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90" w:rsidRPr="00294DA7" w:rsidRDefault="006E0075">
      <w:r w:rsidRPr="006E0075">
        <w:rPr>
          <w:noProof/>
          <w:color w:val="auto"/>
          <w:kern w:val="0"/>
          <w:sz w:val="24"/>
          <w:szCs w:val="24"/>
        </w:rPr>
        <w:pict>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VMrns/4DAADDDAAADgAAAAAA&#10;AAAAAAAAAAAuAgAAZHJzL2Uyb0RvYy54bWxQSwECLQAUAAYACAAAACEAiOGgm+MAAAANAQAADwAA&#10;AAAAAAAAAAAAAABYBgAAZHJzL2Rvd25yZXYueG1sUEsFBgAAAAAEAAQA8wAAAGgHAAAAAA==&#10;">
            <v:rect id="Прямоугольник 1" o:spid="_x0000_s1027" style="position:absolute;width:69665;height:100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mktcIA&#10;AADaAAAADwAAAGRycy9kb3ducmV2LnhtbESPQWvDMAyF74P+B6PCbovdHkbJ4pZRWhijlyY77KjG&#10;apw1loPttdm/nwuDnYR47316qjaTG8SVQuw9a1gUCgRx603PnYaPZv+0AhETssHBM2n4oQib9eyh&#10;wtL4Gx/pWqdOZAjHEjXYlMZSythachgLPxJn7eyDw5TX0EkT8JbhbpBLpZ6lw57zBYsjbS21l/rb&#10;ZcqxV8tPTtJ+hVNzOKjd+0petH6cT68vIBJN6d/8l34zuT7cX7lP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aS1wgAAANoAAAAPAAAAAAAAAAAAAAAAAJgCAABkcnMvZG93&#10;bnJldi54bWxQSwUGAAAAAAQABAD1AAAAhwMAAAAA&#10;" filled="f" strokecolor="black [0]" insetpen="t">
              <v:shadow color="#ccc"/>
              <v:textbox inset="2.88pt,2.88pt,2.88pt,2.88pt"/>
            </v:rect>
            <v:shapetype id="_x0000_t202" coordsize="21600,21600" o:spt="202" path="m,l,21600r21600,l21600,xe">
              <v:stroke joinstyle="miter"/>
              <v:path gradientshapeok="t" o:connecttype="rect"/>
            </v:shapetype>
            <v:shape id="_x0000_s1028" type="#_x0000_t202" style="position:absolute;left:1725;top:1466;width:66415;height:97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XOsAA&#10;AADaAAAADwAAAGRycy9kb3ducmV2LnhtbESPT4vCMBTE78J+h/AEb5rqgrjVKK6ykKP/YK+P5tkW&#10;m5eSxFq//WZB8DjMzG+Y1aa3jejIh9qxgukkA0FcOFNzqeBy/hkvQISIbLBxTAqeFGCz/hisMDfu&#10;wUfqTrEUCcIhRwVVjG0uZSgqshgmriVO3tV5izFJX0rj8ZHgtpGzLJtLizWnhQpb2lVU3E53q0B3&#10;Z3/L7tp8dd/m97D91M0etVKjYb9dgojUx3f41dZGwQz+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SXOsAAAADaAAAADwAAAAAAAAAAAAAAAACYAgAAZHJzL2Rvd25y&#10;ZXYueG1sUEsFBgAAAAAEAAQA9QAAAIUDAAAAAA==&#10;" filled="f" strokecolor="black [0]" strokeweight="4.5pt">
              <v:stroke linestyle="thickThin"/>
              <v:shadow color="#ccc"/>
              <v:textbox inset="2.88pt,2.88pt,2.88pt,2.88pt">
                <w:txbxContent>
                  <w:p w:rsidR="005778EF" w:rsidRPr="006911ED" w:rsidRDefault="005778EF" w:rsidP="00170890">
                    <w:pPr>
                      <w:widowControl w:val="0"/>
                    </w:pPr>
                    <w:r w:rsidRPr="006911ED">
                      <w:t> </w:t>
                    </w:r>
                  </w:p>
                  <w:p w:rsidR="005778EF" w:rsidRPr="006911ED" w:rsidRDefault="005778EF" w:rsidP="00170890">
                    <w:pPr>
                      <w:widowControl w:val="0"/>
                    </w:pPr>
                    <w:r w:rsidRPr="006911ED">
                      <w:t> </w:t>
                    </w:r>
                  </w:p>
                  <w:p w:rsidR="005778EF" w:rsidRPr="006911ED" w:rsidRDefault="005778EF" w:rsidP="00170890">
                    <w:pPr>
                      <w:widowControl w:val="0"/>
                    </w:pPr>
                    <w:r w:rsidRPr="006911ED">
                      <w:t> </w:t>
                    </w:r>
                  </w:p>
                  <w:p w:rsidR="005778EF" w:rsidRPr="006911ED" w:rsidRDefault="005778EF" w:rsidP="00170890">
                    <w:pPr>
                      <w:widowControl w:val="0"/>
                    </w:pPr>
                    <w:r w:rsidRPr="006911ED">
                      <w:t> </w:t>
                    </w:r>
                  </w:p>
                  <w:p w:rsidR="005778EF" w:rsidRPr="006911ED" w:rsidRDefault="005778EF" w:rsidP="00170890">
                    <w:pPr>
                      <w:widowControl w:val="0"/>
                    </w:pPr>
                    <w:r w:rsidRPr="006911ED">
                      <w:t xml:space="preserve">    </w:t>
                    </w:r>
                  </w:p>
                  <w:p w:rsidR="005778EF" w:rsidRPr="006911ED" w:rsidRDefault="005778EF" w:rsidP="00170890">
                    <w:pPr>
                      <w:widowControl w:val="0"/>
                    </w:pPr>
                    <w:r w:rsidRPr="006911ED">
                      <w:t> </w:t>
                    </w:r>
                  </w:p>
                  <w:p w:rsidR="005778EF" w:rsidRPr="006911ED" w:rsidRDefault="005778EF" w:rsidP="00170890">
                    <w:pPr>
                      <w:widowControl w:val="0"/>
                      <w:jc w:val="center"/>
                      <w:rPr>
                        <w:b/>
                        <w:bCs/>
                        <w:color w:val="0066FF"/>
                      </w:rPr>
                    </w:pPr>
                  </w:p>
                  <w:p w:rsidR="005778EF" w:rsidRPr="006911ED" w:rsidRDefault="005778EF" w:rsidP="00170890">
                    <w:pPr>
                      <w:widowControl w:val="0"/>
                      <w:jc w:val="center"/>
                      <w:rPr>
                        <w:b/>
                        <w:bCs/>
                        <w:color w:val="0066FF"/>
                      </w:rPr>
                    </w:pPr>
                  </w:p>
                  <w:p w:rsidR="005778EF" w:rsidRPr="006911ED" w:rsidRDefault="005778EF" w:rsidP="00170890">
                    <w:pPr>
                      <w:widowControl w:val="0"/>
                      <w:jc w:val="center"/>
                      <w:rPr>
                        <w:b/>
                        <w:bCs/>
                        <w:color w:val="0066FF"/>
                        <w:sz w:val="22"/>
                      </w:rPr>
                    </w:pPr>
                    <w:r w:rsidRPr="006911ED">
                      <w:rPr>
                        <w:b/>
                        <w:bCs/>
                        <w:color w:val="0066FF"/>
                        <w:sz w:val="22"/>
                      </w:rPr>
                      <w:t>Российская Федерация</w:t>
                    </w:r>
                  </w:p>
                  <w:p w:rsidR="005778EF" w:rsidRPr="006911ED" w:rsidRDefault="005778EF" w:rsidP="00170890">
                    <w:pPr>
                      <w:widowControl w:val="0"/>
                      <w:jc w:val="center"/>
                      <w:rPr>
                        <w:b/>
                        <w:bCs/>
                        <w:sz w:val="18"/>
                        <w:szCs w:val="16"/>
                      </w:rPr>
                    </w:pPr>
                    <w:r w:rsidRPr="006911ED">
                      <w:rPr>
                        <w:b/>
                        <w:bCs/>
                        <w:sz w:val="18"/>
                        <w:szCs w:val="16"/>
                      </w:rPr>
                      <w:t>Ивановскаяобласть</w:t>
                    </w:r>
                  </w:p>
                  <w:p w:rsidR="005778EF" w:rsidRPr="006911ED" w:rsidRDefault="005778EF" w:rsidP="00170890">
                    <w:pPr>
                      <w:widowControl w:val="0"/>
                      <w:jc w:val="center"/>
                      <w:rPr>
                        <w:b/>
                        <w:bCs/>
                        <w:sz w:val="18"/>
                        <w:szCs w:val="16"/>
                      </w:rPr>
                    </w:pPr>
                    <w:r w:rsidRPr="006911ED">
                      <w:rPr>
                        <w:b/>
                        <w:bCs/>
                        <w:sz w:val="18"/>
                        <w:szCs w:val="16"/>
                      </w:rPr>
                      <w:t> </w:t>
                    </w:r>
                  </w:p>
                  <w:p w:rsidR="005778EF" w:rsidRPr="006911ED" w:rsidRDefault="005778EF" w:rsidP="00170890">
                    <w:pPr>
                      <w:widowControl w:val="0"/>
                      <w:jc w:val="center"/>
                      <w:rPr>
                        <w:b/>
                        <w:bCs/>
                        <w:szCs w:val="18"/>
                      </w:rPr>
                    </w:pPr>
                    <w:r w:rsidRPr="006911ED">
                      <w:rPr>
                        <w:b/>
                        <w:bCs/>
                        <w:szCs w:val="18"/>
                      </w:rPr>
                      <w:t>КОМСОМОЛЬСКИЙ МУНИЦИПАЛЬНЫЙ РАЙОН</w:t>
                    </w:r>
                  </w:p>
                  <w:p w:rsidR="005778EF" w:rsidRPr="006911ED" w:rsidRDefault="005778EF" w:rsidP="00170890">
                    <w:pPr>
                      <w:widowControl w:val="0"/>
                      <w:jc w:val="center"/>
                      <w:rPr>
                        <w:sz w:val="18"/>
                        <w:szCs w:val="18"/>
                      </w:rPr>
                    </w:pPr>
                    <w:r w:rsidRPr="006911ED">
                      <w:rPr>
                        <w:sz w:val="18"/>
                        <w:szCs w:val="18"/>
                      </w:rPr>
                      <w:t> </w:t>
                    </w:r>
                  </w:p>
                  <w:p w:rsidR="005778EF" w:rsidRPr="006911ED" w:rsidRDefault="005778EF" w:rsidP="00170890">
                    <w:pPr>
                      <w:widowControl w:val="0"/>
                      <w:jc w:val="center"/>
                      <w:rPr>
                        <w:sz w:val="18"/>
                        <w:szCs w:val="18"/>
                      </w:rPr>
                    </w:pPr>
                    <w:r w:rsidRPr="006911ED">
                      <w:rPr>
                        <w:sz w:val="18"/>
                        <w:szCs w:val="18"/>
                      </w:rPr>
                      <w:t> </w:t>
                    </w:r>
                  </w:p>
                  <w:p w:rsidR="005778EF" w:rsidRPr="006911ED" w:rsidRDefault="005778EF" w:rsidP="00170890">
                    <w:pPr>
                      <w:widowControl w:val="0"/>
                      <w:jc w:val="center"/>
                      <w:rPr>
                        <w:sz w:val="18"/>
                        <w:szCs w:val="18"/>
                      </w:rPr>
                    </w:pPr>
                    <w:r w:rsidRPr="006911ED">
                      <w:rPr>
                        <w:sz w:val="18"/>
                        <w:szCs w:val="18"/>
                      </w:rPr>
                      <w:t> </w:t>
                    </w:r>
                  </w:p>
                  <w:p w:rsidR="005778EF" w:rsidRPr="006911ED" w:rsidRDefault="005778EF" w:rsidP="00170890">
                    <w:pPr>
                      <w:widowControl w:val="0"/>
                      <w:jc w:val="center"/>
                      <w:rPr>
                        <w:sz w:val="18"/>
                        <w:szCs w:val="18"/>
                      </w:rPr>
                    </w:pPr>
                    <w:r w:rsidRPr="006911ED">
                      <w:rPr>
                        <w:sz w:val="18"/>
                        <w:szCs w:val="18"/>
                      </w:rPr>
                      <w:t> </w:t>
                    </w:r>
                  </w:p>
                  <w:p w:rsidR="005778EF" w:rsidRPr="006911ED" w:rsidRDefault="005778EF" w:rsidP="00170890">
                    <w:pPr>
                      <w:widowControl w:val="0"/>
                      <w:jc w:val="center"/>
                      <w:rPr>
                        <w:sz w:val="18"/>
                        <w:szCs w:val="18"/>
                      </w:rPr>
                    </w:pPr>
                    <w:r w:rsidRPr="006911ED">
                      <w:rPr>
                        <w:sz w:val="18"/>
                        <w:szCs w:val="18"/>
                      </w:rPr>
                      <w:t> </w:t>
                    </w:r>
                  </w:p>
                  <w:p w:rsidR="005778EF" w:rsidRPr="006911ED" w:rsidRDefault="005778EF" w:rsidP="00170890">
                    <w:pPr>
                      <w:widowControl w:val="0"/>
                      <w:jc w:val="center"/>
                      <w:rPr>
                        <w:sz w:val="18"/>
                        <w:szCs w:val="18"/>
                      </w:rPr>
                    </w:pPr>
                    <w:r w:rsidRPr="006911ED">
                      <w:rPr>
                        <w:sz w:val="18"/>
                        <w:szCs w:val="18"/>
                      </w:rPr>
                      <w:t> </w:t>
                    </w:r>
                  </w:p>
                  <w:p w:rsidR="005778EF" w:rsidRPr="006911ED" w:rsidRDefault="005778EF" w:rsidP="00170890">
                    <w:pPr>
                      <w:widowControl w:val="0"/>
                      <w:jc w:val="center"/>
                      <w:rPr>
                        <w:b/>
                        <w:bCs/>
                        <w:sz w:val="72"/>
                        <w:szCs w:val="72"/>
                      </w:rPr>
                    </w:pPr>
                  </w:p>
                  <w:p w:rsidR="005778EF" w:rsidRPr="006911ED" w:rsidRDefault="005778EF" w:rsidP="00170890">
                    <w:pPr>
                      <w:widowControl w:val="0"/>
                      <w:jc w:val="center"/>
                      <w:rPr>
                        <w:b/>
                        <w:bCs/>
                        <w:sz w:val="96"/>
                        <w:szCs w:val="72"/>
                      </w:rPr>
                    </w:pPr>
                    <w:r w:rsidRPr="006911ED">
                      <w:rPr>
                        <w:b/>
                        <w:bCs/>
                        <w:sz w:val="96"/>
                        <w:szCs w:val="72"/>
                      </w:rPr>
                      <w:t>ВЕСТНИК</w:t>
                    </w:r>
                  </w:p>
                  <w:p w:rsidR="005778EF" w:rsidRPr="006911ED" w:rsidRDefault="005778EF" w:rsidP="00170890">
                    <w:pPr>
                      <w:widowControl w:val="0"/>
                      <w:jc w:val="center"/>
                      <w:rPr>
                        <w:b/>
                        <w:bCs/>
                        <w:sz w:val="36"/>
                        <w:szCs w:val="30"/>
                      </w:rPr>
                    </w:pPr>
                    <w:r w:rsidRPr="006911ED">
                      <w:rPr>
                        <w:b/>
                        <w:bCs/>
                        <w:sz w:val="36"/>
                        <w:szCs w:val="30"/>
                      </w:rPr>
                      <w:t xml:space="preserve">нормативных правовых актов </w:t>
                    </w:r>
                  </w:p>
                  <w:p w:rsidR="005778EF" w:rsidRPr="006911ED" w:rsidRDefault="005778EF" w:rsidP="00170890">
                    <w:pPr>
                      <w:widowControl w:val="0"/>
                      <w:jc w:val="center"/>
                      <w:rPr>
                        <w:b/>
                        <w:bCs/>
                        <w:sz w:val="36"/>
                        <w:szCs w:val="30"/>
                      </w:rPr>
                    </w:pPr>
                    <w:r w:rsidRPr="006911ED">
                      <w:rPr>
                        <w:b/>
                        <w:bCs/>
                        <w:sz w:val="36"/>
                        <w:szCs w:val="30"/>
                      </w:rPr>
                      <w:t>органов местного самоуправления</w:t>
                    </w:r>
                  </w:p>
                  <w:p w:rsidR="005778EF" w:rsidRPr="006911ED" w:rsidRDefault="005778EF" w:rsidP="00170890">
                    <w:pPr>
                      <w:widowControl w:val="0"/>
                      <w:jc w:val="center"/>
                      <w:rPr>
                        <w:b/>
                        <w:bCs/>
                        <w:sz w:val="30"/>
                        <w:szCs w:val="30"/>
                      </w:rPr>
                    </w:pPr>
                    <w:r w:rsidRPr="006911ED">
                      <w:rPr>
                        <w:b/>
                        <w:bCs/>
                        <w:sz w:val="36"/>
                        <w:szCs w:val="30"/>
                      </w:rPr>
                      <w:t>Комсомольского муниципального района</w:t>
                    </w:r>
                  </w:p>
                  <w:p w:rsidR="005778EF" w:rsidRPr="006911ED" w:rsidRDefault="005778EF" w:rsidP="00170890">
                    <w:pPr>
                      <w:widowControl w:val="0"/>
                      <w:jc w:val="center"/>
                      <w:rPr>
                        <w:b/>
                        <w:bCs/>
                        <w:sz w:val="30"/>
                        <w:szCs w:val="30"/>
                      </w:rPr>
                    </w:pPr>
                    <w:r w:rsidRPr="006911ED">
                      <w:rPr>
                        <w:b/>
                        <w:bCs/>
                        <w:sz w:val="30"/>
                        <w:szCs w:val="30"/>
                      </w:rPr>
                      <w:t> </w:t>
                    </w:r>
                  </w:p>
                  <w:p w:rsidR="005778EF" w:rsidRPr="006911ED" w:rsidRDefault="005778EF" w:rsidP="00170890">
                    <w:pPr>
                      <w:widowControl w:val="0"/>
                      <w:jc w:val="center"/>
                      <w:rPr>
                        <w:b/>
                        <w:bCs/>
                        <w:sz w:val="30"/>
                        <w:szCs w:val="30"/>
                      </w:rPr>
                    </w:pPr>
                    <w:r w:rsidRPr="006911ED">
                      <w:rPr>
                        <w:b/>
                        <w:bCs/>
                        <w:sz w:val="30"/>
                        <w:szCs w:val="30"/>
                      </w:rPr>
                      <w:t> </w:t>
                    </w:r>
                  </w:p>
                  <w:p w:rsidR="005778EF" w:rsidRPr="006911ED" w:rsidRDefault="005778EF" w:rsidP="00170890">
                    <w:pPr>
                      <w:widowControl w:val="0"/>
                      <w:jc w:val="center"/>
                      <w:rPr>
                        <w:b/>
                        <w:bCs/>
                        <w:sz w:val="30"/>
                        <w:szCs w:val="30"/>
                      </w:rPr>
                    </w:pPr>
                    <w:r w:rsidRPr="006911ED">
                      <w:rPr>
                        <w:b/>
                        <w:bCs/>
                        <w:sz w:val="30"/>
                        <w:szCs w:val="30"/>
                      </w:rPr>
                      <w:t> </w:t>
                    </w:r>
                  </w:p>
                  <w:p w:rsidR="005778EF" w:rsidRPr="006911ED" w:rsidRDefault="005778EF" w:rsidP="00170890">
                    <w:pPr>
                      <w:widowControl w:val="0"/>
                      <w:jc w:val="center"/>
                      <w:rPr>
                        <w:b/>
                        <w:bCs/>
                        <w:sz w:val="30"/>
                        <w:szCs w:val="30"/>
                      </w:rPr>
                    </w:pPr>
                    <w:r w:rsidRPr="006911ED">
                      <w:rPr>
                        <w:b/>
                        <w:bCs/>
                        <w:sz w:val="30"/>
                        <w:szCs w:val="30"/>
                      </w:rPr>
                      <w:t> </w:t>
                    </w:r>
                  </w:p>
                  <w:p w:rsidR="005778EF" w:rsidRDefault="005778EF" w:rsidP="00625C34">
                    <w:pPr>
                      <w:widowControl w:val="0"/>
                      <w:jc w:val="center"/>
                      <w:rPr>
                        <w:b/>
                        <w:bCs/>
                        <w:sz w:val="52"/>
                        <w:szCs w:val="30"/>
                      </w:rPr>
                    </w:pPr>
                    <w:r>
                      <w:rPr>
                        <w:b/>
                        <w:bCs/>
                        <w:sz w:val="52"/>
                        <w:szCs w:val="30"/>
                      </w:rPr>
                      <w:t xml:space="preserve">№ </w:t>
                    </w:r>
                    <w:r w:rsidR="002D7ACB">
                      <w:rPr>
                        <w:b/>
                        <w:bCs/>
                        <w:sz w:val="52"/>
                        <w:szCs w:val="30"/>
                      </w:rPr>
                      <w:t>40</w:t>
                    </w:r>
                  </w:p>
                  <w:p w:rsidR="005778EF" w:rsidRPr="006911ED" w:rsidRDefault="002D7ACB" w:rsidP="00625C34">
                    <w:pPr>
                      <w:widowControl w:val="0"/>
                      <w:jc w:val="center"/>
                      <w:rPr>
                        <w:b/>
                        <w:bCs/>
                        <w:sz w:val="30"/>
                        <w:szCs w:val="30"/>
                      </w:rPr>
                    </w:pPr>
                    <w:r>
                      <w:rPr>
                        <w:b/>
                        <w:bCs/>
                        <w:sz w:val="52"/>
                        <w:szCs w:val="30"/>
                      </w:rPr>
                      <w:t>07 октября</w:t>
                    </w:r>
                    <w:r w:rsidR="005778EF" w:rsidRPr="006911ED">
                      <w:rPr>
                        <w:b/>
                        <w:bCs/>
                        <w:sz w:val="52"/>
                        <w:szCs w:val="30"/>
                      </w:rPr>
                      <w:t xml:space="preserve"> 2022г.</w:t>
                    </w:r>
                  </w:p>
                  <w:p w:rsidR="005778EF" w:rsidRPr="006911ED" w:rsidRDefault="005778EF" w:rsidP="00170890">
                    <w:pPr>
                      <w:widowControl w:val="0"/>
                      <w:jc w:val="center"/>
                      <w:rPr>
                        <w:b/>
                        <w:bCs/>
                        <w:sz w:val="30"/>
                        <w:szCs w:val="30"/>
                      </w:rPr>
                    </w:pPr>
                    <w:r w:rsidRPr="006911ED">
                      <w:rPr>
                        <w:b/>
                        <w:bCs/>
                        <w:sz w:val="30"/>
                        <w:szCs w:val="30"/>
                        <w:lang w:val="en-US"/>
                      </w:rPr>
                      <w:t> </w:t>
                    </w:r>
                  </w:p>
                  <w:p w:rsidR="005778EF" w:rsidRPr="006911ED" w:rsidRDefault="005778EF" w:rsidP="00170890">
                    <w:pPr>
                      <w:widowControl w:val="0"/>
                      <w:jc w:val="center"/>
                      <w:rPr>
                        <w:b/>
                        <w:bCs/>
                        <w:sz w:val="30"/>
                        <w:szCs w:val="30"/>
                      </w:rPr>
                    </w:pPr>
                    <w:r w:rsidRPr="006911ED">
                      <w:rPr>
                        <w:b/>
                        <w:bCs/>
                        <w:sz w:val="30"/>
                        <w:szCs w:val="30"/>
                        <w:lang w:val="en-US"/>
                      </w:rPr>
                      <w:t> </w:t>
                    </w:r>
                  </w:p>
                  <w:p w:rsidR="005778EF" w:rsidRPr="006911ED" w:rsidRDefault="005778EF" w:rsidP="00170890">
                    <w:pPr>
                      <w:widowControl w:val="0"/>
                      <w:jc w:val="center"/>
                      <w:rPr>
                        <w:b/>
                        <w:bCs/>
                        <w:sz w:val="30"/>
                        <w:szCs w:val="30"/>
                      </w:rPr>
                    </w:pPr>
                    <w:r w:rsidRPr="006911ED">
                      <w:rPr>
                        <w:b/>
                        <w:bCs/>
                        <w:sz w:val="30"/>
                        <w:szCs w:val="30"/>
                        <w:lang w:val="en-US"/>
                      </w:rPr>
                      <w:t> </w:t>
                    </w:r>
                  </w:p>
                  <w:p w:rsidR="005778EF" w:rsidRPr="006911ED" w:rsidRDefault="005778EF" w:rsidP="00170890">
                    <w:pPr>
                      <w:widowControl w:val="0"/>
                      <w:jc w:val="center"/>
                      <w:rPr>
                        <w:b/>
                        <w:bCs/>
                        <w:sz w:val="30"/>
                        <w:szCs w:val="30"/>
                      </w:rPr>
                    </w:pPr>
                  </w:p>
                  <w:p w:rsidR="005778EF" w:rsidRPr="006911ED" w:rsidRDefault="005778EF" w:rsidP="00170890">
                    <w:pPr>
                      <w:widowControl w:val="0"/>
                      <w:jc w:val="center"/>
                      <w:rPr>
                        <w:b/>
                        <w:bCs/>
                        <w:sz w:val="30"/>
                        <w:szCs w:val="30"/>
                      </w:rPr>
                    </w:pPr>
                  </w:p>
                  <w:p w:rsidR="005778EF" w:rsidRPr="006911ED" w:rsidRDefault="005778EF" w:rsidP="00170890">
                    <w:pPr>
                      <w:widowControl w:val="0"/>
                      <w:jc w:val="center"/>
                      <w:rPr>
                        <w:b/>
                        <w:bCs/>
                        <w:sz w:val="30"/>
                        <w:szCs w:val="30"/>
                      </w:rPr>
                    </w:pPr>
                  </w:p>
                  <w:p w:rsidR="005778EF" w:rsidRPr="006911ED" w:rsidRDefault="005778EF" w:rsidP="00170890">
                    <w:pPr>
                      <w:widowControl w:val="0"/>
                      <w:jc w:val="center"/>
                      <w:rPr>
                        <w:b/>
                        <w:bCs/>
                        <w:sz w:val="30"/>
                        <w:szCs w:val="30"/>
                      </w:rPr>
                    </w:pPr>
                  </w:p>
                  <w:p w:rsidR="005778EF" w:rsidRPr="006911ED" w:rsidRDefault="005778EF" w:rsidP="00170890">
                    <w:pPr>
                      <w:widowControl w:val="0"/>
                      <w:jc w:val="center"/>
                      <w:rPr>
                        <w:b/>
                        <w:bCs/>
                        <w:sz w:val="30"/>
                        <w:szCs w:val="30"/>
                      </w:rPr>
                    </w:pPr>
                  </w:p>
                  <w:p w:rsidR="005778EF" w:rsidRPr="006911ED" w:rsidRDefault="005778EF" w:rsidP="00170890">
                    <w:pPr>
                      <w:widowControl w:val="0"/>
                      <w:jc w:val="center"/>
                      <w:rPr>
                        <w:b/>
                        <w:bCs/>
                        <w:sz w:val="30"/>
                        <w:szCs w:val="30"/>
                      </w:rPr>
                    </w:pPr>
                    <w:r w:rsidRPr="006911ED">
                      <w:rPr>
                        <w:b/>
                        <w:bCs/>
                        <w:sz w:val="30"/>
                        <w:szCs w:val="30"/>
                      </w:rPr>
                      <w:t>Официальное издание</w:t>
                    </w:r>
                  </w:p>
                  <w:p w:rsidR="005778EF" w:rsidRPr="006911ED" w:rsidRDefault="005778EF" w:rsidP="00170890">
                    <w:pPr>
                      <w:widowControl w:val="0"/>
                      <w:jc w:val="center"/>
                      <w:rPr>
                        <w:b/>
                        <w:bCs/>
                        <w:sz w:val="30"/>
                        <w:szCs w:val="30"/>
                      </w:rPr>
                    </w:pPr>
                  </w:p>
                  <w:p w:rsidR="005778EF" w:rsidRPr="006911ED" w:rsidRDefault="005778EF" w:rsidP="00170890">
                    <w:pPr>
                      <w:widowControl w:val="0"/>
                      <w:jc w:val="center"/>
                      <w:rPr>
                        <w:b/>
                        <w:bCs/>
                        <w:sz w:val="30"/>
                        <w:szCs w:val="30"/>
                      </w:rPr>
                    </w:pPr>
                  </w:p>
                  <w:p w:rsidR="005778EF" w:rsidRPr="006911ED" w:rsidRDefault="005778EF" w:rsidP="00170890">
                    <w:pPr>
                      <w:widowControl w:val="0"/>
                      <w:jc w:val="center"/>
                      <w:rPr>
                        <w:b/>
                        <w:bCs/>
                        <w:sz w:val="30"/>
                        <w:szCs w:val="30"/>
                      </w:rPr>
                    </w:pPr>
                  </w:p>
                  <w:p w:rsidR="005778EF" w:rsidRPr="006911ED" w:rsidRDefault="005778EF" w:rsidP="00170890">
                    <w:pPr>
                      <w:widowControl w:val="0"/>
                      <w:jc w:val="center"/>
                      <w:rPr>
                        <w:b/>
                        <w:bCs/>
                        <w:sz w:val="30"/>
                        <w:szCs w:val="30"/>
                      </w:rPr>
                    </w:pPr>
                  </w:p>
                  <w:p w:rsidR="005778EF" w:rsidRPr="006911ED" w:rsidRDefault="005778EF" w:rsidP="00170890">
                    <w:pPr>
                      <w:widowControl w:val="0"/>
                      <w:jc w:val="center"/>
                      <w:rPr>
                        <w:b/>
                        <w:bCs/>
                        <w:sz w:val="30"/>
                        <w:szCs w:val="30"/>
                      </w:rPr>
                    </w:pPr>
                  </w:p>
                  <w:p w:rsidR="005778EF" w:rsidRPr="006911ED" w:rsidRDefault="005778EF" w:rsidP="00170890">
                    <w:pPr>
                      <w:widowControl w:val="0"/>
                      <w:jc w:val="center"/>
                      <w:rPr>
                        <w:b/>
                        <w:bCs/>
                        <w:sz w:val="30"/>
                        <w:szCs w:val="30"/>
                      </w:rPr>
                    </w:pPr>
                  </w:p>
                  <w:p w:rsidR="005778EF" w:rsidRPr="006911ED" w:rsidRDefault="005778EF" w:rsidP="00170890">
                    <w:pPr>
                      <w:widowControl w:val="0"/>
                      <w:jc w:val="center"/>
                      <w:rPr>
                        <w:b/>
                        <w:bCs/>
                        <w:sz w:val="30"/>
                        <w:szCs w:val="30"/>
                      </w:rPr>
                    </w:pPr>
                  </w:p>
                  <w:p w:rsidR="005778EF" w:rsidRPr="006911ED" w:rsidRDefault="005778EF" w:rsidP="00170890">
                    <w:pPr>
                      <w:widowControl w:val="0"/>
                      <w:jc w:val="center"/>
                      <w:rPr>
                        <w:b/>
                        <w:bCs/>
                        <w:sz w:val="30"/>
                        <w:szCs w:val="30"/>
                      </w:rPr>
                    </w:pPr>
                  </w:p>
                  <w:p w:rsidR="005778EF" w:rsidRPr="006911ED" w:rsidRDefault="005778EF" w:rsidP="00170890">
                    <w:pPr>
                      <w:widowControl w:val="0"/>
                      <w:jc w:val="center"/>
                      <w:rPr>
                        <w:b/>
                        <w:bCs/>
                        <w:sz w:val="30"/>
                        <w:szCs w:val="30"/>
                      </w:rPr>
                    </w:pPr>
                  </w:p>
                </w:txbxContent>
              </v:textbox>
            </v:shape>
          </v:group>
        </w:pict>
      </w:r>
      <w:r w:rsidR="00604CF5" w:rsidRPr="00294DA7">
        <w:rPr>
          <w:noProof/>
          <w:color w:val="auto"/>
          <w:kern w:val="0"/>
          <w:sz w:val="24"/>
          <w:szCs w:val="24"/>
        </w:rPr>
        <w:drawing>
          <wp:anchor distT="36576" distB="36576" distL="36576" distR="36576" simplePos="0" relativeHeight="251658240" behindDoc="0" locked="0" layoutInCell="1" allowOverlap="1">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5655" cy="1007110"/>
                    </a:xfrm>
                    <a:prstGeom prst="rect">
                      <a:avLst/>
                    </a:prstGeom>
                    <a:noFill/>
                    <a:ln>
                      <a:noFill/>
                    </a:ln>
                    <a:effectLst/>
                  </pic:spPr>
                </pic:pic>
              </a:graphicData>
            </a:graphic>
          </wp:anchor>
        </w:drawing>
      </w:r>
    </w:p>
    <w:p w:rsidR="00490378" w:rsidRPr="00294DA7" w:rsidRDefault="00490378"/>
    <w:p w:rsidR="00170890" w:rsidRPr="00294DA7" w:rsidRDefault="00170890"/>
    <w:p w:rsidR="00170890" w:rsidRPr="00294DA7" w:rsidRDefault="00170890"/>
    <w:p w:rsidR="00170890" w:rsidRPr="00294DA7" w:rsidRDefault="00170890"/>
    <w:p w:rsidR="00170890" w:rsidRPr="00294DA7" w:rsidRDefault="00170890"/>
    <w:p w:rsidR="00170890" w:rsidRPr="00294DA7" w:rsidRDefault="00170890"/>
    <w:p w:rsidR="00170890" w:rsidRPr="00294DA7" w:rsidRDefault="00170890"/>
    <w:p w:rsidR="00170890" w:rsidRPr="00294DA7" w:rsidRDefault="00170890"/>
    <w:p w:rsidR="00170890" w:rsidRPr="00294DA7" w:rsidRDefault="00170890"/>
    <w:p w:rsidR="00170890" w:rsidRPr="00294DA7" w:rsidRDefault="00170890"/>
    <w:p w:rsidR="00170890" w:rsidRPr="00294DA7" w:rsidRDefault="00170890"/>
    <w:p w:rsidR="00170890" w:rsidRPr="00294DA7" w:rsidRDefault="00170890"/>
    <w:p w:rsidR="00170890" w:rsidRPr="00294DA7" w:rsidRDefault="00170890"/>
    <w:p w:rsidR="00170890" w:rsidRPr="00294DA7" w:rsidRDefault="00170890"/>
    <w:p w:rsidR="00170890" w:rsidRPr="00294DA7" w:rsidRDefault="00170890"/>
    <w:p w:rsidR="00170890" w:rsidRPr="00294DA7" w:rsidRDefault="00170890"/>
    <w:p w:rsidR="00170890" w:rsidRPr="00294DA7" w:rsidRDefault="00170890"/>
    <w:p w:rsidR="00170890" w:rsidRPr="00294DA7" w:rsidRDefault="00170890"/>
    <w:p w:rsidR="00170890" w:rsidRPr="00294DA7" w:rsidRDefault="00170890"/>
    <w:p w:rsidR="00170890" w:rsidRPr="00294DA7" w:rsidRDefault="00170890"/>
    <w:p w:rsidR="00170890" w:rsidRPr="00294DA7" w:rsidRDefault="00170890"/>
    <w:p w:rsidR="00170890" w:rsidRPr="00294DA7" w:rsidRDefault="00170890"/>
    <w:p w:rsidR="00170890" w:rsidRPr="00294DA7" w:rsidRDefault="00170890"/>
    <w:p w:rsidR="00170890" w:rsidRPr="00294DA7" w:rsidRDefault="00170890"/>
    <w:p w:rsidR="00170890" w:rsidRPr="00294DA7" w:rsidRDefault="00170890"/>
    <w:p w:rsidR="00170890" w:rsidRPr="00294DA7" w:rsidRDefault="00170890"/>
    <w:p w:rsidR="00170890" w:rsidRPr="00294DA7" w:rsidRDefault="00170890"/>
    <w:p w:rsidR="00170890" w:rsidRPr="00294DA7" w:rsidRDefault="00170890"/>
    <w:p w:rsidR="00170890" w:rsidRPr="00294DA7" w:rsidRDefault="00170890"/>
    <w:p w:rsidR="00170890" w:rsidRPr="00294DA7" w:rsidRDefault="00170890"/>
    <w:p w:rsidR="00170890" w:rsidRPr="00294DA7" w:rsidRDefault="00170890"/>
    <w:p w:rsidR="00170890" w:rsidRPr="00294DA7" w:rsidRDefault="00170890"/>
    <w:p w:rsidR="00170890" w:rsidRPr="00294DA7" w:rsidRDefault="00170890"/>
    <w:p w:rsidR="00170890" w:rsidRPr="00294DA7" w:rsidRDefault="00170890"/>
    <w:p w:rsidR="00170890" w:rsidRPr="00294DA7" w:rsidRDefault="00170890"/>
    <w:p w:rsidR="00170890" w:rsidRPr="00294DA7" w:rsidRDefault="00170890"/>
    <w:p w:rsidR="00170890" w:rsidRPr="00294DA7" w:rsidRDefault="00170890"/>
    <w:p w:rsidR="00170890" w:rsidRPr="00294DA7" w:rsidRDefault="00170890"/>
    <w:p w:rsidR="00170890" w:rsidRPr="00294DA7" w:rsidRDefault="00170890"/>
    <w:p w:rsidR="00170890" w:rsidRPr="00294DA7" w:rsidRDefault="00170890"/>
    <w:p w:rsidR="00170890" w:rsidRPr="00294DA7" w:rsidRDefault="00170890"/>
    <w:p w:rsidR="00170890" w:rsidRPr="00294DA7" w:rsidRDefault="00170890"/>
    <w:p w:rsidR="00170890" w:rsidRPr="00294DA7" w:rsidRDefault="00170890"/>
    <w:p w:rsidR="00170890" w:rsidRPr="00294DA7" w:rsidRDefault="00170890"/>
    <w:p w:rsidR="00170890" w:rsidRPr="00294DA7" w:rsidRDefault="00170890"/>
    <w:p w:rsidR="00170890" w:rsidRPr="00294DA7" w:rsidRDefault="00170890"/>
    <w:p w:rsidR="00170890" w:rsidRPr="00294DA7" w:rsidRDefault="00170890"/>
    <w:p w:rsidR="00170890" w:rsidRPr="00294DA7" w:rsidRDefault="00170890"/>
    <w:p w:rsidR="00170890" w:rsidRPr="00294DA7" w:rsidRDefault="00170890"/>
    <w:p w:rsidR="00170890" w:rsidRPr="00294DA7" w:rsidRDefault="00170890"/>
    <w:p w:rsidR="00170890" w:rsidRPr="00294DA7" w:rsidRDefault="00170890"/>
    <w:p w:rsidR="00170890" w:rsidRPr="00294DA7" w:rsidRDefault="00170890"/>
    <w:p w:rsidR="00170890" w:rsidRPr="00294DA7" w:rsidRDefault="00170890"/>
    <w:p w:rsidR="00170890" w:rsidRPr="00294DA7" w:rsidRDefault="00170890"/>
    <w:p w:rsidR="00170890" w:rsidRPr="00294DA7" w:rsidRDefault="00170890"/>
    <w:p w:rsidR="00170890" w:rsidRPr="00294DA7" w:rsidRDefault="00170890"/>
    <w:p w:rsidR="00170890" w:rsidRPr="00294DA7" w:rsidRDefault="00170890"/>
    <w:p w:rsidR="00170890" w:rsidRPr="00294DA7" w:rsidRDefault="00170890"/>
    <w:p w:rsidR="00170890" w:rsidRPr="00294DA7" w:rsidRDefault="00170890"/>
    <w:p w:rsidR="00170890" w:rsidRPr="00294DA7" w:rsidRDefault="00170890"/>
    <w:p w:rsidR="00170890" w:rsidRPr="00294DA7" w:rsidRDefault="00170890"/>
    <w:p w:rsidR="00170890" w:rsidRPr="00294DA7" w:rsidRDefault="00170890"/>
    <w:p w:rsidR="00F1470D" w:rsidRPr="00294DA7" w:rsidRDefault="00F1470D">
      <w:pPr>
        <w:sectPr w:rsidR="00F1470D" w:rsidRPr="00294DA7" w:rsidSect="00C66F05">
          <w:footerReference w:type="default" r:id="rId9"/>
          <w:pgSz w:w="11906" w:h="16838"/>
          <w:pgMar w:top="851" w:right="850" w:bottom="1134" w:left="1134" w:header="708" w:footer="708" w:gutter="0"/>
          <w:pgNumType w:start="2"/>
          <w:cols w:space="708"/>
          <w:docGrid w:linePitch="360"/>
        </w:sectPr>
      </w:pPr>
    </w:p>
    <w:tbl>
      <w:tblPr>
        <w:tblW w:w="10260" w:type="dxa"/>
        <w:tblCellMar>
          <w:left w:w="0" w:type="dxa"/>
          <w:right w:w="0" w:type="dxa"/>
        </w:tblCellMar>
        <w:tblLook w:val="04A0"/>
      </w:tblPr>
      <w:tblGrid>
        <w:gridCol w:w="1051"/>
        <w:gridCol w:w="8363"/>
        <w:gridCol w:w="846"/>
      </w:tblGrid>
      <w:tr w:rsidR="00FA64B9" w:rsidRPr="00294DA7" w:rsidTr="00FA64B9">
        <w:trPr>
          <w:trHeight w:val="292"/>
        </w:trPr>
        <w:tc>
          <w:tcPr>
            <w:tcW w:w="10260" w:type="dxa"/>
            <w:gridSpan w:val="3"/>
            <w:tcMar>
              <w:top w:w="58" w:type="dxa"/>
              <w:left w:w="58" w:type="dxa"/>
              <w:bottom w:w="58" w:type="dxa"/>
              <w:right w:w="58" w:type="dxa"/>
            </w:tcMar>
            <w:hideMark/>
          </w:tcPr>
          <w:p w:rsidR="00FA64B9" w:rsidRPr="00294DA7" w:rsidRDefault="00FA64B9" w:rsidP="00FA64B9">
            <w:pPr>
              <w:widowControl w:val="0"/>
              <w:jc w:val="center"/>
              <w:rPr>
                <w:b/>
                <w:bCs/>
                <w:sz w:val="28"/>
                <w:szCs w:val="28"/>
              </w:rPr>
            </w:pPr>
            <w:r w:rsidRPr="00294DA7">
              <w:rPr>
                <w:b/>
                <w:bCs/>
                <w:sz w:val="28"/>
                <w:szCs w:val="28"/>
              </w:rPr>
              <w:lastRenderedPageBreak/>
              <w:t>Содержание</w:t>
            </w:r>
          </w:p>
        </w:tc>
      </w:tr>
      <w:tr w:rsidR="00FA64B9" w:rsidRPr="00294DA7" w:rsidTr="00FA64B9">
        <w:trPr>
          <w:trHeight w:val="297"/>
        </w:trPr>
        <w:tc>
          <w:tcPr>
            <w:tcW w:w="10260" w:type="dxa"/>
            <w:gridSpan w:val="3"/>
            <w:tcMar>
              <w:top w:w="58" w:type="dxa"/>
              <w:left w:w="58" w:type="dxa"/>
              <w:bottom w:w="58" w:type="dxa"/>
              <w:right w:w="58" w:type="dxa"/>
            </w:tcMar>
          </w:tcPr>
          <w:p w:rsidR="00FA64B9" w:rsidRPr="00294DA7" w:rsidRDefault="0069552C" w:rsidP="00FA64B9">
            <w:pPr>
              <w:widowControl w:val="0"/>
              <w:jc w:val="center"/>
              <w:rPr>
                <w:b/>
                <w:bCs/>
              </w:rPr>
            </w:pPr>
            <w:r w:rsidRPr="00294DA7">
              <w:rPr>
                <w:b/>
                <w:bCs/>
                <w:sz w:val="24"/>
                <w:szCs w:val="24"/>
              </w:rPr>
              <w:t>Постановления Администрации</w:t>
            </w:r>
            <w:r w:rsidR="00FA64B9" w:rsidRPr="00294DA7">
              <w:rPr>
                <w:b/>
                <w:bCs/>
                <w:sz w:val="24"/>
                <w:szCs w:val="24"/>
              </w:rPr>
              <w:t xml:space="preserve"> Комсомольского муниципального района Ивановской области</w:t>
            </w:r>
          </w:p>
        </w:tc>
      </w:tr>
      <w:tr w:rsidR="003F3D1A" w:rsidRPr="00294DA7" w:rsidTr="00C51708">
        <w:trPr>
          <w:trHeight w:val="924"/>
        </w:trPr>
        <w:tc>
          <w:tcPr>
            <w:tcW w:w="1051" w:type="dxa"/>
            <w:tcMar>
              <w:top w:w="58" w:type="dxa"/>
              <w:left w:w="58" w:type="dxa"/>
              <w:bottom w:w="58" w:type="dxa"/>
              <w:right w:w="58" w:type="dxa"/>
            </w:tcMar>
            <w:hideMark/>
          </w:tcPr>
          <w:p w:rsidR="003F3D1A" w:rsidRPr="00294DA7" w:rsidRDefault="003F3D1A" w:rsidP="002D7ACB">
            <w:pPr>
              <w:widowControl w:val="0"/>
            </w:pPr>
            <w:r w:rsidRPr="00294DA7">
              <w:t>№</w:t>
            </w:r>
            <w:r w:rsidR="002D7ACB" w:rsidRPr="00294DA7">
              <w:t>286</w:t>
            </w:r>
            <w:r w:rsidRPr="00294DA7">
              <w:t xml:space="preserve"> от 19.09.2022</w:t>
            </w:r>
          </w:p>
        </w:tc>
        <w:tc>
          <w:tcPr>
            <w:tcW w:w="8363" w:type="dxa"/>
            <w:tcMar>
              <w:top w:w="58" w:type="dxa"/>
              <w:left w:w="58" w:type="dxa"/>
              <w:bottom w:w="58" w:type="dxa"/>
              <w:right w:w="58" w:type="dxa"/>
            </w:tcMar>
            <w:hideMark/>
          </w:tcPr>
          <w:p w:rsidR="003F3D1A" w:rsidRPr="00294DA7" w:rsidRDefault="002D7ACB" w:rsidP="00DC7F28">
            <w:pPr>
              <w:numPr>
                <w:ilvl w:val="0"/>
                <w:numId w:val="2"/>
              </w:numPr>
              <w:spacing w:line="232" w:lineRule="auto"/>
              <w:ind w:left="0" w:right="425" w:firstLine="0"/>
              <w:jc w:val="both"/>
              <w:rPr>
                <w:sz w:val="24"/>
                <w:szCs w:val="24"/>
              </w:rPr>
            </w:pPr>
            <w:r w:rsidRPr="00294DA7">
              <w:rPr>
                <w:bCs/>
                <w:sz w:val="24"/>
                <w:szCs w:val="24"/>
              </w:rPr>
              <w:t>О внесении изменений в Постановление Администрации Комсомольского муниципального района от 31.12.2019г. № 391 «Об утверждении муниципальной программы Комсомольского муниципального района «Организация предоставления государственных и муниципальных услуг на базе МФЦ»»</w:t>
            </w:r>
          </w:p>
        </w:tc>
        <w:tc>
          <w:tcPr>
            <w:tcW w:w="846" w:type="dxa"/>
            <w:tcMar>
              <w:top w:w="58" w:type="dxa"/>
              <w:left w:w="58" w:type="dxa"/>
              <w:bottom w:w="58" w:type="dxa"/>
              <w:right w:w="58" w:type="dxa"/>
            </w:tcMar>
            <w:hideMark/>
          </w:tcPr>
          <w:p w:rsidR="003F3D1A" w:rsidRPr="00294DA7" w:rsidRDefault="003F3D1A" w:rsidP="00FA64B9">
            <w:pPr>
              <w:widowControl w:val="0"/>
              <w:jc w:val="both"/>
              <w:rPr>
                <w:sz w:val="24"/>
                <w:szCs w:val="24"/>
              </w:rPr>
            </w:pPr>
          </w:p>
        </w:tc>
      </w:tr>
      <w:tr w:rsidR="001030E2" w:rsidRPr="00294DA7" w:rsidTr="00C51708">
        <w:trPr>
          <w:trHeight w:val="924"/>
        </w:trPr>
        <w:tc>
          <w:tcPr>
            <w:tcW w:w="1051" w:type="dxa"/>
            <w:tcMar>
              <w:top w:w="58" w:type="dxa"/>
              <w:left w:w="58" w:type="dxa"/>
              <w:bottom w:w="58" w:type="dxa"/>
              <w:right w:w="58" w:type="dxa"/>
            </w:tcMar>
            <w:hideMark/>
          </w:tcPr>
          <w:p w:rsidR="001030E2" w:rsidRPr="00294DA7" w:rsidRDefault="00D147FF" w:rsidP="002D7ACB">
            <w:pPr>
              <w:widowControl w:val="0"/>
            </w:pPr>
            <w:r w:rsidRPr="00294DA7">
              <w:t>№2</w:t>
            </w:r>
            <w:r w:rsidR="005778EF" w:rsidRPr="00294DA7">
              <w:t>8</w:t>
            </w:r>
            <w:r w:rsidR="002D7ACB" w:rsidRPr="00294DA7">
              <w:t>8</w:t>
            </w:r>
            <w:r w:rsidRPr="00294DA7">
              <w:t xml:space="preserve">от </w:t>
            </w:r>
            <w:r w:rsidR="002D7ACB" w:rsidRPr="00294DA7">
              <w:t>22</w:t>
            </w:r>
            <w:r w:rsidRPr="00294DA7">
              <w:t>.09.2022</w:t>
            </w:r>
          </w:p>
        </w:tc>
        <w:tc>
          <w:tcPr>
            <w:tcW w:w="8363" w:type="dxa"/>
            <w:tcMar>
              <w:top w:w="58" w:type="dxa"/>
              <w:left w:w="58" w:type="dxa"/>
              <w:bottom w:w="58" w:type="dxa"/>
              <w:right w:w="58" w:type="dxa"/>
            </w:tcMar>
            <w:hideMark/>
          </w:tcPr>
          <w:p w:rsidR="001030E2" w:rsidRPr="00294DA7" w:rsidRDefault="002D7ACB" w:rsidP="002D7ACB">
            <w:pPr>
              <w:jc w:val="both"/>
              <w:rPr>
                <w:bCs/>
                <w:sz w:val="24"/>
                <w:szCs w:val="24"/>
              </w:rPr>
            </w:pPr>
            <w:r w:rsidRPr="00294DA7">
              <w:rPr>
                <w:sz w:val="24"/>
                <w:szCs w:val="24"/>
              </w:rPr>
              <w:t>Об утверждении топливно-энергетического баланса Комсомольского муниципального района Ивановской области за 2021 год</w:t>
            </w:r>
          </w:p>
        </w:tc>
        <w:tc>
          <w:tcPr>
            <w:tcW w:w="846" w:type="dxa"/>
            <w:tcMar>
              <w:top w:w="58" w:type="dxa"/>
              <w:left w:w="58" w:type="dxa"/>
              <w:bottom w:w="58" w:type="dxa"/>
              <w:right w:w="58" w:type="dxa"/>
            </w:tcMar>
            <w:hideMark/>
          </w:tcPr>
          <w:p w:rsidR="001030E2" w:rsidRPr="00294DA7" w:rsidRDefault="001030E2" w:rsidP="00FA64B9">
            <w:pPr>
              <w:widowControl w:val="0"/>
              <w:jc w:val="both"/>
              <w:rPr>
                <w:sz w:val="24"/>
                <w:szCs w:val="24"/>
              </w:rPr>
            </w:pPr>
          </w:p>
        </w:tc>
      </w:tr>
      <w:tr w:rsidR="005778EF" w:rsidRPr="00294DA7" w:rsidTr="00FA64B9">
        <w:trPr>
          <w:trHeight w:val="1193"/>
        </w:trPr>
        <w:tc>
          <w:tcPr>
            <w:tcW w:w="1051" w:type="dxa"/>
            <w:tcMar>
              <w:top w:w="58" w:type="dxa"/>
              <w:left w:w="58" w:type="dxa"/>
              <w:bottom w:w="58" w:type="dxa"/>
              <w:right w:w="58" w:type="dxa"/>
            </w:tcMar>
            <w:hideMark/>
          </w:tcPr>
          <w:p w:rsidR="005778EF" w:rsidRPr="00294DA7" w:rsidRDefault="005778EF" w:rsidP="002D7ACB">
            <w:pPr>
              <w:widowControl w:val="0"/>
            </w:pPr>
            <w:r w:rsidRPr="00294DA7">
              <w:t>№2</w:t>
            </w:r>
            <w:r w:rsidR="002D7ACB" w:rsidRPr="00294DA7">
              <w:t>9</w:t>
            </w:r>
            <w:r w:rsidRPr="00294DA7">
              <w:t xml:space="preserve">1 от </w:t>
            </w:r>
            <w:r w:rsidR="002D7ACB" w:rsidRPr="00294DA7">
              <w:t>26</w:t>
            </w:r>
            <w:r w:rsidRPr="00294DA7">
              <w:t>.09.2022</w:t>
            </w:r>
          </w:p>
        </w:tc>
        <w:tc>
          <w:tcPr>
            <w:tcW w:w="8363" w:type="dxa"/>
            <w:tcMar>
              <w:top w:w="58" w:type="dxa"/>
              <w:left w:w="58" w:type="dxa"/>
              <w:bottom w:w="58" w:type="dxa"/>
              <w:right w:w="58" w:type="dxa"/>
            </w:tcMar>
            <w:hideMark/>
          </w:tcPr>
          <w:p w:rsidR="005778EF" w:rsidRPr="00294DA7" w:rsidRDefault="00294DA7" w:rsidP="00294DA7">
            <w:pPr>
              <w:shd w:val="clear" w:color="auto" w:fill="FFFFFF"/>
              <w:tabs>
                <w:tab w:val="left" w:pos="870"/>
              </w:tabs>
              <w:spacing w:before="209"/>
              <w:ind w:right="391"/>
              <w:jc w:val="both"/>
              <w:rPr>
                <w:sz w:val="24"/>
                <w:szCs w:val="24"/>
              </w:rPr>
            </w:pPr>
            <w:r w:rsidRPr="00294DA7">
              <w:rPr>
                <w:bCs/>
                <w:spacing w:val="-5"/>
                <w:sz w:val="24"/>
                <w:szCs w:val="24"/>
              </w:rPr>
              <w:t>О внесении изменений в постановление Администрации Комсомольского муниципального района Ивановской области от 12.11.2013 г. №942 «Об утверждении Муниципальной программы  «Развитие образования Комсомольского муниципального района»</w:t>
            </w:r>
          </w:p>
        </w:tc>
        <w:tc>
          <w:tcPr>
            <w:tcW w:w="846" w:type="dxa"/>
            <w:tcMar>
              <w:top w:w="58" w:type="dxa"/>
              <w:left w:w="58" w:type="dxa"/>
              <w:bottom w:w="58" w:type="dxa"/>
              <w:right w:w="58" w:type="dxa"/>
            </w:tcMar>
            <w:hideMark/>
          </w:tcPr>
          <w:p w:rsidR="005778EF" w:rsidRPr="00294DA7" w:rsidRDefault="005778EF" w:rsidP="00FA64B9">
            <w:pPr>
              <w:widowControl w:val="0"/>
              <w:jc w:val="both"/>
              <w:rPr>
                <w:sz w:val="24"/>
                <w:szCs w:val="24"/>
              </w:rPr>
            </w:pPr>
          </w:p>
        </w:tc>
      </w:tr>
      <w:tr w:rsidR="001030E2" w:rsidRPr="00294DA7" w:rsidTr="00FA64B9">
        <w:trPr>
          <w:trHeight w:val="1193"/>
        </w:trPr>
        <w:tc>
          <w:tcPr>
            <w:tcW w:w="1051" w:type="dxa"/>
            <w:tcMar>
              <w:top w:w="58" w:type="dxa"/>
              <w:left w:w="58" w:type="dxa"/>
              <w:bottom w:w="58" w:type="dxa"/>
              <w:right w:w="58" w:type="dxa"/>
            </w:tcMar>
            <w:hideMark/>
          </w:tcPr>
          <w:p w:rsidR="001030E2" w:rsidRPr="00294DA7" w:rsidRDefault="00D147FF" w:rsidP="002D7ACB">
            <w:pPr>
              <w:widowControl w:val="0"/>
            </w:pPr>
            <w:r w:rsidRPr="00294DA7">
              <w:t>№2</w:t>
            </w:r>
            <w:r w:rsidR="002D7ACB" w:rsidRPr="00294DA7">
              <w:t>98</w:t>
            </w:r>
            <w:r w:rsidRPr="00294DA7">
              <w:t xml:space="preserve"> от </w:t>
            </w:r>
            <w:r w:rsidR="002D7ACB" w:rsidRPr="00294DA7">
              <w:t>01.10</w:t>
            </w:r>
            <w:r w:rsidRPr="00294DA7">
              <w:t>.2022</w:t>
            </w:r>
          </w:p>
        </w:tc>
        <w:tc>
          <w:tcPr>
            <w:tcW w:w="8363" w:type="dxa"/>
            <w:tcMar>
              <w:top w:w="58" w:type="dxa"/>
              <w:left w:w="58" w:type="dxa"/>
              <w:bottom w:w="58" w:type="dxa"/>
              <w:right w:w="58" w:type="dxa"/>
            </w:tcMar>
            <w:hideMark/>
          </w:tcPr>
          <w:p w:rsidR="002D7ACB" w:rsidRPr="00294DA7" w:rsidRDefault="002D7ACB" w:rsidP="002D7ACB">
            <w:pPr>
              <w:jc w:val="both"/>
              <w:rPr>
                <w:sz w:val="24"/>
                <w:szCs w:val="24"/>
              </w:rPr>
            </w:pPr>
            <w:r w:rsidRPr="00294DA7">
              <w:rPr>
                <w:sz w:val="24"/>
                <w:szCs w:val="24"/>
              </w:rPr>
              <w:t>О внесении изменений в постановление от 20.03.2017 №71 «Об утверждении Перечня главных распорядителей средств бюджета Комсомольского муниципального района и подведомственных им получателей бюджетных средств, а также бюджетных и автономных учреждений, получающих субсидии из бюджета Комсомольского муниципального района»</w:t>
            </w:r>
          </w:p>
          <w:p w:rsidR="001030E2" w:rsidRPr="00294DA7" w:rsidRDefault="001030E2" w:rsidP="000524DA">
            <w:pPr>
              <w:widowControl w:val="0"/>
              <w:shd w:val="clear" w:color="auto" w:fill="FFFFFF"/>
              <w:tabs>
                <w:tab w:val="left" w:pos="8891"/>
              </w:tabs>
              <w:autoSpaceDE w:val="0"/>
              <w:autoSpaceDN w:val="0"/>
              <w:adjustRightInd w:val="0"/>
              <w:spacing w:line="240" w:lineRule="atLeast"/>
              <w:ind w:right="607"/>
              <w:jc w:val="both"/>
              <w:rPr>
                <w:rStyle w:val="affa"/>
                <w:b w:val="0"/>
              </w:rPr>
            </w:pPr>
          </w:p>
        </w:tc>
        <w:tc>
          <w:tcPr>
            <w:tcW w:w="846" w:type="dxa"/>
            <w:tcMar>
              <w:top w:w="58" w:type="dxa"/>
              <w:left w:w="58" w:type="dxa"/>
              <w:bottom w:w="58" w:type="dxa"/>
              <w:right w:w="58" w:type="dxa"/>
            </w:tcMar>
            <w:hideMark/>
          </w:tcPr>
          <w:p w:rsidR="001030E2" w:rsidRPr="00294DA7" w:rsidRDefault="001030E2" w:rsidP="00FA64B9">
            <w:pPr>
              <w:widowControl w:val="0"/>
              <w:jc w:val="both"/>
              <w:rPr>
                <w:sz w:val="24"/>
                <w:szCs w:val="24"/>
              </w:rPr>
            </w:pPr>
          </w:p>
        </w:tc>
      </w:tr>
      <w:tr w:rsidR="00653F98" w:rsidRPr="00294DA7" w:rsidTr="00046DDF">
        <w:trPr>
          <w:trHeight w:val="690"/>
        </w:trPr>
        <w:tc>
          <w:tcPr>
            <w:tcW w:w="10260" w:type="dxa"/>
            <w:gridSpan w:val="3"/>
            <w:tcMar>
              <w:top w:w="58" w:type="dxa"/>
              <w:left w:w="58" w:type="dxa"/>
              <w:bottom w:w="58" w:type="dxa"/>
              <w:right w:w="58" w:type="dxa"/>
            </w:tcMar>
            <w:hideMark/>
          </w:tcPr>
          <w:p w:rsidR="00653F98" w:rsidRPr="00294DA7" w:rsidRDefault="00653F98" w:rsidP="00653F98">
            <w:pPr>
              <w:widowControl w:val="0"/>
              <w:jc w:val="center"/>
              <w:rPr>
                <w:sz w:val="24"/>
                <w:szCs w:val="24"/>
              </w:rPr>
            </w:pPr>
            <w:r w:rsidRPr="00294DA7">
              <w:rPr>
                <w:b/>
                <w:bCs/>
                <w:sz w:val="24"/>
                <w:szCs w:val="24"/>
              </w:rPr>
              <w:t>Решение Совета Комсомольского муниципального района Ивановской области</w:t>
            </w:r>
          </w:p>
        </w:tc>
      </w:tr>
      <w:tr w:rsidR="00653F98" w:rsidRPr="00294DA7" w:rsidTr="001030E2">
        <w:trPr>
          <w:trHeight w:val="900"/>
        </w:trPr>
        <w:tc>
          <w:tcPr>
            <w:tcW w:w="1051" w:type="dxa"/>
            <w:tcMar>
              <w:top w:w="58" w:type="dxa"/>
              <w:left w:w="58" w:type="dxa"/>
              <w:bottom w:w="58" w:type="dxa"/>
              <w:right w:w="58" w:type="dxa"/>
            </w:tcMar>
            <w:hideMark/>
          </w:tcPr>
          <w:p w:rsidR="00653F98" w:rsidRPr="00294DA7" w:rsidRDefault="00046DDF" w:rsidP="00046DDF">
            <w:pPr>
              <w:widowControl w:val="0"/>
            </w:pPr>
            <w:r>
              <w:t>№197 от 03.10.2022</w:t>
            </w:r>
          </w:p>
        </w:tc>
        <w:tc>
          <w:tcPr>
            <w:tcW w:w="8363" w:type="dxa"/>
            <w:tcMar>
              <w:top w:w="58" w:type="dxa"/>
              <w:left w:w="58" w:type="dxa"/>
              <w:bottom w:w="58" w:type="dxa"/>
              <w:right w:w="58" w:type="dxa"/>
            </w:tcMar>
            <w:hideMark/>
          </w:tcPr>
          <w:p w:rsidR="00653F98" w:rsidRPr="00046DDF" w:rsidRDefault="00046DDF" w:rsidP="005778EF">
            <w:pPr>
              <w:jc w:val="both"/>
              <w:rPr>
                <w:sz w:val="24"/>
                <w:szCs w:val="24"/>
              </w:rPr>
            </w:pPr>
            <w:r w:rsidRPr="00046DDF">
              <w:rPr>
                <w:bCs/>
                <w:sz w:val="24"/>
                <w:szCs w:val="24"/>
              </w:rPr>
              <w:t>О передаче имущества из собственности Комсомольского муниципального района Ивановской области</w:t>
            </w:r>
          </w:p>
        </w:tc>
        <w:tc>
          <w:tcPr>
            <w:tcW w:w="846" w:type="dxa"/>
            <w:tcMar>
              <w:top w:w="58" w:type="dxa"/>
              <w:left w:w="58" w:type="dxa"/>
              <w:bottom w:w="58" w:type="dxa"/>
              <w:right w:w="58" w:type="dxa"/>
            </w:tcMar>
            <w:hideMark/>
          </w:tcPr>
          <w:p w:rsidR="00653F98" w:rsidRPr="00294DA7" w:rsidRDefault="00653F98" w:rsidP="00FA64B9">
            <w:pPr>
              <w:widowControl w:val="0"/>
              <w:jc w:val="both"/>
              <w:rPr>
                <w:sz w:val="24"/>
                <w:szCs w:val="24"/>
              </w:rPr>
            </w:pPr>
          </w:p>
        </w:tc>
      </w:tr>
      <w:tr w:rsidR="00046DDF" w:rsidRPr="00294DA7" w:rsidTr="001030E2">
        <w:trPr>
          <w:trHeight w:val="900"/>
        </w:trPr>
        <w:tc>
          <w:tcPr>
            <w:tcW w:w="1051" w:type="dxa"/>
            <w:tcMar>
              <w:top w:w="58" w:type="dxa"/>
              <w:left w:w="58" w:type="dxa"/>
              <w:bottom w:w="58" w:type="dxa"/>
              <w:right w:w="58" w:type="dxa"/>
            </w:tcMar>
            <w:hideMark/>
          </w:tcPr>
          <w:p w:rsidR="00046DDF" w:rsidRDefault="00046DDF" w:rsidP="005778EF">
            <w:pPr>
              <w:widowControl w:val="0"/>
            </w:pPr>
            <w:r>
              <w:t>№198 от 06.10.2022</w:t>
            </w:r>
          </w:p>
        </w:tc>
        <w:tc>
          <w:tcPr>
            <w:tcW w:w="8363" w:type="dxa"/>
            <w:tcMar>
              <w:top w:w="58" w:type="dxa"/>
              <w:left w:w="58" w:type="dxa"/>
              <w:bottom w:w="58" w:type="dxa"/>
              <w:right w:w="58" w:type="dxa"/>
            </w:tcMar>
            <w:hideMark/>
          </w:tcPr>
          <w:p w:rsidR="00046DDF" w:rsidRPr="00046DDF" w:rsidRDefault="00046DDF" w:rsidP="005778EF">
            <w:pPr>
              <w:jc w:val="both"/>
              <w:rPr>
                <w:bCs/>
                <w:sz w:val="24"/>
                <w:szCs w:val="24"/>
              </w:rPr>
            </w:pPr>
            <w:r w:rsidRPr="00046DDF">
              <w:rPr>
                <w:bCs/>
                <w:spacing w:val="-10"/>
                <w:sz w:val="24"/>
                <w:szCs w:val="24"/>
              </w:rPr>
              <w:t>О внесении изменений в решение Совета Комсомольского муниципального района от 27.10.2011 №150 «О системе оплаты труда муниципальных служащих  Комсомольского муниципального района</w:t>
            </w:r>
          </w:p>
        </w:tc>
        <w:tc>
          <w:tcPr>
            <w:tcW w:w="846" w:type="dxa"/>
            <w:tcMar>
              <w:top w:w="58" w:type="dxa"/>
              <w:left w:w="58" w:type="dxa"/>
              <w:bottom w:w="58" w:type="dxa"/>
              <w:right w:w="58" w:type="dxa"/>
            </w:tcMar>
            <w:hideMark/>
          </w:tcPr>
          <w:p w:rsidR="00046DDF" w:rsidRPr="00294DA7" w:rsidRDefault="00046DDF" w:rsidP="00FA64B9">
            <w:pPr>
              <w:widowControl w:val="0"/>
              <w:jc w:val="both"/>
              <w:rPr>
                <w:sz w:val="24"/>
                <w:szCs w:val="24"/>
              </w:rPr>
            </w:pPr>
          </w:p>
        </w:tc>
      </w:tr>
      <w:tr w:rsidR="00046DDF" w:rsidRPr="00294DA7" w:rsidTr="001030E2">
        <w:trPr>
          <w:trHeight w:val="900"/>
        </w:trPr>
        <w:tc>
          <w:tcPr>
            <w:tcW w:w="1051" w:type="dxa"/>
            <w:tcMar>
              <w:top w:w="58" w:type="dxa"/>
              <w:left w:w="58" w:type="dxa"/>
              <w:bottom w:w="58" w:type="dxa"/>
              <w:right w:w="58" w:type="dxa"/>
            </w:tcMar>
            <w:hideMark/>
          </w:tcPr>
          <w:p w:rsidR="00046DDF" w:rsidRDefault="00046DDF" w:rsidP="005778EF">
            <w:pPr>
              <w:widowControl w:val="0"/>
            </w:pPr>
            <w:r>
              <w:t>№200 от 03.10.2022</w:t>
            </w:r>
          </w:p>
        </w:tc>
        <w:tc>
          <w:tcPr>
            <w:tcW w:w="8363" w:type="dxa"/>
            <w:tcMar>
              <w:top w:w="58" w:type="dxa"/>
              <w:left w:w="58" w:type="dxa"/>
              <w:bottom w:w="58" w:type="dxa"/>
              <w:right w:w="58" w:type="dxa"/>
            </w:tcMar>
            <w:hideMark/>
          </w:tcPr>
          <w:p w:rsidR="00046DDF" w:rsidRPr="00046DDF" w:rsidRDefault="00046DDF" w:rsidP="00046DDF">
            <w:pPr>
              <w:shd w:val="clear" w:color="auto" w:fill="FFFFFF"/>
              <w:tabs>
                <w:tab w:val="left" w:pos="1176"/>
                <w:tab w:val="left" w:pos="2491"/>
                <w:tab w:val="left" w:pos="6576"/>
                <w:tab w:val="left" w:pos="7397"/>
              </w:tabs>
              <w:spacing w:before="187"/>
              <w:ind w:left="-58"/>
              <w:jc w:val="both"/>
              <w:rPr>
                <w:bCs/>
                <w:spacing w:val="-10"/>
                <w:sz w:val="24"/>
                <w:szCs w:val="24"/>
              </w:rPr>
            </w:pPr>
            <w:r w:rsidRPr="00046DDF">
              <w:rPr>
                <w:bCs/>
                <w:spacing w:val="-10"/>
                <w:sz w:val="24"/>
                <w:szCs w:val="24"/>
              </w:rPr>
              <w:t xml:space="preserve">О внесении изменений в решение Совета Комсомольского муниципального района от 24.11.2021 №127 «Об оплате труда Председателя Контрольно-счетной комиссии Комсомольского муниципального района Ивановской области»  </w:t>
            </w:r>
          </w:p>
          <w:p w:rsidR="00046DDF" w:rsidRPr="00046DDF" w:rsidRDefault="00046DDF" w:rsidP="005778EF">
            <w:pPr>
              <w:jc w:val="both"/>
              <w:rPr>
                <w:bCs/>
                <w:spacing w:val="-10"/>
                <w:sz w:val="24"/>
                <w:szCs w:val="24"/>
              </w:rPr>
            </w:pPr>
          </w:p>
        </w:tc>
        <w:tc>
          <w:tcPr>
            <w:tcW w:w="846" w:type="dxa"/>
            <w:tcMar>
              <w:top w:w="58" w:type="dxa"/>
              <w:left w:w="58" w:type="dxa"/>
              <w:bottom w:w="58" w:type="dxa"/>
              <w:right w:w="58" w:type="dxa"/>
            </w:tcMar>
            <w:hideMark/>
          </w:tcPr>
          <w:p w:rsidR="00046DDF" w:rsidRPr="00294DA7" w:rsidRDefault="00046DDF" w:rsidP="00FA64B9">
            <w:pPr>
              <w:widowControl w:val="0"/>
              <w:jc w:val="both"/>
              <w:rPr>
                <w:sz w:val="24"/>
                <w:szCs w:val="24"/>
              </w:rPr>
            </w:pPr>
          </w:p>
        </w:tc>
      </w:tr>
    </w:tbl>
    <w:p w:rsidR="002F55F6" w:rsidRDefault="002F55F6" w:rsidP="00F6256F">
      <w:pPr>
        <w:pStyle w:val="ConsPlusTitle"/>
        <w:widowControl/>
        <w:jc w:val="both"/>
        <w:rPr>
          <w:rFonts w:ascii="Times New Roman" w:hAnsi="Times New Roman" w:cs="Times New Roman"/>
          <w:sz w:val="24"/>
          <w:szCs w:val="24"/>
        </w:rPr>
      </w:pPr>
    </w:p>
    <w:p w:rsidR="00046DDF" w:rsidRDefault="00046DDF" w:rsidP="00F6256F">
      <w:pPr>
        <w:pStyle w:val="ConsPlusTitle"/>
        <w:widowControl/>
        <w:jc w:val="both"/>
        <w:rPr>
          <w:rFonts w:ascii="Times New Roman" w:hAnsi="Times New Roman" w:cs="Times New Roman"/>
          <w:sz w:val="24"/>
          <w:szCs w:val="24"/>
        </w:rPr>
      </w:pPr>
    </w:p>
    <w:p w:rsidR="00046DDF" w:rsidRDefault="00046DDF" w:rsidP="00F6256F">
      <w:pPr>
        <w:pStyle w:val="ConsPlusTitle"/>
        <w:widowControl/>
        <w:jc w:val="both"/>
        <w:rPr>
          <w:rFonts w:ascii="Times New Roman" w:hAnsi="Times New Roman" w:cs="Times New Roman"/>
          <w:sz w:val="24"/>
          <w:szCs w:val="24"/>
        </w:rPr>
      </w:pPr>
    </w:p>
    <w:p w:rsidR="00046DDF" w:rsidRDefault="00046DDF" w:rsidP="00F6256F">
      <w:pPr>
        <w:pStyle w:val="ConsPlusTitle"/>
        <w:widowControl/>
        <w:jc w:val="both"/>
        <w:rPr>
          <w:rFonts w:ascii="Times New Roman" w:hAnsi="Times New Roman" w:cs="Times New Roman"/>
          <w:sz w:val="24"/>
          <w:szCs w:val="24"/>
        </w:rPr>
      </w:pPr>
    </w:p>
    <w:p w:rsidR="00046DDF" w:rsidRDefault="00046DDF" w:rsidP="00F6256F">
      <w:pPr>
        <w:pStyle w:val="ConsPlusTitle"/>
        <w:widowControl/>
        <w:jc w:val="both"/>
        <w:rPr>
          <w:rFonts w:ascii="Times New Roman" w:hAnsi="Times New Roman" w:cs="Times New Roman"/>
          <w:sz w:val="24"/>
          <w:szCs w:val="24"/>
        </w:rPr>
      </w:pPr>
    </w:p>
    <w:p w:rsidR="00046DDF" w:rsidRPr="00294DA7" w:rsidRDefault="00046DDF" w:rsidP="00F6256F">
      <w:pPr>
        <w:pStyle w:val="ConsPlusTitle"/>
        <w:widowControl/>
        <w:jc w:val="both"/>
        <w:rPr>
          <w:rFonts w:ascii="Times New Roman" w:hAnsi="Times New Roman" w:cs="Times New Roman"/>
          <w:sz w:val="24"/>
          <w:szCs w:val="24"/>
        </w:rPr>
      </w:pPr>
    </w:p>
    <w:p w:rsidR="00D07A12" w:rsidRPr="00294DA7" w:rsidRDefault="00D07A12" w:rsidP="00170890">
      <w:pPr>
        <w:widowControl w:val="0"/>
        <w:jc w:val="center"/>
        <w:rPr>
          <w:b/>
        </w:rPr>
      </w:pPr>
    </w:p>
    <w:p w:rsidR="005778EF" w:rsidRPr="00294DA7" w:rsidRDefault="005778EF" w:rsidP="00170890">
      <w:pPr>
        <w:widowControl w:val="0"/>
        <w:jc w:val="center"/>
        <w:rPr>
          <w:b/>
        </w:rPr>
      </w:pPr>
    </w:p>
    <w:p w:rsidR="005778EF" w:rsidRPr="00294DA7" w:rsidRDefault="005778EF" w:rsidP="00170890">
      <w:pPr>
        <w:widowControl w:val="0"/>
        <w:jc w:val="center"/>
        <w:rPr>
          <w:b/>
        </w:rPr>
      </w:pPr>
    </w:p>
    <w:p w:rsidR="005778EF" w:rsidRPr="00294DA7" w:rsidRDefault="005778EF" w:rsidP="00170890">
      <w:pPr>
        <w:widowControl w:val="0"/>
        <w:jc w:val="center"/>
        <w:rPr>
          <w:b/>
        </w:rPr>
      </w:pPr>
    </w:p>
    <w:p w:rsidR="00653F98" w:rsidRPr="00294DA7" w:rsidRDefault="00653F98" w:rsidP="00653F98">
      <w:pPr>
        <w:pStyle w:val="ConsPlusNormal"/>
        <w:jc w:val="both"/>
        <w:rPr>
          <w:rFonts w:ascii="Times New Roman" w:hAnsi="Times New Roman" w:cs="Times New Roman"/>
          <w:sz w:val="28"/>
          <w:szCs w:val="28"/>
        </w:rPr>
      </w:pPr>
    </w:p>
    <w:p w:rsidR="002D7ACB" w:rsidRPr="00294DA7" w:rsidRDefault="002D7ACB" w:rsidP="002D7ACB">
      <w:pPr>
        <w:jc w:val="center"/>
      </w:pPr>
      <w:r w:rsidRPr="00294DA7">
        <w:rPr>
          <w:noProof/>
          <w:color w:val="000080"/>
        </w:rPr>
        <w:lastRenderedPageBreak/>
        <w:drawing>
          <wp:inline distT="0" distB="0" distL="0" distR="0">
            <wp:extent cx="461010" cy="596265"/>
            <wp:effectExtent l="19050" t="0" r="0" b="0"/>
            <wp:docPr id="6"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Untitled-1"/>
                    <pic:cNvPicPr>
                      <a:picLocks noChangeAspect="1" noChangeArrowheads="1"/>
                    </pic:cNvPicPr>
                  </pic:nvPicPr>
                  <pic:blipFill>
                    <a:blip r:embed="rId10">
                      <a:lum bright="6000" contrast="42000"/>
                    </a:blip>
                    <a:srcRect/>
                    <a:stretch>
                      <a:fillRect/>
                    </a:stretch>
                  </pic:blipFill>
                  <pic:spPr bwMode="auto">
                    <a:xfrm>
                      <a:off x="0" y="0"/>
                      <a:ext cx="461010" cy="596265"/>
                    </a:xfrm>
                    <a:prstGeom prst="rect">
                      <a:avLst/>
                    </a:prstGeom>
                    <a:noFill/>
                    <a:ln w="9525">
                      <a:noFill/>
                      <a:miter lim="800000"/>
                      <a:headEnd/>
                      <a:tailEnd/>
                    </a:ln>
                  </pic:spPr>
                </pic:pic>
              </a:graphicData>
            </a:graphic>
          </wp:inline>
        </w:drawing>
      </w:r>
    </w:p>
    <w:p w:rsidR="002D7ACB" w:rsidRPr="00294DA7" w:rsidRDefault="002D7ACB" w:rsidP="002D7ACB">
      <w:pPr>
        <w:jc w:val="center"/>
      </w:pPr>
    </w:p>
    <w:p w:rsidR="002D7ACB" w:rsidRPr="00294DA7" w:rsidRDefault="002D7ACB" w:rsidP="00294DA7">
      <w:pPr>
        <w:pStyle w:val="1"/>
        <w:jc w:val="center"/>
        <w:rPr>
          <w:color w:val="003366"/>
          <w:sz w:val="36"/>
        </w:rPr>
      </w:pPr>
      <w:r w:rsidRPr="00294DA7">
        <w:rPr>
          <w:color w:val="003366"/>
          <w:sz w:val="36"/>
        </w:rPr>
        <w:t>ПОСТАНОВЛЕНИЕ</w:t>
      </w:r>
    </w:p>
    <w:p w:rsidR="002D7ACB" w:rsidRPr="00294DA7" w:rsidRDefault="002D7ACB" w:rsidP="002D7ACB">
      <w:pPr>
        <w:jc w:val="center"/>
        <w:rPr>
          <w:b/>
          <w:color w:val="003366"/>
        </w:rPr>
      </w:pPr>
      <w:r w:rsidRPr="00294DA7">
        <w:rPr>
          <w:b/>
          <w:color w:val="003366"/>
        </w:rPr>
        <w:t>АДМИНИСТРАЦИИ</w:t>
      </w:r>
    </w:p>
    <w:p w:rsidR="002D7ACB" w:rsidRPr="00294DA7" w:rsidRDefault="002D7ACB" w:rsidP="002D7ACB">
      <w:pPr>
        <w:jc w:val="center"/>
        <w:rPr>
          <w:b/>
          <w:color w:val="003366"/>
        </w:rPr>
      </w:pPr>
      <w:r w:rsidRPr="00294DA7">
        <w:rPr>
          <w:b/>
          <w:color w:val="003366"/>
        </w:rPr>
        <w:t xml:space="preserve"> КОМСОМОЛЬСКОГО МУНИЦИПАЛЬНОГО  РАЙОНА</w:t>
      </w:r>
    </w:p>
    <w:p w:rsidR="002D7ACB" w:rsidRPr="00294DA7" w:rsidRDefault="002D7ACB" w:rsidP="002D7ACB">
      <w:pPr>
        <w:jc w:val="center"/>
        <w:rPr>
          <w:b/>
          <w:color w:val="003366"/>
        </w:rPr>
      </w:pPr>
      <w:r w:rsidRPr="00294DA7">
        <w:rPr>
          <w:b/>
          <w:color w:val="003366"/>
        </w:rPr>
        <w:t>ИВАНОВСКОЙ ОБЛАСТИ</w:t>
      </w:r>
    </w:p>
    <w:p w:rsidR="002D7ACB" w:rsidRPr="00294DA7" w:rsidRDefault="002D7ACB" w:rsidP="002D7ACB">
      <w:pPr>
        <w:jc w:val="center"/>
      </w:pPr>
    </w:p>
    <w:tbl>
      <w:tblPr>
        <w:tblW w:w="0" w:type="dxa"/>
        <w:tblInd w:w="108" w:type="dxa"/>
        <w:tblBorders>
          <w:top w:val="single" w:sz="4" w:space="0" w:color="auto"/>
        </w:tblBorders>
        <w:tblLayout w:type="fixed"/>
        <w:tblLook w:val="04A0"/>
      </w:tblPr>
      <w:tblGrid>
        <w:gridCol w:w="1582"/>
        <w:gridCol w:w="360"/>
        <w:gridCol w:w="610"/>
        <w:gridCol w:w="540"/>
        <w:gridCol w:w="1728"/>
        <w:gridCol w:w="1417"/>
        <w:gridCol w:w="1038"/>
        <w:gridCol w:w="520"/>
        <w:gridCol w:w="780"/>
        <w:gridCol w:w="497"/>
      </w:tblGrid>
      <w:tr w:rsidR="002D7ACB" w:rsidRPr="00294DA7" w:rsidTr="00580ADA">
        <w:trPr>
          <w:trHeight w:val="100"/>
        </w:trPr>
        <w:tc>
          <w:tcPr>
            <w:tcW w:w="9072" w:type="dxa"/>
            <w:gridSpan w:val="10"/>
            <w:tcBorders>
              <w:top w:val="thinThickThinSmallGap" w:sz="24" w:space="0" w:color="auto"/>
              <w:left w:val="nil"/>
              <w:bottom w:val="nil"/>
              <w:right w:val="nil"/>
            </w:tcBorders>
          </w:tcPr>
          <w:p w:rsidR="002D7ACB" w:rsidRPr="00294DA7" w:rsidRDefault="002D7ACB" w:rsidP="00580ADA">
            <w:pPr>
              <w:spacing w:line="256" w:lineRule="auto"/>
              <w:jc w:val="center"/>
              <w:rPr>
                <w:color w:val="003366"/>
                <w:lang w:eastAsia="en-US"/>
              </w:rPr>
            </w:pPr>
            <w:r w:rsidRPr="00294DA7">
              <w:rPr>
                <w:color w:val="003366"/>
                <w:lang w:eastAsia="en-US"/>
              </w:rPr>
              <w:t>155150, Ивановская область, г.Комсомольск, ул.50 лет ВЛКСМ, д.2, ИНН 3714002224,КПП 371401001,</w:t>
            </w:r>
          </w:p>
          <w:p w:rsidR="002D7ACB" w:rsidRPr="00294DA7" w:rsidRDefault="002D7ACB" w:rsidP="00580ADA">
            <w:pPr>
              <w:spacing w:line="256" w:lineRule="auto"/>
              <w:jc w:val="center"/>
              <w:rPr>
                <w:color w:val="003366"/>
                <w:lang w:eastAsia="en-US"/>
              </w:rPr>
            </w:pPr>
            <w:r w:rsidRPr="00294DA7">
              <w:rPr>
                <w:color w:val="003366"/>
                <w:lang w:eastAsia="en-US"/>
              </w:rPr>
              <w:t xml:space="preserve">ОГРН 1023701625595, Тел./Факс (49352) 4-11-78, e-mail: </w:t>
            </w:r>
            <w:hyperlink r:id="rId11" w:history="1">
              <w:r w:rsidRPr="00294DA7">
                <w:rPr>
                  <w:rStyle w:val="a3"/>
                  <w:lang w:eastAsia="en-US"/>
                </w:rPr>
                <w:t>admin.komsomolsk@mail.ru</w:t>
              </w:r>
            </w:hyperlink>
          </w:p>
          <w:p w:rsidR="002D7ACB" w:rsidRPr="00294DA7" w:rsidRDefault="002D7ACB" w:rsidP="00580ADA">
            <w:pPr>
              <w:spacing w:line="256" w:lineRule="auto"/>
              <w:rPr>
                <w:color w:val="003366"/>
                <w:sz w:val="28"/>
                <w:szCs w:val="28"/>
                <w:lang w:eastAsia="en-US"/>
              </w:rPr>
            </w:pPr>
          </w:p>
        </w:tc>
      </w:tr>
      <w:tr w:rsidR="002D7ACB" w:rsidRPr="00294DA7" w:rsidTr="00580ADA">
        <w:trPr>
          <w:gridAfter w:val="1"/>
          <w:wAfter w:w="497" w:type="dxa"/>
          <w:trHeight w:val="415"/>
        </w:trPr>
        <w:tc>
          <w:tcPr>
            <w:tcW w:w="1582" w:type="dxa"/>
            <w:tcBorders>
              <w:top w:val="nil"/>
              <w:left w:val="nil"/>
              <w:bottom w:val="nil"/>
              <w:right w:val="nil"/>
            </w:tcBorders>
          </w:tcPr>
          <w:p w:rsidR="002D7ACB" w:rsidRPr="00294DA7" w:rsidRDefault="002D7ACB" w:rsidP="00580ADA">
            <w:pPr>
              <w:spacing w:line="256" w:lineRule="auto"/>
              <w:ind w:right="-108"/>
              <w:jc w:val="center"/>
              <w:rPr>
                <w:sz w:val="28"/>
                <w:szCs w:val="28"/>
                <w:lang w:eastAsia="en-US"/>
              </w:rPr>
            </w:pPr>
          </w:p>
        </w:tc>
        <w:tc>
          <w:tcPr>
            <w:tcW w:w="360" w:type="dxa"/>
            <w:tcBorders>
              <w:top w:val="nil"/>
              <w:left w:val="nil"/>
              <w:bottom w:val="nil"/>
              <w:right w:val="nil"/>
            </w:tcBorders>
          </w:tcPr>
          <w:p w:rsidR="002D7ACB" w:rsidRPr="00294DA7" w:rsidRDefault="002D7ACB" w:rsidP="00580ADA">
            <w:pPr>
              <w:spacing w:line="256" w:lineRule="auto"/>
              <w:ind w:right="-108"/>
              <w:jc w:val="center"/>
              <w:rPr>
                <w:sz w:val="28"/>
                <w:szCs w:val="28"/>
                <w:lang w:eastAsia="en-US"/>
              </w:rPr>
            </w:pPr>
          </w:p>
          <w:p w:rsidR="002D7ACB" w:rsidRPr="00294DA7" w:rsidRDefault="002D7ACB" w:rsidP="00580ADA">
            <w:pPr>
              <w:spacing w:line="256" w:lineRule="auto"/>
              <w:ind w:right="-108"/>
              <w:jc w:val="center"/>
              <w:rPr>
                <w:lang w:eastAsia="en-US"/>
              </w:rPr>
            </w:pPr>
            <w:r w:rsidRPr="00294DA7">
              <w:rPr>
                <w:sz w:val="28"/>
                <w:szCs w:val="28"/>
                <w:lang w:eastAsia="en-US"/>
              </w:rPr>
              <w:t>«</w:t>
            </w:r>
          </w:p>
        </w:tc>
        <w:tc>
          <w:tcPr>
            <w:tcW w:w="610" w:type="dxa"/>
            <w:tcBorders>
              <w:top w:val="nil"/>
              <w:left w:val="nil"/>
              <w:bottom w:val="single" w:sz="4" w:space="0" w:color="auto"/>
              <w:right w:val="nil"/>
            </w:tcBorders>
            <w:vAlign w:val="bottom"/>
            <w:hideMark/>
          </w:tcPr>
          <w:p w:rsidR="002D7ACB" w:rsidRPr="00294DA7" w:rsidRDefault="002D7ACB" w:rsidP="00580ADA">
            <w:pPr>
              <w:spacing w:line="256" w:lineRule="auto"/>
              <w:ind w:right="-108"/>
              <w:jc w:val="center"/>
              <w:rPr>
                <w:sz w:val="28"/>
                <w:szCs w:val="28"/>
                <w:lang w:eastAsia="en-US"/>
              </w:rPr>
            </w:pPr>
            <w:r w:rsidRPr="00294DA7">
              <w:rPr>
                <w:sz w:val="28"/>
                <w:szCs w:val="28"/>
                <w:lang w:eastAsia="en-US"/>
              </w:rPr>
              <w:t>19</w:t>
            </w:r>
          </w:p>
        </w:tc>
        <w:tc>
          <w:tcPr>
            <w:tcW w:w="540" w:type="dxa"/>
            <w:tcBorders>
              <w:top w:val="nil"/>
              <w:left w:val="nil"/>
              <w:bottom w:val="nil"/>
              <w:right w:val="nil"/>
            </w:tcBorders>
            <w:vAlign w:val="bottom"/>
            <w:hideMark/>
          </w:tcPr>
          <w:p w:rsidR="002D7ACB" w:rsidRPr="00294DA7" w:rsidRDefault="002D7ACB" w:rsidP="00580ADA">
            <w:pPr>
              <w:spacing w:line="256" w:lineRule="auto"/>
              <w:ind w:left="-734" w:firstLine="720"/>
              <w:rPr>
                <w:sz w:val="28"/>
                <w:szCs w:val="28"/>
                <w:lang w:eastAsia="en-US"/>
              </w:rPr>
            </w:pPr>
            <w:r w:rsidRPr="00294DA7">
              <w:rPr>
                <w:sz w:val="28"/>
                <w:szCs w:val="28"/>
                <w:lang w:eastAsia="en-US"/>
              </w:rPr>
              <w:t>»</w:t>
            </w:r>
          </w:p>
        </w:tc>
        <w:tc>
          <w:tcPr>
            <w:tcW w:w="1728" w:type="dxa"/>
            <w:tcBorders>
              <w:top w:val="nil"/>
              <w:left w:val="nil"/>
              <w:bottom w:val="single" w:sz="4" w:space="0" w:color="auto"/>
              <w:right w:val="nil"/>
            </w:tcBorders>
            <w:vAlign w:val="bottom"/>
            <w:hideMark/>
          </w:tcPr>
          <w:p w:rsidR="002D7ACB" w:rsidRPr="00294DA7" w:rsidRDefault="002D7ACB" w:rsidP="00580ADA">
            <w:pPr>
              <w:spacing w:line="256" w:lineRule="auto"/>
              <w:jc w:val="center"/>
              <w:rPr>
                <w:sz w:val="28"/>
                <w:szCs w:val="28"/>
                <w:lang w:eastAsia="en-US"/>
              </w:rPr>
            </w:pPr>
            <w:r w:rsidRPr="00294DA7">
              <w:rPr>
                <w:sz w:val="28"/>
                <w:szCs w:val="28"/>
                <w:lang w:eastAsia="en-US"/>
              </w:rPr>
              <w:t>сентября</w:t>
            </w:r>
          </w:p>
        </w:tc>
        <w:tc>
          <w:tcPr>
            <w:tcW w:w="1417" w:type="dxa"/>
            <w:tcBorders>
              <w:top w:val="nil"/>
              <w:left w:val="nil"/>
              <w:bottom w:val="nil"/>
              <w:right w:val="nil"/>
            </w:tcBorders>
            <w:vAlign w:val="bottom"/>
            <w:hideMark/>
          </w:tcPr>
          <w:p w:rsidR="002D7ACB" w:rsidRPr="00294DA7" w:rsidRDefault="002D7ACB" w:rsidP="00580ADA">
            <w:pPr>
              <w:spacing w:line="256" w:lineRule="auto"/>
              <w:rPr>
                <w:sz w:val="28"/>
                <w:szCs w:val="28"/>
                <w:lang w:eastAsia="en-US"/>
              </w:rPr>
            </w:pPr>
            <w:r w:rsidRPr="00294DA7">
              <w:rPr>
                <w:sz w:val="28"/>
                <w:szCs w:val="28"/>
                <w:u w:val="single"/>
                <w:lang w:eastAsia="en-US"/>
              </w:rPr>
              <w:t>2022г.</w:t>
            </w:r>
            <w:r w:rsidRPr="00294DA7">
              <w:rPr>
                <w:sz w:val="28"/>
                <w:szCs w:val="28"/>
                <w:lang w:eastAsia="en-US"/>
              </w:rPr>
              <w:t xml:space="preserve">  №</w:t>
            </w:r>
          </w:p>
        </w:tc>
        <w:tc>
          <w:tcPr>
            <w:tcW w:w="1038" w:type="dxa"/>
            <w:tcBorders>
              <w:top w:val="nil"/>
              <w:left w:val="nil"/>
              <w:bottom w:val="single" w:sz="4" w:space="0" w:color="auto"/>
              <w:right w:val="nil"/>
            </w:tcBorders>
            <w:vAlign w:val="bottom"/>
            <w:hideMark/>
          </w:tcPr>
          <w:p w:rsidR="002D7ACB" w:rsidRPr="00294DA7" w:rsidRDefault="002D7ACB" w:rsidP="00580ADA">
            <w:pPr>
              <w:spacing w:line="256" w:lineRule="auto"/>
              <w:jc w:val="center"/>
              <w:rPr>
                <w:sz w:val="28"/>
                <w:szCs w:val="28"/>
                <w:lang w:eastAsia="en-US"/>
              </w:rPr>
            </w:pPr>
            <w:r w:rsidRPr="00294DA7">
              <w:rPr>
                <w:sz w:val="28"/>
                <w:szCs w:val="28"/>
                <w:lang w:eastAsia="en-US"/>
              </w:rPr>
              <w:t>286</w:t>
            </w:r>
          </w:p>
        </w:tc>
        <w:tc>
          <w:tcPr>
            <w:tcW w:w="520" w:type="dxa"/>
            <w:tcBorders>
              <w:top w:val="nil"/>
              <w:left w:val="nil"/>
              <w:bottom w:val="nil"/>
              <w:right w:val="nil"/>
            </w:tcBorders>
            <w:vAlign w:val="bottom"/>
          </w:tcPr>
          <w:p w:rsidR="002D7ACB" w:rsidRPr="00294DA7" w:rsidRDefault="002D7ACB" w:rsidP="00580ADA">
            <w:pPr>
              <w:spacing w:line="256" w:lineRule="auto"/>
              <w:jc w:val="center"/>
              <w:rPr>
                <w:sz w:val="28"/>
                <w:szCs w:val="28"/>
                <w:lang w:eastAsia="en-US"/>
              </w:rPr>
            </w:pPr>
          </w:p>
        </w:tc>
        <w:tc>
          <w:tcPr>
            <w:tcW w:w="780" w:type="dxa"/>
            <w:tcBorders>
              <w:top w:val="nil"/>
              <w:left w:val="nil"/>
              <w:bottom w:val="nil"/>
              <w:right w:val="nil"/>
            </w:tcBorders>
            <w:vAlign w:val="bottom"/>
          </w:tcPr>
          <w:p w:rsidR="002D7ACB" w:rsidRPr="00294DA7" w:rsidRDefault="002D7ACB" w:rsidP="00580ADA">
            <w:pPr>
              <w:spacing w:line="256" w:lineRule="auto"/>
              <w:jc w:val="center"/>
              <w:rPr>
                <w:lang w:eastAsia="en-US"/>
              </w:rPr>
            </w:pPr>
          </w:p>
        </w:tc>
      </w:tr>
    </w:tbl>
    <w:p w:rsidR="002D7ACB" w:rsidRPr="00294DA7" w:rsidRDefault="002D7ACB" w:rsidP="002D7ACB">
      <w:pPr>
        <w:ind w:firstLine="720"/>
        <w:jc w:val="center"/>
        <w:rPr>
          <w:sz w:val="28"/>
          <w:szCs w:val="28"/>
        </w:rPr>
      </w:pPr>
    </w:p>
    <w:p w:rsidR="002D7ACB" w:rsidRPr="00294DA7" w:rsidRDefault="002D7ACB" w:rsidP="002D7ACB">
      <w:pPr>
        <w:spacing w:line="232" w:lineRule="auto"/>
        <w:ind w:right="13"/>
        <w:jc w:val="center"/>
      </w:pPr>
    </w:p>
    <w:p w:rsidR="002D7ACB" w:rsidRPr="00294DA7" w:rsidRDefault="002D7ACB" w:rsidP="002D7ACB">
      <w:pPr>
        <w:spacing w:line="232" w:lineRule="auto"/>
        <w:ind w:right="13"/>
        <w:jc w:val="center"/>
      </w:pPr>
    </w:p>
    <w:p w:rsidR="002D7ACB" w:rsidRPr="00294DA7" w:rsidRDefault="002D7ACB" w:rsidP="00DC7F28">
      <w:pPr>
        <w:numPr>
          <w:ilvl w:val="0"/>
          <w:numId w:val="2"/>
        </w:numPr>
        <w:spacing w:line="232" w:lineRule="auto"/>
        <w:ind w:right="425"/>
        <w:jc w:val="center"/>
      </w:pPr>
      <w:r w:rsidRPr="00294DA7">
        <w:rPr>
          <w:b/>
          <w:bCs/>
          <w:sz w:val="28"/>
          <w:szCs w:val="28"/>
        </w:rPr>
        <w:t>О внесении изменений в Постановление Администрации Комсомольского муниципального района от 31.12.2019г. № 391 «Об утверждении муниципальной программы Комсомольского муниципального района «Организация предоставления</w:t>
      </w:r>
    </w:p>
    <w:p w:rsidR="002D7ACB" w:rsidRPr="00294DA7" w:rsidRDefault="002D7ACB" w:rsidP="00DC7F28">
      <w:pPr>
        <w:numPr>
          <w:ilvl w:val="0"/>
          <w:numId w:val="2"/>
        </w:numPr>
        <w:spacing w:line="232" w:lineRule="auto"/>
        <w:ind w:right="425"/>
        <w:jc w:val="center"/>
      </w:pPr>
      <w:r w:rsidRPr="00294DA7">
        <w:rPr>
          <w:b/>
          <w:bCs/>
          <w:sz w:val="28"/>
          <w:szCs w:val="28"/>
        </w:rPr>
        <w:t>государственных и муниципальных услуг на базе МФЦ»»</w:t>
      </w:r>
    </w:p>
    <w:p w:rsidR="002D7ACB" w:rsidRPr="00294DA7" w:rsidRDefault="002D7ACB" w:rsidP="00DC7F28">
      <w:pPr>
        <w:numPr>
          <w:ilvl w:val="0"/>
          <w:numId w:val="2"/>
        </w:numPr>
        <w:spacing w:line="232" w:lineRule="auto"/>
        <w:ind w:right="425"/>
        <w:jc w:val="center"/>
      </w:pPr>
    </w:p>
    <w:p w:rsidR="002D7ACB" w:rsidRPr="00294DA7" w:rsidRDefault="002D7ACB" w:rsidP="002D7ACB">
      <w:pPr>
        <w:ind w:left="-426" w:right="567" w:firstLine="426"/>
        <w:jc w:val="both"/>
      </w:pPr>
      <w:r w:rsidRPr="00294DA7">
        <w:rPr>
          <w:sz w:val="28"/>
          <w:szCs w:val="28"/>
        </w:rPr>
        <w:t xml:space="preserve">          В соответствии с Федеральным законом от 06.10.2003 г. № 131-ФЗ «Об общих принципах организации местного самоуправления в Российской Федерации», статьей 179 Бюджетного кодекса Российской Федерации, </w:t>
      </w:r>
      <w:r w:rsidRPr="00294DA7">
        <w:rPr>
          <w:rFonts w:eastAsia="MS Mincho"/>
          <w:sz w:val="28"/>
          <w:szCs w:val="28"/>
        </w:rPr>
        <w:t>на основании Порядка предоставления и распределения субсидий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утвержденного Постановлением Правительства Ивановской области от 13.11.2013 № 456-п «Об утверждении государственной программы Ивановской области «Развитие цифровой экономики и информатизации Ивановской области»</w:t>
      </w:r>
      <w:r w:rsidRPr="00294DA7">
        <w:rPr>
          <w:sz w:val="28"/>
          <w:szCs w:val="28"/>
        </w:rPr>
        <w:t>,  Постановления Администрации Комсомольского муниципального района от 07.10.2013 г. №836 «Об утверждении Порядка разработки, реализации и оценки эффективности муниципальных программ Комсомольского муниципального района Ивановской области» , Администрация Комсомольского муниципального района</w:t>
      </w:r>
    </w:p>
    <w:p w:rsidR="002D7ACB" w:rsidRPr="00294DA7" w:rsidRDefault="002D7ACB" w:rsidP="002D7ACB">
      <w:pPr>
        <w:tabs>
          <w:tab w:val="left" w:pos="859"/>
        </w:tabs>
        <w:spacing w:line="276" w:lineRule="auto"/>
        <w:ind w:left="-426" w:right="567" w:firstLine="426"/>
        <w:jc w:val="both"/>
        <w:rPr>
          <w:sz w:val="28"/>
          <w:szCs w:val="28"/>
        </w:rPr>
      </w:pPr>
    </w:p>
    <w:p w:rsidR="002D7ACB" w:rsidRPr="00294DA7" w:rsidRDefault="002D7ACB" w:rsidP="002D7ACB">
      <w:pPr>
        <w:spacing w:line="276" w:lineRule="auto"/>
        <w:ind w:left="-426" w:right="567" w:firstLine="600"/>
        <w:jc w:val="both"/>
        <w:rPr>
          <w:b/>
          <w:sz w:val="28"/>
          <w:szCs w:val="28"/>
        </w:rPr>
      </w:pPr>
      <w:r w:rsidRPr="00294DA7">
        <w:rPr>
          <w:sz w:val="28"/>
          <w:szCs w:val="28"/>
        </w:rPr>
        <w:t xml:space="preserve">  </w:t>
      </w:r>
      <w:r w:rsidRPr="00294DA7">
        <w:rPr>
          <w:b/>
          <w:sz w:val="28"/>
          <w:szCs w:val="28"/>
        </w:rPr>
        <w:t>ПОСТАНОВЛЯЕТ:</w:t>
      </w:r>
    </w:p>
    <w:p w:rsidR="002D7ACB" w:rsidRPr="00294DA7" w:rsidRDefault="002D7ACB" w:rsidP="002D7ACB">
      <w:pPr>
        <w:spacing w:line="276" w:lineRule="auto"/>
        <w:ind w:left="-426" w:right="425" w:firstLine="567"/>
        <w:jc w:val="center"/>
        <w:rPr>
          <w:b/>
          <w:sz w:val="28"/>
          <w:szCs w:val="28"/>
        </w:rPr>
      </w:pPr>
      <w:bookmarkStart w:id="0" w:name="sub_1"/>
    </w:p>
    <w:bookmarkEnd w:id="0"/>
    <w:p w:rsidR="002D7ACB" w:rsidRPr="00294DA7" w:rsidRDefault="002D7ACB" w:rsidP="00DC7F28">
      <w:pPr>
        <w:numPr>
          <w:ilvl w:val="0"/>
          <w:numId w:val="2"/>
        </w:numPr>
        <w:spacing w:line="232" w:lineRule="auto"/>
        <w:ind w:left="-426" w:right="425" w:firstLine="0"/>
        <w:jc w:val="both"/>
      </w:pPr>
      <w:r w:rsidRPr="00294DA7">
        <w:rPr>
          <w:sz w:val="28"/>
          <w:szCs w:val="28"/>
        </w:rPr>
        <w:t xml:space="preserve">          1. Внести изменения в постановление Администрации Комсомольского муниципального района от 31.12.2019 года №391 «Об утверждении муниципальной программы Комсомольского муниципального </w:t>
      </w:r>
      <w:r w:rsidRPr="00294DA7">
        <w:rPr>
          <w:sz w:val="28"/>
          <w:szCs w:val="28"/>
        </w:rPr>
        <w:lastRenderedPageBreak/>
        <w:t>района «Организация предоставления государственных и муниципальных услуг на базе МФЦ»: приложение к постановлению изложить в новой редакции, согласно приложению к настоящему постановлению.</w:t>
      </w:r>
    </w:p>
    <w:p w:rsidR="002D7ACB" w:rsidRPr="00294DA7" w:rsidRDefault="002D7ACB" w:rsidP="002D7ACB">
      <w:pPr>
        <w:spacing w:line="276" w:lineRule="auto"/>
        <w:ind w:left="-426" w:right="425"/>
        <w:jc w:val="both"/>
        <w:rPr>
          <w:sz w:val="28"/>
          <w:szCs w:val="28"/>
        </w:rPr>
      </w:pPr>
      <w:r w:rsidRPr="00294DA7">
        <w:rPr>
          <w:sz w:val="28"/>
          <w:szCs w:val="28"/>
        </w:rPr>
        <w:tab/>
        <w:t>2. 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Комсомольского муниципального района в информационно-телекоммуникационной сети "Интернет".</w:t>
      </w:r>
    </w:p>
    <w:p w:rsidR="002D7ACB" w:rsidRPr="00294DA7" w:rsidRDefault="002D7ACB" w:rsidP="002D7ACB">
      <w:pPr>
        <w:spacing w:after="60" w:line="276" w:lineRule="auto"/>
        <w:ind w:left="-426" w:right="425"/>
        <w:jc w:val="both"/>
        <w:rPr>
          <w:sz w:val="28"/>
          <w:szCs w:val="28"/>
        </w:rPr>
      </w:pPr>
      <w:r w:rsidRPr="00294DA7">
        <w:rPr>
          <w:sz w:val="28"/>
          <w:szCs w:val="28"/>
        </w:rPr>
        <w:t xml:space="preserve">         3. Реализацию мероприятий муниципальной программы Комсомольского муниципального района «Организация предоставления государственных и муниципальных услуг на базе МФЦ» считать расходным обязательством Комсомольского муниципального района Ивановской области.  </w:t>
      </w:r>
      <w:r w:rsidRPr="00294DA7">
        <w:rPr>
          <w:sz w:val="28"/>
          <w:szCs w:val="28"/>
        </w:rPr>
        <w:tab/>
      </w:r>
    </w:p>
    <w:p w:rsidR="002D7ACB" w:rsidRPr="00294DA7" w:rsidRDefault="002D7ACB" w:rsidP="002D7ACB">
      <w:pPr>
        <w:spacing w:after="60" w:line="276" w:lineRule="auto"/>
        <w:ind w:left="-426" w:right="425"/>
        <w:jc w:val="both"/>
        <w:rPr>
          <w:sz w:val="28"/>
          <w:szCs w:val="28"/>
        </w:rPr>
      </w:pPr>
      <w:r w:rsidRPr="00294DA7">
        <w:rPr>
          <w:sz w:val="28"/>
          <w:szCs w:val="28"/>
        </w:rPr>
        <w:t xml:space="preserve">        4. Настоящее постановление вступает в силу с 19.09.2022г.   </w:t>
      </w:r>
    </w:p>
    <w:p w:rsidR="002D7ACB" w:rsidRPr="00294DA7" w:rsidRDefault="002D7ACB" w:rsidP="002D7ACB">
      <w:pPr>
        <w:spacing w:line="276" w:lineRule="auto"/>
        <w:ind w:left="-426" w:right="425"/>
        <w:jc w:val="both"/>
        <w:rPr>
          <w:sz w:val="28"/>
          <w:szCs w:val="28"/>
        </w:rPr>
      </w:pPr>
      <w:r w:rsidRPr="00294DA7">
        <w:rPr>
          <w:sz w:val="28"/>
          <w:szCs w:val="28"/>
        </w:rPr>
        <w:t xml:space="preserve">        5. Контроль за исполнением настоящего постановления возложить на заместителя главы Администрации Комсомольского муниципального района, начальника Управления земельно-имущественных отношений Администрации Комсомольского муниципального района Кротову Н.В. </w:t>
      </w:r>
    </w:p>
    <w:p w:rsidR="002D7ACB" w:rsidRPr="00294DA7" w:rsidRDefault="002D7ACB" w:rsidP="002D7ACB">
      <w:pPr>
        <w:spacing w:line="276" w:lineRule="auto"/>
        <w:ind w:left="-426" w:right="425"/>
        <w:rPr>
          <w:sz w:val="28"/>
          <w:szCs w:val="28"/>
        </w:rPr>
      </w:pPr>
    </w:p>
    <w:p w:rsidR="002D7ACB" w:rsidRPr="00294DA7" w:rsidRDefault="002D7ACB" w:rsidP="002D7ACB">
      <w:pPr>
        <w:ind w:left="-426" w:right="425"/>
        <w:rPr>
          <w:sz w:val="28"/>
          <w:szCs w:val="28"/>
        </w:rPr>
      </w:pPr>
    </w:p>
    <w:p w:rsidR="002D7ACB" w:rsidRPr="00294DA7" w:rsidRDefault="002D7ACB" w:rsidP="002D7ACB">
      <w:pPr>
        <w:ind w:left="-426" w:right="425"/>
        <w:jc w:val="both"/>
        <w:rPr>
          <w:b/>
          <w:sz w:val="28"/>
          <w:szCs w:val="28"/>
        </w:rPr>
      </w:pPr>
      <w:r w:rsidRPr="00294DA7">
        <w:rPr>
          <w:b/>
          <w:sz w:val="28"/>
          <w:szCs w:val="28"/>
        </w:rPr>
        <w:t>Глава Комсомольского</w:t>
      </w:r>
    </w:p>
    <w:p w:rsidR="002D7ACB" w:rsidRPr="00294DA7" w:rsidRDefault="002D7ACB" w:rsidP="002D7ACB">
      <w:pPr>
        <w:ind w:left="-426" w:right="425"/>
        <w:rPr>
          <w:sz w:val="28"/>
          <w:szCs w:val="28"/>
        </w:rPr>
      </w:pPr>
      <w:r w:rsidRPr="00294DA7">
        <w:rPr>
          <w:b/>
          <w:sz w:val="28"/>
          <w:szCs w:val="28"/>
        </w:rPr>
        <w:t>муниципального района:                                                     О.В. Бузулуцкая</w:t>
      </w:r>
    </w:p>
    <w:p w:rsidR="002D7ACB" w:rsidRPr="00294DA7" w:rsidRDefault="002D7ACB" w:rsidP="002D7ACB">
      <w:pPr>
        <w:ind w:left="-426"/>
        <w:jc w:val="center"/>
        <w:rPr>
          <w:sz w:val="28"/>
          <w:szCs w:val="28"/>
        </w:rPr>
      </w:pPr>
    </w:p>
    <w:p w:rsidR="002D7ACB" w:rsidRPr="00294DA7" w:rsidRDefault="002D7ACB" w:rsidP="002D7ACB">
      <w:pPr>
        <w:ind w:left="-426"/>
        <w:jc w:val="right"/>
        <w:rPr>
          <w:sz w:val="28"/>
          <w:szCs w:val="28"/>
        </w:rPr>
      </w:pPr>
    </w:p>
    <w:p w:rsidR="002D7ACB" w:rsidRPr="00294DA7" w:rsidRDefault="002D7ACB" w:rsidP="002D7ACB">
      <w:pPr>
        <w:ind w:left="-426"/>
        <w:jc w:val="right"/>
        <w:rPr>
          <w:sz w:val="28"/>
          <w:szCs w:val="28"/>
        </w:rPr>
      </w:pPr>
    </w:p>
    <w:p w:rsidR="002D7ACB" w:rsidRPr="00294DA7" w:rsidRDefault="002D7ACB" w:rsidP="002D7ACB">
      <w:pPr>
        <w:jc w:val="right"/>
        <w:rPr>
          <w:sz w:val="28"/>
          <w:szCs w:val="28"/>
        </w:rPr>
      </w:pPr>
    </w:p>
    <w:p w:rsidR="002D7ACB" w:rsidRPr="00294DA7" w:rsidRDefault="002D7ACB" w:rsidP="002D7ACB">
      <w:pPr>
        <w:jc w:val="right"/>
        <w:rPr>
          <w:sz w:val="28"/>
          <w:szCs w:val="28"/>
        </w:rPr>
      </w:pPr>
    </w:p>
    <w:p w:rsidR="002D7ACB" w:rsidRPr="00294DA7" w:rsidRDefault="002D7ACB" w:rsidP="002D7ACB">
      <w:pPr>
        <w:jc w:val="right"/>
        <w:rPr>
          <w:sz w:val="28"/>
          <w:szCs w:val="28"/>
        </w:rPr>
      </w:pPr>
    </w:p>
    <w:p w:rsidR="002D7ACB" w:rsidRPr="00294DA7" w:rsidRDefault="002D7ACB" w:rsidP="002D7ACB">
      <w:pPr>
        <w:jc w:val="right"/>
        <w:rPr>
          <w:sz w:val="28"/>
          <w:szCs w:val="28"/>
        </w:rPr>
      </w:pPr>
    </w:p>
    <w:p w:rsidR="002D7ACB" w:rsidRPr="00294DA7" w:rsidRDefault="002D7ACB" w:rsidP="002D7ACB">
      <w:pPr>
        <w:jc w:val="right"/>
        <w:rPr>
          <w:sz w:val="28"/>
          <w:szCs w:val="28"/>
        </w:rPr>
      </w:pPr>
    </w:p>
    <w:p w:rsidR="002D7ACB" w:rsidRPr="00294DA7" w:rsidRDefault="002D7ACB" w:rsidP="002D7ACB">
      <w:pPr>
        <w:jc w:val="right"/>
        <w:rPr>
          <w:sz w:val="28"/>
          <w:szCs w:val="28"/>
        </w:rPr>
      </w:pPr>
    </w:p>
    <w:p w:rsidR="002D7ACB" w:rsidRPr="00294DA7" w:rsidRDefault="002D7ACB" w:rsidP="002D7ACB">
      <w:pPr>
        <w:jc w:val="right"/>
        <w:rPr>
          <w:sz w:val="28"/>
          <w:szCs w:val="28"/>
        </w:rPr>
      </w:pPr>
    </w:p>
    <w:p w:rsidR="002D7ACB" w:rsidRPr="00294DA7" w:rsidRDefault="002D7ACB" w:rsidP="002D7ACB">
      <w:pPr>
        <w:rPr>
          <w:sz w:val="28"/>
          <w:szCs w:val="28"/>
        </w:rPr>
      </w:pPr>
    </w:p>
    <w:p w:rsidR="002D7ACB" w:rsidRPr="00294DA7" w:rsidRDefault="002D7ACB" w:rsidP="002D7ACB">
      <w:pPr>
        <w:rPr>
          <w:sz w:val="24"/>
          <w:szCs w:val="24"/>
        </w:rPr>
      </w:pPr>
    </w:p>
    <w:p w:rsidR="002D7ACB" w:rsidRDefault="002D7ACB" w:rsidP="002D7ACB">
      <w:pPr>
        <w:rPr>
          <w:sz w:val="24"/>
          <w:szCs w:val="24"/>
        </w:rPr>
      </w:pPr>
    </w:p>
    <w:p w:rsidR="00DD202C" w:rsidRDefault="00DD202C" w:rsidP="002D7ACB">
      <w:pPr>
        <w:rPr>
          <w:sz w:val="24"/>
          <w:szCs w:val="24"/>
        </w:rPr>
      </w:pPr>
    </w:p>
    <w:p w:rsidR="00DD202C" w:rsidRDefault="00DD202C" w:rsidP="002D7ACB">
      <w:pPr>
        <w:rPr>
          <w:sz w:val="24"/>
          <w:szCs w:val="24"/>
        </w:rPr>
      </w:pPr>
    </w:p>
    <w:p w:rsidR="00DD202C" w:rsidRDefault="00DD202C" w:rsidP="002D7ACB">
      <w:pPr>
        <w:rPr>
          <w:sz w:val="24"/>
          <w:szCs w:val="24"/>
        </w:rPr>
      </w:pPr>
    </w:p>
    <w:p w:rsidR="00DD202C" w:rsidRPr="00294DA7" w:rsidRDefault="00DD202C" w:rsidP="002D7ACB">
      <w:pPr>
        <w:rPr>
          <w:sz w:val="24"/>
          <w:szCs w:val="24"/>
        </w:rPr>
      </w:pPr>
    </w:p>
    <w:p w:rsidR="002D7ACB" w:rsidRPr="00294DA7" w:rsidRDefault="002D7ACB" w:rsidP="002D7ACB">
      <w:pPr>
        <w:rPr>
          <w:sz w:val="24"/>
          <w:szCs w:val="24"/>
        </w:rPr>
      </w:pPr>
    </w:p>
    <w:p w:rsidR="002D7ACB" w:rsidRPr="00294DA7" w:rsidRDefault="002D7ACB" w:rsidP="002D7ACB">
      <w:pPr>
        <w:rPr>
          <w:sz w:val="24"/>
          <w:szCs w:val="24"/>
        </w:rPr>
      </w:pPr>
    </w:p>
    <w:p w:rsidR="002D7ACB" w:rsidRPr="00294DA7" w:rsidRDefault="002D7ACB" w:rsidP="002D7ACB">
      <w:pPr>
        <w:rPr>
          <w:sz w:val="24"/>
          <w:szCs w:val="24"/>
        </w:rPr>
      </w:pPr>
    </w:p>
    <w:p w:rsidR="002D7ACB" w:rsidRPr="00294DA7" w:rsidRDefault="002D7ACB" w:rsidP="002D7ACB">
      <w:pPr>
        <w:rPr>
          <w:sz w:val="24"/>
          <w:szCs w:val="24"/>
        </w:rPr>
      </w:pPr>
    </w:p>
    <w:p w:rsidR="002D7ACB" w:rsidRPr="00294DA7" w:rsidRDefault="002D7ACB" w:rsidP="002D7ACB">
      <w:pPr>
        <w:rPr>
          <w:sz w:val="24"/>
          <w:szCs w:val="24"/>
        </w:rPr>
      </w:pPr>
    </w:p>
    <w:p w:rsidR="002D7ACB" w:rsidRPr="00294DA7" w:rsidRDefault="002D7ACB" w:rsidP="002D7ACB">
      <w:pPr>
        <w:rPr>
          <w:sz w:val="24"/>
          <w:szCs w:val="24"/>
        </w:rPr>
      </w:pPr>
    </w:p>
    <w:p w:rsidR="002D7ACB" w:rsidRPr="00294DA7" w:rsidRDefault="00294DA7" w:rsidP="002D7ACB">
      <w:pPr>
        <w:jc w:val="right"/>
        <w:rPr>
          <w:sz w:val="18"/>
          <w:szCs w:val="18"/>
        </w:rPr>
      </w:pPr>
      <w:r w:rsidRPr="00294DA7">
        <w:rPr>
          <w:sz w:val="18"/>
          <w:szCs w:val="18"/>
        </w:rPr>
        <w:t>П</w:t>
      </w:r>
      <w:r w:rsidR="002D7ACB" w:rsidRPr="00294DA7">
        <w:rPr>
          <w:sz w:val="18"/>
          <w:szCs w:val="18"/>
        </w:rPr>
        <w:t>риложение к постановлению</w:t>
      </w:r>
    </w:p>
    <w:p w:rsidR="002D7ACB" w:rsidRPr="00294DA7" w:rsidRDefault="002D7ACB" w:rsidP="002D7ACB">
      <w:pPr>
        <w:spacing w:line="2" w:lineRule="exact"/>
        <w:rPr>
          <w:sz w:val="18"/>
          <w:szCs w:val="18"/>
        </w:rPr>
      </w:pPr>
    </w:p>
    <w:p w:rsidR="002D7ACB" w:rsidRPr="00294DA7" w:rsidRDefault="002D7ACB" w:rsidP="002D7ACB">
      <w:pPr>
        <w:jc w:val="right"/>
        <w:rPr>
          <w:sz w:val="18"/>
          <w:szCs w:val="18"/>
        </w:rPr>
      </w:pPr>
      <w:r w:rsidRPr="00294DA7">
        <w:rPr>
          <w:sz w:val="18"/>
          <w:szCs w:val="18"/>
        </w:rPr>
        <w:t>Администрации Комсомольского</w:t>
      </w:r>
    </w:p>
    <w:p w:rsidR="002D7ACB" w:rsidRPr="00294DA7" w:rsidRDefault="002D7ACB" w:rsidP="002D7ACB">
      <w:pPr>
        <w:jc w:val="right"/>
        <w:rPr>
          <w:sz w:val="18"/>
          <w:szCs w:val="18"/>
        </w:rPr>
      </w:pPr>
      <w:r w:rsidRPr="00294DA7">
        <w:rPr>
          <w:sz w:val="18"/>
          <w:szCs w:val="18"/>
        </w:rPr>
        <w:t>муниципального района</w:t>
      </w:r>
    </w:p>
    <w:p w:rsidR="002D7ACB" w:rsidRPr="00294DA7" w:rsidRDefault="002D7ACB" w:rsidP="002D7ACB">
      <w:pPr>
        <w:jc w:val="right"/>
        <w:rPr>
          <w:sz w:val="18"/>
          <w:szCs w:val="18"/>
        </w:rPr>
      </w:pPr>
      <w:r w:rsidRPr="00294DA7">
        <w:rPr>
          <w:sz w:val="18"/>
          <w:szCs w:val="18"/>
        </w:rPr>
        <w:t xml:space="preserve">от </w:t>
      </w:r>
      <w:r w:rsidRPr="00294DA7">
        <w:rPr>
          <w:sz w:val="18"/>
          <w:szCs w:val="18"/>
          <w:u w:val="single"/>
        </w:rPr>
        <w:t>19.09.2022 г.</w:t>
      </w:r>
      <w:r w:rsidRPr="00294DA7">
        <w:rPr>
          <w:sz w:val="18"/>
          <w:szCs w:val="18"/>
        </w:rPr>
        <w:t xml:space="preserve"> № </w:t>
      </w:r>
      <w:r w:rsidRPr="00294DA7">
        <w:rPr>
          <w:sz w:val="18"/>
          <w:szCs w:val="18"/>
          <w:u w:val="single"/>
        </w:rPr>
        <w:t>286</w:t>
      </w:r>
    </w:p>
    <w:p w:rsidR="002D7ACB" w:rsidRPr="00294DA7" w:rsidRDefault="002D7ACB" w:rsidP="002D7ACB">
      <w:pPr>
        <w:jc w:val="right"/>
        <w:rPr>
          <w:sz w:val="18"/>
          <w:szCs w:val="18"/>
        </w:rPr>
      </w:pPr>
    </w:p>
    <w:p w:rsidR="002D7ACB" w:rsidRPr="00294DA7" w:rsidRDefault="002D7ACB" w:rsidP="002D7ACB">
      <w:pPr>
        <w:jc w:val="right"/>
        <w:rPr>
          <w:sz w:val="18"/>
          <w:szCs w:val="18"/>
        </w:rPr>
      </w:pPr>
      <w:r w:rsidRPr="00294DA7">
        <w:rPr>
          <w:sz w:val="18"/>
          <w:szCs w:val="18"/>
        </w:rPr>
        <w:t>Приложение к постановлению</w:t>
      </w:r>
    </w:p>
    <w:p w:rsidR="002D7ACB" w:rsidRPr="00294DA7" w:rsidRDefault="002D7ACB" w:rsidP="002D7ACB">
      <w:pPr>
        <w:spacing w:line="2" w:lineRule="exact"/>
        <w:rPr>
          <w:sz w:val="18"/>
          <w:szCs w:val="18"/>
        </w:rPr>
      </w:pPr>
    </w:p>
    <w:p w:rsidR="002D7ACB" w:rsidRPr="00294DA7" w:rsidRDefault="002D7ACB" w:rsidP="002D7ACB">
      <w:pPr>
        <w:jc w:val="right"/>
        <w:rPr>
          <w:sz w:val="18"/>
          <w:szCs w:val="18"/>
        </w:rPr>
      </w:pPr>
      <w:r w:rsidRPr="00294DA7">
        <w:rPr>
          <w:sz w:val="18"/>
          <w:szCs w:val="18"/>
        </w:rPr>
        <w:t>Администрации Комсомольского</w:t>
      </w:r>
    </w:p>
    <w:p w:rsidR="002D7ACB" w:rsidRPr="00294DA7" w:rsidRDefault="002D7ACB" w:rsidP="002D7ACB">
      <w:pPr>
        <w:jc w:val="right"/>
        <w:rPr>
          <w:sz w:val="18"/>
          <w:szCs w:val="18"/>
        </w:rPr>
      </w:pPr>
      <w:r w:rsidRPr="00294DA7">
        <w:rPr>
          <w:sz w:val="18"/>
          <w:szCs w:val="18"/>
        </w:rPr>
        <w:t>муниципального района</w:t>
      </w:r>
    </w:p>
    <w:p w:rsidR="002D7ACB" w:rsidRPr="00294DA7" w:rsidRDefault="002D7ACB" w:rsidP="002D7ACB">
      <w:pPr>
        <w:jc w:val="right"/>
        <w:rPr>
          <w:sz w:val="18"/>
          <w:szCs w:val="18"/>
        </w:rPr>
      </w:pPr>
      <w:r w:rsidRPr="00294DA7">
        <w:rPr>
          <w:sz w:val="18"/>
          <w:szCs w:val="18"/>
          <w:u w:val="single"/>
        </w:rPr>
        <w:t>от 31.12.2019 г. № 391</w:t>
      </w:r>
    </w:p>
    <w:p w:rsidR="002D7ACB" w:rsidRPr="00294DA7" w:rsidRDefault="002D7ACB" w:rsidP="002D7ACB">
      <w:pPr>
        <w:jc w:val="right"/>
        <w:rPr>
          <w:sz w:val="24"/>
          <w:szCs w:val="24"/>
        </w:rPr>
      </w:pPr>
    </w:p>
    <w:p w:rsidR="002D7ACB" w:rsidRPr="00294DA7" w:rsidRDefault="002D7ACB" w:rsidP="002D7ACB">
      <w:pPr>
        <w:jc w:val="right"/>
        <w:rPr>
          <w:sz w:val="24"/>
          <w:szCs w:val="24"/>
        </w:rPr>
      </w:pPr>
    </w:p>
    <w:p w:rsidR="002D7ACB" w:rsidRPr="00294DA7" w:rsidRDefault="002D7ACB" w:rsidP="002D7ACB">
      <w:pPr>
        <w:ind w:left="3240"/>
        <w:rPr>
          <w:b/>
          <w:bCs/>
          <w:sz w:val="24"/>
          <w:szCs w:val="24"/>
        </w:rPr>
      </w:pPr>
      <w:r w:rsidRPr="00294DA7">
        <w:rPr>
          <w:b/>
          <w:bCs/>
          <w:sz w:val="24"/>
          <w:szCs w:val="24"/>
        </w:rPr>
        <w:t>Муниципальная программа</w:t>
      </w:r>
    </w:p>
    <w:p w:rsidR="002D7ACB" w:rsidRPr="00294DA7" w:rsidRDefault="002D7ACB" w:rsidP="002D7ACB">
      <w:pPr>
        <w:tabs>
          <w:tab w:val="left" w:pos="0"/>
        </w:tabs>
        <w:jc w:val="center"/>
        <w:rPr>
          <w:b/>
          <w:sz w:val="24"/>
          <w:szCs w:val="24"/>
        </w:rPr>
      </w:pPr>
      <w:r w:rsidRPr="00294DA7">
        <w:rPr>
          <w:b/>
          <w:sz w:val="24"/>
          <w:szCs w:val="24"/>
        </w:rPr>
        <w:t>«Организация предоставления государственных и муниципальных услуг на базе МФЦ»</w:t>
      </w:r>
    </w:p>
    <w:p w:rsidR="002D7ACB" w:rsidRPr="00294DA7" w:rsidRDefault="002D7ACB" w:rsidP="002D7ACB">
      <w:pPr>
        <w:tabs>
          <w:tab w:val="left" w:pos="0"/>
        </w:tabs>
        <w:jc w:val="center"/>
        <w:rPr>
          <w:b/>
          <w:bCs/>
          <w:sz w:val="24"/>
          <w:szCs w:val="24"/>
        </w:rPr>
      </w:pPr>
    </w:p>
    <w:p w:rsidR="002D7ACB" w:rsidRPr="00294DA7" w:rsidRDefault="002D7ACB" w:rsidP="00DC7F28">
      <w:pPr>
        <w:pStyle w:val="af0"/>
        <w:numPr>
          <w:ilvl w:val="0"/>
          <w:numId w:val="12"/>
        </w:numPr>
        <w:tabs>
          <w:tab w:val="left" w:pos="0"/>
        </w:tabs>
        <w:spacing w:after="0" w:line="240" w:lineRule="auto"/>
        <w:contextualSpacing/>
        <w:jc w:val="center"/>
        <w:rPr>
          <w:rFonts w:ascii="Times New Roman" w:hAnsi="Times New Roman" w:cs="Times New Roman"/>
          <w:b/>
          <w:bCs/>
          <w:sz w:val="24"/>
          <w:szCs w:val="24"/>
        </w:rPr>
      </w:pPr>
      <w:r w:rsidRPr="00294DA7">
        <w:rPr>
          <w:rFonts w:ascii="Times New Roman" w:hAnsi="Times New Roman" w:cs="Times New Roman"/>
          <w:b/>
          <w:bCs/>
          <w:sz w:val="24"/>
          <w:szCs w:val="24"/>
        </w:rPr>
        <w:t xml:space="preserve">ПАСПОРТ </w:t>
      </w:r>
    </w:p>
    <w:p w:rsidR="002D7ACB" w:rsidRPr="00294DA7" w:rsidRDefault="002D7ACB" w:rsidP="002D7ACB">
      <w:pPr>
        <w:pStyle w:val="af0"/>
        <w:tabs>
          <w:tab w:val="left" w:pos="0"/>
        </w:tabs>
        <w:ind w:left="-142"/>
        <w:jc w:val="center"/>
        <w:rPr>
          <w:rFonts w:ascii="Times New Roman" w:hAnsi="Times New Roman" w:cs="Times New Roman"/>
          <w:b/>
          <w:bCs/>
          <w:sz w:val="24"/>
          <w:szCs w:val="24"/>
        </w:rPr>
      </w:pPr>
    </w:p>
    <w:p w:rsidR="002D7ACB" w:rsidRPr="00294DA7" w:rsidRDefault="002D7ACB" w:rsidP="002D7ACB">
      <w:pPr>
        <w:pStyle w:val="af0"/>
        <w:tabs>
          <w:tab w:val="left" w:pos="0"/>
        </w:tabs>
        <w:ind w:left="-142"/>
        <w:jc w:val="center"/>
        <w:rPr>
          <w:rFonts w:ascii="Times New Roman" w:hAnsi="Times New Roman" w:cs="Times New Roman"/>
          <w:b/>
          <w:bCs/>
          <w:sz w:val="24"/>
          <w:szCs w:val="24"/>
        </w:rPr>
      </w:pPr>
      <w:r w:rsidRPr="00294DA7">
        <w:rPr>
          <w:rFonts w:ascii="Times New Roman" w:hAnsi="Times New Roman" w:cs="Times New Roman"/>
          <w:b/>
          <w:bCs/>
          <w:sz w:val="24"/>
          <w:szCs w:val="24"/>
        </w:rPr>
        <w:t>Муниципальной программы</w:t>
      </w:r>
    </w:p>
    <w:p w:rsidR="002D7ACB" w:rsidRPr="00294DA7" w:rsidRDefault="002D7ACB" w:rsidP="002D7ACB">
      <w:pPr>
        <w:pStyle w:val="af0"/>
        <w:tabs>
          <w:tab w:val="left" w:pos="0"/>
        </w:tabs>
        <w:ind w:left="-142"/>
        <w:jc w:val="center"/>
        <w:rPr>
          <w:rFonts w:ascii="Times New Roman" w:hAnsi="Times New Roman" w:cs="Times New Roman"/>
          <w:b/>
          <w:bCs/>
          <w:sz w:val="24"/>
          <w:szCs w:val="24"/>
        </w:rPr>
      </w:pPr>
      <w:r w:rsidRPr="00294DA7">
        <w:rPr>
          <w:rFonts w:ascii="Times New Roman" w:hAnsi="Times New Roman" w:cs="Times New Roman"/>
          <w:b/>
          <w:bCs/>
          <w:sz w:val="24"/>
          <w:szCs w:val="24"/>
        </w:rPr>
        <w:t>«Организация предоставления государственных и муниципальных услуг на базе МФЦ»</w:t>
      </w:r>
    </w:p>
    <w:p w:rsidR="002D7ACB" w:rsidRPr="00294DA7" w:rsidRDefault="002D7ACB" w:rsidP="002D7ACB">
      <w:pPr>
        <w:tabs>
          <w:tab w:val="left" w:pos="0"/>
        </w:tabs>
        <w:ind w:left="-142"/>
        <w:jc w:val="center"/>
        <w:rPr>
          <w:b/>
          <w:bCs/>
          <w:sz w:val="24"/>
          <w:szCs w:val="24"/>
        </w:rPr>
      </w:pPr>
    </w:p>
    <w:p w:rsidR="002D7ACB" w:rsidRPr="00294DA7" w:rsidRDefault="002D7ACB" w:rsidP="002D7ACB">
      <w:pPr>
        <w:spacing w:line="48" w:lineRule="exact"/>
        <w:rPr>
          <w:b/>
          <w:bCs/>
          <w:sz w:val="24"/>
          <w:szCs w:val="24"/>
        </w:rPr>
      </w:pPr>
    </w:p>
    <w:p w:rsidR="002D7ACB" w:rsidRPr="00294DA7" w:rsidRDefault="002D7ACB" w:rsidP="002D7ACB">
      <w:pPr>
        <w:spacing w:line="234" w:lineRule="auto"/>
        <w:ind w:right="-119"/>
        <w:jc w:val="center"/>
        <w:rPr>
          <w:b/>
          <w:sz w:val="24"/>
          <w:szCs w:val="24"/>
        </w:rPr>
      </w:pPr>
    </w:p>
    <w:tbl>
      <w:tblPr>
        <w:tblStyle w:val="af8"/>
        <w:tblW w:w="10349" w:type="dxa"/>
        <w:tblInd w:w="-176" w:type="dxa"/>
        <w:tblLook w:val="04A0"/>
      </w:tblPr>
      <w:tblGrid>
        <w:gridCol w:w="2552"/>
        <w:gridCol w:w="7797"/>
      </w:tblGrid>
      <w:tr w:rsidR="002D7ACB" w:rsidRPr="00294DA7" w:rsidTr="00580ADA">
        <w:tc>
          <w:tcPr>
            <w:tcW w:w="2552" w:type="dxa"/>
          </w:tcPr>
          <w:p w:rsidR="002D7ACB" w:rsidRPr="00294DA7" w:rsidRDefault="002D7ACB" w:rsidP="00580ADA">
            <w:pPr>
              <w:rPr>
                <w:rFonts w:ascii="Times New Roman" w:hAnsi="Times New Roman"/>
                <w:sz w:val="24"/>
                <w:szCs w:val="24"/>
              </w:rPr>
            </w:pPr>
            <w:r w:rsidRPr="00294DA7">
              <w:rPr>
                <w:rFonts w:ascii="Times New Roman" w:eastAsia="Times New Roman" w:hAnsi="Times New Roman"/>
                <w:sz w:val="24"/>
                <w:szCs w:val="24"/>
              </w:rPr>
              <w:t>Наименование</w:t>
            </w:r>
          </w:p>
          <w:p w:rsidR="002D7ACB" w:rsidRPr="00294DA7" w:rsidRDefault="002D7ACB" w:rsidP="00580ADA">
            <w:pPr>
              <w:rPr>
                <w:rFonts w:ascii="Times New Roman" w:eastAsia="Times New Roman" w:hAnsi="Times New Roman"/>
                <w:b/>
                <w:bCs/>
                <w:sz w:val="24"/>
                <w:szCs w:val="24"/>
              </w:rPr>
            </w:pPr>
            <w:r w:rsidRPr="00294DA7">
              <w:rPr>
                <w:rFonts w:ascii="Times New Roman" w:eastAsia="Times New Roman" w:hAnsi="Times New Roman"/>
                <w:sz w:val="24"/>
                <w:szCs w:val="24"/>
              </w:rPr>
              <w:t>программы</w:t>
            </w:r>
          </w:p>
        </w:tc>
        <w:tc>
          <w:tcPr>
            <w:tcW w:w="7797" w:type="dxa"/>
          </w:tcPr>
          <w:p w:rsidR="002D7ACB" w:rsidRPr="00294DA7" w:rsidRDefault="002D7ACB" w:rsidP="00580ADA">
            <w:pPr>
              <w:rPr>
                <w:rFonts w:ascii="Times New Roman" w:hAnsi="Times New Roman"/>
                <w:sz w:val="24"/>
                <w:szCs w:val="24"/>
              </w:rPr>
            </w:pPr>
            <w:r w:rsidRPr="00294DA7">
              <w:rPr>
                <w:rFonts w:ascii="Times New Roman" w:eastAsia="Times New Roman" w:hAnsi="Times New Roman"/>
                <w:sz w:val="24"/>
                <w:szCs w:val="24"/>
              </w:rPr>
              <w:t>Организация предоставления государственных и</w:t>
            </w:r>
          </w:p>
          <w:p w:rsidR="002D7ACB" w:rsidRPr="00294DA7" w:rsidRDefault="002D7ACB" w:rsidP="00580ADA">
            <w:pPr>
              <w:rPr>
                <w:rFonts w:ascii="Times New Roman" w:eastAsia="Times New Roman" w:hAnsi="Times New Roman"/>
                <w:b/>
                <w:bCs/>
                <w:sz w:val="24"/>
                <w:szCs w:val="24"/>
              </w:rPr>
            </w:pPr>
            <w:r w:rsidRPr="00294DA7">
              <w:rPr>
                <w:rFonts w:ascii="Times New Roman" w:eastAsia="Times New Roman" w:hAnsi="Times New Roman"/>
                <w:sz w:val="24"/>
                <w:szCs w:val="24"/>
              </w:rPr>
              <w:t>муниципальных услуг на базе МФЦ</w:t>
            </w:r>
          </w:p>
        </w:tc>
      </w:tr>
      <w:tr w:rsidR="002D7ACB" w:rsidRPr="00294DA7" w:rsidTr="00580ADA">
        <w:tc>
          <w:tcPr>
            <w:tcW w:w="2552" w:type="dxa"/>
          </w:tcPr>
          <w:p w:rsidR="002D7ACB" w:rsidRPr="00294DA7" w:rsidRDefault="002D7ACB" w:rsidP="00580ADA">
            <w:pPr>
              <w:rPr>
                <w:rFonts w:ascii="Times New Roman" w:eastAsia="Times New Roman" w:hAnsi="Times New Roman"/>
                <w:sz w:val="24"/>
                <w:szCs w:val="24"/>
              </w:rPr>
            </w:pPr>
            <w:r w:rsidRPr="00294DA7">
              <w:rPr>
                <w:rFonts w:ascii="Times New Roman" w:eastAsia="Times New Roman" w:hAnsi="Times New Roman"/>
                <w:sz w:val="24"/>
                <w:szCs w:val="24"/>
              </w:rPr>
              <w:t>Срок реализации программы</w:t>
            </w:r>
          </w:p>
        </w:tc>
        <w:tc>
          <w:tcPr>
            <w:tcW w:w="7797" w:type="dxa"/>
          </w:tcPr>
          <w:p w:rsidR="002D7ACB" w:rsidRPr="00294DA7" w:rsidRDefault="002D7ACB" w:rsidP="00580ADA">
            <w:pPr>
              <w:rPr>
                <w:rFonts w:ascii="Times New Roman" w:eastAsia="Times New Roman" w:hAnsi="Times New Roman"/>
                <w:sz w:val="24"/>
                <w:szCs w:val="24"/>
              </w:rPr>
            </w:pPr>
          </w:p>
          <w:p w:rsidR="002D7ACB" w:rsidRPr="00294DA7" w:rsidRDefault="002D7ACB" w:rsidP="00580ADA">
            <w:pPr>
              <w:rPr>
                <w:rFonts w:ascii="Times New Roman" w:eastAsia="Times New Roman" w:hAnsi="Times New Roman"/>
                <w:sz w:val="24"/>
                <w:szCs w:val="24"/>
              </w:rPr>
            </w:pPr>
            <w:r w:rsidRPr="00294DA7">
              <w:rPr>
                <w:rFonts w:ascii="Times New Roman" w:eastAsia="Times New Roman" w:hAnsi="Times New Roman"/>
                <w:sz w:val="24"/>
                <w:szCs w:val="24"/>
              </w:rPr>
              <w:t>2021-2024 годы</w:t>
            </w:r>
          </w:p>
        </w:tc>
      </w:tr>
      <w:tr w:rsidR="002D7ACB" w:rsidRPr="00294DA7" w:rsidTr="00580ADA">
        <w:tc>
          <w:tcPr>
            <w:tcW w:w="2552" w:type="dxa"/>
          </w:tcPr>
          <w:p w:rsidR="002D7ACB" w:rsidRPr="00294DA7" w:rsidRDefault="002D7ACB" w:rsidP="00580ADA">
            <w:pPr>
              <w:spacing w:line="308" w:lineRule="exact"/>
              <w:rPr>
                <w:rFonts w:ascii="Times New Roman" w:hAnsi="Times New Roman"/>
                <w:sz w:val="24"/>
                <w:szCs w:val="24"/>
              </w:rPr>
            </w:pPr>
            <w:r w:rsidRPr="00294DA7">
              <w:rPr>
                <w:rFonts w:ascii="Times New Roman" w:eastAsia="Times New Roman" w:hAnsi="Times New Roman"/>
                <w:sz w:val="24"/>
                <w:szCs w:val="24"/>
              </w:rPr>
              <w:t>Перечень</w:t>
            </w:r>
          </w:p>
          <w:p w:rsidR="002D7ACB" w:rsidRPr="00294DA7" w:rsidRDefault="002D7ACB" w:rsidP="00580ADA">
            <w:pPr>
              <w:rPr>
                <w:rFonts w:ascii="Times New Roman" w:eastAsia="Times New Roman" w:hAnsi="Times New Roman"/>
                <w:b/>
                <w:bCs/>
                <w:sz w:val="24"/>
                <w:szCs w:val="24"/>
              </w:rPr>
            </w:pPr>
            <w:r w:rsidRPr="00294DA7">
              <w:rPr>
                <w:rFonts w:ascii="Times New Roman" w:eastAsia="Times New Roman" w:hAnsi="Times New Roman"/>
                <w:sz w:val="24"/>
                <w:szCs w:val="24"/>
              </w:rPr>
              <w:t>подпрограмм</w:t>
            </w:r>
          </w:p>
        </w:tc>
        <w:tc>
          <w:tcPr>
            <w:tcW w:w="7797" w:type="dxa"/>
          </w:tcPr>
          <w:p w:rsidR="002D7ACB" w:rsidRPr="00294DA7" w:rsidRDefault="002D7ACB" w:rsidP="00580ADA">
            <w:pPr>
              <w:spacing w:line="308" w:lineRule="exact"/>
              <w:jc w:val="both"/>
              <w:rPr>
                <w:rFonts w:ascii="Times New Roman" w:hAnsi="Times New Roman"/>
                <w:sz w:val="24"/>
                <w:szCs w:val="24"/>
              </w:rPr>
            </w:pPr>
            <w:r w:rsidRPr="00294DA7">
              <w:rPr>
                <w:rFonts w:ascii="Times New Roman" w:eastAsia="Times New Roman" w:hAnsi="Times New Roman"/>
                <w:sz w:val="24"/>
                <w:szCs w:val="24"/>
              </w:rPr>
              <w:t>1. Обеспечение деятельности МФЦ предоставления</w:t>
            </w:r>
          </w:p>
          <w:p w:rsidR="002D7ACB" w:rsidRPr="00294DA7" w:rsidRDefault="002D7ACB" w:rsidP="00580ADA">
            <w:pPr>
              <w:jc w:val="both"/>
              <w:rPr>
                <w:rFonts w:ascii="Times New Roman" w:eastAsia="Times New Roman" w:hAnsi="Times New Roman"/>
                <w:sz w:val="24"/>
                <w:szCs w:val="24"/>
              </w:rPr>
            </w:pPr>
            <w:r w:rsidRPr="00294DA7">
              <w:rPr>
                <w:rFonts w:ascii="Times New Roman" w:eastAsia="Times New Roman" w:hAnsi="Times New Roman"/>
                <w:sz w:val="24"/>
                <w:szCs w:val="24"/>
              </w:rPr>
              <w:t>государственных и муниципальных услуг.</w:t>
            </w:r>
          </w:p>
          <w:p w:rsidR="002D7ACB" w:rsidRPr="00294DA7" w:rsidRDefault="002D7ACB" w:rsidP="00580ADA">
            <w:pPr>
              <w:spacing w:line="308" w:lineRule="exact"/>
              <w:jc w:val="both"/>
              <w:rPr>
                <w:rFonts w:ascii="Times New Roman" w:hAnsi="Times New Roman"/>
                <w:sz w:val="24"/>
                <w:szCs w:val="24"/>
              </w:rPr>
            </w:pPr>
            <w:r w:rsidRPr="00294DA7">
              <w:rPr>
                <w:rFonts w:ascii="Times New Roman" w:eastAsia="Times New Roman" w:hAnsi="Times New Roman"/>
                <w:sz w:val="24"/>
                <w:szCs w:val="24"/>
              </w:rPr>
              <w:t>2. Повышение качества и доступности предоставления</w:t>
            </w:r>
          </w:p>
          <w:p w:rsidR="002D7ACB" w:rsidRPr="00294DA7" w:rsidRDefault="002D7ACB" w:rsidP="00580ADA">
            <w:pPr>
              <w:jc w:val="both"/>
              <w:rPr>
                <w:rFonts w:ascii="Times New Roman" w:eastAsia="Times New Roman" w:hAnsi="Times New Roman"/>
                <w:b/>
                <w:bCs/>
                <w:sz w:val="24"/>
                <w:szCs w:val="24"/>
              </w:rPr>
            </w:pPr>
            <w:r w:rsidRPr="00294DA7">
              <w:rPr>
                <w:rFonts w:ascii="Times New Roman" w:eastAsia="Times New Roman" w:hAnsi="Times New Roman"/>
                <w:sz w:val="24"/>
                <w:szCs w:val="24"/>
              </w:rPr>
              <w:t>государственных и муниципальных услуг на базе МФЦ.</w:t>
            </w:r>
          </w:p>
        </w:tc>
      </w:tr>
      <w:tr w:rsidR="002D7ACB" w:rsidRPr="00294DA7" w:rsidTr="00580ADA">
        <w:tc>
          <w:tcPr>
            <w:tcW w:w="2552" w:type="dxa"/>
          </w:tcPr>
          <w:p w:rsidR="002D7ACB" w:rsidRPr="00294DA7" w:rsidRDefault="002D7ACB" w:rsidP="00580ADA">
            <w:pPr>
              <w:rPr>
                <w:rFonts w:ascii="Times New Roman" w:eastAsia="Times New Roman" w:hAnsi="Times New Roman"/>
                <w:b/>
                <w:bCs/>
                <w:sz w:val="24"/>
                <w:szCs w:val="24"/>
              </w:rPr>
            </w:pPr>
            <w:r w:rsidRPr="00294DA7">
              <w:rPr>
                <w:rFonts w:ascii="Times New Roman" w:eastAsia="Times New Roman" w:hAnsi="Times New Roman"/>
                <w:sz w:val="24"/>
                <w:szCs w:val="24"/>
              </w:rPr>
              <w:t>Администратор программы</w:t>
            </w:r>
          </w:p>
        </w:tc>
        <w:tc>
          <w:tcPr>
            <w:tcW w:w="7797" w:type="dxa"/>
          </w:tcPr>
          <w:p w:rsidR="002D7ACB" w:rsidRPr="00294DA7" w:rsidRDefault="002D7ACB" w:rsidP="00580ADA">
            <w:pPr>
              <w:spacing w:line="309" w:lineRule="exact"/>
              <w:ind w:left="100"/>
              <w:jc w:val="both"/>
              <w:rPr>
                <w:rFonts w:ascii="Times New Roman" w:eastAsia="Times New Roman" w:hAnsi="Times New Roman"/>
                <w:b/>
                <w:bCs/>
                <w:sz w:val="24"/>
                <w:szCs w:val="24"/>
              </w:rPr>
            </w:pPr>
            <w:r w:rsidRPr="00294DA7">
              <w:rPr>
                <w:rFonts w:ascii="Times New Roman" w:eastAsia="Times New Roman" w:hAnsi="Times New Roman"/>
                <w:sz w:val="24"/>
                <w:szCs w:val="24"/>
              </w:rPr>
              <w:t>Администрация Комсомольского муниципального района</w:t>
            </w:r>
          </w:p>
        </w:tc>
      </w:tr>
      <w:tr w:rsidR="002D7ACB" w:rsidRPr="00294DA7" w:rsidTr="00580ADA">
        <w:tc>
          <w:tcPr>
            <w:tcW w:w="2552" w:type="dxa"/>
          </w:tcPr>
          <w:p w:rsidR="002D7ACB" w:rsidRPr="00294DA7" w:rsidRDefault="002D7ACB" w:rsidP="00580ADA">
            <w:pPr>
              <w:rPr>
                <w:rFonts w:ascii="Times New Roman" w:eastAsia="Times New Roman" w:hAnsi="Times New Roman"/>
                <w:b/>
                <w:bCs/>
                <w:sz w:val="24"/>
                <w:szCs w:val="24"/>
              </w:rPr>
            </w:pPr>
            <w:r w:rsidRPr="00294DA7">
              <w:rPr>
                <w:rFonts w:ascii="Times New Roman" w:eastAsia="Times New Roman" w:hAnsi="Times New Roman"/>
                <w:sz w:val="24"/>
                <w:szCs w:val="24"/>
              </w:rPr>
              <w:t xml:space="preserve">Ответственные исполнители программы                           </w:t>
            </w:r>
          </w:p>
        </w:tc>
        <w:tc>
          <w:tcPr>
            <w:tcW w:w="7797" w:type="dxa"/>
          </w:tcPr>
          <w:p w:rsidR="002D7ACB" w:rsidRPr="00294DA7" w:rsidRDefault="002D7ACB" w:rsidP="00580ADA">
            <w:pPr>
              <w:rPr>
                <w:rFonts w:ascii="Times New Roman" w:eastAsia="Times New Roman" w:hAnsi="Times New Roman"/>
                <w:b/>
                <w:bCs/>
                <w:sz w:val="24"/>
                <w:szCs w:val="24"/>
              </w:rPr>
            </w:pPr>
            <w:r w:rsidRPr="00294DA7">
              <w:rPr>
                <w:rFonts w:ascii="Times New Roman" w:eastAsia="Times New Roman" w:hAnsi="Times New Roman"/>
                <w:sz w:val="24"/>
                <w:szCs w:val="24"/>
              </w:rPr>
              <w:t>Муниципальное бюджетное учреждение «Многофункциональный центр предоставления государственных и муниципальных услуг в Комсомольском муниципальном районе»</w:t>
            </w:r>
          </w:p>
        </w:tc>
      </w:tr>
      <w:tr w:rsidR="002D7ACB" w:rsidRPr="00294DA7" w:rsidTr="00580ADA">
        <w:tc>
          <w:tcPr>
            <w:tcW w:w="2552" w:type="dxa"/>
          </w:tcPr>
          <w:p w:rsidR="002D7ACB" w:rsidRPr="00294DA7" w:rsidRDefault="002D7ACB" w:rsidP="00580ADA">
            <w:pPr>
              <w:rPr>
                <w:rFonts w:ascii="Times New Roman" w:eastAsia="Times New Roman" w:hAnsi="Times New Roman"/>
                <w:b/>
                <w:bCs/>
                <w:sz w:val="24"/>
                <w:szCs w:val="24"/>
              </w:rPr>
            </w:pPr>
            <w:r w:rsidRPr="00294DA7">
              <w:rPr>
                <w:rFonts w:ascii="Times New Roman" w:eastAsia="Times New Roman" w:hAnsi="Times New Roman"/>
                <w:sz w:val="24"/>
                <w:szCs w:val="24"/>
              </w:rPr>
              <w:t>Исполнители</w:t>
            </w:r>
          </w:p>
        </w:tc>
        <w:tc>
          <w:tcPr>
            <w:tcW w:w="7797" w:type="dxa"/>
          </w:tcPr>
          <w:p w:rsidR="002D7ACB" w:rsidRPr="00294DA7" w:rsidRDefault="002D7ACB" w:rsidP="00580ADA">
            <w:pPr>
              <w:rPr>
                <w:rFonts w:ascii="Times New Roman" w:eastAsia="Times New Roman" w:hAnsi="Times New Roman"/>
                <w:b/>
                <w:bCs/>
                <w:sz w:val="24"/>
                <w:szCs w:val="24"/>
              </w:rPr>
            </w:pPr>
            <w:r w:rsidRPr="00294DA7">
              <w:rPr>
                <w:rFonts w:ascii="Times New Roman" w:eastAsia="Times New Roman" w:hAnsi="Times New Roman"/>
                <w:sz w:val="24"/>
                <w:szCs w:val="24"/>
              </w:rPr>
              <w:t>Муниципальное бюджетное учреждение «Многофункциональный центр предоставления государственных и муниципальных услуг в Комсомольском муниципальном районе»</w:t>
            </w:r>
          </w:p>
        </w:tc>
      </w:tr>
      <w:tr w:rsidR="002D7ACB" w:rsidRPr="00294DA7" w:rsidTr="00580ADA">
        <w:tc>
          <w:tcPr>
            <w:tcW w:w="2552" w:type="dxa"/>
          </w:tcPr>
          <w:p w:rsidR="002D7ACB" w:rsidRPr="00294DA7" w:rsidRDefault="002D7ACB" w:rsidP="00580ADA">
            <w:pPr>
              <w:spacing w:line="309" w:lineRule="exact"/>
              <w:rPr>
                <w:rFonts w:ascii="Times New Roman" w:hAnsi="Times New Roman"/>
                <w:sz w:val="24"/>
                <w:szCs w:val="24"/>
              </w:rPr>
            </w:pPr>
            <w:r w:rsidRPr="00294DA7">
              <w:rPr>
                <w:rFonts w:ascii="Times New Roman" w:eastAsia="Times New Roman" w:hAnsi="Times New Roman"/>
                <w:sz w:val="24"/>
                <w:szCs w:val="24"/>
              </w:rPr>
              <w:t>Цель (цели)</w:t>
            </w:r>
          </w:p>
          <w:p w:rsidR="002D7ACB" w:rsidRPr="00294DA7" w:rsidRDefault="002D7ACB" w:rsidP="00580ADA">
            <w:pPr>
              <w:rPr>
                <w:rFonts w:ascii="Times New Roman" w:eastAsia="Times New Roman" w:hAnsi="Times New Roman"/>
                <w:b/>
                <w:bCs/>
                <w:sz w:val="24"/>
                <w:szCs w:val="24"/>
              </w:rPr>
            </w:pPr>
            <w:r w:rsidRPr="00294DA7">
              <w:rPr>
                <w:rFonts w:ascii="Times New Roman" w:eastAsia="Times New Roman" w:hAnsi="Times New Roman"/>
                <w:sz w:val="24"/>
                <w:szCs w:val="24"/>
              </w:rPr>
              <w:t>программы</w:t>
            </w:r>
          </w:p>
        </w:tc>
        <w:tc>
          <w:tcPr>
            <w:tcW w:w="7797" w:type="dxa"/>
          </w:tcPr>
          <w:p w:rsidR="002D7ACB" w:rsidRPr="00294DA7" w:rsidRDefault="002D7ACB" w:rsidP="00580ADA">
            <w:pPr>
              <w:spacing w:line="309" w:lineRule="exact"/>
              <w:ind w:left="100"/>
              <w:rPr>
                <w:rFonts w:ascii="Times New Roman" w:eastAsia="Times New Roman" w:hAnsi="Times New Roman"/>
                <w:sz w:val="24"/>
                <w:szCs w:val="24"/>
              </w:rPr>
            </w:pPr>
            <w:r w:rsidRPr="00294DA7">
              <w:rPr>
                <w:rFonts w:ascii="Times New Roman" w:eastAsia="Times New Roman" w:hAnsi="Times New Roman"/>
                <w:sz w:val="24"/>
                <w:szCs w:val="24"/>
              </w:rPr>
              <w:t>Упрощение процедур получения физическими и юридическими лицами государственных и муниципальных услуг за счёт реализации принципа «одного окна»;</w:t>
            </w:r>
          </w:p>
          <w:p w:rsidR="002D7ACB" w:rsidRPr="00294DA7" w:rsidRDefault="002D7ACB" w:rsidP="00580ADA">
            <w:pPr>
              <w:spacing w:line="309" w:lineRule="exact"/>
              <w:ind w:left="100"/>
              <w:rPr>
                <w:rFonts w:ascii="Times New Roman" w:hAnsi="Times New Roman"/>
                <w:sz w:val="24"/>
                <w:szCs w:val="24"/>
              </w:rPr>
            </w:pPr>
            <w:r w:rsidRPr="00294DA7">
              <w:rPr>
                <w:rFonts w:ascii="Times New Roman" w:eastAsia="Times New Roman" w:hAnsi="Times New Roman"/>
                <w:sz w:val="24"/>
                <w:szCs w:val="24"/>
              </w:rPr>
              <w:t>Сокращение   сроков   предоставления   государственных   и муниципальных услуг;</w:t>
            </w:r>
          </w:p>
          <w:p w:rsidR="002D7ACB" w:rsidRPr="00294DA7" w:rsidRDefault="002D7ACB" w:rsidP="00580ADA">
            <w:pPr>
              <w:ind w:left="100"/>
              <w:rPr>
                <w:rFonts w:ascii="Times New Roman" w:hAnsi="Times New Roman"/>
                <w:sz w:val="24"/>
                <w:szCs w:val="24"/>
              </w:rPr>
            </w:pPr>
            <w:r w:rsidRPr="00294DA7">
              <w:rPr>
                <w:rFonts w:ascii="Times New Roman" w:eastAsia="Times New Roman" w:hAnsi="Times New Roman"/>
                <w:sz w:val="24"/>
                <w:szCs w:val="24"/>
              </w:rPr>
              <w:t>Противодействие коррупции при предоставлении государственных и муниципальных услуг;</w:t>
            </w:r>
          </w:p>
          <w:p w:rsidR="002D7ACB" w:rsidRPr="00294DA7" w:rsidRDefault="002D7ACB" w:rsidP="00580ADA">
            <w:pPr>
              <w:ind w:left="100"/>
              <w:rPr>
                <w:rFonts w:ascii="Times New Roman" w:hAnsi="Times New Roman"/>
                <w:sz w:val="24"/>
                <w:szCs w:val="24"/>
              </w:rPr>
            </w:pPr>
            <w:r w:rsidRPr="00294DA7">
              <w:rPr>
                <w:rFonts w:ascii="Times New Roman" w:eastAsia="Times New Roman" w:hAnsi="Times New Roman"/>
                <w:sz w:val="24"/>
                <w:szCs w:val="24"/>
              </w:rPr>
              <w:t>Повышение   качества   предоставления   государственных   и муниципальных услуг;</w:t>
            </w:r>
          </w:p>
          <w:p w:rsidR="002D7ACB" w:rsidRPr="00294DA7" w:rsidRDefault="002D7ACB" w:rsidP="00580ADA">
            <w:pPr>
              <w:ind w:left="100"/>
              <w:rPr>
                <w:rFonts w:ascii="Times New Roman" w:hAnsi="Times New Roman"/>
                <w:sz w:val="24"/>
                <w:szCs w:val="24"/>
              </w:rPr>
            </w:pPr>
            <w:r w:rsidRPr="00294DA7">
              <w:rPr>
                <w:rFonts w:ascii="Times New Roman" w:eastAsia="Times New Roman" w:hAnsi="Times New Roman"/>
                <w:sz w:val="24"/>
                <w:szCs w:val="24"/>
              </w:rPr>
              <w:t xml:space="preserve">Обеспечение   органов   государственной   власти   органов местного    самоуправления    актуальной    и    достоверной информацией о  населении,  состоящем  на  регистрационном учёте на территории </w:t>
            </w:r>
            <w:r w:rsidRPr="00294DA7">
              <w:rPr>
                <w:rFonts w:ascii="Times New Roman" w:eastAsia="Times New Roman" w:hAnsi="Times New Roman"/>
                <w:sz w:val="24"/>
                <w:szCs w:val="24"/>
              </w:rPr>
              <w:lastRenderedPageBreak/>
              <w:t>Комсомольского муниципального района;</w:t>
            </w:r>
          </w:p>
          <w:p w:rsidR="002D7ACB" w:rsidRPr="00294DA7" w:rsidRDefault="002D7ACB" w:rsidP="00580ADA">
            <w:pPr>
              <w:ind w:left="100"/>
              <w:rPr>
                <w:rFonts w:ascii="Times New Roman" w:hAnsi="Times New Roman"/>
                <w:sz w:val="24"/>
                <w:szCs w:val="24"/>
              </w:rPr>
            </w:pPr>
            <w:r w:rsidRPr="00294DA7">
              <w:rPr>
                <w:rFonts w:ascii="Times New Roman" w:eastAsia="Times New Roman" w:hAnsi="Times New Roman"/>
                <w:sz w:val="24"/>
                <w:szCs w:val="24"/>
              </w:rPr>
              <w:t>Обеспечение межведомственного информационного</w:t>
            </w:r>
          </w:p>
          <w:p w:rsidR="002D7ACB" w:rsidRPr="00294DA7" w:rsidRDefault="002D7ACB" w:rsidP="00580ADA">
            <w:pPr>
              <w:ind w:left="100"/>
              <w:rPr>
                <w:rFonts w:ascii="Times New Roman" w:hAnsi="Times New Roman"/>
                <w:sz w:val="24"/>
                <w:szCs w:val="24"/>
              </w:rPr>
            </w:pPr>
            <w:r w:rsidRPr="00294DA7">
              <w:rPr>
                <w:rFonts w:ascii="Times New Roman" w:eastAsia="Times New Roman" w:hAnsi="Times New Roman"/>
                <w:sz w:val="24"/>
                <w:szCs w:val="24"/>
              </w:rPr>
              <w:t>взаимодействия   при   предоставлении   государственных   и</w:t>
            </w:r>
          </w:p>
          <w:p w:rsidR="002D7ACB" w:rsidRPr="00294DA7" w:rsidRDefault="002D7ACB" w:rsidP="00580ADA">
            <w:pPr>
              <w:rPr>
                <w:rFonts w:ascii="Times New Roman" w:eastAsia="Times New Roman" w:hAnsi="Times New Roman"/>
                <w:b/>
                <w:bCs/>
                <w:sz w:val="24"/>
                <w:szCs w:val="24"/>
              </w:rPr>
            </w:pPr>
            <w:r w:rsidRPr="00294DA7">
              <w:rPr>
                <w:rFonts w:ascii="Times New Roman" w:eastAsia="Times New Roman" w:hAnsi="Times New Roman"/>
                <w:sz w:val="24"/>
                <w:szCs w:val="24"/>
              </w:rPr>
              <w:t xml:space="preserve"> муниципальных услуг.</w:t>
            </w:r>
          </w:p>
        </w:tc>
      </w:tr>
      <w:tr w:rsidR="002D7ACB" w:rsidRPr="00294DA7" w:rsidTr="00580ADA">
        <w:tc>
          <w:tcPr>
            <w:tcW w:w="2552" w:type="dxa"/>
          </w:tcPr>
          <w:p w:rsidR="002D7ACB" w:rsidRPr="00294DA7" w:rsidRDefault="002D7ACB" w:rsidP="00580ADA">
            <w:pPr>
              <w:spacing w:line="309" w:lineRule="exact"/>
              <w:rPr>
                <w:rFonts w:ascii="Times New Roman" w:eastAsia="Times New Roman" w:hAnsi="Times New Roman"/>
                <w:sz w:val="24"/>
                <w:szCs w:val="24"/>
              </w:rPr>
            </w:pPr>
            <w:r w:rsidRPr="00294DA7">
              <w:rPr>
                <w:rFonts w:ascii="Times New Roman" w:eastAsia="Times New Roman" w:hAnsi="Times New Roman"/>
                <w:sz w:val="24"/>
                <w:szCs w:val="24"/>
              </w:rPr>
              <w:lastRenderedPageBreak/>
              <w:t>Целевые индикаторы (показатели) программы</w:t>
            </w:r>
          </w:p>
        </w:tc>
        <w:tc>
          <w:tcPr>
            <w:tcW w:w="7797" w:type="dxa"/>
          </w:tcPr>
          <w:p w:rsidR="002D7ACB" w:rsidRPr="00294DA7" w:rsidRDefault="002D7ACB" w:rsidP="00580ADA">
            <w:pPr>
              <w:spacing w:line="308" w:lineRule="exact"/>
              <w:ind w:left="120"/>
              <w:rPr>
                <w:rFonts w:ascii="Times New Roman" w:eastAsia="Times New Roman" w:hAnsi="Times New Roman"/>
                <w:color w:val="FF0000"/>
                <w:sz w:val="24"/>
                <w:szCs w:val="24"/>
              </w:rPr>
            </w:pPr>
            <w:r w:rsidRPr="00294DA7">
              <w:rPr>
                <w:rFonts w:ascii="Times New Roman" w:eastAsia="Times New Roman" w:hAnsi="Times New Roman"/>
                <w:sz w:val="24"/>
                <w:szCs w:val="24"/>
              </w:rPr>
              <w:t>- пропускная способность сети МФЦ (количество посетителей на получение всех государственных и муниципальных услуг);</w:t>
            </w:r>
          </w:p>
          <w:p w:rsidR="002D7ACB" w:rsidRPr="00294DA7" w:rsidRDefault="002D7ACB" w:rsidP="00580ADA">
            <w:pPr>
              <w:spacing w:line="309" w:lineRule="exact"/>
              <w:ind w:left="120"/>
              <w:rPr>
                <w:rFonts w:ascii="Times New Roman" w:hAnsi="Times New Roman"/>
                <w:sz w:val="24"/>
                <w:szCs w:val="24"/>
              </w:rPr>
            </w:pPr>
            <w:r w:rsidRPr="00294DA7">
              <w:rPr>
                <w:rFonts w:ascii="Times New Roman" w:eastAsia="Times New Roman" w:hAnsi="Times New Roman"/>
                <w:sz w:val="24"/>
                <w:szCs w:val="24"/>
              </w:rPr>
              <w:t>- время ожидания посетителей в очереди в окно приёма документов на подачу документов на предоставление услуги</w:t>
            </w:r>
          </w:p>
          <w:p w:rsidR="002D7ACB" w:rsidRPr="00294DA7" w:rsidRDefault="002D7ACB" w:rsidP="00580ADA">
            <w:pPr>
              <w:ind w:left="120"/>
              <w:rPr>
                <w:rFonts w:ascii="Times New Roman" w:eastAsia="Times New Roman" w:hAnsi="Times New Roman"/>
                <w:sz w:val="24"/>
                <w:szCs w:val="24"/>
              </w:rPr>
            </w:pPr>
            <w:r w:rsidRPr="00294DA7">
              <w:rPr>
                <w:rFonts w:ascii="Times New Roman" w:eastAsia="Times New Roman" w:hAnsi="Times New Roman"/>
                <w:sz w:val="24"/>
                <w:szCs w:val="24"/>
              </w:rPr>
              <w:t>или оказание консультации по порядку предоставления услуги;</w:t>
            </w:r>
          </w:p>
          <w:p w:rsidR="002D7ACB" w:rsidRPr="00294DA7" w:rsidRDefault="002D7ACB" w:rsidP="00580ADA">
            <w:pPr>
              <w:spacing w:line="309" w:lineRule="exact"/>
              <w:ind w:left="120"/>
              <w:rPr>
                <w:rFonts w:ascii="Times New Roman" w:eastAsia="Times New Roman" w:hAnsi="Times New Roman"/>
                <w:sz w:val="24"/>
                <w:szCs w:val="24"/>
              </w:rPr>
            </w:pPr>
            <w:r w:rsidRPr="00294DA7">
              <w:rPr>
                <w:rFonts w:ascii="Times New Roman" w:eastAsia="Times New Roman" w:hAnsi="Times New Roman"/>
                <w:sz w:val="24"/>
                <w:szCs w:val="24"/>
              </w:rPr>
              <w:t>- фактическое время получения заявителем услуги;</w:t>
            </w:r>
          </w:p>
          <w:p w:rsidR="002D7ACB" w:rsidRPr="00294DA7" w:rsidRDefault="002D7ACB" w:rsidP="00580ADA">
            <w:pPr>
              <w:spacing w:line="308" w:lineRule="exact"/>
              <w:ind w:left="120"/>
              <w:rPr>
                <w:rFonts w:ascii="Times New Roman" w:eastAsia="Times New Roman" w:hAnsi="Times New Roman"/>
                <w:color w:val="FF0000"/>
                <w:sz w:val="24"/>
                <w:szCs w:val="24"/>
              </w:rPr>
            </w:pPr>
            <w:r w:rsidRPr="00294DA7">
              <w:rPr>
                <w:rFonts w:ascii="Times New Roman" w:eastAsia="Times New Roman" w:hAnsi="Times New Roman"/>
                <w:sz w:val="24"/>
                <w:szCs w:val="24"/>
              </w:rPr>
              <w:t>- удовлетворённость получателей качеством оказания государственных и муниципальных услуг;</w:t>
            </w:r>
          </w:p>
          <w:p w:rsidR="002D7ACB" w:rsidRPr="00294DA7" w:rsidRDefault="002D7ACB" w:rsidP="00580ADA">
            <w:pPr>
              <w:spacing w:line="309" w:lineRule="exact"/>
              <w:ind w:left="100"/>
              <w:rPr>
                <w:rFonts w:ascii="Times New Roman" w:eastAsia="Times New Roman" w:hAnsi="Times New Roman"/>
                <w:sz w:val="24"/>
                <w:szCs w:val="24"/>
              </w:rPr>
            </w:pPr>
            <w:r w:rsidRPr="00294DA7">
              <w:rPr>
                <w:rFonts w:ascii="Times New Roman" w:eastAsia="Times New Roman" w:hAnsi="Times New Roman"/>
                <w:sz w:val="24"/>
                <w:szCs w:val="24"/>
              </w:rPr>
              <w:t>- количество оказанных услуг;</w:t>
            </w:r>
          </w:p>
          <w:p w:rsidR="002D7ACB" w:rsidRPr="00294DA7" w:rsidRDefault="002D7ACB" w:rsidP="00580ADA">
            <w:pPr>
              <w:spacing w:line="309" w:lineRule="exact"/>
              <w:ind w:left="100"/>
              <w:rPr>
                <w:rFonts w:ascii="Times New Roman" w:eastAsia="Times New Roman" w:hAnsi="Times New Roman"/>
                <w:sz w:val="24"/>
                <w:szCs w:val="24"/>
              </w:rPr>
            </w:pPr>
            <w:r w:rsidRPr="00294DA7">
              <w:rPr>
                <w:rFonts w:ascii="Times New Roman" w:eastAsia="Times New Roman" w:hAnsi="Times New Roman"/>
                <w:sz w:val="24"/>
                <w:szCs w:val="24"/>
              </w:rPr>
              <w:t>- количество специалистов, работающих в режиме «одного окна»;</w:t>
            </w:r>
          </w:p>
          <w:p w:rsidR="002D7ACB" w:rsidRPr="00294DA7" w:rsidRDefault="002D7ACB" w:rsidP="00580ADA">
            <w:pPr>
              <w:spacing w:line="309" w:lineRule="exact"/>
              <w:ind w:left="100"/>
              <w:rPr>
                <w:rFonts w:ascii="Times New Roman" w:eastAsia="Times New Roman" w:hAnsi="Times New Roman"/>
                <w:sz w:val="24"/>
                <w:szCs w:val="24"/>
              </w:rPr>
            </w:pPr>
            <w:r w:rsidRPr="00294DA7">
              <w:rPr>
                <w:rFonts w:ascii="Times New Roman" w:eastAsia="Times New Roman" w:hAnsi="Times New Roman"/>
                <w:sz w:val="24"/>
                <w:szCs w:val="24"/>
              </w:rPr>
              <w:t xml:space="preserve">- среднее количество услуг, предоставляемых в режиме «одного окна». </w:t>
            </w:r>
          </w:p>
        </w:tc>
      </w:tr>
      <w:tr w:rsidR="002D7ACB" w:rsidRPr="00294DA7" w:rsidTr="00580ADA">
        <w:trPr>
          <w:trHeight w:val="4340"/>
        </w:trPr>
        <w:tc>
          <w:tcPr>
            <w:tcW w:w="2552" w:type="dxa"/>
          </w:tcPr>
          <w:p w:rsidR="002D7ACB" w:rsidRPr="00294DA7" w:rsidRDefault="002D7ACB" w:rsidP="00580ADA">
            <w:pPr>
              <w:spacing w:line="308" w:lineRule="exact"/>
              <w:rPr>
                <w:rFonts w:ascii="Times New Roman" w:hAnsi="Times New Roman"/>
                <w:sz w:val="24"/>
                <w:szCs w:val="24"/>
              </w:rPr>
            </w:pPr>
            <w:r w:rsidRPr="00294DA7">
              <w:rPr>
                <w:rFonts w:ascii="Times New Roman" w:eastAsia="Times New Roman" w:hAnsi="Times New Roman"/>
                <w:sz w:val="24"/>
                <w:szCs w:val="24"/>
              </w:rPr>
              <w:t>Объёмы</w:t>
            </w:r>
          </w:p>
          <w:p w:rsidR="002D7ACB" w:rsidRPr="00294DA7" w:rsidRDefault="002D7ACB" w:rsidP="00580ADA">
            <w:pPr>
              <w:rPr>
                <w:rFonts w:ascii="Times New Roman" w:hAnsi="Times New Roman"/>
                <w:sz w:val="24"/>
                <w:szCs w:val="24"/>
              </w:rPr>
            </w:pPr>
            <w:r w:rsidRPr="00294DA7">
              <w:rPr>
                <w:rFonts w:ascii="Times New Roman" w:eastAsia="Times New Roman" w:hAnsi="Times New Roman"/>
                <w:sz w:val="24"/>
                <w:szCs w:val="24"/>
              </w:rPr>
              <w:t>ресурсного</w:t>
            </w:r>
          </w:p>
          <w:p w:rsidR="002D7ACB" w:rsidRPr="00294DA7" w:rsidRDefault="002D7ACB" w:rsidP="00580ADA">
            <w:pPr>
              <w:rPr>
                <w:rFonts w:ascii="Times New Roman" w:hAnsi="Times New Roman"/>
                <w:sz w:val="24"/>
                <w:szCs w:val="24"/>
              </w:rPr>
            </w:pPr>
            <w:r w:rsidRPr="00294DA7">
              <w:rPr>
                <w:rFonts w:ascii="Times New Roman" w:eastAsia="Times New Roman" w:hAnsi="Times New Roman"/>
                <w:sz w:val="24"/>
                <w:szCs w:val="24"/>
              </w:rPr>
              <w:t>обеспечения</w:t>
            </w:r>
          </w:p>
          <w:p w:rsidR="002D7ACB" w:rsidRPr="00294DA7" w:rsidRDefault="002D7ACB" w:rsidP="00580ADA">
            <w:pPr>
              <w:rPr>
                <w:rFonts w:ascii="Times New Roman" w:eastAsia="Times New Roman" w:hAnsi="Times New Roman"/>
                <w:b/>
                <w:bCs/>
                <w:sz w:val="24"/>
                <w:szCs w:val="24"/>
              </w:rPr>
            </w:pPr>
            <w:r w:rsidRPr="00294DA7">
              <w:rPr>
                <w:rFonts w:ascii="Times New Roman" w:eastAsia="Times New Roman" w:hAnsi="Times New Roman"/>
                <w:sz w:val="24"/>
                <w:szCs w:val="24"/>
              </w:rPr>
              <w:t>программы</w:t>
            </w:r>
          </w:p>
        </w:tc>
        <w:tc>
          <w:tcPr>
            <w:tcW w:w="7797" w:type="dxa"/>
          </w:tcPr>
          <w:p w:rsidR="002D7ACB" w:rsidRPr="00294DA7" w:rsidRDefault="002D7ACB" w:rsidP="00580ADA">
            <w:pPr>
              <w:spacing w:line="308" w:lineRule="exact"/>
              <w:ind w:left="100"/>
              <w:rPr>
                <w:rFonts w:ascii="Times New Roman" w:eastAsia="Times New Roman" w:hAnsi="Times New Roman"/>
                <w:sz w:val="24"/>
                <w:szCs w:val="24"/>
              </w:rPr>
            </w:pPr>
            <w:r w:rsidRPr="00294DA7">
              <w:rPr>
                <w:rFonts w:ascii="Times New Roman" w:eastAsia="Times New Roman" w:hAnsi="Times New Roman"/>
                <w:sz w:val="24"/>
                <w:szCs w:val="24"/>
              </w:rPr>
              <w:t xml:space="preserve">Общий объем Бюджетных ассигнований: </w:t>
            </w:r>
          </w:p>
          <w:p w:rsidR="002D7ACB" w:rsidRPr="00294DA7" w:rsidRDefault="002D7ACB" w:rsidP="00580ADA">
            <w:pPr>
              <w:ind w:left="100"/>
              <w:rPr>
                <w:rFonts w:ascii="Times New Roman" w:hAnsi="Times New Roman"/>
                <w:sz w:val="24"/>
                <w:szCs w:val="24"/>
              </w:rPr>
            </w:pPr>
            <w:r w:rsidRPr="00294DA7">
              <w:rPr>
                <w:rFonts w:ascii="Times New Roman" w:eastAsia="Times New Roman" w:hAnsi="Times New Roman"/>
                <w:sz w:val="24"/>
                <w:szCs w:val="24"/>
              </w:rPr>
              <w:t>В 2021 году- 3 922 616,00 рублей;</w:t>
            </w:r>
          </w:p>
          <w:p w:rsidR="002D7ACB" w:rsidRPr="00294DA7" w:rsidRDefault="002D7ACB" w:rsidP="00580ADA">
            <w:pPr>
              <w:ind w:left="100"/>
              <w:rPr>
                <w:rFonts w:ascii="Times New Roman" w:hAnsi="Times New Roman"/>
                <w:sz w:val="24"/>
                <w:szCs w:val="24"/>
              </w:rPr>
            </w:pPr>
            <w:r w:rsidRPr="00294DA7">
              <w:rPr>
                <w:rFonts w:ascii="Times New Roman" w:eastAsia="Times New Roman" w:hAnsi="Times New Roman"/>
                <w:sz w:val="24"/>
                <w:szCs w:val="24"/>
              </w:rPr>
              <w:t>В 2022 году- 4086522,34 рублей;</w:t>
            </w:r>
          </w:p>
          <w:p w:rsidR="002D7ACB" w:rsidRPr="00294DA7" w:rsidRDefault="002D7ACB" w:rsidP="00580ADA">
            <w:pPr>
              <w:ind w:left="100"/>
              <w:rPr>
                <w:rFonts w:ascii="Times New Roman" w:hAnsi="Times New Roman"/>
                <w:sz w:val="24"/>
                <w:szCs w:val="24"/>
              </w:rPr>
            </w:pPr>
            <w:r w:rsidRPr="00294DA7">
              <w:rPr>
                <w:rFonts w:ascii="Times New Roman" w:eastAsia="Times New Roman" w:hAnsi="Times New Roman"/>
                <w:sz w:val="24"/>
                <w:szCs w:val="24"/>
              </w:rPr>
              <w:t>В 2023 году- 0,00 рублей;</w:t>
            </w:r>
          </w:p>
          <w:p w:rsidR="002D7ACB" w:rsidRPr="00294DA7" w:rsidRDefault="002D7ACB" w:rsidP="00580ADA">
            <w:pPr>
              <w:ind w:left="100"/>
              <w:rPr>
                <w:rFonts w:ascii="Times New Roman" w:eastAsia="Times New Roman" w:hAnsi="Times New Roman"/>
                <w:sz w:val="24"/>
                <w:szCs w:val="24"/>
              </w:rPr>
            </w:pPr>
            <w:r w:rsidRPr="00294DA7">
              <w:rPr>
                <w:rFonts w:ascii="Times New Roman" w:eastAsia="Times New Roman" w:hAnsi="Times New Roman"/>
                <w:sz w:val="24"/>
                <w:szCs w:val="24"/>
              </w:rPr>
              <w:t>В 2024 году- 0,00 рублей.</w:t>
            </w:r>
          </w:p>
          <w:p w:rsidR="002D7ACB" w:rsidRPr="00294DA7" w:rsidRDefault="002D7ACB" w:rsidP="00580ADA">
            <w:pPr>
              <w:spacing w:line="308" w:lineRule="exact"/>
              <w:ind w:left="100"/>
              <w:rPr>
                <w:rFonts w:ascii="Times New Roman" w:eastAsia="Times New Roman" w:hAnsi="Times New Roman"/>
                <w:sz w:val="24"/>
                <w:szCs w:val="24"/>
              </w:rPr>
            </w:pPr>
            <w:r w:rsidRPr="00294DA7">
              <w:rPr>
                <w:rFonts w:ascii="Times New Roman" w:eastAsia="Times New Roman" w:hAnsi="Times New Roman"/>
                <w:sz w:val="24"/>
                <w:szCs w:val="24"/>
              </w:rPr>
              <w:t>Бюджет Комсомольского муниципального района:</w:t>
            </w:r>
          </w:p>
          <w:p w:rsidR="002D7ACB" w:rsidRPr="00294DA7" w:rsidRDefault="002D7ACB" w:rsidP="00580ADA">
            <w:pPr>
              <w:ind w:left="100"/>
              <w:rPr>
                <w:rFonts w:ascii="Times New Roman" w:hAnsi="Times New Roman"/>
                <w:sz w:val="24"/>
                <w:szCs w:val="24"/>
              </w:rPr>
            </w:pPr>
            <w:r w:rsidRPr="00294DA7">
              <w:rPr>
                <w:rFonts w:ascii="Times New Roman" w:eastAsia="Times New Roman" w:hAnsi="Times New Roman"/>
                <w:sz w:val="24"/>
                <w:szCs w:val="24"/>
              </w:rPr>
              <w:t>В 2021 году- 2815144,00 рублей;</w:t>
            </w:r>
          </w:p>
          <w:p w:rsidR="002D7ACB" w:rsidRPr="00294DA7" w:rsidRDefault="002D7ACB" w:rsidP="00580ADA">
            <w:pPr>
              <w:ind w:left="100"/>
              <w:rPr>
                <w:rFonts w:ascii="Times New Roman" w:hAnsi="Times New Roman"/>
                <w:sz w:val="24"/>
                <w:szCs w:val="24"/>
              </w:rPr>
            </w:pPr>
            <w:r w:rsidRPr="00294DA7">
              <w:rPr>
                <w:rFonts w:ascii="Times New Roman" w:eastAsia="Times New Roman" w:hAnsi="Times New Roman"/>
                <w:sz w:val="24"/>
                <w:szCs w:val="24"/>
              </w:rPr>
              <w:t>В 2022 году- 2895896,34 рублей;</w:t>
            </w:r>
          </w:p>
          <w:p w:rsidR="002D7ACB" w:rsidRPr="00294DA7" w:rsidRDefault="002D7ACB" w:rsidP="00580ADA">
            <w:pPr>
              <w:ind w:left="100"/>
              <w:rPr>
                <w:rFonts w:ascii="Times New Roman" w:hAnsi="Times New Roman"/>
                <w:sz w:val="24"/>
                <w:szCs w:val="24"/>
              </w:rPr>
            </w:pPr>
            <w:r w:rsidRPr="00294DA7">
              <w:rPr>
                <w:rFonts w:ascii="Times New Roman" w:eastAsia="Times New Roman" w:hAnsi="Times New Roman"/>
                <w:sz w:val="24"/>
                <w:szCs w:val="24"/>
              </w:rPr>
              <w:t>В 2023 году- 0,00 рублей;</w:t>
            </w:r>
          </w:p>
          <w:p w:rsidR="002D7ACB" w:rsidRPr="00294DA7" w:rsidRDefault="002D7ACB" w:rsidP="00580ADA">
            <w:pPr>
              <w:ind w:left="100"/>
              <w:rPr>
                <w:rFonts w:ascii="Times New Roman" w:eastAsia="Times New Roman" w:hAnsi="Times New Roman"/>
                <w:sz w:val="24"/>
                <w:szCs w:val="24"/>
              </w:rPr>
            </w:pPr>
            <w:r w:rsidRPr="00294DA7">
              <w:rPr>
                <w:rFonts w:ascii="Times New Roman" w:eastAsia="Times New Roman" w:hAnsi="Times New Roman"/>
                <w:sz w:val="24"/>
                <w:szCs w:val="24"/>
              </w:rPr>
              <w:t>В 2024 году- 0,00 рублей.</w:t>
            </w:r>
          </w:p>
          <w:p w:rsidR="002D7ACB" w:rsidRPr="00294DA7" w:rsidRDefault="002D7ACB" w:rsidP="00580ADA">
            <w:pPr>
              <w:ind w:left="100"/>
              <w:rPr>
                <w:rFonts w:ascii="Times New Roman" w:hAnsi="Times New Roman"/>
                <w:sz w:val="24"/>
                <w:szCs w:val="24"/>
              </w:rPr>
            </w:pPr>
            <w:r w:rsidRPr="00294DA7">
              <w:rPr>
                <w:rFonts w:ascii="Times New Roman" w:hAnsi="Times New Roman"/>
                <w:sz w:val="24"/>
                <w:szCs w:val="24"/>
              </w:rPr>
              <w:t>Областной бюджет:</w:t>
            </w:r>
          </w:p>
          <w:p w:rsidR="002D7ACB" w:rsidRPr="00294DA7" w:rsidRDefault="002D7ACB" w:rsidP="00580ADA">
            <w:pPr>
              <w:ind w:left="100"/>
              <w:rPr>
                <w:rFonts w:ascii="Times New Roman" w:hAnsi="Times New Roman"/>
                <w:sz w:val="24"/>
                <w:szCs w:val="24"/>
              </w:rPr>
            </w:pPr>
            <w:r w:rsidRPr="00294DA7">
              <w:rPr>
                <w:rFonts w:ascii="Times New Roman" w:eastAsia="Times New Roman" w:hAnsi="Times New Roman"/>
                <w:sz w:val="24"/>
                <w:szCs w:val="24"/>
              </w:rPr>
              <w:t>В 2021 году- 1107472,00 рублей;</w:t>
            </w:r>
          </w:p>
          <w:p w:rsidR="002D7ACB" w:rsidRPr="00294DA7" w:rsidRDefault="002D7ACB" w:rsidP="00580ADA">
            <w:pPr>
              <w:ind w:left="100"/>
              <w:rPr>
                <w:rFonts w:ascii="Times New Roman" w:hAnsi="Times New Roman"/>
                <w:sz w:val="24"/>
                <w:szCs w:val="24"/>
              </w:rPr>
            </w:pPr>
            <w:r w:rsidRPr="00294DA7">
              <w:rPr>
                <w:rFonts w:ascii="Times New Roman" w:hAnsi="Times New Roman"/>
                <w:sz w:val="24"/>
                <w:szCs w:val="24"/>
              </w:rPr>
              <w:t>В 2022 году- 1190626,00 рублей;</w:t>
            </w:r>
          </w:p>
          <w:p w:rsidR="002D7ACB" w:rsidRPr="00294DA7" w:rsidRDefault="002D7ACB" w:rsidP="00580ADA">
            <w:pPr>
              <w:ind w:left="100"/>
              <w:rPr>
                <w:rFonts w:ascii="Times New Roman" w:hAnsi="Times New Roman"/>
                <w:sz w:val="24"/>
                <w:szCs w:val="24"/>
              </w:rPr>
            </w:pPr>
            <w:r w:rsidRPr="00294DA7">
              <w:rPr>
                <w:rFonts w:ascii="Times New Roman" w:hAnsi="Times New Roman"/>
                <w:sz w:val="24"/>
                <w:szCs w:val="24"/>
              </w:rPr>
              <w:t>В 2023 году- 0,00 рублей;</w:t>
            </w:r>
          </w:p>
          <w:p w:rsidR="002D7ACB" w:rsidRPr="00294DA7" w:rsidRDefault="002D7ACB" w:rsidP="00580ADA">
            <w:pPr>
              <w:ind w:left="100"/>
              <w:rPr>
                <w:rFonts w:ascii="Times New Roman" w:hAnsi="Times New Roman"/>
                <w:sz w:val="24"/>
                <w:szCs w:val="24"/>
              </w:rPr>
            </w:pPr>
            <w:r w:rsidRPr="00294DA7">
              <w:rPr>
                <w:rFonts w:ascii="Times New Roman" w:hAnsi="Times New Roman"/>
                <w:sz w:val="24"/>
                <w:szCs w:val="24"/>
              </w:rPr>
              <w:t>В 2024 году- 0,00 рублей.</w:t>
            </w:r>
          </w:p>
        </w:tc>
      </w:tr>
      <w:tr w:rsidR="002D7ACB" w:rsidRPr="00294DA7" w:rsidTr="00580ADA">
        <w:tc>
          <w:tcPr>
            <w:tcW w:w="2552" w:type="dxa"/>
          </w:tcPr>
          <w:p w:rsidR="002D7ACB" w:rsidRPr="00294DA7" w:rsidRDefault="002D7ACB" w:rsidP="00580ADA">
            <w:pPr>
              <w:spacing w:line="308" w:lineRule="exact"/>
              <w:rPr>
                <w:rFonts w:ascii="Times New Roman" w:eastAsia="Times New Roman" w:hAnsi="Times New Roman"/>
                <w:sz w:val="24"/>
                <w:szCs w:val="24"/>
              </w:rPr>
            </w:pPr>
            <w:r w:rsidRPr="00294DA7">
              <w:rPr>
                <w:rFonts w:ascii="Times New Roman" w:hAnsi="Times New Roman"/>
                <w:sz w:val="24"/>
                <w:szCs w:val="24"/>
              </w:rPr>
              <w:t>Ожидаемые результаты реализации программы</w:t>
            </w:r>
          </w:p>
        </w:tc>
        <w:tc>
          <w:tcPr>
            <w:tcW w:w="7797" w:type="dxa"/>
          </w:tcPr>
          <w:p w:rsidR="002D7ACB" w:rsidRPr="00294DA7" w:rsidRDefault="002D7ACB" w:rsidP="00580ADA">
            <w:pPr>
              <w:spacing w:line="236" w:lineRule="auto"/>
              <w:ind w:left="120"/>
              <w:jc w:val="both"/>
              <w:rPr>
                <w:rFonts w:ascii="Times New Roman" w:hAnsi="Times New Roman"/>
                <w:sz w:val="24"/>
                <w:szCs w:val="24"/>
              </w:rPr>
            </w:pPr>
            <w:r w:rsidRPr="00294DA7">
              <w:rPr>
                <w:rFonts w:ascii="Times New Roman" w:eastAsia="Times New Roman" w:hAnsi="Times New Roman"/>
                <w:sz w:val="24"/>
                <w:szCs w:val="24"/>
              </w:rPr>
              <w:t>- упрощение процедур получения физическими и юридическими лицами государственных и муниципальных услуг за счёт реализации принципа «одного окна»;</w:t>
            </w:r>
          </w:p>
          <w:p w:rsidR="002D7ACB" w:rsidRPr="00294DA7" w:rsidRDefault="002D7ACB" w:rsidP="00580ADA">
            <w:pPr>
              <w:spacing w:line="15" w:lineRule="exact"/>
              <w:rPr>
                <w:rFonts w:ascii="Times New Roman" w:hAnsi="Times New Roman"/>
                <w:sz w:val="24"/>
                <w:szCs w:val="24"/>
              </w:rPr>
            </w:pPr>
          </w:p>
          <w:p w:rsidR="002D7ACB" w:rsidRPr="00294DA7" w:rsidRDefault="002D7ACB" w:rsidP="00580ADA">
            <w:pPr>
              <w:spacing w:line="234" w:lineRule="auto"/>
              <w:ind w:left="120" w:right="20"/>
              <w:jc w:val="both"/>
              <w:rPr>
                <w:rFonts w:ascii="Times New Roman" w:hAnsi="Times New Roman"/>
                <w:sz w:val="24"/>
                <w:szCs w:val="24"/>
              </w:rPr>
            </w:pPr>
            <w:r w:rsidRPr="00294DA7">
              <w:rPr>
                <w:rFonts w:ascii="Times New Roman" w:eastAsia="Times New Roman" w:hAnsi="Times New Roman"/>
                <w:sz w:val="24"/>
                <w:szCs w:val="24"/>
              </w:rPr>
              <w:t>- сокращение сроков предоставления государственных и муниципальных услуг;</w:t>
            </w:r>
          </w:p>
          <w:p w:rsidR="002D7ACB" w:rsidRPr="00294DA7" w:rsidRDefault="002D7ACB" w:rsidP="00580ADA">
            <w:pPr>
              <w:spacing w:line="15" w:lineRule="exact"/>
              <w:rPr>
                <w:rFonts w:ascii="Times New Roman" w:hAnsi="Times New Roman"/>
                <w:sz w:val="24"/>
                <w:szCs w:val="24"/>
              </w:rPr>
            </w:pPr>
          </w:p>
          <w:p w:rsidR="002D7ACB" w:rsidRPr="00294DA7" w:rsidRDefault="002D7ACB" w:rsidP="00580ADA">
            <w:pPr>
              <w:spacing w:line="235" w:lineRule="auto"/>
              <w:ind w:left="120" w:right="20"/>
              <w:jc w:val="both"/>
              <w:rPr>
                <w:rFonts w:ascii="Times New Roman" w:hAnsi="Times New Roman"/>
                <w:sz w:val="24"/>
                <w:szCs w:val="24"/>
              </w:rPr>
            </w:pPr>
            <w:r w:rsidRPr="00294DA7">
              <w:rPr>
                <w:rFonts w:ascii="Times New Roman" w:eastAsia="Times New Roman" w:hAnsi="Times New Roman"/>
                <w:sz w:val="24"/>
                <w:szCs w:val="24"/>
              </w:rPr>
              <w:t>- противодействие коррупции при предоставлении государственных и муниципальных услуг;</w:t>
            </w:r>
          </w:p>
          <w:p w:rsidR="002D7ACB" w:rsidRPr="00294DA7" w:rsidRDefault="002D7ACB" w:rsidP="00580ADA">
            <w:pPr>
              <w:spacing w:line="15" w:lineRule="exact"/>
              <w:rPr>
                <w:rFonts w:ascii="Times New Roman" w:hAnsi="Times New Roman"/>
                <w:sz w:val="24"/>
                <w:szCs w:val="24"/>
              </w:rPr>
            </w:pPr>
          </w:p>
          <w:p w:rsidR="002D7ACB" w:rsidRPr="00294DA7" w:rsidRDefault="002D7ACB" w:rsidP="00580ADA">
            <w:pPr>
              <w:spacing w:line="234" w:lineRule="auto"/>
              <w:ind w:left="120" w:right="20"/>
              <w:jc w:val="both"/>
              <w:rPr>
                <w:rFonts w:ascii="Times New Roman" w:hAnsi="Times New Roman"/>
                <w:sz w:val="24"/>
                <w:szCs w:val="24"/>
              </w:rPr>
            </w:pPr>
            <w:r w:rsidRPr="00294DA7">
              <w:rPr>
                <w:rFonts w:ascii="Times New Roman" w:eastAsia="Times New Roman" w:hAnsi="Times New Roman"/>
                <w:sz w:val="24"/>
                <w:szCs w:val="24"/>
              </w:rPr>
              <w:t>- повышение качества предоставления государственных и муниципальных услуг;</w:t>
            </w:r>
          </w:p>
          <w:p w:rsidR="002D7ACB" w:rsidRPr="00294DA7" w:rsidRDefault="002D7ACB" w:rsidP="00580ADA">
            <w:pPr>
              <w:spacing w:line="16" w:lineRule="exact"/>
              <w:rPr>
                <w:rFonts w:ascii="Times New Roman" w:hAnsi="Times New Roman"/>
                <w:sz w:val="24"/>
                <w:szCs w:val="24"/>
              </w:rPr>
            </w:pPr>
          </w:p>
          <w:p w:rsidR="002D7ACB" w:rsidRPr="00294DA7" w:rsidRDefault="002D7ACB" w:rsidP="00580ADA">
            <w:pPr>
              <w:spacing w:line="238" w:lineRule="auto"/>
              <w:ind w:left="120"/>
              <w:jc w:val="both"/>
              <w:rPr>
                <w:rFonts w:ascii="Times New Roman" w:hAnsi="Times New Roman"/>
                <w:sz w:val="24"/>
                <w:szCs w:val="24"/>
              </w:rPr>
            </w:pPr>
            <w:r w:rsidRPr="00294DA7">
              <w:rPr>
                <w:rFonts w:ascii="Times New Roman" w:eastAsia="Times New Roman" w:hAnsi="Times New Roman"/>
                <w:sz w:val="24"/>
                <w:szCs w:val="24"/>
              </w:rPr>
              <w:t>- обеспечение органов государственной власти органов местного самоуправления актуальной и достоверной информацией о населении, состоящем на регистрационном учёте на территории Комсомольского муниципального района. - обеспечение межведомственного информационного взаимодействия при предоставлении государственных и муниципальных услуг;</w:t>
            </w:r>
          </w:p>
          <w:p w:rsidR="002D7ACB" w:rsidRPr="00294DA7" w:rsidRDefault="002D7ACB" w:rsidP="00580ADA">
            <w:pPr>
              <w:spacing w:line="14" w:lineRule="exact"/>
              <w:rPr>
                <w:rFonts w:ascii="Times New Roman" w:hAnsi="Times New Roman"/>
                <w:sz w:val="24"/>
                <w:szCs w:val="24"/>
              </w:rPr>
            </w:pPr>
          </w:p>
          <w:p w:rsidR="002D7ACB" w:rsidRPr="00294DA7" w:rsidRDefault="002D7ACB" w:rsidP="00580ADA">
            <w:pPr>
              <w:spacing w:line="234" w:lineRule="auto"/>
              <w:ind w:left="120"/>
              <w:jc w:val="both"/>
              <w:rPr>
                <w:rFonts w:ascii="Times New Roman" w:hAnsi="Times New Roman"/>
                <w:sz w:val="24"/>
                <w:szCs w:val="24"/>
              </w:rPr>
            </w:pPr>
            <w:r w:rsidRPr="00294DA7">
              <w:rPr>
                <w:rFonts w:ascii="Times New Roman" w:eastAsia="Times New Roman" w:hAnsi="Times New Roman"/>
                <w:sz w:val="24"/>
                <w:szCs w:val="24"/>
              </w:rPr>
              <w:t>- повышение качества предоставления государственных услуг путём их перевода в электронный вид;</w:t>
            </w:r>
          </w:p>
          <w:p w:rsidR="002D7ACB" w:rsidRPr="00294DA7" w:rsidRDefault="002D7ACB" w:rsidP="00580ADA">
            <w:pPr>
              <w:spacing w:line="15" w:lineRule="exact"/>
              <w:rPr>
                <w:rFonts w:ascii="Times New Roman" w:hAnsi="Times New Roman"/>
                <w:sz w:val="24"/>
                <w:szCs w:val="24"/>
              </w:rPr>
            </w:pPr>
          </w:p>
          <w:p w:rsidR="002D7ACB" w:rsidRPr="00294DA7" w:rsidRDefault="002D7ACB" w:rsidP="00580ADA">
            <w:pPr>
              <w:rPr>
                <w:rFonts w:ascii="Times New Roman" w:eastAsia="Times New Roman" w:hAnsi="Times New Roman"/>
                <w:sz w:val="24"/>
                <w:szCs w:val="24"/>
              </w:rPr>
            </w:pPr>
            <w:r w:rsidRPr="00294DA7">
              <w:rPr>
                <w:rFonts w:ascii="Times New Roman" w:eastAsia="Times New Roman" w:hAnsi="Times New Roman"/>
                <w:sz w:val="24"/>
                <w:szCs w:val="24"/>
              </w:rPr>
              <w:t>- реализация принципа «одного окна» при предоставлении возможности физическим и юридическим лицам получения одновременно нескольких взаимосвязанных государственных и муниципальных услуг</w:t>
            </w:r>
            <w:r w:rsidRPr="00294DA7">
              <w:rPr>
                <w:rFonts w:ascii="Times New Roman" w:hAnsi="Times New Roman"/>
                <w:sz w:val="24"/>
                <w:szCs w:val="24"/>
              </w:rPr>
              <w:t>.</w:t>
            </w:r>
          </w:p>
        </w:tc>
      </w:tr>
    </w:tbl>
    <w:p w:rsidR="002D7ACB" w:rsidRPr="00294DA7" w:rsidRDefault="002D7ACB" w:rsidP="002D7ACB">
      <w:pPr>
        <w:spacing w:line="319" w:lineRule="exact"/>
        <w:rPr>
          <w:sz w:val="24"/>
          <w:szCs w:val="24"/>
        </w:rPr>
      </w:pPr>
    </w:p>
    <w:p w:rsidR="002D7ACB" w:rsidRPr="00294DA7" w:rsidRDefault="002D7ACB" w:rsidP="002D7ACB">
      <w:pPr>
        <w:spacing w:line="319" w:lineRule="exact"/>
        <w:rPr>
          <w:sz w:val="24"/>
          <w:szCs w:val="24"/>
        </w:rPr>
      </w:pPr>
    </w:p>
    <w:p w:rsidR="002D7ACB" w:rsidRPr="00294DA7" w:rsidRDefault="002D7ACB" w:rsidP="002D7ACB">
      <w:pPr>
        <w:spacing w:line="319" w:lineRule="exact"/>
        <w:rPr>
          <w:sz w:val="24"/>
          <w:szCs w:val="24"/>
        </w:rPr>
      </w:pPr>
    </w:p>
    <w:p w:rsidR="002D7ACB" w:rsidRPr="00294DA7" w:rsidRDefault="002D7ACB" w:rsidP="00DC7F28">
      <w:pPr>
        <w:numPr>
          <w:ilvl w:val="0"/>
          <w:numId w:val="3"/>
        </w:numPr>
        <w:tabs>
          <w:tab w:val="left" w:pos="1240"/>
        </w:tabs>
        <w:ind w:left="1240" w:hanging="284"/>
        <w:rPr>
          <w:b/>
          <w:bCs/>
          <w:sz w:val="24"/>
          <w:szCs w:val="24"/>
        </w:rPr>
      </w:pPr>
      <w:r w:rsidRPr="00294DA7">
        <w:rPr>
          <w:b/>
          <w:bCs/>
          <w:sz w:val="24"/>
          <w:szCs w:val="24"/>
        </w:rPr>
        <w:t>Анализ текущей ситуации в сфере реализации муниципальной</w:t>
      </w:r>
    </w:p>
    <w:p w:rsidR="002D7ACB" w:rsidRPr="00294DA7" w:rsidRDefault="002D7ACB" w:rsidP="002D7ACB">
      <w:pPr>
        <w:ind w:left="4300"/>
        <w:rPr>
          <w:sz w:val="24"/>
          <w:szCs w:val="24"/>
        </w:rPr>
      </w:pPr>
      <w:r w:rsidRPr="00294DA7">
        <w:rPr>
          <w:b/>
          <w:bCs/>
          <w:sz w:val="24"/>
          <w:szCs w:val="24"/>
        </w:rPr>
        <w:t>программы</w:t>
      </w:r>
    </w:p>
    <w:p w:rsidR="002D7ACB" w:rsidRPr="00294DA7" w:rsidRDefault="002D7ACB" w:rsidP="002D7ACB">
      <w:pPr>
        <w:spacing w:line="8" w:lineRule="exact"/>
        <w:rPr>
          <w:sz w:val="24"/>
          <w:szCs w:val="24"/>
        </w:rPr>
      </w:pPr>
    </w:p>
    <w:p w:rsidR="002D7ACB" w:rsidRPr="00294DA7" w:rsidRDefault="002D7ACB" w:rsidP="002D7ACB">
      <w:pPr>
        <w:spacing w:line="238" w:lineRule="auto"/>
        <w:ind w:left="-284" w:right="142" w:firstLine="708"/>
        <w:jc w:val="both"/>
        <w:rPr>
          <w:sz w:val="24"/>
          <w:szCs w:val="24"/>
        </w:rPr>
      </w:pPr>
      <w:r w:rsidRPr="00294DA7">
        <w:rPr>
          <w:sz w:val="24"/>
          <w:szCs w:val="24"/>
        </w:rPr>
        <w:t>Улучшение качества и доступности государственных и муниципальных услуг является одним из приоритетных направлений реформирования системы государственного управления, определённых Федеральным законом РФ от 27 июля 2010г. № 210-ФЗ «Об организации предоставления государственных и муниципальных услуг».</w:t>
      </w:r>
    </w:p>
    <w:p w:rsidR="002D7ACB" w:rsidRPr="00294DA7" w:rsidRDefault="002D7ACB" w:rsidP="002D7ACB">
      <w:pPr>
        <w:spacing w:line="1" w:lineRule="exact"/>
        <w:ind w:left="-284" w:right="142"/>
        <w:rPr>
          <w:sz w:val="24"/>
          <w:szCs w:val="24"/>
        </w:rPr>
      </w:pPr>
    </w:p>
    <w:p w:rsidR="002D7ACB" w:rsidRPr="00294DA7" w:rsidRDefault="002D7ACB" w:rsidP="002D7ACB">
      <w:pPr>
        <w:ind w:left="-284" w:right="142" w:firstLine="709"/>
        <w:rPr>
          <w:sz w:val="24"/>
          <w:szCs w:val="24"/>
        </w:rPr>
      </w:pPr>
      <w:r w:rsidRPr="00294DA7">
        <w:rPr>
          <w:sz w:val="24"/>
          <w:szCs w:val="24"/>
        </w:rPr>
        <w:t>Важной частью административной реформы в России является организация многофункциональных центров предоставления государственных и муниципальных услуг.</w:t>
      </w:r>
    </w:p>
    <w:p w:rsidR="002D7ACB" w:rsidRPr="00294DA7" w:rsidRDefault="002D7ACB" w:rsidP="002D7ACB">
      <w:pPr>
        <w:spacing w:line="18" w:lineRule="exact"/>
        <w:ind w:left="-284" w:right="142"/>
        <w:rPr>
          <w:sz w:val="24"/>
          <w:szCs w:val="24"/>
        </w:rPr>
      </w:pPr>
    </w:p>
    <w:p w:rsidR="002D7ACB" w:rsidRPr="00294DA7" w:rsidRDefault="002D7ACB" w:rsidP="002D7ACB">
      <w:pPr>
        <w:spacing w:line="238" w:lineRule="auto"/>
        <w:ind w:left="-284" w:right="142" w:firstLine="708"/>
        <w:jc w:val="both"/>
        <w:rPr>
          <w:sz w:val="24"/>
          <w:szCs w:val="24"/>
        </w:rPr>
      </w:pPr>
      <w:r w:rsidRPr="00294DA7">
        <w:rPr>
          <w:sz w:val="24"/>
          <w:szCs w:val="24"/>
        </w:rPr>
        <w:t>Многофункциональные центры по предоставлению государственных и муниципальных услуг – это линия прямого соприкосновения государства и граждан, и от качества их работы зависит эффективность услуг, предоставляемых МФЦ, и, следовательно, суждения людей о государстве, о власти. При организации МФЦ В Комсомольском муниципальном районе основными задачами было приблизить государственные и муниципальные услуги к населению, собрать максимальное количество услуг на одной площадке, обеспечить комфортные условия их предоставления. С 29 апреля 2015 года деятельность МФЦ осуществляется в соответствии с требованиями Правил организации деятельности МФЦ, утверждёнными Постановлением Правительства РФ от 22.12.2012 №1376.</w:t>
      </w:r>
    </w:p>
    <w:p w:rsidR="002D7ACB" w:rsidRPr="00294DA7" w:rsidRDefault="002D7ACB" w:rsidP="002D7ACB">
      <w:pPr>
        <w:spacing w:line="26" w:lineRule="exact"/>
        <w:ind w:left="-284" w:right="142"/>
        <w:rPr>
          <w:sz w:val="24"/>
          <w:szCs w:val="24"/>
        </w:rPr>
      </w:pPr>
    </w:p>
    <w:p w:rsidR="002D7ACB" w:rsidRPr="00294DA7" w:rsidRDefault="002D7ACB" w:rsidP="002D7ACB">
      <w:pPr>
        <w:spacing w:line="239" w:lineRule="auto"/>
        <w:ind w:left="-284" w:right="142" w:firstLine="708"/>
        <w:jc w:val="both"/>
        <w:rPr>
          <w:sz w:val="24"/>
          <w:szCs w:val="24"/>
        </w:rPr>
      </w:pPr>
      <w:r w:rsidRPr="00294DA7">
        <w:rPr>
          <w:sz w:val="24"/>
          <w:szCs w:val="24"/>
        </w:rPr>
        <w:t>Структура МФЦ включает в себя центральный офис, расположенный по адресу: Ивановская область, г. Комсомольск, ул. Пионерская, д. 3, в котором организовано 6 окон для обслуживания заявителей и 5 ТОСП (территориально-обособленные структурные подразделения) на территории сельских поселений Комсомольского муниципального района. Инфраструктура МФЦ направлена на предоставление услуг заявителям с ограниченными возможностями. Здание находится на 1 этаже, обеспечена возможность свободного и беспрепятственного передвижения. Помещение МФЦ, согласно требованиям к его организации, разбито на сектора: сектор информирования и ожидания, сектор оказания услуг. Они оборудованы информационными стендами, столами, стульями. МФЦ оснащён системой кондиционирования воздуха, установлен терминал для оплаты госпошлины, предусмотрен туалет для посетителей из маломобильных групп населения, оборудованы рабочие места ведущих специалистов: комфортно, современно, технически совершенно.</w:t>
      </w:r>
    </w:p>
    <w:p w:rsidR="002D7ACB" w:rsidRPr="00294DA7" w:rsidRDefault="002D7ACB" w:rsidP="002D7ACB">
      <w:pPr>
        <w:spacing w:line="24" w:lineRule="exact"/>
        <w:ind w:left="-284" w:right="142"/>
        <w:rPr>
          <w:sz w:val="24"/>
          <w:szCs w:val="24"/>
        </w:rPr>
      </w:pPr>
    </w:p>
    <w:p w:rsidR="002D7ACB" w:rsidRPr="00294DA7" w:rsidRDefault="002D7ACB" w:rsidP="002D7ACB">
      <w:pPr>
        <w:spacing w:line="234" w:lineRule="auto"/>
        <w:ind w:left="-284" w:right="142" w:firstLine="708"/>
        <w:jc w:val="both"/>
        <w:rPr>
          <w:sz w:val="24"/>
          <w:szCs w:val="24"/>
        </w:rPr>
      </w:pPr>
      <w:r w:rsidRPr="00294DA7">
        <w:rPr>
          <w:sz w:val="24"/>
          <w:szCs w:val="24"/>
        </w:rPr>
        <w:t>МФЦ обслуживает район численностью - 19828 человек. Ключевой функцией МФЦ является организация приёма получателя услуг, первичная обработка документов, взаимодействие с федеральными органами исполнительной власти, органами государственных внебюджетных фондов, органами государственной власти и органом местного самоуправления, выдача заявителю результата предоставления государственных (муниципальных) услуг, консультирование граждан и юридических лиц по вопросам предоставления услуг. Взаимодействие министерств и ведомств различных уровней власти и МФЦ при предоставлении государственных (муниципальных) услуг осуществляется на основе соглашений. Заключены соглашения о взаимодействии между уполномоченными органами МФЦ и федеральными органами исполнительной власти, органами местного самоуправления, сельскими поселениями.</w:t>
      </w:r>
    </w:p>
    <w:p w:rsidR="002D7ACB" w:rsidRPr="00294DA7" w:rsidRDefault="002D7ACB" w:rsidP="002D7ACB">
      <w:pPr>
        <w:spacing w:line="24" w:lineRule="exact"/>
        <w:ind w:left="-284" w:right="142"/>
        <w:rPr>
          <w:sz w:val="24"/>
          <w:szCs w:val="24"/>
        </w:rPr>
      </w:pPr>
    </w:p>
    <w:p w:rsidR="002D7ACB" w:rsidRPr="00294DA7" w:rsidRDefault="002D7ACB" w:rsidP="002D7ACB">
      <w:pPr>
        <w:spacing w:line="238" w:lineRule="auto"/>
        <w:ind w:left="-284" w:right="142" w:firstLine="708"/>
        <w:jc w:val="both"/>
        <w:rPr>
          <w:sz w:val="24"/>
          <w:szCs w:val="24"/>
        </w:rPr>
      </w:pPr>
      <w:r w:rsidRPr="00294DA7">
        <w:rPr>
          <w:sz w:val="24"/>
          <w:szCs w:val="24"/>
        </w:rPr>
        <w:t xml:space="preserve">Важной задачей программы является преодоление разрыва между состоянием государственного и муниципального управления и существующим социально-экономическим потенциалом района путём кардинального повышения эффективности и результативности работы органов исполнительной власти и местного самоуправления и повышения качества государственного и муниципального управления. Программа </w:t>
      </w:r>
      <w:r w:rsidRPr="00294DA7">
        <w:rPr>
          <w:sz w:val="24"/>
          <w:szCs w:val="24"/>
        </w:rPr>
        <w:lastRenderedPageBreak/>
        <w:t>позволит значительно повысить доступность государственных услуг и оперативность их получения за счёт повышения качества предоставления услуг на базе МФЦ и дальнейшего развития.</w:t>
      </w:r>
    </w:p>
    <w:p w:rsidR="002D7ACB" w:rsidRPr="00294DA7" w:rsidRDefault="002D7ACB" w:rsidP="002D7ACB">
      <w:pPr>
        <w:spacing w:line="21" w:lineRule="exact"/>
        <w:ind w:left="-284" w:right="142"/>
        <w:rPr>
          <w:sz w:val="24"/>
          <w:szCs w:val="24"/>
        </w:rPr>
      </w:pPr>
    </w:p>
    <w:p w:rsidR="002D7ACB" w:rsidRPr="00294DA7" w:rsidRDefault="002D7ACB" w:rsidP="002D7ACB">
      <w:pPr>
        <w:spacing w:line="238" w:lineRule="auto"/>
        <w:ind w:left="-284" w:right="142"/>
        <w:jc w:val="both"/>
        <w:rPr>
          <w:sz w:val="24"/>
          <w:szCs w:val="24"/>
        </w:rPr>
      </w:pPr>
      <w:r w:rsidRPr="00294DA7">
        <w:rPr>
          <w:sz w:val="24"/>
          <w:szCs w:val="24"/>
        </w:rPr>
        <w:t xml:space="preserve">         Предоставление услуг на базе МФЦ способствует повышению информированности заявителей о прохождении документов в органах власти. Создание информационно-коммуникативных сетей с межведомственным электронным обменом информацией в МФЦ позволит органам власти и организациям, участвующим в предоставлении услуг обмениваться информацией по вопросам предоставления услуг, а также в оперативном порядке предоставлять информацию о наличии запрашиваемых в установленном порядке сведений. Проводится ряд мероприятий к оказанию услуг в электронном виде, к работе в СМЭВ. Для этого приобретены лицензии на установку АИС МФЦ И СМЭВ на все окна.</w:t>
      </w:r>
    </w:p>
    <w:p w:rsidR="002D7ACB" w:rsidRPr="00294DA7" w:rsidRDefault="002D7ACB" w:rsidP="002D7ACB">
      <w:pPr>
        <w:spacing w:line="28" w:lineRule="exact"/>
        <w:ind w:left="-284" w:right="142"/>
        <w:rPr>
          <w:sz w:val="24"/>
          <w:szCs w:val="24"/>
        </w:rPr>
      </w:pPr>
    </w:p>
    <w:p w:rsidR="002D7ACB" w:rsidRPr="00294DA7" w:rsidRDefault="002D7ACB" w:rsidP="002D7ACB">
      <w:pPr>
        <w:spacing w:line="237" w:lineRule="auto"/>
        <w:ind w:left="-284" w:right="142" w:firstLine="708"/>
        <w:jc w:val="both"/>
        <w:rPr>
          <w:sz w:val="24"/>
          <w:szCs w:val="24"/>
        </w:rPr>
      </w:pPr>
      <w:r w:rsidRPr="00294DA7">
        <w:rPr>
          <w:sz w:val="24"/>
          <w:szCs w:val="24"/>
        </w:rPr>
        <w:t>На базе МФЦ для заявителей оказываются 124 государственные и 15 муниципальных услуг. Особенно востребованы государственные услуги: УФМС, Федеральной службы государственной регистрации, кадастра и картографии, ФНС, ФСС.</w:t>
      </w:r>
    </w:p>
    <w:p w:rsidR="002D7ACB" w:rsidRPr="00294DA7" w:rsidRDefault="002D7ACB" w:rsidP="002D7ACB">
      <w:pPr>
        <w:spacing w:line="15" w:lineRule="exact"/>
        <w:ind w:left="-284" w:right="142"/>
        <w:rPr>
          <w:sz w:val="24"/>
          <w:szCs w:val="24"/>
        </w:rPr>
      </w:pPr>
    </w:p>
    <w:p w:rsidR="002D7ACB" w:rsidRPr="00294DA7" w:rsidRDefault="002D7ACB" w:rsidP="002D7ACB">
      <w:pPr>
        <w:spacing w:line="238" w:lineRule="auto"/>
        <w:ind w:left="-284" w:right="142" w:firstLine="778"/>
        <w:jc w:val="both"/>
        <w:rPr>
          <w:sz w:val="24"/>
          <w:szCs w:val="24"/>
        </w:rPr>
      </w:pPr>
      <w:r w:rsidRPr="00294DA7">
        <w:rPr>
          <w:sz w:val="24"/>
          <w:szCs w:val="24"/>
        </w:rPr>
        <w:t>Разработана система информационного сопровождения МФЦ по привлечению внимания общественности к работе данного учреждения: освещение в местной прессе, анкетирование, распространение презентационных материалов. Оценка качества обслуживания отслеживается через АИС МФЦ, ИАС МКГУ. С июля 2018 года в МФЦ работает администратор, в обязанности которого входит доставка документов 3 раза в неделю в город Иваново в Росреестр, Кадастровую палату, ГИБДД, ФСС, Департамент природных ресурсов и экологии.</w:t>
      </w:r>
    </w:p>
    <w:p w:rsidR="002D7ACB" w:rsidRPr="00294DA7" w:rsidRDefault="002D7ACB" w:rsidP="002D7ACB">
      <w:pPr>
        <w:spacing w:line="238" w:lineRule="auto"/>
        <w:ind w:left="7" w:firstLine="778"/>
        <w:jc w:val="both"/>
        <w:rPr>
          <w:sz w:val="24"/>
          <w:szCs w:val="24"/>
        </w:rPr>
      </w:pPr>
    </w:p>
    <w:p w:rsidR="002D7ACB" w:rsidRPr="00294DA7" w:rsidRDefault="002D7ACB" w:rsidP="00DC7F28">
      <w:pPr>
        <w:pStyle w:val="af0"/>
        <w:numPr>
          <w:ilvl w:val="0"/>
          <w:numId w:val="3"/>
        </w:numPr>
        <w:spacing w:after="0" w:line="238" w:lineRule="auto"/>
        <w:contextualSpacing/>
        <w:jc w:val="center"/>
        <w:rPr>
          <w:rFonts w:ascii="Times New Roman" w:hAnsi="Times New Roman" w:cs="Times New Roman"/>
          <w:b/>
          <w:sz w:val="24"/>
          <w:szCs w:val="24"/>
        </w:rPr>
      </w:pPr>
      <w:r w:rsidRPr="00294DA7">
        <w:rPr>
          <w:rFonts w:ascii="Times New Roman" w:hAnsi="Times New Roman" w:cs="Times New Roman"/>
          <w:b/>
          <w:sz w:val="24"/>
          <w:szCs w:val="24"/>
        </w:rPr>
        <w:t>Показатели, характеризующие текущую ситуацию в сфере реализации муниципальной программы.</w:t>
      </w:r>
    </w:p>
    <w:p w:rsidR="002D7ACB" w:rsidRPr="00294DA7" w:rsidRDefault="002D7ACB" w:rsidP="002D7ACB">
      <w:pPr>
        <w:spacing w:line="238" w:lineRule="auto"/>
        <w:ind w:left="7" w:firstLine="778"/>
        <w:jc w:val="center"/>
        <w:rPr>
          <w:b/>
          <w:sz w:val="24"/>
          <w:szCs w:val="24"/>
        </w:rPr>
      </w:pPr>
    </w:p>
    <w:tbl>
      <w:tblPr>
        <w:tblW w:w="10020" w:type="dxa"/>
        <w:tblInd w:w="-132" w:type="dxa"/>
        <w:tblLayout w:type="fixed"/>
        <w:tblCellMar>
          <w:left w:w="0" w:type="dxa"/>
          <w:right w:w="0" w:type="dxa"/>
        </w:tblCellMar>
        <w:tblLook w:val="04A0"/>
      </w:tblPr>
      <w:tblGrid>
        <w:gridCol w:w="5103"/>
        <w:gridCol w:w="1560"/>
        <w:gridCol w:w="1117"/>
        <w:gridCol w:w="1140"/>
        <w:gridCol w:w="1100"/>
      </w:tblGrid>
      <w:tr w:rsidR="002D7ACB" w:rsidRPr="00294DA7" w:rsidTr="00580ADA">
        <w:trPr>
          <w:trHeight w:val="946"/>
        </w:trPr>
        <w:tc>
          <w:tcPr>
            <w:tcW w:w="5103" w:type="dxa"/>
            <w:tcBorders>
              <w:top w:val="single" w:sz="8" w:space="0" w:color="auto"/>
              <w:left w:val="single" w:sz="8" w:space="0" w:color="auto"/>
              <w:right w:val="single" w:sz="8" w:space="0" w:color="auto"/>
            </w:tcBorders>
          </w:tcPr>
          <w:p w:rsidR="002D7ACB" w:rsidRPr="00294DA7" w:rsidRDefault="002D7ACB" w:rsidP="00580ADA">
            <w:pPr>
              <w:spacing w:line="312" w:lineRule="exact"/>
              <w:ind w:left="120"/>
              <w:jc w:val="center"/>
              <w:rPr>
                <w:sz w:val="24"/>
                <w:szCs w:val="24"/>
              </w:rPr>
            </w:pPr>
            <w:r w:rsidRPr="00294DA7">
              <w:rPr>
                <w:sz w:val="24"/>
                <w:szCs w:val="24"/>
              </w:rPr>
              <w:t>Наименование   целевого индикатора</w:t>
            </w:r>
          </w:p>
          <w:p w:rsidR="002D7ACB" w:rsidRPr="00294DA7" w:rsidRDefault="002D7ACB" w:rsidP="00580ADA">
            <w:pPr>
              <w:ind w:left="120"/>
              <w:jc w:val="center"/>
              <w:rPr>
                <w:sz w:val="24"/>
                <w:szCs w:val="24"/>
              </w:rPr>
            </w:pPr>
            <w:r w:rsidRPr="00294DA7">
              <w:rPr>
                <w:sz w:val="24"/>
                <w:szCs w:val="24"/>
              </w:rPr>
              <w:t>(показателя)</w:t>
            </w:r>
          </w:p>
        </w:tc>
        <w:tc>
          <w:tcPr>
            <w:tcW w:w="1560" w:type="dxa"/>
            <w:tcBorders>
              <w:top w:val="single" w:sz="8" w:space="0" w:color="auto"/>
              <w:right w:val="single" w:sz="8" w:space="0" w:color="auto"/>
            </w:tcBorders>
          </w:tcPr>
          <w:p w:rsidR="002D7ACB" w:rsidRPr="00294DA7" w:rsidRDefault="002D7ACB" w:rsidP="00580ADA">
            <w:pPr>
              <w:spacing w:line="312" w:lineRule="exact"/>
              <w:ind w:left="80"/>
              <w:jc w:val="center"/>
              <w:rPr>
                <w:sz w:val="24"/>
                <w:szCs w:val="24"/>
              </w:rPr>
            </w:pPr>
            <w:r w:rsidRPr="00294DA7">
              <w:rPr>
                <w:sz w:val="24"/>
                <w:szCs w:val="24"/>
              </w:rPr>
              <w:t>Единица</w:t>
            </w:r>
          </w:p>
          <w:p w:rsidR="002D7ACB" w:rsidRPr="00294DA7" w:rsidRDefault="002D7ACB" w:rsidP="00580ADA">
            <w:pPr>
              <w:ind w:left="80"/>
              <w:jc w:val="center"/>
              <w:rPr>
                <w:sz w:val="24"/>
                <w:szCs w:val="24"/>
              </w:rPr>
            </w:pPr>
            <w:r w:rsidRPr="00294DA7">
              <w:rPr>
                <w:sz w:val="24"/>
                <w:szCs w:val="24"/>
              </w:rPr>
              <w:t>измерения</w:t>
            </w:r>
          </w:p>
        </w:tc>
        <w:tc>
          <w:tcPr>
            <w:tcW w:w="1117" w:type="dxa"/>
            <w:tcBorders>
              <w:top w:val="single" w:sz="8" w:space="0" w:color="auto"/>
              <w:right w:val="single" w:sz="8" w:space="0" w:color="auto"/>
            </w:tcBorders>
          </w:tcPr>
          <w:p w:rsidR="002D7ACB" w:rsidRPr="00294DA7" w:rsidRDefault="002D7ACB" w:rsidP="00580ADA">
            <w:pPr>
              <w:spacing w:line="312" w:lineRule="exact"/>
              <w:ind w:right="160"/>
              <w:jc w:val="center"/>
              <w:rPr>
                <w:sz w:val="24"/>
                <w:szCs w:val="24"/>
              </w:rPr>
            </w:pPr>
            <w:r w:rsidRPr="00294DA7">
              <w:rPr>
                <w:sz w:val="24"/>
                <w:szCs w:val="24"/>
              </w:rPr>
              <w:t>2018 год</w:t>
            </w:r>
          </w:p>
        </w:tc>
        <w:tc>
          <w:tcPr>
            <w:tcW w:w="1140" w:type="dxa"/>
            <w:tcBorders>
              <w:top w:val="single" w:sz="8" w:space="0" w:color="auto"/>
              <w:right w:val="single" w:sz="8" w:space="0" w:color="auto"/>
            </w:tcBorders>
          </w:tcPr>
          <w:p w:rsidR="002D7ACB" w:rsidRPr="00294DA7" w:rsidRDefault="002D7ACB" w:rsidP="00580ADA">
            <w:pPr>
              <w:spacing w:line="312" w:lineRule="exact"/>
              <w:ind w:right="160"/>
              <w:jc w:val="center"/>
              <w:rPr>
                <w:sz w:val="24"/>
                <w:szCs w:val="24"/>
              </w:rPr>
            </w:pPr>
            <w:r w:rsidRPr="00294DA7">
              <w:rPr>
                <w:sz w:val="24"/>
                <w:szCs w:val="24"/>
              </w:rPr>
              <w:t>2019 год</w:t>
            </w:r>
          </w:p>
        </w:tc>
        <w:tc>
          <w:tcPr>
            <w:tcW w:w="1100" w:type="dxa"/>
            <w:tcBorders>
              <w:top w:val="single" w:sz="8" w:space="0" w:color="auto"/>
              <w:right w:val="single" w:sz="8" w:space="0" w:color="auto"/>
            </w:tcBorders>
          </w:tcPr>
          <w:p w:rsidR="002D7ACB" w:rsidRPr="00294DA7" w:rsidRDefault="002D7ACB" w:rsidP="00580ADA">
            <w:pPr>
              <w:spacing w:line="312" w:lineRule="exact"/>
              <w:ind w:right="140"/>
              <w:jc w:val="center"/>
              <w:rPr>
                <w:sz w:val="24"/>
                <w:szCs w:val="24"/>
              </w:rPr>
            </w:pPr>
            <w:r w:rsidRPr="00294DA7">
              <w:rPr>
                <w:sz w:val="24"/>
                <w:szCs w:val="24"/>
              </w:rPr>
              <w:t>2020 год</w:t>
            </w:r>
          </w:p>
        </w:tc>
      </w:tr>
      <w:tr w:rsidR="002D7ACB" w:rsidRPr="00294DA7" w:rsidTr="00580ADA">
        <w:trPr>
          <w:trHeight w:val="551"/>
        </w:trPr>
        <w:tc>
          <w:tcPr>
            <w:tcW w:w="5103" w:type="dxa"/>
            <w:tcBorders>
              <w:top w:val="single" w:sz="8" w:space="0" w:color="auto"/>
              <w:left w:val="single" w:sz="8" w:space="0" w:color="auto"/>
              <w:bottom w:val="single" w:sz="4" w:space="0" w:color="auto"/>
              <w:right w:val="single" w:sz="8" w:space="0" w:color="auto"/>
            </w:tcBorders>
          </w:tcPr>
          <w:p w:rsidR="002D7ACB" w:rsidRPr="00294DA7" w:rsidRDefault="002D7ACB" w:rsidP="00580ADA">
            <w:pPr>
              <w:rPr>
                <w:sz w:val="24"/>
                <w:szCs w:val="24"/>
              </w:rPr>
            </w:pPr>
            <w:r w:rsidRPr="00294DA7">
              <w:rPr>
                <w:w w:val="99"/>
                <w:sz w:val="24"/>
                <w:szCs w:val="24"/>
              </w:rPr>
              <w:t>Обеспечение деятельности МФЦ</w:t>
            </w:r>
          </w:p>
        </w:tc>
        <w:tc>
          <w:tcPr>
            <w:tcW w:w="1560" w:type="dxa"/>
            <w:tcBorders>
              <w:top w:val="single" w:sz="8" w:space="0" w:color="auto"/>
              <w:bottom w:val="single" w:sz="4" w:space="0" w:color="auto"/>
              <w:right w:val="single" w:sz="8" w:space="0" w:color="auto"/>
            </w:tcBorders>
          </w:tcPr>
          <w:p w:rsidR="002D7ACB" w:rsidRPr="00294DA7" w:rsidRDefault="002D7ACB" w:rsidP="00580ADA">
            <w:pPr>
              <w:spacing w:line="308" w:lineRule="exact"/>
              <w:jc w:val="center"/>
              <w:rPr>
                <w:sz w:val="24"/>
                <w:szCs w:val="24"/>
              </w:rPr>
            </w:pPr>
            <w:r w:rsidRPr="00294DA7">
              <w:rPr>
                <w:sz w:val="24"/>
                <w:szCs w:val="24"/>
              </w:rPr>
              <w:t>%</w:t>
            </w:r>
          </w:p>
        </w:tc>
        <w:tc>
          <w:tcPr>
            <w:tcW w:w="1117" w:type="dxa"/>
            <w:tcBorders>
              <w:top w:val="single" w:sz="8" w:space="0" w:color="auto"/>
              <w:bottom w:val="single" w:sz="4" w:space="0" w:color="auto"/>
              <w:right w:val="single" w:sz="8" w:space="0" w:color="auto"/>
            </w:tcBorders>
          </w:tcPr>
          <w:p w:rsidR="002D7ACB" w:rsidRPr="00294DA7" w:rsidRDefault="002D7ACB" w:rsidP="00580ADA">
            <w:pPr>
              <w:jc w:val="center"/>
              <w:rPr>
                <w:sz w:val="24"/>
                <w:szCs w:val="24"/>
              </w:rPr>
            </w:pPr>
            <w:r w:rsidRPr="00294DA7">
              <w:rPr>
                <w:w w:val="99"/>
                <w:sz w:val="24"/>
                <w:szCs w:val="24"/>
              </w:rPr>
              <w:t>100</w:t>
            </w:r>
          </w:p>
        </w:tc>
        <w:tc>
          <w:tcPr>
            <w:tcW w:w="1140" w:type="dxa"/>
            <w:tcBorders>
              <w:top w:val="single" w:sz="8" w:space="0" w:color="auto"/>
              <w:bottom w:val="single" w:sz="4" w:space="0" w:color="auto"/>
              <w:right w:val="single" w:sz="8" w:space="0" w:color="auto"/>
            </w:tcBorders>
          </w:tcPr>
          <w:p w:rsidR="002D7ACB" w:rsidRPr="00294DA7" w:rsidRDefault="002D7ACB" w:rsidP="00580ADA">
            <w:pPr>
              <w:jc w:val="center"/>
              <w:rPr>
                <w:sz w:val="24"/>
                <w:szCs w:val="24"/>
              </w:rPr>
            </w:pPr>
            <w:r w:rsidRPr="00294DA7">
              <w:rPr>
                <w:w w:val="99"/>
                <w:sz w:val="24"/>
                <w:szCs w:val="24"/>
              </w:rPr>
              <w:t>100</w:t>
            </w:r>
          </w:p>
        </w:tc>
        <w:tc>
          <w:tcPr>
            <w:tcW w:w="1100" w:type="dxa"/>
            <w:tcBorders>
              <w:top w:val="single" w:sz="8" w:space="0" w:color="auto"/>
              <w:bottom w:val="single" w:sz="4" w:space="0" w:color="auto"/>
              <w:right w:val="single" w:sz="8" w:space="0" w:color="auto"/>
            </w:tcBorders>
          </w:tcPr>
          <w:p w:rsidR="002D7ACB" w:rsidRPr="00294DA7" w:rsidRDefault="002D7ACB" w:rsidP="00580ADA">
            <w:pPr>
              <w:spacing w:line="308" w:lineRule="exact"/>
              <w:jc w:val="center"/>
              <w:rPr>
                <w:sz w:val="24"/>
                <w:szCs w:val="24"/>
              </w:rPr>
            </w:pPr>
            <w:r w:rsidRPr="00294DA7">
              <w:rPr>
                <w:w w:val="99"/>
                <w:sz w:val="24"/>
                <w:szCs w:val="24"/>
              </w:rPr>
              <w:t>100</w:t>
            </w:r>
          </w:p>
        </w:tc>
      </w:tr>
      <w:tr w:rsidR="002D7ACB" w:rsidRPr="00294DA7" w:rsidTr="00580ADA">
        <w:trPr>
          <w:trHeight w:val="829"/>
        </w:trPr>
        <w:tc>
          <w:tcPr>
            <w:tcW w:w="5103" w:type="dxa"/>
            <w:tcBorders>
              <w:top w:val="single" w:sz="8" w:space="0" w:color="auto"/>
              <w:left w:val="single" w:sz="8" w:space="0" w:color="auto"/>
              <w:bottom w:val="single" w:sz="4" w:space="0" w:color="auto"/>
              <w:right w:val="single" w:sz="8" w:space="0" w:color="auto"/>
            </w:tcBorders>
          </w:tcPr>
          <w:p w:rsidR="002D7ACB" w:rsidRPr="00294DA7" w:rsidRDefault="002D7ACB" w:rsidP="00580ADA">
            <w:pPr>
              <w:spacing w:line="308" w:lineRule="exact"/>
              <w:rPr>
                <w:sz w:val="24"/>
                <w:szCs w:val="24"/>
              </w:rPr>
            </w:pPr>
            <w:r w:rsidRPr="00294DA7">
              <w:rPr>
                <w:w w:val="99"/>
                <w:sz w:val="24"/>
                <w:szCs w:val="24"/>
              </w:rPr>
              <w:t xml:space="preserve">Количество </w:t>
            </w:r>
            <w:r w:rsidRPr="00294DA7">
              <w:rPr>
                <w:sz w:val="24"/>
                <w:szCs w:val="24"/>
              </w:rPr>
              <w:t xml:space="preserve">специалистов, </w:t>
            </w:r>
            <w:r w:rsidRPr="00294DA7">
              <w:rPr>
                <w:w w:val="99"/>
                <w:sz w:val="24"/>
                <w:szCs w:val="24"/>
              </w:rPr>
              <w:t>работающих в режиме «одного окна»</w:t>
            </w:r>
          </w:p>
        </w:tc>
        <w:tc>
          <w:tcPr>
            <w:tcW w:w="1560" w:type="dxa"/>
            <w:tcBorders>
              <w:top w:val="single" w:sz="8" w:space="0" w:color="auto"/>
              <w:bottom w:val="single" w:sz="4" w:space="0" w:color="auto"/>
              <w:right w:val="single" w:sz="8" w:space="0" w:color="auto"/>
            </w:tcBorders>
          </w:tcPr>
          <w:p w:rsidR="002D7ACB" w:rsidRPr="00294DA7" w:rsidRDefault="002D7ACB" w:rsidP="00580ADA">
            <w:pPr>
              <w:spacing w:line="308" w:lineRule="exact"/>
              <w:jc w:val="center"/>
              <w:rPr>
                <w:sz w:val="24"/>
                <w:szCs w:val="24"/>
              </w:rPr>
            </w:pPr>
            <w:r w:rsidRPr="00294DA7">
              <w:rPr>
                <w:sz w:val="24"/>
                <w:szCs w:val="24"/>
              </w:rPr>
              <w:t>чел.</w:t>
            </w:r>
          </w:p>
        </w:tc>
        <w:tc>
          <w:tcPr>
            <w:tcW w:w="1117" w:type="dxa"/>
            <w:tcBorders>
              <w:top w:val="single" w:sz="8" w:space="0" w:color="auto"/>
              <w:bottom w:val="single" w:sz="4" w:space="0" w:color="auto"/>
              <w:right w:val="single" w:sz="8" w:space="0" w:color="auto"/>
            </w:tcBorders>
          </w:tcPr>
          <w:p w:rsidR="002D7ACB" w:rsidRPr="00294DA7" w:rsidRDefault="002D7ACB" w:rsidP="00580ADA">
            <w:pPr>
              <w:jc w:val="center"/>
              <w:rPr>
                <w:sz w:val="24"/>
                <w:szCs w:val="24"/>
              </w:rPr>
            </w:pPr>
            <w:r w:rsidRPr="00294DA7">
              <w:rPr>
                <w:w w:val="99"/>
                <w:sz w:val="24"/>
                <w:szCs w:val="24"/>
              </w:rPr>
              <w:t>6</w:t>
            </w:r>
          </w:p>
        </w:tc>
        <w:tc>
          <w:tcPr>
            <w:tcW w:w="1140" w:type="dxa"/>
            <w:tcBorders>
              <w:top w:val="single" w:sz="8" w:space="0" w:color="auto"/>
              <w:bottom w:val="single" w:sz="4" w:space="0" w:color="auto"/>
              <w:right w:val="single" w:sz="8" w:space="0" w:color="auto"/>
            </w:tcBorders>
          </w:tcPr>
          <w:p w:rsidR="002D7ACB" w:rsidRPr="00294DA7" w:rsidRDefault="002D7ACB" w:rsidP="00580ADA">
            <w:pPr>
              <w:jc w:val="center"/>
              <w:rPr>
                <w:sz w:val="24"/>
                <w:szCs w:val="24"/>
              </w:rPr>
            </w:pPr>
            <w:r w:rsidRPr="00294DA7">
              <w:rPr>
                <w:w w:val="99"/>
                <w:sz w:val="24"/>
                <w:szCs w:val="24"/>
              </w:rPr>
              <w:t>6</w:t>
            </w:r>
          </w:p>
        </w:tc>
        <w:tc>
          <w:tcPr>
            <w:tcW w:w="1100" w:type="dxa"/>
            <w:tcBorders>
              <w:top w:val="single" w:sz="8" w:space="0" w:color="auto"/>
              <w:bottom w:val="single" w:sz="4" w:space="0" w:color="auto"/>
              <w:right w:val="single" w:sz="8" w:space="0" w:color="auto"/>
            </w:tcBorders>
          </w:tcPr>
          <w:p w:rsidR="002D7ACB" w:rsidRPr="00294DA7" w:rsidRDefault="002D7ACB" w:rsidP="00580ADA">
            <w:pPr>
              <w:spacing w:line="308" w:lineRule="exact"/>
              <w:jc w:val="center"/>
              <w:rPr>
                <w:sz w:val="24"/>
                <w:szCs w:val="24"/>
              </w:rPr>
            </w:pPr>
            <w:r w:rsidRPr="00294DA7">
              <w:rPr>
                <w:w w:val="99"/>
                <w:sz w:val="24"/>
                <w:szCs w:val="24"/>
              </w:rPr>
              <w:t>6</w:t>
            </w:r>
          </w:p>
        </w:tc>
      </w:tr>
      <w:tr w:rsidR="002D7ACB" w:rsidRPr="00294DA7" w:rsidTr="00580ADA">
        <w:trPr>
          <w:trHeight w:val="982"/>
        </w:trPr>
        <w:tc>
          <w:tcPr>
            <w:tcW w:w="5103" w:type="dxa"/>
            <w:tcBorders>
              <w:top w:val="single" w:sz="8" w:space="0" w:color="auto"/>
              <w:left w:val="single" w:sz="8" w:space="0" w:color="auto"/>
              <w:bottom w:val="single" w:sz="4" w:space="0" w:color="auto"/>
              <w:right w:val="single" w:sz="8" w:space="0" w:color="auto"/>
            </w:tcBorders>
          </w:tcPr>
          <w:p w:rsidR="002D7ACB" w:rsidRPr="00294DA7" w:rsidRDefault="002D7ACB" w:rsidP="00580ADA">
            <w:pPr>
              <w:ind w:right="20"/>
              <w:rPr>
                <w:sz w:val="24"/>
                <w:szCs w:val="24"/>
              </w:rPr>
            </w:pPr>
            <w:r w:rsidRPr="00294DA7">
              <w:rPr>
                <w:sz w:val="24"/>
                <w:szCs w:val="24"/>
              </w:rPr>
              <w:t>Среднее количество услуг, предоставляемых</w:t>
            </w:r>
          </w:p>
          <w:p w:rsidR="002D7ACB" w:rsidRPr="00294DA7" w:rsidRDefault="002D7ACB" w:rsidP="00580ADA">
            <w:pPr>
              <w:rPr>
                <w:sz w:val="24"/>
                <w:szCs w:val="24"/>
              </w:rPr>
            </w:pPr>
            <w:r w:rsidRPr="00294DA7">
              <w:rPr>
                <w:sz w:val="24"/>
                <w:szCs w:val="24"/>
              </w:rPr>
              <w:t>в режиме «одного окна»</w:t>
            </w:r>
          </w:p>
        </w:tc>
        <w:tc>
          <w:tcPr>
            <w:tcW w:w="1560" w:type="dxa"/>
            <w:tcBorders>
              <w:top w:val="single" w:sz="8" w:space="0" w:color="auto"/>
              <w:bottom w:val="single" w:sz="4" w:space="0" w:color="auto"/>
              <w:right w:val="single" w:sz="8" w:space="0" w:color="auto"/>
            </w:tcBorders>
          </w:tcPr>
          <w:p w:rsidR="002D7ACB" w:rsidRPr="00294DA7" w:rsidRDefault="002D7ACB" w:rsidP="00580ADA">
            <w:pPr>
              <w:spacing w:line="310" w:lineRule="exact"/>
              <w:jc w:val="center"/>
              <w:rPr>
                <w:sz w:val="24"/>
                <w:szCs w:val="24"/>
              </w:rPr>
            </w:pPr>
            <w:r w:rsidRPr="00294DA7">
              <w:rPr>
                <w:w w:val="98"/>
                <w:sz w:val="24"/>
                <w:szCs w:val="24"/>
              </w:rPr>
              <w:t>ед.</w:t>
            </w:r>
          </w:p>
        </w:tc>
        <w:tc>
          <w:tcPr>
            <w:tcW w:w="1117" w:type="dxa"/>
            <w:tcBorders>
              <w:top w:val="single" w:sz="8" w:space="0" w:color="auto"/>
              <w:bottom w:val="single" w:sz="4" w:space="0" w:color="auto"/>
              <w:right w:val="single" w:sz="8" w:space="0" w:color="auto"/>
            </w:tcBorders>
          </w:tcPr>
          <w:p w:rsidR="002D7ACB" w:rsidRPr="00294DA7" w:rsidRDefault="002D7ACB" w:rsidP="00580ADA">
            <w:pPr>
              <w:jc w:val="center"/>
              <w:rPr>
                <w:sz w:val="24"/>
                <w:szCs w:val="24"/>
              </w:rPr>
            </w:pPr>
            <w:r w:rsidRPr="00294DA7">
              <w:rPr>
                <w:w w:val="99"/>
                <w:sz w:val="24"/>
                <w:szCs w:val="24"/>
              </w:rPr>
              <w:t>113</w:t>
            </w:r>
          </w:p>
        </w:tc>
        <w:tc>
          <w:tcPr>
            <w:tcW w:w="1140" w:type="dxa"/>
            <w:tcBorders>
              <w:top w:val="single" w:sz="8" w:space="0" w:color="auto"/>
              <w:bottom w:val="single" w:sz="4" w:space="0" w:color="auto"/>
              <w:right w:val="single" w:sz="8" w:space="0" w:color="auto"/>
            </w:tcBorders>
          </w:tcPr>
          <w:p w:rsidR="002D7ACB" w:rsidRPr="00294DA7" w:rsidRDefault="002D7ACB" w:rsidP="00580ADA">
            <w:pPr>
              <w:jc w:val="center"/>
              <w:rPr>
                <w:sz w:val="24"/>
                <w:szCs w:val="24"/>
              </w:rPr>
            </w:pPr>
            <w:r w:rsidRPr="00294DA7">
              <w:rPr>
                <w:w w:val="99"/>
                <w:sz w:val="24"/>
                <w:szCs w:val="24"/>
              </w:rPr>
              <w:t>113</w:t>
            </w:r>
          </w:p>
        </w:tc>
        <w:tc>
          <w:tcPr>
            <w:tcW w:w="1100" w:type="dxa"/>
            <w:tcBorders>
              <w:top w:val="single" w:sz="8" w:space="0" w:color="auto"/>
              <w:bottom w:val="single" w:sz="4" w:space="0" w:color="auto"/>
              <w:right w:val="single" w:sz="8" w:space="0" w:color="auto"/>
            </w:tcBorders>
          </w:tcPr>
          <w:p w:rsidR="002D7ACB" w:rsidRPr="00294DA7" w:rsidRDefault="002D7ACB" w:rsidP="00580ADA">
            <w:pPr>
              <w:spacing w:line="310" w:lineRule="exact"/>
              <w:jc w:val="center"/>
              <w:rPr>
                <w:sz w:val="24"/>
                <w:szCs w:val="24"/>
              </w:rPr>
            </w:pPr>
            <w:r w:rsidRPr="00294DA7">
              <w:rPr>
                <w:w w:val="99"/>
                <w:sz w:val="24"/>
                <w:szCs w:val="24"/>
              </w:rPr>
              <w:t>115</w:t>
            </w:r>
          </w:p>
        </w:tc>
      </w:tr>
      <w:tr w:rsidR="002D7ACB" w:rsidRPr="00294DA7" w:rsidTr="00580ADA">
        <w:trPr>
          <w:trHeight w:val="1278"/>
        </w:trPr>
        <w:tc>
          <w:tcPr>
            <w:tcW w:w="5103" w:type="dxa"/>
            <w:tcBorders>
              <w:top w:val="single" w:sz="8" w:space="0" w:color="auto"/>
              <w:left w:val="single" w:sz="8" w:space="0" w:color="auto"/>
              <w:bottom w:val="single" w:sz="4" w:space="0" w:color="auto"/>
              <w:right w:val="single" w:sz="8" w:space="0" w:color="auto"/>
            </w:tcBorders>
            <w:vAlign w:val="bottom"/>
          </w:tcPr>
          <w:p w:rsidR="002D7ACB" w:rsidRPr="00294DA7" w:rsidRDefault="002D7ACB" w:rsidP="00580ADA">
            <w:pPr>
              <w:spacing w:line="308" w:lineRule="exact"/>
              <w:ind w:left="120"/>
              <w:rPr>
                <w:sz w:val="24"/>
                <w:szCs w:val="24"/>
              </w:rPr>
            </w:pPr>
            <w:r w:rsidRPr="00294DA7">
              <w:rPr>
                <w:sz w:val="24"/>
                <w:szCs w:val="24"/>
              </w:rPr>
              <w:t>Пропускная способность сети МФЦ</w:t>
            </w:r>
          </w:p>
          <w:p w:rsidR="002D7ACB" w:rsidRPr="00294DA7" w:rsidRDefault="002D7ACB" w:rsidP="00580ADA">
            <w:pPr>
              <w:ind w:left="120"/>
              <w:rPr>
                <w:sz w:val="24"/>
                <w:szCs w:val="24"/>
              </w:rPr>
            </w:pPr>
            <w:r w:rsidRPr="00294DA7">
              <w:rPr>
                <w:sz w:val="24"/>
                <w:szCs w:val="24"/>
              </w:rPr>
              <w:t>(количество посетителей на получение</w:t>
            </w:r>
          </w:p>
          <w:p w:rsidR="002D7ACB" w:rsidRPr="00294DA7" w:rsidRDefault="002D7ACB" w:rsidP="00580ADA">
            <w:pPr>
              <w:ind w:left="120"/>
              <w:rPr>
                <w:sz w:val="24"/>
                <w:szCs w:val="24"/>
              </w:rPr>
            </w:pPr>
            <w:r w:rsidRPr="00294DA7">
              <w:rPr>
                <w:sz w:val="24"/>
                <w:szCs w:val="24"/>
              </w:rPr>
              <w:t>всех государственных и</w:t>
            </w:r>
          </w:p>
          <w:p w:rsidR="002D7ACB" w:rsidRPr="00294DA7" w:rsidRDefault="002D7ACB" w:rsidP="00580ADA">
            <w:pPr>
              <w:ind w:left="120"/>
              <w:rPr>
                <w:sz w:val="24"/>
                <w:szCs w:val="24"/>
              </w:rPr>
            </w:pPr>
            <w:r w:rsidRPr="00294DA7">
              <w:rPr>
                <w:sz w:val="24"/>
                <w:szCs w:val="24"/>
              </w:rPr>
              <w:t>муниципальных услуг)</w:t>
            </w:r>
          </w:p>
        </w:tc>
        <w:tc>
          <w:tcPr>
            <w:tcW w:w="1560" w:type="dxa"/>
            <w:tcBorders>
              <w:top w:val="single" w:sz="8" w:space="0" w:color="auto"/>
              <w:bottom w:val="single" w:sz="4" w:space="0" w:color="auto"/>
              <w:right w:val="single" w:sz="8" w:space="0" w:color="auto"/>
            </w:tcBorders>
          </w:tcPr>
          <w:p w:rsidR="002D7ACB" w:rsidRPr="00294DA7" w:rsidRDefault="002D7ACB" w:rsidP="00580ADA">
            <w:pPr>
              <w:spacing w:line="308" w:lineRule="exact"/>
              <w:ind w:left="80"/>
              <w:jc w:val="center"/>
              <w:rPr>
                <w:sz w:val="24"/>
                <w:szCs w:val="24"/>
              </w:rPr>
            </w:pPr>
            <w:r w:rsidRPr="00294DA7">
              <w:rPr>
                <w:sz w:val="24"/>
                <w:szCs w:val="24"/>
              </w:rPr>
              <w:t>чел.</w:t>
            </w:r>
          </w:p>
        </w:tc>
        <w:tc>
          <w:tcPr>
            <w:tcW w:w="1117" w:type="dxa"/>
            <w:tcBorders>
              <w:top w:val="single" w:sz="8" w:space="0" w:color="auto"/>
              <w:bottom w:val="single" w:sz="4" w:space="0" w:color="auto"/>
              <w:right w:val="single" w:sz="8" w:space="0" w:color="auto"/>
            </w:tcBorders>
          </w:tcPr>
          <w:p w:rsidR="002D7ACB" w:rsidRPr="00294DA7" w:rsidRDefault="002D7ACB" w:rsidP="00580ADA">
            <w:pPr>
              <w:spacing w:line="308" w:lineRule="exact"/>
              <w:ind w:left="100"/>
              <w:jc w:val="center"/>
              <w:rPr>
                <w:sz w:val="24"/>
                <w:szCs w:val="24"/>
              </w:rPr>
            </w:pPr>
            <w:r w:rsidRPr="00294DA7">
              <w:rPr>
                <w:sz w:val="24"/>
                <w:szCs w:val="24"/>
              </w:rPr>
              <w:t>22 000</w:t>
            </w:r>
          </w:p>
        </w:tc>
        <w:tc>
          <w:tcPr>
            <w:tcW w:w="1140" w:type="dxa"/>
            <w:tcBorders>
              <w:top w:val="single" w:sz="8" w:space="0" w:color="auto"/>
              <w:bottom w:val="single" w:sz="4" w:space="0" w:color="auto"/>
              <w:right w:val="single" w:sz="8" w:space="0" w:color="auto"/>
            </w:tcBorders>
          </w:tcPr>
          <w:p w:rsidR="002D7ACB" w:rsidRPr="00294DA7" w:rsidRDefault="002D7ACB" w:rsidP="00580ADA">
            <w:pPr>
              <w:spacing w:line="308" w:lineRule="exact"/>
              <w:ind w:left="100"/>
              <w:jc w:val="center"/>
              <w:rPr>
                <w:sz w:val="24"/>
                <w:szCs w:val="24"/>
              </w:rPr>
            </w:pPr>
            <w:r w:rsidRPr="00294DA7">
              <w:rPr>
                <w:sz w:val="24"/>
                <w:szCs w:val="24"/>
              </w:rPr>
              <w:t>22 000</w:t>
            </w:r>
          </w:p>
        </w:tc>
        <w:tc>
          <w:tcPr>
            <w:tcW w:w="1100" w:type="dxa"/>
            <w:tcBorders>
              <w:top w:val="single" w:sz="8" w:space="0" w:color="auto"/>
              <w:bottom w:val="single" w:sz="4" w:space="0" w:color="auto"/>
              <w:right w:val="single" w:sz="8" w:space="0" w:color="auto"/>
            </w:tcBorders>
          </w:tcPr>
          <w:p w:rsidR="002D7ACB" w:rsidRPr="00294DA7" w:rsidRDefault="002D7ACB" w:rsidP="00580ADA">
            <w:pPr>
              <w:spacing w:line="308" w:lineRule="exact"/>
              <w:ind w:left="100"/>
              <w:jc w:val="center"/>
              <w:rPr>
                <w:sz w:val="24"/>
                <w:szCs w:val="24"/>
              </w:rPr>
            </w:pPr>
            <w:r w:rsidRPr="00294DA7">
              <w:rPr>
                <w:sz w:val="24"/>
                <w:szCs w:val="24"/>
              </w:rPr>
              <w:t>20 000</w:t>
            </w:r>
          </w:p>
        </w:tc>
      </w:tr>
      <w:tr w:rsidR="002D7ACB" w:rsidRPr="00294DA7" w:rsidTr="00580ADA">
        <w:trPr>
          <w:trHeight w:val="1611"/>
        </w:trPr>
        <w:tc>
          <w:tcPr>
            <w:tcW w:w="5103" w:type="dxa"/>
            <w:tcBorders>
              <w:top w:val="single" w:sz="4" w:space="0" w:color="auto"/>
              <w:left w:val="single" w:sz="8" w:space="0" w:color="auto"/>
              <w:bottom w:val="single" w:sz="4" w:space="0" w:color="auto"/>
              <w:right w:val="single" w:sz="8" w:space="0" w:color="auto"/>
            </w:tcBorders>
            <w:vAlign w:val="bottom"/>
          </w:tcPr>
          <w:p w:rsidR="002D7ACB" w:rsidRPr="00294DA7" w:rsidRDefault="002D7ACB" w:rsidP="00580ADA">
            <w:pPr>
              <w:spacing w:line="309" w:lineRule="exact"/>
              <w:ind w:left="120"/>
              <w:rPr>
                <w:sz w:val="24"/>
                <w:szCs w:val="24"/>
              </w:rPr>
            </w:pPr>
            <w:r w:rsidRPr="00294DA7">
              <w:rPr>
                <w:sz w:val="24"/>
                <w:szCs w:val="24"/>
              </w:rPr>
              <w:t>Время ожидания посетителей в очереди</w:t>
            </w:r>
          </w:p>
          <w:p w:rsidR="002D7ACB" w:rsidRPr="00294DA7" w:rsidRDefault="002D7ACB" w:rsidP="00580ADA">
            <w:pPr>
              <w:ind w:left="120"/>
              <w:rPr>
                <w:sz w:val="24"/>
                <w:szCs w:val="24"/>
              </w:rPr>
            </w:pPr>
            <w:r w:rsidRPr="00294DA7">
              <w:rPr>
                <w:sz w:val="24"/>
                <w:szCs w:val="24"/>
              </w:rPr>
              <w:t>в окно приёма документов на подачу</w:t>
            </w:r>
          </w:p>
          <w:p w:rsidR="002D7ACB" w:rsidRPr="00294DA7" w:rsidRDefault="002D7ACB" w:rsidP="00580ADA">
            <w:pPr>
              <w:ind w:left="120"/>
              <w:rPr>
                <w:sz w:val="24"/>
                <w:szCs w:val="24"/>
              </w:rPr>
            </w:pPr>
            <w:r w:rsidRPr="00294DA7">
              <w:rPr>
                <w:sz w:val="24"/>
                <w:szCs w:val="24"/>
              </w:rPr>
              <w:t>документов на предоставление услуги</w:t>
            </w:r>
          </w:p>
          <w:p w:rsidR="002D7ACB" w:rsidRPr="00294DA7" w:rsidRDefault="002D7ACB" w:rsidP="00580ADA">
            <w:pPr>
              <w:ind w:left="120"/>
              <w:rPr>
                <w:sz w:val="24"/>
                <w:szCs w:val="24"/>
              </w:rPr>
            </w:pPr>
            <w:r w:rsidRPr="00294DA7">
              <w:rPr>
                <w:sz w:val="24"/>
                <w:szCs w:val="24"/>
              </w:rPr>
              <w:t>или оказание консультации по порядку</w:t>
            </w:r>
          </w:p>
          <w:p w:rsidR="002D7ACB" w:rsidRPr="00294DA7" w:rsidRDefault="002D7ACB" w:rsidP="00580ADA">
            <w:pPr>
              <w:ind w:left="120"/>
              <w:rPr>
                <w:sz w:val="24"/>
                <w:szCs w:val="24"/>
              </w:rPr>
            </w:pPr>
            <w:r w:rsidRPr="00294DA7">
              <w:rPr>
                <w:sz w:val="24"/>
                <w:szCs w:val="24"/>
              </w:rPr>
              <w:t>предоставления услуги</w:t>
            </w:r>
          </w:p>
        </w:tc>
        <w:tc>
          <w:tcPr>
            <w:tcW w:w="1560" w:type="dxa"/>
            <w:tcBorders>
              <w:top w:val="single" w:sz="4" w:space="0" w:color="auto"/>
              <w:bottom w:val="single" w:sz="4" w:space="0" w:color="auto"/>
              <w:right w:val="single" w:sz="8" w:space="0" w:color="auto"/>
            </w:tcBorders>
          </w:tcPr>
          <w:p w:rsidR="002D7ACB" w:rsidRPr="00294DA7" w:rsidRDefault="002D7ACB" w:rsidP="00580ADA">
            <w:pPr>
              <w:spacing w:line="309" w:lineRule="exact"/>
              <w:ind w:left="80"/>
              <w:jc w:val="center"/>
              <w:rPr>
                <w:sz w:val="24"/>
                <w:szCs w:val="24"/>
              </w:rPr>
            </w:pPr>
            <w:r w:rsidRPr="00294DA7">
              <w:rPr>
                <w:sz w:val="24"/>
                <w:szCs w:val="24"/>
              </w:rPr>
              <w:t>мин.</w:t>
            </w:r>
          </w:p>
        </w:tc>
        <w:tc>
          <w:tcPr>
            <w:tcW w:w="1117" w:type="dxa"/>
            <w:tcBorders>
              <w:top w:val="single" w:sz="4" w:space="0" w:color="auto"/>
              <w:bottom w:val="single" w:sz="4" w:space="0" w:color="auto"/>
              <w:right w:val="single" w:sz="8" w:space="0" w:color="auto"/>
            </w:tcBorders>
          </w:tcPr>
          <w:p w:rsidR="002D7ACB" w:rsidRPr="00294DA7" w:rsidRDefault="002D7ACB" w:rsidP="00580ADA">
            <w:pPr>
              <w:spacing w:line="309" w:lineRule="exact"/>
              <w:ind w:left="100"/>
              <w:jc w:val="center"/>
              <w:rPr>
                <w:sz w:val="24"/>
                <w:szCs w:val="24"/>
              </w:rPr>
            </w:pPr>
            <w:r w:rsidRPr="00294DA7">
              <w:rPr>
                <w:sz w:val="24"/>
                <w:szCs w:val="24"/>
              </w:rPr>
              <w:t>15</w:t>
            </w:r>
          </w:p>
        </w:tc>
        <w:tc>
          <w:tcPr>
            <w:tcW w:w="1140" w:type="dxa"/>
            <w:tcBorders>
              <w:top w:val="single" w:sz="4" w:space="0" w:color="auto"/>
              <w:bottom w:val="single" w:sz="4" w:space="0" w:color="auto"/>
              <w:right w:val="single" w:sz="8" w:space="0" w:color="auto"/>
            </w:tcBorders>
          </w:tcPr>
          <w:p w:rsidR="002D7ACB" w:rsidRPr="00294DA7" w:rsidRDefault="002D7ACB" w:rsidP="00580ADA">
            <w:pPr>
              <w:spacing w:line="309" w:lineRule="exact"/>
              <w:ind w:left="100"/>
              <w:jc w:val="center"/>
              <w:rPr>
                <w:sz w:val="24"/>
                <w:szCs w:val="24"/>
              </w:rPr>
            </w:pPr>
            <w:r w:rsidRPr="00294DA7">
              <w:rPr>
                <w:sz w:val="24"/>
                <w:szCs w:val="24"/>
              </w:rPr>
              <w:t>15</w:t>
            </w:r>
          </w:p>
        </w:tc>
        <w:tc>
          <w:tcPr>
            <w:tcW w:w="1100" w:type="dxa"/>
            <w:tcBorders>
              <w:top w:val="single" w:sz="4" w:space="0" w:color="auto"/>
              <w:bottom w:val="single" w:sz="4" w:space="0" w:color="auto"/>
              <w:right w:val="single" w:sz="8" w:space="0" w:color="auto"/>
            </w:tcBorders>
          </w:tcPr>
          <w:p w:rsidR="002D7ACB" w:rsidRPr="00294DA7" w:rsidRDefault="002D7ACB" w:rsidP="00580ADA">
            <w:pPr>
              <w:spacing w:line="309" w:lineRule="exact"/>
              <w:ind w:left="100"/>
              <w:jc w:val="center"/>
              <w:rPr>
                <w:sz w:val="24"/>
                <w:szCs w:val="24"/>
              </w:rPr>
            </w:pPr>
            <w:r w:rsidRPr="00294DA7">
              <w:rPr>
                <w:sz w:val="24"/>
                <w:szCs w:val="24"/>
              </w:rPr>
              <w:t>15</w:t>
            </w:r>
          </w:p>
        </w:tc>
      </w:tr>
      <w:tr w:rsidR="002D7ACB" w:rsidRPr="00294DA7" w:rsidTr="00580ADA">
        <w:trPr>
          <w:trHeight w:val="645"/>
        </w:trPr>
        <w:tc>
          <w:tcPr>
            <w:tcW w:w="5103" w:type="dxa"/>
            <w:tcBorders>
              <w:top w:val="single" w:sz="4" w:space="0" w:color="auto"/>
              <w:left w:val="single" w:sz="8" w:space="0" w:color="auto"/>
              <w:bottom w:val="single" w:sz="4" w:space="0" w:color="auto"/>
              <w:right w:val="single" w:sz="8" w:space="0" w:color="auto"/>
            </w:tcBorders>
            <w:vAlign w:val="bottom"/>
          </w:tcPr>
          <w:p w:rsidR="002D7ACB" w:rsidRPr="00294DA7" w:rsidRDefault="002D7ACB" w:rsidP="00580ADA">
            <w:pPr>
              <w:spacing w:line="309" w:lineRule="exact"/>
              <w:ind w:left="120"/>
              <w:rPr>
                <w:sz w:val="24"/>
                <w:szCs w:val="24"/>
              </w:rPr>
            </w:pPr>
            <w:r w:rsidRPr="00294DA7">
              <w:rPr>
                <w:sz w:val="24"/>
                <w:szCs w:val="24"/>
              </w:rPr>
              <w:t>Фактическое время получения</w:t>
            </w:r>
          </w:p>
          <w:p w:rsidR="002D7ACB" w:rsidRPr="00294DA7" w:rsidRDefault="002D7ACB" w:rsidP="00580ADA">
            <w:pPr>
              <w:ind w:left="120"/>
              <w:rPr>
                <w:sz w:val="24"/>
                <w:szCs w:val="24"/>
              </w:rPr>
            </w:pPr>
            <w:r w:rsidRPr="00294DA7">
              <w:rPr>
                <w:sz w:val="24"/>
                <w:szCs w:val="24"/>
              </w:rPr>
              <w:t>заявителем услуги</w:t>
            </w:r>
          </w:p>
        </w:tc>
        <w:tc>
          <w:tcPr>
            <w:tcW w:w="1560" w:type="dxa"/>
            <w:tcBorders>
              <w:top w:val="single" w:sz="4" w:space="0" w:color="auto"/>
              <w:bottom w:val="single" w:sz="4" w:space="0" w:color="auto"/>
              <w:right w:val="single" w:sz="8" w:space="0" w:color="auto"/>
            </w:tcBorders>
          </w:tcPr>
          <w:p w:rsidR="002D7ACB" w:rsidRPr="00294DA7" w:rsidRDefault="002D7ACB" w:rsidP="00580ADA">
            <w:pPr>
              <w:spacing w:line="309" w:lineRule="exact"/>
              <w:ind w:left="80"/>
              <w:jc w:val="center"/>
              <w:rPr>
                <w:sz w:val="24"/>
                <w:szCs w:val="24"/>
              </w:rPr>
            </w:pPr>
            <w:r w:rsidRPr="00294DA7">
              <w:rPr>
                <w:sz w:val="24"/>
                <w:szCs w:val="24"/>
              </w:rPr>
              <w:t>дней</w:t>
            </w:r>
          </w:p>
        </w:tc>
        <w:tc>
          <w:tcPr>
            <w:tcW w:w="1117" w:type="dxa"/>
            <w:tcBorders>
              <w:top w:val="single" w:sz="4" w:space="0" w:color="auto"/>
              <w:bottom w:val="single" w:sz="4" w:space="0" w:color="auto"/>
              <w:right w:val="single" w:sz="8" w:space="0" w:color="auto"/>
            </w:tcBorders>
          </w:tcPr>
          <w:p w:rsidR="002D7ACB" w:rsidRPr="00294DA7" w:rsidRDefault="002D7ACB" w:rsidP="00580ADA">
            <w:pPr>
              <w:spacing w:line="309" w:lineRule="exact"/>
              <w:ind w:left="100"/>
              <w:jc w:val="center"/>
              <w:rPr>
                <w:sz w:val="24"/>
                <w:szCs w:val="24"/>
              </w:rPr>
            </w:pPr>
            <w:r w:rsidRPr="00294DA7">
              <w:rPr>
                <w:sz w:val="24"/>
                <w:szCs w:val="24"/>
              </w:rPr>
              <w:t>0-30</w:t>
            </w:r>
          </w:p>
        </w:tc>
        <w:tc>
          <w:tcPr>
            <w:tcW w:w="1140" w:type="dxa"/>
            <w:tcBorders>
              <w:top w:val="single" w:sz="4" w:space="0" w:color="auto"/>
              <w:bottom w:val="single" w:sz="4" w:space="0" w:color="auto"/>
              <w:right w:val="single" w:sz="8" w:space="0" w:color="auto"/>
            </w:tcBorders>
          </w:tcPr>
          <w:p w:rsidR="002D7ACB" w:rsidRPr="00294DA7" w:rsidRDefault="002D7ACB" w:rsidP="00580ADA">
            <w:pPr>
              <w:spacing w:line="309" w:lineRule="exact"/>
              <w:ind w:left="100"/>
              <w:jc w:val="center"/>
              <w:rPr>
                <w:sz w:val="24"/>
                <w:szCs w:val="24"/>
              </w:rPr>
            </w:pPr>
            <w:r w:rsidRPr="00294DA7">
              <w:rPr>
                <w:sz w:val="24"/>
                <w:szCs w:val="24"/>
              </w:rPr>
              <w:t>0-30</w:t>
            </w:r>
          </w:p>
        </w:tc>
        <w:tc>
          <w:tcPr>
            <w:tcW w:w="1100" w:type="dxa"/>
            <w:tcBorders>
              <w:top w:val="single" w:sz="4" w:space="0" w:color="auto"/>
              <w:bottom w:val="single" w:sz="4" w:space="0" w:color="auto"/>
              <w:right w:val="single" w:sz="8" w:space="0" w:color="auto"/>
            </w:tcBorders>
          </w:tcPr>
          <w:p w:rsidR="002D7ACB" w:rsidRPr="00294DA7" w:rsidRDefault="002D7ACB" w:rsidP="00580ADA">
            <w:pPr>
              <w:spacing w:line="309" w:lineRule="exact"/>
              <w:ind w:left="100"/>
              <w:jc w:val="center"/>
              <w:rPr>
                <w:sz w:val="24"/>
                <w:szCs w:val="24"/>
              </w:rPr>
            </w:pPr>
            <w:r w:rsidRPr="00294DA7">
              <w:rPr>
                <w:sz w:val="24"/>
                <w:szCs w:val="24"/>
              </w:rPr>
              <w:t>0-30</w:t>
            </w:r>
          </w:p>
        </w:tc>
      </w:tr>
      <w:tr w:rsidR="002D7ACB" w:rsidRPr="00294DA7" w:rsidTr="00580ADA">
        <w:trPr>
          <w:trHeight w:val="968"/>
        </w:trPr>
        <w:tc>
          <w:tcPr>
            <w:tcW w:w="5103" w:type="dxa"/>
            <w:tcBorders>
              <w:top w:val="single" w:sz="4" w:space="0" w:color="auto"/>
              <w:left w:val="single" w:sz="8" w:space="0" w:color="auto"/>
              <w:bottom w:val="single" w:sz="4" w:space="0" w:color="auto"/>
              <w:right w:val="single" w:sz="8" w:space="0" w:color="auto"/>
            </w:tcBorders>
            <w:vAlign w:val="bottom"/>
          </w:tcPr>
          <w:p w:rsidR="002D7ACB" w:rsidRPr="00294DA7" w:rsidRDefault="002D7ACB" w:rsidP="00580ADA">
            <w:pPr>
              <w:spacing w:line="308" w:lineRule="exact"/>
              <w:ind w:left="120"/>
              <w:rPr>
                <w:sz w:val="24"/>
                <w:szCs w:val="24"/>
              </w:rPr>
            </w:pPr>
            <w:r w:rsidRPr="00294DA7">
              <w:rPr>
                <w:sz w:val="24"/>
                <w:szCs w:val="24"/>
              </w:rPr>
              <w:lastRenderedPageBreak/>
              <w:t>Удовлетворённость получателей</w:t>
            </w:r>
          </w:p>
          <w:p w:rsidR="002D7ACB" w:rsidRPr="00294DA7" w:rsidRDefault="002D7ACB" w:rsidP="00580ADA">
            <w:pPr>
              <w:ind w:left="120"/>
              <w:rPr>
                <w:sz w:val="24"/>
                <w:szCs w:val="24"/>
              </w:rPr>
            </w:pPr>
            <w:r w:rsidRPr="00294DA7">
              <w:rPr>
                <w:sz w:val="24"/>
                <w:szCs w:val="24"/>
              </w:rPr>
              <w:t>качеством оказания государственных и</w:t>
            </w:r>
          </w:p>
          <w:p w:rsidR="002D7ACB" w:rsidRPr="00294DA7" w:rsidRDefault="002D7ACB" w:rsidP="00580ADA">
            <w:pPr>
              <w:ind w:left="120"/>
              <w:rPr>
                <w:sz w:val="24"/>
                <w:szCs w:val="24"/>
              </w:rPr>
            </w:pPr>
            <w:r w:rsidRPr="00294DA7">
              <w:rPr>
                <w:sz w:val="24"/>
                <w:szCs w:val="24"/>
              </w:rPr>
              <w:t>муниципальных услуг</w:t>
            </w:r>
          </w:p>
        </w:tc>
        <w:tc>
          <w:tcPr>
            <w:tcW w:w="1560" w:type="dxa"/>
            <w:tcBorders>
              <w:top w:val="single" w:sz="4" w:space="0" w:color="auto"/>
              <w:bottom w:val="single" w:sz="4" w:space="0" w:color="auto"/>
              <w:right w:val="single" w:sz="8" w:space="0" w:color="auto"/>
            </w:tcBorders>
          </w:tcPr>
          <w:p w:rsidR="002D7ACB" w:rsidRPr="00294DA7" w:rsidRDefault="002D7ACB" w:rsidP="00580ADA">
            <w:pPr>
              <w:spacing w:line="308" w:lineRule="exact"/>
              <w:ind w:left="80"/>
              <w:jc w:val="center"/>
              <w:rPr>
                <w:sz w:val="24"/>
                <w:szCs w:val="24"/>
              </w:rPr>
            </w:pPr>
            <w:r w:rsidRPr="00294DA7">
              <w:rPr>
                <w:sz w:val="24"/>
                <w:szCs w:val="24"/>
              </w:rPr>
              <w:t>%</w:t>
            </w:r>
          </w:p>
        </w:tc>
        <w:tc>
          <w:tcPr>
            <w:tcW w:w="1117" w:type="dxa"/>
            <w:tcBorders>
              <w:top w:val="single" w:sz="4" w:space="0" w:color="auto"/>
              <w:bottom w:val="single" w:sz="4" w:space="0" w:color="auto"/>
              <w:right w:val="single" w:sz="8" w:space="0" w:color="auto"/>
            </w:tcBorders>
          </w:tcPr>
          <w:p w:rsidR="002D7ACB" w:rsidRPr="00294DA7" w:rsidRDefault="002D7ACB" w:rsidP="00580ADA">
            <w:pPr>
              <w:spacing w:line="308" w:lineRule="exact"/>
              <w:ind w:left="100"/>
              <w:jc w:val="center"/>
              <w:rPr>
                <w:sz w:val="24"/>
                <w:szCs w:val="24"/>
              </w:rPr>
            </w:pPr>
            <w:r w:rsidRPr="00294DA7">
              <w:rPr>
                <w:sz w:val="24"/>
                <w:szCs w:val="24"/>
              </w:rPr>
              <w:t>95</w:t>
            </w:r>
          </w:p>
        </w:tc>
        <w:tc>
          <w:tcPr>
            <w:tcW w:w="1140" w:type="dxa"/>
            <w:tcBorders>
              <w:top w:val="single" w:sz="4" w:space="0" w:color="auto"/>
              <w:bottom w:val="single" w:sz="4" w:space="0" w:color="auto"/>
              <w:right w:val="single" w:sz="8" w:space="0" w:color="auto"/>
            </w:tcBorders>
          </w:tcPr>
          <w:p w:rsidR="002D7ACB" w:rsidRPr="00294DA7" w:rsidRDefault="002D7ACB" w:rsidP="00580ADA">
            <w:pPr>
              <w:spacing w:line="308" w:lineRule="exact"/>
              <w:ind w:left="100"/>
              <w:jc w:val="center"/>
              <w:rPr>
                <w:sz w:val="24"/>
                <w:szCs w:val="24"/>
              </w:rPr>
            </w:pPr>
            <w:r w:rsidRPr="00294DA7">
              <w:rPr>
                <w:sz w:val="24"/>
                <w:szCs w:val="24"/>
              </w:rPr>
              <w:t>95</w:t>
            </w:r>
          </w:p>
        </w:tc>
        <w:tc>
          <w:tcPr>
            <w:tcW w:w="1100" w:type="dxa"/>
            <w:tcBorders>
              <w:top w:val="single" w:sz="4" w:space="0" w:color="auto"/>
              <w:bottom w:val="single" w:sz="4" w:space="0" w:color="auto"/>
              <w:right w:val="single" w:sz="8" w:space="0" w:color="auto"/>
            </w:tcBorders>
          </w:tcPr>
          <w:p w:rsidR="002D7ACB" w:rsidRPr="00294DA7" w:rsidRDefault="002D7ACB" w:rsidP="00580ADA">
            <w:pPr>
              <w:spacing w:line="308" w:lineRule="exact"/>
              <w:ind w:left="100"/>
              <w:jc w:val="center"/>
              <w:rPr>
                <w:sz w:val="24"/>
                <w:szCs w:val="24"/>
              </w:rPr>
            </w:pPr>
            <w:r w:rsidRPr="00294DA7">
              <w:rPr>
                <w:sz w:val="24"/>
                <w:szCs w:val="24"/>
              </w:rPr>
              <w:t>95</w:t>
            </w:r>
          </w:p>
        </w:tc>
      </w:tr>
      <w:tr w:rsidR="002D7ACB" w:rsidRPr="00294DA7" w:rsidTr="00580ADA">
        <w:trPr>
          <w:trHeight w:val="521"/>
        </w:trPr>
        <w:tc>
          <w:tcPr>
            <w:tcW w:w="5103" w:type="dxa"/>
            <w:tcBorders>
              <w:top w:val="single" w:sz="4" w:space="0" w:color="auto"/>
              <w:left w:val="single" w:sz="8" w:space="0" w:color="auto"/>
              <w:bottom w:val="single" w:sz="4" w:space="0" w:color="auto"/>
              <w:right w:val="single" w:sz="8" w:space="0" w:color="auto"/>
            </w:tcBorders>
          </w:tcPr>
          <w:p w:rsidR="002D7ACB" w:rsidRPr="00294DA7" w:rsidRDefault="002D7ACB" w:rsidP="00580ADA">
            <w:pPr>
              <w:spacing w:line="308" w:lineRule="exact"/>
              <w:ind w:left="120"/>
              <w:rPr>
                <w:sz w:val="24"/>
                <w:szCs w:val="24"/>
              </w:rPr>
            </w:pPr>
            <w:r w:rsidRPr="00294DA7">
              <w:rPr>
                <w:sz w:val="24"/>
                <w:szCs w:val="24"/>
              </w:rPr>
              <w:t>Количество предоставляемых услуг</w:t>
            </w:r>
          </w:p>
        </w:tc>
        <w:tc>
          <w:tcPr>
            <w:tcW w:w="1560" w:type="dxa"/>
            <w:tcBorders>
              <w:top w:val="single" w:sz="4" w:space="0" w:color="auto"/>
              <w:bottom w:val="single" w:sz="4" w:space="0" w:color="auto"/>
              <w:right w:val="single" w:sz="8" w:space="0" w:color="auto"/>
            </w:tcBorders>
          </w:tcPr>
          <w:p w:rsidR="002D7ACB" w:rsidRPr="00294DA7" w:rsidRDefault="002D7ACB" w:rsidP="00580ADA">
            <w:pPr>
              <w:spacing w:line="308" w:lineRule="exact"/>
              <w:ind w:left="80"/>
              <w:jc w:val="center"/>
              <w:rPr>
                <w:sz w:val="24"/>
                <w:szCs w:val="24"/>
              </w:rPr>
            </w:pPr>
            <w:r w:rsidRPr="00294DA7">
              <w:rPr>
                <w:sz w:val="24"/>
                <w:szCs w:val="24"/>
              </w:rPr>
              <w:t>услуга</w:t>
            </w:r>
          </w:p>
        </w:tc>
        <w:tc>
          <w:tcPr>
            <w:tcW w:w="1117" w:type="dxa"/>
            <w:tcBorders>
              <w:top w:val="single" w:sz="4" w:space="0" w:color="auto"/>
              <w:bottom w:val="single" w:sz="4" w:space="0" w:color="auto"/>
              <w:right w:val="single" w:sz="8" w:space="0" w:color="auto"/>
            </w:tcBorders>
          </w:tcPr>
          <w:p w:rsidR="002D7ACB" w:rsidRPr="00294DA7" w:rsidRDefault="002D7ACB" w:rsidP="00580ADA">
            <w:pPr>
              <w:spacing w:line="308" w:lineRule="exact"/>
              <w:ind w:left="100"/>
              <w:jc w:val="center"/>
              <w:rPr>
                <w:sz w:val="24"/>
                <w:szCs w:val="24"/>
              </w:rPr>
            </w:pPr>
            <w:r w:rsidRPr="00294DA7">
              <w:rPr>
                <w:sz w:val="24"/>
                <w:szCs w:val="24"/>
              </w:rPr>
              <w:t>11365</w:t>
            </w:r>
          </w:p>
        </w:tc>
        <w:tc>
          <w:tcPr>
            <w:tcW w:w="1140" w:type="dxa"/>
            <w:tcBorders>
              <w:top w:val="single" w:sz="4" w:space="0" w:color="auto"/>
              <w:bottom w:val="single" w:sz="4" w:space="0" w:color="auto"/>
              <w:right w:val="single" w:sz="8" w:space="0" w:color="auto"/>
            </w:tcBorders>
          </w:tcPr>
          <w:p w:rsidR="002D7ACB" w:rsidRPr="00294DA7" w:rsidRDefault="002D7ACB" w:rsidP="00580ADA">
            <w:pPr>
              <w:spacing w:line="308" w:lineRule="exact"/>
              <w:ind w:left="100"/>
              <w:jc w:val="center"/>
              <w:rPr>
                <w:sz w:val="24"/>
                <w:szCs w:val="24"/>
              </w:rPr>
            </w:pPr>
            <w:r w:rsidRPr="00294DA7">
              <w:rPr>
                <w:sz w:val="24"/>
                <w:szCs w:val="24"/>
              </w:rPr>
              <w:t>11365</w:t>
            </w:r>
          </w:p>
        </w:tc>
        <w:tc>
          <w:tcPr>
            <w:tcW w:w="1100" w:type="dxa"/>
            <w:tcBorders>
              <w:top w:val="single" w:sz="4" w:space="0" w:color="auto"/>
              <w:bottom w:val="single" w:sz="4" w:space="0" w:color="auto"/>
              <w:right w:val="single" w:sz="8" w:space="0" w:color="auto"/>
            </w:tcBorders>
          </w:tcPr>
          <w:p w:rsidR="002D7ACB" w:rsidRPr="00294DA7" w:rsidRDefault="002D7ACB" w:rsidP="00580ADA">
            <w:pPr>
              <w:spacing w:line="308" w:lineRule="exact"/>
              <w:ind w:left="100"/>
              <w:jc w:val="center"/>
              <w:rPr>
                <w:sz w:val="24"/>
                <w:szCs w:val="24"/>
              </w:rPr>
            </w:pPr>
            <w:r w:rsidRPr="00294DA7">
              <w:rPr>
                <w:sz w:val="24"/>
                <w:szCs w:val="24"/>
              </w:rPr>
              <w:t>9921</w:t>
            </w:r>
          </w:p>
        </w:tc>
      </w:tr>
    </w:tbl>
    <w:p w:rsidR="002D7ACB" w:rsidRPr="00294DA7" w:rsidRDefault="002D7ACB" w:rsidP="002D7ACB">
      <w:pPr>
        <w:spacing w:line="238" w:lineRule="auto"/>
        <w:ind w:left="7" w:firstLine="778"/>
        <w:jc w:val="center"/>
        <w:rPr>
          <w:b/>
          <w:sz w:val="24"/>
          <w:szCs w:val="24"/>
        </w:rPr>
      </w:pPr>
    </w:p>
    <w:p w:rsidR="002D7ACB" w:rsidRPr="00294DA7" w:rsidRDefault="002D7ACB" w:rsidP="002D7ACB">
      <w:pPr>
        <w:ind w:left="787"/>
        <w:rPr>
          <w:sz w:val="24"/>
          <w:szCs w:val="24"/>
        </w:rPr>
      </w:pPr>
    </w:p>
    <w:p w:rsidR="002D7ACB" w:rsidRPr="00294DA7" w:rsidRDefault="002D7ACB" w:rsidP="002D7ACB">
      <w:pPr>
        <w:ind w:left="787"/>
        <w:rPr>
          <w:sz w:val="24"/>
          <w:szCs w:val="24"/>
        </w:rPr>
      </w:pPr>
    </w:p>
    <w:p w:rsidR="002D7ACB" w:rsidRPr="00294DA7" w:rsidRDefault="002D7ACB" w:rsidP="002D7ACB">
      <w:pPr>
        <w:ind w:left="787"/>
        <w:rPr>
          <w:sz w:val="24"/>
          <w:szCs w:val="24"/>
        </w:rPr>
      </w:pPr>
    </w:p>
    <w:p w:rsidR="002D7ACB" w:rsidRPr="00294DA7" w:rsidRDefault="002D7ACB" w:rsidP="002D7ACB">
      <w:pPr>
        <w:ind w:left="-142" w:right="283" w:firstLine="929"/>
        <w:rPr>
          <w:sz w:val="24"/>
          <w:szCs w:val="24"/>
        </w:rPr>
      </w:pPr>
    </w:p>
    <w:p w:rsidR="002D7ACB" w:rsidRPr="00294DA7" w:rsidRDefault="002D7ACB" w:rsidP="002D7ACB">
      <w:pPr>
        <w:ind w:left="-142" w:right="283" w:firstLine="929"/>
        <w:rPr>
          <w:sz w:val="24"/>
          <w:szCs w:val="24"/>
        </w:rPr>
      </w:pPr>
      <w:r w:rsidRPr="00294DA7">
        <w:rPr>
          <w:sz w:val="24"/>
          <w:szCs w:val="24"/>
        </w:rPr>
        <w:t>Основание разработки программы:</w:t>
      </w:r>
    </w:p>
    <w:p w:rsidR="002D7ACB" w:rsidRPr="00294DA7" w:rsidRDefault="002D7ACB" w:rsidP="002D7ACB">
      <w:pPr>
        <w:spacing w:line="12" w:lineRule="exact"/>
        <w:ind w:left="-142" w:right="283" w:firstLine="929"/>
        <w:rPr>
          <w:sz w:val="24"/>
          <w:szCs w:val="24"/>
        </w:rPr>
      </w:pPr>
    </w:p>
    <w:p w:rsidR="002D7ACB" w:rsidRPr="00294DA7" w:rsidRDefault="002D7ACB" w:rsidP="00DC7F28">
      <w:pPr>
        <w:numPr>
          <w:ilvl w:val="1"/>
          <w:numId w:val="4"/>
        </w:numPr>
        <w:tabs>
          <w:tab w:val="left" w:pos="1184"/>
        </w:tabs>
        <w:spacing w:line="234" w:lineRule="auto"/>
        <w:ind w:left="-142" w:right="283" w:firstLine="929"/>
        <w:jc w:val="both"/>
        <w:rPr>
          <w:sz w:val="24"/>
          <w:szCs w:val="24"/>
        </w:rPr>
      </w:pPr>
      <w:r w:rsidRPr="00294DA7">
        <w:rPr>
          <w:sz w:val="24"/>
          <w:szCs w:val="24"/>
        </w:rPr>
        <w:t>Федеральный закон от 27.07.2010 № 210-ФЗ «Об организации предоставления государственных и муниципальных услуг»;</w:t>
      </w:r>
    </w:p>
    <w:p w:rsidR="002D7ACB" w:rsidRPr="00294DA7" w:rsidRDefault="002D7ACB" w:rsidP="002D7ACB">
      <w:pPr>
        <w:spacing w:line="2" w:lineRule="exact"/>
        <w:ind w:left="-142" w:right="283" w:firstLine="929"/>
        <w:jc w:val="both"/>
        <w:rPr>
          <w:sz w:val="24"/>
          <w:szCs w:val="24"/>
        </w:rPr>
      </w:pPr>
    </w:p>
    <w:p w:rsidR="002D7ACB" w:rsidRPr="00294DA7" w:rsidRDefault="002D7ACB" w:rsidP="00DC7F28">
      <w:pPr>
        <w:numPr>
          <w:ilvl w:val="1"/>
          <w:numId w:val="4"/>
        </w:numPr>
        <w:ind w:left="-142" w:right="283" w:firstLine="929"/>
        <w:jc w:val="both"/>
        <w:rPr>
          <w:sz w:val="24"/>
          <w:szCs w:val="24"/>
        </w:rPr>
      </w:pPr>
      <w:r w:rsidRPr="00294DA7">
        <w:rPr>
          <w:sz w:val="24"/>
          <w:szCs w:val="24"/>
        </w:rPr>
        <w:t>Постановление Правительства Российской Федерации от 22 декабря 2012 № 1376 «Об утверждении Правил организации деятельности многофункциональных центров предоставления государственных и муниципальных услуг»;</w:t>
      </w:r>
    </w:p>
    <w:p w:rsidR="002D7ACB" w:rsidRPr="00294DA7" w:rsidRDefault="002D7ACB" w:rsidP="002D7ACB">
      <w:pPr>
        <w:spacing w:line="15" w:lineRule="exact"/>
        <w:ind w:left="-142" w:right="283" w:firstLine="929"/>
        <w:rPr>
          <w:sz w:val="24"/>
          <w:szCs w:val="24"/>
        </w:rPr>
      </w:pPr>
    </w:p>
    <w:p w:rsidR="002D7ACB" w:rsidRPr="00294DA7" w:rsidRDefault="002D7ACB" w:rsidP="00DC7F28">
      <w:pPr>
        <w:numPr>
          <w:ilvl w:val="1"/>
          <w:numId w:val="5"/>
        </w:numPr>
        <w:tabs>
          <w:tab w:val="left" w:pos="1136"/>
        </w:tabs>
        <w:spacing w:line="236" w:lineRule="auto"/>
        <w:ind w:left="-142" w:right="283" w:firstLine="929"/>
        <w:jc w:val="both"/>
        <w:rPr>
          <w:sz w:val="24"/>
          <w:szCs w:val="24"/>
        </w:rPr>
      </w:pPr>
      <w:r w:rsidRPr="00294DA7">
        <w:rPr>
          <w:sz w:val="24"/>
          <w:szCs w:val="24"/>
        </w:rPr>
        <w:t>Федеральный закон Российской федерации от 28 июля 2012г. № 133-ФЗ «О внесении изменений в отдельные законодательные акты Российской Федерации в целях устранения ограничений для предоставления государственных</w:t>
      </w:r>
    </w:p>
    <w:p w:rsidR="002D7ACB" w:rsidRPr="00294DA7" w:rsidRDefault="002D7ACB" w:rsidP="002D7ACB">
      <w:pPr>
        <w:spacing w:line="1" w:lineRule="exact"/>
        <w:ind w:left="-142" w:right="283" w:firstLine="929"/>
        <w:rPr>
          <w:sz w:val="24"/>
          <w:szCs w:val="24"/>
        </w:rPr>
      </w:pPr>
    </w:p>
    <w:p w:rsidR="002D7ACB" w:rsidRPr="00294DA7" w:rsidRDefault="002D7ACB" w:rsidP="00DC7F28">
      <w:pPr>
        <w:numPr>
          <w:ilvl w:val="0"/>
          <w:numId w:val="5"/>
        </w:numPr>
        <w:tabs>
          <w:tab w:val="left" w:pos="340"/>
        </w:tabs>
        <w:ind w:left="-142" w:right="283" w:firstLine="929"/>
        <w:rPr>
          <w:sz w:val="24"/>
          <w:szCs w:val="24"/>
        </w:rPr>
      </w:pPr>
      <w:r w:rsidRPr="00294DA7">
        <w:rPr>
          <w:sz w:val="24"/>
          <w:szCs w:val="24"/>
        </w:rPr>
        <w:t>муниципальных услуг по принципу «Одного окна»;</w:t>
      </w:r>
    </w:p>
    <w:p w:rsidR="002D7ACB" w:rsidRPr="00294DA7" w:rsidRDefault="002D7ACB" w:rsidP="00DC7F28">
      <w:pPr>
        <w:numPr>
          <w:ilvl w:val="1"/>
          <w:numId w:val="6"/>
        </w:numPr>
        <w:tabs>
          <w:tab w:val="left" w:pos="1160"/>
        </w:tabs>
        <w:ind w:left="-142" w:right="283" w:firstLine="929"/>
        <w:rPr>
          <w:sz w:val="24"/>
          <w:szCs w:val="24"/>
        </w:rPr>
      </w:pPr>
      <w:r w:rsidRPr="00294DA7">
        <w:rPr>
          <w:sz w:val="24"/>
          <w:szCs w:val="24"/>
        </w:rPr>
        <w:t>Постановление Правительства Российской Федерации от 27.09.2011 №</w:t>
      </w:r>
    </w:p>
    <w:p w:rsidR="002D7ACB" w:rsidRPr="00294DA7" w:rsidRDefault="002D7ACB" w:rsidP="002D7ACB">
      <w:pPr>
        <w:spacing w:line="15" w:lineRule="exact"/>
        <w:ind w:left="-142" w:right="283" w:firstLine="929"/>
        <w:rPr>
          <w:sz w:val="24"/>
          <w:szCs w:val="24"/>
        </w:rPr>
      </w:pPr>
    </w:p>
    <w:p w:rsidR="002D7ACB" w:rsidRPr="00294DA7" w:rsidRDefault="002D7ACB" w:rsidP="002D7ACB">
      <w:pPr>
        <w:spacing w:line="237" w:lineRule="auto"/>
        <w:ind w:left="-142" w:right="283" w:firstLine="929"/>
        <w:jc w:val="both"/>
        <w:rPr>
          <w:sz w:val="24"/>
          <w:szCs w:val="24"/>
        </w:rPr>
      </w:pPr>
      <w:r w:rsidRPr="00294DA7">
        <w:rPr>
          <w:sz w:val="24"/>
          <w:szCs w:val="24"/>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D7ACB" w:rsidRPr="00294DA7" w:rsidRDefault="002D7ACB" w:rsidP="002D7ACB">
      <w:pPr>
        <w:spacing w:line="327" w:lineRule="exact"/>
        <w:ind w:left="-142" w:right="283" w:firstLine="929"/>
        <w:rPr>
          <w:sz w:val="24"/>
          <w:szCs w:val="24"/>
        </w:rPr>
      </w:pPr>
    </w:p>
    <w:p w:rsidR="002D7ACB" w:rsidRPr="00294DA7" w:rsidRDefault="002D7ACB" w:rsidP="002D7ACB">
      <w:pPr>
        <w:pStyle w:val="af0"/>
        <w:ind w:left="-142" w:right="283" w:firstLine="929"/>
        <w:jc w:val="center"/>
        <w:rPr>
          <w:rFonts w:ascii="Times New Roman" w:hAnsi="Times New Roman" w:cs="Times New Roman"/>
          <w:b/>
          <w:bCs/>
          <w:sz w:val="24"/>
          <w:szCs w:val="24"/>
        </w:rPr>
      </w:pPr>
      <w:r w:rsidRPr="00294DA7">
        <w:rPr>
          <w:rFonts w:ascii="Times New Roman" w:hAnsi="Times New Roman" w:cs="Times New Roman"/>
          <w:b/>
          <w:bCs/>
          <w:sz w:val="24"/>
          <w:szCs w:val="24"/>
        </w:rPr>
        <w:t xml:space="preserve">4. Сведения о целевых индикаторах (показателях) </w:t>
      </w:r>
    </w:p>
    <w:p w:rsidR="002D7ACB" w:rsidRPr="00294DA7" w:rsidRDefault="002D7ACB" w:rsidP="002D7ACB">
      <w:pPr>
        <w:pStyle w:val="af0"/>
        <w:ind w:left="-142" w:right="283" w:firstLine="929"/>
        <w:jc w:val="center"/>
        <w:rPr>
          <w:rFonts w:ascii="Times New Roman" w:hAnsi="Times New Roman" w:cs="Times New Roman"/>
          <w:b/>
          <w:bCs/>
          <w:sz w:val="24"/>
          <w:szCs w:val="24"/>
        </w:rPr>
      </w:pPr>
      <w:r w:rsidRPr="00294DA7">
        <w:rPr>
          <w:rFonts w:ascii="Times New Roman" w:hAnsi="Times New Roman" w:cs="Times New Roman"/>
          <w:b/>
          <w:bCs/>
          <w:sz w:val="24"/>
          <w:szCs w:val="24"/>
        </w:rPr>
        <w:t>муниципальной программы</w:t>
      </w:r>
    </w:p>
    <w:p w:rsidR="002D7ACB" w:rsidRPr="00294DA7" w:rsidRDefault="002D7ACB" w:rsidP="002D7ACB">
      <w:pPr>
        <w:ind w:left="-142" w:right="283" w:firstLine="929"/>
        <w:jc w:val="center"/>
        <w:rPr>
          <w:sz w:val="24"/>
          <w:szCs w:val="24"/>
        </w:rPr>
      </w:pPr>
    </w:p>
    <w:tbl>
      <w:tblPr>
        <w:tblW w:w="10065" w:type="dxa"/>
        <w:tblInd w:w="-132" w:type="dxa"/>
        <w:tblLayout w:type="fixed"/>
        <w:tblCellMar>
          <w:left w:w="0" w:type="dxa"/>
          <w:right w:w="0" w:type="dxa"/>
        </w:tblCellMar>
        <w:tblLook w:val="04A0"/>
      </w:tblPr>
      <w:tblGrid>
        <w:gridCol w:w="4253"/>
        <w:gridCol w:w="1418"/>
        <w:gridCol w:w="1134"/>
        <w:gridCol w:w="1190"/>
        <w:gridCol w:w="1006"/>
        <w:gridCol w:w="1064"/>
      </w:tblGrid>
      <w:tr w:rsidR="002D7ACB" w:rsidRPr="00294DA7" w:rsidTr="00580ADA">
        <w:trPr>
          <w:trHeight w:val="935"/>
        </w:trPr>
        <w:tc>
          <w:tcPr>
            <w:tcW w:w="4253" w:type="dxa"/>
            <w:tcBorders>
              <w:top w:val="single" w:sz="8" w:space="0" w:color="auto"/>
              <w:left w:val="single" w:sz="8" w:space="0" w:color="auto"/>
              <w:right w:val="single" w:sz="8" w:space="0" w:color="auto"/>
            </w:tcBorders>
          </w:tcPr>
          <w:p w:rsidR="002D7ACB" w:rsidRPr="00294DA7" w:rsidRDefault="002D7ACB" w:rsidP="00580ADA">
            <w:r w:rsidRPr="00294DA7">
              <w:t>Наименование   целевого индикатора</w:t>
            </w:r>
          </w:p>
          <w:p w:rsidR="002D7ACB" w:rsidRPr="00294DA7" w:rsidRDefault="002D7ACB" w:rsidP="00580ADA">
            <w:r w:rsidRPr="00294DA7">
              <w:t>(показателя)</w:t>
            </w:r>
          </w:p>
        </w:tc>
        <w:tc>
          <w:tcPr>
            <w:tcW w:w="1418" w:type="dxa"/>
            <w:tcBorders>
              <w:top w:val="single" w:sz="8" w:space="0" w:color="auto"/>
              <w:right w:val="single" w:sz="4" w:space="0" w:color="auto"/>
            </w:tcBorders>
          </w:tcPr>
          <w:p w:rsidR="002D7ACB" w:rsidRPr="00294DA7" w:rsidRDefault="002D7ACB" w:rsidP="00580ADA">
            <w:r w:rsidRPr="00294DA7">
              <w:t>Единица</w:t>
            </w:r>
          </w:p>
          <w:p w:rsidR="002D7ACB" w:rsidRPr="00294DA7" w:rsidRDefault="002D7ACB" w:rsidP="00580ADA">
            <w:r w:rsidRPr="00294DA7">
              <w:t>измерения</w:t>
            </w:r>
          </w:p>
        </w:tc>
        <w:tc>
          <w:tcPr>
            <w:tcW w:w="1134" w:type="dxa"/>
            <w:tcBorders>
              <w:top w:val="single" w:sz="4" w:space="0" w:color="auto"/>
              <w:left w:val="single" w:sz="4" w:space="0" w:color="auto"/>
              <w:bottom w:val="single" w:sz="4" w:space="0" w:color="auto"/>
              <w:right w:val="single" w:sz="4" w:space="0" w:color="auto"/>
            </w:tcBorders>
          </w:tcPr>
          <w:p w:rsidR="002D7ACB" w:rsidRPr="00294DA7" w:rsidRDefault="002D7ACB" w:rsidP="00580ADA">
            <w:r w:rsidRPr="00294DA7">
              <w:t>2021 год</w:t>
            </w:r>
          </w:p>
        </w:tc>
        <w:tc>
          <w:tcPr>
            <w:tcW w:w="1190" w:type="dxa"/>
            <w:tcBorders>
              <w:top w:val="single" w:sz="4" w:space="0" w:color="auto"/>
              <w:left w:val="single" w:sz="4" w:space="0" w:color="auto"/>
              <w:bottom w:val="single" w:sz="4" w:space="0" w:color="auto"/>
              <w:right w:val="single" w:sz="4" w:space="0" w:color="auto"/>
            </w:tcBorders>
          </w:tcPr>
          <w:p w:rsidR="002D7ACB" w:rsidRPr="00294DA7" w:rsidRDefault="002D7ACB" w:rsidP="00580ADA">
            <w:r w:rsidRPr="00294DA7">
              <w:t>2022 год</w:t>
            </w:r>
          </w:p>
        </w:tc>
        <w:tc>
          <w:tcPr>
            <w:tcW w:w="1006" w:type="dxa"/>
            <w:tcBorders>
              <w:top w:val="single" w:sz="4" w:space="0" w:color="auto"/>
              <w:left w:val="single" w:sz="4" w:space="0" w:color="auto"/>
              <w:bottom w:val="single" w:sz="4" w:space="0" w:color="auto"/>
              <w:right w:val="single" w:sz="4" w:space="0" w:color="auto"/>
            </w:tcBorders>
          </w:tcPr>
          <w:p w:rsidR="002D7ACB" w:rsidRPr="00294DA7" w:rsidRDefault="002D7ACB" w:rsidP="00580ADA">
            <w:r w:rsidRPr="00294DA7">
              <w:t>2023 год</w:t>
            </w:r>
          </w:p>
        </w:tc>
        <w:tc>
          <w:tcPr>
            <w:tcW w:w="1064" w:type="dxa"/>
            <w:tcBorders>
              <w:top w:val="single" w:sz="4" w:space="0" w:color="auto"/>
              <w:left w:val="single" w:sz="4" w:space="0" w:color="auto"/>
              <w:bottom w:val="single" w:sz="4" w:space="0" w:color="auto"/>
              <w:right w:val="single" w:sz="4" w:space="0" w:color="auto"/>
            </w:tcBorders>
          </w:tcPr>
          <w:p w:rsidR="002D7ACB" w:rsidRPr="00294DA7" w:rsidRDefault="002D7ACB" w:rsidP="00580ADA">
            <w:r w:rsidRPr="00294DA7">
              <w:t>2024 год</w:t>
            </w:r>
          </w:p>
        </w:tc>
      </w:tr>
      <w:tr w:rsidR="002D7ACB" w:rsidRPr="00294DA7" w:rsidTr="00580ADA">
        <w:trPr>
          <w:trHeight w:val="545"/>
        </w:trPr>
        <w:tc>
          <w:tcPr>
            <w:tcW w:w="4253" w:type="dxa"/>
            <w:tcBorders>
              <w:top w:val="single" w:sz="8" w:space="0" w:color="auto"/>
              <w:left w:val="single" w:sz="8" w:space="0" w:color="auto"/>
              <w:bottom w:val="single" w:sz="4" w:space="0" w:color="auto"/>
              <w:right w:val="single" w:sz="8" w:space="0" w:color="auto"/>
            </w:tcBorders>
          </w:tcPr>
          <w:p w:rsidR="002D7ACB" w:rsidRPr="00294DA7" w:rsidRDefault="002D7ACB" w:rsidP="00580ADA">
            <w:r w:rsidRPr="00294DA7">
              <w:rPr>
                <w:w w:val="99"/>
              </w:rPr>
              <w:t>Обеспечение деятельности МФЦ</w:t>
            </w:r>
          </w:p>
        </w:tc>
        <w:tc>
          <w:tcPr>
            <w:tcW w:w="1418" w:type="dxa"/>
            <w:tcBorders>
              <w:top w:val="single" w:sz="8" w:space="0" w:color="auto"/>
              <w:bottom w:val="single" w:sz="4" w:space="0" w:color="auto"/>
              <w:right w:val="single" w:sz="4" w:space="0" w:color="auto"/>
            </w:tcBorders>
          </w:tcPr>
          <w:p w:rsidR="002D7ACB" w:rsidRPr="00294DA7" w:rsidRDefault="002D7ACB" w:rsidP="00580ADA">
            <w:r w:rsidRPr="00294DA7">
              <w:t>%</w:t>
            </w:r>
          </w:p>
        </w:tc>
        <w:tc>
          <w:tcPr>
            <w:tcW w:w="1134" w:type="dxa"/>
            <w:tcBorders>
              <w:top w:val="single" w:sz="4" w:space="0" w:color="auto"/>
              <w:left w:val="single" w:sz="4" w:space="0" w:color="auto"/>
              <w:bottom w:val="single" w:sz="4" w:space="0" w:color="auto"/>
              <w:right w:val="single" w:sz="4" w:space="0" w:color="auto"/>
            </w:tcBorders>
          </w:tcPr>
          <w:p w:rsidR="002D7ACB" w:rsidRPr="00294DA7" w:rsidRDefault="002D7ACB" w:rsidP="00580ADA">
            <w:r w:rsidRPr="00294DA7">
              <w:rPr>
                <w:w w:val="99"/>
              </w:rPr>
              <w:t>100</w:t>
            </w:r>
          </w:p>
        </w:tc>
        <w:tc>
          <w:tcPr>
            <w:tcW w:w="1190" w:type="dxa"/>
            <w:tcBorders>
              <w:top w:val="single" w:sz="4" w:space="0" w:color="auto"/>
              <w:left w:val="single" w:sz="4" w:space="0" w:color="auto"/>
              <w:bottom w:val="single" w:sz="4" w:space="0" w:color="auto"/>
              <w:right w:val="single" w:sz="4" w:space="0" w:color="auto"/>
            </w:tcBorders>
          </w:tcPr>
          <w:p w:rsidR="002D7ACB" w:rsidRPr="00294DA7" w:rsidRDefault="002D7ACB" w:rsidP="00580ADA">
            <w:r w:rsidRPr="00294DA7">
              <w:rPr>
                <w:w w:val="99"/>
              </w:rPr>
              <w:t>100</w:t>
            </w:r>
          </w:p>
        </w:tc>
        <w:tc>
          <w:tcPr>
            <w:tcW w:w="1006" w:type="dxa"/>
            <w:tcBorders>
              <w:top w:val="single" w:sz="4" w:space="0" w:color="auto"/>
              <w:left w:val="single" w:sz="4" w:space="0" w:color="auto"/>
              <w:bottom w:val="single" w:sz="4" w:space="0" w:color="auto"/>
              <w:right w:val="single" w:sz="4" w:space="0" w:color="auto"/>
            </w:tcBorders>
          </w:tcPr>
          <w:p w:rsidR="002D7ACB" w:rsidRPr="00294DA7" w:rsidRDefault="002D7ACB" w:rsidP="00580ADA">
            <w:r w:rsidRPr="00294DA7">
              <w:rPr>
                <w:w w:val="99"/>
              </w:rPr>
              <w:t>0</w:t>
            </w:r>
          </w:p>
        </w:tc>
        <w:tc>
          <w:tcPr>
            <w:tcW w:w="1064" w:type="dxa"/>
            <w:tcBorders>
              <w:top w:val="single" w:sz="4" w:space="0" w:color="auto"/>
              <w:left w:val="single" w:sz="4" w:space="0" w:color="auto"/>
              <w:bottom w:val="single" w:sz="4" w:space="0" w:color="auto"/>
              <w:right w:val="single" w:sz="4" w:space="0" w:color="auto"/>
            </w:tcBorders>
          </w:tcPr>
          <w:p w:rsidR="002D7ACB" w:rsidRPr="00294DA7" w:rsidRDefault="002D7ACB" w:rsidP="00580ADA">
            <w:r w:rsidRPr="00294DA7">
              <w:rPr>
                <w:w w:val="99"/>
              </w:rPr>
              <w:t>0</w:t>
            </w:r>
          </w:p>
        </w:tc>
      </w:tr>
      <w:tr w:rsidR="002D7ACB" w:rsidRPr="00294DA7" w:rsidTr="00580ADA">
        <w:trPr>
          <w:trHeight w:val="820"/>
        </w:trPr>
        <w:tc>
          <w:tcPr>
            <w:tcW w:w="4253" w:type="dxa"/>
            <w:tcBorders>
              <w:top w:val="single" w:sz="8" w:space="0" w:color="auto"/>
              <w:left w:val="single" w:sz="8" w:space="0" w:color="auto"/>
              <w:bottom w:val="single" w:sz="4" w:space="0" w:color="auto"/>
              <w:right w:val="single" w:sz="8" w:space="0" w:color="auto"/>
            </w:tcBorders>
          </w:tcPr>
          <w:p w:rsidR="002D7ACB" w:rsidRPr="00294DA7" w:rsidRDefault="002D7ACB" w:rsidP="00580ADA">
            <w:r w:rsidRPr="00294DA7">
              <w:rPr>
                <w:w w:val="99"/>
              </w:rPr>
              <w:t xml:space="preserve">Количество </w:t>
            </w:r>
            <w:r w:rsidRPr="00294DA7">
              <w:t xml:space="preserve">специалистов, </w:t>
            </w:r>
            <w:r w:rsidRPr="00294DA7">
              <w:rPr>
                <w:w w:val="99"/>
              </w:rPr>
              <w:t>работающих в режиме «одного окна»</w:t>
            </w:r>
          </w:p>
        </w:tc>
        <w:tc>
          <w:tcPr>
            <w:tcW w:w="1418" w:type="dxa"/>
            <w:tcBorders>
              <w:top w:val="single" w:sz="8" w:space="0" w:color="auto"/>
              <w:bottom w:val="single" w:sz="4" w:space="0" w:color="auto"/>
              <w:right w:val="single" w:sz="4" w:space="0" w:color="auto"/>
            </w:tcBorders>
          </w:tcPr>
          <w:p w:rsidR="002D7ACB" w:rsidRPr="00294DA7" w:rsidRDefault="002D7ACB" w:rsidP="00580ADA">
            <w:r w:rsidRPr="00294DA7">
              <w:t>чел.</w:t>
            </w:r>
          </w:p>
        </w:tc>
        <w:tc>
          <w:tcPr>
            <w:tcW w:w="1134" w:type="dxa"/>
            <w:tcBorders>
              <w:top w:val="single" w:sz="4" w:space="0" w:color="auto"/>
              <w:left w:val="single" w:sz="4" w:space="0" w:color="auto"/>
              <w:bottom w:val="single" w:sz="4" w:space="0" w:color="auto"/>
              <w:right w:val="single" w:sz="4" w:space="0" w:color="auto"/>
            </w:tcBorders>
          </w:tcPr>
          <w:p w:rsidR="002D7ACB" w:rsidRPr="00294DA7" w:rsidRDefault="002D7ACB" w:rsidP="00580ADA">
            <w:r w:rsidRPr="00294DA7">
              <w:rPr>
                <w:w w:val="99"/>
              </w:rPr>
              <w:t>6</w:t>
            </w:r>
          </w:p>
        </w:tc>
        <w:tc>
          <w:tcPr>
            <w:tcW w:w="1190" w:type="dxa"/>
            <w:tcBorders>
              <w:top w:val="single" w:sz="4" w:space="0" w:color="auto"/>
              <w:left w:val="single" w:sz="4" w:space="0" w:color="auto"/>
              <w:bottom w:val="single" w:sz="4" w:space="0" w:color="auto"/>
              <w:right w:val="single" w:sz="4" w:space="0" w:color="auto"/>
            </w:tcBorders>
          </w:tcPr>
          <w:p w:rsidR="002D7ACB" w:rsidRPr="00294DA7" w:rsidRDefault="002D7ACB" w:rsidP="00580ADA">
            <w:r w:rsidRPr="00294DA7">
              <w:rPr>
                <w:w w:val="99"/>
              </w:rPr>
              <w:t>6,5</w:t>
            </w:r>
          </w:p>
        </w:tc>
        <w:tc>
          <w:tcPr>
            <w:tcW w:w="1006" w:type="dxa"/>
            <w:tcBorders>
              <w:top w:val="single" w:sz="4" w:space="0" w:color="auto"/>
              <w:left w:val="single" w:sz="4" w:space="0" w:color="auto"/>
              <w:bottom w:val="single" w:sz="4" w:space="0" w:color="auto"/>
              <w:right w:val="single" w:sz="4" w:space="0" w:color="auto"/>
            </w:tcBorders>
          </w:tcPr>
          <w:p w:rsidR="002D7ACB" w:rsidRPr="00294DA7" w:rsidRDefault="002D7ACB" w:rsidP="00580ADA">
            <w:r w:rsidRPr="00294DA7">
              <w:rPr>
                <w:w w:val="99"/>
              </w:rPr>
              <w:t>0</w:t>
            </w:r>
          </w:p>
        </w:tc>
        <w:tc>
          <w:tcPr>
            <w:tcW w:w="1064" w:type="dxa"/>
            <w:tcBorders>
              <w:top w:val="single" w:sz="4" w:space="0" w:color="auto"/>
              <w:left w:val="single" w:sz="4" w:space="0" w:color="auto"/>
              <w:bottom w:val="single" w:sz="4" w:space="0" w:color="auto"/>
              <w:right w:val="single" w:sz="4" w:space="0" w:color="auto"/>
            </w:tcBorders>
          </w:tcPr>
          <w:p w:rsidR="002D7ACB" w:rsidRPr="00294DA7" w:rsidRDefault="002D7ACB" w:rsidP="00580ADA">
            <w:r w:rsidRPr="00294DA7">
              <w:rPr>
                <w:w w:val="99"/>
              </w:rPr>
              <w:t>0</w:t>
            </w:r>
          </w:p>
        </w:tc>
      </w:tr>
      <w:tr w:rsidR="002D7ACB" w:rsidRPr="00294DA7" w:rsidTr="00580ADA">
        <w:trPr>
          <w:trHeight w:val="971"/>
        </w:trPr>
        <w:tc>
          <w:tcPr>
            <w:tcW w:w="4253" w:type="dxa"/>
            <w:tcBorders>
              <w:top w:val="single" w:sz="8" w:space="0" w:color="auto"/>
              <w:left w:val="single" w:sz="8" w:space="0" w:color="auto"/>
              <w:bottom w:val="single" w:sz="4" w:space="0" w:color="auto"/>
              <w:right w:val="single" w:sz="8" w:space="0" w:color="auto"/>
            </w:tcBorders>
          </w:tcPr>
          <w:p w:rsidR="002D7ACB" w:rsidRPr="00294DA7" w:rsidRDefault="002D7ACB" w:rsidP="00580ADA">
            <w:r w:rsidRPr="00294DA7">
              <w:t>Среднее количество услуг, предоставляемых</w:t>
            </w:r>
          </w:p>
          <w:p w:rsidR="002D7ACB" w:rsidRPr="00294DA7" w:rsidRDefault="002D7ACB" w:rsidP="00580ADA">
            <w:r w:rsidRPr="00294DA7">
              <w:t>в режиме «одного окна»</w:t>
            </w:r>
          </w:p>
        </w:tc>
        <w:tc>
          <w:tcPr>
            <w:tcW w:w="1418" w:type="dxa"/>
            <w:tcBorders>
              <w:top w:val="single" w:sz="8" w:space="0" w:color="auto"/>
              <w:bottom w:val="single" w:sz="4" w:space="0" w:color="auto"/>
              <w:right w:val="single" w:sz="4" w:space="0" w:color="auto"/>
            </w:tcBorders>
          </w:tcPr>
          <w:p w:rsidR="002D7ACB" w:rsidRPr="00294DA7" w:rsidRDefault="002D7ACB" w:rsidP="00580ADA">
            <w:r w:rsidRPr="00294DA7">
              <w:rPr>
                <w:w w:val="98"/>
              </w:rPr>
              <w:t>ед.</w:t>
            </w:r>
          </w:p>
        </w:tc>
        <w:tc>
          <w:tcPr>
            <w:tcW w:w="1134" w:type="dxa"/>
            <w:tcBorders>
              <w:top w:val="single" w:sz="4" w:space="0" w:color="auto"/>
              <w:left w:val="single" w:sz="4" w:space="0" w:color="auto"/>
              <w:bottom w:val="single" w:sz="4" w:space="0" w:color="auto"/>
              <w:right w:val="single" w:sz="4" w:space="0" w:color="auto"/>
            </w:tcBorders>
          </w:tcPr>
          <w:p w:rsidR="002D7ACB" w:rsidRPr="00294DA7" w:rsidRDefault="002D7ACB" w:rsidP="00580ADA">
            <w:r w:rsidRPr="00294DA7">
              <w:t>118</w:t>
            </w:r>
          </w:p>
        </w:tc>
        <w:tc>
          <w:tcPr>
            <w:tcW w:w="1190" w:type="dxa"/>
            <w:tcBorders>
              <w:top w:val="single" w:sz="4" w:space="0" w:color="auto"/>
              <w:left w:val="single" w:sz="4" w:space="0" w:color="auto"/>
              <w:bottom w:val="single" w:sz="4" w:space="0" w:color="auto"/>
              <w:right w:val="single" w:sz="4" w:space="0" w:color="auto"/>
            </w:tcBorders>
          </w:tcPr>
          <w:p w:rsidR="002D7ACB" w:rsidRPr="00294DA7" w:rsidRDefault="002D7ACB" w:rsidP="00580ADA">
            <w:r w:rsidRPr="00294DA7">
              <w:rPr>
                <w:w w:val="99"/>
              </w:rPr>
              <w:t>132</w:t>
            </w:r>
          </w:p>
        </w:tc>
        <w:tc>
          <w:tcPr>
            <w:tcW w:w="1006" w:type="dxa"/>
            <w:tcBorders>
              <w:top w:val="single" w:sz="4" w:space="0" w:color="auto"/>
              <w:left w:val="single" w:sz="4" w:space="0" w:color="auto"/>
              <w:bottom w:val="single" w:sz="4" w:space="0" w:color="auto"/>
              <w:right w:val="single" w:sz="4" w:space="0" w:color="auto"/>
            </w:tcBorders>
          </w:tcPr>
          <w:p w:rsidR="002D7ACB" w:rsidRPr="00294DA7" w:rsidRDefault="002D7ACB" w:rsidP="00580ADA">
            <w:r w:rsidRPr="00294DA7">
              <w:rPr>
                <w:w w:val="99"/>
              </w:rPr>
              <w:t>0</w:t>
            </w:r>
          </w:p>
        </w:tc>
        <w:tc>
          <w:tcPr>
            <w:tcW w:w="1064" w:type="dxa"/>
            <w:tcBorders>
              <w:top w:val="single" w:sz="4" w:space="0" w:color="auto"/>
              <w:left w:val="single" w:sz="4" w:space="0" w:color="auto"/>
              <w:bottom w:val="single" w:sz="4" w:space="0" w:color="auto"/>
              <w:right w:val="single" w:sz="4" w:space="0" w:color="auto"/>
            </w:tcBorders>
          </w:tcPr>
          <w:p w:rsidR="002D7ACB" w:rsidRPr="00294DA7" w:rsidRDefault="002D7ACB" w:rsidP="00580ADA">
            <w:r w:rsidRPr="00294DA7">
              <w:rPr>
                <w:w w:val="99"/>
              </w:rPr>
              <w:t>0</w:t>
            </w:r>
          </w:p>
        </w:tc>
      </w:tr>
      <w:tr w:rsidR="002D7ACB" w:rsidRPr="00294DA7" w:rsidTr="00580ADA">
        <w:trPr>
          <w:trHeight w:val="1264"/>
        </w:trPr>
        <w:tc>
          <w:tcPr>
            <w:tcW w:w="4253" w:type="dxa"/>
            <w:tcBorders>
              <w:top w:val="single" w:sz="8" w:space="0" w:color="auto"/>
              <w:left w:val="single" w:sz="8" w:space="0" w:color="auto"/>
              <w:bottom w:val="single" w:sz="4" w:space="0" w:color="auto"/>
              <w:right w:val="single" w:sz="8" w:space="0" w:color="auto"/>
            </w:tcBorders>
            <w:vAlign w:val="bottom"/>
          </w:tcPr>
          <w:p w:rsidR="002D7ACB" w:rsidRPr="00294DA7" w:rsidRDefault="002D7ACB" w:rsidP="00580ADA">
            <w:r w:rsidRPr="00294DA7">
              <w:t>Пропускная способность сети МФЦ</w:t>
            </w:r>
          </w:p>
          <w:p w:rsidR="002D7ACB" w:rsidRPr="00294DA7" w:rsidRDefault="002D7ACB" w:rsidP="00580ADA">
            <w:r w:rsidRPr="00294DA7">
              <w:t>(количество посетителей на получение</w:t>
            </w:r>
          </w:p>
          <w:p w:rsidR="002D7ACB" w:rsidRPr="00294DA7" w:rsidRDefault="002D7ACB" w:rsidP="00580ADA">
            <w:r w:rsidRPr="00294DA7">
              <w:t>всех государственных и</w:t>
            </w:r>
          </w:p>
          <w:p w:rsidR="002D7ACB" w:rsidRPr="00294DA7" w:rsidRDefault="002D7ACB" w:rsidP="00580ADA">
            <w:r w:rsidRPr="00294DA7">
              <w:t>муниципальных услуг) в год</w:t>
            </w:r>
          </w:p>
        </w:tc>
        <w:tc>
          <w:tcPr>
            <w:tcW w:w="1418" w:type="dxa"/>
            <w:tcBorders>
              <w:top w:val="single" w:sz="8" w:space="0" w:color="auto"/>
              <w:bottom w:val="single" w:sz="4" w:space="0" w:color="auto"/>
              <w:right w:val="single" w:sz="4" w:space="0" w:color="auto"/>
            </w:tcBorders>
          </w:tcPr>
          <w:p w:rsidR="002D7ACB" w:rsidRPr="00294DA7" w:rsidRDefault="002D7ACB" w:rsidP="00580ADA">
            <w:r w:rsidRPr="00294DA7">
              <w:t>чел.</w:t>
            </w:r>
          </w:p>
        </w:tc>
        <w:tc>
          <w:tcPr>
            <w:tcW w:w="1134" w:type="dxa"/>
            <w:tcBorders>
              <w:top w:val="single" w:sz="4" w:space="0" w:color="auto"/>
              <w:left w:val="single" w:sz="4" w:space="0" w:color="auto"/>
              <w:bottom w:val="single" w:sz="4" w:space="0" w:color="auto"/>
              <w:right w:val="single" w:sz="4" w:space="0" w:color="auto"/>
            </w:tcBorders>
          </w:tcPr>
          <w:p w:rsidR="002D7ACB" w:rsidRPr="00294DA7" w:rsidRDefault="002D7ACB" w:rsidP="00580ADA">
            <w:r w:rsidRPr="00294DA7">
              <w:t>22 000</w:t>
            </w:r>
          </w:p>
        </w:tc>
        <w:tc>
          <w:tcPr>
            <w:tcW w:w="1190" w:type="dxa"/>
            <w:tcBorders>
              <w:top w:val="single" w:sz="4" w:space="0" w:color="auto"/>
              <w:left w:val="single" w:sz="4" w:space="0" w:color="auto"/>
              <w:bottom w:val="single" w:sz="4" w:space="0" w:color="auto"/>
              <w:right w:val="single" w:sz="4" w:space="0" w:color="auto"/>
            </w:tcBorders>
          </w:tcPr>
          <w:p w:rsidR="002D7ACB" w:rsidRPr="00294DA7" w:rsidRDefault="002D7ACB" w:rsidP="00580ADA">
            <w:r w:rsidRPr="00294DA7">
              <w:t>22 000</w:t>
            </w:r>
          </w:p>
        </w:tc>
        <w:tc>
          <w:tcPr>
            <w:tcW w:w="1006" w:type="dxa"/>
            <w:tcBorders>
              <w:top w:val="single" w:sz="4" w:space="0" w:color="auto"/>
              <w:left w:val="single" w:sz="4" w:space="0" w:color="auto"/>
              <w:bottom w:val="single" w:sz="4" w:space="0" w:color="auto"/>
              <w:right w:val="single" w:sz="4" w:space="0" w:color="auto"/>
            </w:tcBorders>
          </w:tcPr>
          <w:p w:rsidR="002D7ACB" w:rsidRPr="00294DA7" w:rsidRDefault="002D7ACB" w:rsidP="00580ADA">
            <w:r w:rsidRPr="00294DA7">
              <w:t>0</w:t>
            </w:r>
          </w:p>
        </w:tc>
        <w:tc>
          <w:tcPr>
            <w:tcW w:w="1064" w:type="dxa"/>
            <w:tcBorders>
              <w:top w:val="single" w:sz="4" w:space="0" w:color="auto"/>
              <w:left w:val="single" w:sz="4" w:space="0" w:color="auto"/>
              <w:bottom w:val="single" w:sz="4" w:space="0" w:color="auto"/>
              <w:right w:val="single" w:sz="4" w:space="0" w:color="auto"/>
            </w:tcBorders>
          </w:tcPr>
          <w:p w:rsidR="002D7ACB" w:rsidRPr="00294DA7" w:rsidRDefault="002D7ACB" w:rsidP="00580ADA">
            <w:r w:rsidRPr="00294DA7">
              <w:t>0</w:t>
            </w:r>
          </w:p>
        </w:tc>
      </w:tr>
      <w:tr w:rsidR="002D7ACB" w:rsidRPr="00294DA7" w:rsidTr="00580ADA">
        <w:trPr>
          <w:trHeight w:val="1593"/>
        </w:trPr>
        <w:tc>
          <w:tcPr>
            <w:tcW w:w="4253" w:type="dxa"/>
            <w:tcBorders>
              <w:top w:val="single" w:sz="4" w:space="0" w:color="auto"/>
              <w:left w:val="single" w:sz="8" w:space="0" w:color="auto"/>
              <w:bottom w:val="single" w:sz="4" w:space="0" w:color="auto"/>
              <w:right w:val="single" w:sz="8" w:space="0" w:color="auto"/>
            </w:tcBorders>
            <w:vAlign w:val="bottom"/>
          </w:tcPr>
          <w:p w:rsidR="002D7ACB" w:rsidRPr="00294DA7" w:rsidRDefault="002D7ACB" w:rsidP="00580ADA">
            <w:r w:rsidRPr="00294DA7">
              <w:lastRenderedPageBreak/>
              <w:t>Время ожидания посетителей в очереди</w:t>
            </w:r>
          </w:p>
          <w:p w:rsidR="002D7ACB" w:rsidRPr="00294DA7" w:rsidRDefault="002D7ACB" w:rsidP="00580ADA">
            <w:r w:rsidRPr="00294DA7">
              <w:t>в окно приёма документов на подачу</w:t>
            </w:r>
          </w:p>
          <w:p w:rsidR="002D7ACB" w:rsidRPr="00294DA7" w:rsidRDefault="002D7ACB" w:rsidP="00580ADA">
            <w:r w:rsidRPr="00294DA7">
              <w:t>документов на предоставление услуги</w:t>
            </w:r>
          </w:p>
          <w:p w:rsidR="002D7ACB" w:rsidRPr="00294DA7" w:rsidRDefault="002D7ACB" w:rsidP="00580ADA">
            <w:r w:rsidRPr="00294DA7">
              <w:t>или оказание консультации по порядку</w:t>
            </w:r>
          </w:p>
          <w:p w:rsidR="002D7ACB" w:rsidRPr="00294DA7" w:rsidRDefault="002D7ACB" w:rsidP="00580ADA">
            <w:r w:rsidRPr="00294DA7">
              <w:t>предоставления услуги</w:t>
            </w:r>
          </w:p>
        </w:tc>
        <w:tc>
          <w:tcPr>
            <w:tcW w:w="1418" w:type="dxa"/>
            <w:tcBorders>
              <w:top w:val="single" w:sz="4" w:space="0" w:color="auto"/>
              <w:bottom w:val="single" w:sz="4" w:space="0" w:color="auto"/>
              <w:right w:val="single" w:sz="4" w:space="0" w:color="auto"/>
            </w:tcBorders>
          </w:tcPr>
          <w:p w:rsidR="002D7ACB" w:rsidRPr="00294DA7" w:rsidRDefault="002D7ACB" w:rsidP="00580ADA">
            <w:r w:rsidRPr="00294DA7">
              <w:t>мин.</w:t>
            </w:r>
          </w:p>
        </w:tc>
        <w:tc>
          <w:tcPr>
            <w:tcW w:w="1134" w:type="dxa"/>
            <w:tcBorders>
              <w:top w:val="single" w:sz="4" w:space="0" w:color="auto"/>
              <w:left w:val="single" w:sz="4" w:space="0" w:color="auto"/>
              <w:bottom w:val="single" w:sz="4" w:space="0" w:color="auto"/>
              <w:right w:val="single" w:sz="4" w:space="0" w:color="auto"/>
            </w:tcBorders>
          </w:tcPr>
          <w:p w:rsidR="002D7ACB" w:rsidRPr="00294DA7" w:rsidRDefault="002D7ACB" w:rsidP="00580ADA">
            <w:r w:rsidRPr="00294DA7">
              <w:t>14</w:t>
            </w:r>
          </w:p>
        </w:tc>
        <w:tc>
          <w:tcPr>
            <w:tcW w:w="1190" w:type="dxa"/>
            <w:tcBorders>
              <w:top w:val="single" w:sz="4" w:space="0" w:color="auto"/>
              <w:left w:val="single" w:sz="4" w:space="0" w:color="auto"/>
              <w:bottom w:val="single" w:sz="4" w:space="0" w:color="auto"/>
              <w:right w:val="single" w:sz="4" w:space="0" w:color="auto"/>
            </w:tcBorders>
          </w:tcPr>
          <w:p w:rsidR="002D7ACB" w:rsidRPr="00294DA7" w:rsidRDefault="002D7ACB" w:rsidP="00580ADA">
            <w:r w:rsidRPr="00294DA7">
              <w:t>13</w:t>
            </w:r>
          </w:p>
        </w:tc>
        <w:tc>
          <w:tcPr>
            <w:tcW w:w="1006" w:type="dxa"/>
            <w:tcBorders>
              <w:top w:val="single" w:sz="4" w:space="0" w:color="auto"/>
              <w:left w:val="single" w:sz="4" w:space="0" w:color="auto"/>
              <w:bottom w:val="single" w:sz="4" w:space="0" w:color="auto"/>
              <w:right w:val="single" w:sz="4" w:space="0" w:color="auto"/>
            </w:tcBorders>
          </w:tcPr>
          <w:p w:rsidR="002D7ACB" w:rsidRPr="00294DA7" w:rsidRDefault="002D7ACB" w:rsidP="00580ADA">
            <w:r w:rsidRPr="00294DA7">
              <w:t>0</w:t>
            </w:r>
          </w:p>
        </w:tc>
        <w:tc>
          <w:tcPr>
            <w:tcW w:w="1064" w:type="dxa"/>
            <w:tcBorders>
              <w:top w:val="single" w:sz="4" w:space="0" w:color="auto"/>
              <w:left w:val="single" w:sz="4" w:space="0" w:color="auto"/>
              <w:bottom w:val="single" w:sz="4" w:space="0" w:color="auto"/>
              <w:right w:val="single" w:sz="4" w:space="0" w:color="auto"/>
            </w:tcBorders>
          </w:tcPr>
          <w:p w:rsidR="002D7ACB" w:rsidRPr="00294DA7" w:rsidRDefault="002D7ACB" w:rsidP="00580ADA">
            <w:r w:rsidRPr="00294DA7">
              <w:t>0</w:t>
            </w:r>
          </w:p>
        </w:tc>
      </w:tr>
      <w:tr w:rsidR="002D7ACB" w:rsidRPr="00294DA7" w:rsidTr="00580ADA">
        <w:trPr>
          <w:trHeight w:val="638"/>
        </w:trPr>
        <w:tc>
          <w:tcPr>
            <w:tcW w:w="4253" w:type="dxa"/>
            <w:tcBorders>
              <w:top w:val="single" w:sz="4" w:space="0" w:color="auto"/>
              <w:left w:val="single" w:sz="8" w:space="0" w:color="auto"/>
              <w:bottom w:val="single" w:sz="4" w:space="0" w:color="auto"/>
              <w:right w:val="single" w:sz="8" w:space="0" w:color="auto"/>
            </w:tcBorders>
            <w:vAlign w:val="bottom"/>
          </w:tcPr>
          <w:p w:rsidR="002D7ACB" w:rsidRPr="00294DA7" w:rsidRDefault="002D7ACB" w:rsidP="00580ADA">
            <w:r w:rsidRPr="00294DA7">
              <w:t>Фактическое время получения</w:t>
            </w:r>
          </w:p>
          <w:p w:rsidR="002D7ACB" w:rsidRPr="00294DA7" w:rsidRDefault="002D7ACB" w:rsidP="00580ADA">
            <w:r w:rsidRPr="00294DA7">
              <w:t>заявителем услуги</w:t>
            </w:r>
          </w:p>
        </w:tc>
        <w:tc>
          <w:tcPr>
            <w:tcW w:w="1418" w:type="dxa"/>
            <w:tcBorders>
              <w:top w:val="single" w:sz="4" w:space="0" w:color="auto"/>
              <w:bottom w:val="single" w:sz="4" w:space="0" w:color="auto"/>
              <w:right w:val="single" w:sz="4" w:space="0" w:color="auto"/>
            </w:tcBorders>
          </w:tcPr>
          <w:p w:rsidR="002D7ACB" w:rsidRPr="00294DA7" w:rsidRDefault="002D7ACB" w:rsidP="00580ADA">
            <w:r w:rsidRPr="00294DA7">
              <w:t>дней</w:t>
            </w:r>
          </w:p>
        </w:tc>
        <w:tc>
          <w:tcPr>
            <w:tcW w:w="1134" w:type="dxa"/>
            <w:tcBorders>
              <w:top w:val="single" w:sz="4" w:space="0" w:color="auto"/>
              <w:left w:val="single" w:sz="4" w:space="0" w:color="auto"/>
              <w:bottom w:val="single" w:sz="4" w:space="0" w:color="auto"/>
              <w:right w:val="single" w:sz="4" w:space="0" w:color="auto"/>
            </w:tcBorders>
          </w:tcPr>
          <w:p w:rsidR="002D7ACB" w:rsidRPr="00294DA7" w:rsidRDefault="002D7ACB" w:rsidP="00580ADA">
            <w:r w:rsidRPr="00294DA7">
              <w:t>0-30</w:t>
            </w:r>
          </w:p>
        </w:tc>
        <w:tc>
          <w:tcPr>
            <w:tcW w:w="1190" w:type="dxa"/>
            <w:tcBorders>
              <w:top w:val="single" w:sz="4" w:space="0" w:color="auto"/>
              <w:left w:val="single" w:sz="4" w:space="0" w:color="auto"/>
              <w:bottom w:val="single" w:sz="4" w:space="0" w:color="auto"/>
              <w:right w:val="single" w:sz="4" w:space="0" w:color="auto"/>
            </w:tcBorders>
          </w:tcPr>
          <w:p w:rsidR="002D7ACB" w:rsidRPr="00294DA7" w:rsidRDefault="002D7ACB" w:rsidP="00580ADA">
            <w:r w:rsidRPr="00294DA7">
              <w:t>0-30</w:t>
            </w:r>
          </w:p>
        </w:tc>
        <w:tc>
          <w:tcPr>
            <w:tcW w:w="1006" w:type="dxa"/>
            <w:tcBorders>
              <w:top w:val="single" w:sz="4" w:space="0" w:color="auto"/>
              <w:left w:val="single" w:sz="4" w:space="0" w:color="auto"/>
              <w:bottom w:val="single" w:sz="4" w:space="0" w:color="auto"/>
              <w:right w:val="single" w:sz="4" w:space="0" w:color="auto"/>
            </w:tcBorders>
          </w:tcPr>
          <w:p w:rsidR="002D7ACB" w:rsidRPr="00294DA7" w:rsidRDefault="002D7ACB" w:rsidP="00580ADA">
            <w:r w:rsidRPr="00294DA7">
              <w:t>0</w:t>
            </w:r>
          </w:p>
        </w:tc>
        <w:tc>
          <w:tcPr>
            <w:tcW w:w="1064" w:type="dxa"/>
            <w:tcBorders>
              <w:top w:val="single" w:sz="4" w:space="0" w:color="auto"/>
              <w:left w:val="single" w:sz="4" w:space="0" w:color="auto"/>
              <w:bottom w:val="single" w:sz="4" w:space="0" w:color="auto"/>
              <w:right w:val="single" w:sz="4" w:space="0" w:color="auto"/>
            </w:tcBorders>
          </w:tcPr>
          <w:p w:rsidR="002D7ACB" w:rsidRPr="00294DA7" w:rsidRDefault="002D7ACB" w:rsidP="00580ADA">
            <w:r w:rsidRPr="00294DA7">
              <w:t>0</w:t>
            </w:r>
          </w:p>
        </w:tc>
      </w:tr>
      <w:tr w:rsidR="002D7ACB" w:rsidRPr="00294DA7" w:rsidTr="00580ADA">
        <w:trPr>
          <w:trHeight w:val="957"/>
        </w:trPr>
        <w:tc>
          <w:tcPr>
            <w:tcW w:w="4253" w:type="dxa"/>
            <w:tcBorders>
              <w:top w:val="single" w:sz="4" w:space="0" w:color="auto"/>
              <w:left w:val="single" w:sz="8" w:space="0" w:color="auto"/>
              <w:bottom w:val="single" w:sz="4" w:space="0" w:color="auto"/>
              <w:right w:val="single" w:sz="8" w:space="0" w:color="auto"/>
            </w:tcBorders>
            <w:vAlign w:val="bottom"/>
          </w:tcPr>
          <w:p w:rsidR="002D7ACB" w:rsidRPr="00294DA7" w:rsidRDefault="002D7ACB" w:rsidP="00580ADA">
            <w:r w:rsidRPr="00294DA7">
              <w:t>Удовлетворённость получателей</w:t>
            </w:r>
          </w:p>
          <w:p w:rsidR="002D7ACB" w:rsidRPr="00294DA7" w:rsidRDefault="002D7ACB" w:rsidP="00580ADA">
            <w:r w:rsidRPr="00294DA7">
              <w:t>качеством оказания государственных и</w:t>
            </w:r>
          </w:p>
          <w:p w:rsidR="002D7ACB" w:rsidRPr="00294DA7" w:rsidRDefault="002D7ACB" w:rsidP="00580ADA">
            <w:r w:rsidRPr="00294DA7">
              <w:t>муниципальных услуг</w:t>
            </w:r>
          </w:p>
        </w:tc>
        <w:tc>
          <w:tcPr>
            <w:tcW w:w="1418" w:type="dxa"/>
            <w:tcBorders>
              <w:top w:val="single" w:sz="4" w:space="0" w:color="auto"/>
              <w:bottom w:val="single" w:sz="4" w:space="0" w:color="auto"/>
              <w:right w:val="single" w:sz="4" w:space="0" w:color="auto"/>
            </w:tcBorders>
          </w:tcPr>
          <w:p w:rsidR="002D7ACB" w:rsidRPr="00294DA7" w:rsidRDefault="002D7ACB" w:rsidP="00580ADA">
            <w:r w:rsidRPr="00294DA7">
              <w:t>%</w:t>
            </w:r>
          </w:p>
        </w:tc>
        <w:tc>
          <w:tcPr>
            <w:tcW w:w="1134" w:type="dxa"/>
            <w:tcBorders>
              <w:top w:val="single" w:sz="4" w:space="0" w:color="auto"/>
              <w:left w:val="single" w:sz="4" w:space="0" w:color="auto"/>
              <w:bottom w:val="single" w:sz="4" w:space="0" w:color="auto"/>
              <w:right w:val="single" w:sz="4" w:space="0" w:color="auto"/>
            </w:tcBorders>
          </w:tcPr>
          <w:p w:rsidR="002D7ACB" w:rsidRPr="00294DA7" w:rsidRDefault="002D7ACB" w:rsidP="00580ADA">
            <w:r w:rsidRPr="00294DA7">
              <w:t>95</w:t>
            </w:r>
          </w:p>
        </w:tc>
        <w:tc>
          <w:tcPr>
            <w:tcW w:w="1190" w:type="dxa"/>
            <w:tcBorders>
              <w:top w:val="single" w:sz="4" w:space="0" w:color="auto"/>
              <w:left w:val="single" w:sz="4" w:space="0" w:color="auto"/>
              <w:bottom w:val="single" w:sz="4" w:space="0" w:color="auto"/>
              <w:right w:val="single" w:sz="4" w:space="0" w:color="auto"/>
            </w:tcBorders>
          </w:tcPr>
          <w:p w:rsidR="002D7ACB" w:rsidRPr="00294DA7" w:rsidRDefault="002D7ACB" w:rsidP="00580ADA">
            <w:r w:rsidRPr="00294DA7">
              <w:t>95</w:t>
            </w:r>
          </w:p>
        </w:tc>
        <w:tc>
          <w:tcPr>
            <w:tcW w:w="1006" w:type="dxa"/>
            <w:tcBorders>
              <w:top w:val="single" w:sz="4" w:space="0" w:color="auto"/>
              <w:left w:val="single" w:sz="4" w:space="0" w:color="auto"/>
              <w:bottom w:val="single" w:sz="4" w:space="0" w:color="auto"/>
              <w:right w:val="single" w:sz="4" w:space="0" w:color="auto"/>
            </w:tcBorders>
          </w:tcPr>
          <w:p w:rsidR="002D7ACB" w:rsidRPr="00294DA7" w:rsidRDefault="002D7ACB" w:rsidP="00580ADA">
            <w:r w:rsidRPr="00294DA7">
              <w:t>0</w:t>
            </w:r>
          </w:p>
        </w:tc>
        <w:tc>
          <w:tcPr>
            <w:tcW w:w="1064" w:type="dxa"/>
            <w:tcBorders>
              <w:top w:val="single" w:sz="4" w:space="0" w:color="auto"/>
              <w:left w:val="single" w:sz="4" w:space="0" w:color="auto"/>
              <w:bottom w:val="single" w:sz="4" w:space="0" w:color="auto"/>
              <w:right w:val="single" w:sz="4" w:space="0" w:color="auto"/>
            </w:tcBorders>
          </w:tcPr>
          <w:p w:rsidR="002D7ACB" w:rsidRPr="00294DA7" w:rsidRDefault="002D7ACB" w:rsidP="00580ADA">
            <w:r w:rsidRPr="00294DA7">
              <w:t>0</w:t>
            </w:r>
          </w:p>
        </w:tc>
      </w:tr>
      <w:tr w:rsidR="002D7ACB" w:rsidRPr="00294DA7" w:rsidTr="00580ADA">
        <w:trPr>
          <w:trHeight w:val="515"/>
        </w:trPr>
        <w:tc>
          <w:tcPr>
            <w:tcW w:w="4253" w:type="dxa"/>
            <w:tcBorders>
              <w:top w:val="single" w:sz="4" w:space="0" w:color="auto"/>
              <w:left w:val="single" w:sz="8" w:space="0" w:color="auto"/>
              <w:bottom w:val="single" w:sz="4" w:space="0" w:color="auto"/>
              <w:right w:val="single" w:sz="8" w:space="0" w:color="auto"/>
            </w:tcBorders>
          </w:tcPr>
          <w:p w:rsidR="002D7ACB" w:rsidRPr="00294DA7" w:rsidRDefault="002D7ACB" w:rsidP="00580ADA">
            <w:r w:rsidRPr="00294DA7">
              <w:t>Количество предоставляемых услуг</w:t>
            </w:r>
          </w:p>
        </w:tc>
        <w:tc>
          <w:tcPr>
            <w:tcW w:w="1418" w:type="dxa"/>
            <w:tcBorders>
              <w:top w:val="single" w:sz="4" w:space="0" w:color="auto"/>
              <w:bottom w:val="single" w:sz="4" w:space="0" w:color="auto"/>
              <w:right w:val="single" w:sz="4" w:space="0" w:color="auto"/>
            </w:tcBorders>
          </w:tcPr>
          <w:p w:rsidR="002D7ACB" w:rsidRPr="00294DA7" w:rsidRDefault="002D7ACB" w:rsidP="00580ADA">
            <w:r w:rsidRPr="00294DA7">
              <w:t>услуга</w:t>
            </w:r>
          </w:p>
        </w:tc>
        <w:tc>
          <w:tcPr>
            <w:tcW w:w="1134" w:type="dxa"/>
            <w:tcBorders>
              <w:top w:val="single" w:sz="4" w:space="0" w:color="auto"/>
              <w:left w:val="single" w:sz="4" w:space="0" w:color="auto"/>
              <w:bottom w:val="single" w:sz="4" w:space="0" w:color="auto"/>
              <w:right w:val="single" w:sz="4" w:space="0" w:color="auto"/>
            </w:tcBorders>
          </w:tcPr>
          <w:p w:rsidR="002D7ACB" w:rsidRPr="00294DA7" w:rsidRDefault="002D7ACB" w:rsidP="00580ADA">
            <w:r w:rsidRPr="00294DA7">
              <w:t>10913</w:t>
            </w:r>
          </w:p>
        </w:tc>
        <w:tc>
          <w:tcPr>
            <w:tcW w:w="1190" w:type="dxa"/>
            <w:tcBorders>
              <w:top w:val="single" w:sz="4" w:space="0" w:color="auto"/>
              <w:left w:val="single" w:sz="4" w:space="0" w:color="auto"/>
              <w:bottom w:val="single" w:sz="4" w:space="0" w:color="auto"/>
              <w:right w:val="single" w:sz="4" w:space="0" w:color="auto"/>
            </w:tcBorders>
          </w:tcPr>
          <w:p w:rsidR="002D7ACB" w:rsidRPr="00294DA7" w:rsidRDefault="002D7ACB" w:rsidP="00580ADA">
            <w:r w:rsidRPr="00294DA7">
              <w:t>12004</w:t>
            </w:r>
          </w:p>
        </w:tc>
        <w:tc>
          <w:tcPr>
            <w:tcW w:w="1006" w:type="dxa"/>
            <w:tcBorders>
              <w:top w:val="single" w:sz="4" w:space="0" w:color="auto"/>
              <w:left w:val="single" w:sz="4" w:space="0" w:color="auto"/>
              <w:bottom w:val="single" w:sz="4" w:space="0" w:color="auto"/>
              <w:right w:val="single" w:sz="4" w:space="0" w:color="auto"/>
            </w:tcBorders>
          </w:tcPr>
          <w:p w:rsidR="002D7ACB" w:rsidRPr="00294DA7" w:rsidRDefault="002D7ACB" w:rsidP="00580ADA">
            <w:r w:rsidRPr="00294DA7">
              <w:t>0</w:t>
            </w:r>
          </w:p>
        </w:tc>
        <w:tc>
          <w:tcPr>
            <w:tcW w:w="1064" w:type="dxa"/>
            <w:tcBorders>
              <w:top w:val="single" w:sz="4" w:space="0" w:color="auto"/>
              <w:left w:val="single" w:sz="4" w:space="0" w:color="auto"/>
              <w:bottom w:val="single" w:sz="4" w:space="0" w:color="auto"/>
              <w:right w:val="single" w:sz="4" w:space="0" w:color="auto"/>
            </w:tcBorders>
          </w:tcPr>
          <w:p w:rsidR="002D7ACB" w:rsidRPr="00294DA7" w:rsidRDefault="002D7ACB" w:rsidP="00580ADA">
            <w:r w:rsidRPr="00294DA7">
              <w:t>0</w:t>
            </w:r>
          </w:p>
        </w:tc>
      </w:tr>
    </w:tbl>
    <w:p w:rsidR="002D7ACB" w:rsidRPr="00294DA7" w:rsidRDefault="002D7ACB" w:rsidP="002D7ACB"/>
    <w:p w:rsidR="002D7ACB" w:rsidRPr="00294DA7" w:rsidRDefault="002D7ACB" w:rsidP="002D7ACB">
      <w:pPr>
        <w:ind w:left="-142" w:right="283" w:firstLine="929"/>
        <w:rPr>
          <w:sz w:val="24"/>
          <w:szCs w:val="24"/>
        </w:rPr>
      </w:pPr>
    </w:p>
    <w:p w:rsidR="002D7ACB" w:rsidRPr="00294DA7" w:rsidRDefault="002D7ACB" w:rsidP="002D7ACB">
      <w:pPr>
        <w:ind w:left="-142" w:right="283" w:firstLine="929"/>
        <w:rPr>
          <w:sz w:val="24"/>
          <w:szCs w:val="24"/>
        </w:rPr>
      </w:pPr>
    </w:p>
    <w:p w:rsidR="002D7ACB" w:rsidRPr="00294DA7" w:rsidRDefault="002D7ACB" w:rsidP="002D7ACB">
      <w:pPr>
        <w:ind w:left="-142" w:right="283" w:firstLine="929"/>
        <w:jc w:val="right"/>
        <w:rPr>
          <w:sz w:val="24"/>
          <w:szCs w:val="24"/>
        </w:rPr>
      </w:pPr>
      <w:r w:rsidRPr="00294DA7">
        <w:rPr>
          <w:sz w:val="24"/>
          <w:szCs w:val="24"/>
        </w:rPr>
        <w:t>Приложение №1</w:t>
      </w:r>
    </w:p>
    <w:p w:rsidR="002D7ACB" w:rsidRPr="00294DA7" w:rsidRDefault="002D7ACB" w:rsidP="002D7ACB">
      <w:pPr>
        <w:spacing w:line="2" w:lineRule="exact"/>
        <w:ind w:left="-142" w:right="283" w:firstLine="929"/>
        <w:jc w:val="right"/>
        <w:rPr>
          <w:sz w:val="24"/>
          <w:szCs w:val="24"/>
        </w:rPr>
      </w:pPr>
    </w:p>
    <w:p w:rsidR="002D7ACB" w:rsidRPr="00294DA7" w:rsidRDefault="002D7ACB" w:rsidP="002D7ACB">
      <w:pPr>
        <w:ind w:right="140"/>
        <w:jc w:val="right"/>
        <w:rPr>
          <w:sz w:val="24"/>
          <w:szCs w:val="24"/>
        </w:rPr>
      </w:pPr>
      <w:r w:rsidRPr="00294DA7">
        <w:rPr>
          <w:sz w:val="24"/>
          <w:szCs w:val="24"/>
        </w:rPr>
        <w:t>к муниципальной программе</w:t>
      </w:r>
    </w:p>
    <w:p w:rsidR="002D7ACB" w:rsidRPr="00294DA7" w:rsidRDefault="002D7ACB" w:rsidP="002D7ACB">
      <w:pPr>
        <w:ind w:right="140"/>
        <w:jc w:val="right"/>
        <w:rPr>
          <w:sz w:val="24"/>
          <w:szCs w:val="24"/>
        </w:rPr>
      </w:pPr>
      <w:r w:rsidRPr="00294DA7">
        <w:rPr>
          <w:sz w:val="24"/>
          <w:szCs w:val="24"/>
        </w:rPr>
        <w:t>Комсомольского муниципального района</w:t>
      </w:r>
    </w:p>
    <w:p w:rsidR="002D7ACB" w:rsidRPr="00294DA7" w:rsidRDefault="002D7ACB" w:rsidP="002D7ACB">
      <w:pPr>
        <w:spacing w:line="13" w:lineRule="exact"/>
        <w:jc w:val="right"/>
        <w:rPr>
          <w:sz w:val="24"/>
          <w:szCs w:val="24"/>
        </w:rPr>
      </w:pPr>
    </w:p>
    <w:p w:rsidR="002D7ACB" w:rsidRPr="00294DA7" w:rsidRDefault="002D7ACB" w:rsidP="002D7ACB">
      <w:pPr>
        <w:spacing w:line="234" w:lineRule="auto"/>
        <w:ind w:left="3420" w:right="140" w:firstLine="840"/>
        <w:jc w:val="right"/>
        <w:rPr>
          <w:sz w:val="24"/>
          <w:szCs w:val="24"/>
        </w:rPr>
      </w:pPr>
      <w:r w:rsidRPr="00294DA7">
        <w:rPr>
          <w:sz w:val="24"/>
          <w:szCs w:val="24"/>
        </w:rPr>
        <w:t>«Организация предоставления государственных и муниципальных услуг на базе МФЦ»</w:t>
      </w:r>
    </w:p>
    <w:p w:rsidR="002D7ACB" w:rsidRPr="00294DA7" w:rsidRDefault="002D7ACB" w:rsidP="002D7ACB">
      <w:pPr>
        <w:spacing w:line="234" w:lineRule="auto"/>
        <w:ind w:left="3420" w:right="140" w:firstLine="840"/>
        <w:jc w:val="both"/>
        <w:rPr>
          <w:sz w:val="24"/>
          <w:szCs w:val="24"/>
        </w:rPr>
      </w:pPr>
    </w:p>
    <w:p w:rsidR="002D7ACB" w:rsidRPr="00294DA7" w:rsidRDefault="002D7ACB" w:rsidP="002D7ACB">
      <w:pPr>
        <w:spacing w:line="234" w:lineRule="auto"/>
        <w:ind w:left="3420" w:right="140" w:firstLine="840"/>
        <w:jc w:val="both"/>
        <w:rPr>
          <w:sz w:val="24"/>
          <w:szCs w:val="24"/>
        </w:rPr>
      </w:pPr>
    </w:p>
    <w:p w:rsidR="002D7ACB" w:rsidRPr="00294DA7" w:rsidRDefault="002D7ACB" w:rsidP="00DC7F28">
      <w:pPr>
        <w:pStyle w:val="af0"/>
        <w:numPr>
          <w:ilvl w:val="0"/>
          <w:numId w:val="11"/>
        </w:numPr>
        <w:spacing w:after="0" w:line="234" w:lineRule="auto"/>
        <w:ind w:right="140"/>
        <w:contextualSpacing/>
        <w:jc w:val="center"/>
        <w:rPr>
          <w:rFonts w:ascii="Times New Roman" w:hAnsi="Times New Roman" w:cs="Times New Roman"/>
          <w:b/>
          <w:sz w:val="24"/>
          <w:szCs w:val="24"/>
        </w:rPr>
      </w:pPr>
      <w:r w:rsidRPr="00294DA7">
        <w:rPr>
          <w:rFonts w:ascii="Times New Roman" w:hAnsi="Times New Roman" w:cs="Times New Roman"/>
          <w:b/>
          <w:sz w:val="24"/>
          <w:szCs w:val="24"/>
        </w:rPr>
        <w:t>Паспорт подпрограммы</w:t>
      </w:r>
    </w:p>
    <w:p w:rsidR="002D7ACB" w:rsidRPr="00294DA7" w:rsidRDefault="002D7ACB" w:rsidP="002D7ACB">
      <w:pPr>
        <w:pStyle w:val="af0"/>
        <w:spacing w:line="234" w:lineRule="auto"/>
        <w:ind w:right="140"/>
        <w:jc w:val="center"/>
        <w:rPr>
          <w:rFonts w:ascii="Times New Roman" w:hAnsi="Times New Roman" w:cs="Times New Roman"/>
          <w:b/>
          <w:sz w:val="24"/>
          <w:szCs w:val="24"/>
        </w:rPr>
      </w:pPr>
      <w:r w:rsidRPr="00294DA7">
        <w:rPr>
          <w:rFonts w:ascii="Times New Roman" w:hAnsi="Times New Roman" w:cs="Times New Roman"/>
          <w:b/>
          <w:sz w:val="24"/>
          <w:szCs w:val="24"/>
        </w:rPr>
        <w:t>«Обеспечение деятельности МФЦ предоставления государственных и муниципальных услуг»</w:t>
      </w:r>
    </w:p>
    <w:p w:rsidR="002D7ACB" w:rsidRPr="00294DA7" w:rsidRDefault="002D7ACB" w:rsidP="002D7ACB">
      <w:pPr>
        <w:pStyle w:val="af0"/>
        <w:spacing w:line="234" w:lineRule="auto"/>
        <w:ind w:right="140"/>
        <w:jc w:val="center"/>
        <w:rPr>
          <w:rFonts w:ascii="Times New Roman" w:hAnsi="Times New Roman" w:cs="Times New Roman"/>
          <w:b/>
          <w:sz w:val="24"/>
          <w:szCs w:val="24"/>
        </w:rPr>
      </w:pPr>
      <w:r w:rsidRPr="00294DA7">
        <w:rPr>
          <w:rFonts w:ascii="Times New Roman" w:hAnsi="Times New Roman" w:cs="Times New Roman"/>
          <w:b/>
          <w:sz w:val="24"/>
          <w:szCs w:val="24"/>
        </w:rPr>
        <w:t>муниципальной программы «Организация предоставления государственных и муниципальных услуг на базе МФЦ»</w:t>
      </w:r>
    </w:p>
    <w:p w:rsidR="002D7ACB" w:rsidRPr="00294DA7" w:rsidRDefault="002D7ACB" w:rsidP="002D7ACB">
      <w:pPr>
        <w:spacing w:line="234" w:lineRule="auto"/>
        <w:ind w:right="140"/>
        <w:jc w:val="center"/>
        <w:rPr>
          <w:b/>
          <w:sz w:val="24"/>
          <w:szCs w:val="24"/>
        </w:rPr>
      </w:pPr>
    </w:p>
    <w:tbl>
      <w:tblPr>
        <w:tblStyle w:val="af8"/>
        <w:tblW w:w="9889" w:type="dxa"/>
        <w:tblLook w:val="04A0"/>
      </w:tblPr>
      <w:tblGrid>
        <w:gridCol w:w="3936"/>
        <w:gridCol w:w="5953"/>
      </w:tblGrid>
      <w:tr w:rsidR="002D7ACB" w:rsidRPr="00294DA7" w:rsidTr="00580ADA">
        <w:tc>
          <w:tcPr>
            <w:tcW w:w="3936" w:type="dxa"/>
          </w:tcPr>
          <w:p w:rsidR="002D7ACB" w:rsidRPr="00294DA7" w:rsidRDefault="002D7ACB" w:rsidP="00580ADA">
            <w:pPr>
              <w:spacing w:line="234" w:lineRule="auto"/>
              <w:ind w:right="140"/>
              <w:rPr>
                <w:rFonts w:ascii="Times New Roman" w:hAnsi="Times New Roman"/>
                <w:sz w:val="24"/>
                <w:szCs w:val="24"/>
              </w:rPr>
            </w:pPr>
            <w:r w:rsidRPr="00294DA7">
              <w:rPr>
                <w:rFonts w:ascii="Times New Roman" w:hAnsi="Times New Roman"/>
                <w:sz w:val="24"/>
                <w:szCs w:val="24"/>
              </w:rPr>
              <w:t>Наименование подпрограммы</w:t>
            </w:r>
          </w:p>
        </w:tc>
        <w:tc>
          <w:tcPr>
            <w:tcW w:w="5953" w:type="dxa"/>
          </w:tcPr>
          <w:p w:rsidR="002D7ACB" w:rsidRPr="00294DA7" w:rsidRDefault="002D7ACB" w:rsidP="00580ADA">
            <w:pPr>
              <w:spacing w:line="234" w:lineRule="auto"/>
              <w:ind w:right="140"/>
              <w:rPr>
                <w:rFonts w:ascii="Times New Roman" w:hAnsi="Times New Roman"/>
                <w:b/>
                <w:sz w:val="24"/>
                <w:szCs w:val="24"/>
              </w:rPr>
            </w:pPr>
            <w:r w:rsidRPr="00294DA7">
              <w:rPr>
                <w:rFonts w:ascii="Times New Roman" w:hAnsi="Times New Roman"/>
                <w:sz w:val="24"/>
                <w:szCs w:val="24"/>
              </w:rPr>
              <w:t>Обеспечение деятельности МФЦ предоставления государственных и муниципальных услуг</w:t>
            </w:r>
          </w:p>
        </w:tc>
      </w:tr>
      <w:tr w:rsidR="002D7ACB" w:rsidRPr="00294DA7" w:rsidTr="00580ADA">
        <w:tc>
          <w:tcPr>
            <w:tcW w:w="3936" w:type="dxa"/>
          </w:tcPr>
          <w:p w:rsidR="002D7ACB" w:rsidRPr="00294DA7" w:rsidRDefault="002D7ACB" w:rsidP="00580ADA">
            <w:pPr>
              <w:spacing w:line="234" w:lineRule="auto"/>
              <w:ind w:right="140"/>
              <w:rPr>
                <w:rFonts w:ascii="Times New Roman" w:hAnsi="Times New Roman"/>
                <w:sz w:val="24"/>
                <w:szCs w:val="24"/>
              </w:rPr>
            </w:pPr>
            <w:r w:rsidRPr="00294DA7">
              <w:rPr>
                <w:rFonts w:ascii="Times New Roman" w:hAnsi="Times New Roman"/>
                <w:sz w:val="24"/>
                <w:szCs w:val="24"/>
              </w:rPr>
              <w:t>Срок реализации подпрограммы</w:t>
            </w:r>
          </w:p>
        </w:tc>
        <w:tc>
          <w:tcPr>
            <w:tcW w:w="5953" w:type="dxa"/>
          </w:tcPr>
          <w:p w:rsidR="002D7ACB" w:rsidRPr="00294DA7" w:rsidRDefault="002D7ACB" w:rsidP="00580ADA">
            <w:pPr>
              <w:spacing w:line="234" w:lineRule="auto"/>
              <w:ind w:right="140"/>
              <w:rPr>
                <w:rFonts w:ascii="Times New Roman" w:hAnsi="Times New Roman"/>
                <w:sz w:val="24"/>
                <w:szCs w:val="24"/>
              </w:rPr>
            </w:pPr>
            <w:r w:rsidRPr="00294DA7">
              <w:rPr>
                <w:rFonts w:ascii="Times New Roman" w:hAnsi="Times New Roman"/>
                <w:sz w:val="24"/>
                <w:szCs w:val="24"/>
              </w:rPr>
              <w:t>2021-2024 годы</w:t>
            </w:r>
          </w:p>
        </w:tc>
      </w:tr>
      <w:tr w:rsidR="002D7ACB" w:rsidRPr="00294DA7" w:rsidTr="00580ADA">
        <w:tc>
          <w:tcPr>
            <w:tcW w:w="3936" w:type="dxa"/>
          </w:tcPr>
          <w:p w:rsidR="002D7ACB" w:rsidRPr="00294DA7" w:rsidRDefault="002D7ACB" w:rsidP="00580ADA">
            <w:pPr>
              <w:spacing w:line="234" w:lineRule="auto"/>
              <w:ind w:right="140"/>
              <w:rPr>
                <w:rFonts w:ascii="Times New Roman" w:hAnsi="Times New Roman"/>
                <w:sz w:val="24"/>
                <w:szCs w:val="24"/>
              </w:rPr>
            </w:pPr>
            <w:r w:rsidRPr="00294DA7">
              <w:rPr>
                <w:rFonts w:ascii="Times New Roman" w:hAnsi="Times New Roman"/>
                <w:sz w:val="24"/>
                <w:szCs w:val="24"/>
              </w:rPr>
              <w:t xml:space="preserve">Ответственный исполнитель подпрограммы </w:t>
            </w:r>
          </w:p>
        </w:tc>
        <w:tc>
          <w:tcPr>
            <w:tcW w:w="5953" w:type="dxa"/>
          </w:tcPr>
          <w:p w:rsidR="002D7ACB" w:rsidRPr="00294DA7" w:rsidRDefault="002D7ACB" w:rsidP="00580ADA">
            <w:pPr>
              <w:spacing w:line="234" w:lineRule="auto"/>
              <w:ind w:right="140"/>
              <w:rPr>
                <w:rFonts w:ascii="Times New Roman" w:hAnsi="Times New Roman"/>
                <w:sz w:val="24"/>
                <w:szCs w:val="24"/>
              </w:rPr>
            </w:pPr>
            <w:r w:rsidRPr="00294DA7">
              <w:rPr>
                <w:rFonts w:ascii="Times New Roman" w:hAnsi="Times New Roman"/>
                <w:sz w:val="24"/>
                <w:szCs w:val="24"/>
              </w:rPr>
              <w:t>Муниципальное бюджетное учреждение «Многофункциональный центр предоставления государственных и муниципальных услуг Комсомольского муниципального района»</w:t>
            </w:r>
          </w:p>
        </w:tc>
      </w:tr>
      <w:tr w:rsidR="002D7ACB" w:rsidRPr="00294DA7" w:rsidTr="00580ADA">
        <w:tc>
          <w:tcPr>
            <w:tcW w:w="3936" w:type="dxa"/>
          </w:tcPr>
          <w:p w:rsidR="002D7ACB" w:rsidRPr="00294DA7" w:rsidRDefault="002D7ACB" w:rsidP="00580ADA">
            <w:pPr>
              <w:spacing w:line="234" w:lineRule="auto"/>
              <w:ind w:right="140"/>
              <w:rPr>
                <w:rFonts w:ascii="Times New Roman" w:hAnsi="Times New Roman"/>
                <w:sz w:val="24"/>
                <w:szCs w:val="24"/>
              </w:rPr>
            </w:pPr>
            <w:r w:rsidRPr="00294DA7">
              <w:rPr>
                <w:rFonts w:ascii="Times New Roman" w:hAnsi="Times New Roman"/>
                <w:sz w:val="24"/>
                <w:szCs w:val="24"/>
              </w:rPr>
              <w:t>Исполнители основных мероприятий (мероприятий) подпрограммы</w:t>
            </w:r>
          </w:p>
        </w:tc>
        <w:tc>
          <w:tcPr>
            <w:tcW w:w="5953" w:type="dxa"/>
          </w:tcPr>
          <w:p w:rsidR="002D7ACB" w:rsidRPr="00294DA7" w:rsidRDefault="002D7ACB" w:rsidP="00580ADA">
            <w:pPr>
              <w:spacing w:line="234" w:lineRule="auto"/>
              <w:ind w:right="140"/>
              <w:rPr>
                <w:rFonts w:ascii="Times New Roman" w:hAnsi="Times New Roman"/>
                <w:sz w:val="24"/>
                <w:szCs w:val="24"/>
              </w:rPr>
            </w:pPr>
            <w:r w:rsidRPr="00294DA7">
              <w:rPr>
                <w:rFonts w:ascii="Times New Roman" w:hAnsi="Times New Roman"/>
                <w:sz w:val="24"/>
                <w:szCs w:val="24"/>
              </w:rPr>
              <w:t>Муниципальное бюджетное учреждение «Многофункциональный центр предоставления государственных и муниципальных услуг Комсомольского муниципального района»</w:t>
            </w:r>
          </w:p>
        </w:tc>
      </w:tr>
      <w:tr w:rsidR="002D7ACB" w:rsidRPr="00294DA7" w:rsidTr="00580ADA">
        <w:tc>
          <w:tcPr>
            <w:tcW w:w="3936" w:type="dxa"/>
          </w:tcPr>
          <w:p w:rsidR="002D7ACB" w:rsidRPr="00294DA7" w:rsidRDefault="002D7ACB" w:rsidP="00580ADA">
            <w:pPr>
              <w:spacing w:line="234" w:lineRule="auto"/>
              <w:ind w:right="140"/>
              <w:rPr>
                <w:rFonts w:ascii="Times New Roman" w:hAnsi="Times New Roman"/>
                <w:sz w:val="24"/>
                <w:szCs w:val="24"/>
              </w:rPr>
            </w:pPr>
            <w:r w:rsidRPr="00294DA7">
              <w:rPr>
                <w:rFonts w:ascii="Times New Roman" w:hAnsi="Times New Roman"/>
                <w:sz w:val="24"/>
                <w:szCs w:val="24"/>
              </w:rPr>
              <w:t>Задачи подпрограммы</w:t>
            </w:r>
          </w:p>
        </w:tc>
        <w:tc>
          <w:tcPr>
            <w:tcW w:w="5953" w:type="dxa"/>
          </w:tcPr>
          <w:p w:rsidR="002D7ACB" w:rsidRPr="00294DA7" w:rsidRDefault="002D7ACB" w:rsidP="00580ADA">
            <w:pPr>
              <w:spacing w:line="234" w:lineRule="auto"/>
              <w:ind w:right="140"/>
              <w:rPr>
                <w:rFonts w:ascii="Times New Roman" w:hAnsi="Times New Roman"/>
                <w:sz w:val="24"/>
                <w:szCs w:val="24"/>
              </w:rPr>
            </w:pPr>
            <w:r w:rsidRPr="00294DA7">
              <w:rPr>
                <w:rFonts w:ascii="Times New Roman" w:hAnsi="Times New Roman"/>
                <w:sz w:val="24"/>
                <w:szCs w:val="24"/>
              </w:rPr>
              <w:t>Обеспечение деятельности МФЦ предоставления государственных и муниципальных услуг в соответствии с установленным порядком функционирования</w:t>
            </w:r>
          </w:p>
        </w:tc>
      </w:tr>
      <w:tr w:rsidR="002D7ACB" w:rsidRPr="00294DA7" w:rsidTr="00580ADA">
        <w:trPr>
          <w:trHeight w:val="3990"/>
        </w:trPr>
        <w:tc>
          <w:tcPr>
            <w:tcW w:w="3936" w:type="dxa"/>
          </w:tcPr>
          <w:p w:rsidR="002D7ACB" w:rsidRPr="00294DA7" w:rsidRDefault="002D7ACB" w:rsidP="00580ADA">
            <w:pPr>
              <w:spacing w:line="234" w:lineRule="auto"/>
              <w:ind w:right="140"/>
              <w:rPr>
                <w:rFonts w:ascii="Times New Roman" w:hAnsi="Times New Roman"/>
                <w:sz w:val="24"/>
                <w:szCs w:val="24"/>
              </w:rPr>
            </w:pPr>
            <w:r w:rsidRPr="00294DA7">
              <w:rPr>
                <w:rFonts w:ascii="Times New Roman" w:hAnsi="Times New Roman"/>
                <w:sz w:val="24"/>
                <w:szCs w:val="24"/>
              </w:rPr>
              <w:lastRenderedPageBreak/>
              <w:t>Объемы ресурсного обеспечения подпрограммы</w:t>
            </w:r>
          </w:p>
        </w:tc>
        <w:tc>
          <w:tcPr>
            <w:tcW w:w="5953" w:type="dxa"/>
          </w:tcPr>
          <w:p w:rsidR="002D7ACB" w:rsidRPr="00294DA7" w:rsidRDefault="002D7ACB" w:rsidP="00580ADA">
            <w:pPr>
              <w:spacing w:line="234" w:lineRule="auto"/>
              <w:ind w:right="140"/>
              <w:rPr>
                <w:rFonts w:ascii="Times New Roman" w:eastAsia="Times New Roman" w:hAnsi="Times New Roman"/>
                <w:sz w:val="24"/>
                <w:szCs w:val="24"/>
              </w:rPr>
            </w:pPr>
            <w:r w:rsidRPr="00294DA7">
              <w:rPr>
                <w:rFonts w:ascii="Times New Roman" w:eastAsia="Times New Roman" w:hAnsi="Times New Roman"/>
                <w:sz w:val="24"/>
                <w:szCs w:val="24"/>
              </w:rPr>
              <w:t>Общий объем бюджетных ассигнований:</w:t>
            </w:r>
          </w:p>
          <w:p w:rsidR="002D7ACB" w:rsidRPr="00294DA7" w:rsidRDefault="002D7ACB" w:rsidP="00580ADA">
            <w:pPr>
              <w:spacing w:line="234" w:lineRule="auto"/>
              <w:ind w:right="140"/>
              <w:rPr>
                <w:rFonts w:ascii="Times New Roman" w:hAnsi="Times New Roman"/>
                <w:sz w:val="24"/>
                <w:szCs w:val="24"/>
              </w:rPr>
            </w:pPr>
            <w:r w:rsidRPr="00294DA7">
              <w:rPr>
                <w:rFonts w:ascii="Times New Roman" w:hAnsi="Times New Roman"/>
                <w:sz w:val="24"/>
                <w:szCs w:val="24"/>
              </w:rPr>
              <w:t>2021 г. 3791516,00 руб.</w:t>
            </w:r>
          </w:p>
          <w:p w:rsidR="002D7ACB" w:rsidRPr="00294DA7" w:rsidRDefault="002D7ACB" w:rsidP="00580ADA">
            <w:pPr>
              <w:spacing w:line="234" w:lineRule="auto"/>
              <w:ind w:right="140"/>
              <w:rPr>
                <w:rFonts w:ascii="Times New Roman" w:hAnsi="Times New Roman"/>
                <w:sz w:val="24"/>
                <w:szCs w:val="24"/>
              </w:rPr>
            </w:pPr>
            <w:r w:rsidRPr="00294DA7">
              <w:rPr>
                <w:rFonts w:ascii="Times New Roman" w:hAnsi="Times New Roman"/>
                <w:sz w:val="24"/>
                <w:szCs w:val="24"/>
              </w:rPr>
              <w:t>2022 г. 3955422,34 руб.</w:t>
            </w:r>
          </w:p>
          <w:p w:rsidR="002D7ACB" w:rsidRPr="00294DA7" w:rsidRDefault="002D7ACB" w:rsidP="00580ADA">
            <w:pPr>
              <w:spacing w:line="234" w:lineRule="auto"/>
              <w:ind w:right="140"/>
              <w:rPr>
                <w:rFonts w:ascii="Times New Roman" w:hAnsi="Times New Roman"/>
                <w:sz w:val="24"/>
                <w:szCs w:val="24"/>
              </w:rPr>
            </w:pPr>
            <w:r w:rsidRPr="00294DA7">
              <w:rPr>
                <w:rFonts w:ascii="Times New Roman" w:hAnsi="Times New Roman"/>
                <w:sz w:val="24"/>
                <w:szCs w:val="24"/>
              </w:rPr>
              <w:t>2023 г. – 0,00 руб.</w:t>
            </w:r>
          </w:p>
          <w:p w:rsidR="002D7ACB" w:rsidRPr="00294DA7" w:rsidRDefault="002D7ACB" w:rsidP="00580ADA">
            <w:pPr>
              <w:spacing w:line="234" w:lineRule="auto"/>
              <w:ind w:right="140"/>
              <w:rPr>
                <w:rFonts w:ascii="Times New Roman" w:hAnsi="Times New Roman"/>
                <w:sz w:val="24"/>
                <w:szCs w:val="24"/>
              </w:rPr>
            </w:pPr>
            <w:r w:rsidRPr="00294DA7">
              <w:rPr>
                <w:rFonts w:ascii="Times New Roman" w:hAnsi="Times New Roman"/>
                <w:sz w:val="24"/>
                <w:szCs w:val="24"/>
              </w:rPr>
              <w:t>2024 г. – 0,00 руб.</w:t>
            </w:r>
          </w:p>
          <w:p w:rsidR="002D7ACB" w:rsidRPr="00294DA7" w:rsidRDefault="002D7ACB" w:rsidP="00580ADA">
            <w:pPr>
              <w:spacing w:line="234" w:lineRule="auto"/>
              <w:ind w:right="140"/>
              <w:rPr>
                <w:rFonts w:ascii="Times New Roman" w:hAnsi="Times New Roman"/>
                <w:sz w:val="24"/>
                <w:szCs w:val="24"/>
              </w:rPr>
            </w:pPr>
            <w:r w:rsidRPr="00294DA7">
              <w:rPr>
                <w:rFonts w:ascii="Times New Roman" w:hAnsi="Times New Roman"/>
                <w:sz w:val="24"/>
                <w:szCs w:val="24"/>
              </w:rPr>
              <w:t>Бюджет Комсомольского муниципального района:</w:t>
            </w:r>
          </w:p>
          <w:p w:rsidR="002D7ACB" w:rsidRPr="00294DA7" w:rsidRDefault="002D7ACB" w:rsidP="00580ADA">
            <w:pPr>
              <w:spacing w:line="234" w:lineRule="auto"/>
              <w:ind w:right="140"/>
              <w:rPr>
                <w:rFonts w:ascii="Times New Roman" w:hAnsi="Times New Roman"/>
                <w:sz w:val="24"/>
                <w:szCs w:val="24"/>
              </w:rPr>
            </w:pPr>
            <w:r w:rsidRPr="00294DA7">
              <w:rPr>
                <w:rFonts w:ascii="Times New Roman" w:hAnsi="Times New Roman"/>
                <w:sz w:val="24"/>
                <w:szCs w:val="24"/>
              </w:rPr>
              <w:t>2021 г. – 2684044,00 руб.</w:t>
            </w:r>
          </w:p>
          <w:p w:rsidR="002D7ACB" w:rsidRPr="00294DA7" w:rsidRDefault="002D7ACB" w:rsidP="00580ADA">
            <w:pPr>
              <w:spacing w:line="234" w:lineRule="auto"/>
              <w:ind w:right="140"/>
              <w:rPr>
                <w:rFonts w:ascii="Times New Roman" w:hAnsi="Times New Roman"/>
                <w:sz w:val="24"/>
                <w:szCs w:val="24"/>
              </w:rPr>
            </w:pPr>
            <w:r w:rsidRPr="00294DA7">
              <w:rPr>
                <w:rFonts w:ascii="Times New Roman" w:hAnsi="Times New Roman"/>
                <w:sz w:val="24"/>
                <w:szCs w:val="24"/>
              </w:rPr>
              <w:t>2022 г. – 2764796,34 руб.</w:t>
            </w:r>
          </w:p>
          <w:p w:rsidR="002D7ACB" w:rsidRPr="00294DA7" w:rsidRDefault="002D7ACB" w:rsidP="00580ADA">
            <w:pPr>
              <w:spacing w:line="234" w:lineRule="auto"/>
              <w:ind w:right="140"/>
              <w:rPr>
                <w:rFonts w:ascii="Times New Roman" w:hAnsi="Times New Roman"/>
                <w:sz w:val="24"/>
                <w:szCs w:val="24"/>
              </w:rPr>
            </w:pPr>
            <w:r w:rsidRPr="00294DA7">
              <w:rPr>
                <w:rFonts w:ascii="Times New Roman" w:hAnsi="Times New Roman"/>
                <w:sz w:val="24"/>
                <w:szCs w:val="24"/>
              </w:rPr>
              <w:t>2023 г. – 0,00 руб.</w:t>
            </w:r>
          </w:p>
          <w:p w:rsidR="002D7ACB" w:rsidRPr="00294DA7" w:rsidRDefault="002D7ACB" w:rsidP="00580ADA">
            <w:pPr>
              <w:spacing w:line="234" w:lineRule="auto"/>
              <w:ind w:right="140"/>
              <w:rPr>
                <w:rFonts w:ascii="Times New Roman" w:hAnsi="Times New Roman"/>
                <w:sz w:val="24"/>
                <w:szCs w:val="24"/>
              </w:rPr>
            </w:pPr>
            <w:r w:rsidRPr="00294DA7">
              <w:rPr>
                <w:rFonts w:ascii="Times New Roman" w:hAnsi="Times New Roman"/>
                <w:sz w:val="24"/>
                <w:szCs w:val="24"/>
              </w:rPr>
              <w:t>2024 г. – 0,00 руб.</w:t>
            </w:r>
          </w:p>
          <w:p w:rsidR="002D7ACB" w:rsidRPr="00294DA7" w:rsidRDefault="002D7ACB" w:rsidP="00580ADA">
            <w:pPr>
              <w:spacing w:line="234" w:lineRule="auto"/>
              <w:ind w:right="140"/>
              <w:rPr>
                <w:rFonts w:ascii="Times New Roman" w:hAnsi="Times New Roman"/>
                <w:sz w:val="24"/>
                <w:szCs w:val="24"/>
              </w:rPr>
            </w:pPr>
            <w:r w:rsidRPr="00294DA7">
              <w:rPr>
                <w:rFonts w:ascii="Times New Roman" w:hAnsi="Times New Roman"/>
                <w:sz w:val="24"/>
                <w:szCs w:val="24"/>
              </w:rPr>
              <w:t>Областной бюджет:</w:t>
            </w:r>
          </w:p>
          <w:p w:rsidR="002D7ACB" w:rsidRPr="00294DA7" w:rsidRDefault="002D7ACB" w:rsidP="00580ADA">
            <w:pPr>
              <w:spacing w:line="234" w:lineRule="auto"/>
              <w:ind w:right="140"/>
              <w:rPr>
                <w:rFonts w:ascii="Times New Roman" w:hAnsi="Times New Roman"/>
                <w:sz w:val="24"/>
                <w:szCs w:val="24"/>
              </w:rPr>
            </w:pPr>
            <w:r w:rsidRPr="00294DA7">
              <w:rPr>
                <w:rFonts w:ascii="Times New Roman" w:hAnsi="Times New Roman"/>
                <w:sz w:val="24"/>
                <w:szCs w:val="24"/>
              </w:rPr>
              <w:t>2021 г. –1107472,00 руб.</w:t>
            </w:r>
          </w:p>
          <w:p w:rsidR="002D7ACB" w:rsidRPr="00294DA7" w:rsidRDefault="002D7ACB" w:rsidP="00580ADA">
            <w:pPr>
              <w:spacing w:line="234" w:lineRule="auto"/>
              <w:ind w:right="140"/>
              <w:rPr>
                <w:rFonts w:ascii="Times New Roman" w:hAnsi="Times New Roman"/>
                <w:sz w:val="24"/>
                <w:szCs w:val="24"/>
              </w:rPr>
            </w:pPr>
            <w:r w:rsidRPr="00294DA7">
              <w:rPr>
                <w:rFonts w:ascii="Times New Roman" w:hAnsi="Times New Roman"/>
                <w:sz w:val="24"/>
                <w:szCs w:val="24"/>
              </w:rPr>
              <w:t>2022 г. – 1190626,00 руб.</w:t>
            </w:r>
          </w:p>
          <w:p w:rsidR="002D7ACB" w:rsidRPr="00294DA7" w:rsidRDefault="002D7ACB" w:rsidP="00580ADA">
            <w:pPr>
              <w:spacing w:line="234" w:lineRule="auto"/>
              <w:ind w:right="140"/>
              <w:rPr>
                <w:rFonts w:ascii="Times New Roman" w:hAnsi="Times New Roman"/>
                <w:sz w:val="24"/>
                <w:szCs w:val="24"/>
              </w:rPr>
            </w:pPr>
            <w:r w:rsidRPr="00294DA7">
              <w:rPr>
                <w:rFonts w:ascii="Times New Roman" w:hAnsi="Times New Roman"/>
                <w:sz w:val="24"/>
                <w:szCs w:val="24"/>
              </w:rPr>
              <w:t>2023 г. – 0,00 руб.</w:t>
            </w:r>
          </w:p>
          <w:p w:rsidR="002D7ACB" w:rsidRPr="00294DA7" w:rsidRDefault="002D7ACB" w:rsidP="00580ADA">
            <w:pPr>
              <w:spacing w:line="234" w:lineRule="auto"/>
              <w:ind w:right="140"/>
              <w:rPr>
                <w:rFonts w:ascii="Times New Roman" w:hAnsi="Times New Roman"/>
                <w:sz w:val="24"/>
                <w:szCs w:val="24"/>
              </w:rPr>
            </w:pPr>
            <w:r w:rsidRPr="00294DA7">
              <w:rPr>
                <w:rFonts w:ascii="Times New Roman" w:hAnsi="Times New Roman"/>
                <w:sz w:val="24"/>
                <w:szCs w:val="24"/>
              </w:rPr>
              <w:t>2024 г. – 0,00 руб.</w:t>
            </w:r>
          </w:p>
          <w:p w:rsidR="002D7ACB" w:rsidRPr="00294DA7" w:rsidRDefault="002D7ACB" w:rsidP="00580ADA">
            <w:pPr>
              <w:spacing w:line="234" w:lineRule="auto"/>
              <w:ind w:right="140"/>
              <w:rPr>
                <w:rFonts w:ascii="Times New Roman" w:hAnsi="Times New Roman"/>
                <w:sz w:val="24"/>
                <w:szCs w:val="24"/>
              </w:rPr>
            </w:pPr>
          </w:p>
        </w:tc>
      </w:tr>
      <w:tr w:rsidR="002D7ACB" w:rsidRPr="00294DA7" w:rsidTr="00580ADA">
        <w:trPr>
          <w:trHeight w:val="977"/>
        </w:trPr>
        <w:tc>
          <w:tcPr>
            <w:tcW w:w="3936" w:type="dxa"/>
          </w:tcPr>
          <w:p w:rsidR="002D7ACB" w:rsidRPr="00294DA7" w:rsidRDefault="002D7ACB" w:rsidP="00580ADA">
            <w:pPr>
              <w:spacing w:line="234" w:lineRule="auto"/>
              <w:ind w:right="140"/>
              <w:rPr>
                <w:rFonts w:ascii="Times New Roman" w:hAnsi="Times New Roman"/>
                <w:sz w:val="24"/>
                <w:szCs w:val="24"/>
              </w:rPr>
            </w:pPr>
            <w:r w:rsidRPr="00294DA7">
              <w:rPr>
                <w:rFonts w:ascii="Times New Roman" w:hAnsi="Times New Roman"/>
                <w:sz w:val="24"/>
                <w:szCs w:val="24"/>
              </w:rPr>
              <w:t>Ожидаемые результаты реализации подпрограммы</w:t>
            </w:r>
          </w:p>
        </w:tc>
        <w:tc>
          <w:tcPr>
            <w:tcW w:w="5953" w:type="dxa"/>
          </w:tcPr>
          <w:p w:rsidR="002D7ACB" w:rsidRPr="00294DA7" w:rsidRDefault="002D7ACB" w:rsidP="00580ADA">
            <w:pPr>
              <w:spacing w:line="238" w:lineRule="auto"/>
              <w:ind w:right="140"/>
              <w:rPr>
                <w:rFonts w:ascii="Times New Roman" w:eastAsia="Times New Roman" w:hAnsi="Times New Roman"/>
                <w:sz w:val="24"/>
                <w:szCs w:val="24"/>
              </w:rPr>
            </w:pPr>
            <w:r w:rsidRPr="00294DA7">
              <w:rPr>
                <w:rFonts w:ascii="Times New Roman" w:eastAsia="Times New Roman" w:hAnsi="Times New Roman"/>
                <w:sz w:val="24"/>
                <w:szCs w:val="24"/>
              </w:rPr>
              <w:t>- обеспечение нормального функционирования МФЦ оказания государственных и муниципальных услуг;</w:t>
            </w:r>
          </w:p>
          <w:p w:rsidR="002D7ACB" w:rsidRPr="00294DA7" w:rsidRDefault="002D7ACB" w:rsidP="00580ADA">
            <w:pPr>
              <w:spacing w:line="238" w:lineRule="auto"/>
              <w:ind w:right="140"/>
              <w:rPr>
                <w:rFonts w:ascii="Times New Roman" w:eastAsia="Times New Roman" w:hAnsi="Times New Roman"/>
                <w:sz w:val="24"/>
                <w:szCs w:val="24"/>
              </w:rPr>
            </w:pPr>
            <w:r w:rsidRPr="00294DA7">
              <w:rPr>
                <w:rFonts w:ascii="Times New Roman" w:eastAsia="Times New Roman" w:hAnsi="Times New Roman"/>
                <w:sz w:val="24"/>
                <w:szCs w:val="24"/>
              </w:rPr>
              <w:t>- создание оптимальных условия для деятельности работников МФЦ;</w:t>
            </w:r>
          </w:p>
          <w:p w:rsidR="002D7ACB" w:rsidRPr="00294DA7" w:rsidRDefault="002D7ACB" w:rsidP="00580ADA">
            <w:pPr>
              <w:spacing w:line="238" w:lineRule="auto"/>
              <w:ind w:right="140"/>
              <w:rPr>
                <w:rFonts w:ascii="Times New Roman" w:eastAsia="Times New Roman" w:hAnsi="Times New Roman"/>
                <w:sz w:val="24"/>
                <w:szCs w:val="24"/>
              </w:rPr>
            </w:pPr>
            <w:r w:rsidRPr="00294DA7">
              <w:rPr>
                <w:rFonts w:ascii="Times New Roman" w:eastAsia="Times New Roman" w:hAnsi="Times New Roman"/>
                <w:sz w:val="24"/>
                <w:szCs w:val="24"/>
              </w:rPr>
              <w:t>- обеспечение учреждения необходимыми коммунальными услугами, услугами связи, услугами, связанными с содержанием имущества МФЦ и т.д;</w:t>
            </w:r>
          </w:p>
          <w:p w:rsidR="002D7ACB" w:rsidRPr="00294DA7" w:rsidRDefault="002D7ACB" w:rsidP="00580ADA">
            <w:pPr>
              <w:spacing w:line="238" w:lineRule="auto"/>
              <w:ind w:right="140"/>
              <w:rPr>
                <w:rFonts w:ascii="Times New Roman" w:eastAsia="Times New Roman" w:hAnsi="Times New Roman"/>
                <w:sz w:val="24"/>
                <w:szCs w:val="24"/>
              </w:rPr>
            </w:pPr>
            <w:r w:rsidRPr="00294DA7">
              <w:rPr>
                <w:rFonts w:ascii="Times New Roman" w:eastAsia="Times New Roman" w:hAnsi="Times New Roman"/>
                <w:sz w:val="24"/>
                <w:szCs w:val="24"/>
              </w:rPr>
              <w:t>- создание необходимой мотивации трудовой деятельности ведущих специалистов и других работников МФЦ;</w:t>
            </w:r>
          </w:p>
          <w:p w:rsidR="002D7ACB" w:rsidRPr="00294DA7" w:rsidRDefault="002D7ACB" w:rsidP="00580ADA">
            <w:pPr>
              <w:spacing w:line="238" w:lineRule="auto"/>
              <w:ind w:right="140"/>
              <w:rPr>
                <w:rFonts w:ascii="Times New Roman" w:eastAsia="Times New Roman" w:hAnsi="Times New Roman"/>
                <w:sz w:val="24"/>
                <w:szCs w:val="24"/>
              </w:rPr>
            </w:pPr>
            <w:r w:rsidRPr="00294DA7">
              <w:rPr>
                <w:rFonts w:ascii="Times New Roman" w:eastAsia="Times New Roman" w:hAnsi="Times New Roman"/>
                <w:sz w:val="24"/>
                <w:szCs w:val="24"/>
              </w:rPr>
              <w:t>- достижение благоприятные условий для граждан– клиентов МФЦ, обратившихся за оказанием государственных и муниципальных услуг;</w:t>
            </w:r>
          </w:p>
          <w:p w:rsidR="002D7ACB" w:rsidRPr="00294DA7" w:rsidRDefault="002D7ACB" w:rsidP="00580ADA">
            <w:pPr>
              <w:spacing w:line="238" w:lineRule="auto"/>
              <w:ind w:right="140"/>
              <w:rPr>
                <w:rFonts w:ascii="Times New Roman" w:hAnsi="Times New Roman"/>
                <w:sz w:val="24"/>
                <w:szCs w:val="24"/>
              </w:rPr>
            </w:pPr>
            <w:r w:rsidRPr="00294DA7">
              <w:rPr>
                <w:rFonts w:ascii="Times New Roman" w:eastAsia="Times New Roman" w:hAnsi="Times New Roman"/>
                <w:sz w:val="24"/>
                <w:szCs w:val="24"/>
              </w:rPr>
              <w:t>- рост удовлетворенности качеством оказываемых услуг.</w:t>
            </w:r>
          </w:p>
        </w:tc>
      </w:tr>
    </w:tbl>
    <w:p w:rsidR="002D7ACB" w:rsidRPr="00294DA7" w:rsidRDefault="002D7ACB" w:rsidP="00DC7F28">
      <w:pPr>
        <w:numPr>
          <w:ilvl w:val="1"/>
          <w:numId w:val="10"/>
        </w:numPr>
        <w:tabs>
          <w:tab w:val="left" w:pos="1347"/>
        </w:tabs>
        <w:spacing w:line="235" w:lineRule="auto"/>
        <w:ind w:left="1430" w:right="160" w:hanging="720"/>
        <w:jc w:val="center"/>
        <w:rPr>
          <w:b/>
          <w:bCs/>
          <w:sz w:val="24"/>
          <w:szCs w:val="24"/>
        </w:rPr>
      </w:pPr>
      <w:r w:rsidRPr="00294DA7">
        <w:rPr>
          <w:b/>
          <w:bCs/>
          <w:sz w:val="24"/>
          <w:szCs w:val="24"/>
        </w:rPr>
        <w:t>Характеристика основных мероприятий подпрограммы муниципальной программы</w:t>
      </w:r>
    </w:p>
    <w:p w:rsidR="002D7ACB" w:rsidRPr="00294DA7" w:rsidRDefault="002D7ACB" w:rsidP="002D7ACB">
      <w:pPr>
        <w:tabs>
          <w:tab w:val="left" w:pos="1347"/>
        </w:tabs>
        <w:spacing w:line="235" w:lineRule="auto"/>
        <w:ind w:left="1059" w:right="160"/>
        <w:rPr>
          <w:b/>
          <w:bCs/>
          <w:sz w:val="24"/>
          <w:szCs w:val="24"/>
        </w:rPr>
      </w:pPr>
      <w:r w:rsidRPr="00294DA7">
        <w:rPr>
          <w:b/>
          <w:bCs/>
          <w:sz w:val="24"/>
          <w:szCs w:val="24"/>
        </w:rPr>
        <w:t xml:space="preserve"> </w:t>
      </w:r>
    </w:p>
    <w:p w:rsidR="002D7ACB" w:rsidRPr="00294DA7" w:rsidRDefault="002D7ACB" w:rsidP="002D7ACB">
      <w:pPr>
        <w:tabs>
          <w:tab w:val="left" w:pos="1347"/>
        </w:tabs>
        <w:spacing w:line="235" w:lineRule="auto"/>
        <w:ind w:right="160"/>
        <w:jc w:val="both"/>
        <w:rPr>
          <w:b/>
          <w:bCs/>
          <w:sz w:val="24"/>
          <w:szCs w:val="24"/>
        </w:rPr>
      </w:pPr>
      <w:r w:rsidRPr="00294DA7">
        <w:rPr>
          <w:sz w:val="24"/>
          <w:szCs w:val="24"/>
        </w:rPr>
        <w:t xml:space="preserve">   Работа по обеспечению деятельности МФЦ предоставления государственных и муниципальных услуг включает в себя следующие мероприятия:</w:t>
      </w:r>
    </w:p>
    <w:p w:rsidR="002D7ACB" w:rsidRPr="00294DA7" w:rsidRDefault="002D7ACB" w:rsidP="002D7ACB">
      <w:pPr>
        <w:spacing w:line="16" w:lineRule="exact"/>
        <w:rPr>
          <w:b/>
          <w:bCs/>
          <w:sz w:val="24"/>
          <w:szCs w:val="24"/>
        </w:rPr>
      </w:pPr>
    </w:p>
    <w:p w:rsidR="002D7ACB" w:rsidRPr="00294DA7" w:rsidRDefault="002D7ACB" w:rsidP="00DC7F28">
      <w:pPr>
        <w:numPr>
          <w:ilvl w:val="0"/>
          <w:numId w:val="10"/>
        </w:numPr>
        <w:tabs>
          <w:tab w:val="left" w:pos="528"/>
        </w:tabs>
        <w:spacing w:line="234" w:lineRule="auto"/>
        <w:ind w:left="1070" w:right="140" w:hanging="360"/>
        <w:rPr>
          <w:sz w:val="24"/>
          <w:szCs w:val="24"/>
        </w:rPr>
      </w:pPr>
      <w:r w:rsidRPr="00294DA7">
        <w:rPr>
          <w:sz w:val="24"/>
          <w:szCs w:val="24"/>
        </w:rPr>
        <w:t>оплата труда работников МФЦ предоставления государственных и муниципальных услуг;</w:t>
      </w:r>
    </w:p>
    <w:p w:rsidR="002D7ACB" w:rsidRPr="00294DA7" w:rsidRDefault="002D7ACB" w:rsidP="002D7ACB">
      <w:pPr>
        <w:spacing w:line="2" w:lineRule="exact"/>
        <w:rPr>
          <w:sz w:val="24"/>
          <w:szCs w:val="24"/>
        </w:rPr>
      </w:pPr>
    </w:p>
    <w:p w:rsidR="002D7ACB" w:rsidRPr="00294DA7" w:rsidRDefault="002D7ACB" w:rsidP="00DC7F28">
      <w:pPr>
        <w:numPr>
          <w:ilvl w:val="0"/>
          <w:numId w:val="10"/>
        </w:numPr>
        <w:tabs>
          <w:tab w:val="left" w:pos="280"/>
        </w:tabs>
        <w:ind w:left="1070" w:hanging="360"/>
        <w:rPr>
          <w:sz w:val="24"/>
          <w:szCs w:val="24"/>
        </w:rPr>
      </w:pPr>
      <w:r w:rsidRPr="00294DA7">
        <w:rPr>
          <w:sz w:val="24"/>
          <w:szCs w:val="24"/>
        </w:rPr>
        <w:t>организация начислений и выплат по оплате труда;</w:t>
      </w:r>
    </w:p>
    <w:p w:rsidR="002D7ACB" w:rsidRPr="00294DA7" w:rsidRDefault="002D7ACB" w:rsidP="00DC7F28">
      <w:pPr>
        <w:numPr>
          <w:ilvl w:val="0"/>
          <w:numId w:val="10"/>
        </w:numPr>
        <w:tabs>
          <w:tab w:val="left" w:pos="280"/>
        </w:tabs>
        <w:ind w:left="1070" w:hanging="360"/>
        <w:rPr>
          <w:sz w:val="24"/>
          <w:szCs w:val="24"/>
        </w:rPr>
      </w:pPr>
      <w:r w:rsidRPr="00294DA7">
        <w:rPr>
          <w:sz w:val="24"/>
          <w:szCs w:val="24"/>
        </w:rPr>
        <w:t>обеспечение деятельности МФЦ услугами связи;</w:t>
      </w:r>
    </w:p>
    <w:p w:rsidR="002D7ACB" w:rsidRPr="00294DA7" w:rsidRDefault="002D7ACB" w:rsidP="00DC7F28">
      <w:pPr>
        <w:numPr>
          <w:ilvl w:val="0"/>
          <w:numId w:val="10"/>
        </w:numPr>
        <w:tabs>
          <w:tab w:val="left" w:pos="280"/>
        </w:tabs>
        <w:ind w:left="1070" w:hanging="360"/>
        <w:rPr>
          <w:sz w:val="24"/>
          <w:szCs w:val="24"/>
        </w:rPr>
      </w:pPr>
      <w:r w:rsidRPr="00294DA7">
        <w:rPr>
          <w:sz w:val="24"/>
          <w:szCs w:val="24"/>
        </w:rPr>
        <w:t>оплата проезда по служебным командировкам;</w:t>
      </w:r>
    </w:p>
    <w:p w:rsidR="002D7ACB" w:rsidRPr="00294DA7" w:rsidRDefault="002D7ACB" w:rsidP="002D7ACB">
      <w:pPr>
        <w:spacing w:line="2" w:lineRule="exact"/>
        <w:rPr>
          <w:sz w:val="24"/>
          <w:szCs w:val="24"/>
        </w:rPr>
      </w:pPr>
    </w:p>
    <w:p w:rsidR="002D7ACB" w:rsidRPr="00294DA7" w:rsidRDefault="002D7ACB" w:rsidP="00DC7F28">
      <w:pPr>
        <w:numPr>
          <w:ilvl w:val="0"/>
          <w:numId w:val="10"/>
        </w:numPr>
        <w:tabs>
          <w:tab w:val="left" w:pos="280"/>
        </w:tabs>
        <w:ind w:left="1070" w:hanging="360"/>
        <w:rPr>
          <w:sz w:val="24"/>
          <w:szCs w:val="24"/>
        </w:rPr>
      </w:pPr>
      <w:r w:rsidRPr="00294DA7">
        <w:rPr>
          <w:sz w:val="24"/>
          <w:szCs w:val="24"/>
        </w:rPr>
        <w:t>оплата коммунальных услуг, оказываемых в здании МФЦ;</w:t>
      </w:r>
    </w:p>
    <w:p w:rsidR="002D7ACB" w:rsidRPr="00294DA7" w:rsidRDefault="002D7ACB" w:rsidP="00DC7F28">
      <w:pPr>
        <w:numPr>
          <w:ilvl w:val="0"/>
          <w:numId w:val="10"/>
        </w:numPr>
        <w:tabs>
          <w:tab w:val="left" w:pos="280"/>
        </w:tabs>
        <w:ind w:left="1070" w:hanging="360"/>
        <w:rPr>
          <w:sz w:val="24"/>
          <w:szCs w:val="24"/>
        </w:rPr>
      </w:pPr>
      <w:r w:rsidRPr="00294DA7">
        <w:rPr>
          <w:sz w:val="24"/>
          <w:szCs w:val="24"/>
        </w:rPr>
        <w:t>оплата работ, услуг по содержанию имущества;</w:t>
      </w:r>
    </w:p>
    <w:p w:rsidR="002D7ACB" w:rsidRPr="00294DA7" w:rsidRDefault="002D7ACB" w:rsidP="002D7ACB">
      <w:pPr>
        <w:spacing w:line="12" w:lineRule="exact"/>
        <w:rPr>
          <w:sz w:val="24"/>
          <w:szCs w:val="24"/>
        </w:rPr>
      </w:pPr>
    </w:p>
    <w:p w:rsidR="002D7ACB" w:rsidRPr="00294DA7" w:rsidRDefault="002D7ACB" w:rsidP="00DC7F28">
      <w:pPr>
        <w:numPr>
          <w:ilvl w:val="0"/>
          <w:numId w:val="10"/>
        </w:numPr>
        <w:tabs>
          <w:tab w:val="left" w:pos="396"/>
        </w:tabs>
        <w:spacing w:line="234" w:lineRule="auto"/>
        <w:ind w:left="1070" w:right="140" w:hanging="360"/>
        <w:rPr>
          <w:sz w:val="24"/>
          <w:szCs w:val="24"/>
        </w:rPr>
      </w:pPr>
      <w:r w:rsidRPr="00294DA7">
        <w:rPr>
          <w:sz w:val="24"/>
          <w:szCs w:val="24"/>
        </w:rPr>
        <w:t>оплата прочих услуг, обеспечивающих работу консультантов-специалистов МФЦ;</w:t>
      </w:r>
    </w:p>
    <w:p w:rsidR="002D7ACB" w:rsidRPr="00294DA7" w:rsidRDefault="002D7ACB" w:rsidP="002D7ACB">
      <w:pPr>
        <w:spacing w:line="2" w:lineRule="exact"/>
        <w:rPr>
          <w:sz w:val="24"/>
          <w:szCs w:val="24"/>
        </w:rPr>
      </w:pPr>
    </w:p>
    <w:p w:rsidR="002D7ACB" w:rsidRPr="00294DA7" w:rsidRDefault="002D7ACB" w:rsidP="00DC7F28">
      <w:pPr>
        <w:numPr>
          <w:ilvl w:val="0"/>
          <w:numId w:val="10"/>
        </w:numPr>
        <w:tabs>
          <w:tab w:val="left" w:pos="280"/>
        </w:tabs>
        <w:ind w:left="1070" w:hanging="360"/>
        <w:rPr>
          <w:sz w:val="24"/>
          <w:szCs w:val="24"/>
        </w:rPr>
      </w:pPr>
      <w:r w:rsidRPr="00294DA7">
        <w:rPr>
          <w:sz w:val="24"/>
          <w:szCs w:val="24"/>
        </w:rPr>
        <w:t>оплата расходов, направленных на увеличение стоимости материальных запасов;</w:t>
      </w:r>
    </w:p>
    <w:p w:rsidR="002D7ACB" w:rsidRPr="00294DA7" w:rsidRDefault="002D7ACB" w:rsidP="00DC7F28">
      <w:pPr>
        <w:numPr>
          <w:ilvl w:val="0"/>
          <w:numId w:val="10"/>
        </w:numPr>
        <w:tabs>
          <w:tab w:val="left" w:pos="280"/>
        </w:tabs>
        <w:ind w:left="1070" w:hanging="360"/>
        <w:rPr>
          <w:sz w:val="24"/>
          <w:szCs w:val="24"/>
        </w:rPr>
      </w:pPr>
      <w:r w:rsidRPr="00294DA7">
        <w:rPr>
          <w:sz w:val="24"/>
          <w:szCs w:val="24"/>
        </w:rPr>
        <w:t>прочие расходы.</w:t>
      </w:r>
    </w:p>
    <w:p w:rsidR="002D7ACB" w:rsidRPr="00294DA7" w:rsidRDefault="002D7ACB" w:rsidP="002D7ACB">
      <w:pPr>
        <w:tabs>
          <w:tab w:val="left" w:pos="280"/>
        </w:tabs>
        <w:ind w:left="280"/>
        <w:rPr>
          <w:sz w:val="24"/>
          <w:szCs w:val="24"/>
        </w:rPr>
      </w:pPr>
    </w:p>
    <w:tbl>
      <w:tblPr>
        <w:tblW w:w="10020" w:type="dxa"/>
        <w:tblInd w:w="10" w:type="dxa"/>
        <w:tblLayout w:type="fixed"/>
        <w:tblCellMar>
          <w:left w:w="0" w:type="dxa"/>
          <w:right w:w="0" w:type="dxa"/>
        </w:tblCellMar>
        <w:tblLook w:val="04A0"/>
      </w:tblPr>
      <w:tblGrid>
        <w:gridCol w:w="2820"/>
        <w:gridCol w:w="1540"/>
        <w:gridCol w:w="1880"/>
        <w:gridCol w:w="1900"/>
        <w:gridCol w:w="1880"/>
      </w:tblGrid>
      <w:tr w:rsidR="002D7ACB" w:rsidRPr="00294DA7" w:rsidTr="00580ADA">
        <w:trPr>
          <w:trHeight w:val="1303"/>
        </w:trPr>
        <w:tc>
          <w:tcPr>
            <w:tcW w:w="2820" w:type="dxa"/>
            <w:tcBorders>
              <w:top w:val="single" w:sz="8" w:space="0" w:color="auto"/>
              <w:left w:val="single" w:sz="8" w:space="0" w:color="auto"/>
              <w:bottom w:val="single" w:sz="4" w:space="0" w:color="auto"/>
              <w:right w:val="single" w:sz="8" w:space="0" w:color="auto"/>
            </w:tcBorders>
          </w:tcPr>
          <w:p w:rsidR="002D7ACB" w:rsidRPr="00294DA7" w:rsidRDefault="002D7ACB" w:rsidP="00580ADA">
            <w:pPr>
              <w:spacing w:line="313" w:lineRule="exact"/>
              <w:jc w:val="center"/>
              <w:rPr>
                <w:sz w:val="24"/>
                <w:szCs w:val="24"/>
              </w:rPr>
            </w:pPr>
            <w:r w:rsidRPr="00294DA7">
              <w:rPr>
                <w:w w:val="99"/>
                <w:sz w:val="24"/>
                <w:szCs w:val="24"/>
              </w:rPr>
              <w:lastRenderedPageBreak/>
              <w:t>Наименование</w:t>
            </w:r>
          </w:p>
          <w:p w:rsidR="002D7ACB" w:rsidRPr="00294DA7" w:rsidRDefault="002D7ACB" w:rsidP="00580ADA">
            <w:pPr>
              <w:jc w:val="center"/>
              <w:rPr>
                <w:sz w:val="24"/>
                <w:szCs w:val="24"/>
              </w:rPr>
            </w:pPr>
            <w:r w:rsidRPr="00294DA7">
              <w:rPr>
                <w:sz w:val="24"/>
                <w:szCs w:val="24"/>
              </w:rPr>
              <w:t>целевого индикатора</w:t>
            </w:r>
          </w:p>
          <w:p w:rsidR="002D7ACB" w:rsidRPr="00294DA7" w:rsidRDefault="002D7ACB" w:rsidP="00580ADA">
            <w:pPr>
              <w:jc w:val="center"/>
              <w:rPr>
                <w:sz w:val="24"/>
                <w:szCs w:val="24"/>
              </w:rPr>
            </w:pPr>
            <w:r w:rsidRPr="00294DA7">
              <w:rPr>
                <w:sz w:val="24"/>
                <w:szCs w:val="24"/>
              </w:rPr>
              <w:t>(показателя)</w:t>
            </w:r>
          </w:p>
          <w:p w:rsidR="002D7ACB" w:rsidRPr="00294DA7" w:rsidRDefault="002D7ACB" w:rsidP="00580ADA">
            <w:pPr>
              <w:jc w:val="center"/>
              <w:rPr>
                <w:sz w:val="24"/>
                <w:szCs w:val="24"/>
              </w:rPr>
            </w:pPr>
            <w:r w:rsidRPr="00294DA7">
              <w:rPr>
                <w:sz w:val="24"/>
                <w:szCs w:val="24"/>
              </w:rPr>
              <w:t>Подпрограммы</w:t>
            </w:r>
          </w:p>
        </w:tc>
        <w:tc>
          <w:tcPr>
            <w:tcW w:w="1540" w:type="dxa"/>
            <w:tcBorders>
              <w:top w:val="single" w:sz="8" w:space="0" w:color="auto"/>
              <w:bottom w:val="single" w:sz="4" w:space="0" w:color="auto"/>
              <w:right w:val="single" w:sz="8" w:space="0" w:color="auto"/>
            </w:tcBorders>
          </w:tcPr>
          <w:p w:rsidR="002D7ACB" w:rsidRPr="00294DA7" w:rsidRDefault="002D7ACB" w:rsidP="00580ADA">
            <w:pPr>
              <w:spacing w:line="313" w:lineRule="exact"/>
              <w:jc w:val="center"/>
              <w:rPr>
                <w:sz w:val="24"/>
                <w:szCs w:val="24"/>
              </w:rPr>
            </w:pPr>
            <w:r w:rsidRPr="00294DA7">
              <w:rPr>
                <w:sz w:val="24"/>
                <w:szCs w:val="24"/>
              </w:rPr>
              <w:t>Единица</w:t>
            </w:r>
          </w:p>
          <w:p w:rsidR="002D7ACB" w:rsidRPr="00294DA7" w:rsidRDefault="002D7ACB" w:rsidP="00580ADA">
            <w:pPr>
              <w:jc w:val="center"/>
              <w:rPr>
                <w:sz w:val="24"/>
                <w:szCs w:val="24"/>
              </w:rPr>
            </w:pPr>
            <w:r w:rsidRPr="00294DA7">
              <w:rPr>
                <w:w w:val="98"/>
                <w:sz w:val="24"/>
                <w:szCs w:val="24"/>
              </w:rPr>
              <w:t>измерения</w:t>
            </w:r>
          </w:p>
        </w:tc>
        <w:tc>
          <w:tcPr>
            <w:tcW w:w="1880" w:type="dxa"/>
            <w:tcBorders>
              <w:top w:val="single" w:sz="8" w:space="0" w:color="auto"/>
              <w:bottom w:val="single" w:sz="4" w:space="0" w:color="auto"/>
              <w:right w:val="single" w:sz="8" w:space="0" w:color="auto"/>
            </w:tcBorders>
          </w:tcPr>
          <w:p w:rsidR="002D7ACB" w:rsidRPr="00294DA7" w:rsidRDefault="002D7ACB" w:rsidP="00580ADA">
            <w:pPr>
              <w:jc w:val="center"/>
              <w:rPr>
                <w:sz w:val="24"/>
                <w:szCs w:val="24"/>
              </w:rPr>
            </w:pPr>
            <w:r w:rsidRPr="00294DA7">
              <w:rPr>
                <w:w w:val="99"/>
                <w:sz w:val="24"/>
                <w:szCs w:val="24"/>
              </w:rPr>
              <w:t>2018 год</w:t>
            </w:r>
          </w:p>
        </w:tc>
        <w:tc>
          <w:tcPr>
            <w:tcW w:w="1900" w:type="dxa"/>
            <w:tcBorders>
              <w:top w:val="single" w:sz="8" w:space="0" w:color="auto"/>
              <w:left w:val="single" w:sz="8" w:space="0" w:color="auto"/>
              <w:bottom w:val="single" w:sz="4" w:space="0" w:color="auto"/>
              <w:right w:val="single" w:sz="8" w:space="0" w:color="auto"/>
            </w:tcBorders>
          </w:tcPr>
          <w:p w:rsidR="002D7ACB" w:rsidRPr="00294DA7" w:rsidRDefault="002D7ACB" w:rsidP="00580ADA">
            <w:pPr>
              <w:spacing w:line="313" w:lineRule="exact"/>
              <w:ind w:right="40"/>
              <w:jc w:val="center"/>
              <w:rPr>
                <w:sz w:val="24"/>
                <w:szCs w:val="24"/>
              </w:rPr>
            </w:pPr>
            <w:r w:rsidRPr="00294DA7">
              <w:rPr>
                <w:w w:val="99"/>
                <w:sz w:val="24"/>
                <w:szCs w:val="24"/>
              </w:rPr>
              <w:t>2019 год</w:t>
            </w:r>
          </w:p>
        </w:tc>
        <w:tc>
          <w:tcPr>
            <w:tcW w:w="1880" w:type="dxa"/>
            <w:tcBorders>
              <w:top w:val="single" w:sz="8" w:space="0" w:color="auto"/>
              <w:bottom w:val="single" w:sz="4" w:space="0" w:color="auto"/>
              <w:right w:val="single" w:sz="8" w:space="0" w:color="auto"/>
            </w:tcBorders>
          </w:tcPr>
          <w:p w:rsidR="002D7ACB" w:rsidRPr="00294DA7" w:rsidRDefault="002D7ACB" w:rsidP="00580ADA">
            <w:pPr>
              <w:spacing w:line="313" w:lineRule="exact"/>
              <w:jc w:val="center"/>
              <w:rPr>
                <w:sz w:val="24"/>
                <w:szCs w:val="24"/>
              </w:rPr>
            </w:pPr>
            <w:r w:rsidRPr="00294DA7">
              <w:rPr>
                <w:sz w:val="24"/>
                <w:szCs w:val="24"/>
              </w:rPr>
              <w:t>2020 год</w:t>
            </w:r>
          </w:p>
        </w:tc>
      </w:tr>
      <w:tr w:rsidR="002D7ACB" w:rsidRPr="00294DA7" w:rsidTr="00580ADA">
        <w:trPr>
          <w:trHeight w:val="1118"/>
        </w:trPr>
        <w:tc>
          <w:tcPr>
            <w:tcW w:w="2820" w:type="dxa"/>
            <w:tcBorders>
              <w:top w:val="single" w:sz="4" w:space="0" w:color="auto"/>
              <w:left w:val="single" w:sz="8" w:space="0" w:color="auto"/>
              <w:bottom w:val="single" w:sz="4" w:space="0" w:color="auto"/>
              <w:right w:val="single" w:sz="8" w:space="0" w:color="auto"/>
            </w:tcBorders>
          </w:tcPr>
          <w:p w:rsidR="002D7ACB" w:rsidRPr="00294DA7" w:rsidRDefault="002D7ACB" w:rsidP="00580ADA">
            <w:pPr>
              <w:jc w:val="center"/>
              <w:rPr>
                <w:sz w:val="24"/>
                <w:szCs w:val="24"/>
              </w:rPr>
            </w:pPr>
            <w:r w:rsidRPr="00294DA7">
              <w:rPr>
                <w:w w:val="99"/>
                <w:sz w:val="24"/>
                <w:szCs w:val="24"/>
              </w:rPr>
              <w:t>Обеспечение деятельности МФЦ</w:t>
            </w:r>
          </w:p>
        </w:tc>
        <w:tc>
          <w:tcPr>
            <w:tcW w:w="1540" w:type="dxa"/>
            <w:tcBorders>
              <w:top w:val="single" w:sz="4" w:space="0" w:color="auto"/>
              <w:bottom w:val="single" w:sz="4" w:space="0" w:color="auto"/>
              <w:right w:val="single" w:sz="8" w:space="0" w:color="auto"/>
            </w:tcBorders>
          </w:tcPr>
          <w:p w:rsidR="002D7ACB" w:rsidRPr="00294DA7" w:rsidRDefault="002D7ACB" w:rsidP="00580ADA">
            <w:pPr>
              <w:spacing w:line="308" w:lineRule="exact"/>
              <w:jc w:val="center"/>
              <w:rPr>
                <w:sz w:val="24"/>
                <w:szCs w:val="24"/>
              </w:rPr>
            </w:pPr>
            <w:r w:rsidRPr="00294DA7">
              <w:rPr>
                <w:sz w:val="24"/>
                <w:szCs w:val="24"/>
              </w:rPr>
              <w:t>%</w:t>
            </w:r>
          </w:p>
        </w:tc>
        <w:tc>
          <w:tcPr>
            <w:tcW w:w="1880" w:type="dxa"/>
            <w:tcBorders>
              <w:top w:val="single" w:sz="4" w:space="0" w:color="auto"/>
              <w:bottom w:val="single" w:sz="4" w:space="0" w:color="auto"/>
              <w:right w:val="single" w:sz="8" w:space="0" w:color="auto"/>
            </w:tcBorders>
          </w:tcPr>
          <w:p w:rsidR="002D7ACB" w:rsidRPr="00294DA7" w:rsidRDefault="002D7ACB" w:rsidP="00580ADA">
            <w:pPr>
              <w:jc w:val="center"/>
              <w:rPr>
                <w:sz w:val="24"/>
                <w:szCs w:val="24"/>
              </w:rPr>
            </w:pPr>
            <w:r w:rsidRPr="00294DA7">
              <w:rPr>
                <w:w w:val="99"/>
                <w:sz w:val="24"/>
                <w:szCs w:val="24"/>
              </w:rPr>
              <w:t>100</w:t>
            </w:r>
          </w:p>
        </w:tc>
        <w:tc>
          <w:tcPr>
            <w:tcW w:w="1900" w:type="dxa"/>
            <w:tcBorders>
              <w:top w:val="single" w:sz="4" w:space="0" w:color="auto"/>
              <w:left w:val="single" w:sz="8" w:space="0" w:color="auto"/>
              <w:bottom w:val="single" w:sz="4" w:space="0" w:color="auto"/>
              <w:right w:val="single" w:sz="8" w:space="0" w:color="auto"/>
            </w:tcBorders>
          </w:tcPr>
          <w:p w:rsidR="002D7ACB" w:rsidRPr="00294DA7" w:rsidRDefault="002D7ACB" w:rsidP="00580ADA">
            <w:pPr>
              <w:jc w:val="center"/>
              <w:rPr>
                <w:sz w:val="24"/>
                <w:szCs w:val="24"/>
              </w:rPr>
            </w:pPr>
            <w:r w:rsidRPr="00294DA7">
              <w:rPr>
                <w:w w:val="99"/>
                <w:sz w:val="24"/>
                <w:szCs w:val="24"/>
              </w:rPr>
              <w:t>100</w:t>
            </w:r>
          </w:p>
        </w:tc>
        <w:tc>
          <w:tcPr>
            <w:tcW w:w="1880" w:type="dxa"/>
            <w:tcBorders>
              <w:top w:val="single" w:sz="4" w:space="0" w:color="auto"/>
              <w:left w:val="single" w:sz="8" w:space="0" w:color="auto"/>
              <w:bottom w:val="single" w:sz="4" w:space="0" w:color="auto"/>
              <w:right w:val="single" w:sz="8" w:space="0" w:color="auto"/>
            </w:tcBorders>
          </w:tcPr>
          <w:p w:rsidR="002D7ACB" w:rsidRPr="00294DA7" w:rsidRDefault="002D7ACB" w:rsidP="00580ADA">
            <w:pPr>
              <w:spacing w:line="308" w:lineRule="exact"/>
              <w:jc w:val="center"/>
              <w:rPr>
                <w:sz w:val="24"/>
                <w:szCs w:val="24"/>
              </w:rPr>
            </w:pPr>
            <w:r w:rsidRPr="00294DA7">
              <w:rPr>
                <w:w w:val="99"/>
                <w:sz w:val="24"/>
                <w:szCs w:val="24"/>
              </w:rPr>
              <w:t>100</w:t>
            </w:r>
          </w:p>
        </w:tc>
      </w:tr>
      <w:tr w:rsidR="002D7ACB" w:rsidRPr="00294DA7" w:rsidTr="00580ADA">
        <w:trPr>
          <w:trHeight w:val="1404"/>
        </w:trPr>
        <w:tc>
          <w:tcPr>
            <w:tcW w:w="2820" w:type="dxa"/>
            <w:tcBorders>
              <w:top w:val="single" w:sz="4" w:space="0" w:color="auto"/>
              <w:left w:val="single" w:sz="8" w:space="0" w:color="auto"/>
              <w:bottom w:val="single" w:sz="4" w:space="0" w:color="auto"/>
              <w:right w:val="single" w:sz="8" w:space="0" w:color="auto"/>
            </w:tcBorders>
          </w:tcPr>
          <w:p w:rsidR="002D7ACB" w:rsidRPr="00294DA7" w:rsidRDefault="002D7ACB" w:rsidP="00580ADA">
            <w:pPr>
              <w:spacing w:line="308" w:lineRule="exact"/>
              <w:jc w:val="center"/>
              <w:rPr>
                <w:sz w:val="24"/>
                <w:szCs w:val="24"/>
              </w:rPr>
            </w:pPr>
            <w:r w:rsidRPr="00294DA7">
              <w:rPr>
                <w:w w:val="99"/>
                <w:sz w:val="24"/>
                <w:szCs w:val="24"/>
              </w:rPr>
              <w:t>Количество</w:t>
            </w:r>
          </w:p>
          <w:p w:rsidR="002D7ACB" w:rsidRPr="00294DA7" w:rsidRDefault="002D7ACB" w:rsidP="00580ADA">
            <w:pPr>
              <w:jc w:val="center"/>
              <w:rPr>
                <w:sz w:val="24"/>
                <w:szCs w:val="24"/>
              </w:rPr>
            </w:pPr>
            <w:r w:rsidRPr="00294DA7">
              <w:rPr>
                <w:sz w:val="24"/>
                <w:szCs w:val="24"/>
              </w:rPr>
              <w:t>специалистов</w:t>
            </w:r>
          </w:p>
          <w:p w:rsidR="002D7ACB" w:rsidRPr="00294DA7" w:rsidRDefault="002D7ACB" w:rsidP="00580ADA">
            <w:pPr>
              <w:jc w:val="center"/>
              <w:rPr>
                <w:sz w:val="24"/>
                <w:szCs w:val="24"/>
              </w:rPr>
            </w:pPr>
            <w:r w:rsidRPr="00294DA7">
              <w:rPr>
                <w:w w:val="99"/>
                <w:sz w:val="24"/>
                <w:szCs w:val="24"/>
              </w:rPr>
              <w:t>работающих в режиме</w:t>
            </w:r>
          </w:p>
          <w:p w:rsidR="002D7ACB" w:rsidRPr="00294DA7" w:rsidRDefault="002D7ACB" w:rsidP="00580ADA">
            <w:pPr>
              <w:jc w:val="center"/>
              <w:rPr>
                <w:sz w:val="24"/>
                <w:szCs w:val="24"/>
              </w:rPr>
            </w:pPr>
            <w:r w:rsidRPr="00294DA7">
              <w:rPr>
                <w:w w:val="99"/>
                <w:sz w:val="24"/>
                <w:szCs w:val="24"/>
              </w:rPr>
              <w:t>«одного окна»</w:t>
            </w:r>
          </w:p>
        </w:tc>
        <w:tc>
          <w:tcPr>
            <w:tcW w:w="1540" w:type="dxa"/>
            <w:tcBorders>
              <w:top w:val="single" w:sz="4" w:space="0" w:color="auto"/>
              <w:bottom w:val="single" w:sz="4" w:space="0" w:color="auto"/>
              <w:right w:val="single" w:sz="8" w:space="0" w:color="auto"/>
            </w:tcBorders>
          </w:tcPr>
          <w:p w:rsidR="002D7ACB" w:rsidRPr="00294DA7" w:rsidRDefault="002D7ACB" w:rsidP="00580ADA">
            <w:pPr>
              <w:spacing w:line="308" w:lineRule="exact"/>
              <w:jc w:val="center"/>
              <w:rPr>
                <w:sz w:val="24"/>
                <w:szCs w:val="24"/>
              </w:rPr>
            </w:pPr>
            <w:r w:rsidRPr="00294DA7">
              <w:rPr>
                <w:sz w:val="24"/>
                <w:szCs w:val="24"/>
              </w:rPr>
              <w:t>чел.</w:t>
            </w:r>
          </w:p>
        </w:tc>
        <w:tc>
          <w:tcPr>
            <w:tcW w:w="1880" w:type="dxa"/>
            <w:tcBorders>
              <w:top w:val="single" w:sz="4" w:space="0" w:color="auto"/>
              <w:bottom w:val="single" w:sz="4" w:space="0" w:color="auto"/>
              <w:right w:val="single" w:sz="8" w:space="0" w:color="auto"/>
            </w:tcBorders>
          </w:tcPr>
          <w:p w:rsidR="002D7ACB" w:rsidRPr="00294DA7" w:rsidRDefault="002D7ACB" w:rsidP="00580ADA">
            <w:pPr>
              <w:jc w:val="center"/>
              <w:rPr>
                <w:sz w:val="24"/>
                <w:szCs w:val="24"/>
              </w:rPr>
            </w:pPr>
            <w:r w:rsidRPr="00294DA7">
              <w:rPr>
                <w:w w:val="99"/>
                <w:sz w:val="24"/>
                <w:szCs w:val="24"/>
              </w:rPr>
              <w:t>6</w:t>
            </w:r>
          </w:p>
        </w:tc>
        <w:tc>
          <w:tcPr>
            <w:tcW w:w="1900" w:type="dxa"/>
            <w:tcBorders>
              <w:top w:val="single" w:sz="4" w:space="0" w:color="auto"/>
              <w:left w:val="single" w:sz="8" w:space="0" w:color="auto"/>
              <w:bottom w:val="single" w:sz="4" w:space="0" w:color="auto"/>
              <w:right w:val="single" w:sz="8" w:space="0" w:color="auto"/>
            </w:tcBorders>
          </w:tcPr>
          <w:p w:rsidR="002D7ACB" w:rsidRPr="00294DA7" w:rsidRDefault="002D7ACB" w:rsidP="00580ADA">
            <w:pPr>
              <w:jc w:val="center"/>
              <w:rPr>
                <w:sz w:val="24"/>
                <w:szCs w:val="24"/>
              </w:rPr>
            </w:pPr>
            <w:r w:rsidRPr="00294DA7">
              <w:rPr>
                <w:w w:val="99"/>
                <w:sz w:val="24"/>
                <w:szCs w:val="24"/>
              </w:rPr>
              <w:t>6</w:t>
            </w:r>
          </w:p>
        </w:tc>
        <w:tc>
          <w:tcPr>
            <w:tcW w:w="1880" w:type="dxa"/>
            <w:tcBorders>
              <w:top w:val="single" w:sz="4" w:space="0" w:color="auto"/>
              <w:left w:val="single" w:sz="8" w:space="0" w:color="auto"/>
              <w:bottom w:val="single" w:sz="4" w:space="0" w:color="auto"/>
              <w:right w:val="single" w:sz="8" w:space="0" w:color="auto"/>
            </w:tcBorders>
          </w:tcPr>
          <w:p w:rsidR="002D7ACB" w:rsidRPr="00294DA7" w:rsidRDefault="002D7ACB" w:rsidP="00580ADA">
            <w:pPr>
              <w:spacing w:line="308" w:lineRule="exact"/>
              <w:jc w:val="center"/>
              <w:rPr>
                <w:sz w:val="24"/>
                <w:szCs w:val="24"/>
              </w:rPr>
            </w:pPr>
            <w:r w:rsidRPr="00294DA7">
              <w:rPr>
                <w:w w:val="99"/>
                <w:sz w:val="24"/>
                <w:szCs w:val="24"/>
              </w:rPr>
              <w:t>6</w:t>
            </w:r>
          </w:p>
        </w:tc>
      </w:tr>
      <w:tr w:rsidR="002D7ACB" w:rsidRPr="00294DA7" w:rsidTr="00580ADA">
        <w:trPr>
          <w:trHeight w:val="828"/>
        </w:trPr>
        <w:tc>
          <w:tcPr>
            <w:tcW w:w="2820" w:type="dxa"/>
            <w:tcBorders>
              <w:top w:val="single" w:sz="4" w:space="0" w:color="auto"/>
              <w:left w:val="single" w:sz="8" w:space="0" w:color="auto"/>
              <w:bottom w:val="single" w:sz="4" w:space="0" w:color="auto"/>
              <w:right w:val="single" w:sz="8" w:space="0" w:color="auto"/>
            </w:tcBorders>
          </w:tcPr>
          <w:p w:rsidR="002D7ACB" w:rsidRPr="00294DA7" w:rsidRDefault="002D7ACB" w:rsidP="00580ADA">
            <w:pPr>
              <w:spacing w:line="308" w:lineRule="exact"/>
              <w:ind w:left="120"/>
              <w:jc w:val="center"/>
              <w:rPr>
                <w:sz w:val="24"/>
                <w:szCs w:val="24"/>
              </w:rPr>
            </w:pPr>
            <w:r w:rsidRPr="00294DA7">
              <w:rPr>
                <w:sz w:val="24"/>
                <w:szCs w:val="24"/>
              </w:rPr>
              <w:t>Количество предоставляемых услуг</w:t>
            </w:r>
          </w:p>
        </w:tc>
        <w:tc>
          <w:tcPr>
            <w:tcW w:w="1540" w:type="dxa"/>
            <w:tcBorders>
              <w:top w:val="single" w:sz="4" w:space="0" w:color="auto"/>
              <w:bottom w:val="single" w:sz="4" w:space="0" w:color="auto"/>
              <w:right w:val="single" w:sz="8" w:space="0" w:color="auto"/>
            </w:tcBorders>
          </w:tcPr>
          <w:p w:rsidR="002D7ACB" w:rsidRPr="00294DA7" w:rsidRDefault="002D7ACB" w:rsidP="00580ADA">
            <w:pPr>
              <w:spacing w:line="308" w:lineRule="exact"/>
              <w:ind w:left="80"/>
              <w:jc w:val="center"/>
              <w:rPr>
                <w:sz w:val="24"/>
                <w:szCs w:val="24"/>
              </w:rPr>
            </w:pPr>
            <w:r w:rsidRPr="00294DA7">
              <w:rPr>
                <w:sz w:val="24"/>
                <w:szCs w:val="24"/>
              </w:rPr>
              <w:t>услуга</w:t>
            </w:r>
          </w:p>
        </w:tc>
        <w:tc>
          <w:tcPr>
            <w:tcW w:w="1880" w:type="dxa"/>
            <w:tcBorders>
              <w:top w:val="single" w:sz="4" w:space="0" w:color="auto"/>
              <w:bottom w:val="single" w:sz="4" w:space="0" w:color="auto"/>
              <w:right w:val="single" w:sz="8" w:space="0" w:color="auto"/>
            </w:tcBorders>
          </w:tcPr>
          <w:p w:rsidR="002D7ACB" w:rsidRPr="00294DA7" w:rsidRDefault="002D7ACB" w:rsidP="00580ADA">
            <w:pPr>
              <w:spacing w:line="308" w:lineRule="exact"/>
              <w:ind w:left="100"/>
              <w:jc w:val="center"/>
              <w:rPr>
                <w:sz w:val="24"/>
                <w:szCs w:val="24"/>
              </w:rPr>
            </w:pPr>
            <w:r w:rsidRPr="00294DA7">
              <w:rPr>
                <w:sz w:val="24"/>
                <w:szCs w:val="24"/>
              </w:rPr>
              <w:t>11365</w:t>
            </w:r>
          </w:p>
        </w:tc>
        <w:tc>
          <w:tcPr>
            <w:tcW w:w="1900" w:type="dxa"/>
            <w:tcBorders>
              <w:top w:val="single" w:sz="4" w:space="0" w:color="auto"/>
              <w:left w:val="single" w:sz="8" w:space="0" w:color="auto"/>
              <w:bottom w:val="single" w:sz="4" w:space="0" w:color="auto"/>
              <w:right w:val="single" w:sz="8" w:space="0" w:color="auto"/>
            </w:tcBorders>
          </w:tcPr>
          <w:p w:rsidR="002D7ACB" w:rsidRPr="00294DA7" w:rsidRDefault="002D7ACB" w:rsidP="00580ADA">
            <w:pPr>
              <w:spacing w:line="308" w:lineRule="exact"/>
              <w:ind w:left="100"/>
              <w:jc w:val="center"/>
              <w:rPr>
                <w:sz w:val="24"/>
                <w:szCs w:val="24"/>
              </w:rPr>
            </w:pPr>
            <w:r w:rsidRPr="00294DA7">
              <w:rPr>
                <w:sz w:val="24"/>
                <w:szCs w:val="24"/>
              </w:rPr>
              <w:t>11365</w:t>
            </w:r>
          </w:p>
        </w:tc>
        <w:tc>
          <w:tcPr>
            <w:tcW w:w="1880" w:type="dxa"/>
            <w:tcBorders>
              <w:top w:val="single" w:sz="4" w:space="0" w:color="auto"/>
              <w:left w:val="single" w:sz="8" w:space="0" w:color="auto"/>
              <w:bottom w:val="single" w:sz="4" w:space="0" w:color="auto"/>
              <w:right w:val="single" w:sz="8" w:space="0" w:color="auto"/>
            </w:tcBorders>
          </w:tcPr>
          <w:p w:rsidR="002D7ACB" w:rsidRPr="00294DA7" w:rsidRDefault="002D7ACB" w:rsidP="00580ADA">
            <w:pPr>
              <w:spacing w:line="308" w:lineRule="exact"/>
              <w:ind w:left="100"/>
              <w:jc w:val="center"/>
              <w:rPr>
                <w:sz w:val="24"/>
                <w:szCs w:val="24"/>
              </w:rPr>
            </w:pPr>
            <w:r w:rsidRPr="00294DA7">
              <w:rPr>
                <w:sz w:val="24"/>
                <w:szCs w:val="24"/>
              </w:rPr>
              <w:t>9921</w:t>
            </w:r>
          </w:p>
        </w:tc>
      </w:tr>
    </w:tbl>
    <w:p w:rsidR="002D7ACB" w:rsidRPr="00294DA7" w:rsidRDefault="002D7ACB" w:rsidP="002D7ACB">
      <w:pPr>
        <w:tabs>
          <w:tab w:val="left" w:pos="280"/>
        </w:tabs>
        <w:ind w:left="280"/>
        <w:rPr>
          <w:sz w:val="24"/>
          <w:szCs w:val="24"/>
        </w:rPr>
      </w:pPr>
    </w:p>
    <w:p w:rsidR="002D7ACB" w:rsidRPr="00294DA7" w:rsidRDefault="002D7ACB" w:rsidP="002D7ACB">
      <w:pPr>
        <w:tabs>
          <w:tab w:val="left" w:pos="280"/>
        </w:tabs>
        <w:ind w:left="280"/>
        <w:rPr>
          <w:sz w:val="24"/>
          <w:szCs w:val="24"/>
        </w:rPr>
      </w:pPr>
    </w:p>
    <w:p w:rsidR="002D7ACB" w:rsidRPr="00294DA7" w:rsidRDefault="002D7ACB" w:rsidP="002D7ACB">
      <w:pPr>
        <w:tabs>
          <w:tab w:val="left" w:pos="280"/>
        </w:tabs>
        <w:ind w:left="280"/>
        <w:rPr>
          <w:sz w:val="24"/>
          <w:szCs w:val="24"/>
        </w:rPr>
      </w:pPr>
    </w:p>
    <w:p w:rsidR="002D7ACB" w:rsidRPr="00294DA7" w:rsidRDefault="002D7ACB" w:rsidP="002D7ACB">
      <w:pPr>
        <w:tabs>
          <w:tab w:val="left" w:pos="280"/>
        </w:tabs>
        <w:ind w:left="280"/>
        <w:rPr>
          <w:sz w:val="24"/>
          <w:szCs w:val="24"/>
        </w:rPr>
      </w:pPr>
    </w:p>
    <w:p w:rsidR="002D7ACB" w:rsidRPr="00294DA7" w:rsidRDefault="002D7ACB" w:rsidP="002D7ACB">
      <w:pPr>
        <w:tabs>
          <w:tab w:val="left" w:pos="3300"/>
        </w:tabs>
        <w:ind w:left="3300"/>
        <w:rPr>
          <w:b/>
          <w:bCs/>
          <w:sz w:val="24"/>
          <w:szCs w:val="24"/>
        </w:rPr>
      </w:pPr>
      <w:r w:rsidRPr="00294DA7">
        <w:rPr>
          <w:b/>
          <w:bCs/>
          <w:sz w:val="24"/>
          <w:szCs w:val="24"/>
        </w:rPr>
        <w:t>3. Мероприятия подпрограммы</w:t>
      </w:r>
    </w:p>
    <w:p w:rsidR="002D7ACB" w:rsidRPr="00294DA7" w:rsidRDefault="002D7ACB" w:rsidP="002D7ACB">
      <w:pPr>
        <w:tabs>
          <w:tab w:val="left" w:pos="3300"/>
        </w:tabs>
        <w:ind w:left="3300"/>
        <w:rPr>
          <w:b/>
          <w:bCs/>
          <w:sz w:val="24"/>
          <w:szCs w:val="24"/>
        </w:rPr>
      </w:pPr>
    </w:p>
    <w:tbl>
      <w:tblPr>
        <w:tblStyle w:val="af8"/>
        <w:tblW w:w="10031" w:type="dxa"/>
        <w:tblLayout w:type="fixed"/>
        <w:tblLook w:val="04A0"/>
      </w:tblPr>
      <w:tblGrid>
        <w:gridCol w:w="2235"/>
        <w:gridCol w:w="2551"/>
        <w:gridCol w:w="1559"/>
        <w:gridCol w:w="1560"/>
        <w:gridCol w:w="992"/>
        <w:gridCol w:w="1134"/>
      </w:tblGrid>
      <w:tr w:rsidR="002D7ACB" w:rsidRPr="00294DA7" w:rsidTr="00580ADA">
        <w:tc>
          <w:tcPr>
            <w:tcW w:w="2235" w:type="dxa"/>
            <w:vMerge w:val="restart"/>
          </w:tcPr>
          <w:p w:rsidR="002D7ACB" w:rsidRPr="00294DA7" w:rsidRDefault="002D7ACB" w:rsidP="00580ADA">
            <w:pPr>
              <w:tabs>
                <w:tab w:val="left" w:pos="3300"/>
              </w:tabs>
              <w:jc w:val="center"/>
              <w:rPr>
                <w:rFonts w:ascii="Times New Roman" w:eastAsia="Times New Roman" w:hAnsi="Times New Roman"/>
                <w:bCs/>
                <w:sz w:val="24"/>
                <w:szCs w:val="24"/>
              </w:rPr>
            </w:pPr>
            <w:r w:rsidRPr="00294DA7">
              <w:rPr>
                <w:rFonts w:ascii="Times New Roman" w:eastAsia="Times New Roman" w:hAnsi="Times New Roman"/>
                <w:bCs/>
                <w:sz w:val="24"/>
                <w:szCs w:val="24"/>
              </w:rPr>
              <w:t>Наименование мероприятия</w:t>
            </w:r>
          </w:p>
        </w:tc>
        <w:tc>
          <w:tcPr>
            <w:tcW w:w="2551" w:type="dxa"/>
            <w:vMerge w:val="restart"/>
          </w:tcPr>
          <w:p w:rsidR="002D7ACB" w:rsidRPr="00294DA7" w:rsidRDefault="002D7ACB" w:rsidP="00580ADA">
            <w:pPr>
              <w:tabs>
                <w:tab w:val="left" w:pos="3300"/>
              </w:tabs>
              <w:jc w:val="center"/>
              <w:rPr>
                <w:rFonts w:ascii="Times New Roman" w:eastAsia="Times New Roman" w:hAnsi="Times New Roman"/>
                <w:bCs/>
                <w:sz w:val="24"/>
                <w:szCs w:val="24"/>
              </w:rPr>
            </w:pPr>
            <w:r w:rsidRPr="00294DA7">
              <w:rPr>
                <w:rFonts w:ascii="Times New Roman" w:eastAsia="Times New Roman" w:hAnsi="Times New Roman"/>
                <w:bCs/>
                <w:sz w:val="24"/>
                <w:szCs w:val="24"/>
              </w:rPr>
              <w:t>Содержание мероприятий</w:t>
            </w:r>
          </w:p>
        </w:tc>
        <w:tc>
          <w:tcPr>
            <w:tcW w:w="5245" w:type="dxa"/>
            <w:gridSpan w:val="4"/>
          </w:tcPr>
          <w:p w:rsidR="002D7ACB" w:rsidRPr="00294DA7" w:rsidRDefault="002D7ACB" w:rsidP="00580ADA">
            <w:pPr>
              <w:tabs>
                <w:tab w:val="left" w:pos="3300"/>
              </w:tabs>
              <w:jc w:val="center"/>
              <w:rPr>
                <w:rFonts w:ascii="Times New Roman" w:eastAsia="Times New Roman" w:hAnsi="Times New Roman"/>
                <w:bCs/>
                <w:sz w:val="24"/>
                <w:szCs w:val="24"/>
              </w:rPr>
            </w:pPr>
            <w:r w:rsidRPr="00294DA7">
              <w:rPr>
                <w:rFonts w:ascii="Times New Roman" w:eastAsia="Times New Roman" w:hAnsi="Times New Roman"/>
                <w:bCs/>
                <w:sz w:val="24"/>
                <w:szCs w:val="24"/>
              </w:rPr>
              <w:t>Объем финансирования, в руб. и сроки реализации</w:t>
            </w:r>
          </w:p>
        </w:tc>
      </w:tr>
      <w:tr w:rsidR="002D7ACB" w:rsidRPr="00294DA7" w:rsidTr="00580ADA">
        <w:tc>
          <w:tcPr>
            <w:tcW w:w="2235" w:type="dxa"/>
            <w:vMerge/>
          </w:tcPr>
          <w:p w:rsidR="002D7ACB" w:rsidRPr="00294DA7" w:rsidRDefault="002D7ACB" w:rsidP="00580ADA">
            <w:pPr>
              <w:tabs>
                <w:tab w:val="left" w:pos="3300"/>
              </w:tabs>
              <w:rPr>
                <w:rFonts w:ascii="Times New Roman" w:eastAsia="Times New Roman" w:hAnsi="Times New Roman"/>
                <w:bCs/>
                <w:sz w:val="24"/>
                <w:szCs w:val="24"/>
              </w:rPr>
            </w:pPr>
          </w:p>
        </w:tc>
        <w:tc>
          <w:tcPr>
            <w:tcW w:w="2551" w:type="dxa"/>
            <w:vMerge/>
          </w:tcPr>
          <w:p w:rsidR="002D7ACB" w:rsidRPr="00294DA7" w:rsidRDefault="002D7ACB" w:rsidP="00580ADA">
            <w:pPr>
              <w:tabs>
                <w:tab w:val="left" w:pos="3300"/>
              </w:tabs>
              <w:rPr>
                <w:rFonts w:ascii="Times New Roman" w:eastAsia="Times New Roman" w:hAnsi="Times New Roman"/>
                <w:bCs/>
                <w:sz w:val="24"/>
                <w:szCs w:val="24"/>
              </w:rPr>
            </w:pPr>
          </w:p>
        </w:tc>
        <w:tc>
          <w:tcPr>
            <w:tcW w:w="1559" w:type="dxa"/>
          </w:tcPr>
          <w:p w:rsidR="002D7ACB" w:rsidRPr="00294DA7" w:rsidRDefault="002D7ACB" w:rsidP="00580ADA">
            <w:pPr>
              <w:tabs>
                <w:tab w:val="left" w:pos="3300"/>
              </w:tabs>
              <w:jc w:val="center"/>
              <w:rPr>
                <w:rFonts w:ascii="Times New Roman" w:eastAsia="Times New Roman" w:hAnsi="Times New Roman"/>
                <w:bCs/>
                <w:sz w:val="24"/>
                <w:szCs w:val="24"/>
              </w:rPr>
            </w:pPr>
            <w:r w:rsidRPr="00294DA7">
              <w:rPr>
                <w:rFonts w:ascii="Times New Roman" w:eastAsia="Times New Roman" w:hAnsi="Times New Roman"/>
                <w:bCs/>
                <w:sz w:val="24"/>
                <w:szCs w:val="24"/>
              </w:rPr>
              <w:t>2021 год</w:t>
            </w:r>
          </w:p>
        </w:tc>
        <w:tc>
          <w:tcPr>
            <w:tcW w:w="1560" w:type="dxa"/>
          </w:tcPr>
          <w:p w:rsidR="002D7ACB" w:rsidRPr="00294DA7" w:rsidRDefault="002D7ACB" w:rsidP="00580ADA">
            <w:pPr>
              <w:tabs>
                <w:tab w:val="left" w:pos="3300"/>
              </w:tabs>
              <w:jc w:val="center"/>
              <w:rPr>
                <w:rFonts w:ascii="Times New Roman" w:eastAsia="Times New Roman" w:hAnsi="Times New Roman"/>
                <w:bCs/>
                <w:sz w:val="24"/>
                <w:szCs w:val="24"/>
              </w:rPr>
            </w:pPr>
            <w:r w:rsidRPr="00294DA7">
              <w:rPr>
                <w:rFonts w:ascii="Times New Roman" w:eastAsia="Times New Roman" w:hAnsi="Times New Roman"/>
                <w:bCs/>
                <w:sz w:val="24"/>
                <w:szCs w:val="24"/>
              </w:rPr>
              <w:t>2022 год</w:t>
            </w:r>
          </w:p>
        </w:tc>
        <w:tc>
          <w:tcPr>
            <w:tcW w:w="992" w:type="dxa"/>
          </w:tcPr>
          <w:p w:rsidR="002D7ACB" w:rsidRPr="00294DA7" w:rsidRDefault="002D7ACB" w:rsidP="00580ADA">
            <w:pPr>
              <w:tabs>
                <w:tab w:val="left" w:pos="3300"/>
              </w:tabs>
              <w:jc w:val="center"/>
              <w:rPr>
                <w:rFonts w:ascii="Times New Roman" w:eastAsia="Times New Roman" w:hAnsi="Times New Roman"/>
                <w:bCs/>
                <w:sz w:val="24"/>
                <w:szCs w:val="24"/>
              </w:rPr>
            </w:pPr>
            <w:r w:rsidRPr="00294DA7">
              <w:rPr>
                <w:rFonts w:ascii="Times New Roman" w:eastAsia="Times New Roman" w:hAnsi="Times New Roman"/>
                <w:bCs/>
                <w:sz w:val="24"/>
                <w:szCs w:val="24"/>
              </w:rPr>
              <w:t>2023 год</w:t>
            </w:r>
          </w:p>
        </w:tc>
        <w:tc>
          <w:tcPr>
            <w:tcW w:w="1134" w:type="dxa"/>
          </w:tcPr>
          <w:p w:rsidR="002D7ACB" w:rsidRPr="00294DA7" w:rsidRDefault="002D7ACB" w:rsidP="00580ADA">
            <w:pPr>
              <w:tabs>
                <w:tab w:val="left" w:pos="3300"/>
              </w:tabs>
              <w:jc w:val="center"/>
              <w:rPr>
                <w:rFonts w:ascii="Times New Roman" w:eastAsia="Times New Roman" w:hAnsi="Times New Roman"/>
                <w:bCs/>
                <w:sz w:val="24"/>
                <w:szCs w:val="24"/>
              </w:rPr>
            </w:pPr>
            <w:r w:rsidRPr="00294DA7">
              <w:rPr>
                <w:rFonts w:ascii="Times New Roman" w:eastAsia="Times New Roman" w:hAnsi="Times New Roman"/>
                <w:bCs/>
                <w:sz w:val="24"/>
                <w:szCs w:val="24"/>
              </w:rPr>
              <w:t>2024 год</w:t>
            </w:r>
          </w:p>
        </w:tc>
      </w:tr>
      <w:tr w:rsidR="002D7ACB" w:rsidRPr="00294DA7" w:rsidTr="00580ADA">
        <w:trPr>
          <w:trHeight w:val="10757"/>
        </w:trPr>
        <w:tc>
          <w:tcPr>
            <w:tcW w:w="2235" w:type="dxa"/>
          </w:tcPr>
          <w:p w:rsidR="002D7ACB" w:rsidRPr="00294DA7" w:rsidRDefault="002D7ACB" w:rsidP="00580ADA">
            <w:pPr>
              <w:tabs>
                <w:tab w:val="left" w:pos="3300"/>
              </w:tabs>
              <w:jc w:val="center"/>
              <w:rPr>
                <w:rFonts w:ascii="Times New Roman" w:eastAsia="Times New Roman" w:hAnsi="Times New Roman"/>
                <w:bCs/>
                <w:sz w:val="24"/>
                <w:szCs w:val="24"/>
              </w:rPr>
            </w:pPr>
          </w:p>
          <w:p w:rsidR="002D7ACB" w:rsidRPr="00294DA7" w:rsidRDefault="002D7ACB" w:rsidP="00580ADA">
            <w:pPr>
              <w:tabs>
                <w:tab w:val="left" w:pos="3300"/>
              </w:tabs>
              <w:jc w:val="center"/>
              <w:rPr>
                <w:rFonts w:ascii="Times New Roman" w:eastAsia="Times New Roman" w:hAnsi="Times New Roman"/>
                <w:bCs/>
                <w:sz w:val="24"/>
                <w:szCs w:val="24"/>
              </w:rPr>
            </w:pPr>
            <w:r w:rsidRPr="00294DA7">
              <w:rPr>
                <w:rFonts w:ascii="Times New Roman" w:eastAsia="Times New Roman" w:hAnsi="Times New Roman"/>
                <w:bCs/>
                <w:sz w:val="24"/>
                <w:szCs w:val="24"/>
              </w:rPr>
              <w:t>Обеспечение эффективного функционирования МФЦ оказания государственных и муниципальных услуг</w:t>
            </w:r>
          </w:p>
          <w:p w:rsidR="002D7ACB" w:rsidRPr="00294DA7" w:rsidRDefault="002D7ACB" w:rsidP="00580ADA">
            <w:pPr>
              <w:rPr>
                <w:rFonts w:ascii="Times New Roman" w:eastAsia="Times New Roman" w:hAnsi="Times New Roman"/>
                <w:sz w:val="24"/>
                <w:szCs w:val="24"/>
              </w:rPr>
            </w:pPr>
          </w:p>
          <w:p w:rsidR="002D7ACB" w:rsidRPr="00294DA7" w:rsidRDefault="002D7ACB" w:rsidP="00580ADA">
            <w:pPr>
              <w:rPr>
                <w:rFonts w:ascii="Times New Roman" w:eastAsia="Times New Roman" w:hAnsi="Times New Roman"/>
                <w:sz w:val="24"/>
                <w:szCs w:val="24"/>
              </w:rPr>
            </w:pPr>
          </w:p>
          <w:p w:rsidR="002D7ACB" w:rsidRPr="00294DA7" w:rsidRDefault="002D7ACB" w:rsidP="00580ADA">
            <w:pPr>
              <w:rPr>
                <w:rFonts w:ascii="Times New Roman" w:eastAsia="Times New Roman" w:hAnsi="Times New Roman"/>
                <w:sz w:val="24"/>
                <w:szCs w:val="24"/>
              </w:rPr>
            </w:pPr>
          </w:p>
          <w:p w:rsidR="002D7ACB" w:rsidRPr="00294DA7" w:rsidRDefault="002D7ACB" w:rsidP="00580ADA">
            <w:pPr>
              <w:rPr>
                <w:rFonts w:ascii="Times New Roman" w:eastAsia="Times New Roman" w:hAnsi="Times New Roman"/>
                <w:sz w:val="24"/>
                <w:szCs w:val="24"/>
              </w:rPr>
            </w:pPr>
          </w:p>
          <w:p w:rsidR="002D7ACB" w:rsidRPr="00294DA7" w:rsidRDefault="002D7ACB" w:rsidP="00580ADA">
            <w:pPr>
              <w:rPr>
                <w:rFonts w:ascii="Times New Roman" w:eastAsia="Times New Roman" w:hAnsi="Times New Roman"/>
                <w:sz w:val="24"/>
                <w:szCs w:val="24"/>
              </w:rPr>
            </w:pPr>
          </w:p>
          <w:p w:rsidR="002D7ACB" w:rsidRPr="00294DA7" w:rsidRDefault="002D7ACB" w:rsidP="00580ADA">
            <w:pPr>
              <w:rPr>
                <w:rFonts w:ascii="Times New Roman" w:eastAsia="Times New Roman" w:hAnsi="Times New Roman"/>
                <w:sz w:val="24"/>
                <w:szCs w:val="24"/>
              </w:rPr>
            </w:pPr>
          </w:p>
          <w:p w:rsidR="002D7ACB" w:rsidRPr="00294DA7" w:rsidRDefault="002D7ACB" w:rsidP="00580ADA">
            <w:pPr>
              <w:rPr>
                <w:rFonts w:ascii="Times New Roman" w:eastAsia="Times New Roman" w:hAnsi="Times New Roman"/>
                <w:sz w:val="24"/>
                <w:szCs w:val="24"/>
              </w:rPr>
            </w:pPr>
          </w:p>
          <w:p w:rsidR="002D7ACB" w:rsidRPr="00294DA7" w:rsidRDefault="002D7ACB" w:rsidP="00580ADA">
            <w:pPr>
              <w:rPr>
                <w:rFonts w:ascii="Times New Roman" w:eastAsia="Times New Roman" w:hAnsi="Times New Roman"/>
                <w:sz w:val="24"/>
                <w:szCs w:val="24"/>
              </w:rPr>
            </w:pPr>
          </w:p>
          <w:p w:rsidR="002D7ACB" w:rsidRPr="00294DA7" w:rsidRDefault="002D7ACB" w:rsidP="00580ADA">
            <w:pPr>
              <w:rPr>
                <w:rFonts w:ascii="Times New Roman" w:eastAsia="Times New Roman" w:hAnsi="Times New Roman"/>
                <w:sz w:val="24"/>
                <w:szCs w:val="24"/>
              </w:rPr>
            </w:pPr>
          </w:p>
          <w:p w:rsidR="002D7ACB" w:rsidRPr="00294DA7" w:rsidRDefault="002D7ACB" w:rsidP="00580ADA">
            <w:pPr>
              <w:rPr>
                <w:rFonts w:ascii="Times New Roman" w:eastAsia="Times New Roman" w:hAnsi="Times New Roman"/>
                <w:sz w:val="24"/>
                <w:szCs w:val="24"/>
              </w:rPr>
            </w:pPr>
          </w:p>
          <w:p w:rsidR="002D7ACB" w:rsidRPr="00294DA7" w:rsidRDefault="002D7ACB" w:rsidP="00580ADA">
            <w:pPr>
              <w:rPr>
                <w:rFonts w:ascii="Times New Roman" w:eastAsia="Times New Roman" w:hAnsi="Times New Roman"/>
                <w:sz w:val="24"/>
                <w:szCs w:val="24"/>
              </w:rPr>
            </w:pPr>
          </w:p>
          <w:p w:rsidR="002D7ACB" w:rsidRPr="00294DA7" w:rsidRDefault="002D7ACB" w:rsidP="00580ADA">
            <w:pPr>
              <w:rPr>
                <w:rFonts w:ascii="Times New Roman" w:eastAsia="Times New Roman" w:hAnsi="Times New Roman"/>
                <w:sz w:val="24"/>
                <w:szCs w:val="24"/>
              </w:rPr>
            </w:pPr>
          </w:p>
          <w:p w:rsidR="002D7ACB" w:rsidRPr="00294DA7" w:rsidRDefault="002D7ACB" w:rsidP="00580ADA">
            <w:pPr>
              <w:rPr>
                <w:rFonts w:ascii="Times New Roman" w:eastAsia="Times New Roman" w:hAnsi="Times New Roman"/>
                <w:sz w:val="24"/>
                <w:szCs w:val="24"/>
              </w:rPr>
            </w:pPr>
          </w:p>
          <w:p w:rsidR="002D7ACB" w:rsidRPr="00294DA7" w:rsidRDefault="002D7ACB" w:rsidP="00580ADA">
            <w:pPr>
              <w:rPr>
                <w:rFonts w:ascii="Times New Roman" w:eastAsia="Times New Roman" w:hAnsi="Times New Roman"/>
                <w:sz w:val="24"/>
                <w:szCs w:val="24"/>
              </w:rPr>
            </w:pPr>
          </w:p>
          <w:p w:rsidR="002D7ACB" w:rsidRPr="00294DA7" w:rsidRDefault="002D7ACB" w:rsidP="00580ADA">
            <w:pPr>
              <w:rPr>
                <w:rFonts w:ascii="Times New Roman" w:eastAsia="Times New Roman" w:hAnsi="Times New Roman"/>
                <w:sz w:val="24"/>
                <w:szCs w:val="24"/>
              </w:rPr>
            </w:pPr>
          </w:p>
          <w:p w:rsidR="002D7ACB" w:rsidRPr="00294DA7" w:rsidRDefault="002D7ACB" w:rsidP="00580ADA">
            <w:pPr>
              <w:rPr>
                <w:rFonts w:ascii="Times New Roman" w:eastAsia="Times New Roman" w:hAnsi="Times New Roman"/>
                <w:sz w:val="24"/>
                <w:szCs w:val="24"/>
              </w:rPr>
            </w:pPr>
          </w:p>
          <w:p w:rsidR="002D7ACB" w:rsidRPr="00294DA7" w:rsidRDefault="002D7ACB" w:rsidP="00580ADA">
            <w:pPr>
              <w:rPr>
                <w:rFonts w:ascii="Times New Roman" w:eastAsia="Times New Roman" w:hAnsi="Times New Roman"/>
                <w:sz w:val="24"/>
                <w:szCs w:val="24"/>
              </w:rPr>
            </w:pPr>
          </w:p>
          <w:p w:rsidR="002D7ACB" w:rsidRPr="00294DA7" w:rsidRDefault="002D7ACB" w:rsidP="00580ADA">
            <w:pPr>
              <w:rPr>
                <w:rFonts w:ascii="Times New Roman" w:eastAsia="Times New Roman" w:hAnsi="Times New Roman"/>
                <w:sz w:val="24"/>
                <w:szCs w:val="24"/>
              </w:rPr>
            </w:pPr>
          </w:p>
          <w:p w:rsidR="002D7ACB" w:rsidRPr="00294DA7" w:rsidRDefault="002D7ACB" w:rsidP="00580ADA">
            <w:pPr>
              <w:rPr>
                <w:rFonts w:ascii="Times New Roman" w:eastAsia="Times New Roman" w:hAnsi="Times New Roman"/>
                <w:sz w:val="24"/>
                <w:szCs w:val="24"/>
              </w:rPr>
            </w:pPr>
          </w:p>
          <w:p w:rsidR="002D7ACB" w:rsidRPr="00294DA7" w:rsidRDefault="002D7ACB" w:rsidP="00580ADA">
            <w:pPr>
              <w:rPr>
                <w:rFonts w:ascii="Times New Roman" w:eastAsia="Times New Roman" w:hAnsi="Times New Roman"/>
                <w:sz w:val="24"/>
                <w:szCs w:val="24"/>
              </w:rPr>
            </w:pPr>
          </w:p>
          <w:p w:rsidR="002D7ACB" w:rsidRPr="00294DA7" w:rsidRDefault="002D7ACB" w:rsidP="00580ADA">
            <w:pPr>
              <w:rPr>
                <w:rFonts w:ascii="Times New Roman" w:eastAsia="Times New Roman" w:hAnsi="Times New Roman"/>
                <w:sz w:val="24"/>
                <w:szCs w:val="24"/>
              </w:rPr>
            </w:pPr>
          </w:p>
          <w:p w:rsidR="002D7ACB" w:rsidRPr="00294DA7" w:rsidRDefault="002D7ACB" w:rsidP="00580ADA">
            <w:pPr>
              <w:rPr>
                <w:rFonts w:ascii="Times New Roman" w:eastAsia="Times New Roman" w:hAnsi="Times New Roman"/>
                <w:sz w:val="24"/>
                <w:szCs w:val="24"/>
              </w:rPr>
            </w:pPr>
          </w:p>
          <w:p w:rsidR="002D7ACB" w:rsidRPr="00294DA7" w:rsidRDefault="002D7ACB" w:rsidP="00580ADA">
            <w:pPr>
              <w:rPr>
                <w:rFonts w:ascii="Times New Roman" w:eastAsia="Times New Roman" w:hAnsi="Times New Roman"/>
                <w:sz w:val="24"/>
                <w:szCs w:val="24"/>
              </w:rPr>
            </w:pPr>
          </w:p>
          <w:p w:rsidR="002D7ACB" w:rsidRPr="00294DA7" w:rsidRDefault="002D7ACB" w:rsidP="00580ADA">
            <w:pPr>
              <w:rPr>
                <w:rFonts w:ascii="Times New Roman" w:eastAsia="Times New Roman" w:hAnsi="Times New Roman"/>
                <w:sz w:val="24"/>
                <w:szCs w:val="24"/>
              </w:rPr>
            </w:pPr>
          </w:p>
          <w:p w:rsidR="002D7ACB" w:rsidRPr="00294DA7" w:rsidRDefault="002D7ACB" w:rsidP="00580ADA">
            <w:pPr>
              <w:rPr>
                <w:rFonts w:ascii="Times New Roman" w:eastAsia="Times New Roman" w:hAnsi="Times New Roman"/>
                <w:sz w:val="24"/>
                <w:szCs w:val="24"/>
              </w:rPr>
            </w:pPr>
          </w:p>
          <w:p w:rsidR="002D7ACB" w:rsidRPr="00294DA7" w:rsidRDefault="002D7ACB" w:rsidP="00580ADA">
            <w:pPr>
              <w:rPr>
                <w:rFonts w:ascii="Times New Roman" w:eastAsia="Times New Roman" w:hAnsi="Times New Roman"/>
                <w:sz w:val="24"/>
                <w:szCs w:val="24"/>
              </w:rPr>
            </w:pPr>
          </w:p>
          <w:p w:rsidR="002D7ACB" w:rsidRPr="00294DA7" w:rsidRDefault="002D7ACB" w:rsidP="00580ADA">
            <w:pPr>
              <w:rPr>
                <w:rFonts w:ascii="Times New Roman" w:eastAsia="Times New Roman" w:hAnsi="Times New Roman"/>
                <w:sz w:val="24"/>
                <w:szCs w:val="24"/>
              </w:rPr>
            </w:pPr>
          </w:p>
          <w:p w:rsidR="002D7ACB" w:rsidRPr="00294DA7" w:rsidRDefault="002D7ACB" w:rsidP="00580ADA">
            <w:pPr>
              <w:rPr>
                <w:rFonts w:ascii="Times New Roman" w:eastAsia="Times New Roman" w:hAnsi="Times New Roman"/>
                <w:sz w:val="24"/>
                <w:szCs w:val="24"/>
              </w:rPr>
            </w:pPr>
          </w:p>
          <w:p w:rsidR="002D7ACB" w:rsidRPr="00294DA7" w:rsidRDefault="002D7ACB" w:rsidP="00580ADA">
            <w:pPr>
              <w:rPr>
                <w:rFonts w:ascii="Times New Roman" w:eastAsia="Times New Roman" w:hAnsi="Times New Roman"/>
                <w:sz w:val="24"/>
                <w:szCs w:val="24"/>
              </w:rPr>
            </w:pPr>
          </w:p>
          <w:p w:rsidR="002D7ACB" w:rsidRPr="00294DA7" w:rsidRDefault="002D7ACB" w:rsidP="00580ADA">
            <w:pPr>
              <w:jc w:val="right"/>
              <w:rPr>
                <w:rFonts w:ascii="Times New Roman" w:eastAsia="Times New Roman" w:hAnsi="Times New Roman"/>
                <w:sz w:val="24"/>
                <w:szCs w:val="24"/>
              </w:rPr>
            </w:pPr>
          </w:p>
          <w:p w:rsidR="002D7ACB" w:rsidRPr="00294DA7" w:rsidRDefault="002D7ACB" w:rsidP="00580ADA">
            <w:pPr>
              <w:jc w:val="right"/>
              <w:rPr>
                <w:rFonts w:ascii="Times New Roman" w:eastAsia="Times New Roman" w:hAnsi="Times New Roman"/>
                <w:sz w:val="24"/>
                <w:szCs w:val="24"/>
              </w:rPr>
            </w:pPr>
          </w:p>
          <w:p w:rsidR="002D7ACB" w:rsidRPr="00294DA7" w:rsidRDefault="002D7ACB" w:rsidP="00580ADA">
            <w:pPr>
              <w:jc w:val="right"/>
              <w:rPr>
                <w:rFonts w:ascii="Times New Roman" w:eastAsia="Times New Roman" w:hAnsi="Times New Roman"/>
                <w:sz w:val="24"/>
                <w:szCs w:val="24"/>
              </w:rPr>
            </w:pPr>
          </w:p>
          <w:p w:rsidR="002D7ACB" w:rsidRPr="00294DA7" w:rsidRDefault="002D7ACB" w:rsidP="00580ADA">
            <w:pPr>
              <w:jc w:val="right"/>
              <w:rPr>
                <w:rFonts w:ascii="Times New Roman" w:eastAsia="Times New Roman" w:hAnsi="Times New Roman"/>
                <w:sz w:val="24"/>
                <w:szCs w:val="24"/>
              </w:rPr>
            </w:pPr>
          </w:p>
          <w:p w:rsidR="002D7ACB" w:rsidRPr="00294DA7" w:rsidRDefault="002D7ACB" w:rsidP="00580ADA">
            <w:pPr>
              <w:jc w:val="right"/>
              <w:rPr>
                <w:rFonts w:ascii="Times New Roman" w:eastAsia="Times New Roman" w:hAnsi="Times New Roman"/>
                <w:sz w:val="24"/>
                <w:szCs w:val="24"/>
              </w:rPr>
            </w:pPr>
          </w:p>
        </w:tc>
        <w:tc>
          <w:tcPr>
            <w:tcW w:w="2551" w:type="dxa"/>
          </w:tcPr>
          <w:p w:rsidR="002D7ACB" w:rsidRPr="00294DA7" w:rsidRDefault="002D7ACB" w:rsidP="00580ADA">
            <w:pPr>
              <w:tabs>
                <w:tab w:val="left" w:pos="3300"/>
              </w:tabs>
              <w:rPr>
                <w:rFonts w:ascii="Times New Roman" w:eastAsia="Times New Roman" w:hAnsi="Times New Roman"/>
                <w:bCs/>
                <w:sz w:val="24"/>
                <w:szCs w:val="24"/>
              </w:rPr>
            </w:pPr>
            <w:r w:rsidRPr="00294DA7">
              <w:rPr>
                <w:rFonts w:ascii="Times New Roman" w:eastAsia="Times New Roman" w:hAnsi="Times New Roman"/>
                <w:bCs/>
                <w:sz w:val="24"/>
                <w:szCs w:val="24"/>
              </w:rPr>
              <w:t>1. Оплата труда работников МФЦ предоставления государственных и муниципальных услуг, организация начислений и выплат по оплате труда;</w:t>
            </w:r>
          </w:p>
          <w:p w:rsidR="002D7ACB" w:rsidRPr="00294DA7" w:rsidRDefault="002D7ACB" w:rsidP="00580ADA">
            <w:pPr>
              <w:tabs>
                <w:tab w:val="left" w:pos="3300"/>
              </w:tabs>
              <w:rPr>
                <w:rFonts w:ascii="Times New Roman" w:eastAsia="Times New Roman" w:hAnsi="Times New Roman"/>
                <w:bCs/>
                <w:sz w:val="24"/>
                <w:szCs w:val="24"/>
              </w:rPr>
            </w:pPr>
            <w:r w:rsidRPr="00294DA7">
              <w:rPr>
                <w:rFonts w:ascii="Times New Roman" w:eastAsia="Times New Roman" w:hAnsi="Times New Roman"/>
                <w:bCs/>
                <w:sz w:val="24"/>
                <w:szCs w:val="24"/>
              </w:rPr>
              <w:t>2. Выплата персоналу по уходу за ребенком;</w:t>
            </w:r>
          </w:p>
          <w:p w:rsidR="002D7ACB" w:rsidRPr="00294DA7" w:rsidRDefault="002D7ACB" w:rsidP="00580ADA">
            <w:pPr>
              <w:tabs>
                <w:tab w:val="left" w:pos="3300"/>
              </w:tabs>
              <w:rPr>
                <w:rFonts w:ascii="Times New Roman" w:eastAsia="Times New Roman" w:hAnsi="Times New Roman"/>
                <w:bCs/>
                <w:sz w:val="24"/>
                <w:szCs w:val="24"/>
              </w:rPr>
            </w:pPr>
            <w:r w:rsidRPr="00294DA7">
              <w:rPr>
                <w:rFonts w:ascii="Times New Roman" w:eastAsia="Times New Roman" w:hAnsi="Times New Roman"/>
                <w:bCs/>
                <w:sz w:val="24"/>
                <w:szCs w:val="24"/>
              </w:rPr>
              <w:t>3. Оплата проезда по служебным командировкам;</w:t>
            </w:r>
          </w:p>
          <w:p w:rsidR="002D7ACB" w:rsidRPr="00294DA7" w:rsidRDefault="002D7ACB" w:rsidP="00580ADA">
            <w:pPr>
              <w:tabs>
                <w:tab w:val="left" w:pos="3300"/>
              </w:tabs>
              <w:rPr>
                <w:rFonts w:ascii="Times New Roman" w:eastAsia="Times New Roman" w:hAnsi="Times New Roman"/>
                <w:bCs/>
                <w:sz w:val="24"/>
                <w:szCs w:val="24"/>
              </w:rPr>
            </w:pPr>
            <w:r w:rsidRPr="00294DA7">
              <w:rPr>
                <w:rFonts w:ascii="Times New Roman" w:eastAsia="Times New Roman" w:hAnsi="Times New Roman"/>
                <w:bCs/>
                <w:sz w:val="24"/>
                <w:szCs w:val="24"/>
              </w:rPr>
              <w:t>4. Обеспечение деятельности МФЦ услугами связи;</w:t>
            </w:r>
          </w:p>
          <w:p w:rsidR="002D7ACB" w:rsidRPr="00294DA7" w:rsidRDefault="002D7ACB" w:rsidP="00580ADA">
            <w:pPr>
              <w:tabs>
                <w:tab w:val="left" w:pos="3300"/>
              </w:tabs>
              <w:rPr>
                <w:rFonts w:ascii="Times New Roman" w:eastAsia="Times New Roman" w:hAnsi="Times New Roman"/>
                <w:bCs/>
                <w:sz w:val="24"/>
                <w:szCs w:val="24"/>
              </w:rPr>
            </w:pPr>
            <w:r w:rsidRPr="00294DA7">
              <w:rPr>
                <w:rFonts w:ascii="Times New Roman" w:eastAsia="Times New Roman" w:hAnsi="Times New Roman"/>
                <w:bCs/>
                <w:sz w:val="24"/>
                <w:szCs w:val="24"/>
              </w:rPr>
              <w:t>5. Транспортные расходы;</w:t>
            </w:r>
          </w:p>
          <w:p w:rsidR="002D7ACB" w:rsidRPr="00294DA7" w:rsidRDefault="002D7ACB" w:rsidP="00580ADA">
            <w:pPr>
              <w:tabs>
                <w:tab w:val="left" w:pos="3300"/>
              </w:tabs>
              <w:rPr>
                <w:rFonts w:ascii="Times New Roman" w:eastAsia="Times New Roman" w:hAnsi="Times New Roman"/>
                <w:bCs/>
                <w:sz w:val="24"/>
                <w:szCs w:val="24"/>
              </w:rPr>
            </w:pPr>
            <w:r w:rsidRPr="00294DA7">
              <w:rPr>
                <w:rFonts w:ascii="Times New Roman" w:eastAsia="Times New Roman" w:hAnsi="Times New Roman"/>
                <w:bCs/>
                <w:sz w:val="24"/>
                <w:szCs w:val="24"/>
              </w:rPr>
              <w:t>6. Оплата коммунальных услуг, оказываемых в здании МФЦ;</w:t>
            </w:r>
          </w:p>
          <w:p w:rsidR="002D7ACB" w:rsidRPr="00294DA7" w:rsidRDefault="002D7ACB" w:rsidP="00580ADA">
            <w:pPr>
              <w:tabs>
                <w:tab w:val="left" w:pos="3300"/>
              </w:tabs>
              <w:rPr>
                <w:rFonts w:ascii="Times New Roman" w:eastAsia="Times New Roman" w:hAnsi="Times New Roman"/>
                <w:bCs/>
                <w:sz w:val="24"/>
                <w:szCs w:val="24"/>
              </w:rPr>
            </w:pPr>
            <w:r w:rsidRPr="00294DA7">
              <w:rPr>
                <w:rFonts w:ascii="Times New Roman" w:eastAsia="Times New Roman" w:hAnsi="Times New Roman"/>
                <w:bCs/>
                <w:sz w:val="24"/>
                <w:szCs w:val="24"/>
              </w:rPr>
              <w:t>7. Оплата аренды имущества;</w:t>
            </w:r>
          </w:p>
          <w:p w:rsidR="002D7ACB" w:rsidRPr="00294DA7" w:rsidRDefault="002D7ACB" w:rsidP="00580ADA">
            <w:pPr>
              <w:tabs>
                <w:tab w:val="left" w:pos="3300"/>
              </w:tabs>
              <w:rPr>
                <w:rFonts w:ascii="Times New Roman" w:eastAsia="Times New Roman" w:hAnsi="Times New Roman"/>
                <w:bCs/>
                <w:sz w:val="24"/>
                <w:szCs w:val="24"/>
              </w:rPr>
            </w:pPr>
            <w:r w:rsidRPr="00294DA7">
              <w:rPr>
                <w:rFonts w:ascii="Times New Roman" w:eastAsia="Times New Roman" w:hAnsi="Times New Roman"/>
                <w:bCs/>
                <w:sz w:val="24"/>
                <w:szCs w:val="24"/>
              </w:rPr>
              <w:t>8. Оплата работ, услуг по содержанию имущества;</w:t>
            </w:r>
          </w:p>
          <w:p w:rsidR="002D7ACB" w:rsidRPr="00294DA7" w:rsidRDefault="002D7ACB" w:rsidP="00580ADA">
            <w:pPr>
              <w:tabs>
                <w:tab w:val="left" w:pos="3300"/>
              </w:tabs>
              <w:rPr>
                <w:rFonts w:ascii="Times New Roman" w:eastAsia="Times New Roman" w:hAnsi="Times New Roman"/>
                <w:bCs/>
                <w:sz w:val="24"/>
                <w:szCs w:val="24"/>
              </w:rPr>
            </w:pPr>
            <w:r w:rsidRPr="00294DA7">
              <w:rPr>
                <w:rFonts w:ascii="Times New Roman" w:eastAsia="Times New Roman" w:hAnsi="Times New Roman"/>
                <w:bCs/>
                <w:sz w:val="24"/>
                <w:szCs w:val="24"/>
              </w:rPr>
              <w:t>9. Оплата прочих услуг, обеспечивающих работу ведущих специалистов МФЦ;</w:t>
            </w:r>
          </w:p>
          <w:p w:rsidR="002D7ACB" w:rsidRPr="00294DA7" w:rsidRDefault="002D7ACB" w:rsidP="00580ADA">
            <w:pPr>
              <w:tabs>
                <w:tab w:val="left" w:pos="3300"/>
              </w:tabs>
              <w:rPr>
                <w:rFonts w:ascii="Times New Roman" w:eastAsia="Times New Roman" w:hAnsi="Times New Roman"/>
                <w:bCs/>
                <w:sz w:val="24"/>
                <w:szCs w:val="24"/>
              </w:rPr>
            </w:pPr>
            <w:r w:rsidRPr="00294DA7">
              <w:rPr>
                <w:rFonts w:ascii="Times New Roman" w:eastAsia="Times New Roman" w:hAnsi="Times New Roman"/>
                <w:bCs/>
                <w:sz w:val="24"/>
                <w:szCs w:val="24"/>
              </w:rPr>
              <w:t>10. Прочие расходы;</w:t>
            </w:r>
          </w:p>
          <w:p w:rsidR="002D7ACB" w:rsidRPr="00294DA7" w:rsidRDefault="002D7ACB" w:rsidP="00580ADA">
            <w:pPr>
              <w:tabs>
                <w:tab w:val="left" w:pos="3300"/>
              </w:tabs>
              <w:rPr>
                <w:rFonts w:ascii="Times New Roman" w:eastAsia="Times New Roman" w:hAnsi="Times New Roman"/>
                <w:bCs/>
                <w:sz w:val="24"/>
                <w:szCs w:val="24"/>
              </w:rPr>
            </w:pPr>
            <w:r w:rsidRPr="00294DA7">
              <w:rPr>
                <w:rFonts w:ascii="Times New Roman" w:eastAsia="Times New Roman" w:hAnsi="Times New Roman"/>
                <w:bCs/>
                <w:sz w:val="24"/>
                <w:szCs w:val="24"/>
              </w:rPr>
              <w:t>11. Оплата расходов, направленных на увеличение стоимости основных средств и материальных запасов.</w:t>
            </w:r>
          </w:p>
          <w:p w:rsidR="002D7ACB" w:rsidRPr="00294DA7" w:rsidRDefault="002D7ACB" w:rsidP="00580ADA">
            <w:pPr>
              <w:tabs>
                <w:tab w:val="left" w:pos="3300"/>
              </w:tabs>
              <w:rPr>
                <w:rFonts w:ascii="Times New Roman" w:eastAsia="Times New Roman" w:hAnsi="Times New Roman"/>
                <w:bCs/>
                <w:sz w:val="24"/>
                <w:szCs w:val="24"/>
              </w:rPr>
            </w:pPr>
          </w:p>
        </w:tc>
        <w:tc>
          <w:tcPr>
            <w:tcW w:w="1559" w:type="dxa"/>
          </w:tcPr>
          <w:p w:rsidR="002D7ACB" w:rsidRPr="00294DA7" w:rsidRDefault="002D7ACB" w:rsidP="00580ADA">
            <w:pPr>
              <w:tabs>
                <w:tab w:val="left" w:pos="3300"/>
              </w:tabs>
              <w:jc w:val="center"/>
              <w:rPr>
                <w:rFonts w:ascii="Times New Roman" w:hAnsi="Times New Roman"/>
                <w:sz w:val="24"/>
                <w:szCs w:val="24"/>
              </w:rPr>
            </w:pPr>
          </w:p>
          <w:p w:rsidR="002D7ACB" w:rsidRPr="00294DA7" w:rsidRDefault="002D7ACB" w:rsidP="00580ADA">
            <w:pPr>
              <w:tabs>
                <w:tab w:val="left" w:pos="3300"/>
              </w:tabs>
              <w:jc w:val="center"/>
              <w:rPr>
                <w:rFonts w:ascii="Times New Roman" w:hAnsi="Times New Roman"/>
                <w:sz w:val="24"/>
                <w:szCs w:val="24"/>
              </w:rPr>
            </w:pPr>
            <w:r w:rsidRPr="00294DA7">
              <w:rPr>
                <w:rFonts w:ascii="Times New Roman" w:hAnsi="Times New Roman"/>
                <w:sz w:val="24"/>
                <w:szCs w:val="24"/>
              </w:rPr>
              <w:t>3 791 516,00</w:t>
            </w:r>
          </w:p>
          <w:p w:rsidR="002D7ACB" w:rsidRPr="00294DA7" w:rsidRDefault="002D7ACB" w:rsidP="00580ADA">
            <w:pPr>
              <w:tabs>
                <w:tab w:val="left" w:pos="3300"/>
              </w:tabs>
              <w:jc w:val="center"/>
              <w:rPr>
                <w:rFonts w:ascii="Times New Roman" w:hAnsi="Times New Roman"/>
                <w:sz w:val="24"/>
                <w:szCs w:val="24"/>
              </w:rPr>
            </w:pPr>
          </w:p>
          <w:p w:rsidR="002D7ACB" w:rsidRPr="00294DA7" w:rsidRDefault="002D7ACB" w:rsidP="00580ADA">
            <w:pPr>
              <w:tabs>
                <w:tab w:val="left" w:pos="3300"/>
              </w:tabs>
              <w:jc w:val="center"/>
              <w:rPr>
                <w:rFonts w:ascii="Times New Roman" w:hAnsi="Times New Roman"/>
                <w:sz w:val="24"/>
                <w:szCs w:val="24"/>
              </w:rPr>
            </w:pPr>
          </w:p>
          <w:p w:rsidR="002D7ACB" w:rsidRPr="00294DA7" w:rsidRDefault="002D7ACB" w:rsidP="00580ADA">
            <w:pPr>
              <w:tabs>
                <w:tab w:val="left" w:pos="3300"/>
              </w:tabs>
              <w:jc w:val="center"/>
              <w:rPr>
                <w:rFonts w:ascii="Times New Roman" w:hAnsi="Times New Roman"/>
                <w:sz w:val="24"/>
                <w:szCs w:val="24"/>
              </w:rPr>
            </w:pPr>
          </w:p>
          <w:p w:rsidR="002D7ACB" w:rsidRPr="00294DA7" w:rsidRDefault="002D7ACB" w:rsidP="00580ADA">
            <w:pPr>
              <w:tabs>
                <w:tab w:val="left" w:pos="3300"/>
              </w:tabs>
              <w:jc w:val="center"/>
              <w:rPr>
                <w:rFonts w:ascii="Times New Roman" w:hAnsi="Times New Roman"/>
                <w:sz w:val="24"/>
                <w:szCs w:val="24"/>
              </w:rPr>
            </w:pPr>
          </w:p>
          <w:p w:rsidR="002D7ACB" w:rsidRPr="00294DA7" w:rsidRDefault="002D7ACB" w:rsidP="00580ADA">
            <w:pPr>
              <w:tabs>
                <w:tab w:val="left" w:pos="3300"/>
              </w:tabs>
              <w:jc w:val="center"/>
              <w:rPr>
                <w:rFonts w:ascii="Times New Roman" w:hAnsi="Times New Roman"/>
                <w:sz w:val="24"/>
                <w:szCs w:val="24"/>
              </w:rPr>
            </w:pPr>
          </w:p>
          <w:p w:rsidR="002D7ACB" w:rsidRPr="00294DA7" w:rsidRDefault="002D7ACB" w:rsidP="00580ADA">
            <w:pPr>
              <w:tabs>
                <w:tab w:val="left" w:pos="3300"/>
              </w:tabs>
              <w:jc w:val="center"/>
              <w:rPr>
                <w:rFonts w:ascii="Times New Roman" w:hAnsi="Times New Roman"/>
                <w:sz w:val="24"/>
                <w:szCs w:val="24"/>
              </w:rPr>
            </w:pPr>
          </w:p>
          <w:p w:rsidR="002D7ACB" w:rsidRPr="00294DA7" w:rsidRDefault="002D7ACB" w:rsidP="00580ADA">
            <w:pPr>
              <w:tabs>
                <w:tab w:val="left" w:pos="3300"/>
              </w:tabs>
              <w:jc w:val="center"/>
              <w:rPr>
                <w:rFonts w:ascii="Times New Roman" w:hAnsi="Times New Roman"/>
                <w:sz w:val="24"/>
                <w:szCs w:val="24"/>
              </w:rPr>
            </w:pPr>
          </w:p>
          <w:p w:rsidR="002D7ACB" w:rsidRPr="00294DA7" w:rsidRDefault="002D7ACB" w:rsidP="00580ADA">
            <w:pPr>
              <w:tabs>
                <w:tab w:val="left" w:pos="3300"/>
              </w:tabs>
              <w:jc w:val="center"/>
              <w:rPr>
                <w:rFonts w:ascii="Times New Roman" w:hAnsi="Times New Roman"/>
                <w:sz w:val="24"/>
                <w:szCs w:val="24"/>
              </w:rPr>
            </w:pPr>
          </w:p>
          <w:p w:rsidR="002D7ACB" w:rsidRPr="00294DA7" w:rsidRDefault="002D7ACB" w:rsidP="00580ADA">
            <w:pPr>
              <w:tabs>
                <w:tab w:val="left" w:pos="3300"/>
              </w:tabs>
              <w:jc w:val="center"/>
              <w:rPr>
                <w:rFonts w:ascii="Times New Roman" w:hAnsi="Times New Roman"/>
                <w:sz w:val="24"/>
                <w:szCs w:val="24"/>
              </w:rPr>
            </w:pPr>
          </w:p>
          <w:p w:rsidR="002D7ACB" w:rsidRPr="00294DA7" w:rsidRDefault="002D7ACB" w:rsidP="00580ADA">
            <w:pPr>
              <w:tabs>
                <w:tab w:val="left" w:pos="3300"/>
              </w:tabs>
              <w:jc w:val="center"/>
              <w:rPr>
                <w:rFonts w:ascii="Times New Roman" w:hAnsi="Times New Roman"/>
                <w:sz w:val="24"/>
                <w:szCs w:val="24"/>
              </w:rPr>
            </w:pPr>
          </w:p>
          <w:p w:rsidR="002D7ACB" w:rsidRPr="00294DA7" w:rsidRDefault="002D7ACB" w:rsidP="00580ADA">
            <w:pPr>
              <w:tabs>
                <w:tab w:val="left" w:pos="3300"/>
              </w:tabs>
              <w:jc w:val="center"/>
              <w:rPr>
                <w:rFonts w:ascii="Times New Roman" w:hAnsi="Times New Roman"/>
                <w:sz w:val="24"/>
                <w:szCs w:val="24"/>
              </w:rPr>
            </w:pPr>
          </w:p>
          <w:p w:rsidR="002D7ACB" w:rsidRPr="00294DA7" w:rsidRDefault="002D7ACB" w:rsidP="00580ADA">
            <w:pPr>
              <w:tabs>
                <w:tab w:val="left" w:pos="3300"/>
              </w:tabs>
              <w:jc w:val="center"/>
              <w:rPr>
                <w:rFonts w:ascii="Times New Roman" w:hAnsi="Times New Roman"/>
                <w:sz w:val="24"/>
                <w:szCs w:val="24"/>
              </w:rPr>
            </w:pPr>
          </w:p>
          <w:p w:rsidR="002D7ACB" w:rsidRPr="00294DA7" w:rsidRDefault="002D7ACB" w:rsidP="00580ADA">
            <w:pPr>
              <w:tabs>
                <w:tab w:val="left" w:pos="3300"/>
              </w:tabs>
              <w:jc w:val="center"/>
              <w:rPr>
                <w:rFonts w:ascii="Times New Roman" w:hAnsi="Times New Roman"/>
                <w:sz w:val="24"/>
                <w:szCs w:val="24"/>
              </w:rPr>
            </w:pPr>
          </w:p>
          <w:p w:rsidR="002D7ACB" w:rsidRPr="00294DA7" w:rsidRDefault="002D7ACB" w:rsidP="00580ADA">
            <w:pPr>
              <w:tabs>
                <w:tab w:val="left" w:pos="3300"/>
              </w:tabs>
              <w:jc w:val="center"/>
              <w:rPr>
                <w:rFonts w:ascii="Times New Roman" w:hAnsi="Times New Roman"/>
                <w:sz w:val="24"/>
                <w:szCs w:val="24"/>
              </w:rPr>
            </w:pPr>
          </w:p>
          <w:p w:rsidR="002D7ACB" w:rsidRPr="00294DA7" w:rsidRDefault="002D7ACB" w:rsidP="00580ADA">
            <w:pPr>
              <w:tabs>
                <w:tab w:val="left" w:pos="3300"/>
              </w:tabs>
              <w:jc w:val="center"/>
              <w:rPr>
                <w:rFonts w:ascii="Times New Roman" w:hAnsi="Times New Roman"/>
                <w:sz w:val="24"/>
                <w:szCs w:val="24"/>
              </w:rPr>
            </w:pPr>
          </w:p>
          <w:p w:rsidR="002D7ACB" w:rsidRPr="00294DA7" w:rsidRDefault="002D7ACB" w:rsidP="00580ADA">
            <w:pPr>
              <w:tabs>
                <w:tab w:val="left" w:pos="3300"/>
              </w:tabs>
              <w:jc w:val="center"/>
              <w:rPr>
                <w:rFonts w:ascii="Times New Roman" w:hAnsi="Times New Roman"/>
                <w:sz w:val="24"/>
                <w:szCs w:val="24"/>
              </w:rPr>
            </w:pPr>
          </w:p>
          <w:p w:rsidR="002D7ACB" w:rsidRPr="00294DA7" w:rsidRDefault="002D7ACB" w:rsidP="00580ADA">
            <w:pPr>
              <w:tabs>
                <w:tab w:val="left" w:pos="3300"/>
              </w:tabs>
              <w:jc w:val="center"/>
              <w:rPr>
                <w:rFonts w:ascii="Times New Roman" w:hAnsi="Times New Roman"/>
                <w:sz w:val="24"/>
                <w:szCs w:val="24"/>
              </w:rPr>
            </w:pPr>
          </w:p>
          <w:p w:rsidR="002D7ACB" w:rsidRPr="00294DA7" w:rsidRDefault="002D7ACB" w:rsidP="00580ADA">
            <w:pPr>
              <w:tabs>
                <w:tab w:val="left" w:pos="3300"/>
              </w:tabs>
              <w:jc w:val="center"/>
              <w:rPr>
                <w:rFonts w:ascii="Times New Roman" w:hAnsi="Times New Roman"/>
                <w:sz w:val="24"/>
                <w:szCs w:val="24"/>
              </w:rPr>
            </w:pPr>
          </w:p>
          <w:p w:rsidR="002D7ACB" w:rsidRPr="00294DA7" w:rsidRDefault="002D7ACB" w:rsidP="00580ADA">
            <w:pPr>
              <w:tabs>
                <w:tab w:val="left" w:pos="3300"/>
              </w:tabs>
              <w:jc w:val="center"/>
              <w:rPr>
                <w:rFonts w:ascii="Times New Roman" w:hAnsi="Times New Roman"/>
                <w:sz w:val="24"/>
                <w:szCs w:val="24"/>
              </w:rPr>
            </w:pPr>
          </w:p>
          <w:p w:rsidR="002D7ACB" w:rsidRPr="00294DA7" w:rsidRDefault="002D7ACB" w:rsidP="00580ADA">
            <w:pPr>
              <w:tabs>
                <w:tab w:val="left" w:pos="3300"/>
              </w:tabs>
              <w:jc w:val="center"/>
              <w:rPr>
                <w:rFonts w:ascii="Times New Roman" w:hAnsi="Times New Roman"/>
                <w:sz w:val="24"/>
                <w:szCs w:val="24"/>
              </w:rPr>
            </w:pPr>
          </w:p>
          <w:p w:rsidR="002D7ACB" w:rsidRPr="00294DA7" w:rsidRDefault="002D7ACB" w:rsidP="00580ADA">
            <w:pPr>
              <w:tabs>
                <w:tab w:val="left" w:pos="3300"/>
              </w:tabs>
              <w:jc w:val="center"/>
              <w:rPr>
                <w:rFonts w:ascii="Times New Roman" w:hAnsi="Times New Roman"/>
                <w:sz w:val="24"/>
                <w:szCs w:val="24"/>
              </w:rPr>
            </w:pPr>
          </w:p>
          <w:p w:rsidR="002D7ACB" w:rsidRPr="00294DA7" w:rsidRDefault="002D7ACB" w:rsidP="00580ADA">
            <w:pPr>
              <w:tabs>
                <w:tab w:val="left" w:pos="3300"/>
              </w:tabs>
              <w:jc w:val="center"/>
              <w:rPr>
                <w:rFonts w:ascii="Times New Roman" w:hAnsi="Times New Roman"/>
                <w:sz w:val="24"/>
                <w:szCs w:val="24"/>
              </w:rPr>
            </w:pPr>
          </w:p>
          <w:p w:rsidR="002D7ACB" w:rsidRPr="00294DA7" w:rsidRDefault="002D7ACB" w:rsidP="00580ADA">
            <w:pPr>
              <w:tabs>
                <w:tab w:val="left" w:pos="3300"/>
              </w:tabs>
              <w:jc w:val="center"/>
              <w:rPr>
                <w:rFonts w:ascii="Times New Roman" w:hAnsi="Times New Roman"/>
                <w:sz w:val="24"/>
                <w:szCs w:val="24"/>
              </w:rPr>
            </w:pPr>
          </w:p>
          <w:p w:rsidR="002D7ACB" w:rsidRPr="00294DA7" w:rsidRDefault="002D7ACB" w:rsidP="00580ADA">
            <w:pPr>
              <w:tabs>
                <w:tab w:val="left" w:pos="3300"/>
              </w:tabs>
              <w:jc w:val="center"/>
              <w:rPr>
                <w:rFonts w:ascii="Times New Roman" w:hAnsi="Times New Roman"/>
                <w:sz w:val="24"/>
                <w:szCs w:val="24"/>
              </w:rPr>
            </w:pPr>
          </w:p>
          <w:p w:rsidR="002D7ACB" w:rsidRPr="00294DA7" w:rsidRDefault="002D7ACB" w:rsidP="00580ADA">
            <w:pPr>
              <w:tabs>
                <w:tab w:val="left" w:pos="3300"/>
              </w:tabs>
              <w:jc w:val="center"/>
              <w:rPr>
                <w:rFonts w:ascii="Times New Roman" w:hAnsi="Times New Roman"/>
                <w:sz w:val="24"/>
                <w:szCs w:val="24"/>
              </w:rPr>
            </w:pPr>
          </w:p>
          <w:p w:rsidR="002D7ACB" w:rsidRPr="00294DA7" w:rsidRDefault="002D7ACB" w:rsidP="00580ADA">
            <w:pPr>
              <w:tabs>
                <w:tab w:val="left" w:pos="3300"/>
              </w:tabs>
              <w:jc w:val="center"/>
              <w:rPr>
                <w:rFonts w:ascii="Times New Roman" w:hAnsi="Times New Roman"/>
                <w:sz w:val="24"/>
                <w:szCs w:val="24"/>
              </w:rPr>
            </w:pPr>
          </w:p>
          <w:p w:rsidR="002D7ACB" w:rsidRPr="00294DA7" w:rsidRDefault="002D7ACB" w:rsidP="00580ADA">
            <w:pPr>
              <w:tabs>
                <w:tab w:val="left" w:pos="3300"/>
              </w:tabs>
              <w:jc w:val="center"/>
              <w:rPr>
                <w:rFonts w:ascii="Times New Roman" w:hAnsi="Times New Roman"/>
                <w:sz w:val="24"/>
                <w:szCs w:val="24"/>
              </w:rPr>
            </w:pPr>
          </w:p>
          <w:p w:rsidR="002D7ACB" w:rsidRPr="00294DA7" w:rsidRDefault="002D7ACB" w:rsidP="00580ADA">
            <w:pPr>
              <w:tabs>
                <w:tab w:val="left" w:pos="3300"/>
              </w:tabs>
              <w:jc w:val="center"/>
              <w:rPr>
                <w:rFonts w:ascii="Times New Roman" w:hAnsi="Times New Roman"/>
                <w:sz w:val="24"/>
                <w:szCs w:val="24"/>
              </w:rPr>
            </w:pPr>
          </w:p>
          <w:p w:rsidR="002D7ACB" w:rsidRPr="00294DA7" w:rsidRDefault="002D7ACB" w:rsidP="00580ADA">
            <w:pPr>
              <w:tabs>
                <w:tab w:val="left" w:pos="3300"/>
              </w:tabs>
              <w:jc w:val="center"/>
              <w:rPr>
                <w:rFonts w:ascii="Times New Roman" w:hAnsi="Times New Roman"/>
                <w:sz w:val="24"/>
                <w:szCs w:val="24"/>
              </w:rPr>
            </w:pPr>
          </w:p>
          <w:p w:rsidR="002D7ACB" w:rsidRPr="00294DA7" w:rsidRDefault="002D7ACB" w:rsidP="00580ADA">
            <w:pPr>
              <w:tabs>
                <w:tab w:val="left" w:pos="3300"/>
              </w:tabs>
              <w:jc w:val="center"/>
              <w:rPr>
                <w:rFonts w:ascii="Times New Roman" w:hAnsi="Times New Roman"/>
                <w:sz w:val="24"/>
                <w:szCs w:val="24"/>
              </w:rPr>
            </w:pPr>
          </w:p>
          <w:p w:rsidR="002D7ACB" w:rsidRPr="00294DA7" w:rsidRDefault="002D7ACB" w:rsidP="00580ADA">
            <w:pPr>
              <w:tabs>
                <w:tab w:val="left" w:pos="3300"/>
              </w:tabs>
              <w:jc w:val="center"/>
              <w:rPr>
                <w:rFonts w:ascii="Times New Roman" w:hAnsi="Times New Roman"/>
                <w:sz w:val="24"/>
                <w:szCs w:val="24"/>
              </w:rPr>
            </w:pPr>
          </w:p>
          <w:p w:rsidR="002D7ACB" w:rsidRPr="00294DA7" w:rsidRDefault="002D7ACB" w:rsidP="00580ADA">
            <w:pPr>
              <w:tabs>
                <w:tab w:val="left" w:pos="3300"/>
              </w:tabs>
              <w:jc w:val="center"/>
              <w:rPr>
                <w:rFonts w:ascii="Times New Roman" w:hAnsi="Times New Roman"/>
                <w:sz w:val="24"/>
                <w:szCs w:val="24"/>
              </w:rPr>
            </w:pPr>
          </w:p>
          <w:p w:rsidR="002D7ACB" w:rsidRPr="00294DA7" w:rsidRDefault="002D7ACB" w:rsidP="00580ADA">
            <w:pPr>
              <w:tabs>
                <w:tab w:val="left" w:pos="3300"/>
              </w:tabs>
              <w:jc w:val="center"/>
              <w:rPr>
                <w:rFonts w:ascii="Times New Roman" w:hAnsi="Times New Roman"/>
                <w:sz w:val="24"/>
                <w:szCs w:val="24"/>
              </w:rPr>
            </w:pPr>
          </w:p>
          <w:p w:rsidR="002D7ACB" w:rsidRPr="00294DA7" w:rsidRDefault="002D7ACB" w:rsidP="00580ADA">
            <w:pPr>
              <w:tabs>
                <w:tab w:val="left" w:pos="3300"/>
              </w:tabs>
              <w:jc w:val="center"/>
              <w:rPr>
                <w:rFonts w:ascii="Times New Roman" w:hAnsi="Times New Roman"/>
                <w:sz w:val="24"/>
                <w:szCs w:val="24"/>
              </w:rPr>
            </w:pPr>
          </w:p>
          <w:p w:rsidR="002D7ACB" w:rsidRPr="00294DA7" w:rsidRDefault="002D7ACB" w:rsidP="00580ADA">
            <w:pPr>
              <w:tabs>
                <w:tab w:val="left" w:pos="3300"/>
              </w:tabs>
              <w:jc w:val="center"/>
              <w:rPr>
                <w:rFonts w:ascii="Times New Roman" w:hAnsi="Times New Roman"/>
                <w:sz w:val="24"/>
                <w:szCs w:val="24"/>
              </w:rPr>
            </w:pPr>
          </w:p>
          <w:p w:rsidR="002D7ACB" w:rsidRPr="00294DA7" w:rsidRDefault="002D7ACB" w:rsidP="00580ADA">
            <w:pPr>
              <w:tabs>
                <w:tab w:val="left" w:pos="3300"/>
              </w:tabs>
              <w:jc w:val="center"/>
              <w:rPr>
                <w:rFonts w:ascii="Times New Roman" w:hAnsi="Times New Roman"/>
                <w:sz w:val="24"/>
                <w:szCs w:val="24"/>
              </w:rPr>
            </w:pPr>
          </w:p>
          <w:p w:rsidR="002D7ACB" w:rsidRPr="00294DA7" w:rsidRDefault="002D7ACB" w:rsidP="00580ADA">
            <w:pPr>
              <w:tabs>
                <w:tab w:val="left" w:pos="3300"/>
              </w:tabs>
              <w:jc w:val="center"/>
              <w:rPr>
                <w:rFonts w:ascii="Times New Roman" w:hAnsi="Times New Roman"/>
                <w:sz w:val="24"/>
                <w:szCs w:val="24"/>
              </w:rPr>
            </w:pPr>
          </w:p>
          <w:p w:rsidR="002D7ACB" w:rsidRPr="00294DA7" w:rsidRDefault="002D7ACB" w:rsidP="00580ADA">
            <w:pPr>
              <w:tabs>
                <w:tab w:val="left" w:pos="3300"/>
              </w:tabs>
              <w:jc w:val="center"/>
              <w:rPr>
                <w:rFonts w:ascii="Times New Roman" w:hAnsi="Times New Roman"/>
                <w:sz w:val="24"/>
                <w:szCs w:val="24"/>
              </w:rPr>
            </w:pPr>
          </w:p>
        </w:tc>
        <w:tc>
          <w:tcPr>
            <w:tcW w:w="1560" w:type="dxa"/>
          </w:tcPr>
          <w:p w:rsidR="002D7ACB" w:rsidRPr="00294DA7" w:rsidRDefault="002D7ACB" w:rsidP="00580ADA">
            <w:pPr>
              <w:tabs>
                <w:tab w:val="left" w:pos="3300"/>
              </w:tabs>
              <w:jc w:val="center"/>
              <w:rPr>
                <w:rFonts w:ascii="Times New Roman" w:hAnsi="Times New Roman"/>
                <w:sz w:val="24"/>
                <w:szCs w:val="24"/>
              </w:rPr>
            </w:pPr>
          </w:p>
          <w:p w:rsidR="002D7ACB" w:rsidRPr="00294DA7" w:rsidRDefault="002D7ACB" w:rsidP="00580ADA">
            <w:pPr>
              <w:tabs>
                <w:tab w:val="left" w:pos="3300"/>
              </w:tabs>
              <w:jc w:val="center"/>
              <w:rPr>
                <w:rFonts w:ascii="Times New Roman" w:hAnsi="Times New Roman"/>
                <w:sz w:val="24"/>
                <w:szCs w:val="24"/>
              </w:rPr>
            </w:pPr>
            <w:r w:rsidRPr="00294DA7">
              <w:rPr>
                <w:rFonts w:ascii="Times New Roman" w:hAnsi="Times New Roman"/>
                <w:sz w:val="24"/>
                <w:szCs w:val="24"/>
              </w:rPr>
              <w:t>3955422,34</w:t>
            </w:r>
          </w:p>
          <w:p w:rsidR="002D7ACB" w:rsidRPr="00294DA7" w:rsidRDefault="002D7ACB" w:rsidP="00580ADA">
            <w:pPr>
              <w:tabs>
                <w:tab w:val="left" w:pos="3300"/>
              </w:tabs>
              <w:jc w:val="center"/>
              <w:rPr>
                <w:rFonts w:ascii="Times New Roman" w:hAnsi="Times New Roman"/>
                <w:sz w:val="24"/>
                <w:szCs w:val="24"/>
              </w:rPr>
            </w:pPr>
          </w:p>
          <w:p w:rsidR="002D7ACB" w:rsidRPr="00294DA7" w:rsidRDefault="002D7ACB" w:rsidP="00580ADA">
            <w:pPr>
              <w:tabs>
                <w:tab w:val="left" w:pos="3300"/>
              </w:tabs>
              <w:jc w:val="center"/>
              <w:rPr>
                <w:rFonts w:ascii="Times New Roman" w:hAnsi="Times New Roman"/>
                <w:sz w:val="24"/>
                <w:szCs w:val="24"/>
              </w:rPr>
            </w:pPr>
          </w:p>
          <w:p w:rsidR="002D7ACB" w:rsidRPr="00294DA7" w:rsidRDefault="002D7ACB" w:rsidP="00580ADA">
            <w:pPr>
              <w:tabs>
                <w:tab w:val="left" w:pos="3300"/>
              </w:tabs>
              <w:jc w:val="center"/>
              <w:rPr>
                <w:rFonts w:ascii="Times New Roman" w:hAnsi="Times New Roman"/>
                <w:sz w:val="24"/>
                <w:szCs w:val="24"/>
              </w:rPr>
            </w:pPr>
          </w:p>
          <w:p w:rsidR="002D7ACB" w:rsidRPr="00294DA7" w:rsidRDefault="002D7ACB" w:rsidP="00580ADA">
            <w:pPr>
              <w:tabs>
                <w:tab w:val="left" w:pos="3300"/>
              </w:tabs>
              <w:jc w:val="center"/>
              <w:rPr>
                <w:rFonts w:ascii="Times New Roman" w:hAnsi="Times New Roman"/>
                <w:sz w:val="24"/>
                <w:szCs w:val="24"/>
              </w:rPr>
            </w:pPr>
          </w:p>
          <w:p w:rsidR="002D7ACB" w:rsidRPr="00294DA7" w:rsidRDefault="002D7ACB" w:rsidP="00580ADA">
            <w:pPr>
              <w:tabs>
                <w:tab w:val="left" w:pos="3300"/>
              </w:tabs>
              <w:jc w:val="center"/>
              <w:rPr>
                <w:rFonts w:ascii="Times New Roman" w:hAnsi="Times New Roman"/>
                <w:sz w:val="24"/>
                <w:szCs w:val="24"/>
              </w:rPr>
            </w:pPr>
          </w:p>
          <w:p w:rsidR="002D7ACB" w:rsidRPr="00294DA7" w:rsidRDefault="002D7ACB" w:rsidP="00580ADA">
            <w:pPr>
              <w:tabs>
                <w:tab w:val="left" w:pos="3300"/>
              </w:tabs>
              <w:jc w:val="center"/>
              <w:rPr>
                <w:rFonts w:ascii="Times New Roman" w:hAnsi="Times New Roman"/>
                <w:sz w:val="24"/>
                <w:szCs w:val="24"/>
              </w:rPr>
            </w:pPr>
          </w:p>
          <w:p w:rsidR="002D7ACB" w:rsidRPr="00294DA7" w:rsidRDefault="002D7ACB" w:rsidP="00580ADA">
            <w:pPr>
              <w:tabs>
                <w:tab w:val="left" w:pos="3300"/>
              </w:tabs>
              <w:jc w:val="center"/>
              <w:rPr>
                <w:rFonts w:ascii="Times New Roman" w:hAnsi="Times New Roman"/>
                <w:sz w:val="24"/>
                <w:szCs w:val="24"/>
              </w:rPr>
            </w:pPr>
          </w:p>
          <w:p w:rsidR="002D7ACB" w:rsidRPr="00294DA7" w:rsidRDefault="002D7ACB" w:rsidP="00580ADA">
            <w:pPr>
              <w:tabs>
                <w:tab w:val="left" w:pos="3300"/>
              </w:tabs>
              <w:jc w:val="center"/>
              <w:rPr>
                <w:rFonts w:ascii="Times New Roman" w:hAnsi="Times New Roman"/>
                <w:sz w:val="24"/>
                <w:szCs w:val="24"/>
              </w:rPr>
            </w:pPr>
          </w:p>
          <w:p w:rsidR="002D7ACB" w:rsidRPr="00294DA7" w:rsidRDefault="002D7ACB" w:rsidP="00580ADA">
            <w:pPr>
              <w:tabs>
                <w:tab w:val="left" w:pos="3300"/>
              </w:tabs>
              <w:jc w:val="center"/>
              <w:rPr>
                <w:rFonts w:ascii="Times New Roman" w:hAnsi="Times New Roman"/>
                <w:sz w:val="24"/>
                <w:szCs w:val="24"/>
              </w:rPr>
            </w:pPr>
          </w:p>
          <w:p w:rsidR="002D7ACB" w:rsidRPr="00294DA7" w:rsidRDefault="002D7ACB" w:rsidP="00580ADA">
            <w:pPr>
              <w:tabs>
                <w:tab w:val="left" w:pos="3300"/>
              </w:tabs>
              <w:jc w:val="center"/>
              <w:rPr>
                <w:rFonts w:ascii="Times New Roman" w:hAnsi="Times New Roman"/>
                <w:sz w:val="24"/>
                <w:szCs w:val="24"/>
              </w:rPr>
            </w:pPr>
          </w:p>
          <w:p w:rsidR="002D7ACB" w:rsidRPr="00294DA7" w:rsidRDefault="002D7ACB" w:rsidP="00580ADA">
            <w:pPr>
              <w:tabs>
                <w:tab w:val="left" w:pos="3300"/>
              </w:tabs>
              <w:jc w:val="center"/>
              <w:rPr>
                <w:rFonts w:ascii="Times New Roman" w:hAnsi="Times New Roman"/>
                <w:sz w:val="24"/>
                <w:szCs w:val="24"/>
              </w:rPr>
            </w:pPr>
          </w:p>
          <w:p w:rsidR="002D7ACB" w:rsidRPr="00294DA7" w:rsidRDefault="002D7ACB" w:rsidP="00580ADA">
            <w:pPr>
              <w:tabs>
                <w:tab w:val="left" w:pos="3300"/>
              </w:tabs>
              <w:jc w:val="center"/>
              <w:rPr>
                <w:rFonts w:ascii="Times New Roman" w:hAnsi="Times New Roman"/>
                <w:sz w:val="24"/>
                <w:szCs w:val="24"/>
              </w:rPr>
            </w:pPr>
          </w:p>
          <w:p w:rsidR="002D7ACB" w:rsidRPr="00294DA7" w:rsidRDefault="002D7ACB" w:rsidP="00580ADA">
            <w:pPr>
              <w:tabs>
                <w:tab w:val="left" w:pos="3300"/>
              </w:tabs>
              <w:jc w:val="center"/>
              <w:rPr>
                <w:rFonts w:ascii="Times New Roman" w:hAnsi="Times New Roman"/>
                <w:sz w:val="24"/>
                <w:szCs w:val="24"/>
              </w:rPr>
            </w:pPr>
          </w:p>
          <w:p w:rsidR="002D7ACB" w:rsidRPr="00294DA7" w:rsidRDefault="002D7ACB" w:rsidP="00580ADA">
            <w:pPr>
              <w:tabs>
                <w:tab w:val="left" w:pos="3300"/>
              </w:tabs>
              <w:jc w:val="center"/>
              <w:rPr>
                <w:rFonts w:ascii="Times New Roman" w:hAnsi="Times New Roman"/>
                <w:sz w:val="24"/>
                <w:szCs w:val="24"/>
              </w:rPr>
            </w:pPr>
          </w:p>
          <w:p w:rsidR="002D7ACB" w:rsidRPr="00294DA7" w:rsidRDefault="002D7ACB" w:rsidP="00580ADA">
            <w:pPr>
              <w:tabs>
                <w:tab w:val="left" w:pos="3300"/>
              </w:tabs>
              <w:jc w:val="center"/>
              <w:rPr>
                <w:rFonts w:ascii="Times New Roman" w:hAnsi="Times New Roman"/>
                <w:sz w:val="24"/>
                <w:szCs w:val="24"/>
              </w:rPr>
            </w:pPr>
          </w:p>
          <w:p w:rsidR="002D7ACB" w:rsidRPr="00294DA7" w:rsidRDefault="002D7ACB" w:rsidP="00580ADA">
            <w:pPr>
              <w:tabs>
                <w:tab w:val="left" w:pos="3300"/>
              </w:tabs>
              <w:jc w:val="center"/>
              <w:rPr>
                <w:rFonts w:ascii="Times New Roman" w:hAnsi="Times New Roman"/>
                <w:sz w:val="24"/>
                <w:szCs w:val="24"/>
              </w:rPr>
            </w:pPr>
          </w:p>
          <w:p w:rsidR="002D7ACB" w:rsidRPr="00294DA7" w:rsidRDefault="002D7ACB" w:rsidP="00580ADA">
            <w:pPr>
              <w:tabs>
                <w:tab w:val="left" w:pos="3300"/>
              </w:tabs>
              <w:jc w:val="center"/>
              <w:rPr>
                <w:rFonts w:ascii="Times New Roman" w:hAnsi="Times New Roman"/>
                <w:sz w:val="24"/>
                <w:szCs w:val="24"/>
              </w:rPr>
            </w:pPr>
          </w:p>
          <w:p w:rsidR="002D7ACB" w:rsidRPr="00294DA7" w:rsidRDefault="002D7ACB" w:rsidP="00580ADA">
            <w:pPr>
              <w:tabs>
                <w:tab w:val="left" w:pos="3300"/>
              </w:tabs>
              <w:jc w:val="center"/>
              <w:rPr>
                <w:rFonts w:ascii="Times New Roman" w:hAnsi="Times New Roman"/>
                <w:sz w:val="24"/>
                <w:szCs w:val="24"/>
              </w:rPr>
            </w:pPr>
          </w:p>
          <w:p w:rsidR="002D7ACB" w:rsidRPr="00294DA7" w:rsidRDefault="002D7ACB" w:rsidP="00580ADA">
            <w:pPr>
              <w:tabs>
                <w:tab w:val="left" w:pos="3300"/>
              </w:tabs>
              <w:jc w:val="center"/>
              <w:rPr>
                <w:rFonts w:ascii="Times New Roman" w:hAnsi="Times New Roman"/>
                <w:sz w:val="24"/>
                <w:szCs w:val="24"/>
              </w:rPr>
            </w:pPr>
          </w:p>
          <w:p w:rsidR="002D7ACB" w:rsidRPr="00294DA7" w:rsidRDefault="002D7ACB" w:rsidP="00580ADA">
            <w:pPr>
              <w:tabs>
                <w:tab w:val="left" w:pos="3300"/>
              </w:tabs>
              <w:jc w:val="center"/>
              <w:rPr>
                <w:rFonts w:ascii="Times New Roman" w:hAnsi="Times New Roman"/>
                <w:sz w:val="24"/>
                <w:szCs w:val="24"/>
              </w:rPr>
            </w:pPr>
          </w:p>
          <w:p w:rsidR="002D7ACB" w:rsidRPr="00294DA7" w:rsidRDefault="002D7ACB" w:rsidP="00580ADA">
            <w:pPr>
              <w:tabs>
                <w:tab w:val="left" w:pos="3300"/>
              </w:tabs>
              <w:jc w:val="center"/>
              <w:rPr>
                <w:rFonts w:ascii="Times New Roman" w:hAnsi="Times New Roman"/>
                <w:sz w:val="24"/>
                <w:szCs w:val="24"/>
              </w:rPr>
            </w:pPr>
          </w:p>
          <w:p w:rsidR="002D7ACB" w:rsidRPr="00294DA7" w:rsidRDefault="002D7ACB" w:rsidP="00580ADA">
            <w:pPr>
              <w:tabs>
                <w:tab w:val="left" w:pos="3300"/>
              </w:tabs>
              <w:jc w:val="center"/>
              <w:rPr>
                <w:rFonts w:ascii="Times New Roman" w:hAnsi="Times New Roman"/>
                <w:sz w:val="24"/>
                <w:szCs w:val="24"/>
              </w:rPr>
            </w:pPr>
          </w:p>
          <w:p w:rsidR="002D7ACB" w:rsidRPr="00294DA7" w:rsidRDefault="002D7ACB" w:rsidP="00580ADA">
            <w:pPr>
              <w:tabs>
                <w:tab w:val="left" w:pos="3300"/>
              </w:tabs>
              <w:jc w:val="center"/>
              <w:rPr>
                <w:rFonts w:ascii="Times New Roman" w:hAnsi="Times New Roman"/>
                <w:sz w:val="24"/>
                <w:szCs w:val="24"/>
              </w:rPr>
            </w:pPr>
          </w:p>
          <w:p w:rsidR="002D7ACB" w:rsidRPr="00294DA7" w:rsidRDefault="002D7ACB" w:rsidP="00580ADA">
            <w:pPr>
              <w:tabs>
                <w:tab w:val="left" w:pos="3300"/>
              </w:tabs>
              <w:jc w:val="center"/>
              <w:rPr>
                <w:rFonts w:ascii="Times New Roman" w:hAnsi="Times New Roman"/>
                <w:sz w:val="24"/>
                <w:szCs w:val="24"/>
              </w:rPr>
            </w:pPr>
          </w:p>
          <w:p w:rsidR="002D7ACB" w:rsidRPr="00294DA7" w:rsidRDefault="002D7ACB" w:rsidP="00580ADA">
            <w:pPr>
              <w:tabs>
                <w:tab w:val="left" w:pos="3300"/>
              </w:tabs>
              <w:jc w:val="center"/>
              <w:rPr>
                <w:rFonts w:ascii="Times New Roman" w:hAnsi="Times New Roman"/>
                <w:sz w:val="24"/>
                <w:szCs w:val="24"/>
              </w:rPr>
            </w:pPr>
          </w:p>
          <w:p w:rsidR="002D7ACB" w:rsidRPr="00294DA7" w:rsidRDefault="002D7ACB" w:rsidP="00580ADA">
            <w:pPr>
              <w:tabs>
                <w:tab w:val="left" w:pos="3300"/>
              </w:tabs>
              <w:jc w:val="center"/>
              <w:rPr>
                <w:rFonts w:ascii="Times New Roman" w:hAnsi="Times New Roman"/>
                <w:sz w:val="24"/>
                <w:szCs w:val="24"/>
              </w:rPr>
            </w:pPr>
          </w:p>
          <w:p w:rsidR="002D7ACB" w:rsidRPr="00294DA7" w:rsidRDefault="002D7ACB" w:rsidP="00580ADA">
            <w:pPr>
              <w:tabs>
                <w:tab w:val="left" w:pos="3300"/>
              </w:tabs>
              <w:jc w:val="center"/>
              <w:rPr>
                <w:rFonts w:ascii="Times New Roman" w:hAnsi="Times New Roman"/>
                <w:sz w:val="24"/>
                <w:szCs w:val="24"/>
              </w:rPr>
            </w:pPr>
          </w:p>
          <w:p w:rsidR="002D7ACB" w:rsidRPr="00294DA7" w:rsidRDefault="002D7ACB" w:rsidP="00580ADA">
            <w:pPr>
              <w:tabs>
                <w:tab w:val="left" w:pos="3300"/>
              </w:tabs>
              <w:jc w:val="center"/>
              <w:rPr>
                <w:rFonts w:ascii="Times New Roman" w:hAnsi="Times New Roman"/>
                <w:sz w:val="24"/>
                <w:szCs w:val="24"/>
              </w:rPr>
            </w:pPr>
          </w:p>
          <w:p w:rsidR="002D7ACB" w:rsidRPr="00294DA7" w:rsidRDefault="002D7ACB" w:rsidP="00580ADA">
            <w:pPr>
              <w:tabs>
                <w:tab w:val="left" w:pos="3300"/>
              </w:tabs>
              <w:jc w:val="center"/>
              <w:rPr>
                <w:rFonts w:ascii="Times New Roman" w:hAnsi="Times New Roman"/>
                <w:sz w:val="24"/>
                <w:szCs w:val="24"/>
              </w:rPr>
            </w:pPr>
          </w:p>
          <w:p w:rsidR="002D7ACB" w:rsidRPr="00294DA7" w:rsidRDefault="002D7ACB" w:rsidP="00580ADA">
            <w:pPr>
              <w:tabs>
                <w:tab w:val="left" w:pos="3300"/>
              </w:tabs>
              <w:jc w:val="center"/>
              <w:rPr>
                <w:rFonts w:ascii="Times New Roman" w:hAnsi="Times New Roman"/>
                <w:sz w:val="24"/>
                <w:szCs w:val="24"/>
              </w:rPr>
            </w:pPr>
          </w:p>
          <w:p w:rsidR="002D7ACB" w:rsidRPr="00294DA7" w:rsidRDefault="002D7ACB" w:rsidP="00580ADA">
            <w:pPr>
              <w:tabs>
                <w:tab w:val="left" w:pos="3300"/>
              </w:tabs>
              <w:jc w:val="center"/>
              <w:rPr>
                <w:rFonts w:ascii="Times New Roman" w:hAnsi="Times New Roman"/>
                <w:sz w:val="24"/>
                <w:szCs w:val="24"/>
              </w:rPr>
            </w:pPr>
          </w:p>
          <w:p w:rsidR="002D7ACB" w:rsidRPr="00294DA7" w:rsidRDefault="002D7ACB" w:rsidP="00580ADA">
            <w:pPr>
              <w:tabs>
                <w:tab w:val="left" w:pos="3300"/>
              </w:tabs>
              <w:jc w:val="center"/>
              <w:rPr>
                <w:rFonts w:ascii="Times New Roman" w:hAnsi="Times New Roman"/>
                <w:sz w:val="24"/>
                <w:szCs w:val="24"/>
              </w:rPr>
            </w:pPr>
          </w:p>
          <w:p w:rsidR="002D7ACB" w:rsidRPr="00294DA7" w:rsidRDefault="002D7ACB" w:rsidP="00580ADA">
            <w:pPr>
              <w:tabs>
                <w:tab w:val="left" w:pos="3300"/>
              </w:tabs>
              <w:jc w:val="center"/>
              <w:rPr>
                <w:rFonts w:ascii="Times New Roman" w:hAnsi="Times New Roman"/>
                <w:sz w:val="24"/>
                <w:szCs w:val="24"/>
              </w:rPr>
            </w:pPr>
          </w:p>
          <w:p w:rsidR="002D7ACB" w:rsidRPr="00294DA7" w:rsidRDefault="002D7ACB" w:rsidP="00580ADA">
            <w:pPr>
              <w:tabs>
                <w:tab w:val="left" w:pos="3300"/>
              </w:tabs>
              <w:jc w:val="center"/>
              <w:rPr>
                <w:rFonts w:ascii="Times New Roman" w:hAnsi="Times New Roman"/>
                <w:sz w:val="24"/>
                <w:szCs w:val="24"/>
              </w:rPr>
            </w:pPr>
          </w:p>
          <w:p w:rsidR="002D7ACB" w:rsidRPr="00294DA7" w:rsidRDefault="002D7ACB" w:rsidP="00580ADA">
            <w:pPr>
              <w:tabs>
                <w:tab w:val="left" w:pos="3300"/>
              </w:tabs>
              <w:jc w:val="center"/>
              <w:rPr>
                <w:rFonts w:ascii="Times New Roman" w:hAnsi="Times New Roman"/>
                <w:sz w:val="24"/>
                <w:szCs w:val="24"/>
              </w:rPr>
            </w:pPr>
          </w:p>
          <w:p w:rsidR="002D7ACB" w:rsidRPr="00294DA7" w:rsidRDefault="002D7ACB" w:rsidP="00580ADA">
            <w:pPr>
              <w:tabs>
                <w:tab w:val="left" w:pos="3300"/>
              </w:tabs>
              <w:jc w:val="center"/>
              <w:rPr>
                <w:rFonts w:ascii="Times New Roman" w:hAnsi="Times New Roman"/>
                <w:sz w:val="24"/>
                <w:szCs w:val="24"/>
              </w:rPr>
            </w:pPr>
          </w:p>
          <w:p w:rsidR="002D7ACB" w:rsidRPr="00294DA7" w:rsidRDefault="002D7ACB" w:rsidP="00580ADA">
            <w:pPr>
              <w:tabs>
                <w:tab w:val="left" w:pos="3300"/>
              </w:tabs>
              <w:jc w:val="center"/>
              <w:rPr>
                <w:rFonts w:ascii="Times New Roman" w:hAnsi="Times New Roman"/>
                <w:sz w:val="24"/>
                <w:szCs w:val="24"/>
              </w:rPr>
            </w:pPr>
          </w:p>
          <w:p w:rsidR="002D7ACB" w:rsidRPr="00294DA7" w:rsidRDefault="002D7ACB" w:rsidP="00580ADA">
            <w:pPr>
              <w:tabs>
                <w:tab w:val="left" w:pos="3300"/>
              </w:tabs>
              <w:jc w:val="center"/>
              <w:rPr>
                <w:rFonts w:ascii="Times New Roman" w:hAnsi="Times New Roman"/>
                <w:sz w:val="24"/>
                <w:szCs w:val="24"/>
              </w:rPr>
            </w:pPr>
          </w:p>
        </w:tc>
        <w:tc>
          <w:tcPr>
            <w:tcW w:w="992" w:type="dxa"/>
          </w:tcPr>
          <w:p w:rsidR="002D7ACB" w:rsidRPr="00294DA7" w:rsidRDefault="002D7ACB" w:rsidP="00580ADA">
            <w:pPr>
              <w:tabs>
                <w:tab w:val="left" w:pos="3300"/>
              </w:tabs>
              <w:jc w:val="center"/>
              <w:rPr>
                <w:rFonts w:ascii="Times New Roman" w:hAnsi="Times New Roman"/>
                <w:sz w:val="24"/>
                <w:szCs w:val="24"/>
              </w:rPr>
            </w:pPr>
          </w:p>
          <w:p w:rsidR="002D7ACB" w:rsidRPr="00294DA7" w:rsidRDefault="002D7ACB" w:rsidP="00580ADA">
            <w:pPr>
              <w:tabs>
                <w:tab w:val="left" w:pos="3300"/>
              </w:tabs>
              <w:jc w:val="center"/>
              <w:rPr>
                <w:rFonts w:ascii="Times New Roman" w:eastAsia="Times New Roman" w:hAnsi="Times New Roman"/>
                <w:bCs/>
                <w:sz w:val="24"/>
                <w:szCs w:val="24"/>
              </w:rPr>
            </w:pPr>
            <w:r w:rsidRPr="00294DA7">
              <w:rPr>
                <w:rFonts w:ascii="Times New Roman" w:hAnsi="Times New Roman"/>
                <w:sz w:val="24"/>
                <w:szCs w:val="24"/>
              </w:rPr>
              <w:t>0,00</w:t>
            </w:r>
          </w:p>
        </w:tc>
        <w:tc>
          <w:tcPr>
            <w:tcW w:w="1134" w:type="dxa"/>
          </w:tcPr>
          <w:p w:rsidR="002D7ACB" w:rsidRPr="00294DA7" w:rsidRDefault="002D7ACB" w:rsidP="00580ADA">
            <w:pPr>
              <w:tabs>
                <w:tab w:val="left" w:pos="3300"/>
              </w:tabs>
              <w:jc w:val="center"/>
              <w:rPr>
                <w:rFonts w:ascii="Times New Roman" w:hAnsi="Times New Roman"/>
                <w:sz w:val="24"/>
                <w:szCs w:val="24"/>
              </w:rPr>
            </w:pPr>
          </w:p>
          <w:p w:rsidR="002D7ACB" w:rsidRPr="00294DA7" w:rsidRDefault="002D7ACB" w:rsidP="00580ADA">
            <w:pPr>
              <w:tabs>
                <w:tab w:val="left" w:pos="3300"/>
              </w:tabs>
              <w:jc w:val="center"/>
              <w:rPr>
                <w:rFonts w:ascii="Times New Roman" w:eastAsia="Times New Roman" w:hAnsi="Times New Roman"/>
                <w:bCs/>
                <w:sz w:val="24"/>
                <w:szCs w:val="24"/>
              </w:rPr>
            </w:pPr>
            <w:r w:rsidRPr="00294DA7">
              <w:rPr>
                <w:rFonts w:ascii="Times New Roman" w:hAnsi="Times New Roman"/>
                <w:sz w:val="24"/>
                <w:szCs w:val="24"/>
              </w:rPr>
              <w:t xml:space="preserve">0,00 </w:t>
            </w:r>
          </w:p>
        </w:tc>
      </w:tr>
    </w:tbl>
    <w:p w:rsidR="002D7ACB" w:rsidRPr="00294DA7" w:rsidRDefault="002D7ACB" w:rsidP="002D7ACB">
      <w:pPr>
        <w:tabs>
          <w:tab w:val="left" w:pos="3300"/>
        </w:tabs>
        <w:ind w:left="3300"/>
        <w:rPr>
          <w:b/>
          <w:bCs/>
          <w:sz w:val="24"/>
          <w:szCs w:val="24"/>
        </w:rPr>
      </w:pPr>
    </w:p>
    <w:p w:rsidR="002D7ACB" w:rsidRPr="00294DA7" w:rsidRDefault="002D7ACB" w:rsidP="002D7ACB">
      <w:pPr>
        <w:pStyle w:val="af0"/>
        <w:ind w:right="40"/>
        <w:jc w:val="center"/>
        <w:rPr>
          <w:rFonts w:ascii="Times New Roman" w:hAnsi="Times New Roman" w:cs="Times New Roman"/>
          <w:b/>
          <w:sz w:val="24"/>
          <w:szCs w:val="24"/>
        </w:rPr>
      </w:pPr>
    </w:p>
    <w:p w:rsidR="002D7ACB" w:rsidRPr="00294DA7" w:rsidRDefault="002D7ACB" w:rsidP="002D7ACB">
      <w:pPr>
        <w:pStyle w:val="af0"/>
        <w:ind w:right="40"/>
        <w:jc w:val="center"/>
        <w:rPr>
          <w:rFonts w:ascii="Times New Roman" w:hAnsi="Times New Roman" w:cs="Times New Roman"/>
          <w:b/>
          <w:sz w:val="24"/>
          <w:szCs w:val="24"/>
        </w:rPr>
      </w:pPr>
    </w:p>
    <w:p w:rsidR="002D7ACB" w:rsidRPr="00294DA7" w:rsidRDefault="002D7ACB" w:rsidP="002D7ACB">
      <w:pPr>
        <w:pStyle w:val="af0"/>
        <w:ind w:right="40"/>
        <w:jc w:val="center"/>
        <w:rPr>
          <w:rFonts w:ascii="Times New Roman" w:hAnsi="Times New Roman" w:cs="Times New Roman"/>
          <w:b/>
          <w:sz w:val="24"/>
          <w:szCs w:val="24"/>
        </w:rPr>
      </w:pPr>
    </w:p>
    <w:p w:rsidR="002D7ACB" w:rsidRPr="00294DA7" w:rsidRDefault="002D7ACB" w:rsidP="002D7ACB">
      <w:pPr>
        <w:pStyle w:val="af0"/>
        <w:ind w:right="40"/>
        <w:jc w:val="center"/>
        <w:rPr>
          <w:rFonts w:ascii="Times New Roman" w:hAnsi="Times New Roman" w:cs="Times New Roman"/>
          <w:b/>
          <w:sz w:val="24"/>
          <w:szCs w:val="24"/>
        </w:rPr>
      </w:pPr>
    </w:p>
    <w:p w:rsidR="002D7ACB" w:rsidRPr="00294DA7" w:rsidRDefault="002D7ACB" w:rsidP="002D7ACB">
      <w:pPr>
        <w:pStyle w:val="af0"/>
        <w:ind w:right="40"/>
        <w:jc w:val="center"/>
        <w:rPr>
          <w:rFonts w:ascii="Times New Roman" w:hAnsi="Times New Roman" w:cs="Times New Roman"/>
          <w:b/>
          <w:sz w:val="24"/>
          <w:szCs w:val="24"/>
        </w:rPr>
      </w:pPr>
    </w:p>
    <w:p w:rsidR="002D7ACB" w:rsidRPr="00294DA7" w:rsidRDefault="002D7ACB" w:rsidP="002D7ACB">
      <w:pPr>
        <w:pStyle w:val="af0"/>
        <w:ind w:right="40"/>
        <w:jc w:val="center"/>
        <w:rPr>
          <w:rFonts w:ascii="Times New Roman" w:hAnsi="Times New Roman" w:cs="Times New Roman"/>
          <w:b/>
          <w:sz w:val="24"/>
          <w:szCs w:val="24"/>
        </w:rPr>
      </w:pPr>
      <w:r w:rsidRPr="00294DA7">
        <w:rPr>
          <w:rFonts w:ascii="Times New Roman" w:hAnsi="Times New Roman" w:cs="Times New Roman"/>
          <w:b/>
          <w:sz w:val="24"/>
          <w:szCs w:val="24"/>
        </w:rPr>
        <w:lastRenderedPageBreak/>
        <w:t>4. Целевые индикаторы (показатели) подпрограммы</w:t>
      </w:r>
    </w:p>
    <w:p w:rsidR="002D7ACB" w:rsidRPr="00294DA7" w:rsidRDefault="002D7ACB" w:rsidP="002D7ACB">
      <w:pPr>
        <w:ind w:right="40"/>
        <w:jc w:val="center"/>
        <w:rPr>
          <w:sz w:val="24"/>
          <w:szCs w:val="24"/>
        </w:rPr>
      </w:pPr>
    </w:p>
    <w:tbl>
      <w:tblPr>
        <w:tblW w:w="9976" w:type="dxa"/>
        <w:tblInd w:w="10" w:type="dxa"/>
        <w:tblLayout w:type="fixed"/>
        <w:tblCellMar>
          <w:left w:w="0" w:type="dxa"/>
          <w:right w:w="0" w:type="dxa"/>
        </w:tblCellMar>
        <w:tblLook w:val="04A0"/>
      </w:tblPr>
      <w:tblGrid>
        <w:gridCol w:w="2364"/>
        <w:gridCol w:w="1291"/>
        <w:gridCol w:w="1576"/>
        <w:gridCol w:w="1576"/>
        <w:gridCol w:w="1593"/>
        <w:gridCol w:w="1576"/>
      </w:tblGrid>
      <w:tr w:rsidR="002D7ACB" w:rsidRPr="00294DA7" w:rsidTr="00580ADA">
        <w:trPr>
          <w:trHeight w:val="1319"/>
        </w:trPr>
        <w:tc>
          <w:tcPr>
            <w:tcW w:w="2364" w:type="dxa"/>
            <w:tcBorders>
              <w:top w:val="single" w:sz="8" w:space="0" w:color="auto"/>
              <w:left w:val="single" w:sz="8" w:space="0" w:color="auto"/>
              <w:bottom w:val="single" w:sz="4" w:space="0" w:color="auto"/>
              <w:right w:val="single" w:sz="8" w:space="0" w:color="auto"/>
            </w:tcBorders>
          </w:tcPr>
          <w:p w:rsidR="002D7ACB" w:rsidRPr="00294DA7" w:rsidRDefault="002D7ACB" w:rsidP="00580ADA">
            <w:pPr>
              <w:spacing w:line="313" w:lineRule="exact"/>
              <w:jc w:val="center"/>
              <w:rPr>
                <w:sz w:val="24"/>
                <w:szCs w:val="24"/>
              </w:rPr>
            </w:pPr>
            <w:r w:rsidRPr="00294DA7">
              <w:rPr>
                <w:w w:val="99"/>
                <w:sz w:val="24"/>
                <w:szCs w:val="24"/>
              </w:rPr>
              <w:t>Наименование</w:t>
            </w:r>
          </w:p>
          <w:p w:rsidR="002D7ACB" w:rsidRPr="00294DA7" w:rsidRDefault="002D7ACB" w:rsidP="00580ADA">
            <w:pPr>
              <w:jc w:val="center"/>
              <w:rPr>
                <w:sz w:val="24"/>
                <w:szCs w:val="24"/>
              </w:rPr>
            </w:pPr>
            <w:r w:rsidRPr="00294DA7">
              <w:rPr>
                <w:sz w:val="24"/>
                <w:szCs w:val="24"/>
              </w:rPr>
              <w:t>целевого индикатора</w:t>
            </w:r>
          </w:p>
          <w:p w:rsidR="002D7ACB" w:rsidRPr="00294DA7" w:rsidRDefault="002D7ACB" w:rsidP="00580ADA">
            <w:pPr>
              <w:jc w:val="center"/>
              <w:rPr>
                <w:sz w:val="24"/>
                <w:szCs w:val="24"/>
              </w:rPr>
            </w:pPr>
            <w:r w:rsidRPr="00294DA7">
              <w:rPr>
                <w:sz w:val="24"/>
                <w:szCs w:val="24"/>
              </w:rPr>
              <w:t>(показателя)</w:t>
            </w:r>
          </w:p>
          <w:p w:rsidR="002D7ACB" w:rsidRPr="00294DA7" w:rsidRDefault="002D7ACB" w:rsidP="00580ADA">
            <w:pPr>
              <w:jc w:val="center"/>
              <w:rPr>
                <w:sz w:val="24"/>
                <w:szCs w:val="24"/>
              </w:rPr>
            </w:pPr>
            <w:r w:rsidRPr="00294DA7">
              <w:rPr>
                <w:sz w:val="24"/>
                <w:szCs w:val="24"/>
              </w:rPr>
              <w:t>Подпрограммы</w:t>
            </w:r>
          </w:p>
        </w:tc>
        <w:tc>
          <w:tcPr>
            <w:tcW w:w="1291" w:type="dxa"/>
            <w:tcBorders>
              <w:top w:val="single" w:sz="8" w:space="0" w:color="auto"/>
              <w:bottom w:val="single" w:sz="4" w:space="0" w:color="auto"/>
              <w:right w:val="single" w:sz="4" w:space="0" w:color="auto"/>
            </w:tcBorders>
          </w:tcPr>
          <w:p w:rsidR="002D7ACB" w:rsidRPr="00294DA7" w:rsidRDefault="002D7ACB" w:rsidP="00580ADA">
            <w:pPr>
              <w:spacing w:line="313" w:lineRule="exact"/>
              <w:jc w:val="center"/>
              <w:rPr>
                <w:sz w:val="24"/>
                <w:szCs w:val="24"/>
              </w:rPr>
            </w:pPr>
            <w:r w:rsidRPr="00294DA7">
              <w:rPr>
                <w:sz w:val="24"/>
                <w:szCs w:val="24"/>
              </w:rPr>
              <w:t>Единица</w:t>
            </w:r>
          </w:p>
          <w:p w:rsidR="002D7ACB" w:rsidRPr="00294DA7" w:rsidRDefault="002D7ACB" w:rsidP="00580ADA">
            <w:pPr>
              <w:jc w:val="center"/>
              <w:rPr>
                <w:sz w:val="24"/>
                <w:szCs w:val="24"/>
              </w:rPr>
            </w:pPr>
            <w:r w:rsidRPr="00294DA7">
              <w:rPr>
                <w:w w:val="98"/>
                <w:sz w:val="24"/>
                <w:szCs w:val="24"/>
              </w:rPr>
              <w:t>измерения</w:t>
            </w:r>
          </w:p>
        </w:tc>
        <w:tc>
          <w:tcPr>
            <w:tcW w:w="1576"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center"/>
              <w:rPr>
                <w:w w:val="99"/>
                <w:sz w:val="24"/>
                <w:szCs w:val="24"/>
              </w:rPr>
            </w:pPr>
            <w:r w:rsidRPr="00294DA7">
              <w:rPr>
                <w:w w:val="99"/>
                <w:sz w:val="24"/>
                <w:szCs w:val="24"/>
              </w:rPr>
              <w:t>2021 год</w:t>
            </w:r>
          </w:p>
        </w:tc>
        <w:tc>
          <w:tcPr>
            <w:tcW w:w="1576"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center"/>
              <w:rPr>
                <w:sz w:val="24"/>
                <w:szCs w:val="24"/>
              </w:rPr>
            </w:pPr>
            <w:r w:rsidRPr="00294DA7">
              <w:rPr>
                <w:w w:val="99"/>
                <w:sz w:val="24"/>
                <w:szCs w:val="24"/>
              </w:rPr>
              <w:t>2022 год</w:t>
            </w:r>
          </w:p>
        </w:tc>
        <w:tc>
          <w:tcPr>
            <w:tcW w:w="1593"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spacing w:line="313" w:lineRule="exact"/>
              <w:ind w:right="40"/>
              <w:jc w:val="center"/>
              <w:rPr>
                <w:sz w:val="24"/>
                <w:szCs w:val="24"/>
              </w:rPr>
            </w:pPr>
            <w:r w:rsidRPr="00294DA7">
              <w:rPr>
                <w:w w:val="99"/>
                <w:sz w:val="24"/>
                <w:szCs w:val="24"/>
              </w:rPr>
              <w:t>2023 год</w:t>
            </w:r>
          </w:p>
        </w:tc>
        <w:tc>
          <w:tcPr>
            <w:tcW w:w="1576"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spacing w:line="313" w:lineRule="exact"/>
              <w:jc w:val="center"/>
              <w:rPr>
                <w:sz w:val="24"/>
                <w:szCs w:val="24"/>
              </w:rPr>
            </w:pPr>
            <w:r w:rsidRPr="00294DA7">
              <w:rPr>
                <w:sz w:val="24"/>
                <w:szCs w:val="24"/>
              </w:rPr>
              <w:t>2024 год</w:t>
            </w:r>
          </w:p>
        </w:tc>
      </w:tr>
      <w:tr w:rsidR="002D7ACB" w:rsidRPr="00294DA7" w:rsidTr="00580ADA">
        <w:trPr>
          <w:trHeight w:val="1132"/>
        </w:trPr>
        <w:tc>
          <w:tcPr>
            <w:tcW w:w="2364" w:type="dxa"/>
            <w:tcBorders>
              <w:top w:val="single" w:sz="4" w:space="0" w:color="auto"/>
              <w:left w:val="single" w:sz="8" w:space="0" w:color="auto"/>
              <w:bottom w:val="single" w:sz="4" w:space="0" w:color="auto"/>
              <w:right w:val="single" w:sz="8" w:space="0" w:color="auto"/>
            </w:tcBorders>
          </w:tcPr>
          <w:p w:rsidR="002D7ACB" w:rsidRPr="00294DA7" w:rsidRDefault="002D7ACB" w:rsidP="00580ADA">
            <w:pPr>
              <w:jc w:val="center"/>
              <w:rPr>
                <w:sz w:val="24"/>
                <w:szCs w:val="24"/>
              </w:rPr>
            </w:pPr>
            <w:r w:rsidRPr="00294DA7">
              <w:rPr>
                <w:w w:val="99"/>
                <w:sz w:val="24"/>
                <w:szCs w:val="24"/>
              </w:rPr>
              <w:t>Обеспечение деятельности МФЦ</w:t>
            </w:r>
          </w:p>
        </w:tc>
        <w:tc>
          <w:tcPr>
            <w:tcW w:w="1291" w:type="dxa"/>
            <w:tcBorders>
              <w:top w:val="single" w:sz="4" w:space="0" w:color="auto"/>
              <w:bottom w:val="single" w:sz="4" w:space="0" w:color="auto"/>
              <w:right w:val="single" w:sz="4" w:space="0" w:color="auto"/>
            </w:tcBorders>
          </w:tcPr>
          <w:p w:rsidR="002D7ACB" w:rsidRPr="00294DA7" w:rsidRDefault="002D7ACB" w:rsidP="00580ADA">
            <w:pPr>
              <w:spacing w:line="308" w:lineRule="exact"/>
              <w:jc w:val="center"/>
              <w:rPr>
                <w:sz w:val="24"/>
                <w:szCs w:val="24"/>
              </w:rPr>
            </w:pPr>
            <w:r w:rsidRPr="00294DA7">
              <w:rPr>
                <w:sz w:val="24"/>
                <w:szCs w:val="24"/>
              </w:rPr>
              <w:t>%</w:t>
            </w:r>
          </w:p>
        </w:tc>
        <w:tc>
          <w:tcPr>
            <w:tcW w:w="1576"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center"/>
              <w:rPr>
                <w:sz w:val="24"/>
                <w:szCs w:val="24"/>
              </w:rPr>
            </w:pPr>
            <w:r w:rsidRPr="00294DA7">
              <w:rPr>
                <w:w w:val="99"/>
                <w:sz w:val="24"/>
                <w:szCs w:val="24"/>
              </w:rPr>
              <w:t>100</w:t>
            </w:r>
          </w:p>
        </w:tc>
        <w:tc>
          <w:tcPr>
            <w:tcW w:w="1576"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center"/>
              <w:rPr>
                <w:sz w:val="24"/>
                <w:szCs w:val="24"/>
              </w:rPr>
            </w:pPr>
            <w:r w:rsidRPr="00294DA7">
              <w:rPr>
                <w:w w:val="99"/>
                <w:sz w:val="24"/>
                <w:szCs w:val="24"/>
              </w:rPr>
              <w:t>100</w:t>
            </w:r>
          </w:p>
        </w:tc>
        <w:tc>
          <w:tcPr>
            <w:tcW w:w="1593"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center"/>
              <w:rPr>
                <w:sz w:val="24"/>
                <w:szCs w:val="24"/>
              </w:rPr>
            </w:pPr>
            <w:r w:rsidRPr="00294DA7">
              <w:rPr>
                <w:w w:val="99"/>
                <w:sz w:val="24"/>
                <w:szCs w:val="24"/>
              </w:rPr>
              <w:t>0</w:t>
            </w:r>
          </w:p>
        </w:tc>
        <w:tc>
          <w:tcPr>
            <w:tcW w:w="1576"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spacing w:line="308" w:lineRule="exact"/>
              <w:jc w:val="center"/>
              <w:rPr>
                <w:sz w:val="24"/>
                <w:szCs w:val="24"/>
              </w:rPr>
            </w:pPr>
            <w:r w:rsidRPr="00294DA7">
              <w:rPr>
                <w:w w:val="99"/>
                <w:sz w:val="24"/>
                <w:szCs w:val="24"/>
              </w:rPr>
              <w:t>0</w:t>
            </w:r>
          </w:p>
        </w:tc>
      </w:tr>
      <w:tr w:rsidR="002D7ACB" w:rsidRPr="00294DA7" w:rsidTr="00580ADA">
        <w:trPr>
          <w:trHeight w:val="1421"/>
        </w:trPr>
        <w:tc>
          <w:tcPr>
            <w:tcW w:w="2364" w:type="dxa"/>
            <w:tcBorders>
              <w:top w:val="single" w:sz="4" w:space="0" w:color="auto"/>
              <w:left w:val="single" w:sz="8" w:space="0" w:color="auto"/>
              <w:bottom w:val="single" w:sz="4" w:space="0" w:color="auto"/>
              <w:right w:val="single" w:sz="8" w:space="0" w:color="auto"/>
            </w:tcBorders>
          </w:tcPr>
          <w:p w:rsidR="002D7ACB" w:rsidRPr="00294DA7" w:rsidRDefault="002D7ACB" w:rsidP="00580ADA">
            <w:pPr>
              <w:spacing w:line="308" w:lineRule="exact"/>
              <w:jc w:val="center"/>
              <w:rPr>
                <w:sz w:val="24"/>
                <w:szCs w:val="24"/>
              </w:rPr>
            </w:pPr>
            <w:r w:rsidRPr="00294DA7">
              <w:rPr>
                <w:w w:val="99"/>
                <w:sz w:val="24"/>
                <w:szCs w:val="24"/>
              </w:rPr>
              <w:t>Количество</w:t>
            </w:r>
          </w:p>
          <w:p w:rsidR="002D7ACB" w:rsidRPr="00294DA7" w:rsidRDefault="002D7ACB" w:rsidP="00580ADA">
            <w:pPr>
              <w:jc w:val="center"/>
              <w:rPr>
                <w:sz w:val="24"/>
                <w:szCs w:val="24"/>
              </w:rPr>
            </w:pPr>
            <w:r w:rsidRPr="00294DA7">
              <w:rPr>
                <w:sz w:val="24"/>
                <w:szCs w:val="24"/>
              </w:rPr>
              <w:t>специалистов</w:t>
            </w:r>
          </w:p>
          <w:p w:rsidR="002D7ACB" w:rsidRPr="00294DA7" w:rsidRDefault="002D7ACB" w:rsidP="00580ADA">
            <w:pPr>
              <w:jc w:val="center"/>
              <w:rPr>
                <w:sz w:val="24"/>
                <w:szCs w:val="24"/>
              </w:rPr>
            </w:pPr>
            <w:r w:rsidRPr="00294DA7">
              <w:rPr>
                <w:w w:val="99"/>
                <w:sz w:val="24"/>
                <w:szCs w:val="24"/>
              </w:rPr>
              <w:t>работающих в режиме</w:t>
            </w:r>
          </w:p>
          <w:p w:rsidR="002D7ACB" w:rsidRPr="00294DA7" w:rsidRDefault="002D7ACB" w:rsidP="00580ADA">
            <w:pPr>
              <w:jc w:val="center"/>
              <w:rPr>
                <w:sz w:val="24"/>
                <w:szCs w:val="24"/>
              </w:rPr>
            </w:pPr>
            <w:r w:rsidRPr="00294DA7">
              <w:rPr>
                <w:w w:val="99"/>
                <w:sz w:val="24"/>
                <w:szCs w:val="24"/>
              </w:rPr>
              <w:t>«одного окна»</w:t>
            </w:r>
          </w:p>
        </w:tc>
        <w:tc>
          <w:tcPr>
            <w:tcW w:w="1291" w:type="dxa"/>
            <w:tcBorders>
              <w:top w:val="single" w:sz="4" w:space="0" w:color="auto"/>
              <w:bottom w:val="single" w:sz="4" w:space="0" w:color="auto"/>
              <w:right w:val="single" w:sz="4" w:space="0" w:color="auto"/>
            </w:tcBorders>
          </w:tcPr>
          <w:p w:rsidR="002D7ACB" w:rsidRPr="00294DA7" w:rsidRDefault="002D7ACB" w:rsidP="00580ADA">
            <w:pPr>
              <w:spacing w:line="308" w:lineRule="exact"/>
              <w:jc w:val="center"/>
              <w:rPr>
                <w:sz w:val="24"/>
                <w:szCs w:val="24"/>
              </w:rPr>
            </w:pPr>
            <w:r w:rsidRPr="00294DA7">
              <w:rPr>
                <w:sz w:val="24"/>
                <w:szCs w:val="24"/>
              </w:rPr>
              <w:t>чел.</w:t>
            </w:r>
          </w:p>
        </w:tc>
        <w:tc>
          <w:tcPr>
            <w:tcW w:w="1576"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spacing w:line="308" w:lineRule="exact"/>
              <w:jc w:val="center"/>
              <w:rPr>
                <w:sz w:val="24"/>
                <w:szCs w:val="24"/>
              </w:rPr>
            </w:pPr>
            <w:r w:rsidRPr="00294DA7">
              <w:rPr>
                <w:w w:val="99"/>
                <w:sz w:val="24"/>
                <w:szCs w:val="24"/>
              </w:rPr>
              <w:t>6</w:t>
            </w:r>
          </w:p>
        </w:tc>
        <w:tc>
          <w:tcPr>
            <w:tcW w:w="1576"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spacing w:line="308" w:lineRule="exact"/>
              <w:jc w:val="center"/>
              <w:rPr>
                <w:sz w:val="24"/>
                <w:szCs w:val="24"/>
              </w:rPr>
            </w:pPr>
            <w:r w:rsidRPr="00294DA7">
              <w:rPr>
                <w:w w:val="99"/>
                <w:sz w:val="24"/>
                <w:szCs w:val="24"/>
              </w:rPr>
              <w:t>6,5</w:t>
            </w:r>
          </w:p>
        </w:tc>
        <w:tc>
          <w:tcPr>
            <w:tcW w:w="1593"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center"/>
              <w:rPr>
                <w:sz w:val="24"/>
                <w:szCs w:val="24"/>
              </w:rPr>
            </w:pPr>
            <w:r w:rsidRPr="00294DA7">
              <w:rPr>
                <w:w w:val="99"/>
                <w:sz w:val="24"/>
                <w:szCs w:val="24"/>
              </w:rPr>
              <w:t>0</w:t>
            </w:r>
          </w:p>
        </w:tc>
        <w:tc>
          <w:tcPr>
            <w:tcW w:w="1576"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spacing w:line="308" w:lineRule="exact"/>
              <w:jc w:val="center"/>
              <w:rPr>
                <w:sz w:val="24"/>
                <w:szCs w:val="24"/>
              </w:rPr>
            </w:pPr>
            <w:r w:rsidRPr="00294DA7">
              <w:rPr>
                <w:w w:val="99"/>
                <w:sz w:val="24"/>
                <w:szCs w:val="24"/>
              </w:rPr>
              <w:t>0</w:t>
            </w:r>
          </w:p>
        </w:tc>
      </w:tr>
      <w:tr w:rsidR="002D7ACB" w:rsidRPr="00294DA7" w:rsidTr="00580ADA">
        <w:trPr>
          <w:trHeight w:val="838"/>
        </w:trPr>
        <w:tc>
          <w:tcPr>
            <w:tcW w:w="2364" w:type="dxa"/>
            <w:tcBorders>
              <w:top w:val="single" w:sz="4" w:space="0" w:color="auto"/>
              <w:left w:val="single" w:sz="8" w:space="0" w:color="auto"/>
              <w:bottom w:val="single" w:sz="4" w:space="0" w:color="auto"/>
              <w:right w:val="single" w:sz="8" w:space="0" w:color="auto"/>
            </w:tcBorders>
          </w:tcPr>
          <w:p w:rsidR="002D7ACB" w:rsidRPr="00294DA7" w:rsidRDefault="002D7ACB" w:rsidP="00580ADA">
            <w:pPr>
              <w:spacing w:line="308" w:lineRule="exact"/>
              <w:ind w:left="120"/>
              <w:jc w:val="center"/>
              <w:rPr>
                <w:sz w:val="24"/>
                <w:szCs w:val="24"/>
              </w:rPr>
            </w:pPr>
            <w:r w:rsidRPr="00294DA7">
              <w:rPr>
                <w:sz w:val="24"/>
                <w:szCs w:val="24"/>
              </w:rPr>
              <w:t>Количество предоставляемых услуг</w:t>
            </w:r>
          </w:p>
        </w:tc>
        <w:tc>
          <w:tcPr>
            <w:tcW w:w="1291" w:type="dxa"/>
            <w:tcBorders>
              <w:top w:val="single" w:sz="4" w:space="0" w:color="auto"/>
              <w:bottom w:val="single" w:sz="4" w:space="0" w:color="auto"/>
              <w:right w:val="single" w:sz="4" w:space="0" w:color="auto"/>
            </w:tcBorders>
          </w:tcPr>
          <w:p w:rsidR="002D7ACB" w:rsidRPr="00294DA7" w:rsidRDefault="002D7ACB" w:rsidP="00580ADA">
            <w:pPr>
              <w:spacing w:line="308" w:lineRule="exact"/>
              <w:ind w:left="80"/>
              <w:jc w:val="center"/>
              <w:rPr>
                <w:sz w:val="24"/>
                <w:szCs w:val="24"/>
              </w:rPr>
            </w:pPr>
            <w:r w:rsidRPr="00294DA7">
              <w:rPr>
                <w:sz w:val="24"/>
                <w:szCs w:val="24"/>
              </w:rPr>
              <w:t>услуга</w:t>
            </w:r>
          </w:p>
        </w:tc>
        <w:tc>
          <w:tcPr>
            <w:tcW w:w="1576"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spacing w:line="308" w:lineRule="exact"/>
              <w:ind w:left="80"/>
              <w:jc w:val="center"/>
              <w:rPr>
                <w:sz w:val="24"/>
                <w:szCs w:val="24"/>
              </w:rPr>
            </w:pPr>
            <w:r w:rsidRPr="00294DA7">
              <w:rPr>
                <w:sz w:val="24"/>
                <w:szCs w:val="24"/>
              </w:rPr>
              <w:t>10913</w:t>
            </w:r>
          </w:p>
        </w:tc>
        <w:tc>
          <w:tcPr>
            <w:tcW w:w="1576"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spacing w:line="308" w:lineRule="exact"/>
              <w:ind w:left="80"/>
              <w:jc w:val="center"/>
              <w:rPr>
                <w:sz w:val="24"/>
                <w:szCs w:val="24"/>
              </w:rPr>
            </w:pPr>
            <w:r w:rsidRPr="00294DA7">
              <w:rPr>
                <w:sz w:val="24"/>
                <w:szCs w:val="24"/>
              </w:rPr>
              <w:t>12004</w:t>
            </w:r>
          </w:p>
        </w:tc>
        <w:tc>
          <w:tcPr>
            <w:tcW w:w="1593"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spacing w:line="308" w:lineRule="exact"/>
              <w:ind w:left="100"/>
              <w:jc w:val="center"/>
              <w:rPr>
                <w:sz w:val="24"/>
                <w:szCs w:val="24"/>
              </w:rPr>
            </w:pPr>
            <w:r w:rsidRPr="00294DA7">
              <w:rPr>
                <w:sz w:val="24"/>
                <w:szCs w:val="24"/>
              </w:rPr>
              <w:t>0</w:t>
            </w:r>
          </w:p>
        </w:tc>
        <w:tc>
          <w:tcPr>
            <w:tcW w:w="1576"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spacing w:line="308" w:lineRule="exact"/>
              <w:ind w:left="100"/>
              <w:jc w:val="center"/>
              <w:rPr>
                <w:sz w:val="24"/>
                <w:szCs w:val="24"/>
              </w:rPr>
            </w:pPr>
            <w:r w:rsidRPr="00294DA7">
              <w:rPr>
                <w:sz w:val="24"/>
                <w:szCs w:val="24"/>
              </w:rPr>
              <w:t>0</w:t>
            </w:r>
          </w:p>
        </w:tc>
      </w:tr>
    </w:tbl>
    <w:p w:rsidR="002D7ACB" w:rsidRPr="00294DA7" w:rsidRDefault="002D7ACB" w:rsidP="002D7ACB">
      <w:pPr>
        <w:ind w:right="140"/>
        <w:jc w:val="right"/>
        <w:rPr>
          <w:sz w:val="24"/>
          <w:szCs w:val="24"/>
        </w:rPr>
      </w:pPr>
    </w:p>
    <w:p w:rsidR="002D7ACB" w:rsidRPr="00294DA7" w:rsidRDefault="002D7ACB" w:rsidP="002D7ACB">
      <w:pPr>
        <w:ind w:right="140"/>
        <w:jc w:val="right"/>
        <w:rPr>
          <w:sz w:val="24"/>
          <w:szCs w:val="24"/>
        </w:rPr>
      </w:pPr>
    </w:p>
    <w:p w:rsidR="002D7ACB" w:rsidRPr="00294DA7" w:rsidRDefault="002D7ACB" w:rsidP="002D7ACB">
      <w:pPr>
        <w:ind w:right="140"/>
        <w:jc w:val="right"/>
        <w:rPr>
          <w:sz w:val="24"/>
          <w:szCs w:val="24"/>
        </w:rPr>
      </w:pPr>
    </w:p>
    <w:p w:rsidR="002D7ACB" w:rsidRPr="00294DA7" w:rsidRDefault="002D7ACB" w:rsidP="002D7ACB">
      <w:pPr>
        <w:ind w:right="140"/>
        <w:jc w:val="right"/>
        <w:rPr>
          <w:sz w:val="24"/>
          <w:szCs w:val="24"/>
        </w:rPr>
      </w:pPr>
    </w:p>
    <w:p w:rsidR="002D7ACB" w:rsidRPr="00294DA7" w:rsidRDefault="002D7ACB" w:rsidP="002D7ACB">
      <w:pPr>
        <w:ind w:right="140"/>
        <w:jc w:val="center"/>
        <w:rPr>
          <w:b/>
          <w:sz w:val="24"/>
          <w:szCs w:val="24"/>
        </w:rPr>
      </w:pPr>
      <w:r w:rsidRPr="00294DA7">
        <w:rPr>
          <w:b/>
          <w:sz w:val="24"/>
          <w:szCs w:val="24"/>
        </w:rPr>
        <w:t>5. Ресурсное обеспечение подпрограммы</w:t>
      </w:r>
    </w:p>
    <w:p w:rsidR="002D7ACB" w:rsidRPr="00294DA7" w:rsidRDefault="002D7ACB" w:rsidP="002D7ACB">
      <w:pPr>
        <w:ind w:right="140"/>
        <w:jc w:val="right"/>
        <w:rPr>
          <w:sz w:val="24"/>
          <w:szCs w:val="24"/>
        </w:rPr>
      </w:pPr>
    </w:p>
    <w:p w:rsidR="002D7ACB" w:rsidRPr="00294DA7" w:rsidRDefault="002D7ACB" w:rsidP="002D7ACB">
      <w:pPr>
        <w:spacing w:line="238" w:lineRule="auto"/>
        <w:ind w:left="120" w:right="140" w:firstLine="708"/>
        <w:jc w:val="both"/>
        <w:rPr>
          <w:sz w:val="24"/>
          <w:szCs w:val="24"/>
        </w:rPr>
      </w:pPr>
      <w:r w:rsidRPr="00294DA7">
        <w:rPr>
          <w:sz w:val="24"/>
          <w:szCs w:val="24"/>
        </w:rPr>
        <w:t>Финансирование мероприятий программы осуществляется за счёт местного и областного бюджета. Объём финансирования муниципальной программы за счёт местного и областного бюджета носят прогнозный характер и подлежат ежегодному уточнению в установленном порядке при формировании проектов местного и областного бюджета на очередной финансовый год исходя из возможностей местного и областного бюджета.</w:t>
      </w:r>
    </w:p>
    <w:p w:rsidR="002D7ACB" w:rsidRPr="00294DA7" w:rsidRDefault="002D7ACB" w:rsidP="002D7ACB">
      <w:pPr>
        <w:spacing w:line="238" w:lineRule="auto"/>
        <w:ind w:left="120" w:right="140" w:firstLine="708"/>
        <w:jc w:val="both"/>
        <w:rPr>
          <w:sz w:val="24"/>
          <w:szCs w:val="24"/>
        </w:rPr>
      </w:pPr>
    </w:p>
    <w:tbl>
      <w:tblPr>
        <w:tblStyle w:val="af8"/>
        <w:tblW w:w="9909" w:type="dxa"/>
        <w:tblInd w:w="120" w:type="dxa"/>
        <w:tblLook w:val="04A0"/>
      </w:tblPr>
      <w:tblGrid>
        <w:gridCol w:w="2119"/>
        <w:gridCol w:w="1496"/>
        <w:gridCol w:w="1496"/>
        <w:gridCol w:w="1360"/>
        <w:gridCol w:w="1360"/>
        <w:gridCol w:w="2078"/>
      </w:tblGrid>
      <w:tr w:rsidR="002D7ACB" w:rsidRPr="00294DA7" w:rsidTr="00580ADA">
        <w:trPr>
          <w:trHeight w:val="555"/>
        </w:trPr>
        <w:tc>
          <w:tcPr>
            <w:tcW w:w="2119" w:type="dxa"/>
          </w:tcPr>
          <w:p w:rsidR="002D7ACB" w:rsidRPr="00294DA7" w:rsidRDefault="002D7ACB" w:rsidP="00580ADA">
            <w:pPr>
              <w:spacing w:line="238" w:lineRule="auto"/>
              <w:ind w:right="140"/>
              <w:jc w:val="center"/>
              <w:rPr>
                <w:rFonts w:ascii="Times New Roman" w:hAnsi="Times New Roman"/>
                <w:sz w:val="24"/>
                <w:szCs w:val="24"/>
              </w:rPr>
            </w:pPr>
            <w:r w:rsidRPr="00294DA7">
              <w:rPr>
                <w:rFonts w:ascii="Times New Roman" w:hAnsi="Times New Roman"/>
                <w:sz w:val="24"/>
                <w:szCs w:val="24"/>
              </w:rPr>
              <w:t>Объем бюджетных ассигнований</w:t>
            </w:r>
          </w:p>
        </w:tc>
        <w:tc>
          <w:tcPr>
            <w:tcW w:w="1496" w:type="dxa"/>
          </w:tcPr>
          <w:p w:rsidR="002D7ACB" w:rsidRPr="00294DA7" w:rsidRDefault="002D7ACB" w:rsidP="00580ADA">
            <w:pPr>
              <w:spacing w:line="238" w:lineRule="auto"/>
              <w:ind w:right="140"/>
              <w:jc w:val="center"/>
              <w:rPr>
                <w:rFonts w:ascii="Times New Roman" w:hAnsi="Times New Roman"/>
                <w:sz w:val="24"/>
                <w:szCs w:val="24"/>
              </w:rPr>
            </w:pPr>
          </w:p>
          <w:p w:rsidR="002D7ACB" w:rsidRPr="00294DA7" w:rsidRDefault="002D7ACB" w:rsidP="00580ADA">
            <w:pPr>
              <w:jc w:val="center"/>
              <w:rPr>
                <w:rFonts w:ascii="Times New Roman" w:hAnsi="Times New Roman"/>
                <w:sz w:val="24"/>
                <w:szCs w:val="24"/>
              </w:rPr>
            </w:pPr>
            <w:r w:rsidRPr="00294DA7">
              <w:rPr>
                <w:rFonts w:ascii="Times New Roman" w:hAnsi="Times New Roman"/>
                <w:sz w:val="24"/>
                <w:szCs w:val="24"/>
              </w:rPr>
              <w:t>2021 год</w:t>
            </w:r>
          </w:p>
        </w:tc>
        <w:tc>
          <w:tcPr>
            <w:tcW w:w="1496" w:type="dxa"/>
          </w:tcPr>
          <w:p w:rsidR="002D7ACB" w:rsidRPr="00294DA7" w:rsidRDefault="002D7ACB" w:rsidP="00580ADA">
            <w:pPr>
              <w:spacing w:line="238" w:lineRule="auto"/>
              <w:ind w:right="140"/>
              <w:jc w:val="center"/>
              <w:rPr>
                <w:rFonts w:ascii="Times New Roman" w:hAnsi="Times New Roman"/>
                <w:sz w:val="24"/>
                <w:szCs w:val="24"/>
              </w:rPr>
            </w:pPr>
          </w:p>
          <w:p w:rsidR="002D7ACB" w:rsidRPr="00294DA7" w:rsidRDefault="002D7ACB" w:rsidP="00580ADA">
            <w:pPr>
              <w:spacing w:line="238" w:lineRule="auto"/>
              <w:ind w:right="140"/>
              <w:jc w:val="center"/>
              <w:rPr>
                <w:rFonts w:ascii="Times New Roman" w:hAnsi="Times New Roman"/>
                <w:sz w:val="24"/>
                <w:szCs w:val="24"/>
              </w:rPr>
            </w:pPr>
            <w:r w:rsidRPr="00294DA7">
              <w:rPr>
                <w:rFonts w:ascii="Times New Roman" w:hAnsi="Times New Roman"/>
                <w:sz w:val="24"/>
                <w:szCs w:val="24"/>
              </w:rPr>
              <w:t>2022 год</w:t>
            </w:r>
          </w:p>
        </w:tc>
        <w:tc>
          <w:tcPr>
            <w:tcW w:w="1360" w:type="dxa"/>
          </w:tcPr>
          <w:p w:rsidR="002D7ACB" w:rsidRPr="00294DA7" w:rsidRDefault="002D7ACB" w:rsidP="00580ADA">
            <w:pPr>
              <w:spacing w:line="238" w:lineRule="auto"/>
              <w:ind w:right="140"/>
              <w:jc w:val="center"/>
              <w:rPr>
                <w:rFonts w:ascii="Times New Roman" w:hAnsi="Times New Roman"/>
                <w:sz w:val="24"/>
                <w:szCs w:val="24"/>
              </w:rPr>
            </w:pPr>
          </w:p>
          <w:p w:rsidR="002D7ACB" w:rsidRPr="00294DA7" w:rsidRDefault="002D7ACB" w:rsidP="00580ADA">
            <w:pPr>
              <w:spacing w:line="238" w:lineRule="auto"/>
              <w:ind w:right="140"/>
              <w:jc w:val="center"/>
              <w:rPr>
                <w:rFonts w:ascii="Times New Roman" w:hAnsi="Times New Roman"/>
                <w:sz w:val="24"/>
                <w:szCs w:val="24"/>
              </w:rPr>
            </w:pPr>
            <w:r w:rsidRPr="00294DA7">
              <w:rPr>
                <w:rFonts w:ascii="Times New Roman" w:hAnsi="Times New Roman"/>
                <w:sz w:val="24"/>
                <w:szCs w:val="24"/>
              </w:rPr>
              <w:t>2023 год</w:t>
            </w:r>
          </w:p>
        </w:tc>
        <w:tc>
          <w:tcPr>
            <w:tcW w:w="1360" w:type="dxa"/>
          </w:tcPr>
          <w:p w:rsidR="002D7ACB" w:rsidRPr="00294DA7" w:rsidRDefault="002D7ACB" w:rsidP="00580ADA">
            <w:pPr>
              <w:spacing w:line="238" w:lineRule="auto"/>
              <w:ind w:right="140"/>
              <w:jc w:val="center"/>
              <w:rPr>
                <w:rFonts w:ascii="Times New Roman" w:hAnsi="Times New Roman"/>
                <w:sz w:val="24"/>
                <w:szCs w:val="24"/>
              </w:rPr>
            </w:pPr>
          </w:p>
          <w:p w:rsidR="002D7ACB" w:rsidRPr="00294DA7" w:rsidRDefault="002D7ACB" w:rsidP="00580ADA">
            <w:pPr>
              <w:spacing w:line="238" w:lineRule="auto"/>
              <w:ind w:right="140"/>
              <w:jc w:val="center"/>
              <w:rPr>
                <w:rFonts w:ascii="Times New Roman" w:hAnsi="Times New Roman"/>
                <w:sz w:val="24"/>
                <w:szCs w:val="24"/>
              </w:rPr>
            </w:pPr>
            <w:r w:rsidRPr="00294DA7">
              <w:rPr>
                <w:rFonts w:ascii="Times New Roman" w:hAnsi="Times New Roman"/>
                <w:sz w:val="24"/>
                <w:szCs w:val="24"/>
              </w:rPr>
              <w:t>2024 год</w:t>
            </w:r>
          </w:p>
        </w:tc>
        <w:tc>
          <w:tcPr>
            <w:tcW w:w="2078" w:type="dxa"/>
          </w:tcPr>
          <w:p w:rsidR="002D7ACB" w:rsidRPr="00294DA7" w:rsidRDefault="002D7ACB" w:rsidP="00580ADA">
            <w:pPr>
              <w:spacing w:line="238" w:lineRule="auto"/>
              <w:ind w:right="140"/>
              <w:jc w:val="center"/>
              <w:rPr>
                <w:rFonts w:ascii="Times New Roman" w:hAnsi="Times New Roman"/>
                <w:sz w:val="24"/>
                <w:szCs w:val="24"/>
              </w:rPr>
            </w:pPr>
            <w:r w:rsidRPr="00294DA7">
              <w:rPr>
                <w:rFonts w:ascii="Times New Roman" w:hAnsi="Times New Roman"/>
                <w:sz w:val="24"/>
                <w:szCs w:val="24"/>
              </w:rPr>
              <w:t>Источник финансирования</w:t>
            </w:r>
          </w:p>
        </w:tc>
      </w:tr>
      <w:tr w:rsidR="002D7ACB" w:rsidRPr="00294DA7" w:rsidTr="00580ADA">
        <w:trPr>
          <w:trHeight w:val="1551"/>
        </w:trPr>
        <w:tc>
          <w:tcPr>
            <w:tcW w:w="2119" w:type="dxa"/>
            <w:vMerge w:val="restart"/>
          </w:tcPr>
          <w:p w:rsidR="002D7ACB" w:rsidRPr="00294DA7" w:rsidRDefault="002D7ACB" w:rsidP="00580ADA">
            <w:pPr>
              <w:spacing w:line="238" w:lineRule="auto"/>
              <w:ind w:right="140"/>
              <w:jc w:val="both"/>
              <w:rPr>
                <w:rFonts w:ascii="Times New Roman" w:hAnsi="Times New Roman"/>
                <w:sz w:val="24"/>
                <w:szCs w:val="24"/>
              </w:rPr>
            </w:pPr>
            <w:r w:rsidRPr="00294DA7">
              <w:rPr>
                <w:rFonts w:ascii="Times New Roman" w:hAnsi="Times New Roman"/>
                <w:sz w:val="24"/>
                <w:szCs w:val="24"/>
              </w:rPr>
              <w:t>Обеспечение деятельности МФЦ предоставления государственных и муниципальных услуг»</w:t>
            </w:r>
          </w:p>
        </w:tc>
        <w:tc>
          <w:tcPr>
            <w:tcW w:w="1496" w:type="dxa"/>
          </w:tcPr>
          <w:p w:rsidR="002D7ACB" w:rsidRPr="00294DA7" w:rsidRDefault="002D7ACB" w:rsidP="00580ADA">
            <w:pPr>
              <w:tabs>
                <w:tab w:val="left" w:pos="3300"/>
              </w:tabs>
              <w:jc w:val="center"/>
              <w:rPr>
                <w:rFonts w:ascii="Times New Roman" w:hAnsi="Times New Roman"/>
                <w:sz w:val="24"/>
                <w:szCs w:val="24"/>
              </w:rPr>
            </w:pPr>
          </w:p>
          <w:p w:rsidR="002D7ACB" w:rsidRPr="00294DA7" w:rsidRDefault="002D7ACB" w:rsidP="00580ADA">
            <w:pPr>
              <w:tabs>
                <w:tab w:val="left" w:pos="3300"/>
              </w:tabs>
              <w:jc w:val="center"/>
              <w:rPr>
                <w:rFonts w:ascii="Times New Roman" w:eastAsia="Times New Roman" w:hAnsi="Times New Roman"/>
                <w:bCs/>
                <w:sz w:val="24"/>
                <w:szCs w:val="24"/>
              </w:rPr>
            </w:pPr>
            <w:r w:rsidRPr="00294DA7">
              <w:rPr>
                <w:rFonts w:ascii="Times New Roman" w:hAnsi="Times New Roman"/>
                <w:sz w:val="24"/>
                <w:szCs w:val="24"/>
              </w:rPr>
              <w:t>2684044,00</w:t>
            </w:r>
          </w:p>
        </w:tc>
        <w:tc>
          <w:tcPr>
            <w:tcW w:w="1496" w:type="dxa"/>
          </w:tcPr>
          <w:p w:rsidR="002D7ACB" w:rsidRPr="00294DA7" w:rsidRDefault="002D7ACB" w:rsidP="00580ADA">
            <w:pPr>
              <w:tabs>
                <w:tab w:val="left" w:pos="3300"/>
              </w:tabs>
              <w:jc w:val="center"/>
              <w:rPr>
                <w:rFonts w:ascii="Times New Roman" w:hAnsi="Times New Roman"/>
                <w:sz w:val="24"/>
                <w:szCs w:val="24"/>
              </w:rPr>
            </w:pPr>
          </w:p>
          <w:p w:rsidR="002D7ACB" w:rsidRPr="00294DA7" w:rsidRDefault="002D7ACB" w:rsidP="00580ADA">
            <w:pPr>
              <w:tabs>
                <w:tab w:val="left" w:pos="3300"/>
              </w:tabs>
              <w:jc w:val="center"/>
              <w:rPr>
                <w:rFonts w:ascii="Times New Roman" w:hAnsi="Times New Roman"/>
                <w:sz w:val="24"/>
                <w:szCs w:val="24"/>
              </w:rPr>
            </w:pPr>
            <w:r w:rsidRPr="00294DA7">
              <w:rPr>
                <w:rFonts w:ascii="Times New Roman" w:hAnsi="Times New Roman"/>
                <w:sz w:val="24"/>
                <w:szCs w:val="24"/>
              </w:rPr>
              <w:t>2764796,34</w:t>
            </w:r>
          </w:p>
          <w:p w:rsidR="002D7ACB" w:rsidRPr="00294DA7" w:rsidRDefault="002D7ACB" w:rsidP="00580ADA">
            <w:pPr>
              <w:tabs>
                <w:tab w:val="left" w:pos="3300"/>
              </w:tabs>
              <w:jc w:val="center"/>
              <w:rPr>
                <w:rFonts w:ascii="Times New Roman" w:hAnsi="Times New Roman"/>
                <w:sz w:val="24"/>
                <w:szCs w:val="24"/>
              </w:rPr>
            </w:pPr>
          </w:p>
          <w:p w:rsidR="002D7ACB" w:rsidRPr="00294DA7" w:rsidRDefault="002D7ACB" w:rsidP="00580ADA">
            <w:pPr>
              <w:tabs>
                <w:tab w:val="left" w:pos="3300"/>
              </w:tabs>
              <w:jc w:val="center"/>
              <w:rPr>
                <w:rFonts w:ascii="Times New Roman" w:eastAsia="Times New Roman" w:hAnsi="Times New Roman"/>
                <w:bCs/>
                <w:sz w:val="24"/>
                <w:szCs w:val="24"/>
              </w:rPr>
            </w:pPr>
          </w:p>
        </w:tc>
        <w:tc>
          <w:tcPr>
            <w:tcW w:w="1360" w:type="dxa"/>
          </w:tcPr>
          <w:p w:rsidR="002D7ACB" w:rsidRPr="00294DA7" w:rsidRDefault="002D7ACB" w:rsidP="00580ADA">
            <w:pPr>
              <w:tabs>
                <w:tab w:val="left" w:pos="3300"/>
              </w:tabs>
              <w:jc w:val="center"/>
              <w:rPr>
                <w:rFonts w:ascii="Times New Roman" w:hAnsi="Times New Roman"/>
                <w:sz w:val="24"/>
                <w:szCs w:val="24"/>
              </w:rPr>
            </w:pPr>
          </w:p>
          <w:p w:rsidR="002D7ACB" w:rsidRPr="00294DA7" w:rsidRDefault="002D7ACB" w:rsidP="00580ADA">
            <w:pPr>
              <w:tabs>
                <w:tab w:val="left" w:pos="3300"/>
              </w:tabs>
              <w:jc w:val="center"/>
              <w:rPr>
                <w:rFonts w:ascii="Times New Roman" w:eastAsia="Times New Roman" w:hAnsi="Times New Roman"/>
                <w:bCs/>
                <w:sz w:val="24"/>
                <w:szCs w:val="24"/>
              </w:rPr>
            </w:pPr>
            <w:r w:rsidRPr="00294DA7">
              <w:rPr>
                <w:rFonts w:ascii="Times New Roman" w:hAnsi="Times New Roman"/>
                <w:sz w:val="24"/>
                <w:szCs w:val="24"/>
              </w:rPr>
              <w:t>0,00</w:t>
            </w:r>
          </w:p>
        </w:tc>
        <w:tc>
          <w:tcPr>
            <w:tcW w:w="1360" w:type="dxa"/>
          </w:tcPr>
          <w:p w:rsidR="002D7ACB" w:rsidRPr="00294DA7" w:rsidRDefault="002D7ACB" w:rsidP="00580ADA">
            <w:pPr>
              <w:tabs>
                <w:tab w:val="left" w:pos="3300"/>
              </w:tabs>
              <w:jc w:val="center"/>
              <w:rPr>
                <w:rFonts w:ascii="Times New Roman" w:hAnsi="Times New Roman"/>
                <w:sz w:val="24"/>
                <w:szCs w:val="24"/>
              </w:rPr>
            </w:pPr>
          </w:p>
          <w:p w:rsidR="002D7ACB" w:rsidRPr="00294DA7" w:rsidRDefault="002D7ACB" w:rsidP="00580ADA">
            <w:pPr>
              <w:tabs>
                <w:tab w:val="left" w:pos="3300"/>
              </w:tabs>
              <w:jc w:val="center"/>
              <w:rPr>
                <w:rFonts w:ascii="Times New Roman" w:eastAsia="Times New Roman" w:hAnsi="Times New Roman"/>
                <w:bCs/>
                <w:sz w:val="24"/>
                <w:szCs w:val="24"/>
              </w:rPr>
            </w:pPr>
            <w:r w:rsidRPr="00294DA7">
              <w:rPr>
                <w:rFonts w:ascii="Times New Roman" w:hAnsi="Times New Roman"/>
                <w:sz w:val="24"/>
                <w:szCs w:val="24"/>
              </w:rPr>
              <w:t xml:space="preserve">0,00 </w:t>
            </w:r>
          </w:p>
        </w:tc>
        <w:tc>
          <w:tcPr>
            <w:tcW w:w="2078" w:type="dxa"/>
          </w:tcPr>
          <w:p w:rsidR="002D7ACB" w:rsidRPr="00294DA7" w:rsidRDefault="002D7ACB" w:rsidP="00580ADA">
            <w:pPr>
              <w:spacing w:line="238" w:lineRule="auto"/>
              <w:ind w:right="140"/>
              <w:jc w:val="center"/>
              <w:rPr>
                <w:rFonts w:ascii="Times New Roman" w:hAnsi="Times New Roman"/>
                <w:sz w:val="24"/>
                <w:szCs w:val="24"/>
              </w:rPr>
            </w:pPr>
            <w:r w:rsidRPr="00294DA7">
              <w:rPr>
                <w:rFonts w:ascii="Times New Roman" w:hAnsi="Times New Roman"/>
                <w:sz w:val="24"/>
                <w:szCs w:val="24"/>
              </w:rPr>
              <w:t>Бюджет Комсомольского муниципального района</w:t>
            </w:r>
          </w:p>
        </w:tc>
      </w:tr>
      <w:tr w:rsidR="002D7ACB" w:rsidRPr="00294DA7" w:rsidTr="00580ADA">
        <w:trPr>
          <w:trHeight w:val="585"/>
        </w:trPr>
        <w:tc>
          <w:tcPr>
            <w:tcW w:w="2119" w:type="dxa"/>
            <w:vMerge/>
          </w:tcPr>
          <w:p w:rsidR="002D7ACB" w:rsidRPr="00294DA7" w:rsidRDefault="002D7ACB" w:rsidP="00580ADA">
            <w:pPr>
              <w:spacing w:line="238" w:lineRule="auto"/>
              <w:ind w:right="140"/>
              <w:jc w:val="both"/>
              <w:rPr>
                <w:rFonts w:ascii="Times New Roman" w:hAnsi="Times New Roman"/>
                <w:sz w:val="24"/>
                <w:szCs w:val="24"/>
              </w:rPr>
            </w:pPr>
          </w:p>
        </w:tc>
        <w:tc>
          <w:tcPr>
            <w:tcW w:w="1496" w:type="dxa"/>
          </w:tcPr>
          <w:p w:rsidR="002D7ACB" w:rsidRPr="00294DA7" w:rsidRDefault="002D7ACB" w:rsidP="00580ADA">
            <w:pPr>
              <w:spacing w:line="238" w:lineRule="auto"/>
              <w:ind w:right="140"/>
              <w:jc w:val="center"/>
              <w:rPr>
                <w:rFonts w:ascii="Times New Roman" w:hAnsi="Times New Roman"/>
                <w:sz w:val="24"/>
                <w:szCs w:val="24"/>
              </w:rPr>
            </w:pPr>
          </w:p>
          <w:p w:rsidR="002D7ACB" w:rsidRPr="00294DA7" w:rsidRDefault="002D7ACB" w:rsidP="00580ADA">
            <w:pPr>
              <w:spacing w:line="238" w:lineRule="auto"/>
              <w:ind w:right="140"/>
              <w:jc w:val="center"/>
              <w:rPr>
                <w:rFonts w:ascii="Times New Roman" w:hAnsi="Times New Roman"/>
                <w:sz w:val="24"/>
                <w:szCs w:val="24"/>
              </w:rPr>
            </w:pPr>
            <w:r w:rsidRPr="00294DA7">
              <w:rPr>
                <w:rFonts w:ascii="Times New Roman" w:hAnsi="Times New Roman"/>
                <w:sz w:val="24"/>
                <w:szCs w:val="24"/>
              </w:rPr>
              <w:t>1107472,00</w:t>
            </w:r>
          </w:p>
        </w:tc>
        <w:tc>
          <w:tcPr>
            <w:tcW w:w="1496" w:type="dxa"/>
          </w:tcPr>
          <w:p w:rsidR="002D7ACB" w:rsidRPr="00294DA7" w:rsidRDefault="002D7ACB" w:rsidP="00580ADA">
            <w:pPr>
              <w:spacing w:line="238" w:lineRule="auto"/>
              <w:ind w:right="140"/>
              <w:jc w:val="center"/>
              <w:rPr>
                <w:rFonts w:ascii="Times New Roman" w:hAnsi="Times New Roman"/>
                <w:sz w:val="24"/>
                <w:szCs w:val="24"/>
              </w:rPr>
            </w:pPr>
          </w:p>
          <w:p w:rsidR="002D7ACB" w:rsidRPr="00294DA7" w:rsidRDefault="002D7ACB" w:rsidP="00580ADA">
            <w:pPr>
              <w:spacing w:line="238" w:lineRule="auto"/>
              <w:ind w:right="140"/>
              <w:jc w:val="center"/>
              <w:rPr>
                <w:rFonts w:ascii="Times New Roman" w:hAnsi="Times New Roman"/>
                <w:sz w:val="24"/>
                <w:szCs w:val="24"/>
              </w:rPr>
            </w:pPr>
            <w:r w:rsidRPr="00294DA7">
              <w:rPr>
                <w:rFonts w:ascii="Times New Roman" w:hAnsi="Times New Roman"/>
                <w:sz w:val="24"/>
                <w:szCs w:val="24"/>
              </w:rPr>
              <w:t>1190626,00</w:t>
            </w:r>
          </w:p>
        </w:tc>
        <w:tc>
          <w:tcPr>
            <w:tcW w:w="1360" w:type="dxa"/>
          </w:tcPr>
          <w:p w:rsidR="002D7ACB" w:rsidRPr="00294DA7" w:rsidRDefault="002D7ACB" w:rsidP="00580ADA">
            <w:pPr>
              <w:spacing w:line="238" w:lineRule="auto"/>
              <w:ind w:right="140"/>
              <w:jc w:val="center"/>
              <w:rPr>
                <w:rFonts w:ascii="Times New Roman" w:hAnsi="Times New Roman"/>
                <w:sz w:val="24"/>
                <w:szCs w:val="24"/>
              </w:rPr>
            </w:pPr>
          </w:p>
          <w:p w:rsidR="002D7ACB" w:rsidRPr="00294DA7" w:rsidRDefault="002D7ACB" w:rsidP="00580ADA">
            <w:pPr>
              <w:spacing w:line="238" w:lineRule="auto"/>
              <w:ind w:right="140"/>
              <w:jc w:val="center"/>
              <w:rPr>
                <w:rFonts w:ascii="Times New Roman" w:hAnsi="Times New Roman"/>
                <w:sz w:val="24"/>
                <w:szCs w:val="24"/>
              </w:rPr>
            </w:pPr>
            <w:r w:rsidRPr="00294DA7">
              <w:rPr>
                <w:rFonts w:ascii="Times New Roman" w:hAnsi="Times New Roman"/>
                <w:sz w:val="24"/>
                <w:szCs w:val="24"/>
              </w:rPr>
              <w:t>0,00</w:t>
            </w:r>
          </w:p>
        </w:tc>
        <w:tc>
          <w:tcPr>
            <w:tcW w:w="1360" w:type="dxa"/>
          </w:tcPr>
          <w:p w:rsidR="002D7ACB" w:rsidRPr="00294DA7" w:rsidRDefault="002D7ACB" w:rsidP="00580ADA">
            <w:pPr>
              <w:spacing w:line="238" w:lineRule="auto"/>
              <w:ind w:right="140"/>
              <w:jc w:val="center"/>
              <w:rPr>
                <w:rFonts w:ascii="Times New Roman" w:hAnsi="Times New Roman"/>
                <w:sz w:val="24"/>
                <w:szCs w:val="24"/>
              </w:rPr>
            </w:pPr>
          </w:p>
          <w:p w:rsidR="002D7ACB" w:rsidRPr="00294DA7" w:rsidRDefault="002D7ACB" w:rsidP="00580ADA">
            <w:pPr>
              <w:spacing w:line="238" w:lineRule="auto"/>
              <w:ind w:right="140"/>
              <w:jc w:val="center"/>
              <w:rPr>
                <w:rFonts w:ascii="Times New Roman" w:hAnsi="Times New Roman"/>
                <w:sz w:val="24"/>
                <w:szCs w:val="24"/>
              </w:rPr>
            </w:pPr>
            <w:r w:rsidRPr="00294DA7">
              <w:rPr>
                <w:rFonts w:ascii="Times New Roman" w:hAnsi="Times New Roman"/>
                <w:sz w:val="24"/>
                <w:szCs w:val="24"/>
              </w:rPr>
              <w:t>0,00</w:t>
            </w:r>
          </w:p>
        </w:tc>
        <w:tc>
          <w:tcPr>
            <w:tcW w:w="2078" w:type="dxa"/>
          </w:tcPr>
          <w:p w:rsidR="002D7ACB" w:rsidRPr="00294DA7" w:rsidRDefault="002D7ACB" w:rsidP="00580ADA">
            <w:pPr>
              <w:spacing w:line="238" w:lineRule="auto"/>
              <w:ind w:right="140"/>
              <w:jc w:val="center"/>
              <w:rPr>
                <w:rFonts w:ascii="Times New Roman" w:hAnsi="Times New Roman"/>
                <w:sz w:val="24"/>
                <w:szCs w:val="24"/>
              </w:rPr>
            </w:pPr>
          </w:p>
          <w:p w:rsidR="002D7ACB" w:rsidRPr="00294DA7" w:rsidRDefault="002D7ACB" w:rsidP="00580ADA">
            <w:pPr>
              <w:spacing w:line="238" w:lineRule="auto"/>
              <w:ind w:right="140"/>
              <w:jc w:val="center"/>
              <w:rPr>
                <w:rFonts w:ascii="Times New Roman" w:hAnsi="Times New Roman"/>
                <w:sz w:val="24"/>
                <w:szCs w:val="24"/>
              </w:rPr>
            </w:pPr>
            <w:r w:rsidRPr="00294DA7">
              <w:rPr>
                <w:rFonts w:ascii="Times New Roman" w:hAnsi="Times New Roman"/>
                <w:sz w:val="24"/>
                <w:szCs w:val="24"/>
              </w:rPr>
              <w:t>Областной бюджет</w:t>
            </w:r>
          </w:p>
        </w:tc>
      </w:tr>
    </w:tbl>
    <w:p w:rsidR="002D7ACB" w:rsidRPr="00294DA7" w:rsidRDefault="002D7ACB" w:rsidP="002D7ACB">
      <w:pPr>
        <w:ind w:right="140"/>
        <w:jc w:val="right"/>
        <w:rPr>
          <w:sz w:val="24"/>
          <w:szCs w:val="24"/>
        </w:rPr>
      </w:pPr>
    </w:p>
    <w:p w:rsidR="002D7ACB" w:rsidRPr="00294DA7" w:rsidRDefault="002D7ACB" w:rsidP="002D7ACB">
      <w:pPr>
        <w:tabs>
          <w:tab w:val="left" w:pos="3300"/>
        </w:tabs>
        <w:jc w:val="both"/>
        <w:rPr>
          <w:sz w:val="24"/>
          <w:szCs w:val="24"/>
        </w:rPr>
      </w:pPr>
      <w:r w:rsidRPr="00294DA7">
        <w:rPr>
          <w:sz w:val="24"/>
          <w:szCs w:val="24"/>
        </w:rPr>
        <w:t>Система подпрограммных мероприятий, ресурсное обеспечение, перечень мероприятий с разбивкой по годам, источникам и объемам финансирования программы «Организация предоставления государственных и муниципальных услуг на базе МФЦ» на 2021-2024 годы» представлены в таблице №1.</w:t>
      </w:r>
    </w:p>
    <w:p w:rsidR="002D7ACB" w:rsidRPr="00294DA7" w:rsidRDefault="002D7ACB" w:rsidP="002D7ACB">
      <w:pPr>
        <w:tabs>
          <w:tab w:val="left" w:pos="3300"/>
        </w:tabs>
        <w:jc w:val="both"/>
        <w:rPr>
          <w:bCs/>
          <w:sz w:val="24"/>
          <w:szCs w:val="24"/>
        </w:rPr>
      </w:pPr>
    </w:p>
    <w:p w:rsidR="002D7ACB" w:rsidRPr="00294DA7" w:rsidRDefault="002D7ACB" w:rsidP="002D7ACB">
      <w:pPr>
        <w:tabs>
          <w:tab w:val="left" w:pos="3300"/>
        </w:tabs>
        <w:jc w:val="both"/>
        <w:rPr>
          <w:bCs/>
          <w:sz w:val="24"/>
          <w:szCs w:val="24"/>
        </w:rPr>
      </w:pPr>
    </w:p>
    <w:p w:rsidR="002D7ACB" w:rsidRPr="00294DA7" w:rsidRDefault="002D7ACB" w:rsidP="002D7ACB">
      <w:pPr>
        <w:tabs>
          <w:tab w:val="left" w:pos="3300"/>
        </w:tabs>
        <w:jc w:val="both"/>
        <w:rPr>
          <w:bCs/>
          <w:sz w:val="24"/>
          <w:szCs w:val="24"/>
        </w:rPr>
      </w:pPr>
    </w:p>
    <w:p w:rsidR="002D7ACB" w:rsidRPr="00294DA7" w:rsidRDefault="002D7ACB" w:rsidP="002D7ACB">
      <w:pPr>
        <w:ind w:right="140"/>
        <w:jc w:val="right"/>
        <w:rPr>
          <w:sz w:val="24"/>
          <w:szCs w:val="24"/>
        </w:rPr>
      </w:pPr>
      <w:r w:rsidRPr="00294DA7">
        <w:rPr>
          <w:sz w:val="24"/>
          <w:szCs w:val="24"/>
        </w:rPr>
        <w:lastRenderedPageBreak/>
        <w:t>Приложение №2</w:t>
      </w:r>
    </w:p>
    <w:p w:rsidR="002D7ACB" w:rsidRPr="00294DA7" w:rsidRDefault="002D7ACB" w:rsidP="002D7ACB">
      <w:pPr>
        <w:spacing w:line="2" w:lineRule="exact"/>
        <w:jc w:val="right"/>
        <w:rPr>
          <w:sz w:val="24"/>
          <w:szCs w:val="24"/>
        </w:rPr>
      </w:pPr>
    </w:p>
    <w:p w:rsidR="002D7ACB" w:rsidRPr="00294DA7" w:rsidRDefault="002D7ACB" w:rsidP="002D7ACB">
      <w:pPr>
        <w:ind w:right="140"/>
        <w:jc w:val="right"/>
        <w:rPr>
          <w:sz w:val="24"/>
          <w:szCs w:val="24"/>
        </w:rPr>
      </w:pPr>
      <w:r w:rsidRPr="00294DA7">
        <w:rPr>
          <w:sz w:val="24"/>
          <w:szCs w:val="24"/>
        </w:rPr>
        <w:t>к муниципальной программе</w:t>
      </w:r>
    </w:p>
    <w:p w:rsidR="002D7ACB" w:rsidRPr="00294DA7" w:rsidRDefault="002D7ACB" w:rsidP="002D7ACB">
      <w:pPr>
        <w:ind w:right="140"/>
        <w:jc w:val="right"/>
        <w:rPr>
          <w:sz w:val="24"/>
          <w:szCs w:val="24"/>
        </w:rPr>
      </w:pPr>
      <w:r w:rsidRPr="00294DA7">
        <w:rPr>
          <w:sz w:val="24"/>
          <w:szCs w:val="24"/>
        </w:rPr>
        <w:t>Комсомольского муниципального района</w:t>
      </w:r>
    </w:p>
    <w:p w:rsidR="002D7ACB" w:rsidRPr="00294DA7" w:rsidRDefault="002D7ACB" w:rsidP="002D7ACB">
      <w:pPr>
        <w:spacing w:line="13" w:lineRule="exact"/>
        <w:jc w:val="right"/>
        <w:rPr>
          <w:sz w:val="24"/>
          <w:szCs w:val="24"/>
        </w:rPr>
      </w:pPr>
    </w:p>
    <w:p w:rsidR="002D7ACB" w:rsidRPr="00294DA7" w:rsidRDefault="002D7ACB" w:rsidP="002D7ACB">
      <w:pPr>
        <w:spacing w:line="234" w:lineRule="auto"/>
        <w:ind w:left="3420" w:right="140" w:firstLine="840"/>
        <w:jc w:val="right"/>
        <w:rPr>
          <w:sz w:val="24"/>
          <w:szCs w:val="24"/>
        </w:rPr>
      </w:pPr>
      <w:r w:rsidRPr="00294DA7">
        <w:rPr>
          <w:sz w:val="24"/>
          <w:szCs w:val="24"/>
        </w:rPr>
        <w:t>«Организация предоставления государственных и муниципальных услуг на базе МФЦ»</w:t>
      </w:r>
    </w:p>
    <w:p w:rsidR="002D7ACB" w:rsidRPr="00294DA7" w:rsidRDefault="002D7ACB" w:rsidP="002D7ACB">
      <w:pPr>
        <w:ind w:left="360" w:right="140"/>
        <w:jc w:val="center"/>
        <w:rPr>
          <w:b/>
          <w:sz w:val="24"/>
          <w:szCs w:val="24"/>
        </w:rPr>
      </w:pPr>
      <w:r w:rsidRPr="00294DA7">
        <w:rPr>
          <w:b/>
          <w:sz w:val="24"/>
          <w:szCs w:val="24"/>
        </w:rPr>
        <w:t>1.Паспорт подпрограммы</w:t>
      </w:r>
    </w:p>
    <w:p w:rsidR="002D7ACB" w:rsidRPr="00294DA7" w:rsidRDefault="002D7ACB" w:rsidP="002D7ACB">
      <w:pPr>
        <w:ind w:right="140"/>
        <w:jc w:val="center"/>
        <w:rPr>
          <w:b/>
          <w:sz w:val="24"/>
          <w:szCs w:val="24"/>
        </w:rPr>
      </w:pPr>
      <w:r w:rsidRPr="00294DA7">
        <w:rPr>
          <w:b/>
          <w:sz w:val="24"/>
          <w:szCs w:val="24"/>
        </w:rPr>
        <w:t>«Повышение качества и доступности предоставления государственных и муниципальных услуг на базе МФЦ»</w:t>
      </w:r>
    </w:p>
    <w:p w:rsidR="002D7ACB" w:rsidRPr="00294DA7" w:rsidRDefault="002D7ACB" w:rsidP="002D7ACB">
      <w:pPr>
        <w:spacing w:before="240"/>
        <w:ind w:right="140"/>
        <w:jc w:val="center"/>
        <w:rPr>
          <w:b/>
          <w:sz w:val="24"/>
          <w:szCs w:val="24"/>
        </w:rPr>
      </w:pPr>
      <w:r w:rsidRPr="00294DA7">
        <w:rPr>
          <w:b/>
          <w:sz w:val="24"/>
          <w:szCs w:val="24"/>
        </w:rPr>
        <w:t>муниципальной программы «Организация предоставления государственных и муниципальных услуг на базе МФЦ»</w:t>
      </w:r>
    </w:p>
    <w:p w:rsidR="002D7ACB" w:rsidRPr="00294DA7" w:rsidRDefault="002D7ACB" w:rsidP="002D7ACB">
      <w:pPr>
        <w:spacing w:line="234" w:lineRule="auto"/>
        <w:ind w:right="140"/>
        <w:jc w:val="center"/>
        <w:rPr>
          <w:b/>
          <w:sz w:val="24"/>
          <w:szCs w:val="24"/>
        </w:rPr>
      </w:pPr>
    </w:p>
    <w:tbl>
      <w:tblPr>
        <w:tblStyle w:val="af8"/>
        <w:tblW w:w="10031" w:type="dxa"/>
        <w:tblLook w:val="04A0"/>
      </w:tblPr>
      <w:tblGrid>
        <w:gridCol w:w="4219"/>
        <w:gridCol w:w="5812"/>
      </w:tblGrid>
      <w:tr w:rsidR="002D7ACB" w:rsidRPr="00294DA7" w:rsidTr="00580ADA">
        <w:tc>
          <w:tcPr>
            <w:tcW w:w="4219" w:type="dxa"/>
          </w:tcPr>
          <w:p w:rsidR="002D7ACB" w:rsidRPr="00294DA7" w:rsidRDefault="002D7ACB" w:rsidP="00580ADA">
            <w:pPr>
              <w:spacing w:line="234" w:lineRule="auto"/>
              <w:ind w:right="140"/>
              <w:rPr>
                <w:rFonts w:ascii="Times New Roman" w:hAnsi="Times New Roman"/>
                <w:sz w:val="24"/>
                <w:szCs w:val="24"/>
              </w:rPr>
            </w:pPr>
            <w:r w:rsidRPr="00294DA7">
              <w:rPr>
                <w:rFonts w:ascii="Times New Roman" w:hAnsi="Times New Roman"/>
                <w:sz w:val="24"/>
                <w:szCs w:val="24"/>
              </w:rPr>
              <w:t>Наименование подпрограммы</w:t>
            </w:r>
          </w:p>
        </w:tc>
        <w:tc>
          <w:tcPr>
            <w:tcW w:w="5812" w:type="dxa"/>
          </w:tcPr>
          <w:p w:rsidR="002D7ACB" w:rsidRPr="00294DA7" w:rsidRDefault="002D7ACB" w:rsidP="00580ADA">
            <w:pPr>
              <w:spacing w:line="234" w:lineRule="auto"/>
              <w:ind w:right="140"/>
              <w:rPr>
                <w:rFonts w:ascii="Times New Roman" w:hAnsi="Times New Roman"/>
                <w:b/>
                <w:sz w:val="24"/>
                <w:szCs w:val="24"/>
              </w:rPr>
            </w:pPr>
            <w:r w:rsidRPr="00294DA7">
              <w:rPr>
                <w:rFonts w:ascii="Times New Roman" w:hAnsi="Times New Roman"/>
                <w:sz w:val="24"/>
                <w:szCs w:val="24"/>
              </w:rPr>
              <w:t>Повышение качества и доступности предоставления государственных и муниципальных услуг на базе МФЦ</w:t>
            </w:r>
          </w:p>
        </w:tc>
      </w:tr>
      <w:tr w:rsidR="002D7ACB" w:rsidRPr="00294DA7" w:rsidTr="00580ADA">
        <w:tc>
          <w:tcPr>
            <w:tcW w:w="4219" w:type="dxa"/>
          </w:tcPr>
          <w:p w:rsidR="002D7ACB" w:rsidRPr="00294DA7" w:rsidRDefault="002D7ACB" w:rsidP="00580ADA">
            <w:pPr>
              <w:spacing w:line="234" w:lineRule="auto"/>
              <w:ind w:right="140"/>
              <w:rPr>
                <w:rFonts w:ascii="Times New Roman" w:hAnsi="Times New Roman"/>
                <w:sz w:val="24"/>
                <w:szCs w:val="24"/>
              </w:rPr>
            </w:pPr>
            <w:r w:rsidRPr="00294DA7">
              <w:rPr>
                <w:rFonts w:ascii="Times New Roman" w:hAnsi="Times New Roman"/>
                <w:sz w:val="24"/>
                <w:szCs w:val="24"/>
              </w:rPr>
              <w:t>Срок реализации подпрограммы</w:t>
            </w:r>
          </w:p>
        </w:tc>
        <w:tc>
          <w:tcPr>
            <w:tcW w:w="5812" w:type="dxa"/>
          </w:tcPr>
          <w:p w:rsidR="002D7ACB" w:rsidRPr="00294DA7" w:rsidRDefault="002D7ACB" w:rsidP="00580ADA">
            <w:pPr>
              <w:spacing w:line="234" w:lineRule="auto"/>
              <w:ind w:right="140"/>
              <w:rPr>
                <w:rFonts w:ascii="Times New Roman" w:hAnsi="Times New Roman"/>
                <w:sz w:val="24"/>
                <w:szCs w:val="24"/>
              </w:rPr>
            </w:pPr>
            <w:r w:rsidRPr="00294DA7">
              <w:rPr>
                <w:rFonts w:ascii="Times New Roman" w:hAnsi="Times New Roman"/>
                <w:sz w:val="24"/>
                <w:szCs w:val="24"/>
              </w:rPr>
              <w:t>2021-2024 годы</w:t>
            </w:r>
          </w:p>
        </w:tc>
      </w:tr>
      <w:tr w:rsidR="002D7ACB" w:rsidRPr="00294DA7" w:rsidTr="00580ADA">
        <w:tc>
          <w:tcPr>
            <w:tcW w:w="4219" w:type="dxa"/>
          </w:tcPr>
          <w:p w:rsidR="002D7ACB" w:rsidRPr="00294DA7" w:rsidRDefault="002D7ACB" w:rsidP="00580ADA">
            <w:pPr>
              <w:spacing w:line="234" w:lineRule="auto"/>
              <w:ind w:right="140"/>
              <w:rPr>
                <w:rFonts w:ascii="Times New Roman" w:hAnsi="Times New Roman"/>
                <w:sz w:val="24"/>
                <w:szCs w:val="24"/>
              </w:rPr>
            </w:pPr>
            <w:r w:rsidRPr="00294DA7">
              <w:rPr>
                <w:rFonts w:ascii="Times New Roman" w:hAnsi="Times New Roman"/>
                <w:sz w:val="24"/>
                <w:szCs w:val="24"/>
              </w:rPr>
              <w:t>Ответственный исполнитель подпрограммы</w:t>
            </w:r>
          </w:p>
        </w:tc>
        <w:tc>
          <w:tcPr>
            <w:tcW w:w="5812" w:type="dxa"/>
          </w:tcPr>
          <w:p w:rsidR="002D7ACB" w:rsidRPr="00294DA7" w:rsidRDefault="002D7ACB" w:rsidP="00580ADA">
            <w:pPr>
              <w:spacing w:line="234" w:lineRule="auto"/>
              <w:ind w:right="140"/>
              <w:rPr>
                <w:rFonts w:ascii="Times New Roman" w:hAnsi="Times New Roman"/>
                <w:sz w:val="24"/>
                <w:szCs w:val="24"/>
              </w:rPr>
            </w:pPr>
            <w:r w:rsidRPr="00294DA7">
              <w:rPr>
                <w:rFonts w:ascii="Times New Roman" w:hAnsi="Times New Roman"/>
                <w:sz w:val="24"/>
                <w:szCs w:val="24"/>
              </w:rPr>
              <w:t>Муниципальное бюджетное учреждение «Многофункциональный центр предоставления государственных и муниципальных услуг Комсомольского муниципального района»</w:t>
            </w:r>
          </w:p>
        </w:tc>
      </w:tr>
      <w:tr w:rsidR="002D7ACB" w:rsidRPr="00294DA7" w:rsidTr="00580ADA">
        <w:tc>
          <w:tcPr>
            <w:tcW w:w="4219" w:type="dxa"/>
          </w:tcPr>
          <w:p w:rsidR="002D7ACB" w:rsidRPr="00294DA7" w:rsidRDefault="002D7ACB" w:rsidP="00580ADA">
            <w:pPr>
              <w:spacing w:line="234" w:lineRule="auto"/>
              <w:ind w:right="140"/>
              <w:rPr>
                <w:rFonts w:ascii="Times New Roman" w:hAnsi="Times New Roman"/>
                <w:sz w:val="24"/>
                <w:szCs w:val="24"/>
              </w:rPr>
            </w:pPr>
            <w:r w:rsidRPr="00294DA7">
              <w:rPr>
                <w:rFonts w:ascii="Times New Roman" w:hAnsi="Times New Roman"/>
                <w:sz w:val="24"/>
                <w:szCs w:val="24"/>
              </w:rPr>
              <w:t>Исполнители основных мероприятий (мероприятий) подпрограммы</w:t>
            </w:r>
          </w:p>
        </w:tc>
        <w:tc>
          <w:tcPr>
            <w:tcW w:w="5812" w:type="dxa"/>
          </w:tcPr>
          <w:p w:rsidR="002D7ACB" w:rsidRPr="00294DA7" w:rsidRDefault="002D7ACB" w:rsidP="00580ADA">
            <w:pPr>
              <w:spacing w:line="234" w:lineRule="auto"/>
              <w:ind w:right="140"/>
              <w:rPr>
                <w:rFonts w:ascii="Times New Roman" w:hAnsi="Times New Roman"/>
                <w:sz w:val="24"/>
                <w:szCs w:val="24"/>
              </w:rPr>
            </w:pPr>
            <w:r w:rsidRPr="00294DA7">
              <w:rPr>
                <w:rFonts w:ascii="Times New Roman" w:hAnsi="Times New Roman"/>
                <w:sz w:val="24"/>
                <w:szCs w:val="24"/>
              </w:rPr>
              <w:t>Муниципальное бюджетное учреждение «Многофункциональный центр предоставления государственных и муниципальных услуг Комсомольского муниципального района»</w:t>
            </w:r>
          </w:p>
        </w:tc>
      </w:tr>
      <w:tr w:rsidR="002D7ACB" w:rsidRPr="00294DA7" w:rsidTr="00580ADA">
        <w:tc>
          <w:tcPr>
            <w:tcW w:w="4219" w:type="dxa"/>
          </w:tcPr>
          <w:p w:rsidR="002D7ACB" w:rsidRPr="00294DA7" w:rsidRDefault="002D7ACB" w:rsidP="00580ADA">
            <w:pPr>
              <w:spacing w:line="234" w:lineRule="auto"/>
              <w:ind w:right="140"/>
              <w:rPr>
                <w:rFonts w:ascii="Times New Roman" w:hAnsi="Times New Roman"/>
                <w:sz w:val="24"/>
                <w:szCs w:val="24"/>
              </w:rPr>
            </w:pPr>
            <w:r w:rsidRPr="00294DA7">
              <w:rPr>
                <w:rFonts w:ascii="Times New Roman" w:hAnsi="Times New Roman"/>
                <w:sz w:val="24"/>
                <w:szCs w:val="24"/>
              </w:rPr>
              <w:t>Задачи подпрограммы</w:t>
            </w:r>
          </w:p>
        </w:tc>
        <w:tc>
          <w:tcPr>
            <w:tcW w:w="5812" w:type="dxa"/>
          </w:tcPr>
          <w:p w:rsidR="002D7ACB" w:rsidRPr="00294DA7" w:rsidRDefault="002D7ACB" w:rsidP="00580ADA">
            <w:pPr>
              <w:spacing w:line="234" w:lineRule="auto"/>
              <w:ind w:right="140"/>
              <w:rPr>
                <w:rFonts w:ascii="Times New Roman" w:hAnsi="Times New Roman"/>
                <w:sz w:val="24"/>
                <w:szCs w:val="24"/>
              </w:rPr>
            </w:pPr>
            <w:r w:rsidRPr="00294DA7">
              <w:rPr>
                <w:rFonts w:ascii="Times New Roman" w:hAnsi="Times New Roman"/>
                <w:sz w:val="24"/>
                <w:szCs w:val="24"/>
              </w:rPr>
              <w:t>Упрощение процедур получения физическими и юридическими лицами государственных и муниципальных услуг на территории Комсомольского муниципального района</w:t>
            </w:r>
          </w:p>
        </w:tc>
      </w:tr>
      <w:tr w:rsidR="002D7ACB" w:rsidRPr="00294DA7" w:rsidTr="00580ADA">
        <w:trPr>
          <w:trHeight w:val="3372"/>
        </w:trPr>
        <w:tc>
          <w:tcPr>
            <w:tcW w:w="4219" w:type="dxa"/>
          </w:tcPr>
          <w:p w:rsidR="002D7ACB" w:rsidRPr="00294DA7" w:rsidRDefault="002D7ACB" w:rsidP="00580ADA">
            <w:pPr>
              <w:spacing w:line="234" w:lineRule="auto"/>
              <w:ind w:right="140"/>
              <w:rPr>
                <w:rFonts w:ascii="Times New Roman" w:hAnsi="Times New Roman"/>
                <w:sz w:val="24"/>
                <w:szCs w:val="24"/>
              </w:rPr>
            </w:pPr>
            <w:r w:rsidRPr="00294DA7">
              <w:rPr>
                <w:rFonts w:ascii="Times New Roman" w:hAnsi="Times New Roman"/>
                <w:sz w:val="24"/>
                <w:szCs w:val="24"/>
              </w:rPr>
              <w:t>Объемы ресурсного обеспечения подпрограммы</w:t>
            </w:r>
          </w:p>
        </w:tc>
        <w:tc>
          <w:tcPr>
            <w:tcW w:w="5812" w:type="dxa"/>
          </w:tcPr>
          <w:p w:rsidR="002D7ACB" w:rsidRPr="00294DA7" w:rsidRDefault="002D7ACB" w:rsidP="00580ADA">
            <w:pPr>
              <w:spacing w:line="234" w:lineRule="auto"/>
              <w:ind w:right="140"/>
              <w:rPr>
                <w:rFonts w:ascii="Times New Roman" w:eastAsia="Times New Roman" w:hAnsi="Times New Roman"/>
                <w:sz w:val="24"/>
                <w:szCs w:val="24"/>
              </w:rPr>
            </w:pPr>
            <w:r w:rsidRPr="00294DA7">
              <w:rPr>
                <w:rFonts w:ascii="Times New Roman" w:eastAsia="Times New Roman" w:hAnsi="Times New Roman"/>
                <w:sz w:val="24"/>
                <w:szCs w:val="24"/>
              </w:rPr>
              <w:t>Общий объем бюджетных ассигнований:</w:t>
            </w:r>
          </w:p>
          <w:p w:rsidR="002D7ACB" w:rsidRPr="00294DA7" w:rsidRDefault="002D7ACB" w:rsidP="00580ADA">
            <w:pPr>
              <w:spacing w:line="234" w:lineRule="auto"/>
              <w:ind w:right="140"/>
              <w:rPr>
                <w:rFonts w:ascii="Times New Roman" w:hAnsi="Times New Roman"/>
                <w:sz w:val="24"/>
                <w:szCs w:val="24"/>
              </w:rPr>
            </w:pPr>
            <w:r w:rsidRPr="00294DA7">
              <w:rPr>
                <w:rFonts w:ascii="Times New Roman" w:hAnsi="Times New Roman"/>
                <w:sz w:val="24"/>
                <w:szCs w:val="24"/>
              </w:rPr>
              <w:t>2021 г. –  131 100,00 руб.;</w:t>
            </w:r>
          </w:p>
          <w:p w:rsidR="002D7ACB" w:rsidRPr="00294DA7" w:rsidRDefault="002D7ACB" w:rsidP="00580ADA">
            <w:pPr>
              <w:spacing w:line="234" w:lineRule="auto"/>
              <w:ind w:right="140"/>
              <w:rPr>
                <w:rFonts w:ascii="Times New Roman" w:hAnsi="Times New Roman"/>
                <w:sz w:val="24"/>
                <w:szCs w:val="24"/>
              </w:rPr>
            </w:pPr>
            <w:r w:rsidRPr="00294DA7">
              <w:rPr>
                <w:rFonts w:ascii="Times New Roman" w:hAnsi="Times New Roman"/>
                <w:sz w:val="24"/>
                <w:szCs w:val="24"/>
              </w:rPr>
              <w:t>2022 г. – 131 100,00 руб.;</w:t>
            </w:r>
          </w:p>
          <w:p w:rsidR="002D7ACB" w:rsidRPr="00294DA7" w:rsidRDefault="002D7ACB" w:rsidP="00580ADA">
            <w:pPr>
              <w:spacing w:line="234" w:lineRule="auto"/>
              <w:ind w:right="140"/>
              <w:rPr>
                <w:rFonts w:ascii="Times New Roman" w:hAnsi="Times New Roman"/>
                <w:sz w:val="24"/>
                <w:szCs w:val="24"/>
              </w:rPr>
            </w:pPr>
            <w:r w:rsidRPr="00294DA7">
              <w:rPr>
                <w:rFonts w:ascii="Times New Roman" w:hAnsi="Times New Roman"/>
                <w:sz w:val="24"/>
                <w:szCs w:val="24"/>
              </w:rPr>
              <w:t>2023 г. – 0,00 руб.;</w:t>
            </w:r>
          </w:p>
          <w:p w:rsidR="002D7ACB" w:rsidRPr="00294DA7" w:rsidRDefault="002D7ACB" w:rsidP="00580ADA">
            <w:pPr>
              <w:spacing w:line="234" w:lineRule="auto"/>
              <w:ind w:right="140"/>
              <w:rPr>
                <w:rFonts w:ascii="Times New Roman" w:hAnsi="Times New Roman"/>
                <w:sz w:val="24"/>
                <w:szCs w:val="24"/>
              </w:rPr>
            </w:pPr>
            <w:r w:rsidRPr="00294DA7">
              <w:rPr>
                <w:rFonts w:ascii="Times New Roman" w:hAnsi="Times New Roman"/>
                <w:sz w:val="24"/>
                <w:szCs w:val="24"/>
              </w:rPr>
              <w:t>2024 г. -  00 руб.</w:t>
            </w:r>
          </w:p>
          <w:p w:rsidR="002D7ACB" w:rsidRPr="00294DA7" w:rsidRDefault="002D7ACB" w:rsidP="00580ADA">
            <w:pPr>
              <w:spacing w:line="234" w:lineRule="auto"/>
              <w:ind w:right="140"/>
              <w:rPr>
                <w:rFonts w:ascii="Times New Roman" w:hAnsi="Times New Roman"/>
                <w:sz w:val="24"/>
                <w:szCs w:val="24"/>
              </w:rPr>
            </w:pPr>
            <w:r w:rsidRPr="00294DA7">
              <w:rPr>
                <w:rFonts w:ascii="Times New Roman" w:hAnsi="Times New Roman"/>
                <w:sz w:val="24"/>
                <w:szCs w:val="24"/>
              </w:rPr>
              <w:t>Бюджет Комсомольского муниципального района:</w:t>
            </w:r>
          </w:p>
          <w:p w:rsidR="002D7ACB" w:rsidRPr="00294DA7" w:rsidRDefault="002D7ACB" w:rsidP="00580ADA">
            <w:pPr>
              <w:spacing w:line="234" w:lineRule="auto"/>
              <w:ind w:right="140"/>
              <w:rPr>
                <w:rFonts w:ascii="Times New Roman" w:hAnsi="Times New Roman"/>
                <w:sz w:val="24"/>
                <w:szCs w:val="24"/>
              </w:rPr>
            </w:pPr>
            <w:r w:rsidRPr="00294DA7">
              <w:rPr>
                <w:rFonts w:ascii="Times New Roman" w:hAnsi="Times New Roman"/>
                <w:sz w:val="24"/>
                <w:szCs w:val="24"/>
              </w:rPr>
              <w:t>2021 г. – 131 100,00 руб.;</w:t>
            </w:r>
          </w:p>
          <w:p w:rsidR="002D7ACB" w:rsidRPr="00294DA7" w:rsidRDefault="002D7ACB" w:rsidP="00580ADA">
            <w:pPr>
              <w:spacing w:line="234" w:lineRule="auto"/>
              <w:ind w:right="140"/>
              <w:rPr>
                <w:rFonts w:ascii="Times New Roman" w:hAnsi="Times New Roman"/>
                <w:sz w:val="24"/>
                <w:szCs w:val="24"/>
              </w:rPr>
            </w:pPr>
            <w:r w:rsidRPr="00294DA7">
              <w:rPr>
                <w:rFonts w:ascii="Times New Roman" w:hAnsi="Times New Roman"/>
                <w:sz w:val="24"/>
                <w:szCs w:val="24"/>
              </w:rPr>
              <w:t>2022 г. – 131 100,00 руб.;</w:t>
            </w:r>
          </w:p>
          <w:p w:rsidR="002D7ACB" w:rsidRPr="00294DA7" w:rsidRDefault="002D7ACB" w:rsidP="00580ADA">
            <w:pPr>
              <w:spacing w:line="234" w:lineRule="auto"/>
              <w:ind w:right="140"/>
              <w:rPr>
                <w:rFonts w:ascii="Times New Roman" w:hAnsi="Times New Roman"/>
                <w:sz w:val="24"/>
                <w:szCs w:val="24"/>
              </w:rPr>
            </w:pPr>
            <w:r w:rsidRPr="00294DA7">
              <w:rPr>
                <w:rFonts w:ascii="Times New Roman" w:hAnsi="Times New Roman"/>
                <w:sz w:val="24"/>
                <w:szCs w:val="24"/>
              </w:rPr>
              <w:t>2023 г. – 0,00 руб.;</w:t>
            </w:r>
          </w:p>
          <w:p w:rsidR="002D7ACB" w:rsidRPr="00294DA7" w:rsidRDefault="002D7ACB" w:rsidP="00580ADA">
            <w:pPr>
              <w:spacing w:line="234" w:lineRule="auto"/>
              <w:ind w:right="140"/>
              <w:rPr>
                <w:rFonts w:ascii="Times New Roman" w:hAnsi="Times New Roman"/>
                <w:sz w:val="24"/>
                <w:szCs w:val="24"/>
              </w:rPr>
            </w:pPr>
            <w:r w:rsidRPr="00294DA7">
              <w:rPr>
                <w:rFonts w:ascii="Times New Roman" w:hAnsi="Times New Roman"/>
                <w:sz w:val="24"/>
                <w:szCs w:val="24"/>
              </w:rPr>
              <w:t>2024 г. – 0,00 руб.</w:t>
            </w:r>
          </w:p>
          <w:p w:rsidR="002D7ACB" w:rsidRPr="00294DA7" w:rsidRDefault="002D7ACB" w:rsidP="00580ADA">
            <w:pPr>
              <w:spacing w:line="234" w:lineRule="auto"/>
              <w:ind w:right="140"/>
              <w:rPr>
                <w:rFonts w:ascii="Times New Roman" w:hAnsi="Times New Roman"/>
                <w:sz w:val="24"/>
                <w:szCs w:val="24"/>
              </w:rPr>
            </w:pPr>
            <w:r w:rsidRPr="00294DA7">
              <w:rPr>
                <w:rFonts w:ascii="Times New Roman" w:hAnsi="Times New Roman"/>
                <w:sz w:val="24"/>
                <w:szCs w:val="24"/>
              </w:rPr>
              <w:t>Областной бюджет:</w:t>
            </w:r>
          </w:p>
          <w:p w:rsidR="002D7ACB" w:rsidRPr="00294DA7" w:rsidRDefault="002D7ACB" w:rsidP="00580ADA">
            <w:pPr>
              <w:spacing w:line="234" w:lineRule="auto"/>
              <w:ind w:right="140"/>
              <w:rPr>
                <w:rFonts w:ascii="Times New Roman" w:hAnsi="Times New Roman"/>
                <w:sz w:val="24"/>
                <w:szCs w:val="24"/>
              </w:rPr>
            </w:pPr>
            <w:r w:rsidRPr="00294DA7">
              <w:rPr>
                <w:rFonts w:ascii="Times New Roman" w:hAnsi="Times New Roman"/>
                <w:sz w:val="24"/>
                <w:szCs w:val="24"/>
              </w:rPr>
              <w:t>2021 г. – 0,00 руб.;</w:t>
            </w:r>
          </w:p>
          <w:p w:rsidR="002D7ACB" w:rsidRPr="00294DA7" w:rsidRDefault="002D7ACB" w:rsidP="00580ADA">
            <w:pPr>
              <w:spacing w:line="234" w:lineRule="auto"/>
              <w:ind w:right="140"/>
              <w:rPr>
                <w:rFonts w:ascii="Times New Roman" w:hAnsi="Times New Roman"/>
                <w:sz w:val="24"/>
                <w:szCs w:val="24"/>
              </w:rPr>
            </w:pPr>
            <w:r w:rsidRPr="00294DA7">
              <w:rPr>
                <w:rFonts w:ascii="Times New Roman" w:hAnsi="Times New Roman"/>
                <w:sz w:val="24"/>
                <w:szCs w:val="24"/>
              </w:rPr>
              <w:t>2022 г. – 0,00 руб.</w:t>
            </w:r>
          </w:p>
          <w:p w:rsidR="002D7ACB" w:rsidRPr="00294DA7" w:rsidRDefault="002D7ACB" w:rsidP="00580ADA">
            <w:pPr>
              <w:spacing w:line="234" w:lineRule="auto"/>
              <w:ind w:right="140"/>
              <w:rPr>
                <w:rFonts w:ascii="Times New Roman" w:hAnsi="Times New Roman"/>
                <w:sz w:val="24"/>
                <w:szCs w:val="24"/>
              </w:rPr>
            </w:pPr>
            <w:r w:rsidRPr="00294DA7">
              <w:rPr>
                <w:rFonts w:ascii="Times New Roman" w:hAnsi="Times New Roman"/>
                <w:sz w:val="24"/>
                <w:szCs w:val="24"/>
              </w:rPr>
              <w:t>2023 г. – 0,00 руб.</w:t>
            </w:r>
          </w:p>
          <w:p w:rsidR="002D7ACB" w:rsidRPr="00294DA7" w:rsidRDefault="002D7ACB" w:rsidP="00580ADA">
            <w:pPr>
              <w:spacing w:line="234" w:lineRule="auto"/>
              <w:ind w:right="140"/>
              <w:rPr>
                <w:rFonts w:ascii="Times New Roman" w:hAnsi="Times New Roman"/>
                <w:sz w:val="24"/>
                <w:szCs w:val="24"/>
              </w:rPr>
            </w:pPr>
            <w:r w:rsidRPr="00294DA7">
              <w:rPr>
                <w:rFonts w:ascii="Times New Roman" w:hAnsi="Times New Roman"/>
                <w:sz w:val="24"/>
                <w:szCs w:val="24"/>
              </w:rPr>
              <w:t>2024 г. – 0,00 руб.</w:t>
            </w:r>
          </w:p>
        </w:tc>
      </w:tr>
      <w:tr w:rsidR="002D7ACB" w:rsidRPr="00294DA7" w:rsidTr="00580ADA">
        <w:trPr>
          <w:trHeight w:val="423"/>
        </w:trPr>
        <w:tc>
          <w:tcPr>
            <w:tcW w:w="4219" w:type="dxa"/>
          </w:tcPr>
          <w:p w:rsidR="002D7ACB" w:rsidRPr="00294DA7" w:rsidRDefault="002D7ACB" w:rsidP="00580ADA">
            <w:pPr>
              <w:spacing w:line="234" w:lineRule="auto"/>
              <w:ind w:right="140"/>
              <w:rPr>
                <w:rFonts w:ascii="Times New Roman" w:hAnsi="Times New Roman"/>
                <w:sz w:val="24"/>
                <w:szCs w:val="24"/>
              </w:rPr>
            </w:pPr>
            <w:r w:rsidRPr="00294DA7">
              <w:rPr>
                <w:rFonts w:ascii="Times New Roman" w:hAnsi="Times New Roman"/>
                <w:sz w:val="24"/>
                <w:szCs w:val="24"/>
              </w:rPr>
              <w:t>Ожидаемые результаты реализации подпрограммы</w:t>
            </w:r>
          </w:p>
        </w:tc>
        <w:tc>
          <w:tcPr>
            <w:tcW w:w="5812" w:type="dxa"/>
          </w:tcPr>
          <w:p w:rsidR="002D7ACB" w:rsidRPr="00294DA7" w:rsidRDefault="002D7ACB" w:rsidP="00580ADA">
            <w:pPr>
              <w:spacing w:line="236" w:lineRule="auto"/>
              <w:ind w:left="-9" w:right="140"/>
              <w:rPr>
                <w:rFonts w:ascii="Times New Roman" w:eastAsia="Times New Roman" w:hAnsi="Times New Roman"/>
                <w:sz w:val="24"/>
                <w:szCs w:val="24"/>
              </w:rPr>
            </w:pPr>
            <w:r w:rsidRPr="00294DA7">
              <w:rPr>
                <w:rFonts w:ascii="Times New Roman" w:eastAsia="Times New Roman" w:hAnsi="Times New Roman"/>
                <w:sz w:val="24"/>
                <w:szCs w:val="24"/>
              </w:rPr>
              <w:t>- оптимизация финансовых и материальных ресурсов, обеспечивающие осуществление мероприятий, направленных на повышение качества работы учреждения;</w:t>
            </w:r>
          </w:p>
          <w:p w:rsidR="002D7ACB" w:rsidRPr="00294DA7" w:rsidRDefault="002D7ACB" w:rsidP="00580ADA">
            <w:pPr>
              <w:spacing w:line="236" w:lineRule="auto"/>
              <w:ind w:left="-9" w:right="140"/>
              <w:rPr>
                <w:rFonts w:ascii="Times New Roman" w:hAnsi="Times New Roman"/>
                <w:sz w:val="24"/>
                <w:szCs w:val="24"/>
              </w:rPr>
            </w:pPr>
            <w:r w:rsidRPr="00294DA7">
              <w:rPr>
                <w:rFonts w:ascii="Times New Roman" w:eastAsia="Times New Roman" w:hAnsi="Times New Roman"/>
                <w:sz w:val="24"/>
                <w:szCs w:val="24"/>
              </w:rPr>
              <w:t>- организация работы по статистическому учёту в МФЦ;</w:t>
            </w:r>
          </w:p>
          <w:p w:rsidR="002D7ACB" w:rsidRPr="00294DA7" w:rsidRDefault="002D7ACB" w:rsidP="00580ADA">
            <w:pPr>
              <w:spacing w:line="15" w:lineRule="exact"/>
              <w:ind w:left="-9"/>
              <w:rPr>
                <w:rFonts w:ascii="Times New Roman" w:hAnsi="Times New Roman"/>
                <w:sz w:val="24"/>
                <w:szCs w:val="24"/>
              </w:rPr>
            </w:pPr>
          </w:p>
          <w:p w:rsidR="002D7ACB" w:rsidRPr="00294DA7" w:rsidRDefault="002D7ACB" w:rsidP="00DC7F28">
            <w:pPr>
              <w:numPr>
                <w:ilvl w:val="0"/>
                <w:numId w:val="9"/>
              </w:numPr>
              <w:tabs>
                <w:tab w:val="left" w:pos="444"/>
              </w:tabs>
              <w:spacing w:line="234" w:lineRule="auto"/>
              <w:ind w:left="375" w:right="20" w:hanging="375"/>
              <w:rPr>
                <w:rFonts w:ascii="Times New Roman" w:eastAsia="Times New Roman" w:hAnsi="Times New Roman"/>
                <w:sz w:val="24"/>
                <w:szCs w:val="24"/>
              </w:rPr>
            </w:pPr>
            <w:r w:rsidRPr="00294DA7">
              <w:rPr>
                <w:rFonts w:ascii="Times New Roman" w:eastAsia="Times New Roman" w:hAnsi="Times New Roman"/>
                <w:sz w:val="24"/>
                <w:szCs w:val="24"/>
              </w:rPr>
              <w:t>упрощение процедуры получения физическими и юридическими лицами государственных и муниципальных услуг;</w:t>
            </w:r>
          </w:p>
          <w:p w:rsidR="002D7ACB" w:rsidRPr="00294DA7" w:rsidRDefault="002D7ACB" w:rsidP="00580ADA">
            <w:pPr>
              <w:spacing w:line="2" w:lineRule="exact"/>
              <w:ind w:left="-9"/>
              <w:rPr>
                <w:rFonts w:ascii="Times New Roman" w:eastAsia="Times New Roman" w:hAnsi="Times New Roman"/>
                <w:sz w:val="24"/>
                <w:szCs w:val="24"/>
              </w:rPr>
            </w:pPr>
          </w:p>
          <w:p w:rsidR="002D7ACB" w:rsidRPr="00294DA7" w:rsidRDefault="002D7ACB" w:rsidP="00DC7F28">
            <w:pPr>
              <w:numPr>
                <w:ilvl w:val="0"/>
                <w:numId w:val="9"/>
              </w:numPr>
              <w:tabs>
                <w:tab w:val="left" w:pos="280"/>
              </w:tabs>
              <w:ind w:left="375" w:hanging="375"/>
              <w:rPr>
                <w:rFonts w:ascii="Times New Roman" w:eastAsia="Times New Roman" w:hAnsi="Times New Roman"/>
                <w:sz w:val="24"/>
                <w:szCs w:val="24"/>
              </w:rPr>
            </w:pPr>
            <w:r w:rsidRPr="00294DA7">
              <w:rPr>
                <w:rFonts w:ascii="Times New Roman" w:eastAsia="Times New Roman" w:hAnsi="Times New Roman"/>
                <w:sz w:val="24"/>
                <w:szCs w:val="24"/>
              </w:rPr>
              <w:lastRenderedPageBreak/>
              <w:t>сокращение сроков предоставления государственных и муниципальных услуг;</w:t>
            </w:r>
          </w:p>
          <w:p w:rsidR="002D7ACB" w:rsidRPr="00294DA7" w:rsidRDefault="002D7ACB" w:rsidP="00580ADA">
            <w:pPr>
              <w:spacing w:line="234" w:lineRule="auto"/>
              <w:ind w:left="-9" w:right="140"/>
              <w:rPr>
                <w:rFonts w:ascii="Times New Roman" w:hAnsi="Times New Roman"/>
                <w:sz w:val="24"/>
                <w:szCs w:val="24"/>
              </w:rPr>
            </w:pPr>
            <w:r w:rsidRPr="00294DA7">
              <w:rPr>
                <w:rFonts w:ascii="Times New Roman" w:eastAsia="Times New Roman" w:hAnsi="Times New Roman"/>
                <w:sz w:val="24"/>
                <w:szCs w:val="24"/>
              </w:rPr>
              <w:t>- повышение удовлетворённости получателей услуг качеством их предоставления.</w:t>
            </w:r>
          </w:p>
        </w:tc>
      </w:tr>
    </w:tbl>
    <w:p w:rsidR="002D7ACB" w:rsidRPr="00294DA7" w:rsidRDefault="002D7ACB" w:rsidP="002D7ACB">
      <w:pPr>
        <w:spacing w:line="234" w:lineRule="auto"/>
        <w:ind w:right="140"/>
        <w:jc w:val="center"/>
        <w:rPr>
          <w:b/>
          <w:sz w:val="24"/>
          <w:szCs w:val="24"/>
        </w:rPr>
      </w:pPr>
    </w:p>
    <w:p w:rsidR="002D7ACB" w:rsidRPr="00294DA7" w:rsidRDefault="002D7ACB" w:rsidP="002D7ACB">
      <w:pPr>
        <w:spacing w:line="332" w:lineRule="exact"/>
        <w:rPr>
          <w:sz w:val="24"/>
          <w:szCs w:val="24"/>
        </w:rPr>
      </w:pPr>
    </w:p>
    <w:p w:rsidR="002D7ACB" w:rsidRPr="00294DA7" w:rsidRDefault="002D7ACB" w:rsidP="00DC7F28">
      <w:pPr>
        <w:numPr>
          <w:ilvl w:val="0"/>
          <w:numId w:val="7"/>
        </w:numPr>
        <w:tabs>
          <w:tab w:val="left" w:pos="1338"/>
        </w:tabs>
        <w:spacing w:line="233" w:lineRule="auto"/>
        <w:ind w:left="740" w:right="160" w:firstLine="319"/>
        <w:jc w:val="center"/>
        <w:rPr>
          <w:b/>
          <w:bCs/>
          <w:sz w:val="24"/>
          <w:szCs w:val="24"/>
        </w:rPr>
      </w:pPr>
      <w:r w:rsidRPr="00294DA7">
        <w:rPr>
          <w:b/>
          <w:bCs/>
          <w:sz w:val="24"/>
          <w:szCs w:val="24"/>
        </w:rPr>
        <w:t>Характеристика основных мероприятий подпрограммы муниципальной программы</w:t>
      </w:r>
    </w:p>
    <w:p w:rsidR="002D7ACB" w:rsidRPr="00294DA7" w:rsidRDefault="002D7ACB" w:rsidP="002D7ACB">
      <w:pPr>
        <w:tabs>
          <w:tab w:val="left" w:pos="1338"/>
          <w:tab w:val="left" w:pos="8487"/>
        </w:tabs>
        <w:spacing w:line="233" w:lineRule="auto"/>
        <w:ind w:left="1059" w:right="160"/>
        <w:rPr>
          <w:b/>
          <w:bCs/>
          <w:sz w:val="24"/>
          <w:szCs w:val="24"/>
        </w:rPr>
      </w:pPr>
    </w:p>
    <w:p w:rsidR="002D7ACB" w:rsidRPr="00294DA7" w:rsidRDefault="002D7ACB" w:rsidP="002D7ACB">
      <w:pPr>
        <w:tabs>
          <w:tab w:val="left" w:pos="1338"/>
          <w:tab w:val="left" w:pos="8487"/>
        </w:tabs>
        <w:spacing w:line="233" w:lineRule="auto"/>
        <w:ind w:right="-32"/>
        <w:jc w:val="both"/>
        <w:rPr>
          <w:sz w:val="24"/>
          <w:szCs w:val="24"/>
        </w:rPr>
      </w:pPr>
      <w:r w:rsidRPr="00294DA7">
        <w:rPr>
          <w:sz w:val="24"/>
          <w:szCs w:val="24"/>
        </w:rPr>
        <w:t xml:space="preserve">              Работа по повышению качества предоставления государственных и муниципальных услуг включает в себя комплекс мероприятий, направленных на совершенствование и развитие существующего порядка предоставления государственных и муниципальных услуг, а именно:</w:t>
      </w:r>
    </w:p>
    <w:p w:rsidR="002D7ACB" w:rsidRPr="00294DA7" w:rsidRDefault="002D7ACB" w:rsidP="002D7ACB">
      <w:pPr>
        <w:tabs>
          <w:tab w:val="left" w:pos="8487"/>
        </w:tabs>
        <w:spacing w:line="237" w:lineRule="auto"/>
        <w:ind w:left="120" w:right="140"/>
        <w:rPr>
          <w:sz w:val="24"/>
          <w:szCs w:val="24"/>
        </w:rPr>
      </w:pPr>
      <w:r w:rsidRPr="00294DA7">
        <w:rPr>
          <w:sz w:val="24"/>
          <w:szCs w:val="24"/>
        </w:rPr>
        <w:t>- сокращение сроков предоставления услуг;</w:t>
      </w:r>
    </w:p>
    <w:p w:rsidR="002D7ACB" w:rsidRPr="00294DA7" w:rsidRDefault="002D7ACB" w:rsidP="002D7ACB">
      <w:pPr>
        <w:tabs>
          <w:tab w:val="left" w:pos="8487"/>
        </w:tabs>
        <w:spacing w:line="18" w:lineRule="exact"/>
        <w:rPr>
          <w:sz w:val="24"/>
          <w:szCs w:val="24"/>
        </w:rPr>
      </w:pPr>
    </w:p>
    <w:p w:rsidR="002D7ACB" w:rsidRPr="00294DA7" w:rsidRDefault="002D7ACB" w:rsidP="002D7ACB">
      <w:pPr>
        <w:tabs>
          <w:tab w:val="left" w:pos="8487"/>
        </w:tabs>
        <w:spacing w:line="237" w:lineRule="auto"/>
        <w:ind w:right="140"/>
        <w:jc w:val="both"/>
        <w:rPr>
          <w:sz w:val="24"/>
          <w:szCs w:val="24"/>
        </w:rPr>
      </w:pPr>
      <w:r w:rsidRPr="00294DA7">
        <w:rPr>
          <w:sz w:val="24"/>
          <w:szCs w:val="24"/>
        </w:rPr>
        <w:t>- сокращение количества документов, предоставляемых заявителями для получения государственных и муниципальных услуг и количества взаимодействия заявителей с должностными лицами за счёт совершенствования форм межведомственного взаимодействия, внедрения и широкого применения системы межведомственного электронного взаимодействия;</w:t>
      </w:r>
    </w:p>
    <w:p w:rsidR="002D7ACB" w:rsidRPr="00294DA7" w:rsidRDefault="002D7ACB" w:rsidP="002D7ACB">
      <w:pPr>
        <w:tabs>
          <w:tab w:val="left" w:pos="8487"/>
        </w:tabs>
        <w:spacing w:line="18" w:lineRule="exact"/>
        <w:rPr>
          <w:sz w:val="24"/>
          <w:szCs w:val="24"/>
        </w:rPr>
      </w:pPr>
    </w:p>
    <w:p w:rsidR="002D7ACB" w:rsidRPr="00294DA7" w:rsidRDefault="002D7ACB" w:rsidP="00DC7F28">
      <w:pPr>
        <w:numPr>
          <w:ilvl w:val="0"/>
          <w:numId w:val="8"/>
        </w:numPr>
        <w:tabs>
          <w:tab w:val="left" w:pos="308"/>
          <w:tab w:val="left" w:pos="8487"/>
        </w:tabs>
        <w:spacing w:line="237" w:lineRule="auto"/>
        <w:ind w:left="720" w:right="140" w:hanging="360"/>
        <w:jc w:val="both"/>
        <w:rPr>
          <w:sz w:val="24"/>
          <w:szCs w:val="24"/>
        </w:rPr>
      </w:pPr>
      <w:r w:rsidRPr="00294DA7">
        <w:rPr>
          <w:sz w:val="24"/>
          <w:szCs w:val="24"/>
        </w:rPr>
        <w:t>реализация принципа «одного окна» предоставление возможности гражданам и юридическим лицам получения одновременного нескольких взаимосвязанных государственных и муниципальных услуг;</w:t>
      </w:r>
    </w:p>
    <w:p w:rsidR="002D7ACB" w:rsidRPr="00294DA7" w:rsidRDefault="002D7ACB" w:rsidP="002D7ACB">
      <w:pPr>
        <w:tabs>
          <w:tab w:val="left" w:pos="308"/>
        </w:tabs>
        <w:spacing w:line="237" w:lineRule="auto"/>
        <w:ind w:right="140"/>
        <w:jc w:val="both"/>
        <w:rPr>
          <w:sz w:val="24"/>
          <w:szCs w:val="24"/>
        </w:rPr>
      </w:pPr>
    </w:p>
    <w:tbl>
      <w:tblPr>
        <w:tblW w:w="10020" w:type="dxa"/>
        <w:tblInd w:w="10" w:type="dxa"/>
        <w:tblLayout w:type="fixed"/>
        <w:tblCellMar>
          <w:left w:w="0" w:type="dxa"/>
          <w:right w:w="0" w:type="dxa"/>
        </w:tblCellMar>
        <w:tblLook w:val="04A0"/>
      </w:tblPr>
      <w:tblGrid>
        <w:gridCol w:w="3544"/>
        <w:gridCol w:w="1559"/>
        <w:gridCol w:w="1697"/>
        <w:gridCol w:w="1700"/>
        <w:gridCol w:w="1520"/>
      </w:tblGrid>
      <w:tr w:rsidR="002D7ACB" w:rsidRPr="00294DA7" w:rsidTr="00580ADA">
        <w:trPr>
          <w:trHeight w:val="973"/>
        </w:trPr>
        <w:tc>
          <w:tcPr>
            <w:tcW w:w="3544" w:type="dxa"/>
            <w:tcBorders>
              <w:top w:val="single" w:sz="8" w:space="0" w:color="auto"/>
              <w:left w:val="single" w:sz="8" w:space="0" w:color="auto"/>
              <w:bottom w:val="single" w:sz="4" w:space="0" w:color="auto"/>
              <w:right w:val="single" w:sz="8" w:space="0" w:color="auto"/>
            </w:tcBorders>
          </w:tcPr>
          <w:p w:rsidR="002D7ACB" w:rsidRPr="00294DA7" w:rsidRDefault="002D7ACB" w:rsidP="00580ADA">
            <w:pPr>
              <w:spacing w:line="308" w:lineRule="exact"/>
              <w:jc w:val="center"/>
              <w:rPr>
                <w:sz w:val="24"/>
                <w:szCs w:val="24"/>
              </w:rPr>
            </w:pPr>
            <w:r w:rsidRPr="00294DA7">
              <w:rPr>
                <w:sz w:val="24"/>
                <w:szCs w:val="24"/>
              </w:rPr>
              <w:t>Наименование целевого</w:t>
            </w:r>
          </w:p>
          <w:p w:rsidR="002D7ACB" w:rsidRPr="00294DA7" w:rsidRDefault="002D7ACB" w:rsidP="00580ADA">
            <w:pPr>
              <w:spacing w:line="320" w:lineRule="exact"/>
              <w:ind w:right="20"/>
              <w:jc w:val="center"/>
              <w:rPr>
                <w:sz w:val="24"/>
                <w:szCs w:val="24"/>
              </w:rPr>
            </w:pPr>
            <w:r w:rsidRPr="00294DA7">
              <w:rPr>
                <w:sz w:val="24"/>
                <w:szCs w:val="24"/>
              </w:rPr>
              <w:t>индикатора (показателя)</w:t>
            </w:r>
          </w:p>
          <w:p w:rsidR="002D7ACB" w:rsidRPr="00294DA7" w:rsidRDefault="002D7ACB" w:rsidP="00580ADA">
            <w:pPr>
              <w:jc w:val="center"/>
              <w:rPr>
                <w:sz w:val="24"/>
                <w:szCs w:val="24"/>
              </w:rPr>
            </w:pPr>
            <w:r w:rsidRPr="00294DA7">
              <w:rPr>
                <w:sz w:val="24"/>
                <w:szCs w:val="24"/>
              </w:rPr>
              <w:t>подпрограммы</w:t>
            </w:r>
          </w:p>
        </w:tc>
        <w:tc>
          <w:tcPr>
            <w:tcW w:w="1559" w:type="dxa"/>
            <w:tcBorders>
              <w:top w:val="single" w:sz="8" w:space="0" w:color="auto"/>
              <w:bottom w:val="single" w:sz="4" w:space="0" w:color="auto"/>
              <w:right w:val="single" w:sz="8" w:space="0" w:color="auto"/>
            </w:tcBorders>
          </w:tcPr>
          <w:p w:rsidR="002D7ACB" w:rsidRPr="00294DA7" w:rsidRDefault="002D7ACB" w:rsidP="00580ADA">
            <w:pPr>
              <w:spacing w:line="308" w:lineRule="exact"/>
              <w:jc w:val="center"/>
              <w:rPr>
                <w:sz w:val="24"/>
                <w:szCs w:val="24"/>
              </w:rPr>
            </w:pPr>
            <w:r w:rsidRPr="00294DA7">
              <w:rPr>
                <w:sz w:val="24"/>
                <w:szCs w:val="24"/>
              </w:rPr>
              <w:t>Единица</w:t>
            </w:r>
          </w:p>
          <w:p w:rsidR="002D7ACB" w:rsidRPr="00294DA7" w:rsidRDefault="002D7ACB" w:rsidP="00580ADA">
            <w:pPr>
              <w:spacing w:line="320" w:lineRule="exact"/>
              <w:jc w:val="center"/>
              <w:rPr>
                <w:sz w:val="24"/>
                <w:szCs w:val="24"/>
              </w:rPr>
            </w:pPr>
            <w:r w:rsidRPr="00294DA7">
              <w:rPr>
                <w:sz w:val="24"/>
                <w:szCs w:val="24"/>
              </w:rPr>
              <w:t>измерения</w:t>
            </w:r>
          </w:p>
        </w:tc>
        <w:tc>
          <w:tcPr>
            <w:tcW w:w="1697" w:type="dxa"/>
            <w:tcBorders>
              <w:top w:val="single" w:sz="8" w:space="0" w:color="auto"/>
              <w:bottom w:val="single" w:sz="4" w:space="0" w:color="auto"/>
              <w:right w:val="single" w:sz="8" w:space="0" w:color="auto"/>
            </w:tcBorders>
          </w:tcPr>
          <w:p w:rsidR="002D7ACB" w:rsidRPr="00294DA7" w:rsidRDefault="002D7ACB" w:rsidP="00580ADA">
            <w:pPr>
              <w:spacing w:line="308" w:lineRule="exact"/>
              <w:ind w:right="300"/>
              <w:jc w:val="center"/>
              <w:rPr>
                <w:sz w:val="24"/>
                <w:szCs w:val="24"/>
              </w:rPr>
            </w:pPr>
          </w:p>
          <w:p w:rsidR="002D7ACB" w:rsidRPr="00294DA7" w:rsidRDefault="002D7ACB" w:rsidP="00580ADA">
            <w:pPr>
              <w:spacing w:line="308" w:lineRule="exact"/>
              <w:ind w:right="300"/>
              <w:jc w:val="center"/>
              <w:rPr>
                <w:sz w:val="24"/>
                <w:szCs w:val="24"/>
              </w:rPr>
            </w:pPr>
            <w:r w:rsidRPr="00294DA7">
              <w:rPr>
                <w:sz w:val="24"/>
                <w:szCs w:val="24"/>
              </w:rPr>
              <w:t>2018 год</w:t>
            </w:r>
          </w:p>
        </w:tc>
        <w:tc>
          <w:tcPr>
            <w:tcW w:w="1700" w:type="dxa"/>
            <w:tcBorders>
              <w:top w:val="single" w:sz="8" w:space="0" w:color="auto"/>
              <w:left w:val="single" w:sz="8" w:space="0" w:color="auto"/>
              <w:bottom w:val="single" w:sz="4" w:space="0" w:color="auto"/>
              <w:right w:val="single" w:sz="8" w:space="0" w:color="auto"/>
            </w:tcBorders>
          </w:tcPr>
          <w:p w:rsidR="002D7ACB" w:rsidRPr="00294DA7" w:rsidRDefault="002D7ACB" w:rsidP="00580ADA">
            <w:pPr>
              <w:jc w:val="center"/>
              <w:rPr>
                <w:sz w:val="24"/>
                <w:szCs w:val="24"/>
              </w:rPr>
            </w:pPr>
          </w:p>
          <w:p w:rsidR="002D7ACB" w:rsidRPr="00294DA7" w:rsidRDefault="002D7ACB" w:rsidP="00580ADA">
            <w:pPr>
              <w:jc w:val="center"/>
              <w:rPr>
                <w:sz w:val="24"/>
                <w:szCs w:val="24"/>
              </w:rPr>
            </w:pPr>
            <w:r w:rsidRPr="00294DA7">
              <w:rPr>
                <w:sz w:val="24"/>
                <w:szCs w:val="24"/>
              </w:rPr>
              <w:t>2019 год</w:t>
            </w:r>
          </w:p>
        </w:tc>
        <w:tc>
          <w:tcPr>
            <w:tcW w:w="1520" w:type="dxa"/>
            <w:tcBorders>
              <w:top w:val="single" w:sz="8" w:space="0" w:color="auto"/>
              <w:left w:val="single" w:sz="8" w:space="0" w:color="auto"/>
              <w:bottom w:val="single" w:sz="4" w:space="0" w:color="auto"/>
              <w:right w:val="single" w:sz="8" w:space="0" w:color="auto"/>
            </w:tcBorders>
          </w:tcPr>
          <w:p w:rsidR="002D7ACB" w:rsidRPr="00294DA7" w:rsidRDefault="002D7ACB" w:rsidP="00580ADA">
            <w:pPr>
              <w:spacing w:line="308" w:lineRule="exact"/>
              <w:jc w:val="center"/>
              <w:rPr>
                <w:sz w:val="24"/>
                <w:szCs w:val="24"/>
              </w:rPr>
            </w:pPr>
          </w:p>
          <w:p w:rsidR="002D7ACB" w:rsidRPr="00294DA7" w:rsidRDefault="002D7ACB" w:rsidP="00580ADA">
            <w:pPr>
              <w:spacing w:line="308" w:lineRule="exact"/>
              <w:jc w:val="center"/>
              <w:rPr>
                <w:sz w:val="24"/>
                <w:szCs w:val="24"/>
              </w:rPr>
            </w:pPr>
            <w:r w:rsidRPr="00294DA7">
              <w:rPr>
                <w:sz w:val="24"/>
                <w:szCs w:val="24"/>
              </w:rPr>
              <w:t>2020 год</w:t>
            </w:r>
          </w:p>
        </w:tc>
      </w:tr>
      <w:tr w:rsidR="002D7ACB" w:rsidRPr="00294DA7" w:rsidTr="00580ADA">
        <w:trPr>
          <w:trHeight w:val="968"/>
        </w:trPr>
        <w:tc>
          <w:tcPr>
            <w:tcW w:w="3544" w:type="dxa"/>
            <w:tcBorders>
              <w:top w:val="single" w:sz="4" w:space="0" w:color="auto"/>
              <w:left w:val="single" w:sz="8" w:space="0" w:color="auto"/>
              <w:bottom w:val="single" w:sz="4" w:space="0" w:color="auto"/>
              <w:right w:val="single" w:sz="8" w:space="0" w:color="auto"/>
            </w:tcBorders>
          </w:tcPr>
          <w:p w:rsidR="002D7ACB" w:rsidRPr="00294DA7" w:rsidRDefault="002D7ACB" w:rsidP="00580ADA">
            <w:pPr>
              <w:ind w:right="20"/>
              <w:rPr>
                <w:sz w:val="24"/>
                <w:szCs w:val="24"/>
              </w:rPr>
            </w:pPr>
            <w:r w:rsidRPr="00294DA7">
              <w:rPr>
                <w:sz w:val="24"/>
                <w:szCs w:val="24"/>
              </w:rPr>
              <w:t xml:space="preserve"> Среднее количество услуг,      предоставляемых</w:t>
            </w:r>
          </w:p>
          <w:p w:rsidR="002D7ACB" w:rsidRPr="00294DA7" w:rsidRDefault="002D7ACB" w:rsidP="00580ADA">
            <w:pPr>
              <w:rPr>
                <w:sz w:val="24"/>
                <w:szCs w:val="24"/>
              </w:rPr>
            </w:pPr>
            <w:r w:rsidRPr="00294DA7">
              <w:rPr>
                <w:sz w:val="24"/>
                <w:szCs w:val="24"/>
              </w:rPr>
              <w:t xml:space="preserve"> в режиме «одного окна»</w:t>
            </w:r>
          </w:p>
        </w:tc>
        <w:tc>
          <w:tcPr>
            <w:tcW w:w="1559" w:type="dxa"/>
            <w:tcBorders>
              <w:top w:val="single" w:sz="4" w:space="0" w:color="auto"/>
              <w:bottom w:val="single" w:sz="4" w:space="0" w:color="auto"/>
              <w:right w:val="single" w:sz="8" w:space="0" w:color="auto"/>
            </w:tcBorders>
          </w:tcPr>
          <w:p w:rsidR="002D7ACB" w:rsidRPr="00294DA7" w:rsidRDefault="002D7ACB" w:rsidP="00580ADA">
            <w:pPr>
              <w:spacing w:line="310" w:lineRule="exact"/>
              <w:jc w:val="center"/>
              <w:rPr>
                <w:sz w:val="24"/>
                <w:szCs w:val="24"/>
              </w:rPr>
            </w:pPr>
            <w:r w:rsidRPr="00294DA7">
              <w:rPr>
                <w:w w:val="98"/>
                <w:sz w:val="24"/>
                <w:szCs w:val="24"/>
              </w:rPr>
              <w:t>ед.</w:t>
            </w:r>
          </w:p>
        </w:tc>
        <w:tc>
          <w:tcPr>
            <w:tcW w:w="1697" w:type="dxa"/>
            <w:tcBorders>
              <w:top w:val="single" w:sz="4" w:space="0" w:color="auto"/>
              <w:bottom w:val="single" w:sz="4" w:space="0" w:color="auto"/>
              <w:right w:val="single" w:sz="8" w:space="0" w:color="auto"/>
            </w:tcBorders>
          </w:tcPr>
          <w:p w:rsidR="002D7ACB" w:rsidRPr="00294DA7" w:rsidRDefault="002D7ACB" w:rsidP="00580ADA">
            <w:pPr>
              <w:jc w:val="center"/>
              <w:rPr>
                <w:sz w:val="24"/>
                <w:szCs w:val="24"/>
              </w:rPr>
            </w:pPr>
            <w:r w:rsidRPr="00294DA7">
              <w:rPr>
                <w:sz w:val="24"/>
                <w:szCs w:val="24"/>
              </w:rPr>
              <w:t>100</w:t>
            </w:r>
          </w:p>
        </w:tc>
        <w:tc>
          <w:tcPr>
            <w:tcW w:w="1700" w:type="dxa"/>
            <w:tcBorders>
              <w:top w:val="single" w:sz="4" w:space="0" w:color="auto"/>
              <w:bottom w:val="single" w:sz="4" w:space="0" w:color="auto"/>
              <w:right w:val="single" w:sz="8" w:space="0" w:color="auto"/>
            </w:tcBorders>
          </w:tcPr>
          <w:p w:rsidR="002D7ACB" w:rsidRPr="00294DA7" w:rsidRDefault="002D7ACB" w:rsidP="00580ADA">
            <w:pPr>
              <w:jc w:val="center"/>
              <w:rPr>
                <w:sz w:val="24"/>
                <w:szCs w:val="24"/>
              </w:rPr>
            </w:pPr>
            <w:r w:rsidRPr="00294DA7">
              <w:rPr>
                <w:sz w:val="24"/>
                <w:szCs w:val="24"/>
              </w:rPr>
              <w:t>100</w:t>
            </w:r>
          </w:p>
        </w:tc>
        <w:tc>
          <w:tcPr>
            <w:tcW w:w="1520" w:type="dxa"/>
            <w:tcBorders>
              <w:top w:val="single" w:sz="4" w:space="0" w:color="auto"/>
              <w:left w:val="single" w:sz="8" w:space="0" w:color="auto"/>
              <w:bottom w:val="single" w:sz="4" w:space="0" w:color="auto"/>
              <w:right w:val="single" w:sz="8" w:space="0" w:color="auto"/>
            </w:tcBorders>
          </w:tcPr>
          <w:p w:rsidR="002D7ACB" w:rsidRPr="00294DA7" w:rsidRDefault="002D7ACB" w:rsidP="00580ADA">
            <w:pPr>
              <w:spacing w:line="310" w:lineRule="exact"/>
              <w:jc w:val="center"/>
              <w:rPr>
                <w:sz w:val="24"/>
                <w:szCs w:val="24"/>
              </w:rPr>
            </w:pPr>
            <w:r w:rsidRPr="00294DA7">
              <w:rPr>
                <w:w w:val="99"/>
                <w:sz w:val="24"/>
                <w:szCs w:val="24"/>
              </w:rPr>
              <w:t>115</w:t>
            </w:r>
          </w:p>
        </w:tc>
      </w:tr>
      <w:tr w:rsidR="002D7ACB" w:rsidRPr="00294DA7" w:rsidTr="00580ADA">
        <w:trPr>
          <w:trHeight w:val="1833"/>
        </w:trPr>
        <w:tc>
          <w:tcPr>
            <w:tcW w:w="3544" w:type="dxa"/>
            <w:tcBorders>
              <w:top w:val="single" w:sz="4" w:space="0" w:color="auto"/>
              <w:left w:val="single" w:sz="8" w:space="0" w:color="auto"/>
              <w:bottom w:val="single" w:sz="4" w:space="0" w:color="auto"/>
              <w:right w:val="single" w:sz="8" w:space="0" w:color="auto"/>
            </w:tcBorders>
            <w:vAlign w:val="bottom"/>
          </w:tcPr>
          <w:p w:rsidR="002D7ACB" w:rsidRPr="00294DA7" w:rsidRDefault="002D7ACB" w:rsidP="00580ADA">
            <w:pPr>
              <w:spacing w:line="308" w:lineRule="exact"/>
              <w:ind w:left="120"/>
              <w:rPr>
                <w:sz w:val="24"/>
                <w:szCs w:val="24"/>
              </w:rPr>
            </w:pPr>
            <w:r w:rsidRPr="00294DA7">
              <w:rPr>
                <w:sz w:val="24"/>
                <w:szCs w:val="24"/>
              </w:rPr>
              <w:t>Пропускная способность сети МФЦ</w:t>
            </w:r>
          </w:p>
          <w:p w:rsidR="002D7ACB" w:rsidRPr="00294DA7" w:rsidRDefault="002D7ACB" w:rsidP="00580ADA">
            <w:pPr>
              <w:ind w:left="120"/>
              <w:rPr>
                <w:sz w:val="24"/>
                <w:szCs w:val="24"/>
              </w:rPr>
            </w:pPr>
            <w:r w:rsidRPr="00294DA7">
              <w:rPr>
                <w:sz w:val="24"/>
                <w:szCs w:val="24"/>
              </w:rPr>
              <w:t>(количество посетителей на получение</w:t>
            </w:r>
          </w:p>
          <w:p w:rsidR="002D7ACB" w:rsidRPr="00294DA7" w:rsidRDefault="002D7ACB" w:rsidP="00580ADA">
            <w:pPr>
              <w:ind w:left="120"/>
              <w:rPr>
                <w:sz w:val="24"/>
                <w:szCs w:val="24"/>
              </w:rPr>
            </w:pPr>
            <w:r w:rsidRPr="00294DA7">
              <w:rPr>
                <w:sz w:val="24"/>
                <w:szCs w:val="24"/>
              </w:rPr>
              <w:t>всех государственных и</w:t>
            </w:r>
          </w:p>
          <w:p w:rsidR="002D7ACB" w:rsidRPr="00294DA7" w:rsidRDefault="002D7ACB" w:rsidP="00580ADA">
            <w:pPr>
              <w:ind w:left="120"/>
              <w:rPr>
                <w:sz w:val="24"/>
                <w:szCs w:val="24"/>
              </w:rPr>
            </w:pPr>
            <w:r w:rsidRPr="00294DA7">
              <w:rPr>
                <w:sz w:val="24"/>
                <w:szCs w:val="24"/>
              </w:rPr>
              <w:t>муниципальных услуг) в год</w:t>
            </w:r>
          </w:p>
        </w:tc>
        <w:tc>
          <w:tcPr>
            <w:tcW w:w="1559" w:type="dxa"/>
            <w:tcBorders>
              <w:top w:val="single" w:sz="4" w:space="0" w:color="auto"/>
              <w:bottom w:val="single" w:sz="4" w:space="0" w:color="auto"/>
              <w:right w:val="single" w:sz="8" w:space="0" w:color="auto"/>
            </w:tcBorders>
          </w:tcPr>
          <w:p w:rsidR="002D7ACB" w:rsidRPr="00294DA7" w:rsidRDefault="002D7ACB" w:rsidP="00580ADA">
            <w:pPr>
              <w:spacing w:line="308" w:lineRule="exact"/>
              <w:ind w:left="80"/>
              <w:jc w:val="center"/>
              <w:rPr>
                <w:sz w:val="24"/>
                <w:szCs w:val="24"/>
              </w:rPr>
            </w:pPr>
            <w:r w:rsidRPr="00294DA7">
              <w:rPr>
                <w:sz w:val="24"/>
                <w:szCs w:val="24"/>
              </w:rPr>
              <w:t>чел.</w:t>
            </w:r>
          </w:p>
        </w:tc>
        <w:tc>
          <w:tcPr>
            <w:tcW w:w="1697" w:type="dxa"/>
            <w:tcBorders>
              <w:top w:val="single" w:sz="4" w:space="0" w:color="auto"/>
              <w:bottom w:val="single" w:sz="4" w:space="0" w:color="auto"/>
              <w:right w:val="single" w:sz="8" w:space="0" w:color="auto"/>
            </w:tcBorders>
          </w:tcPr>
          <w:p w:rsidR="002D7ACB" w:rsidRPr="00294DA7" w:rsidRDefault="002D7ACB" w:rsidP="00580ADA">
            <w:pPr>
              <w:spacing w:line="308" w:lineRule="exact"/>
              <w:ind w:left="100"/>
              <w:jc w:val="center"/>
              <w:rPr>
                <w:sz w:val="24"/>
                <w:szCs w:val="24"/>
              </w:rPr>
            </w:pPr>
            <w:r w:rsidRPr="00294DA7">
              <w:rPr>
                <w:sz w:val="24"/>
                <w:szCs w:val="24"/>
              </w:rPr>
              <w:t>20 000</w:t>
            </w:r>
          </w:p>
        </w:tc>
        <w:tc>
          <w:tcPr>
            <w:tcW w:w="1700" w:type="dxa"/>
            <w:tcBorders>
              <w:top w:val="single" w:sz="4" w:space="0" w:color="auto"/>
              <w:bottom w:val="single" w:sz="4" w:space="0" w:color="auto"/>
              <w:right w:val="single" w:sz="8" w:space="0" w:color="auto"/>
            </w:tcBorders>
          </w:tcPr>
          <w:p w:rsidR="002D7ACB" w:rsidRPr="00294DA7" w:rsidRDefault="002D7ACB" w:rsidP="00580ADA">
            <w:pPr>
              <w:spacing w:line="308" w:lineRule="exact"/>
              <w:ind w:left="100"/>
              <w:jc w:val="center"/>
              <w:rPr>
                <w:sz w:val="24"/>
                <w:szCs w:val="24"/>
              </w:rPr>
            </w:pPr>
            <w:r w:rsidRPr="00294DA7">
              <w:rPr>
                <w:sz w:val="24"/>
                <w:szCs w:val="24"/>
              </w:rPr>
              <w:t>20 000</w:t>
            </w:r>
          </w:p>
        </w:tc>
        <w:tc>
          <w:tcPr>
            <w:tcW w:w="1520" w:type="dxa"/>
            <w:tcBorders>
              <w:top w:val="single" w:sz="4" w:space="0" w:color="auto"/>
              <w:left w:val="single" w:sz="8" w:space="0" w:color="auto"/>
              <w:bottom w:val="single" w:sz="4" w:space="0" w:color="auto"/>
              <w:right w:val="single" w:sz="8" w:space="0" w:color="auto"/>
            </w:tcBorders>
          </w:tcPr>
          <w:p w:rsidR="002D7ACB" w:rsidRPr="00294DA7" w:rsidRDefault="002D7ACB" w:rsidP="00580ADA">
            <w:pPr>
              <w:spacing w:line="308" w:lineRule="exact"/>
              <w:ind w:left="100"/>
              <w:jc w:val="center"/>
              <w:rPr>
                <w:sz w:val="24"/>
                <w:szCs w:val="24"/>
              </w:rPr>
            </w:pPr>
            <w:r w:rsidRPr="00294DA7">
              <w:rPr>
                <w:sz w:val="24"/>
                <w:szCs w:val="24"/>
              </w:rPr>
              <w:t>22 000</w:t>
            </w:r>
          </w:p>
        </w:tc>
      </w:tr>
      <w:tr w:rsidR="002D7ACB" w:rsidRPr="00294DA7" w:rsidTr="00580ADA">
        <w:trPr>
          <w:trHeight w:val="1128"/>
        </w:trPr>
        <w:tc>
          <w:tcPr>
            <w:tcW w:w="3544" w:type="dxa"/>
            <w:tcBorders>
              <w:top w:val="single" w:sz="4" w:space="0" w:color="auto"/>
              <w:left w:val="single" w:sz="8" w:space="0" w:color="auto"/>
              <w:bottom w:val="single" w:sz="4" w:space="0" w:color="auto"/>
              <w:right w:val="single" w:sz="8" w:space="0" w:color="auto"/>
            </w:tcBorders>
            <w:vAlign w:val="bottom"/>
          </w:tcPr>
          <w:p w:rsidR="002D7ACB" w:rsidRPr="00294DA7" w:rsidRDefault="002D7ACB" w:rsidP="00580ADA">
            <w:pPr>
              <w:spacing w:line="309" w:lineRule="exact"/>
              <w:ind w:left="120"/>
              <w:jc w:val="both"/>
              <w:rPr>
                <w:sz w:val="24"/>
                <w:szCs w:val="24"/>
              </w:rPr>
            </w:pPr>
            <w:r w:rsidRPr="00294DA7">
              <w:rPr>
                <w:sz w:val="24"/>
                <w:szCs w:val="24"/>
              </w:rPr>
              <w:t>Время ожидания посетителей в очереди в окно приёма документов на подачу документов на предоставление услуги или оказание консультации по порядку предоставления услуги</w:t>
            </w:r>
          </w:p>
        </w:tc>
        <w:tc>
          <w:tcPr>
            <w:tcW w:w="1559" w:type="dxa"/>
            <w:tcBorders>
              <w:top w:val="single" w:sz="4" w:space="0" w:color="auto"/>
              <w:bottom w:val="single" w:sz="4" w:space="0" w:color="auto"/>
              <w:right w:val="single" w:sz="8" w:space="0" w:color="auto"/>
            </w:tcBorders>
          </w:tcPr>
          <w:p w:rsidR="002D7ACB" w:rsidRPr="00294DA7" w:rsidRDefault="002D7ACB" w:rsidP="00580ADA">
            <w:pPr>
              <w:spacing w:line="309" w:lineRule="exact"/>
              <w:ind w:left="80"/>
              <w:jc w:val="center"/>
              <w:rPr>
                <w:sz w:val="24"/>
                <w:szCs w:val="24"/>
              </w:rPr>
            </w:pPr>
            <w:r w:rsidRPr="00294DA7">
              <w:rPr>
                <w:sz w:val="24"/>
                <w:szCs w:val="24"/>
              </w:rPr>
              <w:t>мин.</w:t>
            </w:r>
          </w:p>
        </w:tc>
        <w:tc>
          <w:tcPr>
            <w:tcW w:w="1697" w:type="dxa"/>
            <w:tcBorders>
              <w:top w:val="single" w:sz="4" w:space="0" w:color="auto"/>
              <w:bottom w:val="single" w:sz="4" w:space="0" w:color="auto"/>
              <w:right w:val="single" w:sz="8" w:space="0" w:color="auto"/>
            </w:tcBorders>
          </w:tcPr>
          <w:p w:rsidR="002D7ACB" w:rsidRPr="00294DA7" w:rsidRDefault="002D7ACB" w:rsidP="00580ADA">
            <w:pPr>
              <w:spacing w:line="309" w:lineRule="exact"/>
              <w:ind w:left="100"/>
              <w:jc w:val="center"/>
              <w:rPr>
                <w:sz w:val="24"/>
                <w:szCs w:val="24"/>
              </w:rPr>
            </w:pPr>
            <w:r w:rsidRPr="00294DA7">
              <w:rPr>
                <w:sz w:val="24"/>
                <w:szCs w:val="24"/>
              </w:rPr>
              <w:t>17</w:t>
            </w:r>
          </w:p>
        </w:tc>
        <w:tc>
          <w:tcPr>
            <w:tcW w:w="1700" w:type="dxa"/>
            <w:tcBorders>
              <w:top w:val="single" w:sz="4" w:space="0" w:color="auto"/>
              <w:bottom w:val="single" w:sz="4" w:space="0" w:color="auto"/>
              <w:right w:val="single" w:sz="8" w:space="0" w:color="auto"/>
            </w:tcBorders>
          </w:tcPr>
          <w:p w:rsidR="002D7ACB" w:rsidRPr="00294DA7" w:rsidRDefault="002D7ACB" w:rsidP="00580ADA">
            <w:pPr>
              <w:spacing w:line="309" w:lineRule="exact"/>
              <w:ind w:left="100"/>
              <w:jc w:val="center"/>
              <w:rPr>
                <w:sz w:val="24"/>
                <w:szCs w:val="24"/>
              </w:rPr>
            </w:pPr>
            <w:r w:rsidRPr="00294DA7">
              <w:rPr>
                <w:sz w:val="24"/>
                <w:szCs w:val="24"/>
              </w:rPr>
              <w:t>17</w:t>
            </w:r>
          </w:p>
        </w:tc>
        <w:tc>
          <w:tcPr>
            <w:tcW w:w="1520" w:type="dxa"/>
            <w:tcBorders>
              <w:top w:val="single" w:sz="4" w:space="0" w:color="auto"/>
              <w:left w:val="single" w:sz="8" w:space="0" w:color="auto"/>
              <w:bottom w:val="single" w:sz="4" w:space="0" w:color="auto"/>
              <w:right w:val="single" w:sz="8" w:space="0" w:color="auto"/>
            </w:tcBorders>
          </w:tcPr>
          <w:p w:rsidR="002D7ACB" w:rsidRPr="00294DA7" w:rsidRDefault="002D7ACB" w:rsidP="00580ADA">
            <w:pPr>
              <w:spacing w:line="309" w:lineRule="exact"/>
              <w:ind w:left="100"/>
              <w:jc w:val="center"/>
              <w:rPr>
                <w:sz w:val="24"/>
                <w:szCs w:val="24"/>
              </w:rPr>
            </w:pPr>
            <w:r w:rsidRPr="00294DA7">
              <w:rPr>
                <w:sz w:val="24"/>
                <w:szCs w:val="24"/>
              </w:rPr>
              <w:t>15</w:t>
            </w:r>
          </w:p>
        </w:tc>
      </w:tr>
      <w:tr w:rsidR="002D7ACB" w:rsidRPr="00294DA7" w:rsidTr="00580ADA">
        <w:trPr>
          <w:trHeight w:val="974"/>
        </w:trPr>
        <w:tc>
          <w:tcPr>
            <w:tcW w:w="3544" w:type="dxa"/>
            <w:tcBorders>
              <w:top w:val="single" w:sz="4" w:space="0" w:color="auto"/>
              <w:left w:val="single" w:sz="8" w:space="0" w:color="auto"/>
              <w:bottom w:val="single" w:sz="4" w:space="0" w:color="auto"/>
              <w:right w:val="single" w:sz="8" w:space="0" w:color="auto"/>
            </w:tcBorders>
            <w:vAlign w:val="bottom"/>
          </w:tcPr>
          <w:p w:rsidR="002D7ACB" w:rsidRPr="00294DA7" w:rsidRDefault="002D7ACB" w:rsidP="00580ADA">
            <w:pPr>
              <w:spacing w:line="309" w:lineRule="exact"/>
              <w:rPr>
                <w:sz w:val="24"/>
                <w:szCs w:val="24"/>
              </w:rPr>
            </w:pPr>
            <w:r w:rsidRPr="00294DA7">
              <w:rPr>
                <w:sz w:val="24"/>
                <w:szCs w:val="24"/>
              </w:rPr>
              <w:t>Фактическое время получения</w:t>
            </w:r>
          </w:p>
          <w:p w:rsidR="002D7ACB" w:rsidRPr="00294DA7" w:rsidRDefault="002D7ACB" w:rsidP="00580ADA">
            <w:pPr>
              <w:ind w:left="120"/>
              <w:rPr>
                <w:sz w:val="24"/>
                <w:szCs w:val="24"/>
              </w:rPr>
            </w:pPr>
            <w:r w:rsidRPr="00294DA7">
              <w:rPr>
                <w:sz w:val="24"/>
                <w:szCs w:val="24"/>
              </w:rPr>
              <w:t>заявителем услуги</w:t>
            </w:r>
          </w:p>
        </w:tc>
        <w:tc>
          <w:tcPr>
            <w:tcW w:w="1559" w:type="dxa"/>
            <w:tcBorders>
              <w:top w:val="single" w:sz="4" w:space="0" w:color="auto"/>
              <w:bottom w:val="single" w:sz="4" w:space="0" w:color="auto"/>
              <w:right w:val="single" w:sz="8" w:space="0" w:color="auto"/>
            </w:tcBorders>
          </w:tcPr>
          <w:p w:rsidR="002D7ACB" w:rsidRPr="00294DA7" w:rsidRDefault="002D7ACB" w:rsidP="00580ADA">
            <w:pPr>
              <w:spacing w:line="309" w:lineRule="exact"/>
              <w:ind w:left="80"/>
              <w:jc w:val="center"/>
              <w:rPr>
                <w:sz w:val="24"/>
                <w:szCs w:val="24"/>
              </w:rPr>
            </w:pPr>
            <w:r w:rsidRPr="00294DA7">
              <w:rPr>
                <w:sz w:val="24"/>
                <w:szCs w:val="24"/>
              </w:rPr>
              <w:t>дней</w:t>
            </w:r>
          </w:p>
        </w:tc>
        <w:tc>
          <w:tcPr>
            <w:tcW w:w="1697" w:type="dxa"/>
            <w:tcBorders>
              <w:top w:val="single" w:sz="4" w:space="0" w:color="auto"/>
              <w:bottom w:val="single" w:sz="4" w:space="0" w:color="auto"/>
              <w:right w:val="single" w:sz="8" w:space="0" w:color="auto"/>
            </w:tcBorders>
          </w:tcPr>
          <w:p w:rsidR="002D7ACB" w:rsidRPr="00294DA7" w:rsidRDefault="002D7ACB" w:rsidP="00580ADA">
            <w:pPr>
              <w:spacing w:line="309" w:lineRule="exact"/>
              <w:ind w:left="100"/>
              <w:jc w:val="center"/>
              <w:rPr>
                <w:sz w:val="24"/>
                <w:szCs w:val="24"/>
              </w:rPr>
            </w:pPr>
            <w:r w:rsidRPr="00294DA7">
              <w:rPr>
                <w:sz w:val="24"/>
                <w:szCs w:val="24"/>
              </w:rPr>
              <w:t>10-20</w:t>
            </w:r>
          </w:p>
        </w:tc>
        <w:tc>
          <w:tcPr>
            <w:tcW w:w="1700" w:type="dxa"/>
            <w:tcBorders>
              <w:top w:val="single" w:sz="4" w:space="0" w:color="auto"/>
              <w:bottom w:val="single" w:sz="4" w:space="0" w:color="auto"/>
              <w:right w:val="single" w:sz="8" w:space="0" w:color="auto"/>
            </w:tcBorders>
          </w:tcPr>
          <w:p w:rsidR="002D7ACB" w:rsidRPr="00294DA7" w:rsidRDefault="002D7ACB" w:rsidP="00580ADA">
            <w:pPr>
              <w:spacing w:line="309" w:lineRule="exact"/>
              <w:ind w:left="100"/>
              <w:jc w:val="center"/>
              <w:rPr>
                <w:sz w:val="24"/>
                <w:szCs w:val="24"/>
              </w:rPr>
            </w:pPr>
            <w:r w:rsidRPr="00294DA7">
              <w:rPr>
                <w:sz w:val="24"/>
                <w:szCs w:val="24"/>
              </w:rPr>
              <w:t>10-20</w:t>
            </w:r>
          </w:p>
        </w:tc>
        <w:tc>
          <w:tcPr>
            <w:tcW w:w="1520" w:type="dxa"/>
            <w:tcBorders>
              <w:top w:val="single" w:sz="4" w:space="0" w:color="auto"/>
              <w:left w:val="single" w:sz="8" w:space="0" w:color="auto"/>
              <w:bottom w:val="single" w:sz="4" w:space="0" w:color="auto"/>
              <w:right w:val="single" w:sz="8" w:space="0" w:color="auto"/>
            </w:tcBorders>
          </w:tcPr>
          <w:p w:rsidR="002D7ACB" w:rsidRPr="00294DA7" w:rsidRDefault="002D7ACB" w:rsidP="00580ADA">
            <w:pPr>
              <w:spacing w:line="309" w:lineRule="exact"/>
              <w:ind w:left="100"/>
              <w:jc w:val="center"/>
              <w:rPr>
                <w:sz w:val="24"/>
                <w:szCs w:val="24"/>
              </w:rPr>
            </w:pPr>
            <w:r w:rsidRPr="00294DA7">
              <w:rPr>
                <w:sz w:val="24"/>
                <w:szCs w:val="24"/>
              </w:rPr>
              <w:t>0-30</w:t>
            </w:r>
          </w:p>
        </w:tc>
      </w:tr>
      <w:tr w:rsidR="002D7ACB" w:rsidRPr="00294DA7" w:rsidTr="00580ADA">
        <w:trPr>
          <w:trHeight w:val="833"/>
        </w:trPr>
        <w:tc>
          <w:tcPr>
            <w:tcW w:w="3544" w:type="dxa"/>
            <w:tcBorders>
              <w:top w:val="single" w:sz="4" w:space="0" w:color="auto"/>
              <w:left w:val="single" w:sz="8" w:space="0" w:color="auto"/>
              <w:bottom w:val="single" w:sz="4" w:space="0" w:color="auto"/>
              <w:right w:val="single" w:sz="8" w:space="0" w:color="auto"/>
            </w:tcBorders>
            <w:vAlign w:val="bottom"/>
          </w:tcPr>
          <w:p w:rsidR="002D7ACB" w:rsidRPr="00294DA7" w:rsidRDefault="002D7ACB" w:rsidP="00580ADA">
            <w:pPr>
              <w:spacing w:line="308" w:lineRule="exact"/>
              <w:ind w:left="120"/>
              <w:rPr>
                <w:sz w:val="24"/>
                <w:szCs w:val="24"/>
              </w:rPr>
            </w:pPr>
            <w:r w:rsidRPr="00294DA7">
              <w:rPr>
                <w:sz w:val="24"/>
                <w:szCs w:val="24"/>
              </w:rPr>
              <w:t>Удовлетворённость получателей</w:t>
            </w:r>
          </w:p>
          <w:p w:rsidR="002D7ACB" w:rsidRPr="00294DA7" w:rsidRDefault="002D7ACB" w:rsidP="00580ADA">
            <w:pPr>
              <w:ind w:left="120"/>
              <w:rPr>
                <w:sz w:val="24"/>
                <w:szCs w:val="24"/>
              </w:rPr>
            </w:pPr>
            <w:r w:rsidRPr="00294DA7">
              <w:rPr>
                <w:sz w:val="24"/>
                <w:szCs w:val="24"/>
              </w:rPr>
              <w:t>качеством оказания государственных и</w:t>
            </w:r>
          </w:p>
          <w:p w:rsidR="002D7ACB" w:rsidRPr="00294DA7" w:rsidRDefault="002D7ACB" w:rsidP="00580ADA">
            <w:pPr>
              <w:ind w:left="120"/>
              <w:rPr>
                <w:sz w:val="24"/>
                <w:szCs w:val="24"/>
              </w:rPr>
            </w:pPr>
            <w:r w:rsidRPr="00294DA7">
              <w:rPr>
                <w:sz w:val="24"/>
                <w:szCs w:val="24"/>
              </w:rPr>
              <w:t>муниципальных услуг</w:t>
            </w:r>
          </w:p>
        </w:tc>
        <w:tc>
          <w:tcPr>
            <w:tcW w:w="1559" w:type="dxa"/>
            <w:tcBorders>
              <w:top w:val="single" w:sz="4" w:space="0" w:color="auto"/>
              <w:bottom w:val="single" w:sz="4" w:space="0" w:color="auto"/>
              <w:right w:val="single" w:sz="8" w:space="0" w:color="auto"/>
            </w:tcBorders>
          </w:tcPr>
          <w:p w:rsidR="002D7ACB" w:rsidRPr="00294DA7" w:rsidRDefault="002D7ACB" w:rsidP="00580ADA">
            <w:pPr>
              <w:spacing w:line="308" w:lineRule="exact"/>
              <w:ind w:left="80"/>
              <w:jc w:val="center"/>
              <w:rPr>
                <w:sz w:val="24"/>
                <w:szCs w:val="24"/>
              </w:rPr>
            </w:pPr>
            <w:r w:rsidRPr="00294DA7">
              <w:rPr>
                <w:sz w:val="24"/>
                <w:szCs w:val="24"/>
              </w:rPr>
              <w:t>%</w:t>
            </w:r>
          </w:p>
        </w:tc>
        <w:tc>
          <w:tcPr>
            <w:tcW w:w="1697" w:type="dxa"/>
            <w:tcBorders>
              <w:top w:val="single" w:sz="4" w:space="0" w:color="auto"/>
              <w:bottom w:val="single" w:sz="4" w:space="0" w:color="auto"/>
              <w:right w:val="single" w:sz="8" w:space="0" w:color="auto"/>
            </w:tcBorders>
          </w:tcPr>
          <w:p w:rsidR="002D7ACB" w:rsidRPr="00294DA7" w:rsidRDefault="002D7ACB" w:rsidP="00580ADA">
            <w:pPr>
              <w:spacing w:line="308" w:lineRule="exact"/>
              <w:ind w:left="100"/>
              <w:jc w:val="center"/>
              <w:rPr>
                <w:sz w:val="24"/>
                <w:szCs w:val="24"/>
              </w:rPr>
            </w:pPr>
            <w:r w:rsidRPr="00294DA7">
              <w:rPr>
                <w:sz w:val="24"/>
                <w:szCs w:val="24"/>
              </w:rPr>
              <w:t>95</w:t>
            </w:r>
          </w:p>
        </w:tc>
        <w:tc>
          <w:tcPr>
            <w:tcW w:w="1700" w:type="dxa"/>
            <w:tcBorders>
              <w:top w:val="single" w:sz="4" w:space="0" w:color="auto"/>
              <w:bottom w:val="single" w:sz="4" w:space="0" w:color="auto"/>
              <w:right w:val="single" w:sz="8" w:space="0" w:color="auto"/>
            </w:tcBorders>
          </w:tcPr>
          <w:p w:rsidR="002D7ACB" w:rsidRPr="00294DA7" w:rsidRDefault="002D7ACB" w:rsidP="00580ADA">
            <w:pPr>
              <w:spacing w:line="308" w:lineRule="exact"/>
              <w:ind w:left="100"/>
              <w:jc w:val="center"/>
              <w:rPr>
                <w:sz w:val="24"/>
                <w:szCs w:val="24"/>
              </w:rPr>
            </w:pPr>
            <w:r w:rsidRPr="00294DA7">
              <w:rPr>
                <w:sz w:val="24"/>
                <w:szCs w:val="24"/>
              </w:rPr>
              <w:t>95</w:t>
            </w:r>
          </w:p>
        </w:tc>
        <w:tc>
          <w:tcPr>
            <w:tcW w:w="1520" w:type="dxa"/>
            <w:tcBorders>
              <w:top w:val="single" w:sz="4" w:space="0" w:color="auto"/>
              <w:left w:val="single" w:sz="8" w:space="0" w:color="auto"/>
              <w:bottom w:val="single" w:sz="4" w:space="0" w:color="auto"/>
              <w:right w:val="single" w:sz="8" w:space="0" w:color="auto"/>
            </w:tcBorders>
          </w:tcPr>
          <w:p w:rsidR="002D7ACB" w:rsidRPr="00294DA7" w:rsidRDefault="002D7ACB" w:rsidP="00580ADA">
            <w:pPr>
              <w:spacing w:line="308" w:lineRule="exact"/>
              <w:ind w:left="100"/>
              <w:jc w:val="center"/>
              <w:rPr>
                <w:sz w:val="24"/>
                <w:szCs w:val="24"/>
              </w:rPr>
            </w:pPr>
            <w:r w:rsidRPr="00294DA7">
              <w:rPr>
                <w:sz w:val="24"/>
                <w:szCs w:val="24"/>
              </w:rPr>
              <w:t>95</w:t>
            </w:r>
          </w:p>
        </w:tc>
      </w:tr>
    </w:tbl>
    <w:p w:rsidR="002D7ACB" w:rsidRPr="00294DA7" w:rsidRDefault="002D7ACB" w:rsidP="002D7ACB">
      <w:pPr>
        <w:tabs>
          <w:tab w:val="left" w:pos="3300"/>
        </w:tabs>
        <w:ind w:left="3300"/>
        <w:rPr>
          <w:b/>
          <w:bCs/>
          <w:sz w:val="24"/>
          <w:szCs w:val="24"/>
        </w:rPr>
      </w:pPr>
      <w:r w:rsidRPr="00294DA7">
        <w:rPr>
          <w:b/>
          <w:bCs/>
          <w:sz w:val="24"/>
          <w:szCs w:val="24"/>
        </w:rPr>
        <w:lastRenderedPageBreak/>
        <w:t>3.Мероприятия подпрограммы</w:t>
      </w:r>
    </w:p>
    <w:p w:rsidR="002D7ACB" w:rsidRPr="00294DA7" w:rsidRDefault="002D7ACB" w:rsidP="002D7ACB">
      <w:pPr>
        <w:tabs>
          <w:tab w:val="left" w:pos="3300"/>
        </w:tabs>
        <w:ind w:left="3300"/>
        <w:rPr>
          <w:b/>
          <w:bCs/>
          <w:sz w:val="24"/>
          <w:szCs w:val="24"/>
        </w:rPr>
      </w:pPr>
    </w:p>
    <w:tbl>
      <w:tblPr>
        <w:tblStyle w:val="af8"/>
        <w:tblW w:w="10035" w:type="dxa"/>
        <w:tblLayout w:type="fixed"/>
        <w:tblLook w:val="04A0"/>
      </w:tblPr>
      <w:tblGrid>
        <w:gridCol w:w="1944"/>
        <w:gridCol w:w="2756"/>
        <w:gridCol w:w="1333"/>
        <w:gridCol w:w="1333"/>
        <w:gridCol w:w="1333"/>
        <w:gridCol w:w="1336"/>
      </w:tblGrid>
      <w:tr w:rsidR="002D7ACB" w:rsidRPr="00294DA7" w:rsidTr="00580ADA">
        <w:trPr>
          <w:trHeight w:val="537"/>
        </w:trPr>
        <w:tc>
          <w:tcPr>
            <w:tcW w:w="1944" w:type="dxa"/>
            <w:vMerge w:val="restart"/>
          </w:tcPr>
          <w:p w:rsidR="002D7ACB" w:rsidRPr="00294DA7" w:rsidRDefault="002D7ACB" w:rsidP="00580ADA">
            <w:pPr>
              <w:tabs>
                <w:tab w:val="left" w:pos="3300"/>
              </w:tabs>
              <w:jc w:val="center"/>
              <w:rPr>
                <w:rFonts w:ascii="Times New Roman" w:eastAsia="Times New Roman" w:hAnsi="Times New Roman"/>
                <w:bCs/>
                <w:sz w:val="24"/>
                <w:szCs w:val="24"/>
              </w:rPr>
            </w:pPr>
            <w:r w:rsidRPr="00294DA7">
              <w:rPr>
                <w:rFonts w:ascii="Times New Roman" w:eastAsia="Times New Roman" w:hAnsi="Times New Roman"/>
                <w:bCs/>
                <w:sz w:val="24"/>
                <w:szCs w:val="24"/>
              </w:rPr>
              <w:t>Наименование мероприятия</w:t>
            </w:r>
          </w:p>
        </w:tc>
        <w:tc>
          <w:tcPr>
            <w:tcW w:w="2756" w:type="dxa"/>
            <w:vMerge w:val="restart"/>
          </w:tcPr>
          <w:p w:rsidR="002D7ACB" w:rsidRPr="00294DA7" w:rsidRDefault="002D7ACB" w:rsidP="00580ADA">
            <w:pPr>
              <w:tabs>
                <w:tab w:val="left" w:pos="3300"/>
              </w:tabs>
              <w:jc w:val="center"/>
              <w:rPr>
                <w:rFonts w:ascii="Times New Roman" w:eastAsia="Times New Roman" w:hAnsi="Times New Roman"/>
                <w:bCs/>
                <w:sz w:val="24"/>
                <w:szCs w:val="24"/>
              </w:rPr>
            </w:pPr>
          </w:p>
          <w:p w:rsidR="002D7ACB" w:rsidRPr="00294DA7" w:rsidRDefault="002D7ACB" w:rsidP="00580ADA">
            <w:pPr>
              <w:tabs>
                <w:tab w:val="left" w:pos="3300"/>
              </w:tabs>
              <w:jc w:val="center"/>
              <w:rPr>
                <w:rFonts w:ascii="Times New Roman" w:eastAsia="Times New Roman" w:hAnsi="Times New Roman"/>
                <w:bCs/>
                <w:sz w:val="24"/>
                <w:szCs w:val="24"/>
              </w:rPr>
            </w:pPr>
            <w:r w:rsidRPr="00294DA7">
              <w:rPr>
                <w:rFonts w:ascii="Times New Roman" w:eastAsia="Times New Roman" w:hAnsi="Times New Roman"/>
                <w:bCs/>
                <w:sz w:val="24"/>
                <w:szCs w:val="24"/>
              </w:rPr>
              <w:t>Содержание мероприятия</w:t>
            </w:r>
          </w:p>
        </w:tc>
        <w:tc>
          <w:tcPr>
            <w:tcW w:w="5335" w:type="dxa"/>
            <w:gridSpan w:val="4"/>
          </w:tcPr>
          <w:p w:rsidR="002D7ACB" w:rsidRPr="00294DA7" w:rsidRDefault="002D7ACB" w:rsidP="00580ADA">
            <w:pPr>
              <w:tabs>
                <w:tab w:val="left" w:pos="3300"/>
              </w:tabs>
              <w:jc w:val="center"/>
              <w:rPr>
                <w:rFonts w:ascii="Times New Roman" w:eastAsia="Times New Roman" w:hAnsi="Times New Roman"/>
                <w:bCs/>
                <w:sz w:val="24"/>
                <w:szCs w:val="24"/>
              </w:rPr>
            </w:pPr>
            <w:r w:rsidRPr="00294DA7">
              <w:rPr>
                <w:rFonts w:ascii="Times New Roman" w:eastAsia="Times New Roman" w:hAnsi="Times New Roman"/>
                <w:bCs/>
                <w:sz w:val="24"/>
                <w:szCs w:val="24"/>
              </w:rPr>
              <w:t>Объем финансирования, в руб. и сроки реализации</w:t>
            </w:r>
          </w:p>
        </w:tc>
      </w:tr>
      <w:tr w:rsidR="002D7ACB" w:rsidRPr="00294DA7" w:rsidTr="00580ADA">
        <w:trPr>
          <w:trHeight w:val="283"/>
        </w:trPr>
        <w:tc>
          <w:tcPr>
            <w:tcW w:w="1944" w:type="dxa"/>
            <w:vMerge/>
          </w:tcPr>
          <w:p w:rsidR="002D7ACB" w:rsidRPr="00294DA7" w:rsidRDefault="002D7ACB" w:rsidP="00580ADA">
            <w:pPr>
              <w:tabs>
                <w:tab w:val="left" w:pos="3300"/>
              </w:tabs>
              <w:jc w:val="center"/>
              <w:rPr>
                <w:rFonts w:ascii="Times New Roman" w:eastAsia="Times New Roman" w:hAnsi="Times New Roman"/>
                <w:bCs/>
                <w:sz w:val="24"/>
                <w:szCs w:val="24"/>
              </w:rPr>
            </w:pPr>
          </w:p>
        </w:tc>
        <w:tc>
          <w:tcPr>
            <w:tcW w:w="2756" w:type="dxa"/>
            <w:vMerge/>
          </w:tcPr>
          <w:p w:rsidR="002D7ACB" w:rsidRPr="00294DA7" w:rsidRDefault="002D7ACB" w:rsidP="00580ADA">
            <w:pPr>
              <w:tabs>
                <w:tab w:val="left" w:pos="3300"/>
              </w:tabs>
              <w:jc w:val="center"/>
              <w:rPr>
                <w:rFonts w:ascii="Times New Roman" w:eastAsia="Times New Roman" w:hAnsi="Times New Roman"/>
                <w:bCs/>
                <w:sz w:val="24"/>
                <w:szCs w:val="24"/>
              </w:rPr>
            </w:pPr>
          </w:p>
        </w:tc>
        <w:tc>
          <w:tcPr>
            <w:tcW w:w="1333" w:type="dxa"/>
          </w:tcPr>
          <w:p w:rsidR="002D7ACB" w:rsidRPr="00294DA7" w:rsidRDefault="002D7ACB" w:rsidP="00580ADA">
            <w:pPr>
              <w:tabs>
                <w:tab w:val="left" w:pos="3300"/>
              </w:tabs>
              <w:jc w:val="center"/>
              <w:rPr>
                <w:rFonts w:ascii="Times New Roman" w:eastAsia="Times New Roman" w:hAnsi="Times New Roman"/>
                <w:bCs/>
                <w:sz w:val="24"/>
                <w:szCs w:val="24"/>
              </w:rPr>
            </w:pPr>
            <w:r w:rsidRPr="00294DA7">
              <w:rPr>
                <w:rFonts w:ascii="Times New Roman" w:eastAsia="Times New Roman" w:hAnsi="Times New Roman"/>
                <w:bCs/>
                <w:sz w:val="24"/>
                <w:szCs w:val="24"/>
              </w:rPr>
              <w:t>2021 год</w:t>
            </w:r>
          </w:p>
        </w:tc>
        <w:tc>
          <w:tcPr>
            <w:tcW w:w="1333" w:type="dxa"/>
          </w:tcPr>
          <w:p w:rsidR="002D7ACB" w:rsidRPr="00294DA7" w:rsidRDefault="002D7ACB" w:rsidP="00580ADA">
            <w:pPr>
              <w:tabs>
                <w:tab w:val="left" w:pos="3300"/>
              </w:tabs>
              <w:jc w:val="center"/>
              <w:rPr>
                <w:rFonts w:ascii="Times New Roman" w:eastAsia="Times New Roman" w:hAnsi="Times New Roman"/>
                <w:bCs/>
                <w:sz w:val="24"/>
                <w:szCs w:val="24"/>
              </w:rPr>
            </w:pPr>
            <w:r w:rsidRPr="00294DA7">
              <w:rPr>
                <w:rFonts w:ascii="Times New Roman" w:eastAsia="Times New Roman" w:hAnsi="Times New Roman"/>
                <w:bCs/>
                <w:sz w:val="24"/>
                <w:szCs w:val="24"/>
              </w:rPr>
              <w:t>2022 год</w:t>
            </w:r>
          </w:p>
        </w:tc>
        <w:tc>
          <w:tcPr>
            <w:tcW w:w="1333" w:type="dxa"/>
          </w:tcPr>
          <w:p w:rsidR="002D7ACB" w:rsidRPr="00294DA7" w:rsidRDefault="002D7ACB" w:rsidP="00580ADA">
            <w:pPr>
              <w:tabs>
                <w:tab w:val="left" w:pos="3300"/>
              </w:tabs>
              <w:jc w:val="center"/>
              <w:rPr>
                <w:rFonts w:ascii="Times New Roman" w:eastAsia="Times New Roman" w:hAnsi="Times New Roman"/>
                <w:bCs/>
                <w:sz w:val="24"/>
                <w:szCs w:val="24"/>
              </w:rPr>
            </w:pPr>
            <w:r w:rsidRPr="00294DA7">
              <w:rPr>
                <w:rFonts w:ascii="Times New Roman" w:eastAsia="Times New Roman" w:hAnsi="Times New Roman"/>
                <w:bCs/>
                <w:sz w:val="24"/>
                <w:szCs w:val="24"/>
              </w:rPr>
              <w:t>2023 год</w:t>
            </w:r>
          </w:p>
        </w:tc>
        <w:tc>
          <w:tcPr>
            <w:tcW w:w="1336" w:type="dxa"/>
          </w:tcPr>
          <w:p w:rsidR="002D7ACB" w:rsidRPr="00294DA7" w:rsidRDefault="002D7ACB" w:rsidP="00580ADA">
            <w:pPr>
              <w:tabs>
                <w:tab w:val="left" w:pos="3300"/>
              </w:tabs>
              <w:jc w:val="center"/>
              <w:rPr>
                <w:rFonts w:ascii="Times New Roman" w:eastAsia="Times New Roman" w:hAnsi="Times New Roman"/>
                <w:bCs/>
                <w:sz w:val="24"/>
                <w:szCs w:val="24"/>
              </w:rPr>
            </w:pPr>
            <w:r w:rsidRPr="00294DA7">
              <w:rPr>
                <w:rFonts w:ascii="Times New Roman" w:eastAsia="Times New Roman" w:hAnsi="Times New Roman"/>
                <w:bCs/>
                <w:sz w:val="24"/>
                <w:szCs w:val="24"/>
              </w:rPr>
              <w:t>2024 год</w:t>
            </w:r>
          </w:p>
        </w:tc>
      </w:tr>
      <w:tr w:rsidR="002D7ACB" w:rsidRPr="00294DA7" w:rsidTr="00580ADA">
        <w:trPr>
          <w:trHeight w:val="2563"/>
        </w:trPr>
        <w:tc>
          <w:tcPr>
            <w:tcW w:w="1944" w:type="dxa"/>
          </w:tcPr>
          <w:p w:rsidR="002D7ACB" w:rsidRPr="00294DA7" w:rsidRDefault="002D7ACB" w:rsidP="00580ADA">
            <w:pPr>
              <w:tabs>
                <w:tab w:val="left" w:pos="3300"/>
              </w:tabs>
              <w:rPr>
                <w:rFonts w:ascii="Times New Roman" w:eastAsia="Times New Roman" w:hAnsi="Times New Roman"/>
                <w:bCs/>
                <w:sz w:val="24"/>
                <w:szCs w:val="24"/>
              </w:rPr>
            </w:pPr>
            <w:r w:rsidRPr="00294DA7">
              <w:rPr>
                <w:rFonts w:ascii="Times New Roman" w:eastAsia="Times New Roman" w:hAnsi="Times New Roman"/>
                <w:bCs/>
                <w:sz w:val="24"/>
                <w:szCs w:val="24"/>
              </w:rPr>
              <w:t>Повышение эффективности организации предоставления государственных и муниципальных услуг на базе МФЦ</w:t>
            </w:r>
          </w:p>
        </w:tc>
        <w:tc>
          <w:tcPr>
            <w:tcW w:w="2756" w:type="dxa"/>
          </w:tcPr>
          <w:p w:rsidR="002D7ACB" w:rsidRPr="00294DA7" w:rsidRDefault="002D7ACB" w:rsidP="00580ADA">
            <w:pPr>
              <w:tabs>
                <w:tab w:val="left" w:pos="3300"/>
              </w:tabs>
              <w:rPr>
                <w:rFonts w:ascii="Times New Roman" w:eastAsia="Times New Roman" w:hAnsi="Times New Roman"/>
                <w:bCs/>
                <w:sz w:val="24"/>
                <w:szCs w:val="24"/>
              </w:rPr>
            </w:pPr>
            <w:r w:rsidRPr="00294DA7">
              <w:rPr>
                <w:rFonts w:ascii="Times New Roman" w:eastAsia="Times New Roman" w:hAnsi="Times New Roman"/>
                <w:bCs/>
                <w:sz w:val="24"/>
                <w:szCs w:val="24"/>
              </w:rPr>
              <w:t>1.Обучающие семинары, выезды в ОГБУ г. Иваново с целью повышения квалификации ведущих специалистов;</w:t>
            </w:r>
          </w:p>
          <w:p w:rsidR="002D7ACB" w:rsidRPr="00294DA7" w:rsidRDefault="002D7ACB" w:rsidP="00580ADA">
            <w:pPr>
              <w:tabs>
                <w:tab w:val="left" w:pos="3300"/>
              </w:tabs>
              <w:rPr>
                <w:rFonts w:ascii="Times New Roman" w:eastAsia="Times New Roman" w:hAnsi="Times New Roman"/>
                <w:bCs/>
                <w:sz w:val="24"/>
                <w:szCs w:val="24"/>
              </w:rPr>
            </w:pPr>
            <w:r w:rsidRPr="00294DA7">
              <w:rPr>
                <w:rFonts w:ascii="Times New Roman" w:eastAsia="Times New Roman" w:hAnsi="Times New Roman"/>
                <w:bCs/>
                <w:sz w:val="24"/>
                <w:szCs w:val="24"/>
              </w:rPr>
              <w:t>2. Поставка неисключительных прав (лицензий) на использование антивирусного программного обеспечения;</w:t>
            </w:r>
          </w:p>
          <w:p w:rsidR="002D7ACB" w:rsidRPr="00294DA7" w:rsidRDefault="002D7ACB" w:rsidP="00580ADA">
            <w:pPr>
              <w:tabs>
                <w:tab w:val="left" w:pos="3300"/>
              </w:tabs>
              <w:rPr>
                <w:rFonts w:ascii="Times New Roman" w:eastAsia="Times New Roman" w:hAnsi="Times New Roman"/>
                <w:bCs/>
                <w:sz w:val="24"/>
                <w:szCs w:val="24"/>
              </w:rPr>
            </w:pPr>
            <w:r w:rsidRPr="00294DA7">
              <w:rPr>
                <w:rFonts w:ascii="Times New Roman" w:eastAsia="Times New Roman" w:hAnsi="Times New Roman"/>
                <w:bCs/>
                <w:sz w:val="24"/>
                <w:szCs w:val="24"/>
              </w:rPr>
              <w:t>3. Обслуживание сетевого программного обеспечения.</w:t>
            </w:r>
          </w:p>
          <w:p w:rsidR="002D7ACB" w:rsidRPr="00294DA7" w:rsidRDefault="002D7ACB" w:rsidP="00580ADA">
            <w:pPr>
              <w:tabs>
                <w:tab w:val="left" w:pos="3300"/>
              </w:tabs>
              <w:rPr>
                <w:rFonts w:ascii="Times New Roman" w:eastAsia="Times New Roman" w:hAnsi="Times New Roman"/>
                <w:bCs/>
                <w:sz w:val="24"/>
                <w:szCs w:val="24"/>
              </w:rPr>
            </w:pPr>
            <w:r w:rsidRPr="00294DA7">
              <w:rPr>
                <w:rFonts w:ascii="Times New Roman" w:eastAsia="Times New Roman" w:hAnsi="Times New Roman"/>
                <w:bCs/>
                <w:sz w:val="24"/>
                <w:szCs w:val="24"/>
              </w:rPr>
              <w:t xml:space="preserve">4. Передача лицензионных прав </w:t>
            </w:r>
            <w:r w:rsidRPr="00294DA7">
              <w:rPr>
                <w:rFonts w:ascii="Times New Roman" w:eastAsia="Times New Roman" w:hAnsi="Times New Roman"/>
                <w:bCs/>
                <w:sz w:val="24"/>
                <w:szCs w:val="24"/>
                <w:lang w:val="en-US"/>
              </w:rPr>
              <w:t>VipNet</w:t>
            </w:r>
            <w:r w:rsidRPr="00294DA7">
              <w:rPr>
                <w:rFonts w:ascii="Times New Roman" w:eastAsia="Times New Roman" w:hAnsi="Times New Roman"/>
                <w:bCs/>
                <w:sz w:val="24"/>
                <w:szCs w:val="24"/>
              </w:rPr>
              <w:t>.</w:t>
            </w:r>
          </w:p>
          <w:p w:rsidR="002D7ACB" w:rsidRPr="00294DA7" w:rsidRDefault="002D7ACB" w:rsidP="00580ADA">
            <w:pPr>
              <w:tabs>
                <w:tab w:val="left" w:pos="3300"/>
              </w:tabs>
              <w:rPr>
                <w:rFonts w:ascii="Times New Roman" w:eastAsia="Times New Roman" w:hAnsi="Times New Roman"/>
                <w:bCs/>
                <w:sz w:val="24"/>
                <w:szCs w:val="24"/>
              </w:rPr>
            </w:pPr>
            <w:r w:rsidRPr="00294DA7">
              <w:rPr>
                <w:rFonts w:ascii="Times New Roman" w:eastAsia="Times New Roman" w:hAnsi="Times New Roman"/>
                <w:bCs/>
                <w:sz w:val="24"/>
                <w:szCs w:val="24"/>
              </w:rPr>
              <w:t>5. Обслуживание программы по защите персональных данных.</w:t>
            </w:r>
          </w:p>
          <w:p w:rsidR="002D7ACB" w:rsidRPr="00294DA7" w:rsidRDefault="002D7ACB" w:rsidP="00580ADA">
            <w:pPr>
              <w:tabs>
                <w:tab w:val="left" w:pos="3300"/>
              </w:tabs>
              <w:rPr>
                <w:rFonts w:ascii="Times New Roman" w:eastAsia="Times New Roman" w:hAnsi="Times New Roman"/>
                <w:bCs/>
                <w:sz w:val="24"/>
                <w:szCs w:val="24"/>
              </w:rPr>
            </w:pPr>
            <w:r w:rsidRPr="00294DA7">
              <w:rPr>
                <w:rFonts w:ascii="Times New Roman" w:eastAsia="Times New Roman" w:hAnsi="Times New Roman"/>
                <w:bCs/>
                <w:sz w:val="24"/>
                <w:szCs w:val="24"/>
              </w:rPr>
              <w:t xml:space="preserve">6. Услуги «ГАРАНТ-СЕРВИС </w:t>
            </w:r>
          </w:p>
        </w:tc>
        <w:tc>
          <w:tcPr>
            <w:tcW w:w="1333" w:type="dxa"/>
          </w:tcPr>
          <w:p w:rsidR="002D7ACB" w:rsidRPr="00294DA7" w:rsidRDefault="002D7ACB" w:rsidP="00580ADA">
            <w:pPr>
              <w:tabs>
                <w:tab w:val="left" w:pos="3300"/>
              </w:tabs>
              <w:jc w:val="center"/>
              <w:rPr>
                <w:rFonts w:ascii="Times New Roman" w:hAnsi="Times New Roman"/>
                <w:sz w:val="24"/>
                <w:szCs w:val="24"/>
              </w:rPr>
            </w:pPr>
          </w:p>
          <w:p w:rsidR="002D7ACB" w:rsidRPr="00294DA7" w:rsidRDefault="002D7ACB" w:rsidP="00580ADA">
            <w:pPr>
              <w:jc w:val="center"/>
              <w:rPr>
                <w:rFonts w:ascii="Times New Roman" w:hAnsi="Times New Roman"/>
                <w:sz w:val="24"/>
                <w:szCs w:val="24"/>
              </w:rPr>
            </w:pPr>
            <w:r w:rsidRPr="00294DA7">
              <w:rPr>
                <w:rFonts w:ascii="Times New Roman" w:hAnsi="Times New Roman"/>
                <w:sz w:val="24"/>
                <w:szCs w:val="24"/>
              </w:rPr>
              <w:t>131 100,00</w:t>
            </w:r>
          </w:p>
        </w:tc>
        <w:tc>
          <w:tcPr>
            <w:tcW w:w="1333" w:type="dxa"/>
          </w:tcPr>
          <w:p w:rsidR="002D7ACB" w:rsidRPr="00294DA7" w:rsidRDefault="002D7ACB" w:rsidP="00580ADA">
            <w:pPr>
              <w:tabs>
                <w:tab w:val="left" w:pos="3300"/>
              </w:tabs>
              <w:jc w:val="center"/>
              <w:rPr>
                <w:rFonts w:ascii="Times New Roman" w:hAnsi="Times New Roman"/>
                <w:sz w:val="24"/>
                <w:szCs w:val="24"/>
              </w:rPr>
            </w:pPr>
          </w:p>
          <w:p w:rsidR="002D7ACB" w:rsidRPr="00294DA7" w:rsidRDefault="002D7ACB" w:rsidP="00580ADA">
            <w:pPr>
              <w:tabs>
                <w:tab w:val="left" w:pos="3300"/>
              </w:tabs>
              <w:jc w:val="center"/>
              <w:rPr>
                <w:rFonts w:ascii="Times New Roman" w:eastAsia="Times New Roman" w:hAnsi="Times New Roman"/>
                <w:bCs/>
                <w:sz w:val="24"/>
                <w:szCs w:val="24"/>
              </w:rPr>
            </w:pPr>
            <w:r w:rsidRPr="00294DA7">
              <w:rPr>
                <w:rFonts w:ascii="Times New Roman" w:hAnsi="Times New Roman"/>
                <w:sz w:val="24"/>
                <w:szCs w:val="24"/>
              </w:rPr>
              <w:t>131 100,00</w:t>
            </w:r>
          </w:p>
        </w:tc>
        <w:tc>
          <w:tcPr>
            <w:tcW w:w="1333" w:type="dxa"/>
          </w:tcPr>
          <w:p w:rsidR="002D7ACB" w:rsidRPr="00294DA7" w:rsidRDefault="002D7ACB" w:rsidP="00580ADA">
            <w:pPr>
              <w:tabs>
                <w:tab w:val="left" w:pos="3300"/>
              </w:tabs>
              <w:jc w:val="center"/>
              <w:rPr>
                <w:rFonts w:ascii="Times New Roman" w:hAnsi="Times New Roman"/>
                <w:sz w:val="24"/>
                <w:szCs w:val="24"/>
              </w:rPr>
            </w:pPr>
          </w:p>
          <w:p w:rsidR="002D7ACB" w:rsidRPr="00294DA7" w:rsidRDefault="002D7ACB" w:rsidP="00580ADA">
            <w:pPr>
              <w:tabs>
                <w:tab w:val="left" w:pos="3300"/>
              </w:tabs>
              <w:jc w:val="center"/>
              <w:rPr>
                <w:rFonts w:ascii="Times New Roman" w:eastAsia="Times New Roman" w:hAnsi="Times New Roman"/>
                <w:bCs/>
                <w:sz w:val="24"/>
                <w:szCs w:val="24"/>
              </w:rPr>
            </w:pPr>
            <w:r w:rsidRPr="00294DA7">
              <w:rPr>
                <w:rFonts w:ascii="Times New Roman" w:hAnsi="Times New Roman"/>
                <w:sz w:val="24"/>
                <w:szCs w:val="24"/>
              </w:rPr>
              <w:t>0,00</w:t>
            </w:r>
          </w:p>
        </w:tc>
        <w:tc>
          <w:tcPr>
            <w:tcW w:w="1336" w:type="dxa"/>
          </w:tcPr>
          <w:p w:rsidR="002D7ACB" w:rsidRPr="00294DA7" w:rsidRDefault="002D7ACB" w:rsidP="00580ADA">
            <w:pPr>
              <w:tabs>
                <w:tab w:val="left" w:pos="3300"/>
              </w:tabs>
              <w:jc w:val="center"/>
              <w:rPr>
                <w:rFonts w:ascii="Times New Roman" w:hAnsi="Times New Roman"/>
                <w:sz w:val="24"/>
                <w:szCs w:val="24"/>
              </w:rPr>
            </w:pPr>
          </w:p>
          <w:p w:rsidR="002D7ACB" w:rsidRPr="00294DA7" w:rsidRDefault="002D7ACB" w:rsidP="00580ADA">
            <w:pPr>
              <w:tabs>
                <w:tab w:val="left" w:pos="3300"/>
              </w:tabs>
              <w:jc w:val="center"/>
              <w:rPr>
                <w:rFonts w:ascii="Times New Roman" w:eastAsia="Times New Roman" w:hAnsi="Times New Roman"/>
                <w:bCs/>
                <w:sz w:val="24"/>
                <w:szCs w:val="24"/>
              </w:rPr>
            </w:pPr>
            <w:r w:rsidRPr="00294DA7">
              <w:rPr>
                <w:rFonts w:ascii="Times New Roman" w:hAnsi="Times New Roman"/>
                <w:sz w:val="24"/>
                <w:szCs w:val="24"/>
              </w:rPr>
              <w:t>0,00</w:t>
            </w:r>
          </w:p>
        </w:tc>
      </w:tr>
    </w:tbl>
    <w:p w:rsidR="002D7ACB" w:rsidRPr="00294DA7" w:rsidRDefault="002D7ACB" w:rsidP="002D7ACB">
      <w:pPr>
        <w:tabs>
          <w:tab w:val="left" w:pos="3300"/>
        </w:tabs>
        <w:rPr>
          <w:b/>
          <w:bCs/>
          <w:sz w:val="24"/>
          <w:szCs w:val="24"/>
        </w:rPr>
      </w:pPr>
    </w:p>
    <w:p w:rsidR="002D7ACB" w:rsidRPr="00294DA7" w:rsidRDefault="002D7ACB" w:rsidP="002D7ACB">
      <w:pPr>
        <w:tabs>
          <w:tab w:val="left" w:pos="3300"/>
        </w:tabs>
        <w:rPr>
          <w:b/>
          <w:bCs/>
          <w:sz w:val="24"/>
          <w:szCs w:val="24"/>
        </w:rPr>
      </w:pPr>
    </w:p>
    <w:p w:rsidR="002D7ACB" w:rsidRPr="00294DA7" w:rsidRDefault="002D7ACB" w:rsidP="002D7ACB">
      <w:pPr>
        <w:ind w:right="-119"/>
        <w:jc w:val="center"/>
        <w:rPr>
          <w:b/>
          <w:bCs/>
          <w:sz w:val="24"/>
          <w:szCs w:val="24"/>
        </w:rPr>
      </w:pPr>
      <w:r w:rsidRPr="00294DA7">
        <w:rPr>
          <w:b/>
          <w:bCs/>
          <w:sz w:val="24"/>
          <w:szCs w:val="24"/>
        </w:rPr>
        <w:t>4. Целевые индикаторы (показатели) подпрограммы</w:t>
      </w:r>
    </w:p>
    <w:p w:rsidR="002D7ACB" w:rsidRPr="00294DA7" w:rsidRDefault="002D7ACB" w:rsidP="002D7ACB">
      <w:pPr>
        <w:ind w:right="-119"/>
        <w:jc w:val="center"/>
        <w:rPr>
          <w:b/>
          <w:bCs/>
          <w:sz w:val="24"/>
          <w:szCs w:val="24"/>
        </w:rPr>
      </w:pPr>
    </w:p>
    <w:p w:rsidR="002D7ACB" w:rsidRPr="00294DA7" w:rsidRDefault="002D7ACB" w:rsidP="002D7ACB">
      <w:pPr>
        <w:ind w:right="-119"/>
        <w:jc w:val="center"/>
        <w:rPr>
          <w:sz w:val="24"/>
          <w:szCs w:val="24"/>
        </w:rPr>
      </w:pPr>
    </w:p>
    <w:tbl>
      <w:tblPr>
        <w:tblW w:w="9923" w:type="dxa"/>
        <w:tblInd w:w="10" w:type="dxa"/>
        <w:tblLayout w:type="fixed"/>
        <w:tblCellMar>
          <w:left w:w="0" w:type="dxa"/>
          <w:right w:w="0" w:type="dxa"/>
        </w:tblCellMar>
        <w:tblLook w:val="04A0"/>
      </w:tblPr>
      <w:tblGrid>
        <w:gridCol w:w="3544"/>
        <w:gridCol w:w="1559"/>
        <w:gridCol w:w="1134"/>
        <w:gridCol w:w="1276"/>
        <w:gridCol w:w="1418"/>
        <w:gridCol w:w="992"/>
      </w:tblGrid>
      <w:tr w:rsidR="002D7ACB" w:rsidRPr="00294DA7" w:rsidTr="00580ADA">
        <w:trPr>
          <w:trHeight w:val="973"/>
        </w:trPr>
        <w:tc>
          <w:tcPr>
            <w:tcW w:w="3544" w:type="dxa"/>
            <w:tcBorders>
              <w:top w:val="single" w:sz="8" w:space="0" w:color="auto"/>
              <w:left w:val="single" w:sz="8" w:space="0" w:color="auto"/>
              <w:bottom w:val="single" w:sz="4" w:space="0" w:color="auto"/>
              <w:right w:val="single" w:sz="8" w:space="0" w:color="auto"/>
            </w:tcBorders>
          </w:tcPr>
          <w:p w:rsidR="002D7ACB" w:rsidRPr="00294DA7" w:rsidRDefault="002D7ACB" w:rsidP="00580ADA">
            <w:pPr>
              <w:spacing w:line="308" w:lineRule="exact"/>
              <w:jc w:val="center"/>
              <w:rPr>
                <w:sz w:val="24"/>
                <w:szCs w:val="24"/>
              </w:rPr>
            </w:pPr>
            <w:r w:rsidRPr="00294DA7">
              <w:rPr>
                <w:sz w:val="24"/>
                <w:szCs w:val="24"/>
              </w:rPr>
              <w:t>Наименование целевого</w:t>
            </w:r>
          </w:p>
          <w:p w:rsidR="002D7ACB" w:rsidRPr="00294DA7" w:rsidRDefault="002D7ACB" w:rsidP="00580ADA">
            <w:pPr>
              <w:spacing w:line="320" w:lineRule="exact"/>
              <w:ind w:right="20"/>
              <w:jc w:val="center"/>
              <w:rPr>
                <w:sz w:val="24"/>
                <w:szCs w:val="24"/>
              </w:rPr>
            </w:pPr>
            <w:r w:rsidRPr="00294DA7">
              <w:rPr>
                <w:sz w:val="24"/>
                <w:szCs w:val="24"/>
              </w:rPr>
              <w:t>индикатора (показателя)</w:t>
            </w:r>
          </w:p>
          <w:p w:rsidR="002D7ACB" w:rsidRPr="00294DA7" w:rsidRDefault="002D7ACB" w:rsidP="00580ADA">
            <w:pPr>
              <w:jc w:val="center"/>
              <w:rPr>
                <w:sz w:val="24"/>
                <w:szCs w:val="24"/>
              </w:rPr>
            </w:pPr>
            <w:r w:rsidRPr="00294DA7">
              <w:rPr>
                <w:sz w:val="24"/>
                <w:szCs w:val="24"/>
              </w:rPr>
              <w:t>подпрограммы</w:t>
            </w:r>
          </w:p>
        </w:tc>
        <w:tc>
          <w:tcPr>
            <w:tcW w:w="1559" w:type="dxa"/>
            <w:tcBorders>
              <w:top w:val="single" w:sz="8" w:space="0" w:color="auto"/>
              <w:bottom w:val="single" w:sz="4" w:space="0" w:color="auto"/>
              <w:right w:val="single" w:sz="4" w:space="0" w:color="auto"/>
            </w:tcBorders>
          </w:tcPr>
          <w:p w:rsidR="002D7ACB" w:rsidRPr="00294DA7" w:rsidRDefault="002D7ACB" w:rsidP="00580ADA">
            <w:pPr>
              <w:spacing w:line="308" w:lineRule="exact"/>
              <w:jc w:val="center"/>
              <w:rPr>
                <w:sz w:val="24"/>
                <w:szCs w:val="24"/>
              </w:rPr>
            </w:pPr>
            <w:r w:rsidRPr="00294DA7">
              <w:rPr>
                <w:sz w:val="24"/>
                <w:szCs w:val="24"/>
              </w:rPr>
              <w:t>Единица</w:t>
            </w:r>
          </w:p>
          <w:p w:rsidR="002D7ACB" w:rsidRPr="00294DA7" w:rsidRDefault="002D7ACB" w:rsidP="00580ADA">
            <w:pPr>
              <w:spacing w:line="320" w:lineRule="exact"/>
              <w:jc w:val="center"/>
              <w:rPr>
                <w:sz w:val="24"/>
                <w:szCs w:val="24"/>
              </w:rPr>
            </w:pPr>
            <w:r w:rsidRPr="00294DA7">
              <w:rPr>
                <w:sz w:val="24"/>
                <w:szCs w:val="24"/>
              </w:rPr>
              <w:t>измерения</w:t>
            </w:r>
          </w:p>
        </w:tc>
        <w:tc>
          <w:tcPr>
            <w:tcW w:w="1134"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spacing w:line="308" w:lineRule="exact"/>
              <w:ind w:right="300"/>
              <w:jc w:val="center"/>
              <w:rPr>
                <w:sz w:val="24"/>
                <w:szCs w:val="24"/>
              </w:rPr>
            </w:pPr>
          </w:p>
          <w:p w:rsidR="002D7ACB" w:rsidRPr="00294DA7" w:rsidRDefault="002D7ACB" w:rsidP="00580ADA">
            <w:pPr>
              <w:spacing w:line="308" w:lineRule="exact"/>
              <w:ind w:right="300"/>
              <w:jc w:val="center"/>
              <w:rPr>
                <w:sz w:val="24"/>
                <w:szCs w:val="24"/>
              </w:rPr>
            </w:pPr>
            <w:r w:rsidRPr="00294DA7">
              <w:rPr>
                <w:sz w:val="24"/>
                <w:szCs w:val="24"/>
              </w:rPr>
              <w:t>2021год</w:t>
            </w:r>
          </w:p>
        </w:tc>
        <w:tc>
          <w:tcPr>
            <w:tcW w:w="1276"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spacing w:line="308" w:lineRule="exact"/>
              <w:ind w:right="300"/>
              <w:jc w:val="center"/>
              <w:rPr>
                <w:sz w:val="24"/>
                <w:szCs w:val="24"/>
              </w:rPr>
            </w:pPr>
          </w:p>
          <w:p w:rsidR="002D7ACB" w:rsidRPr="00294DA7" w:rsidRDefault="002D7ACB" w:rsidP="00580ADA">
            <w:pPr>
              <w:spacing w:line="308" w:lineRule="exact"/>
              <w:ind w:right="300"/>
              <w:jc w:val="center"/>
              <w:rPr>
                <w:sz w:val="24"/>
                <w:szCs w:val="24"/>
              </w:rPr>
            </w:pPr>
            <w:r w:rsidRPr="00294DA7">
              <w:rPr>
                <w:sz w:val="24"/>
                <w:szCs w:val="24"/>
              </w:rPr>
              <w:t>2022 год</w:t>
            </w:r>
          </w:p>
        </w:tc>
        <w:tc>
          <w:tcPr>
            <w:tcW w:w="1418"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center"/>
              <w:rPr>
                <w:sz w:val="24"/>
                <w:szCs w:val="24"/>
              </w:rPr>
            </w:pPr>
          </w:p>
          <w:p w:rsidR="002D7ACB" w:rsidRPr="00294DA7" w:rsidRDefault="002D7ACB" w:rsidP="00580ADA">
            <w:pPr>
              <w:jc w:val="center"/>
              <w:rPr>
                <w:sz w:val="24"/>
                <w:szCs w:val="24"/>
              </w:rPr>
            </w:pPr>
            <w:r w:rsidRPr="00294DA7">
              <w:rPr>
                <w:sz w:val="24"/>
                <w:szCs w:val="24"/>
              </w:rPr>
              <w:t>2023 год</w:t>
            </w:r>
          </w:p>
        </w:tc>
        <w:tc>
          <w:tcPr>
            <w:tcW w:w="992"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spacing w:line="308" w:lineRule="exact"/>
              <w:jc w:val="center"/>
              <w:rPr>
                <w:sz w:val="24"/>
                <w:szCs w:val="24"/>
              </w:rPr>
            </w:pPr>
          </w:p>
          <w:p w:rsidR="002D7ACB" w:rsidRPr="00294DA7" w:rsidRDefault="002D7ACB" w:rsidP="00580ADA">
            <w:pPr>
              <w:spacing w:line="308" w:lineRule="exact"/>
              <w:jc w:val="center"/>
              <w:rPr>
                <w:sz w:val="24"/>
                <w:szCs w:val="24"/>
              </w:rPr>
            </w:pPr>
            <w:r w:rsidRPr="00294DA7">
              <w:rPr>
                <w:sz w:val="24"/>
                <w:szCs w:val="24"/>
              </w:rPr>
              <w:t>2024 год</w:t>
            </w:r>
          </w:p>
        </w:tc>
      </w:tr>
      <w:tr w:rsidR="002D7ACB" w:rsidRPr="00294DA7" w:rsidTr="00580ADA">
        <w:trPr>
          <w:trHeight w:val="968"/>
        </w:trPr>
        <w:tc>
          <w:tcPr>
            <w:tcW w:w="3544" w:type="dxa"/>
            <w:tcBorders>
              <w:top w:val="single" w:sz="4" w:space="0" w:color="auto"/>
              <w:left w:val="single" w:sz="8" w:space="0" w:color="auto"/>
              <w:bottom w:val="single" w:sz="4" w:space="0" w:color="auto"/>
              <w:right w:val="single" w:sz="8" w:space="0" w:color="auto"/>
            </w:tcBorders>
          </w:tcPr>
          <w:p w:rsidR="002D7ACB" w:rsidRPr="00294DA7" w:rsidRDefault="002D7ACB" w:rsidP="00580ADA">
            <w:pPr>
              <w:ind w:right="20"/>
              <w:rPr>
                <w:sz w:val="24"/>
                <w:szCs w:val="24"/>
              </w:rPr>
            </w:pPr>
            <w:r w:rsidRPr="00294DA7">
              <w:rPr>
                <w:sz w:val="24"/>
                <w:szCs w:val="24"/>
              </w:rPr>
              <w:t xml:space="preserve"> Среднее количество услуг,      предоставляемых</w:t>
            </w:r>
          </w:p>
          <w:p w:rsidR="002D7ACB" w:rsidRPr="00294DA7" w:rsidRDefault="002D7ACB" w:rsidP="00580ADA">
            <w:pPr>
              <w:rPr>
                <w:sz w:val="24"/>
                <w:szCs w:val="24"/>
              </w:rPr>
            </w:pPr>
            <w:r w:rsidRPr="00294DA7">
              <w:rPr>
                <w:sz w:val="24"/>
                <w:szCs w:val="24"/>
              </w:rPr>
              <w:t xml:space="preserve"> в режиме «одного окна»</w:t>
            </w:r>
          </w:p>
        </w:tc>
        <w:tc>
          <w:tcPr>
            <w:tcW w:w="1559" w:type="dxa"/>
            <w:tcBorders>
              <w:top w:val="single" w:sz="4" w:space="0" w:color="auto"/>
              <w:bottom w:val="single" w:sz="4" w:space="0" w:color="auto"/>
              <w:right w:val="single" w:sz="4" w:space="0" w:color="auto"/>
            </w:tcBorders>
          </w:tcPr>
          <w:p w:rsidR="002D7ACB" w:rsidRPr="00294DA7" w:rsidRDefault="002D7ACB" w:rsidP="00580ADA">
            <w:pPr>
              <w:spacing w:line="310" w:lineRule="exact"/>
              <w:jc w:val="center"/>
              <w:rPr>
                <w:sz w:val="24"/>
                <w:szCs w:val="24"/>
              </w:rPr>
            </w:pPr>
            <w:r w:rsidRPr="00294DA7">
              <w:rPr>
                <w:w w:val="98"/>
                <w:sz w:val="24"/>
                <w:szCs w:val="24"/>
              </w:rPr>
              <w:t>ед.</w:t>
            </w:r>
          </w:p>
        </w:tc>
        <w:tc>
          <w:tcPr>
            <w:tcW w:w="1134"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spacing w:line="310" w:lineRule="exact"/>
              <w:jc w:val="center"/>
              <w:rPr>
                <w:sz w:val="24"/>
                <w:szCs w:val="24"/>
              </w:rPr>
            </w:pPr>
            <w:r w:rsidRPr="00294DA7">
              <w:rPr>
                <w:w w:val="99"/>
                <w:sz w:val="24"/>
                <w:szCs w:val="24"/>
              </w:rPr>
              <w:t>118</w:t>
            </w:r>
          </w:p>
        </w:tc>
        <w:tc>
          <w:tcPr>
            <w:tcW w:w="1276"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spacing w:line="310" w:lineRule="exact"/>
              <w:jc w:val="center"/>
              <w:rPr>
                <w:sz w:val="24"/>
                <w:szCs w:val="24"/>
              </w:rPr>
            </w:pPr>
            <w:r w:rsidRPr="00294DA7">
              <w:rPr>
                <w:w w:val="99"/>
                <w:sz w:val="24"/>
                <w:szCs w:val="24"/>
              </w:rPr>
              <w:t>132</w:t>
            </w:r>
          </w:p>
        </w:tc>
        <w:tc>
          <w:tcPr>
            <w:tcW w:w="1418"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center"/>
              <w:rPr>
                <w:sz w:val="24"/>
                <w:szCs w:val="24"/>
              </w:rPr>
            </w:pPr>
            <w:r w:rsidRPr="00294DA7">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spacing w:line="310" w:lineRule="exact"/>
              <w:jc w:val="center"/>
              <w:rPr>
                <w:sz w:val="24"/>
                <w:szCs w:val="24"/>
              </w:rPr>
            </w:pPr>
            <w:r w:rsidRPr="00294DA7">
              <w:rPr>
                <w:w w:val="99"/>
                <w:sz w:val="24"/>
                <w:szCs w:val="24"/>
              </w:rPr>
              <w:t>0</w:t>
            </w:r>
          </w:p>
        </w:tc>
      </w:tr>
      <w:tr w:rsidR="002D7ACB" w:rsidRPr="00294DA7" w:rsidTr="00580ADA">
        <w:trPr>
          <w:trHeight w:val="1833"/>
        </w:trPr>
        <w:tc>
          <w:tcPr>
            <w:tcW w:w="3544" w:type="dxa"/>
            <w:tcBorders>
              <w:top w:val="single" w:sz="4" w:space="0" w:color="auto"/>
              <w:left w:val="single" w:sz="8" w:space="0" w:color="auto"/>
              <w:bottom w:val="single" w:sz="4" w:space="0" w:color="auto"/>
              <w:right w:val="single" w:sz="8" w:space="0" w:color="auto"/>
            </w:tcBorders>
            <w:vAlign w:val="bottom"/>
          </w:tcPr>
          <w:p w:rsidR="002D7ACB" w:rsidRPr="00294DA7" w:rsidRDefault="002D7ACB" w:rsidP="00580ADA">
            <w:pPr>
              <w:spacing w:line="308" w:lineRule="exact"/>
              <w:ind w:left="120"/>
              <w:rPr>
                <w:sz w:val="24"/>
                <w:szCs w:val="24"/>
              </w:rPr>
            </w:pPr>
            <w:r w:rsidRPr="00294DA7">
              <w:rPr>
                <w:sz w:val="24"/>
                <w:szCs w:val="24"/>
              </w:rPr>
              <w:t>Пропускная способность сети МФЦ</w:t>
            </w:r>
          </w:p>
          <w:p w:rsidR="002D7ACB" w:rsidRPr="00294DA7" w:rsidRDefault="002D7ACB" w:rsidP="00580ADA">
            <w:pPr>
              <w:ind w:left="120"/>
              <w:rPr>
                <w:sz w:val="24"/>
                <w:szCs w:val="24"/>
              </w:rPr>
            </w:pPr>
            <w:r w:rsidRPr="00294DA7">
              <w:rPr>
                <w:sz w:val="24"/>
                <w:szCs w:val="24"/>
              </w:rPr>
              <w:t>(количество посетителей на получение</w:t>
            </w:r>
          </w:p>
          <w:p w:rsidR="002D7ACB" w:rsidRPr="00294DA7" w:rsidRDefault="002D7ACB" w:rsidP="00580ADA">
            <w:pPr>
              <w:ind w:left="120"/>
              <w:rPr>
                <w:sz w:val="24"/>
                <w:szCs w:val="24"/>
              </w:rPr>
            </w:pPr>
            <w:r w:rsidRPr="00294DA7">
              <w:rPr>
                <w:sz w:val="24"/>
                <w:szCs w:val="24"/>
              </w:rPr>
              <w:t>всех государственных и</w:t>
            </w:r>
          </w:p>
          <w:p w:rsidR="002D7ACB" w:rsidRPr="00294DA7" w:rsidRDefault="002D7ACB" w:rsidP="00580ADA">
            <w:pPr>
              <w:ind w:left="120"/>
              <w:rPr>
                <w:sz w:val="24"/>
                <w:szCs w:val="24"/>
              </w:rPr>
            </w:pPr>
            <w:r w:rsidRPr="00294DA7">
              <w:rPr>
                <w:sz w:val="24"/>
                <w:szCs w:val="24"/>
              </w:rPr>
              <w:t>муниципальных услуг) в год</w:t>
            </w:r>
          </w:p>
        </w:tc>
        <w:tc>
          <w:tcPr>
            <w:tcW w:w="1559" w:type="dxa"/>
            <w:tcBorders>
              <w:top w:val="single" w:sz="4" w:space="0" w:color="auto"/>
              <w:bottom w:val="single" w:sz="4" w:space="0" w:color="auto"/>
              <w:right w:val="single" w:sz="4" w:space="0" w:color="auto"/>
            </w:tcBorders>
          </w:tcPr>
          <w:p w:rsidR="002D7ACB" w:rsidRPr="00294DA7" w:rsidRDefault="002D7ACB" w:rsidP="00580ADA">
            <w:pPr>
              <w:spacing w:line="308" w:lineRule="exact"/>
              <w:ind w:left="80"/>
              <w:jc w:val="center"/>
              <w:rPr>
                <w:sz w:val="24"/>
                <w:szCs w:val="24"/>
              </w:rPr>
            </w:pPr>
            <w:r w:rsidRPr="00294DA7">
              <w:rPr>
                <w:sz w:val="24"/>
                <w:szCs w:val="24"/>
              </w:rPr>
              <w:t>чел.</w:t>
            </w:r>
          </w:p>
        </w:tc>
        <w:tc>
          <w:tcPr>
            <w:tcW w:w="1134"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spacing w:line="308" w:lineRule="exact"/>
              <w:ind w:left="80"/>
              <w:jc w:val="center"/>
              <w:rPr>
                <w:sz w:val="24"/>
                <w:szCs w:val="24"/>
              </w:rPr>
            </w:pPr>
            <w:r w:rsidRPr="00294DA7">
              <w:rPr>
                <w:sz w:val="24"/>
                <w:szCs w:val="24"/>
              </w:rPr>
              <w:t>22 000</w:t>
            </w:r>
          </w:p>
        </w:tc>
        <w:tc>
          <w:tcPr>
            <w:tcW w:w="1276"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spacing w:line="308" w:lineRule="exact"/>
              <w:ind w:left="80"/>
              <w:jc w:val="center"/>
              <w:rPr>
                <w:sz w:val="24"/>
                <w:szCs w:val="24"/>
              </w:rPr>
            </w:pPr>
            <w:r w:rsidRPr="00294DA7">
              <w:rPr>
                <w:sz w:val="24"/>
                <w:szCs w:val="24"/>
              </w:rPr>
              <w:t>22 000</w:t>
            </w:r>
          </w:p>
        </w:tc>
        <w:tc>
          <w:tcPr>
            <w:tcW w:w="1418"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spacing w:line="308" w:lineRule="exact"/>
              <w:ind w:left="100"/>
              <w:jc w:val="center"/>
              <w:rPr>
                <w:sz w:val="24"/>
                <w:szCs w:val="24"/>
              </w:rPr>
            </w:pPr>
            <w:r w:rsidRPr="00294DA7">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spacing w:line="308" w:lineRule="exact"/>
              <w:ind w:left="100"/>
              <w:jc w:val="center"/>
              <w:rPr>
                <w:sz w:val="24"/>
                <w:szCs w:val="24"/>
              </w:rPr>
            </w:pPr>
            <w:r w:rsidRPr="00294DA7">
              <w:rPr>
                <w:sz w:val="24"/>
                <w:szCs w:val="24"/>
              </w:rPr>
              <w:t>0</w:t>
            </w:r>
          </w:p>
        </w:tc>
      </w:tr>
      <w:tr w:rsidR="002D7ACB" w:rsidRPr="00294DA7" w:rsidTr="00580ADA">
        <w:trPr>
          <w:trHeight w:val="1128"/>
        </w:trPr>
        <w:tc>
          <w:tcPr>
            <w:tcW w:w="3544" w:type="dxa"/>
            <w:tcBorders>
              <w:top w:val="single" w:sz="4" w:space="0" w:color="auto"/>
              <w:left w:val="single" w:sz="8" w:space="0" w:color="auto"/>
              <w:bottom w:val="single" w:sz="4" w:space="0" w:color="auto"/>
              <w:right w:val="single" w:sz="8" w:space="0" w:color="auto"/>
            </w:tcBorders>
            <w:vAlign w:val="bottom"/>
          </w:tcPr>
          <w:p w:rsidR="002D7ACB" w:rsidRPr="00294DA7" w:rsidRDefault="002D7ACB" w:rsidP="00580ADA">
            <w:pPr>
              <w:spacing w:line="309" w:lineRule="exact"/>
              <w:ind w:left="120"/>
              <w:jc w:val="both"/>
              <w:rPr>
                <w:sz w:val="24"/>
                <w:szCs w:val="24"/>
              </w:rPr>
            </w:pPr>
            <w:r w:rsidRPr="00294DA7">
              <w:rPr>
                <w:sz w:val="24"/>
                <w:szCs w:val="24"/>
              </w:rPr>
              <w:t xml:space="preserve">Время ожидания посетителей в очереди в окно приёма документов на подачу документов на предоставление </w:t>
            </w:r>
            <w:r w:rsidRPr="00294DA7">
              <w:rPr>
                <w:sz w:val="24"/>
                <w:szCs w:val="24"/>
              </w:rPr>
              <w:lastRenderedPageBreak/>
              <w:t>услуги или оказание консультации по порядку предоставления услуги</w:t>
            </w:r>
          </w:p>
        </w:tc>
        <w:tc>
          <w:tcPr>
            <w:tcW w:w="1559" w:type="dxa"/>
            <w:tcBorders>
              <w:top w:val="single" w:sz="4" w:space="0" w:color="auto"/>
              <w:bottom w:val="single" w:sz="4" w:space="0" w:color="auto"/>
              <w:right w:val="single" w:sz="4" w:space="0" w:color="auto"/>
            </w:tcBorders>
          </w:tcPr>
          <w:p w:rsidR="002D7ACB" w:rsidRPr="00294DA7" w:rsidRDefault="002D7ACB" w:rsidP="00580ADA">
            <w:pPr>
              <w:spacing w:line="309" w:lineRule="exact"/>
              <w:ind w:left="80"/>
              <w:jc w:val="center"/>
              <w:rPr>
                <w:sz w:val="24"/>
                <w:szCs w:val="24"/>
              </w:rPr>
            </w:pPr>
            <w:r w:rsidRPr="00294DA7">
              <w:rPr>
                <w:sz w:val="24"/>
                <w:szCs w:val="24"/>
              </w:rPr>
              <w:lastRenderedPageBreak/>
              <w:t>мин.</w:t>
            </w:r>
          </w:p>
        </w:tc>
        <w:tc>
          <w:tcPr>
            <w:tcW w:w="1134"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spacing w:line="309" w:lineRule="exact"/>
              <w:ind w:left="80"/>
              <w:jc w:val="center"/>
              <w:rPr>
                <w:sz w:val="24"/>
                <w:szCs w:val="24"/>
              </w:rPr>
            </w:pPr>
            <w:r w:rsidRPr="00294DA7">
              <w:rPr>
                <w:sz w:val="24"/>
                <w:szCs w:val="24"/>
              </w:rPr>
              <w:t>14</w:t>
            </w:r>
          </w:p>
        </w:tc>
        <w:tc>
          <w:tcPr>
            <w:tcW w:w="1276"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spacing w:line="309" w:lineRule="exact"/>
              <w:ind w:left="80"/>
              <w:jc w:val="center"/>
              <w:rPr>
                <w:sz w:val="24"/>
                <w:szCs w:val="24"/>
              </w:rPr>
            </w:pPr>
            <w:r w:rsidRPr="00294DA7">
              <w:rPr>
                <w:sz w:val="24"/>
                <w:szCs w:val="24"/>
              </w:rPr>
              <w:t>13</w:t>
            </w:r>
          </w:p>
        </w:tc>
        <w:tc>
          <w:tcPr>
            <w:tcW w:w="1418"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spacing w:line="309" w:lineRule="exact"/>
              <w:ind w:left="100"/>
              <w:jc w:val="center"/>
              <w:rPr>
                <w:sz w:val="24"/>
                <w:szCs w:val="24"/>
              </w:rPr>
            </w:pPr>
            <w:r w:rsidRPr="00294DA7">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spacing w:line="309" w:lineRule="exact"/>
              <w:ind w:left="100"/>
              <w:jc w:val="center"/>
              <w:rPr>
                <w:sz w:val="24"/>
                <w:szCs w:val="24"/>
              </w:rPr>
            </w:pPr>
            <w:r w:rsidRPr="00294DA7">
              <w:rPr>
                <w:sz w:val="24"/>
                <w:szCs w:val="24"/>
              </w:rPr>
              <w:t>0</w:t>
            </w:r>
          </w:p>
        </w:tc>
      </w:tr>
      <w:tr w:rsidR="002D7ACB" w:rsidRPr="00294DA7" w:rsidTr="00580ADA">
        <w:trPr>
          <w:trHeight w:val="974"/>
        </w:trPr>
        <w:tc>
          <w:tcPr>
            <w:tcW w:w="3544" w:type="dxa"/>
            <w:tcBorders>
              <w:top w:val="single" w:sz="4" w:space="0" w:color="auto"/>
              <w:left w:val="single" w:sz="8" w:space="0" w:color="auto"/>
              <w:bottom w:val="single" w:sz="4" w:space="0" w:color="auto"/>
              <w:right w:val="single" w:sz="8" w:space="0" w:color="auto"/>
            </w:tcBorders>
            <w:vAlign w:val="bottom"/>
          </w:tcPr>
          <w:p w:rsidR="002D7ACB" w:rsidRPr="00294DA7" w:rsidRDefault="002D7ACB" w:rsidP="00580ADA">
            <w:pPr>
              <w:spacing w:line="309" w:lineRule="exact"/>
              <w:rPr>
                <w:sz w:val="24"/>
                <w:szCs w:val="24"/>
              </w:rPr>
            </w:pPr>
            <w:r w:rsidRPr="00294DA7">
              <w:rPr>
                <w:sz w:val="24"/>
                <w:szCs w:val="24"/>
              </w:rPr>
              <w:lastRenderedPageBreak/>
              <w:t>Фактическое время получения</w:t>
            </w:r>
          </w:p>
          <w:p w:rsidR="002D7ACB" w:rsidRPr="00294DA7" w:rsidRDefault="002D7ACB" w:rsidP="00580ADA">
            <w:pPr>
              <w:ind w:left="120"/>
              <w:rPr>
                <w:sz w:val="24"/>
                <w:szCs w:val="24"/>
              </w:rPr>
            </w:pPr>
            <w:r w:rsidRPr="00294DA7">
              <w:rPr>
                <w:sz w:val="24"/>
                <w:szCs w:val="24"/>
              </w:rPr>
              <w:t>заявителем услуги</w:t>
            </w:r>
          </w:p>
        </w:tc>
        <w:tc>
          <w:tcPr>
            <w:tcW w:w="1559" w:type="dxa"/>
            <w:tcBorders>
              <w:top w:val="single" w:sz="4" w:space="0" w:color="auto"/>
              <w:bottom w:val="single" w:sz="4" w:space="0" w:color="auto"/>
              <w:right w:val="single" w:sz="4" w:space="0" w:color="auto"/>
            </w:tcBorders>
          </w:tcPr>
          <w:p w:rsidR="002D7ACB" w:rsidRPr="00294DA7" w:rsidRDefault="002D7ACB" w:rsidP="00580ADA">
            <w:pPr>
              <w:spacing w:line="309" w:lineRule="exact"/>
              <w:ind w:left="80"/>
              <w:jc w:val="center"/>
              <w:rPr>
                <w:sz w:val="24"/>
                <w:szCs w:val="24"/>
              </w:rPr>
            </w:pPr>
            <w:r w:rsidRPr="00294DA7">
              <w:rPr>
                <w:sz w:val="24"/>
                <w:szCs w:val="24"/>
              </w:rPr>
              <w:t>дней</w:t>
            </w:r>
          </w:p>
        </w:tc>
        <w:tc>
          <w:tcPr>
            <w:tcW w:w="1134"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spacing w:line="309" w:lineRule="exact"/>
              <w:ind w:left="80"/>
              <w:jc w:val="center"/>
              <w:rPr>
                <w:sz w:val="24"/>
                <w:szCs w:val="24"/>
              </w:rPr>
            </w:pPr>
            <w:r w:rsidRPr="00294DA7">
              <w:rPr>
                <w:sz w:val="24"/>
                <w:szCs w:val="24"/>
              </w:rPr>
              <w:t>0-30</w:t>
            </w:r>
          </w:p>
        </w:tc>
        <w:tc>
          <w:tcPr>
            <w:tcW w:w="1276"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spacing w:line="309" w:lineRule="exact"/>
              <w:ind w:left="80"/>
              <w:jc w:val="center"/>
              <w:rPr>
                <w:sz w:val="24"/>
                <w:szCs w:val="24"/>
              </w:rPr>
            </w:pPr>
            <w:r w:rsidRPr="00294DA7">
              <w:rPr>
                <w:sz w:val="24"/>
                <w:szCs w:val="24"/>
              </w:rPr>
              <w:t>0-30</w:t>
            </w:r>
          </w:p>
        </w:tc>
        <w:tc>
          <w:tcPr>
            <w:tcW w:w="1418"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spacing w:line="309" w:lineRule="exact"/>
              <w:ind w:left="100"/>
              <w:jc w:val="center"/>
              <w:rPr>
                <w:sz w:val="24"/>
                <w:szCs w:val="24"/>
              </w:rPr>
            </w:pPr>
            <w:r w:rsidRPr="00294DA7">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spacing w:line="309" w:lineRule="exact"/>
              <w:ind w:left="100"/>
              <w:jc w:val="center"/>
              <w:rPr>
                <w:sz w:val="24"/>
                <w:szCs w:val="24"/>
              </w:rPr>
            </w:pPr>
            <w:r w:rsidRPr="00294DA7">
              <w:rPr>
                <w:sz w:val="24"/>
                <w:szCs w:val="24"/>
              </w:rPr>
              <w:t>0</w:t>
            </w:r>
          </w:p>
        </w:tc>
      </w:tr>
      <w:tr w:rsidR="002D7ACB" w:rsidRPr="00294DA7" w:rsidTr="00580ADA">
        <w:trPr>
          <w:trHeight w:val="833"/>
        </w:trPr>
        <w:tc>
          <w:tcPr>
            <w:tcW w:w="3544" w:type="dxa"/>
            <w:tcBorders>
              <w:top w:val="single" w:sz="4" w:space="0" w:color="auto"/>
              <w:left w:val="single" w:sz="8" w:space="0" w:color="auto"/>
              <w:bottom w:val="single" w:sz="4" w:space="0" w:color="auto"/>
              <w:right w:val="single" w:sz="8" w:space="0" w:color="auto"/>
            </w:tcBorders>
            <w:vAlign w:val="bottom"/>
          </w:tcPr>
          <w:p w:rsidR="002D7ACB" w:rsidRPr="00294DA7" w:rsidRDefault="002D7ACB" w:rsidP="00580ADA">
            <w:pPr>
              <w:spacing w:line="308" w:lineRule="exact"/>
              <w:ind w:left="120"/>
              <w:rPr>
                <w:sz w:val="24"/>
                <w:szCs w:val="24"/>
              </w:rPr>
            </w:pPr>
            <w:r w:rsidRPr="00294DA7">
              <w:rPr>
                <w:sz w:val="24"/>
                <w:szCs w:val="24"/>
              </w:rPr>
              <w:t>Удовлетворённость получателей</w:t>
            </w:r>
          </w:p>
          <w:p w:rsidR="002D7ACB" w:rsidRPr="00294DA7" w:rsidRDefault="002D7ACB" w:rsidP="00580ADA">
            <w:pPr>
              <w:ind w:left="120"/>
              <w:rPr>
                <w:sz w:val="24"/>
                <w:szCs w:val="24"/>
              </w:rPr>
            </w:pPr>
            <w:r w:rsidRPr="00294DA7">
              <w:rPr>
                <w:sz w:val="24"/>
                <w:szCs w:val="24"/>
              </w:rPr>
              <w:t>качеством оказания государственных и</w:t>
            </w:r>
          </w:p>
          <w:p w:rsidR="002D7ACB" w:rsidRPr="00294DA7" w:rsidRDefault="002D7ACB" w:rsidP="00580ADA">
            <w:pPr>
              <w:ind w:left="120"/>
              <w:rPr>
                <w:sz w:val="24"/>
                <w:szCs w:val="24"/>
              </w:rPr>
            </w:pPr>
            <w:r w:rsidRPr="00294DA7">
              <w:rPr>
                <w:sz w:val="24"/>
                <w:szCs w:val="24"/>
              </w:rPr>
              <w:t>муниципальных услуг</w:t>
            </w:r>
          </w:p>
        </w:tc>
        <w:tc>
          <w:tcPr>
            <w:tcW w:w="1559" w:type="dxa"/>
            <w:tcBorders>
              <w:top w:val="single" w:sz="4" w:space="0" w:color="auto"/>
              <w:bottom w:val="single" w:sz="4" w:space="0" w:color="auto"/>
              <w:right w:val="single" w:sz="4" w:space="0" w:color="auto"/>
            </w:tcBorders>
          </w:tcPr>
          <w:p w:rsidR="002D7ACB" w:rsidRPr="00294DA7" w:rsidRDefault="002D7ACB" w:rsidP="00580ADA">
            <w:pPr>
              <w:spacing w:line="308" w:lineRule="exact"/>
              <w:ind w:left="80"/>
              <w:jc w:val="center"/>
              <w:rPr>
                <w:sz w:val="24"/>
                <w:szCs w:val="24"/>
              </w:rPr>
            </w:pPr>
            <w:r w:rsidRPr="00294DA7">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spacing w:line="308" w:lineRule="exact"/>
              <w:ind w:left="80"/>
              <w:jc w:val="center"/>
              <w:rPr>
                <w:sz w:val="24"/>
                <w:szCs w:val="24"/>
              </w:rPr>
            </w:pPr>
            <w:r w:rsidRPr="00294DA7">
              <w:rPr>
                <w:sz w:val="24"/>
                <w:szCs w:val="24"/>
              </w:rPr>
              <w:t>95</w:t>
            </w:r>
          </w:p>
        </w:tc>
        <w:tc>
          <w:tcPr>
            <w:tcW w:w="1276"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spacing w:line="308" w:lineRule="exact"/>
              <w:ind w:left="80"/>
              <w:jc w:val="center"/>
              <w:rPr>
                <w:sz w:val="24"/>
                <w:szCs w:val="24"/>
              </w:rPr>
            </w:pPr>
            <w:r w:rsidRPr="00294DA7">
              <w:rPr>
                <w:sz w:val="24"/>
                <w:szCs w:val="24"/>
              </w:rPr>
              <w:t>95</w:t>
            </w:r>
          </w:p>
        </w:tc>
        <w:tc>
          <w:tcPr>
            <w:tcW w:w="1418"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spacing w:line="308" w:lineRule="exact"/>
              <w:ind w:left="100"/>
              <w:jc w:val="center"/>
              <w:rPr>
                <w:sz w:val="24"/>
                <w:szCs w:val="24"/>
              </w:rPr>
            </w:pPr>
            <w:r w:rsidRPr="00294DA7">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spacing w:line="308" w:lineRule="exact"/>
              <w:ind w:left="100"/>
              <w:jc w:val="center"/>
              <w:rPr>
                <w:sz w:val="24"/>
                <w:szCs w:val="24"/>
              </w:rPr>
            </w:pPr>
            <w:r w:rsidRPr="00294DA7">
              <w:rPr>
                <w:sz w:val="24"/>
                <w:szCs w:val="24"/>
              </w:rPr>
              <w:t>0</w:t>
            </w:r>
          </w:p>
        </w:tc>
      </w:tr>
    </w:tbl>
    <w:p w:rsidR="002D7ACB" w:rsidRPr="00294DA7" w:rsidRDefault="002D7ACB" w:rsidP="002D7ACB">
      <w:pPr>
        <w:rPr>
          <w:sz w:val="24"/>
          <w:szCs w:val="24"/>
        </w:rPr>
      </w:pPr>
    </w:p>
    <w:p w:rsidR="002D7ACB" w:rsidRPr="00294DA7" w:rsidRDefault="002D7ACB" w:rsidP="002D7ACB">
      <w:pPr>
        <w:tabs>
          <w:tab w:val="left" w:pos="3300"/>
        </w:tabs>
        <w:jc w:val="center"/>
        <w:rPr>
          <w:b/>
          <w:bCs/>
          <w:sz w:val="24"/>
          <w:szCs w:val="24"/>
        </w:rPr>
      </w:pPr>
    </w:p>
    <w:p w:rsidR="002D7ACB" w:rsidRPr="00294DA7" w:rsidRDefault="002D7ACB" w:rsidP="002D7ACB">
      <w:pPr>
        <w:tabs>
          <w:tab w:val="left" w:pos="3300"/>
        </w:tabs>
        <w:jc w:val="center"/>
        <w:rPr>
          <w:b/>
          <w:bCs/>
          <w:sz w:val="24"/>
          <w:szCs w:val="24"/>
        </w:rPr>
      </w:pPr>
      <w:r w:rsidRPr="00294DA7">
        <w:rPr>
          <w:b/>
          <w:bCs/>
          <w:sz w:val="24"/>
          <w:szCs w:val="24"/>
        </w:rPr>
        <w:t>5. Ресурсное обеспечение подпрограммы</w:t>
      </w:r>
    </w:p>
    <w:p w:rsidR="002D7ACB" w:rsidRPr="00294DA7" w:rsidRDefault="002D7ACB" w:rsidP="002D7ACB">
      <w:pPr>
        <w:tabs>
          <w:tab w:val="left" w:pos="3300"/>
        </w:tabs>
        <w:rPr>
          <w:b/>
          <w:bCs/>
          <w:sz w:val="24"/>
          <w:szCs w:val="24"/>
        </w:rPr>
      </w:pPr>
    </w:p>
    <w:p w:rsidR="002D7ACB" w:rsidRPr="00294DA7" w:rsidRDefault="002D7ACB" w:rsidP="002D7ACB">
      <w:pPr>
        <w:spacing w:line="238" w:lineRule="auto"/>
        <w:ind w:left="120" w:right="140" w:firstLine="708"/>
        <w:jc w:val="both"/>
        <w:rPr>
          <w:sz w:val="24"/>
          <w:szCs w:val="24"/>
        </w:rPr>
      </w:pPr>
      <w:r w:rsidRPr="00294DA7">
        <w:rPr>
          <w:sz w:val="24"/>
          <w:szCs w:val="24"/>
        </w:rPr>
        <w:t>Финансирование мероприятий подпрограммы осуществляется за счёт местного и областного бюджета. Объём финансирования Программы за счёт местного и областного бюджета носят прогнозный характер и подлежат ежегодному уточнению в установленном порядке при формировании проектов местного и областного бюджета на очередной финансовый год исходя из возможностей местного и областного бюджета.</w:t>
      </w:r>
    </w:p>
    <w:p w:rsidR="002D7ACB" w:rsidRPr="00294DA7" w:rsidRDefault="002D7ACB" w:rsidP="002D7ACB">
      <w:pPr>
        <w:spacing w:line="238" w:lineRule="auto"/>
        <w:ind w:left="120" w:right="140" w:firstLine="708"/>
        <w:jc w:val="both"/>
        <w:rPr>
          <w:sz w:val="24"/>
          <w:szCs w:val="24"/>
        </w:rPr>
      </w:pPr>
    </w:p>
    <w:tbl>
      <w:tblPr>
        <w:tblStyle w:val="af8"/>
        <w:tblW w:w="10059" w:type="dxa"/>
        <w:tblInd w:w="120" w:type="dxa"/>
        <w:tblLook w:val="04A0"/>
      </w:tblPr>
      <w:tblGrid>
        <w:gridCol w:w="2119"/>
        <w:gridCol w:w="1436"/>
        <w:gridCol w:w="1436"/>
        <w:gridCol w:w="1618"/>
        <w:gridCol w:w="1372"/>
        <w:gridCol w:w="2078"/>
      </w:tblGrid>
      <w:tr w:rsidR="002D7ACB" w:rsidRPr="00294DA7" w:rsidTr="00580ADA">
        <w:trPr>
          <w:trHeight w:val="556"/>
        </w:trPr>
        <w:tc>
          <w:tcPr>
            <w:tcW w:w="2119" w:type="dxa"/>
          </w:tcPr>
          <w:p w:rsidR="002D7ACB" w:rsidRPr="00294DA7" w:rsidRDefault="002D7ACB" w:rsidP="00580ADA">
            <w:pPr>
              <w:spacing w:line="238" w:lineRule="auto"/>
              <w:ind w:right="140"/>
              <w:jc w:val="center"/>
              <w:rPr>
                <w:rFonts w:ascii="Times New Roman" w:hAnsi="Times New Roman"/>
                <w:sz w:val="24"/>
                <w:szCs w:val="24"/>
              </w:rPr>
            </w:pPr>
            <w:r w:rsidRPr="00294DA7">
              <w:rPr>
                <w:rFonts w:ascii="Times New Roman" w:hAnsi="Times New Roman"/>
                <w:sz w:val="24"/>
                <w:szCs w:val="24"/>
              </w:rPr>
              <w:t>Объем бюджетных ассигнований</w:t>
            </w:r>
          </w:p>
        </w:tc>
        <w:tc>
          <w:tcPr>
            <w:tcW w:w="1169" w:type="dxa"/>
          </w:tcPr>
          <w:p w:rsidR="002D7ACB" w:rsidRPr="00294DA7" w:rsidRDefault="002D7ACB" w:rsidP="00580ADA">
            <w:pPr>
              <w:spacing w:line="238" w:lineRule="auto"/>
              <w:ind w:right="140"/>
              <w:jc w:val="center"/>
              <w:rPr>
                <w:rFonts w:ascii="Times New Roman" w:hAnsi="Times New Roman"/>
                <w:sz w:val="24"/>
                <w:szCs w:val="24"/>
              </w:rPr>
            </w:pPr>
          </w:p>
          <w:p w:rsidR="002D7ACB" w:rsidRPr="00294DA7" w:rsidRDefault="002D7ACB" w:rsidP="00580ADA">
            <w:pPr>
              <w:rPr>
                <w:rFonts w:ascii="Times New Roman" w:hAnsi="Times New Roman"/>
                <w:sz w:val="24"/>
                <w:szCs w:val="24"/>
              </w:rPr>
            </w:pPr>
            <w:r w:rsidRPr="00294DA7">
              <w:rPr>
                <w:rFonts w:ascii="Times New Roman" w:hAnsi="Times New Roman"/>
                <w:sz w:val="24"/>
                <w:szCs w:val="24"/>
              </w:rPr>
              <w:t>2021 год</w:t>
            </w:r>
          </w:p>
        </w:tc>
        <w:tc>
          <w:tcPr>
            <w:tcW w:w="1436" w:type="dxa"/>
          </w:tcPr>
          <w:p w:rsidR="002D7ACB" w:rsidRPr="00294DA7" w:rsidRDefault="002D7ACB" w:rsidP="00580ADA">
            <w:pPr>
              <w:spacing w:line="238" w:lineRule="auto"/>
              <w:ind w:right="140"/>
              <w:jc w:val="center"/>
              <w:rPr>
                <w:rFonts w:ascii="Times New Roman" w:hAnsi="Times New Roman"/>
                <w:sz w:val="24"/>
                <w:szCs w:val="24"/>
              </w:rPr>
            </w:pPr>
          </w:p>
          <w:p w:rsidR="002D7ACB" w:rsidRPr="00294DA7" w:rsidRDefault="002D7ACB" w:rsidP="00580ADA">
            <w:pPr>
              <w:spacing w:line="238" w:lineRule="auto"/>
              <w:ind w:right="140"/>
              <w:jc w:val="center"/>
              <w:rPr>
                <w:rFonts w:ascii="Times New Roman" w:hAnsi="Times New Roman"/>
                <w:sz w:val="24"/>
                <w:szCs w:val="24"/>
              </w:rPr>
            </w:pPr>
            <w:r w:rsidRPr="00294DA7">
              <w:rPr>
                <w:rFonts w:ascii="Times New Roman" w:hAnsi="Times New Roman"/>
                <w:sz w:val="24"/>
                <w:szCs w:val="24"/>
              </w:rPr>
              <w:t>2022 год</w:t>
            </w:r>
          </w:p>
        </w:tc>
        <w:tc>
          <w:tcPr>
            <w:tcW w:w="1776" w:type="dxa"/>
          </w:tcPr>
          <w:p w:rsidR="002D7ACB" w:rsidRPr="00294DA7" w:rsidRDefault="002D7ACB" w:rsidP="00580ADA">
            <w:pPr>
              <w:spacing w:line="238" w:lineRule="auto"/>
              <w:ind w:right="140"/>
              <w:jc w:val="center"/>
              <w:rPr>
                <w:rFonts w:ascii="Times New Roman" w:hAnsi="Times New Roman"/>
                <w:sz w:val="24"/>
                <w:szCs w:val="24"/>
              </w:rPr>
            </w:pPr>
          </w:p>
          <w:p w:rsidR="002D7ACB" w:rsidRPr="00294DA7" w:rsidRDefault="002D7ACB" w:rsidP="00580ADA">
            <w:pPr>
              <w:spacing w:line="238" w:lineRule="auto"/>
              <w:ind w:right="140"/>
              <w:jc w:val="center"/>
              <w:rPr>
                <w:rFonts w:ascii="Times New Roman" w:hAnsi="Times New Roman"/>
                <w:sz w:val="24"/>
                <w:szCs w:val="24"/>
              </w:rPr>
            </w:pPr>
            <w:r w:rsidRPr="00294DA7">
              <w:rPr>
                <w:rFonts w:ascii="Times New Roman" w:hAnsi="Times New Roman"/>
                <w:sz w:val="24"/>
                <w:szCs w:val="24"/>
              </w:rPr>
              <w:t>2023 год</w:t>
            </w:r>
          </w:p>
        </w:tc>
        <w:tc>
          <w:tcPr>
            <w:tcW w:w="1481" w:type="dxa"/>
          </w:tcPr>
          <w:p w:rsidR="002D7ACB" w:rsidRPr="00294DA7" w:rsidRDefault="002D7ACB" w:rsidP="00580ADA">
            <w:pPr>
              <w:spacing w:line="238" w:lineRule="auto"/>
              <w:ind w:right="140"/>
              <w:jc w:val="center"/>
              <w:rPr>
                <w:rFonts w:ascii="Times New Roman" w:hAnsi="Times New Roman"/>
                <w:sz w:val="24"/>
                <w:szCs w:val="24"/>
              </w:rPr>
            </w:pPr>
          </w:p>
          <w:p w:rsidR="002D7ACB" w:rsidRPr="00294DA7" w:rsidRDefault="002D7ACB" w:rsidP="00580ADA">
            <w:pPr>
              <w:spacing w:line="238" w:lineRule="auto"/>
              <w:ind w:right="140"/>
              <w:jc w:val="center"/>
              <w:rPr>
                <w:rFonts w:ascii="Times New Roman" w:hAnsi="Times New Roman"/>
                <w:sz w:val="24"/>
                <w:szCs w:val="24"/>
              </w:rPr>
            </w:pPr>
            <w:r w:rsidRPr="00294DA7">
              <w:rPr>
                <w:rFonts w:ascii="Times New Roman" w:hAnsi="Times New Roman"/>
                <w:sz w:val="24"/>
                <w:szCs w:val="24"/>
              </w:rPr>
              <w:t>2024 год</w:t>
            </w:r>
          </w:p>
        </w:tc>
        <w:tc>
          <w:tcPr>
            <w:tcW w:w="2078" w:type="dxa"/>
          </w:tcPr>
          <w:p w:rsidR="002D7ACB" w:rsidRPr="00294DA7" w:rsidRDefault="002D7ACB" w:rsidP="00580ADA">
            <w:pPr>
              <w:spacing w:line="238" w:lineRule="auto"/>
              <w:ind w:right="140"/>
              <w:jc w:val="center"/>
              <w:rPr>
                <w:rFonts w:ascii="Times New Roman" w:hAnsi="Times New Roman"/>
                <w:sz w:val="24"/>
                <w:szCs w:val="24"/>
              </w:rPr>
            </w:pPr>
            <w:r w:rsidRPr="00294DA7">
              <w:rPr>
                <w:rFonts w:ascii="Times New Roman" w:hAnsi="Times New Roman"/>
                <w:sz w:val="24"/>
                <w:szCs w:val="24"/>
              </w:rPr>
              <w:t>Источник финансирования</w:t>
            </w:r>
          </w:p>
        </w:tc>
      </w:tr>
      <w:tr w:rsidR="002D7ACB" w:rsidRPr="00294DA7" w:rsidTr="00580ADA">
        <w:trPr>
          <w:trHeight w:val="1128"/>
        </w:trPr>
        <w:tc>
          <w:tcPr>
            <w:tcW w:w="2119" w:type="dxa"/>
            <w:vMerge w:val="restart"/>
          </w:tcPr>
          <w:p w:rsidR="002D7ACB" w:rsidRPr="00294DA7" w:rsidRDefault="002D7ACB" w:rsidP="00580ADA">
            <w:pPr>
              <w:spacing w:line="238" w:lineRule="auto"/>
              <w:ind w:right="140"/>
              <w:jc w:val="center"/>
              <w:rPr>
                <w:rFonts w:ascii="Times New Roman" w:hAnsi="Times New Roman"/>
                <w:sz w:val="24"/>
                <w:szCs w:val="24"/>
              </w:rPr>
            </w:pPr>
            <w:r w:rsidRPr="00294DA7">
              <w:rPr>
                <w:rFonts w:ascii="Times New Roman" w:hAnsi="Times New Roman"/>
                <w:sz w:val="24"/>
                <w:szCs w:val="24"/>
              </w:rPr>
              <w:t>Повышение качества и доступности предоставления государственных и муниципальных услуг на базе МФЦ</w:t>
            </w:r>
          </w:p>
        </w:tc>
        <w:tc>
          <w:tcPr>
            <w:tcW w:w="1169" w:type="dxa"/>
          </w:tcPr>
          <w:p w:rsidR="002D7ACB" w:rsidRPr="00294DA7" w:rsidRDefault="002D7ACB" w:rsidP="00580ADA">
            <w:pPr>
              <w:spacing w:line="238" w:lineRule="auto"/>
              <w:ind w:right="140"/>
              <w:jc w:val="center"/>
              <w:rPr>
                <w:rFonts w:ascii="Times New Roman" w:hAnsi="Times New Roman"/>
                <w:sz w:val="24"/>
                <w:szCs w:val="24"/>
              </w:rPr>
            </w:pPr>
            <w:r w:rsidRPr="00294DA7">
              <w:rPr>
                <w:rFonts w:ascii="Times New Roman" w:hAnsi="Times New Roman"/>
                <w:sz w:val="24"/>
                <w:szCs w:val="24"/>
              </w:rPr>
              <w:t>131 100,00</w:t>
            </w:r>
          </w:p>
        </w:tc>
        <w:tc>
          <w:tcPr>
            <w:tcW w:w="1436" w:type="dxa"/>
          </w:tcPr>
          <w:p w:rsidR="002D7ACB" w:rsidRPr="00294DA7" w:rsidRDefault="002D7ACB" w:rsidP="00580ADA">
            <w:pPr>
              <w:spacing w:line="238" w:lineRule="auto"/>
              <w:ind w:right="140"/>
              <w:jc w:val="center"/>
              <w:rPr>
                <w:rFonts w:ascii="Times New Roman" w:hAnsi="Times New Roman"/>
                <w:sz w:val="24"/>
                <w:szCs w:val="24"/>
              </w:rPr>
            </w:pPr>
            <w:r w:rsidRPr="00294DA7">
              <w:rPr>
                <w:rFonts w:ascii="Times New Roman" w:hAnsi="Times New Roman"/>
                <w:sz w:val="24"/>
                <w:szCs w:val="24"/>
              </w:rPr>
              <w:t>131 100,00</w:t>
            </w:r>
          </w:p>
        </w:tc>
        <w:tc>
          <w:tcPr>
            <w:tcW w:w="1776" w:type="dxa"/>
          </w:tcPr>
          <w:p w:rsidR="002D7ACB" w:rsidRPr="00294DA7" w:rsidRDefault="002D7ACB" w:rsidP="00580ADA">
            <w:pPr>
              <w:spacing w:line="238" w:lineRule="auto"/>
              <w:ind w:right="140"/>
              <w:jc w:val="center"/>
              <w:rPr>
                <w:rFonts w:ascii="Times New Roman" w:hAnsi="Times New Roman"/>
                <w:sz w:val="24"/>
                <w:szCs w:val="24"/>
              </w:rPr>
            </w:pPr>
            <w:r w:rsidRPr="00294DA7">
              <w:rPr>
                <w:rFonts w:ascii="Times New Roman" w:hAnsi="Times New Roman"/>
                <w:sz w:val="24"/>
                <w:szCs w:val="24"/>
              </w:rPr>
              <w:t>0,00</w:t>
            </w:r>
          </w:p>
        </w:tc>
        <w:tc>
          <w:tcPr>
            <w:tcW w:w="1481" w:type="dxa"/>
          </w:tcPr>
          <w:p w:rsidR="002D7ACB" w:rsidRPr="00294DA7" w:rsidRDefault="002D7ACB" w:rsidP="00580ADA">
            <w:pPr>
              <w:spacing w:line="238" w:lineRule="auto"/>
              <w:ind w:right="140"/>
              <w:jc w:val="center"/>
              <w:rPr>
                <w:rFonts w:ascii="Times New Roman" w:hAnsi="Times New Roman"/>
                <w:sz w:val="24"/>
                <w:szCs w:val="24"/>
              </w:rPr>
            </w:pPr>
            <w:r w:rsidRPr="00294DA7">
              <w:rPr>
                <w:rFonts w:ascii="Times New Roman" w:hAnsi="Times New Roman"/>
                <w:sz w:val="24"/>
                <w:szCs w:val="24"/>
              </w:rPr>
              <w:t>0,00</w:t>
            </w:r>
          </w:p>
        </w:tc>
        <w:tc>
          <w:tcPr>
            <w:tcW w:w="2078" w:type="dxa"/>
          </w:tcPr>
          <w:p w:rsidR="002D7ACB" w:rsidRPr="00294DA7" w:rsidRDefault="002D7ACB" w:rsidP="00580ADA">
            <w:pPr>
              <w:spacing w:line="238" w:lineRule="auto"/>
              <w:ind w:right="140"/>
              <w:jc w:val="center"/>
              <w:rPr>
                <w:rFonts w:ascii="Times New Roman" w:hAnsi="Times New Roman"/>
                <w:sz w:val="24"/>
                <w:szCs w:val="24"/>
              </w:rPr>
            </w:pPr>
            <w:r w:rsidRPr="00294DA7">
              <w:rPr>
                <w:rFonts w:ascii="Times New Roman" w:hAnsi="Times New Roman"/>
                <w:sz w:val="24"/>
                <w:szCs w:val="24"/>
              </w:rPr>
              <w:t>Бюджет Комсомольского муниципального района</w:t>
            </w:r>
          </w:p>
        </w:tc>
      </w:tr>
      <w:tr w:rsidR="002D7ACB" w:rsidRPr="00294DA7" w:rsidTr="00580ADA">
        <w:trPr>
          <w:trHeight w:val="849"/>
        </w:trPr>
        <w:tc>
          <w:tcPr>
            <w:tcW w:w="2119" w:type="dxa"/>
            <w:vMerge/>
          </w:tcPr>
          <w:p w:rsidR="002D7ACB" w:rsidRPr="00294DA7" w:rsidRDefault="002D7ACB" w:rsidP="00580ADA">
            <w:pPr>
              <w:spacing w:line="238" w:lineRule="auto"/>
              <w:ind w:right="140"/>
              <w:jc w:val="both"/>
              <w:rPr>
                <w:rFonts w:ascii="Times New Roman" w:hAnsi="Times New Roman"/>
                <w:sz w:val="24"/>
                <w:szCs w:val="24"/>
              </w:rPr>
            </w:pPr>
          </w:p>
        </w:tc>
        <w:tc>
          <w:tcPr>
            <w:tcW w:w="1169" w:type="dxa"/>
          </w:tcPr>
          <w:p w:rsidR="002D7ACB" w:rsidRPr="00294DA7" w:rsidRDefault="002D7ACB" w:rsidP="00580ADA">
            <w:pPr>
              <w:spacing w:line="238" w:lineRule="auto"/>
              <w:ind w:right="140"/>
              <w:jc w:val="center"/>
              <w:rPr>
                <w:rFonts w:ascii="Times New Roman" w:hAnsi="Times New Roman"/>
                <w:sz w:val="24"/>
                <w:szCs w:val="24"/>
              </w:rPr>
            </w:pPr>
            <w:r w:rsidRPr="00294DA7">
              <w:rPr>
                <w:rFonts w:ascii="Times New Roman" w:hAnsi="Times New Roman"/>
                <w:sz w:val="24"/>
                <w:szCs w:val="24"/>
              </w:rPr>
              <w:t>0,00</w:t>
            </w:r>
          </w:p>
        </w:tc>
        <w:tc>
          <w:tcPr>
            <w:tcW w:w="1436" w:type="dxa"/>
          </w:tcPr>
          <w:p w:rsidR="002D7ACB" w:rsidRPr="00294DA7" w:rsidRDefault="002D7ACB" w:rsidP="00580ADA">
            <w:pPr>
              <w:spacing w:line="238" w:lineRule="auto"/>
              <w:ind w:right="140"/>
              <w:jc w:val="center"/>
              <w:rPr>
                <w:rFonts w:ascii="Times New Roman" w:hAnsi="Times New Roman"/>
                <w:sz w:val="24"/>
                <w:szCs w:val="24"/>
              </w:rPr>
            </w:pPr>
            <w:r w:rsidRPr="00294DA7">
              <w:rPr>
                <w:rFonts w:ascii="Times New Roman" w:hAnsi="Times New Roman"/>
                <w:sz w:val="24"/>
                <w:szCs w:val="24"/>
              </w:rPr>
              <w:t>0,00</w:t>
            </w:r>
          </w:p>
        </w:tc>
        <w:tc>
          <w:tcPr>
            <w:tcW w:w="1776" w:type="dxa"/>
          </w:tcPr>
          <w:p w:rsidR="002D7ACB" w:rsidRPr="00294DA7" w:rsidRDefault="002D7ACB" w:rsidP="00580ADA">
            <w:pPr>
              <w:spacing w:line="238" w:lineRule="auto"/>
              <w:ind w:right="140"/>
              <w:jc w:val="center"/>
              <w:rPr>
                <w:rFonts w:ascii="Times New Roman" w:hAnsi="Times New Roman"/>
                <w:sz w:val="24"/>
                <w:szCs w:val="24"/>
              </w:rPr>
            </w:pPr>
            <w:r w:rsidRPr="00294DA7">
              <w:rPr>
                <w:rFonts w:ascii="Times New Roman" w:hAnsi="Times New Roman"/>
                <w:sz w:val="24"/>
                <w:szCs w:val="24"/>
              </w:rPr>
              <w:t>0,00</w:t>
            </w:r>
          </w:p>
        </w:tc>
        <w:tc>
          <w:tcPr>
            <w:tcW w:w="1481" w:type="dxa"/>
          </w:tcPr>
          <w:p w:rsidR="002D7ACB" w:rsidRPr="00294DA7" w:rsidRDefault="002D7ACB" w:rsidP="00580ADA">
            <w:pPr>
              <w:spacing w:line="238" w:lineRule="auto"/>
              <w:ind w:right="140"/>
              <w:jc w:val="center"/>
              <w:rPr>
                <w:rFonts w:ascii="Times New Roman" w:hAnsi="Times New Roman"/>
                <w:sz w:val="24"/>
                <w:szCs w:val="24"/>
              </w:rPr>
            </w:pPr>
            <w:r w:rsidRPr="00294DA7">
              <w:rPr>
                <w:rFonts w:ascii="Times New Roman" w:hAnsi="Times New Roman"/>
                <w:sz w:val="24"/>
                <w:szCs w:val="24"/>
              </w:rPr>
              <w:t>0,00</w:t>
            </w:r>
          </w:p>
        </w:tc>
        <w:tc>
          <w:tcPr>
            <w:tcW w:w="2078" w:type="dxa"/>
          </w:tcPr>
          <w:p w:rsidR="002D7ACB" w:rsidRPr="00294DA7" w:rsidRDefault="002D7ACB" w:rsidP="00580ADA">
            <w:pPr>
              <w:spacing w:line="238" w:lineRule="auto"/>
              <w:ind w:right="140"/>
              <w:jc w:val="center"/>
              <w:rPr>
                <w:rFonts w:ascii="Times New Roman" w:hAnsi="Times New Roman"/>
                <w:sz w:val="24"/>
                <w:szCs w:val="24"/>
              </w:rPr>
            </w:pPr>
          </w:p>
          <w:p w:rsidR="002D7ACB" w:rsidRPr="00294DA7" w:rsidRDefault="002D7ACB" w:rsidP="00580ADA">
            <w:pPr>
              <w:spacing w:line="238" w:lineRule="auto"/>
              <w:ind w:right="140"/>
              <w:jc w:val="center"/>
              <w:rPr>
                <w:rFonts w:ascii="Times New Roman" w:hAnsi="Times New Roman"/>
                <w:sz w:val="24"/>
                <w:szCs w:val="24"/>
              </w:rPr>
            </w:pPr>
            <w:r w:rsidRPr="00294DA7">
              <w:rPr>
                <w:rFonts w:ascii="Times New Roman" w:hAnsi="Times New Roman"/>
                <w:sz w:val="24"/>
                <w:szCs w:val="24"/>
              </w:rPr>
              <w:t>Областной бюджет</w:t>
            </w:r>
          </w:p>
        </w:tc>
      </w:tr>
    </w:tbl>
    <w:p w:rsidR="002D7ACB" w:rsidRPr="00294DA7" w:rsidRDefault="002D7ACB" w:rsidP="002D7ACB">
      <w:pPr>
        <w:tabs>
          <w:tab w:val="left" w:pos="3300"/>
        </w:tabs>
        <w:rPr>
          <w:b/>
          <w:bCs/>
          <w:sz w:val="24"/>
          <w:szCs w:val="24"/>
        </w:rPr>
      </w:pPr>
    </w:p>
    <w:p w:rsidR="002D7ACB" w:rsidRPr="00294DA7" w:rsidRDefault="002D7ACB" w:rsidP="002D7ACB">
      <w:pPr>
        <w:tabs>
          <w:tab w:val="left" w:pos="3300"/>
        </w:tabs>
        <w:jc w:val="both"/>
        <w:rPr>
          <w:bCs/>
          <w:sz w:val="24"/>
          <w:szCs w:val="24"/>
        </w:rPr>
      </w:pPr>
      <w:r w:rsidRPr="00294DA7">
        <w:rPr>
          <w:sz w:val="24"/>
          <w:szCs w:val="24"/>
        </w:rPr>
        <w:t xml:space="preserve">       Система подпрограммных мероприятий, ресурсное обеспечение, перечень мероприятий с разбивкой по годам, источникам и объемам финансирования программы «Организация предоставления государственных и муниципальных услуг на базе МФЦ» на 2021-2024 годы» представлены в таблице №1.</w:t>
      </w:r>
    </w:p>
    <w:p w:rsidR="002D7ACB" w:rsidRPr="00294DA7" w:rsidRDefault="002D7ACB" w:rsidP="002D7ACB">
      <w:pPr>
        <w:tabs>
          <w:tab w:val="left" w:pos="3300"/>
        </w:tabs>
        <w:rPr>
          <w:b/>
          <w:bCs/>
          <w:sz w:val="24"/>
          <w:szCs w:val="24"/>
        </w:rPr>
      </w:pPr>
    </w:p>
    <w:p w:rsidR="002D7ACB" w:rsidRPr="00294DA7" w:rsidRDefault="002D7ACB" w:rsidP="002D7ACB">
      <w:pPr>
        <w:tabs>
          <w:tab w:val="left" w:pos="3300"/>
        </w:tabs>
        <w:rPr>
          <w:b/>
          <w:bCs/>
          <w:sz w:val="28"/>
          <w:szCs w:val="28"/>
        </w:rPr>
      </w:pPr>
    </w:p>
    <w:p w:rsidR="002D7ACB" w:rsidRPr="00294DA7" w:rsidRDefault="002D7ACB" w:rsidP="002D7ACB">
      <w:pPr>
        <w:tabs>
          <w:tab w:val="left" w:pos="3300"/>
        </w:tabs>
        <w:rPr>
          <w:b/>
          <w:bCs/>
          <w:sz w:val="28"/>
          <w:szCs w:val="28"/>
        </w:rPr>
      </w:pPr>
    </w:p>
    <w:p w:rsidR="002D7ACB" w:rsidRPr="00294DA7" w:rsidRDefault="002D7ACB" w:rsidP="002D7ACB">
      <w:pPr>
        <w:tabs>
          <w:tab w:val="left" w:pos="3300"/>
        </w:tabs>
        <w:rPr>
          <w:b/>
          <w:bCs/>
          <w:sz w:val="28"/>
          <w:szCs w:val="28"/>
        </w:rPr>
      </w:pPr>
    </w:p>
    <w:p w:rsidR="002D7ACB" w:rsidRPr="00294DA7" w:rsidRDefault="002D7ACB" w:rsidP="002D7ACB">
      <w:pPr>
        <w:tabs>
          <w:tab w:val="left" w:pos="3300"/>
        </w:tabs>
        <w:rPr>
          <w:b/>
          <w:bCs/>
          <w:sz w:val="28"/>
          <w:szCs w:val="28"/>
        </w:rPr>
      </w:pPr>
    </w:p>
    <w:p w:rsidR="002D7ACB" w:rsidRPr="00294DA7" w:rsidRDefault="002D7ACB" w:rsidP="002D7ACB">
      <w:pPr>
        <w:tabs>
          <w:tab w:val="left" w:pos="3300"/>
        </w:tabs>
        <w:rPr>
          <w:b/>
          <w:bCs/>
          <w:sz w:val="28"/>
          <w:szCs w:val="28"/>
        </w:rPr>
      </w:pPr>
    </w:p>
    <w:p w:rsidR="002D7ACB" w:rsidRPr="00294DA7" w:rsidRDefault="002D7ACB" w:rsidP="002D7ACB">
      <w:pPr>
        <w:tabs>
          <w:tab w:val="left" w:pos="3300"/>
        </w:tabs>
        <w:rPr>
          <w:b/>
          <w:bCs/>
          <w:sz w:val="28"/>
          <w:szCs w:val="28"/>
        </w:rPr>
      </w:pPr>
    </w:p>
    <w:p w:rsidR="002D7ACB" w:rsidRPr="00294DA7" w:rsidRDefault="002D7ACB" w:rsidP="002D7ACB">
      <w:pPr>
        <w:tabs>
          <w:tab w:val="left" w:pos="3300"/>
        </w:tabs>
        <w:rPr>
          <w:b/>
          <w:bCs/>
          <w:sz w:val="28"/>
          <w:szCs w:val="28"/>
        </w:rPr>
      </w:pPr>
    </w:p>
    <w:p w:rsidR="002D7ACB" w:rsidRPr="00294DA7" w:rsidRDefault="002D7ACB" w:rsidP="002D7ACB">
      <w:pPr>
        <w:tabs>
          <w:tab w:val="left" w:pos="3300"/>
        </w:tabs>
        <w:rPr>
          <w:b/>
          <w:bCs/>
          <w:sz w:val="28"/>
          <w:szCs w:val="28"/>
        </w:rPr>
      </w:pPr>
    </w:p>
    <w:p w:rsidR="002D7ACB" w:rsidRPr="00294DA7" w:rsidRDefault="002D7ACB" w:rsidP="002D7ACB">
      <w:pPr>
        <w:tabs>
          <w:tab w:val="left" w:pos="3300"/>
        </w:tabs>
        <w:rPr>
          <w:b/>
          <w:bCs/>
          <w:sz w:val="28"/>
          <w:szCs w:val="28"/>
        </w:rPr>
      </w:pPr>
    </w:p>
    <w:p w:rsidR="002D7ACB" w:rsidRPr="00294DA7" w:rsidRDefault="002D7ACB" w:rsidP="002D7ACB">
      <w:pPr>
        <w:tabs>
          <w:tab w:val="left" w:pos="3300"/>
        </w:tabs>
        <w:rPr>
          <w:b/>
          <w:bCs/>
          <w:sz w:val="28"/>
          <w:szCs w:val="28"/>
        </w:rPr>
      </w:pPr>
    </w:p>
    <w:p w:rsidR="002D7ACB" w:rsidRPr="00294DA7" w:rsidRDefault="002D7ACB" w:rsidP="002D7ACB">
      <w:pPr>
        <w:jc w:val="center"/>
      </w:pPr>
      <w:r w:rsidRPr="00294DA7">
        <w:lastRenderedPageBreak/>
        <w:t xml:space="preserve">                                                                                                                                 Таблица №1</w:t>
      </w:r>
    </w:p>
    <w:p w:rsidR="002D7ACB" w:rsidRPr="00294DA7" w:rsidRDefault="002D7ACB" w:rsidP="002D7ACB">
      <w:pPr>
        <w:jc w:val="center"/>
        <w:rPr>
          <w:b/>
          <w:sz w:val="24"/>
          <w:szCs w:val="24"/>
        </w:rPr>
      </w:pPr>
      <w:r w:rsidRPr="00294DA7">
        <w:rPr>
          <w:b/>
          <w:sz w:val="24"/>
          <w:szCs w:val="24"/>
        </w:rPr>
        <w:t>Система подпрограммных мероприятий,</w:t>
      </w:r>
    </w:p>
    <w:p w:rsidR="002D7ACB" w:rsidRPr="00294DA7" w:rsidRDefault="002D7ACB" w:rsidP="002D7ACB">
      <w:pPr>
        <w:jc w:val="center"/>
        <w:rPr>
          <w:b/>
          <w:sz w:val="24"/>
          <w:szCs w:val="24"/>
        </w:rPr>
      </w:pPr>
      <w:r w:rsidRPr="00294DA7">
        <w:rPr>
          <w:b/>
          <w:sz w:val="24"/>
          <w:szCs w:val="24"/>
        </w:rPr>
        <w:t>ресурсное обеспечение, перечень мероприятий с разбивкой по годам, источникам и объемам</w:t>
      </w:r>
    </w:p>
    <w:p w:rsidR="002D7ACB" w:rsidRPr="00294DA7" w:rsidRDefault="002D7ACB" w:rsidP="002D7ACB">
      <w:pPr>
        <w:jc w:val="center"/>
        <w:rPr>
          <w:b/>
          <w:sz w:val="24"/>
          <w:szCs w:val="24"/>
        </w:rPr>
      </w:pPr>
      <w:r w:rsidRPr="00294DA7">
        <w:rPr>
          <w:b/>
          <w:sz w:val="24"/>
          <w:szCs w:val="24"/>
        </w:rPr>
        <w:t>финансирования программы «Организация предоставления государственных и муниципальных услуг на базе МФЦ»</w:t>
      </w:r>
    </w:p>
    <w:p w:rsidR="002D7ACB" w:rsidRPr="00294DA7" w:rsidRDefault="002D7ACB" w:rsidP="002D7ACB">
      <w:pPr>
        <w:jc w:val="center"/>
      </w:pPr>
    </w:p>
    <w:tbl>
      <w:tblPr>
        <w:tblW w:w="5882" w:type="pct"/>
        <w:jc w:val="center"/>
        <w:tblLayout w:type="fixed"/>
        <w:tblLook w:val="0000"/>
      </w:tblPr>
      <w:tblGrid>
        <w:gridCol w:w="579"/>
        <w:gridCol w:w="2483"/>
        <w:gridCol w:w="917"/>
        <w:gridCol w:w="1191"/>
        <w:gridCol w:w="1249"/>
        <w:gridCol w:w="1495"/>
        <w:gridCol w:w="1336"/>
        <w:gridCol w:w="743"/>
        <w:gridCol w:w="931"/>
      </w:tblGrid>
      <w:tr w:rsidR="002D7ACB" w:rsidRPr="00294DA7" w:rsidTr="00580ADA">
        <w:trPr>
          <w:trHeight w:val="240"/>
          <w:tblHeader/>
          <w:jc w:val="center"/>
        </w:trPr>
        <w:tc>
          <w:tcPr>
            <w:tcW w:w="552" w:type="dxa"/>
            <w:vMerge w:val="restart"/>
            <w:tcBorders>
              <w:top w:val="single" w:sz="4" w:space="0" w:color="000000"/>
              <w:left w:val="single" w:sz="4" w:space="0" w:color="000000"/>
              <w:right w:val="nil"/>
            </w:tcBorders>
          </w:tcPr>
          <w:p w:rsidR="002D7ACB" w:rsidRPr="00294DA7" w:rsidRDefault="002D7ACB" w:rsidP="00580ADA">
            <w:pPr>
              <w:jc w:val="center"/>
              <w:rPr>
                <w:sz w:val="24"/>
                <w:szCs w:val="24"/>
              </w:rPr>
            </w:pPr>
          </w:p>
          <w:p w:rsidR="002D7ACB" w:rsidRPr="00294DA7" w:rsidRDefault="002D7ACB" w:rsidP="00580ADA">
            <w:pPr>
              <w:jc w:val="center"/>
              <w:rPr>
                <w:sz w:val="24"/>
                <w:szCs w:val="24"/>
              </w:rPr>
            </w:pPr>
          </w:p>
          <w:p w:rsidR="002D7ACB" w:rsidRPr="00294DA7" w:rsidRDefault="002D7ACB" w:rsidP="00580ADA">
            <w:pPr>
              <w:jc w:val="center"/>
              <w:rPr>
                <w:sz w:val="24"/>
                <w:szCs w:val="24"/>
              </w:rPr>
            </w:pPr>
            <w:r w:rsidRPr="00294DA7">
              <w:rPr>
                <w:sz w:val="24"/>
                <w:szCs w:val="24"/>
              </w:rPr>
              <w:t>№</w:t>
            </w:r>
          </w:p>
          <w:p w:rsidR="002D7ACB" w:rsidRPr="00294DA7" w:rsidRDefault="002D7ACB" w:rsidP="00580ADA">
            <w:pPr>
              <w:jc w:val="center"/>
              <w:rPr>
                <w:sz w:val="24"/>
                <w:szCs w:val="24"/>
              </w:rPr>
            </w:pPr>
            <w:r w:rsidRPr="00294DA7">
              <w:rPr>
                <w:sz w:val="24"/>
                <w:szCs w:val="24"/>
              </w:rPr>
              <w:t>п/п</w:t>
            </w:r>
          </w:p>
        </w:tc>
        <w:tc>
          <w:tcPr>
            <w:tcW w:w="2370" w:type="dxa"/>
            <w:vMerge w:val="restart"/>
            <w:tcBorders>
              <w:top w:val="single" w:sz="4" w:space="0" w:color="000000"/>
              <w:left w:val="single" w:sz="4" w:space="0" w:color="000000"/>
              <w:right w:val="nil"/>
            </w:tcBorders>
          </w:tcPr>
          <w:p w:rsidR="002D7ACB" w:rsidRPr="00294DA7" w:rsidRDefault="002D7ACB" w:rsidP="00580ADA">
            <w:pPr>
              <w:jc w:val="center"/>
              <w:rPr>
                <w:sz w:val="24"/>
                <w:szCs w:val="24"/>
              </w:rPr>
            </w:pPr>
          </w:p>
          <w:p w:rsidR="002D7ACB" w:rsidRPr="00294DA7" w:rsidRDefault="002D7ACB" w:rsidP="00580ADA">
            <w:pPr>
              <w:jc w:val="center"/>
              <w:rPr>
                <w:sz w:val="24"/>
                <w:szCs w:val="24"/>
              </w:rPr>
            </w:pPr>
          </w:p>
          <w:p w:rsidR="002D7ACB" w:rsidRPr="00294DA7" w:rsidRDefault="002D7ACB" w:rsidP="00580ADA">
            <w:pPr>
              <w:jc w:val="center"/>
              <w:rPr>
                <w:sz w:val="24"/>
                <w:szCs w:val="24"/>
              </w:rPr>
            </w:pPr>
            <w:r w:rsidRPr="00294DA7">
              <w:rPr>
                <w:sz w:val="24"/>
                <w:szCs w:val="24"/>
              </w:rPr>
              <w:t>Наименование</w:t>
            </w:r>
          </w:p>
          <w:p w:rsidR="002D7ACB" w:rsidRPr="00294DA7" w:rsidRDefault="002D7ACB" w:rsidP="00580ADA">
            <w:pPr>
              <w:jc w:val="center"/>
              <w:rPr>
                <w:sz w:val="24"/>
                <w:szCs w:val="24"/>
              </w:rPr>
            </w:pPr>
            <w:r w:rsidRPr="00294DA7">
              <w:rPr>
                <w:sz w:val="24"/>
                <w:szCs w:val="24"/>
              </w:rPr>
              <w:t>мероприятия</w:t>
            </w:r>
          </w:p>
        </w:tc>
        <w:tc>
          <w:tcPr>
            <w:tcW w:w="875" w:type="dxa"/>
            <w:vMerge w:val="restart"/>
            <w:tcBorders>
              <w:top w:val="single" w:sz="4" w:space="0" w:color="000000"/>
              <w:left w:val="single" w:sz="4" w:space="0" w:color="000000"/>
              <w:right w:val="nil"/>
            </w:tcBorders>
          </w:tcPr>
          <w:p w:rsidR="002D7ACB" w:rsidRPr="00294DA7" w:rsidRDefault="002D7ACB" w:rsidP="00580ADA">
            <w:pPr>
              <w:jc w:val="center"/>
              <w:rPr>
                <w:sz w:val="24"/>
                <w:szCs w:val="24"/>
              </w:rPr>
            </w:pPr>
          </w:p>
          <w:p w:rsidR="002D7ACB" w:rsidRPr="00294DA7" w:rsidRDefault="002D7ACB" w:rsidP="00580ADA">
            <w:pPr>
              <w:jc w:val="center"/>
              <w:rPr>
                <w:sz w:val="24"/>
                <w:szCs w:val="24"/>
              </w:rPr>
            </w:pPr>
          </w:p>
          <w:p w:rsidR="002D7ACB" w:rsidRPr="00294DA7" w:rsidRDefault="002D7ACB" w:rsidP="00580ADA">
            <w:pPr>
              <w:jc w:val="center"/>
              <w:rPr>
                <w:sz w:val="24"/>
                <w:szCs w:val="24"/>
              </w:rPr>
            </w:pPr>
            <w:r w:rsidRPr="00294DA7">
              <w:rPr>
                <w:sz w:val="24"/>
                <w:szCs w:val="24"/>
              </w:rPr>
              <w:t>Сроки выпол-нения</w:t>
            </w:r>
          </w:p>
        </w:tc>
        <w:tc>
          <w:tcPr>
            <w:tcW w:w="1137" w:type="dxa"/>
            <w:vMerge w:val="restart"/>
            <w:tcBorders>
              <w:top w:val="single" w:sz="4" w:space="0" w:color="000000"/>
              <w:left w:val="single" w:sz="4" w:space="0" w:color="000000"/>
              <w:right w:val="nil"/>
            </w:tcBorders>
          </w:tcPr>
          <w:p w:rsidR="002D7ACB" w:rsidRPr="00294DA7" w:rsidRDefault="002D7ACB" w:rsidP="00580ADA">
            <w:pPr>
              <w:jc w:val="center"/>
            </w:pPr>
            <w:r w:rsidRPr="00294DA7">
              <w:t>Исполнители,</w:t>
            </w:r>
          </w:p>
          <w:p w:rsidR="002D7ACB" w:rsidRPr="00294DA7" w:rsidRDefault="002D7ACB" w:rsidP="00580ADA">
            <w:pPr>
              <w:jc w:val="center"/>
            </w:pPr>
            <w:r w:rsidRPr="00294DA7">
              <w:t>участники реализации мероприятий программы</w:t>
            </w:r>
          </w:p>
        </w:tc>
        <w:tc>
          <w:tcPr>
            <w:tcW w:w="5492" w:type="dxa"/>
            <w:gridSpan w:val="5"/>
            <w:tcBorders>
              <w:top w:val="single" w:sz="4" w:space="0" w:color="auto"/>
              <w:left w:val="single" w:sz="4" w:space="0" w:color="auto"/>
              <w:right w:val="single" w:sz="4" w:space="0" w:color="auto"/>
            </w:tcBorders>
          </w:tcPr>
          <w:p w:rsidR="002D7ACB" w:rsidRPr="00294DA7" w:rsidRDefault="002D7ACB" w:rsidP="00580ADA">
            <w:pPr>
              <w:jc w:val="center"/>
            </w:pPr>
            <w:r w:rsidRPr="00294DA7">
              <w:t>Объемы финансирования (рублей)</w:t>
            </w:r>
          </w:p>
        </w:tc>
      </w:tr>
      <w:tr w:rsidR="002D7ACB" w:rsidRPr="00294DA7" w:rsidTr="00580ADA">
        <w:trPr>
          <w:trHeight w:val="270"/>
          <w:tblHeader/>
          <w:jc w:val="center"/>
        </w:trPr>
        <w:tc>
          <w:tcPr>
            <w:tcW w:w="552" w:type="dxa"/>
            <w:vMerge/>
            <w:tcBorders>
              <w:left w:val="single" w:sz="4" w:space="0" w:color="000000"/>
              <w:right w:val="nil"/>
            </w:tcBorders>
          </w:tcPr>
          <w:p w:rsidR="002D7ACB" w:rsidRPr="00294DA7" w:rsidRDefault="002D7ACB" w:rsidP="00580ADA">
            <w:pPr>
              <w:rPr>
                <w:sz w:val="24"/>
                <w:szCs w:val="24"/>
              </w:rPr>
            </w:pPr>
          </w:p>
        </w:tc>
        <w:tc>
          <w:tcPr>
            <w:tcW w:w="2370" w:type="dxa"/>
            <w:vMerge/>
            <w:tcBorders>
              <w:left w:val="single" w:sz="4" w:space="0" w:color="000000"/>
              <w:right w:val="nil"/>
            </w:tcBorders>
          </w:tcPr>
          <w:p w:rsidR="002D7ACB" w:rsidRPr="00294DA7" w:rsidRDefault="002D7ACB" w:rsidP="00580ADA">
            <w:pPr>
              <w:rPr>
                <w:sz w:val="24"/>
                <w:szCs w:val="24"/>
              </w:rPr>
            </w:pPr>
          </w:p>
        </w:tc>
        <w:tc>
          <w:tcPr>
            <w:tcW w:w="875" w:type="dxa"/>
            <w:vMerge/>
            <w:tcBorders>
              <w:left w:val="single" w:sz="4" w:space="0" w:color="000000"/>
              <w:right w:val="nil"/>
            </w:tcBorders>
          </w:tcPr>
          <w:p w:rsidR="002D7ACB" w:rsidRPr="00294DA7" w:rsidRDefault="002D7ACB" w:rsidP="00580ADA">
            <w:pPr>
              <w:rPr>
                <w:sz w:val="24"/>
                <w:szCs w:val="24"/>
              </w:rPr>
            </w:pPr>
          </w:p>
        </w:tc>
        <w:tc>
          <w:tcPr>
            <w:tcW w:w="1137" w:type="dxa"/>
            <w:vMerge/>
            <w:tcBorders>
              <w:left w:val="single" w:sz="4" w:space="0" w:color="000000"/>
              <w:right w:val="nil"/>
            </w:tcBorders>
          </w:tcPr>
          <w:p w:rsidR="002D7ACB" w:rsidRPr="00294DA7" w:rsidRDefault="002D7ACB" w:rsidP="00580ADA"/>
        </w:tc>
        <w:tc>
          <w:tcPr>
            <w:tcW w:w="1192" w:type="dxa"/>
            <w:vMerge w:val="restart"/>
            <w:tcBorders>
              <w:top w:val="single" w:sz="4" w:space="0" w:color="auto"/>
              <w:left w:val="single" w:sz="4" w:space="0" w:color="auto"/>
              <w:right w:val="single" w:sz="4" w:space="0" w:color="auto"/>
            </w:tcBorders>
          </w:tcPr>
          <w:p w:rsidR="002D7ACB" w:rsidRPr="00294DA7" w:rsidRDefault="002D7ACB" w:rsidP="00580ADA">
            <w:pPr>
              <w:jc w:val="center"/>
            </w:pPr>
          </w:p>
          <w:p w:rsidR="002D7ACB" w:rsidRPr="00294DA7" w:rsidRDefault="002D7ACB" w:rsidP="00580ADA">
            <w:pPr>
              <w:jc w:val="center"/>
            </w:pPr>
          </w:p>
          <w:p w:rsidR="002D7ACB" w:rsidRPr="00294DA7" w:rsidRDefault="002D7ACB" w:rsidP="00580ADA">
            <w:pPr>
              <w:jc w:val="center"/>
            </w:pPr>
            <w:r w:rsidRPr="00294DA7">
              <w:t>Всего</w:t>
            </w:r>
          </w:p>
        </w:tc>
        <w:tc>
          <w:tcPr>
            <w:tcW w:w="4300" w:type="dxa"/>
            <w:gridSpan w:val="4"/>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center"/>
            </w:pPr>
            <w:r w:rsidRPr="00294DA7">
              <w:t>в том числе по годам</w:t>
            </w:r>
          </w:p>
        </w:tc>
      </w:tr>
      <w:tr w:rsidR="002D7ACB" w:rsidRPr="00294DA7" w:rsidTr="00580ADA">
        <w:trPr>
          <w:trHeight w:val="2028"/>
          <w:tblHeader/>
          <w:jc w:val="center"/>
        </w:trPr>
        <w:tc>
          <w:tcPr>
            <w:tcW w:w="552" w:type="dxa"/>
            <w:vMerge/>
            <w:tcBorders>
              <w:left w:val="single" w:sz="4" w:space="0" w:color="000000"/>
              <w:bottom w:val="single" w:sz="4" w:space="0" w:color="000000"/>
              <w:right w:val="nil"/>
            </w:tcBorders>
          </w:tcPr>
          <w:p w:rsidR="002D7ACB" w:rsidRPr="00294DA7" w:rsidRDefault="002D7ACB" w:rsidP="00580ADA">
            <w:pPr>
              <w:rPr>
                <w:sz w:val="24"/>
                <w:szCs w:val="24"/>
              </w:rPr>
            </w:pPr>
          </w:p>
        </w:tc>
        <w:tc>
          <w:tcPr>
            <w:tcW w:w="2370" w:type="dxa"/>
            <w:vMerge/>
            <w:tcBorders>
              <w:left w:val="single" w:sz="4" w:space="0" w:color="000000"/>
              <w:bottom w:val="single" w:sz="4" w:space="0" w:color="000000"/>
              <w:right w:val="nil"/>
            </w:tcBorders>
          </w:tcPr>
          <w:p w:rsidR="002D7ACB" w:rsidRPr="00294DA7" w:rsidRDefault="002D7ACB" w:rsidP="00580ADA">
            <w:pPr>
              <w:rPr>
                <w:sz w:val="24"/>
                <w:szCs w:val="24"/>
              </w:rPr>
            </w:pPr>
          </w:p>
        </w:tc>
        <w:tc>
          <w:tcPr>
            <w:tcW w:w="875" w:type="dxa"/>
            <w:vMerge/>
            <w:tcBorders>
              <w:left w:val="single" w:sz="4" w:space="0" w:color="000000"/>
              <w:bottom w:val="single" w:sz="4" w:space="0" w:color="000000"/>
              <w:right w:val="nil"/>
            </w:tcBorders>
          </w:tcPr>
          <w:p w:rsidR="002D7ACB" w:rsidRPr="00294DA7" w:rsidRDefault="002D7ACB" w:rsidP="00580ADA">
            <w:pPr>
              <w:rPr>
                <w:sz w:val="24"/>
                <w:szCs w:val="24"/>
              </w:rPr>
            </w:pPr>
          </w:p>
        </w:tc>
        <w:tc>
          <w:tcPr>
            <w:tcW w:w="1137" w:type="dxa"/>
            <w:vMerge/>
            <w:tcBorders>
              <w:left w:val="single" w:sz="4" w:space="0" w:color="000000"/>
              <w:bottom w:val="single" w:sz="4" w:space="0" w:color="000000"/>
              <w:right w:val="nil"/>
            </w:tcBorders>
          </w:tcPr>
          <w:p w:rsidR="002D7ACB" w:rsidRPr="00294DA7" w:rsidRDefault="002D7ACB" w:rsidP="00580ADA"/>
        </w:tc>
        <w:tc>
          <w:tcPr>
            <w:tcW w:w="1192" w:type="dxa"/>
            <w:vMerge/>
            <w:tcBorders>
              <w:left w:val="single" w:sz="4" w:space="0" w:color="auto"/>
              <w:bottom w:val="single" w:sz="4" w:space="0" w:color="auto"/>
              <w:right w:val="single" w:sz="4" w:space="0" w:color="auto"/>
            </w:tcBorders>
          </w:tcPr>
          <w:p w:rsidR="002D7ACB" w:rsidRPr="00294DA7" w:rsidRDefault="002D7ACB" w:rsidP="00580ADA">
            <w:pPr>
              <w:jc w:val="center"/>
            </w:pPr>
          </w:p>
        </w:tc>
        <w:tc>
          <w:tcPr>
            <w:tcW w:w="1427"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center"/>
            </w:pPr>
          </w:p>
          <w:p w:rsidR="002D7ACB" w:rsidRPr="00294DA7" w:rsidRDefault="002D7ACB" w:rsidP="00580ADA">
            <w:pPr>
              <w:jc w:val="center"/>
            </w:pPr>
            <w:r w:rsidRPr="00294DA7">
              <w:t>2021</w:t>
            </w:r>
          </w:p>
        </w:tc>
        <w:tc>
          <w:tcPr>
            <w:tcW w:w="1275"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center"/>
            </w:pPr>
          </w:p>
          <w:p w:rsidR="002D7ACB" w:rsidRPr="00294DA7" w:rsidRDefault="002D7ACB" w:rsidP="00580ADA">
            <w:pPr>
              <w:jc w:val="center"/>
            </w:pPr>
            <w:r w:rsidRPr="00294DA7">
              <w:t>2022</w:t>
            </w:r>
          </w:p>
        </w:tc>
        <w:tc>
          <w:tcPr>
            <w:tcW w:w="709" w:type="dxa"/>
            <w:tcBorders>
              <w:top w:val="single" w:sz="4" w:space="0" w:color="auto"/>
              <w:left w:val="single" w:sz="4" w:space="0" w:color="000000"/>
              <w:bottom w:val="single" w:sz="4" w:space="0" w:color="auto"/>
              <w:right w:val="single" w:sz="4" w:space="0" w:color="auto"/>
            </w:tcBorders>
          </w:tcPr>
          <w:p w:rsidR="002D7ACB" w:rsidRPr="00294DA7" w:rsidRDefault="002D7ACB" w:rsidP="00580ADA">
            <w:pPr>
              <w:jc w:val="center"/>
            </w:pPr>
          </w:p>
          <w:p w:rsidR="002D7ACB" w:rsidRPr="00294DA7" w:rsidRDefault="002D7ACB" w:rsidP="00580ADA">
            <w:pPr>
              <w:jc w:val="center"/>
            </w:pPr>
            <w:r w:rsidRPr="00294DA7">
              <w:t>2023</w:t>
            </w:r>
          </w:p>
        </w:tc>
        <w:tc>
          <w:tcPr>
            <w:tcW w:w="889" w:type="dxa"/>
            <w:tcBorders>
              <w:top w:val="single" w:sz="4" w:space="0" w:color="auto"/>
              <w:left w:val="single" w:sz="4" w:space="0" w:color="000000"/>
              <w:bottom w:val="single" w:sz="4" w:space="0" w:color="auto"/>
              <w:right w:val="single" w:sz="4" w:space="0" w:color="auto"/>
            </w:tcBorders>
          </w:tcPr>
          <w:p w:rsidR="002D7ACB" w:rsidRPr="00294DA7" w:rsidRDefault="002D7ACB" w:rsidP="00580ADA">
            <w:pPr>
              <w:jc w:val="center"/>
            </w:pPr>
          </w:p>
          <w:p w:rsidR="002D7ACB" w:rsidRPr="00294DA7" w:rsidRDefault="002D7ACB" w:rsidP="00580ADA">
            <w:pPr>
              <w:jc w:val="center"/>
            </w:pPr>
            <w:r w:rsidRPr="00294DA7">
              <w:rPr>
                <w:lang w:val="en-US"/>
              </w:rPr>
              <w:t>20</w:t>
            </w:r>
            <w:r w:rsidRPr="00294DA7">
              <w:t>24</w:t>
            </w:r>
          </w:p>
        </w:tc>
      </w:tr>
      <w:tr w:rsidR="002D7ACB" w:rsidRPr="00294DA7" w:rsidTr="00580ADA">
        <w:trPr>
          <w:trHeight w:val="383"/>
          <w:tblHeader/>
          <w:jc w:val="center"/>
        </w:trPr>
        <w:tc>
          <w:tcPr>
            <w:tcW w:w="552" w:type="dxa"/>
            <w:tcBorders>
              <w:top w:val="single" w:sz="4" w:space="0" w:color="000000"/>
              <w:left w:val="single" w:sz="4" w:space="0" w:color="000000"/>
              <w:bottom w:val="single" w:sz="4" w:space="0" w:color="000000"/>
              <w:right w:val="nil"/>
            </w:tcBorders>
          </w:tcPr>
          <w:p w:rsidR="002D7ACB" w:rsidRPr="00294DA7" w:rsidRDefault="002D7ACB" w:rsidP="00580ADA">
            <w:pPr>
              <w:jc w:val="center"/>
              <w:rPr>
                <w:sz w:val="24"/>
                <w:szCs w:val="24"/>
              </w:rPr>
            </w:pPr>
            <w:r w:rsidRPr="00294DA7">
              <w:rPr>
                <w:sz w:val="24"/>
                <w:szCs w:val="24"/>
              </w:rPr>
              <w:t>1</w:t>
            </w:r>
          </w:p>
        </w:tc>
        <w:tc>
          <w:tcPr>
            <w:tcW w:w="2370" w:type="dxa"/>
            <w:tcBorders>
              <w:top w:val="single" w:sz="4" w:space="0" w:color="000000"/>
              <w:left w:val="single" w:sz="4" w:space="0" w:color="000000"/>
              <w:bottom w:val="single" w:sz="4" w:space="0" w:color="000000"/>
              <w:right w:val="nil"/>
            </w:tcBorders>
          </w:tcPr>
          <w:p w:rsidR="002D7ACB" w:rsidRPr="00294DA7" w:rsidRDefault="002D7ACB" w:rsidP="00580ADA">
            <w:pPr>
              <w:jc w:val="center"/>
              <w:rPr>
                <w:sz w:val="24"/>
                <w:szCs w:val="24"/>
              </w:rPr>
            </w:pPr>
            <w:r w:rsidRPr="00294DA7">
              <w:rPr>
                <w:sz w:val="24"/>
                <w:szCs w:val="24"/>
              </w:rPr>
              <w:t>2</w:t>
            </w:r>
          </w:p>
        </w:tc>
        <w:tc>
          <w:tcPr>
            <w:tcW w:w="875" w:type="dxa"/>
            <w:tcBorders>
              <w:top w:val="single" w:sz="4" w:space="0" w:color="000000"/>
              <w:left w:val="single" w:sz="4" w:space="0" w:color="000000"/>
              <w:bottom w:val="single" w:sz="4" w:space="0" w:color="000000"/>
              <w:right w:val="nil"/>
            </w:tcBorders>
          </w:tcPr>
          <w:p w:rsidR="002D7ACB" w:rsidRPr="00294DA7" w:rsidRDefault="002D7ACB" w:rsidP="00580ADA">
            <w:pPr>
              <w:jc w:val="center"/>
              <w:rPr>
                <w:sz w:val="24"/>
                <w:szCs w:val="24"/>
              </w:rPr>
            </w:pPr>
            <w:r w:rsidRPr="00294DA7">
              <w:rPr>
                <w:sz w:val="24"/>
                <w:szCs w:val="24"/>
              </w:rPr>
              <w:t>3</w:t>
            </w:r>
          </w:p>
        </w:tc>
        <w:tc>
          <w:tcPr>
            <w:tcW w:w="1137" w:type="dxa"/>
            <w:tcBorders>
              <w:top w:val="single" w:sz="4" w:space="0" w:color="000000"/>
              <w:left w:val="single" w:sz="4" w:space="0" w:color="000000"/>
              <w:bottom w:val="single" w:sz="4" w:space="0" w:color="000000"/>
              <w:right w:val="nil"/>
            </w:tcBorders>
          </w:tcPr>
          <w:p w:rsidR="002D7ACB" w:rsidRPr="00294DA7" w:rsidRDefault="002D7ACB" w:rsidP="00580ADA">
            <w:pPr>
              <w:jc w:val="center"/>
              <w:rPr>
                <w:sz w:val="24"/>
                <w:szCs w:val="24"/>
              </w:rPr>
            </w:pPr>
            <w:r w:rsidRPr="00294DA7">
              <w:rPr>
                <w:sz w:val="24"/>
                <w:szCs w:val="24"/>
              </w:rPr>
              <w:t>4</w:t>
            </w:r>
          </w:p>
        </w:tc>
        <w:tc>
          <w:tcPr>
            <w:tcW w:w="1192" w:type="dxa"/>
            <w:tcBorders>
              <w:top w:val="single" w:sz="4" w:space="0" w:color="auto"/>
              <w:left w:val="single" w:sz="4" w:space="0" w:color="auto"/>
              <w:bottom w:val="single" w:sz="4" w:space="0" w:color="auto"/>
              <w:right w:val="nil"/>
            </w:tcBorders>
          </w:tcPr>
          <w:p w:rsidR="002D7ACB" w:rsidRPr="00294DA7" w:rsidRDefault="002D7ACB" w:rsidP="00580ADA">
            <w:pPr>
              <w:jc w:val="center"/>
              <w:rPr>
                <w:sz w:val="24"/>
                <w:szCs w:val="24"/>
              </w:rPr>
            </w:pPr>
            <w:r w:rsidRPr="00294DA7">
              <w:rPr>
                <w:sz w:val="24"/>
                <w:szCs w:val="24"/>
              </w:rPr>
              <w:t>5</w:t>
            </w:r>
          </w:p>
        </w:tc>
        <w:tc>
          <w:tcPr>
            <w:tcW w:w="1427" w:type="dxa"/>
            <w:tcBorders>
              <w:top w:val="single" w:sz="4" w:space="0" w:color="auto"/>
              <w:left w:val="single" w:sz="4" w:space="0" w:color="000000"/>
              <w:bottom w:val="single" w:sz="4" w:space="0" w:color="auto"/>
              <w:right w:val="single" w:sz="4" w:space="0" w:color="000000"/>
            </w:tcBorders>
          </w:tcPr>
          <w:p w:rsidR="002D7ACB" w:rsidRPr="00294DA7" w:rsidRDefault="002D7ACB" w:rsidP="00580ADA">
            <w:pPr>
              <w:jc w:val="center"/>
              <w:rPr>
                <w:sz w:val="24"/>
                <w:szCs w:val="24"/>
              </w:rPr>
            </w:pPr>
          </w:p>
        </w:tc>
        <w:tc>
          <w:tcPr>
            <w:tcW w:w="1275" w:type="dxa"/>
            <w:tcBorders>
              <w:top w:val="single" w:sz="4" w:space="0" w:color="auto"/>
              <w:left w:val="single" w:sz="4" w:space="0" w:color="000000"/>
              <w:bottom w:val="single" w:sz="4" w:space="0" w:color="auto"/>
              <w:right w:val="single" w:sz="4" w:space="0" w:color="auto"/>
            </w:tcBorders>
          </w:tcPr>
          <w:p w:rsidR="002D7ACB" w:rsidRPr="00294DA7" w:rsidRDefault="002D7ACB" w:rsidP="00580ADA">
            <w:pPr>
              <w:jc w:val="center"/>
              <w:rPr>
                <w:sz w:val="24"/>
                <w:szCs w:val="24"/>
              </w:rPr>
            </w:pPr>
            <w:r w:rsidRPr="00294DA7">
              <w:rPr>
                <w:sz w:val="24"/>
                <w:szCs w:val="24"/>
              </w:rPr>
              <w:t>6</w:t>
            </w:r>
          </w:p>
        </w:tc>
        <w:tc>
          <w:tcPr>
            <w:tcW w:w="709" w:type="dxa"/>
            <w:tcBorders>
              <w:top w:val="single" w:sz="4" w:space="0" w:color="auto"/>
              <w:left w:val="single" w:sz="4" w:space="0" w:color="000000"/>
              <w:bottom w:val="single" w:sz="4" w:space="0" w:color="auto"/>
              <w:right w:val="single" w:sz="4" w:space="0" w:color="auto"/>
            </w:tcBorders>
          </w:tcPr>
          <w:p w:rsidR="002D7ACB" w:rsidRPr="00294DA7" w:rsidRDefault="002D7ACB" w:rsidP="00580ADA">
            <w:pPr>
              <w:jc w:val="center"/>
              <w:rPr>
                <w:sz w:val="24"/>
                <w:szCs w:val="24"/>
              </w:rPr>
            </w:pPr>
            <w:r w:rsidRPr="00294DA7">
              <w:rPr>
                <w:sz w:val="24"/>
                <w:szCs w:val="24"/>
              </w:rPr>
              <w:t>7</w:t>
            </w:r>
          </w:p>
        </w:tc>
        <w:tc>
          <w:tcPr>
            <w:tcW w:w="889" w:type="dxa"/>
            <w:tcBorders>
              <w:top w:val="single" w:sz="4" w:space="0" w:color="auto"/>
              <w:left w:val="single" w:sz="4" w:space="0" w:color="000000"/>
              <w:bottom w:val="single" w:sz="4" w:space="0" w:color="auto"/>
              <w:right w:val="single" w:sz="4" w:space="0" w:color="auto"/>
            </w:tcBorders>
          </w:tcPr>
          <w:p w:rsidR="002D7ACB" w:rsidRPr="00294DA7" w:rsidRDefault="002D7ACB" w:rsidP="00580ADA">
            <w:pPr>
              <w:jc w:val="center"/>
              <w:rPr>
                <w:sz w:val="24"/>
                <w:szCs w:val="24"/>
              </w:rPr>
            </w:pPr>
            <w:r w:rsidRPr="00294DA7">
              <w:rPr>
                <w:sz w:val="24"/>
                <w:szCs w:val="24"/>
              </w:rPr>
              <w:t>8</w:t>
            </w:r>
          </w:p>
        </w:tc>
      </w:tr>
      <w:tr w:rsidR="002D7ACB" w:rsidRPr="00294DA7" w:rsidTr="00580ADA">
        <w:trPr>
          <w:trHeight w:val="2028"/>
          <w:tblHeader/>
          <w:jc w:val="center"/>
        </w:trPr>
        <w:tc>
          <w:tcPr>
            <w:tcW w:w="552" w:type="dxa"/>
            <w:tcBorders>
              <w:top w:val="single" w:sz="4" w:space="0" w:color="000000"/>
              <w:left w:val="single" w:sz="4" w:space="0" w:color="000000"/>
              <w:right w:val="nil"/>
            </w:tcBorders>
          </w:tcPr>
          <w:p w:rsidR="002D7ACB" w:rsidRPr="00294DA7" w:rsidRDefault="002D7ACB" w:rsidP="00580ADA">
            <w:pPr>
              <w:jc w:val="center"/>
              <w:rPr>
                <w:b/>
                <w:i/>
              </w:rPr>
            </w:pPr>
            <w:r w:rsidRPr="00294DA7">
              <w:rPr>
                <w:b/>
                <w:i/>
              </w:rPr>
              <w:t>1.</w:t>
            </w:r>
          </w:p>
        </w:tc>
        <w:tc>
          <w:tcPr>
            <w:tcW w:w="2370" w:type="dxa"/>
            <w:tcBorders>
              <w:top w:val="single" w:sz="4" w:space="0" w:color="000000"/>
              <w:left w:val="single" w:sz="4" w:space="0" w:color="000000"/>
              <w:right w:val="nil"/>
            </w:tcBorders>
          </w:tcPr>
          <w:p w:rsidR="002D7ACB" w:rsidRPr="00294DA7" w:rsidRDefault="002D7ACB" w:rsidP="00580ADA">
            <w:pPr>
              <w:ind w:left="100"/>
              <w:rPr>
                <w:b/>
                <w:i/>
              </w:rPr>
            </w:pPr>
            <w:r w:rsidRPr="00294DA7">
              <w:rPr>
                <w:b/>
                <w:i/>
              </w:rPr>
              <w:t>Подпрограмма «Обеспечение деятельности МФЦ предоставления государственных и муниципальных услуг» (бюджет)</w:t>
            </w:r>
          </w:p>
        </w:tc>
        <w:tc>
          <w:tcPr>
            <w:tcW w:w="875" w:type="dxa"/>
            <w:tcBorders>
              <w:top w:val="single" w:sz="4" w:space="0" w:color="000000"/>
              <w:left w:val="single" w:sz="4" w:space="0" w:color="000000"/>
              <w:right w:val="nil"/>
            </w:tcBorders>
          </w:tcPr>
          <w:p w:rsidR="002D7ACB" w:rsidRPr="00294DA7" w:rsidRDefault="002D7ACB" w:rsidP="00580ADA">
            <w:pPr>
              <w:rPr>
                <w:i/>
              </w:rPr>
            </w:pPr>
            <w:r w:rsidRPr="00294DA7">
              <w:rPr>
                <w:i/>
              </w:rPr>
              <w:t>2021-20</w:t>
            </w:r>
            <w:r w:rsidRPr="00294DA7">
              <w:rPr>
                <w:i/>
                <w:lang w:val="en-US"/>
              </w:rPr>
              <w:t>2</w:t>
            </w:r>
            <w:r w:rsidRPr="00294DA7">
              <w:rPr>
                <w:i/>
              </w:rPr>
              <w:t>4</w:t>
            </w:r>
          </w:p>
        </w:tc>
        <w:tc>
          <w:tcPr>
            <w:tcW w:w="1137" w:type="dxa"/>
            <w:tcBorders>
              <w:top w:val="single" w:sz="4" w:space="0" w:color="000000"/>
              <w:left w:val="single" w:sz="4" w:space="0" w:color="000000"/>
              <w:right w:val="nil"/>
            </w:tcBorders>
          </w:tcPr>
          <w:p w:rsidR="002D7ACB" w:rsidRPr="00294DA7" w:rsidRDefault="002D7ACB" w:rsidP="00580ADA">
            <w:pPr>
              <w:rPr>
                <w:i/>
              </w:rPr>
            </w:pPr>
            <w:r w:rsidRPr="00294DA7">
              <w:rPr>
                <w:i/>
              </w:rPr>
              <w:t>МБУ «МФЦ Комсомольского района»</w:t>
            </w:r>
          </w:p>
        </w:tc>
        <w:tc>
          <w:tcPr>
            <w:tcW w:w="1192" w:type="dxa"/>
            <w:tcBorders>
              <w:top w:val="single" w:sz="4" w:space="0" w:color="auto"/>
              <w:left w:val="single" w:sz="4" w:space="0" w:color="auto"/>
              <w:right w:val="single" w:sz="4" w:space="0" w:color="auto"/>
            </w:tcBorders>
          </w:tcPr>
          <w:p w:rsidR="002D7ACB" w:rsidRPr="00294DA7" w:rsidRDefault="002D7ACB" w:rsidP="00580ADA">
            <w:pPr>
              <w:jc w:val="center"/>
              <w:rPr>
                <w:b/>
                <w:i/>
              </w:rPr>
            </w:pPr>
            <w:r w:rsidRPr="00294DA7">
              <w:rPr>
                <w:b/>
                <w:i/>
              </w:rPr>
              <w:t>7746938,34</w:t>
            </w:r>
          </w:p>
        </w:tc>
        <w:tc>
          <w:tcPr>
            <w:tcW w:w="1427" w:type="dxa"/>
            <w:tcBorders>
              <w:top w:val="single" w:sz="4" w:space="0" w:color="auto"/>
              <w:left w:val="single" w:sz="4" w:space="0" w:color="auto"/>
              <w:right w:val="single" w:sz="4" w:space="0" w:color="auto"/>
            </w:tcBorders>
          </w:tcPr>
          <w:p w:rsidR="002D7ACB" w:rsidRPr="00294DA7" w:rsidRDefault="002D7ACB" w:rsidP="00580ADA">
            <w:pPr>
              <w:jc w:val="center"/>
              <w:rPr>
                <w:b/>
                <w:i/>
              </w:rPr>
            </w:pPr>
            <w:r w:rsidRPr="00294DA7">
              <w:rPr>
                <w:b/>
                <w:i/>
              </w:rPr>
              <w:t>3791516,00</w:t>
            </w:r>
          </w:p>
        </w:tc>
        <w:tc>
          <w:tcPr>
            <w:tcW w:w="1275" w:type="dxa"/>
            <w:tcBorders>
              <w:top w:val="single" w:sz="4" w:space="0" w:color="auto"/>
              <w:left w:val="single" w:sz="4" w:space="0" w:color="auto"/>
              <w:right w:val="single" w:sz="4" w:space="0" w:color="auto"/>
            </w:tcBorders>
          </w:tcPr>
          <w:p w:rsidR="002D7ACB" w:rsidRPr="00294DA7" w:rsidRDefault="002D7ACB" w:rsidP="00580ADA">
            <w:pPr>
              <w:jc w:val="center"/>
              <w:rPr>
                <w:b/>
                <w:i/>
              </w:rPr>
            </w:pPr>
            <w:r w:rsidRPr="00294DA7">
              <w:rPr>
                <w:b/>
                <w:i/>
              </w:rPr>
              <w:t>3955422,34</w:t>
            </w:r>
          </w:p>
        </w:tc>
        <w:tc>
          <w:tcPr>
            <w:tcW w:w="709" w:type="dxa"/>
            <w:tcBorders>
              <w:top w:val="single" w:sz="4" w:space="0" w:color="auto"/>
              <w:left w:val="single" w:sz="4" w:space="0" w:color="auto"/>
              <w:right w:val="single" w:sz="4" w:space="0" w:color="auto"/>
            </w:tcBorders>
          </w:tcPr>
          <w:p w:rsidR="002D7ACB" w:rsidRPr="00294DA7" w:rsidRDefault="002D7ACB" w:rsidP="00580ADA">
            <w:pPr>
              <w:jc w:val="center"/>
              <w:rPr>
                <w:b/>
                <w:i/>
              </w:rPr>
            </w:pPr>
            <w:r w:rsidRPr="00294DA7">
              <w:rPr>
                <w:b/>
                <w:i/>
              </w:rPr>
              <w:t>0,00</w:t>
            </w:r>
          </w:p>
        </w:tc>
        <w:tc>
          <w:tcPr>
            <w:tcW w:w="889" w:type="dxa"/>
            <w:tcBorders>
              <w:top w:val="single" w:sz="4" w:space="0" w:color="auto"/>
              <w:left w:val="single" w:sz="4" w:space="0" w:color="auto"/>
              <w:right w:val="single" w:sz="4" w:space="0" w:color="auto"/>
            </w:tcBorders>
          </w:tcPr>
          <w:p w:rsidR="002D7ACB" w:rsidRPr="00294DA7" w:rsidRDefault="002D7ACB" w:rsidP="00580ADA">
            <w:pPr>
              <w:jc w:val="center"/>
              <w:rPr>
                <w:b/>
                <w:i/>
              </w:rPr>
            </w:pPr>
            <w:r w:rsidRPr="00294DA7">
              <w:rPr>
                <w:b/>
                <w:i/>
              </w:rPr>
              <w:t>0,00</w:t>
            </w:r>
          </w:p>
        </w:tc>
      </w:tr>
      <w:tr w:rsidR="002D7ACB" w:rsidRPr="00294DA7" w:rsidTr="00580ADA">
        <w:trPr>
          <w:trHeight w:val="2544"/>
          <w:tblHeader/>
          <w:jc w:val="center"/>
        </w:trPr>
        <w:tc>
          <w:tcPr>
            <w:tcW w:w="552" w:type="dxa"/>
            <w:tcBorders>
              <w:top w:val="single" w:sz="4" w:space="0" w:color="auto"/>
              <w:left w:val="single" w:sz="4" w:space="0" w:color="000000"/>
              <w:right w:val="nil"/>
            </w:tcBorders>
          </w:tcPr>
          <w:p w:rsidR="002D7ACB" w:rsidRPr="00294DA7" w:rsidRDefault="002D7ACB" w:rsidP="00580ADA">
            <w:pPr>
              <w:jc w:val="center"/>
            </w:pPr>
            <w:r w:rsidRPr="00294DA7">
              <w:t>1.1</w:t>
            </w:r>
          </w:p>
        </w:tc>
        <w:tc>
          <w:tcPr>
            <w:tcW w:w="2370" w:type="dxa"/>
            <w:tcBorders>
              <w:top w:val="single" w:sz="4" w:space="0" w:color="auto"/>
              <w:left w:val="single" w:sz="4" w:space="0" w:color="000000"/>
              <w:right w:val="nil"/>
            </w:tcBorders>
          </w:tcPr>
          <w:p w:rsidR="002D7ACB" w:rsidRPr="00294DA7" w:rsidRDefault="002D7ACB" w:rsidP="00580ADA">
            <w:pPr>
              <w:ind w:left="100"/>
              <w:rPr>
                <w:b/>
              </w:rPr>
            </w:pPr>
            <w:r w:rsidRPr="00294DA7">
              <w:rPr>
                <w:b/>
              </w:rPr>
              <w:t>Основное мероприятие «Обеспечение эффективного функционирования МФЦ оказания государственных и муниципальных услуг»</w:t>
            </w:r>
          </w:p>
        </w:tc>
        <w:tc>
          <w:tcPr>
            <w:tcW w:w="875" w:type="dxa"/>
            <w:tcBorders>
              <w:top w:val="single" w:sz="4" w:space="0" w:color="auto"/>
              <w:left w:val="single" w:sz="4" w:space="0" w:color="000000"/>
              <w:right w:val="nil"/>
            </w:tcBorders>
          </w:tcPr>
          <w:p w:rsidR="002D7ACB" w:rsidRPr="00294DA7" w:rsidRDefault="002D7ACB" w:rsidP="00580ADA">
            <w:pPr>
              <w:rPr>
                <w:i/>
              </w:rPr>
            </w:pPr>
          </w:p>
        </w:tc>
        <w:tc>
          <w:tcPr>
            <w:tcW w:w="1137" w:type="dxa"/>
            <w:tcBorders>
              <w:top w:val="single" w:sz="4" w:space="0" w:color="auto"/>
              <w:left w:val="single" w:sz="4" w:space="0" w:color="000000"/>
              <w:right w:val="nil"/>
            </w:tcBorders>
          </w:tcPr>
          <w:p w:rsidR="002D7ACB" w:rsidRPr="00294DA7" w:rsidRDefault="002D7ACB" w:rsidP="00580ADA">
            <w:pPr>
              <w:rPr>
                <w:i/>
              </w:rPr>
            </w:pPr>
          </w:p>
        </w:tc>
        <w:tc>
          <w:tcPr>
            <w:tcW w:w="1192" w:type="dxa"/>
            <w:tcBorders>
              <w:top w:val="single" w:sz="4" w:space="0" w:color="auto"/>
              <w:left w:val="single" w:sz="4" w:space="0" w:color="auto"/>
              <w:right w:val="single" w:sz="4" w:space="0" w:color="auto"/>
            </w:tcBorders>
          </w:tcPr>
          <w:p w:rsidR="002D7ACB" w:rsidRPr="00294DA7" w:rsidRDefault="002D7ACB" w:rsidP="00580ADA">
            <w:pPr>
              <w:jc w:val="center"/>
              <w:rPr>
                <w:b/>
              </w:rPr>
            </w:pPr>
          </w:p>
          <w:p w:rsidR="002D7ACB" w:rsidRPr="00294DA7" w:rsidRDefault="002D7ACB" w:rsidP="00580ADA">
            <w:pPr>
              <w:jc w:val="center"/>
              <w:rPr>
                <w:b/>
              </w:rPr>
            </w:pPr>
            <w:r w:rsidRPr="00294DA7">
              <w:rPr>
                <w:b/>
              </w:rPr>
              <w:t>5448840,34</w:t>
            </w:r>
          </w:p>
        </w:tc>
        <w:tc>
          <w:tcPr>
            <w:tcW w:w="1427" w:type="dxa"/>
            <w:tcBorders>
              <w:top w:val="single" w:sz="4" w:space="0" w:color="auto"/>
              <w:left w:val="single" w:sz="4" w:space="0" w:color="auto"/>
              <w:right w:val="single" w:sz="4" w:space="0" w:color="auto"/>
            </w:tcBorders>
          </w:tcPr>
          <w:p w:rsidR="002D7ACB" w:rsidRPr="00294DA7" w:rsidRDefault="002D7ACB" w:rsidP="00580ADA">
            <w:pPr>
              <w:jc w:val="center"/>
              <w:rPr>
                <w:b/>
              </w:rPr>
            </w:pPr>
            <w:r w:rsidRPr="00294DA7">
              <w:rPr>
                <w:b/>
              </w:rPr>
              <w:t xml:space="preserve"> </w:t>
            </w:r>
          </w:p>
          <w:p w:rsidR="002D7ACB" w:rsidRPr="00294DA7" w:rsidRDefault="002D7ACB" w:rsidP="00580ADA">
            <w:pPr>
              <w:jc w:val="center"/>
              <w:rPr>
                <w:b/>
              </w:rPr>
            </w:pPr>
            <w:r w:rsidRPr="00294DA7">
              <w:rPr>
                <w:b/>
              </w:rPr>
              <w:t>2684044,00</w:t>
            </w:r>
          </w:p>
        </w:tc>
        <w:tc>
          <w:tcPr>
            <w:tcW w:w="1275" w:type="dxa"/>
            <w:tcBorders>
              <w:top w:val="single" w:sz="4" w:space="0" w:color="auto"/>
              <w:left w:val="single" w:sz="4" w:space="0" w:color="auto"/>
              <w:right w:val="single" w:sz="4" w:space="0" w:color="auto"/>
            </w:tcBorders>
          </w:tcPr>
          <w:p w:rsidR="002D7ACB" w:rsidRPr="00294DA7" w:rsidRDefault="002D7ACB" w:rsidP="00580ADA">
            <w:pPr>
              <w:jc w:val="center"/>
              <w:rPr>
                <w:b/>
              </w:rPr>
            </w:pPr>
          </w:p>
          <w:p w:rsidR="002D7ACB" w:rsidRPr="00294DA7" w:rsidRDefault="002D7ACB" w:rsidP="00580ADA">
            <w:pPr>
              <w:jc w:val="center"/>
              <w:rPr>
                <w:b/>
              </w:rPr>
            </w:pPr>
            <w:r w:rsidRPr="00294DA7">
              <w:rPr>
                <w:b/>
              </w:rPr>
              <w:t>2764796,34</w:t>
            </w:r>
          </w:p>
        </w:tc>
        <w:tc>
          <w:tcPr>
            <w:tcW w:w="709" w:type="dxa"/>
            <w:tcBorders>
              <w:top w:val="single" w:sz="4" w:space="0" w:color="auto"/>
              <w:left w:val="single" w:sz="4" w:space="0" w:color="auto"/>
              <w:right w:val="single" w:sz="4" w:space="0" w:color="auto"/>
            </w:tcBorders>
          </w:tcPr>
          <w:p w:rsidR="002D7ACB" w:rsidRPr="00294DA7" w:rsidRDefault="002D7ACB" w:rsidP="00580ADA">
            <w:pPr>
              <w:jc w:val="center"/>
              <w:rPr>
                <w:b/>
              </w:rPr>
            </w:pPr>
          </w:p>
          <w:p w:rsidR="002D7ACB" w:rsidRPr="00294DA7" w:rsidRDefault="002D7ACB" w:rsidP="00580ADA">
            <w:pPr>
              <w:jc w:val="center"/>
              <w:rPr>
                <w:b/>
              </w:rPr>
            </w:pPr>
            <w:r w:rsidRPr="00294DA7">
              <w:rPr>
                <w:b/>
              </w:rPr>
              <w:t>0,00</w:t>
            </w:r>
          </w:p>
        </w:tc>
        <w:tc>
          <w:tcPr>
            <w:tcW w:w="889" w:type="dxa"/>
            <w:tcBorders>
              <w:top w:val="single" w:sz="4" w:space="0" w:color="auto"/>
              <w:left w:val="single" w:sz="4" w:space="0" w:color="auto"/>
              <w:right w:val="single" w:sz="4" w:space="0" w:color="auto"/>
            </w:tcBorders>
          </w:tcPr>
          <w:p w:rsidR="002D7ACB" w:rsidRPr="00294DA7" w:rsidRDefault="002D7ACB" w:rsidP="00580ADA">
            <w:pPr>
              <w:jc w:val="center"/>
              <w:rPr>
                <w:b/>
              </w:rPr>
            </w:pPr>
          </w:p>
          <w:p w:rsidR="002D7ACB" w:rsidRPr="00294DA7" w:rsidRDefault="002D7ACB" w:rsidP="00580ADA">
            <w:pPr>
              <w:jc w:val="center"/>
              <w:rPr>
                <w:b/>
              </w:rPr>
            </w:pPr>
            <w:r w:rsidRPr="00294DA7">
              <w:rPr>
                <w:b/>
              </w:rPr>
              <w:t>0,00</w:t>
            </w:r>
          </w:p>
        </w:tc>
      </w:tr>
      <w:tr w:rsidR="002D7ACB" w:rsidRPr="00294DA7" w:rsidTr="00580ADA">
        <w:trPr>
          <w:trHeight w:val="1701"/>
          <w:tblHeader/>
          <w:jc w:val="center"/>
        </w:trPr>
        <w:tc>
          <w:tcPr>
            <w:tcW w:w="552" w:type="dxa"/>
            <w:tcBorders>
              <w:top w:val="single" w:sz="4" w:space="0" w:color="auto"/>
              <w:left w:val="single" w:sz="4" w:space="0" w:color="000000"/>
              <w:right w:val="nil"/>
            </w:tcBorders>
          </w:tcPr>
          <w:p w:rsidR="002D7ACB" w:rsidRPr="00294DA7" w:rsidRDefault="002D7ACB" w:rsidP="00580ADA">
            <w:pPr>
              <w:jc w:val="center"/>
              <w:rPr>
                <w:b/>
                <w:i/>
              </w:rPr>
            </w:pPr>
            <w:r w:rsidRPr="00294DA7">
              <w:rPr>
                <w:b/>
                <w:i/>
              </w:rPr>
              <w:t>1.1.1</w:t>
            </w:r>
          </w:p>
        </w:tc>
        <w:tc>
          <w:tcPr>
            <w:tcW w:w="2370" w:type="dxa"/>
            <w:tcBorders>
              <w:top w:val="single" w:sz="4" w:space="0" w:color="auto"/>
              <w:left w:val="single" w:sz="4" w:space="0" w:color="000000"/>
              <w:right w:val="nil"/>
            </w:tcBorders>
          </w:tcPr>
          <w:p w:rsidR="002D7ACB" w:rsidRPr="00294DA7" w:rsidRDefault="002D7ACB" w:rsidP="00580ADA">
            <w:pPr>
              <w:ind w:left="100"/>
              <w:rPr>
                <w:i/>
              </w:rPr>
            </w:pPr>
            <w:r w:rsidRPr="00294DA7">
              <w:rPr>
                <w:i/>
              </w:rPr>
              <w:t>Обеспечение эффективного функционирования МФЦ оказания государственных и муниципальных услуг.</w:t>
            </w:r>
          </w:p>
        </w:tc>
        <w:tc>
          <w:tcPr>
            <w:tcW w:w="875" w:type="dxa"/>
            <w:tcBorders>
              <w:top w:val="single" w:sz="4" w:space="0" w:color="auto"/>
              <w:left w:val="single" w:sz="4" w:space="0" w:color="000000"/>
              <w:right w:val="nil"/>
            </w:tcBorders>
          </w:tcPr>
          <w:p w:rsidR="002D7ACB" w:rsidRPr="00294DA7" w:rsidRDefault="002D7ACB" w:rsidP="00580ADA">
            <w:pPr>
              <w:rPr>
                <w:i/>
              </w:rPr>
            </w:pPr>
          </w:p>
        </w:tc>
        <w:tc>
          <w:tcPr>
            <w:tcW w:w="1137" w:type="dxa"/>
            <w:tcBorders>
              <w:top w:val="single" w:sz="4" w:space="0" w:color="auto"/>
              <w:left w:val="single" w:sz="4" w:space="0" w:color="000000"/>
              <w:right w:val="nil"/>
            </w:tcBorders>
          </w:tcPr>
          <w:p w:rsidR="002D7ACB" w:rsidRPr="00294DA7" w:rsidRDefault="002D7ACB" w:rsidP="00580ADA">
            <w:pPr>
              <w:rPr>
                <w:i/>
              </w:rPr>
            </w:pPr>
          </w:p>
        </w:tc>
        <w:tc>
          <w:tcPr>
            <w:tcW w:w="1192" w:type="dxa"/>
            <w:tcBorders>
              <w:top w:val="single" w:sz="4" w:space="0" w:color="auto"/>
              <w:left w:val="single" w:sz="4" w:space="0" w:color="auto"/>
              <w:right w:val="single" w:sz="4" w:space="0" w:color="auto"/>
            </w:tcBorders>
          </w:tcPr>
          <w:p w:rsidR="002D7ACB" w:rsidRPr="00294DA7" w:rsidRDefault="002D7ACB" w:rsidP="00580ADA">
            <w:pPr>
              <w:jc w:val="center"/>
              <w:rPr>
                <w:i/>
              </w:rPr>
            </w:pPr>
            <w:r w:rsidRPr="00294DA7">
              <w:rPr>
                <w:i/>
              </w:rPr>
              <w:t>5448840,34</w:t>
            </w:r>
          </w:p>
        </w:tc>
        <w:tc>
          <w:tcPr>
            <w:tcW w:w="1427" w:type="dxa"/>
            <w:tcBorders>
              <w:top w:val="single" w:sz="4" w:space="0" w:color="auto"/>
              <w:left w:val="single" w:sz="4" w:space="0" w:color="auto"/>
              <w:right w:val="single" w:sz="4" w:space="0" w:color="auto"/>
            </w:tcBorders>
          </w:tcPr>
          <w:p w:rsidR="002D7ACB" w:rsidRPr="00294DA7" w:rsidRDefault="002D7ACB" w:rsidP="00580ADA">
            <w:pPr>
              <w:jc w:val="center"/>
              <w:rPr>
                <w:i/>
              </w:rPr>
            </w:pPr>
            <w:r w:rsidRPr="00294DA7">
              <w:rPr>
                <w:i/>
              </w:rPr>
              <w:t>2684044,00</w:t>
            </w:r>
          </w:p>
        </w:tc>
        <w:tc>
          <w:tcPr>
            <w:tcW w:w="1275" w:type="dxa"/>
            <w:tcBorders>
              <w:top w:val="single" w:sz="4" w:space="0" w:color="auto"/>
              <w:left w:val="single" w:sz="4" w:space="0" w:color="auto"/>
              <w:right w:val="single" w:sz="4" w:space="0" w:color="auto"/>
            </w:tcBorders>
          </w:tcPr>
          <w:p w:rsidR="002D7ACB" w:rsidRPr="00294DA7" w:rsidRDefault="002D7ACB" w:rsidP="00580ADA">
            <w:pPr>
              <w:jc w:val="center"/>
              <w:rPr>
                <w:i/>
              </w:rPr>
            </w:pPr>
            <w:r w:rsidRPr="00294DA7">
              <w:rPr>
                <w:i/>
              </w:rPr>
              <w:t>2764796,34</w:t>
            </w:r>
          </w:p>
          <w:p w:rsidR="002D7ACB" w:rsidRPr="00294DA7" w:rsidRDefault="002D7ACB" w:rsidP="00580ADA">
            <w:pPr>
              <w:jc w:val="center"/>
              <w:rPr>
                <w:i/>
              </w:rPr>
            </w:pPr>
          </w:p>
        </w:tc>
        <w:tc>
          <w:tcPr>
            <w:tcW w:w="709" w:type="dxa"/>
            <w:tcBorders>
              <w:top w:val="single" w:sz="4" w:space="0" w:color="auto"/>
              <w:left w:val="single" w:sz="4" w:space="0" w:color="auto"/>
              <w:right w:val="single" w:sz="4" w:space="0" w:color="auto"/>
            </w:tcBorders>
          </w:tcPr>
          <w:p w:rsidR="002D7ACB" w:rsidRPr="00294DA7" w:rsidRDefault="002D7ACB" w:rsidP="00580ADA">
            <w:pPr>
              <w:jc w:val="center"/>
              <w:rPr>
                <w:i/>
              </w:rPr>
            </w:pPr>
            <w:r w:rsidRPr="00294DA7">
              <w:rPr>
                <w:i/>
              </w:rPr>
              <w:t>0,00</w:t>
            </w:r>
          </w:p>
        </w:tc>
        <w:tc>
          <w:tcPr>
            <w:tcW w:w="889" w:type="dxa"/>
            <w:tcBorders>
              <w:top w:val="single" w:sz="4" w:space="0" w:color="auto"/>
              <w:left w:val="single" w:sz="4" w:space="0" w:color="auto"/>
              <w:right w:val="single" w:sz="4" w:space="0" w:color="auto"/>
            </w:tcBorders>
          </w:tcPr>
          <w:p w:rsidR="002D7ACB" w:rsidRPr="00294DA7" w:rsidRDefault="002D7ACB" w:rsidP="00580ADA">
            <w:pPr>
              <w:jc w:val="center"/>
              <w:rPr>
                <w:i/>
              </w:rPr>
            </w:pPr>
            <w:r w:rsidRPr="00294DA7">
              <w:rPr>
                <w:i/>
              </w:rPr>
              <w:t>0,00</w:t>
            </w:r>
          </w:p>
        </w:tc>
      </w:tr>
      <w:tr w:rsidR="002D7ACB" w:rsidRPr="00294DA7" w:rsidTr="00580ADA">
        <w:trPr>
          <w:trHeight w:val="692"/>
          <w:tblHeader/>
          <w:jc w:val="center"/>
        </w:trPr>
        <w:tc>
          <w:tcPr>
            <w:tcW w:w="552" w:type="dxa"/>
            <w:tcBorders>
              <w:top w:val="single" w:sz="4" w:space="0" w:color="000000"/>
              <w:left w:val="single" w:sz="4" w:space="0" w:color="000000"/>
              <w:bottom w:val="single" w:sz="4" w:space="0" w:color="000000"/>
              <w:right w:val="nil"/>
            </w:tcBorders>
          </w:tcPr>
          <w:p w:rsidR="002D7ACB" w:rsidRPr="00294DA7" w:rsidRDefault="002D7ACB" w:rsidP="00580ADA">
            <w:pPr>
              <w:jc w:val="center"/>
            </w:pPr>
            <w:r w:rsidRPr="00294DA7">
              <w:t>1.1.1.1</w:t>
            </w:r>
          </w:p>
        </w:tc>
        <w:tc>
          <w:tcPr>
            <w:tcW w:w="2370" w:type="dxa"/>
            <w:tcBorders>
              <w:top w:val="single" w:sz="4" w:space="0" w:color="000000"/>
              <w:left w:val="single" w:sz="4" w:space="0" w:color="000000"/>
              <w:bottom w:val="single" w:sz="4" w:space="0" w:color="000000"/>
              <w:right w:val="nil"/>
            </w:tcBorders>
          </w:tcPr>
          <w:p w:rsidR="002D7ACB" w:rsidRPr="00294DA7" w:rsidRDefault="002D7ACB" w:rsidP="00580ADA">
            <w:r w:rsidRPr="00294DA7">
              <w:rPr>
                <w:bCs/>
              </w:rPr>
              <w:t xml:space="preserve">Оплата труда работников </w:t>
            </w:r>
          </w:p>
        </w:tc>
        <w:tc>
          <w:tcPr>
            <w:tcW w:w="875" w:type="dxa"/>
            <w:tcBorders>
              <w:top w:val="single" w:sz="4" w:space="0" w:color="000000"/>
              <w:left w:val="single" w:sz="4" w:space="0" w:color="000000"/>
              <w:bottom w:val="single" w:sz="4" w:space="0" w:color="000000"/>
              <w:right w:val="nil"/>
            </w:tcBorders>
          </w:tcPr>
          <w:p w:rsidR="002D7ACB" w:rsidRPr="00294DA7" w:rsidRDefault="002D7ACB" w:rsidP="00580ADA"/>
        </w:tc>
        <w:tc>
          <w:tcPr>
            <w:tcW w:w="1137" w:type="dxa"/>
            <w:tcBorders>
              <w:top w:val="single" w:sz="4" w:space="0" w:color="000000"/>
              <w:left w:val="single" w:sz="4" w:space="0" w:color="000000"/>
              <w:bottom w:val="single" w:sz="4" w:space="0" w:color="000000"/>
              <w:right w:val="nil"/>
            </w:tcBorders>
          </w:tcPr>
          <w:p w:rsidR="002D7ACB" w:rsidRPr="00294DA7" w:rsidRDefault="002D7ACB" w:rsidP="00580ADA"/>
        </w:tc>
        <w:tc>
          <w:tcPr>
            <w:tcW w:w="1192"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center"/>
            </w:pPr>
            <w:r w:rsidRPr="00294DA7">
              <w:t>3646373,71</w:t>
            </w:r>
          </w:p>
        </w:tc>
        <w:tc>
          <w:tcPr>
            <w:tcW w:w="1427"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center"/>
            </w:pPr>
            <w:r w:rsidRPr="00294DA7">
              <w:t>1597082,22</w:t>
            </w:r>
          </w:p>
        </w:tc>
        <w:tc>
          <w:tcPr>
            <w:tcW w:w="1275"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center"/>
            </w:pPr>
            <w:r w:rsidRPr="00294DA7">
              <w:t>2049291,49</w:t>
            </w:r>
          </w:p>
          <w:p w:rsidR="002D7ACB" w:rsidRPr="00294DA7" w:rsidRDefault="002D7ACB" w:rsidP="00580ADA">
            <w:pPr>
              <w:jc w:val="center"/>
            </w:pPr>
          </w:p>
        </w:tc>
        <w:tc>
          <w:tcPr>
            <w:tcW w:w="709"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center"/>
            </w:pPr>
            <w:r w:rsidRPr="00294DA7">
              <w:rPr>
                <w:i/>
              </w:rPr>
              <w:t>0,00</w:t>
            </w:r>
          </w:p>
        </w:tc>
        <w:tc>
          <w:tcPr>
            <w:tcW w:w="889"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center"/>
            </w:pPr>
            <w:r w:rsidRPr="00294DA7">
              <w:rPr>
                <w:i/>
              </w:rPr>
              <w:t>0,00</w:t>
            </w:r>
          </w:p>
        </w:tc>
      </w:tr>
      <w:tr w:rsidR="002D7ACB" w:rsidRPr="00294DA7" w:rsidTr="00580ADA">
        <w:trPr>
          <w:trHeight w:val="496"/>
          <w:tblHeader/>
          <w:jc w:val="center"/>
        </w:trPr>
        <w:tc>
          <w:tcPr>
            <w:tcW w:w="552" w:type="dxa"/>
            <w:tcBorders>
              <w:top w:val="single" w:sz="4" w:space="0" w:color="000000"/>
              <w:left w:val="single" w:sz="4" w:space="0" w:color="000000"/>
              <w:bottom w:val="single" w:sz="4" w:space="0" w:color="auto"/>
              <w:right w:val="nil"/>
            </w:tcBorders>
          </w:tcPr>
          <w:p w:rsidR="002D7ACB" w:rsidRPr="00294DA7" w:rsidRDefault="002D7ACB" w:rsidP="00580ADA">
            <w:pPr>
              <w:jc w:val="center"/>
            </w:pPr>
          </w:p>
          <w:p w:rsidR="002D7ACB" w:rsidRPr="00294DA7" w:rsidRDefault="002D7ACB" w:rsidP="00580ADA">
            <w:pPr>
              <w:jc w:val="center"/>
            </w:pPr>
          </w:p>
        </w:tc>
        <w:tc>
          <w:tcPr>
            <w:tcW w:w="2370" w:type="dxa"/>
            <w:tcBorders>
              <w:top w:val="single" w:sz="4" w:space="0" w:color="000000"/>
              <w:left w:val="single" w:sz="4" w:space="0" w:color="000000"/>
              <w:bottom w:val="single" w:sz="4" w:space="0" w:color="auto"/>
              <w:right w:val="nil"/>
            </w:tcBorders>
          </w:tcPr>
          <w:p w:rsidR="002D7ACB" w:rsidRPr="00294DA7" w:rsidRDefault="002D7ACB" w:rsidP="00580ADA">
            <w:pPr>
              <w:jc w:val="right"/>
            </w:pPr>
            <w:r w:rsidRPr="00294DA7">
              <w:t xml:space="preserve"> Местный бюджет</w:t>
            </w:r>
          </w:p>
        </w:tc>
        <w:tc>
          <w:tcPr>
            <w:tcW w:w="875" w:type="dxa"/>
            <w:tcBorders>
              <w:top w:val="single" w:sz="4" w:space="0" w:color="000000"/>
              <w:left w:val="single" w:sz="4" w:space="0" w:color="000000"/>
              <w:bottom w:val="single" w:sz="4" w:space="0" w:color="auto"/>
              <w:right w:val="nil"/>
            </w:tcBorders>
          </w:tcPr>
          <w:p w:rsidR="002D7ACB" w:rsidRPr="00294DA7" w:rsidRDefault="002D7ACB" w:rsidP="00580ADA"/>
        </w:tc>
        <w:tc>
          <w:tcPr>
            <w:tcW w:w="1137" w:type="dxa"/>
            <w:tcBorders>
              <w:top w:val="single" w:sz="4" w:space="0" w:color="000000"/>
              <w:left w:val="single" w:sz="4" w:space="0" w:color="000000"/>
              <w:bottom w:val="single" w:sz="4" w:space="0" w:color="auto"/>
              <w:right w:val="nil"/>
            </w:tcBorders>
          </w:tcPr>
          <w:p w:rsidR="002D7ACB" w:rsidRPr="00294DA7" w:rsidRDefault="002D7ACB" w:rsidP="00580ADA"/>
        </w:tc>
        <w:tc>
          <w:tcPr>
            <w:tcW w:w="1192"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center"/>
            </w:pPr>
            <w:r w:rsidRPr="00294DA7">
              <w:t>3646373,71</w:t>
            </w:r>
          </w:p>
        </w:tc>
        <w:tc>
          <w:tcPr>
            <w:tcW w:w="1427"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center"/>
            </w:pPr>
            <w:r w:rsidRPr="00294DA7">
              <w:t>1597082,22</w:t>
            </w:r>
          </w:p>
        </w:tc>
        <w:tc>
          <w:tcPr>
            <w:tcW w:w="1275"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center"/>
            </w:pPr>
            <w:r w:rsidRPr="00294DA7">
              <w:t>2049291,49</w:t>
            </w:r>
          </w:p>
        </w:tc>
        <w:tc>
          <w:tcPr>
            <w:tcW w:w="709"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center"/>
            </w:pPr>
            <w:r w:rsidRPr="00294DA7">
              <w:rPr>
                <w:i/>
              </w:rPr>
              <w:t>0,00</w:t>
            </w:r>
          </w:p>
        </w:tc>
        <w:tc>
          <w:tcPr>
            <w:tcW w:w="889"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center"/>
            </w:pPr>
            <w:r w:rsidRPr="00294DA7">
              <w:rPr>
                <w:i/>
              </w:rPr>
              <w:t>0,00</w:t>
            </w:r>
          </w:p>
        </w:tc>
      </w:tr>
      <w:tr w:rsidR="002D7ACB" w:rsidRPr="00294DA7" w:rsidTr="00580ADA">
        <w:trPr>
          <w:trHeight w:val="468"/>
          <w:tblHeader/>
          <w:jc w:val="center"/>
        </w:trPr>
        <w:tc>
          <w:tcPr>
            <w:tcW w:w="552" w:type="dxa"/>
            <w:tcBorders>
              <w:top w:val="single" w:sz="4" w:space="0" w:color="auto"/>
              <w:left w:val="single" w:sz="4" w:space="0" w:color="000000"/>
              <w:bottom w:val="single" w:sz="4" w:space="0" w:color="auto"/>
              <w:right w:val="nil"/>
            </w:tcBorders>
          </w:tcPr>
          <w:p w:rsidR="002D7ACB" w:rsidRPr="00294DA7" w:rsidRDefault="002D7ACB" w:rsidP="00580ADA">
            <w:r w:rsidRPr="00294DA7">
              <w:t>1.1.1.2</w:t>
            </w:r>
          </w:p>
          <w:p w:rsidR="002D7ACB" w:rsidRPr="00294DA7" w:rsidRDefault="002D7ACB" w:rsidP="00580ADA">
            <w:pPr>
              <w:jc w:val="center"/>
            </w:pPr>
          </w:p>
        </w:tc>
        <w:tc>
          <w:tcPr>
            <w:tcW w:w="2370" w:type="dxa"/>
            <w:tcBorders>
              <w:top w:val="single" w:sz="4" w:space="0" w:color="auto"/>
              <w:left w:val="single" w:sz="4" w:space="0" w:color="000000"/>
              <w:bottom w:val="single" w:sz="4" w:space="0" w:color="auto"/>
              <w:right w:val="nil"/>
            </w:tcBorders>
          </w:tcPr>
          <w:p w:rsidR="002D7ACB" w:rsidRPr="00294DA7" w:rsidRDefault="002D7ACB" w:rsidP="00580ADA">
            <w:r w:rsidRPr="00294DA7">
              <w:t>Содержание МФЦ</w:t>
            </w:r>
          </w:p>
          <w:p w:rsidR="002D7ACB" w:rsidRPr="00294DA7" w:rsidRDefault="002D7ACB" w:rsidP="00580ADA"/>
        </w:tc>
        <w:tc>
          <w:tcPr>
            <w:tcW w:w="875" w:type="dxa"/>
            <w:tcBorders>
              <w:top w:val="single" w:sz="4" w:space="0" w:color="auto"/>
              <w:left w:val="single" w:sz="4" w:space="0" w:color="000000"/>
              <w:bottom w:val="single" w:sz="4" w:space="0" w:color="auto"/>
              <w:right w:val="nil"/>
            </w:tcBorders>
          </w:tcPr>
          <w:p w:rsidR="002D7ACB" w:rsidRPr="00294DA7" w:rsidRDefault="002D7ACB" w:rsidP="00580ADA"/>
        </w:tc>
        <w:tc>
          <w:tcPr>
            <w:tcW w:w="1137" w:type="dxa"/>
            <w:tcBorders>
              <w:top w:val="single" w:sz="4" w:space="0" w:color="auto"/>
              <w:left w:val="single" w:sz="4" w:space="0" w:color="000000"/>
              <w:bottom w:val="single" w:sz="4" w:space="0" w:color="auto"/>
              <w:right w:val="nil"/>
            </w:tcBorders>
          </w:tcPr>
          <w:p w:rsidR="002D7ACB" w:rsidRPr="00294DA7" w:rsidRDefault="002D7ACB" w:rsidP="00580ADA"/>
        </w:tc>
        <w:tc>
          <w:tcPr>
            <w:tcW w:w="1192"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center"/>
            </w:pPr>
            <w:r w:rsidRPr="00294DA7">
              <w:t>1802466,63</w:t>
            </w:r>
          </w:p>
        </w:tc>
        <w:tc>
          <w:tcPr>
            <w:tcW w:w="1427"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center"/>
            </w:pPr>
            <w:r w:rsidRPr="00294DA7">
              <w:t>1086961,78</w:t>
            </w:r>
          </w:p>
        </w:tc>
        <w:tc>
          <w:tcPr>
            <w:tcW w:w="1275"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center"/>
            </w:pPr>
            <w:r w:rsidRPr="00294DA7">
              <w:t>715504,85</w:t>
            </w:r>
          </w:p>
        </w:tc>
        <w:tc>
          <w:tcPr>
            <w:tcW w:w="709"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center"/>
            </w:pPr>
            <w:r w:rsidRPr="00294DA7">
              <w:t>0,00</w:t>
            </w:r>
          </w:p>
        </w:tc>
        <w:tc>
          <w:tcPr>
            <w:tcW w:w="889"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center"/>
            </w:pPr>
            <w:r w:rsidRPr="00294DA7">
              <w:t>0,00</w:t>
            </w:r>
          </w:p>
        </w:tc>
      </w:tr>
      <w:tr w:rsidR="002D7ACB" w:rsidRPr="00294DA7" w:rsidTr="00580ADA">
        <w:trPr>
          <w:trHeight w:val="1057"/>
          <w:tblHeader/>
          <w:jc w:val="center"/>
        </w:trPr>
        <w:tc>
          <w:tcPr>
            <w:tcW w:w="552" w:type="dxa"/>
            <w:tcBorders>
              <w:top w:val="single" w:sz="4" w:space="0" w:color="auto"/>
              <w:left w:val="single" w:sz="4" w:space="0" w:color="000000"/>
              <w:right w:val="nil"/>
            </w:tcBorders>
          </w:tcPr>
          <w:p w:rsidR="002D7ACB" w:rsidRPr="00294DA7" w:rsidRDefault="002D7ACB" w:rsidP="00580ADA">
            <w:pPr>
              <w:jc w:val="center"/>
            </w:pPr>
          </w:p>
        </w:tc>
        <w:tc>
          <w:tcPr>
            <w:tcW w:w="2370" w:type="dxa"/>
            <w:tcBorders>
              <w:top w:val="single" w:sz="4" w:space="0" w:color="auto"/>
              <w:left w:val="single" w:sz="4" w:space="0" w:color="000000"/>
              <w:right w:val="nil"/>
            </w:tcBorders>
          </w:tcPr>
          <w:p w:rsidR="002D7ACB" w:rsidRPr="00294DA7" w:rsidRDefault="002D7ACB" w:rsidP="00580ADA">
            <w:pPr>
              <w:ind w:left="360"/>
              <w:jc w:val="right"/>
            </w:pPr>
          </w:p>
          <w:p w:rsidR="002D7ACB" w:rsidRPr="00294DA7" w:rsidRDefault="002D7ACB" w:rsidP="00580ADA">
            <w:pPr>
              <w:ind w:left="360"/>
              <w:jc w:val="right"/>
            </w:pPr>
            <w:r w:rsidRPr="00294DA7">
              <w:t>Местный бюджет</w:t>
            </w:r>
          </w:p>
        </w:tc>
        <w:tc>
          <w:tcPr>
            <w:tcW w:w="875" w:type="dxa"/>
            <w:tcBorders>
              <w:top w:val="single" w:sz="4" w:space="0" w:color="auto"/>
              <w:left w:val="single" w:sz="4" w:space="0" w:color="000000"/>
              <w:right w:val="nil"/>
            </w:tcBorders>
          </w:tcPr>
          <w:p w:rsidR="002D7ACB" w:rsidRPr="00294DA7" w:rsidRDefault="002D7ACB" w:rsidP="00580ADA"/>
        </w:tc>
        <w:tc>
          <w:tcPr>
            <w:tcW w:w="1137" w:type="dxa"/>
            <w:tcBorders>
              <w:top w:val="single" w:sz="4" w:space="0" w:color="auto"/>
              <w:left w:val="single" w:sz="4" w:space="0" w:color="000000"/>
              <w:right w:val="nil"/>
            </w:tcBorders>
          </w:tcPr>
          <w:p w:rsidR="002D7ACB" w:rsidRPr="00294DA7" w:rsidRDefault="002D7ACB" w:rsidP="00580ADA"/>
        </w:tc>
        <w:tc>
          <w:tcPr>
            <w:tcW w:w="1192" w:type="dxa"/>
            <w:tcBorders>
              <w:top w:val="single" w:sz="4" w:space="0" w:color="auto"/>
              <w:left w:val="single" w:sz="4" w:space="0" w:color="auto"/>
              <w:right w:val="single" w:sz="4" w:space="0" w:color="auto"/>
            </w:tcBorders>
          </w:tcPr>
          <w:p w:rsidR="002D7ACB" w:rsidRPr="00294DA7" w:rsidRDefault="002D7ACB" w:rsidP="00580ADA">
            <w:pPr>
              <w:jc w:val="center"/>
            </w:pPr>
            <w:r w:rsidRPr="00294DA7">
              <w:t>1802466,63</w:t>
            </w:r>
          </w:p>
        </w:tc>
        <w:tc>
          <w:tcPr>
            <w:tcW w:w="1427" w:type="dxa"/>
            <w:tcBorders>
              <w:top w:val="single" w:sz="4" w:space="0" w:color="auto"/>
              <w:left w:val="single" w:sz="4" w:space="0" w:color="auto"/>
              <w:right w:val="single" w:sz="4" w:space="0" w:color="auto"/>
            </w:tcBorders>
          </w:tcPr>
          <w:p w:rsidR="002D7ACB" w:rsidRPr="00294DA7" w:rsidRDefault="002D7ACB" w:rsidP="00580ADA">
            <w:pPr>
              <w:jc w:val="center"/>
            </w:pPr>
            <w:r w:rsidRPr="00294DA7">
              <w:t>1086961,78</w:t>
            </w:r>
          </w:p>
        </w:tc>
        <w:tc>
          <w:tcPr>
            <w:tcW w:w="1275" w:type="dxa"/>
            <w:tcBorders>
              <w:top w:val="single" w:sz="4" w:space="0" w:color="auto"/>
              <w:left w:val="single" w:sz="4" w:space="0" w:color="auto"/>
              <w:right w:val="single" w:sz="4" w:space="0" w:color="auto"/>
            </w:tcBorders>
          </w:tcPr>
          <w:p w:rsidR="002D7ACB" w:rsidRPr="00294DA7" w:rsidRDefault="002D7ACB" w:rsidP="00580ADA">
            <w:pPr>
              <w:jc w:val="center"/>
            </w:pPr>
            <w:r w:rsidRPr="00294DA7">
              <w:t>715504,85</w:t>
            </w:r>
          </w:p>
        </w:tc>
        <w:tc>
          <w:tcPr>
            <w:tcW w:w="709" w:type="dxa"/>
            <w:tcBorders>
              <w:top w:val="single" w:sz="4" w:space="0" w:color="auto"/>
              <w:left w:val="single" w:sz="4" w:space="0" w:color="auto"/>
              <w:right w:val="single" w:sz="4" w:space="0" w:color="auto"/>
            </w:tcBorders>
          </w:tcPr>
          <w:p w:rsidR="002D7ACB" w:rsidRPr="00294DA7" w:rsidRDefault="002D7ACB" w:rsidP="00580ADA">
            <w:pPr>
              <w:jc w:val="center"/>
            </w:pPr>
            <w:r w:rsidRPr="00294DA7">
              <w:t>0,00</w:t>
            </w:r>
          </w:p>
        </w:tc>
        <w:tc>
          <w:tcPr>
            <w:tcW w:w="889" w:type="dxa"/>
            <w:tcBorders>
              <w:top w:val="single" w:sz="4" w:space="0" w:color="auto"/>
              <w:left w:val="single" w:sz="4" w:space="0" w:color="auto"/>
              <w:right w:val="single" w:sz="4" w:space="0" w:color="auto"/>
            </w:tcBorders>
          </w:tcPr>
          <w:p w:rsidR="002D7ACB" w:rsidRPr="00294DA7" w:rsidRDefault="002D7ACB" w:rsidP="00580ADA">
            <w:pPr>
              <w:jc w:val="center"/>
            </w:pPr>
            <w:r w:rsidRPr="00294DA7">
              <w:t>0,00</w:t>
            </w:r>
          </w:p>
        </w:tc>
      </w:tr>
      <w:tr w:rsidR="002D7ACB" w:rsidRPr="00294DA7" w:rsidTr="00580ADA">
        <w:trPr>
          <w:trHeight w:val="540"/>
          <w:tblHeader/>
          <w:jc w:val="center"/>
        </w:trPr>
        <w:tc>
          <w:tcPr>
            <w:tcW w:w="552" w:type="dxa"/>
            <w:tcBorders>
              <w:top w:val="single" w:sz="4" w:space="0" w:color="auto"/>
              <w:left w:val="single" w:sz="4" w:space="0" w:color="000000"/>
              <w:bottom w:val="single" w:sz="4" w:space="0" w:color="auto"/>
              <w:right w:val="nil"/>
            </w:tcBorders>
          </w:tcPr>
          <w:p w:rsidR="002D7ACB" w:rsidRPr="00294DA7" w:rsidRDefault="002D7ACB" w:rsidP="00580ADA">
            <w:pPr>
              <w:jc w:val="center"/>
              <w:rPr>
                <w:b/>
              </w:rPr>
            </w:pPr>
          </w:p>
          <w:p w:rsidR="002D7ACB" w:rsidRPr="00294DA7" w:rsidRDefault="002D7ACB" w:rsidP="00580ADA">
            <w:pPr>
              <w:jc w:val="center"/>
              <w:rPr>
                <w:b/>
              </w:rPr>
            </w:pPr>
            <w:r w:rsidRPr="00294DA7">
              <w:rPr>
                <w:b/>
              </w:rPr>
              <w:t>1.2</w:t>
            </w:r>
          </w:p>
        </w:tc>
        <w:tc>
          <w:tcPr>
            <w:tcW w:w="2370" w:type="dxa"/>
            <w:tcBorders>
              <w:top w:val="single" w:sz="4" w:space="0" w:color="auto"/>
              <w:left w:val="single" w:sz="4" w:space="0" w:color="000000"/>
              <w:bottom w:val="single" w:sz="4" w:space="0" w:color="auto"/>
              <w:right w:val="nil"/>
            </w:tcBorders>
          </w:tcPr>
          <w:p w:rsidR="002D7ACB" w:rsidRPr="00294DA7" w:rsidRDefault="002D7ACB" w:rsidP="00580ADA">
            <w:pPr>
              <w:rPr>
                <w:b/>
              </w:rPr>
            </w:pPr>
            <w:r w:rsidRPr="00294DA7">
              <w:rPr>
                <w:b/>
              </w:rPr>
              <w:t>Основное мероприятие «Софинансирование расходов по обеспечению функционирования многофункциональных центров предоставления государственных и муниципальных услуг»</w:t>
            </w:r>
          </w:p>
        </w:tc>
        <w:tc>
          <w:tcPr>
            <w:tcW w:w="875" w:type="dxa"/>
            <w:tcBorders>
              <w:top w:val="single" w:sz="4" w:space="0" w:color="auto"/>
              <w:left w:val="single" w:sz="4" w:space="0" w:color="000000"/>
              <w:bottom w:val="single" w:sz="4" w:space="0" w:color="auto"/>
              <w:right w:val="nil"/>
            </w:tcBorders>
          </w:tcPr>
          <w:p w:rsidR="002D7ACB" w:rsidRPr="00294DA7" w:rsidRDefault="002D7ACB" w:rsidP="00580ADA">
            <w:pPr>
              <w:rPr>
                <w:b/>
              </w:rPr>
            </w:pPr>
          </w:p>
        </w:tc>
        <w:tc>
          <w:tcPr>
            <w:tcW w:w="1137" w:type="dxa"/>
            <w:tcBorders>
              <w:top w:val="single" w:sz="4" w:space="0" w:color="auto"/>
              <w:left w:val="single" w:sz="4" w:space="0" w:color="000000"/>
              <w:bottom w:val="single" w:sz="4" w:space="0" w:color="auto"/>
              <w:right w:val="nil"/>
            </w:tcBorders>
          </w:tcPr>
          <w:p w:rsidR="002D7ACB" w:rsidRPr="00294DA7" w:rsidRDefault="002D7ACB" w:rsidP="00580ADA">
            <w:pPr>
              <w:rPr>
                <w:b/>
              </w:rPr>
            </w:pPr>
          </w:p>
        </w:tc>
        <w:tc>
          <w:tcPr>
            <w:tcW w:w="1192"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center"/>
              <w:rPr>
                <w:b/>
              </w:rPr>
            </w:pPr>
          </w:p>
          <w:p w:rsidR="002D7ACB" w:rsidRPr="00294DA7" w:rsidRDefault="002D7ACB" w:rsidP="00580ADA">
            <w:pPr>
              <w:jc w:val="center"/>
              <w:rPr>
                <w:b/>
              </w:rPr>
            </w:pPr>
            <w:r w:rsidRPr="00294DA7">
              <w:rPr>
                <w:b/>
              </w:rPr>
              <w:t>2298098,00</w:t>
            </w:r>
          </w:p>
        </w:tc>
        <w:tc>
          <w:tcPr>
            <w:tcW w:w="1427"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center"/>
              <w:rPr>
                <w:b/>
              </w:rPr>
            </w:pPr>
          </w:p>
          <w:p w:rsidR="002D7ACB" w:rsidRPr="00294DA7" w:rsidRDefault="002D7ACB" w:rsidP="00580ADA">
            <w:pPr>
              <w:jc w:val="center"/>
              <w:rPr>
                <w:b/>
              </w:rPr>
            </w:pPr>
            <w:r w:rsidRPr="00294DA7">
              <w:rPr>
                <w:b/>
              </w:rPr>
              <w:t>1107472,00</w:t>
            </w:r>
          </w:p>
        </w:tc>
        <w:tc>
          <w:tcPr>
            <w:tcW w:w="1275"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center"/>
              <w:rPr>
                <w:b/>
              </w:rPr>
            </w:pPr>
          </w:p>
          <w:p w:rsidR="002D7ACB" w:rsidRPr="00294DA7" w:rsidRDefault="002D7ACB" w:rsidP="00580ADA">
            <w:pPr>
              <w:jc w:val="center"/>
              <w:rPr>
                <w:b/>
              </w:rPr>
            </w:pPr>
            <w:r w:rsidRPr="00294DA7">
              <w:rPr>
                <w:b/>
              </w:rPr>
              <w:t>1190626,00</w:t>
            </w:r>
          </w:p>
        </w:tc>
        <w:tc>
          <w:tcPr>
            <w:tcW w:w="709"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center"/>
              <w:rPr>
                <w:b/>
              </w:rPr>
            </w:pPr>
          </w:p>
          <w:p w:rsidR="002D7ACB" w:rsidRPr="00294DA7" w:rsidRDefault="002D7ACB" w:rsidP="00580ADA">
            <w:pPr>
              <w:jc w:val="center"/>
              <w:rPr>
                <w:b/>
              </w:rPr>
            </w:pPr>
            <w:r w:rsidRPr="00294DA7">
              <w:rPr>
                <w:b/>
              </w:rPr>
              <w:t>0,00</w:t>
            </w:r>
          </w:p>
        </w:tc>
        <w:tc>
          <w:tcPr>
            <w:tcW w:w="889"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center"/>
              <w:rPr>
                <w:b/>
              </w:rPr>
            </w:pPr>
          </w:p>
          <w:p w:rsidR="002D7ACB" w:rsidRPr="00294DA7" w:rsidRDefault="002D7ACB" w:rsidP="00580ADA">
            <w:pPr>
              <w:jc w:val="center"/>
              <w:rPr>
                <w:b/>
              </w:rPr>
            </w:pPr>
            <w:r w:rsidRPr="00294DA7">
              <w:rPr>
                <w:b/>
              </w:rPr>
              <w:t>0,00</w:t>
            </w:r>
          </w:p>
        </w:tc>
      </w:tr>
      <w:tr w:rsidR="002D7ACB" w:rsidRPr="00294DA7" w:rsidTr="00580ADA">
        <w:trPr>
          <w:trHeight w:val="303"/>
          <w:tblHeader/>
          <w:jc w:val="center"/>
        </w:trPr>
        <w:tc>
          <w:tcPr>
            <w:tcW w:w="552" w:type="dxa"/>
            <w:tcBorders>
              <w:top w:val="single" w:sz="4" w:space="0" w:color="auto"/>
              <w:left w:val="single" w:sz="4" w:space="0" w:color="000000"/>
              <w:bottom w:val="single" w:sz="4" w:space="0" w:color="auto"/>
              <w:right w:val="nil"/>
            </w:tcBorders>
          </w:tcPr>
          <w:p w:rsidR="002D7ACB" w:rsidRPr="00294DA7" w:rsidRDefault="002D7ACB" w:rsidP="00580ADA">
            <w:pPr>
              <w:jc w:val="center"/>
            </w:pPr>
            <w:r w:rsidRPr="00294DA7">
              <w:t>1.2.1</w:t>
            </w:r>
          </w:p>
        </w:tc>
        <w:tc>
          <w:tcPr>
            <w:tcW w:w="2370" w:type="dxa"/>
            <w:tcBorders>
              <w:top w:val="single" w:sz="4" w:space="0" w:color="auto"/>
              <w:left w:val="single" w:sz="4" w:space="0" w:color="000000"/>
              <w:bottom w:val="single" w:sz="4" w:space="0" w:color="auto"/>
              <w:right w:val="nil"/>
            </w:tcBorders>
          </w:tcPr>
          <w:p w:rsidR="002D7ACB" w:rsidRPr="00294DA7" w:rsidRDefault="002D7ACB" w:rsidP="00580ADA">
            <w:pPr>
              <w:rPr>
                <w:i/>
              </w:rPr>
            </w:pPr>
            <w:r w:rsidRPr="00294DA7">
              <w:rPr>
                <w:i/>
              </w:rPr>
              <w:t>Софинансирование расходов по обеспечению функционирования    многофункциональ-ных центров предоставления государственных и муниципальных услуг</w:t>
            </w:r>
          </w:p>
        </w:tc>
        <w:tc>
          <w:tcPr>
            <w:tcW w:w="875" w:type="dxa"/>
            <w:tcBorders>
              <w:top w:val="single" w:sz="4" w:space="0" w:color="auto"/>
              <w:left w:val="single" w:sz="4" w:space="0" w:color="000000"/>
              <w:bottom w:val="single" w:sz="4" w:space="0" w:color="auto"/>
              <w:right w:val="nil"/>
            </w:tcBorders>
          </w:tcPr>
          <w:p w:rsidR="002D7ACB" w:rsidRPr="00294DA7" w:rsidRDefault="002D7ACB" w:rsidP="00580ADA"/>
        </w:tc>
        <w:tc>
          <w:tcPr>
            <w:tcW w:w="1137" w:type="dxa"/>
            <w:tcBorders>
              <w:top w:val="single" w:sz="4" w:space="0" w:color="auto"/>
              <w:left w:val="single" w:sz="4" w:space="0" w:color="000000"/>
              <w:bottom w:val="single" w:sz="4" w:space="0" w:color="auto"/>
              <w:right w:val="nil"/>
            </w:tcBorders>
          </w:tcPr>
          <w:p w:rsidR="002D7ACB" w:rsidRPr="00294DA7" w:rsidRDefault="002D7ACB" w:rsidP="00580ADA"/>
        </w:tc>
        <w:tc>
          <w:tcPr>
            <w:tcW w:w="1192"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center"/>
              <w:rPr>
                <w:i/>
              </w:rPr>
            </w:pPr>
            <w:r w:rsidRPr="00294DA7">
              <w:rPr>
                <w:i/>
              </w:rPr>
              <w:t>2298098,00</w:t>
            </w:r>
          </w:p>
        </w:tc>
        <w:tc>
          <w:tcPr>
            <w:tcW w:w="1427"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center"/>
              <w:rPr>
                <w:i/>
              </w:rPr>
            </w:pPr>
            <w:r w:rsidRPr="00294DA7">
              <w:rPr>
                <w:i/>
              </w:rPr>
              <w:t>1107472,00</w:t>
            </w:r>
          </w:p>
        </w:tc>
        <w:tc>
          <w:tcPr>
            <w:tcW w:w="1275"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center"/>
              <w:rPr>
                <w:i/>
              </w:rPr>
            </w:pPr>
            <w:r w:rsidRPr="00294DA7">
              <w:rPr>
                <w:i/>
              </w:rPr>
              <w:t>1190626,00</w:t>
            </w:r>
          </w:p>
        </w:tc>
        <w:tc>
          <w:tcPr>
            <w:tcW w:w="709"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center"/>
              <w:rPr>
                <w:i/>
              </w:rPr>
            </w:pPr>
            <w:r w:rsidRPr="00294DA7">
              <w:rPr>
                <w:i/>
              </w:rPr>
              <w:t>0,00</w:t>
            </w:r>
          </w:p>
        </w:tc>
        <w:tc>
          <w:tcPr>
            <w:tcW w:w="889"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center"/>
              <w:rPr>
                <w:i/>
              </w:rPr>
            </w:pPr>
            <w:r w:rsidRPr="00294DA7">
              <w:rPr>
                <w:i/>
              </w:rPr>
              <w:t>0,00</w:t>
            </w:r>
          </w:p>
        </w:tc>
      </w:tr>
      <w:tr w:rsidR="002D7ACB" w:rsidRPr="00294DA7" w:rsidTr="00580ADA">
        <w:trPr>
          <w:trHeight w:val="432"/>
          <w:tblHeader/>
          <w:jc w:val="center"/>
        </w:trPr>
        <w:tc>
          <w:tcPr>
            <w:tcW w:w="552" w:type="dxa"/>
            <w:tcBorders>
              <w:top w:val="single" w:sz="4" w:space="0" w:color="auto"/>
              <w:left w:val="single" w:sz="4" w:space="0" w:color="000000"/>
              <w:bottom w:val="single" w:sz="4" w:space="0" w:color="auto"/>
              <w:right w:val="nil"/>
            </w:tcBorders>
          </w:tcPr>
          <w:p w:rsidR="002D7ACB" w:rsidRPr="00294DA7" w:rsidRDefault="002D7ACB" w:rsidP="00580ADA">
            <w:pPr>
              <w:jc w:val="center"/>
            </w:pPr>
            <w:r w:rsidRPr="00294DA7">
              <w:t>1.2.1.1</w:t>
            </w:r>
          </w:p>
        </w:tc>
        <w:tc>
          <w:tcPr>
            <w:tcW w:w="2370" w:type="dxa"/>
            <w:tcBorders>
              <w:top w:val="single" w:sz="4" w:space="0" w:color="auto"/>
              <w:left w:val="single" w:sz="4" w:space="0" w:color="000000"/>
              <w:bottom w:val="single" w:sz="4" w:space="0" w:color="auto"/>
              <w:right w:val="nil"/>
            </w:tcBorders>
          </w:tcPr>
          <w:p w:rsidR="002D7ACB" w:rsidRPr="00294DA7" w:rsidRDefault="002D7ACB" w:rsidP="00580ADA">
            <w:r w:rsidRPr="00294DA7">
              <w:t>Оплата труда работников</w:t>
            </w:r>
          </w:p>
        </w:tc>
        <w:tc>
          <w:tcPr>
            <w:tcW w:w="875" w:type="dxa"/>
            <w:tcBorders>
              <w:top w:val="single" w:sz="4" w:space="0" w:color="auto"/>
              <w:left w:val="single" w:sz="4" w:space="0" w:color="000000"/>
              <w:bottom w:val="single" w:sz="4" w:space="0" w:color="auto"/>
              <w:right w:val="nil"/>
            </w:tcBorders>
          </w:tcPr>
          <w:p w:rsidR="002D7ACB" w:rsidRPr="00294DA7" w:rsidRDefault="002D7ACB" w:rsidP="00580ADA"/>
        </w:tc>
        <w:tc>
          <w:tcPr>
            <w:tcW w:w="1137" w:type="dxa"/>
            <w:tcBorders>
              <w:top w:val="single" w:sz="4" w:space="0" w:color="auto"/>
              <w:left w:val="single" w:sz="4" w:space="0" w:color="000000"/>
              <w:bottom w:val="single" w:sz="4" w:space="0" w:color="auto"/>
              <w:right w:val="nil"/>
            </w:tcBorders>
          </w:tcPr>
          <w:p w:rsidR="002D7ACB" w:rsidRPr="00294DA7" w:rsidRDefault="002D7ACB" w:rsidP="00580ADA"/>
        </w:tc>
        <w:tc>
          <w:tcPr>
            <w:tcW w:w="1192"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center"/>
            </w:pPr>
            <w:r w:rsidRPr="00294DA7">
              <w:t>2298098,00</w:t>
            </w:r>
          </w:p>
        </w:tc>
        <w:tc>
          <w:tcPr>
            <w:tcW w:w="1427"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center"/>
            </w:pPr>
            <w:r w:rsidRPr="00294DA7">
              <w:t>1107472,00</w:t>
            </w:r>
          </w:p>
        </w:tc>
        <w:tc>
          <w:tcPr>
            <w:tcW w:w="1275"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center"/>
            </w:pPr>
            <w:r w:rsidRPr="00294DA7">
              <w:t>1190626,00</w:t>
            </w:r>
          </w:p>
        </w:tc>
        <w:tc>
          <w:tcPr>
            <w:tcW w:w="709"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center"/>
            </w:pPr>
            <w:r w:rsidRPr="00294DA7">
              <w:t>0,00</w:t>
            </w:r>
          </w:p>
        </w:tc>
        <w:tc>
          <w:tcPr>
            <w:tcW w:w="889"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center"/>
            </w:pPr>
            <w:r w:rsidRPr="00294DA7">
              <w:t>0,00</w:t>
            </w:r>
          </w:p>
        </w:tc>
      </w:tr>
      <w:tr w:rsidR="002D7ACB" w:rsidRPr="00294DA7" w:rsidTr="00580ADA">
        <w:trPr>
          <w:trHeight w:val="315"/>
          <w:tblHeader/>
          <w:jc w:val="center"/>
        </w:trPr>
        <w:tc>
          <w:tcPr>
            <w:tcW w:w="552" w:type="dxa"/>
            <w:tcBorders>
              <w:top w:val="single" w:sz="4" w:space="0" w:color="auto"/>
              <w:left w:val="single" w:sz="4" w:space="0" w:color="000000"/>
              <w:bottom w:val="single" w:sz="4" w:space="0" w:color="000000"/>
              <w:right w:val="nil"/>
            </w:tcBorders>
          </w:tcPr>
          <w:p w:rsidR="002D7ACB" w:rsidRPr="00294DA7" w:rsidRDefault="002D7ACB" w:rsidP="00580ADA">
            <w:pPr>
              <w:jc w:val="center"/>
            </w:pPr>
          </w:p>
        </w:tc>
        <w:tc>
          <w:tcPr>
            <w:tcW w:w="2370" w:type="dxa"/>
            <w:tcBorders>
              <w:top w:val="single" w:sz="4" w:space="0" w:color="auto"/>
              <w:left w:val="single" w:sz="4" w:space="0" w:color="000000"/>
              <w:bottom w:val="single" w:sz="4" w:space="0" w:color="000000"/>
              <w:right w:val="nil"/>
            </w:tcBorders>
          </w:tcPr>
          <w:p w:rsidR="002D7ACB" w:rsidRPr="00294DA7" w:rsidRDefault="002D7ACB" w:rsidP="00580ADA">
            <w:pPr>
              <w:jc w:val="right"/>
            </w:pPr>
            <w:r w:rsidRPr="00294DA7">
              <w:t>Обл.бюджет</w:t>
            </w:r>
          </w:p>
        </w:tc>
        <w:tc>
          <w:tcPr>
            <w:tcW w:w="875" w:type="dxa"/>
            <w:tcBorders>
              <w:top w:val="single" w:sz="4" w:space="0" w:color="auto"/>
              <w:left w:val="single" w:sz="4" w:space="0" w:color="000000"/>
              <w:bottom w:val="single" w:sz="4" w:space="0" w:color="000000"/>
              <w:right w:val="nil"/>
            </w:tcBorders>
          </w:tcPr>
          <w:p w:rsidR="002D7ACB" w:rsidRPr="00294DA7" w:rsidRDefault="002D7ACB" w:rsidP="00580ADA"/>
        </w:tc>
        <w:tc>
          <w:tcPr>
            <w:tcW w:w="1137" w:type="dxa"/>
            <w:tcBorders>
              <w:top w:val="single" w:sz="4" w:space="0" w:color="auto"/>
              <w:left w:val="single" w:sz="4" w:space="0" w:color="000000"/>
              <w:bottom w:val="single" w:sz="4" w:space="0" w:color="000000"/>
              <w:right w:val="nil"/>
            </w:tcBorders>
          </w:tcPr>
          <w:p w:rsidR="002D7ACB" w:rsidRPr="00294DA7" w:rsidRDefault="002D7ACB" w:rsidP="00580ADA"/>
        </w:tc>
        <w:tc>
          <w:tcPr>
            <w:tcW w:w="1192"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center"/>
            </w:pPr>
            <w:r w:rsidRPr="00294DA7">
              <w:t>2298098,00</w:t>
            </w:r>
          </w:p>
        </w:tc>
        <w:tc>
          <w:tcPr>
            <w:tcW w:w="1427"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center"/>
            </w:pPr>
            <w:r w:rsidRPr="00294DA7">
              <w:t>1107472,00</w:t>
            </w:r>
          </w:p>
        </w:tc>
        <w:tc>
          <w:tcPr>
            <w:tcW w:w="1275"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center"/>
            </w:pPr>
            <w:r w:rsidRPr="00294DA7">
              <w:t>1190626,00</w:t>
            </w:r>
          </w:p>
        </w:tc>
        <w:tc>
          <w:tcPr>
            <w:tcW w:w="709"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center"/>
            </w:pPr>
            <w:r w:rsidRPr="00294DA7">
              <w:t>0,00</w:t>
            </w:r>
          </w:p>
        </w:tc>
        <w:tc>
          <w:tcPr>
            <w:tcW w:w="889"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center"/>
            </w:pPr>
            <w:r w:rsidRPr="00294DA7">
              <w:t>0,0</w:t>
            </w:r>
          </w:p>
        </w:tc>
      </w:tr>
      <w:tr w:rsidR="002D7ACB" w:rsidRPr="00294DA7" w:rsidTr="00580ADA">
        <w:trPr>
          <w:trHeight w:val="255"/>
          <w:tblHeader/>
          <w:jc w:val="center"/>
        </w:trPr>
        <w:tc>
          <w:tcPr>
            <w:tcW w:w="552" w:type="dxa"/>
            <w:tcBorders>
              <w:top w:val="single" w:sz="4" w:space="0" w:color="000000"/>
              <w:left w:val="single" w:sz="4" w:space="0" w:color="000000"/>
              <w:bottom w:val="single" w:sz="4" w:space="0" w:color="000000"/>
              <w:right w:val="nil"/>
            </w:tcBorders>
          </w:tcPr>
          <w:p w:rsidR="002D7ACB" w:rsidRPr="00294DA7" w:rsidRDefault="002D7ACB" w:rsidP="00580ADA">
            <w:pPr>
              <w:jc w:val="center"/>
            </w:pPr>
            <w:r w:rsidRPr="00294DA7">
              <w:t>1.2.1.2</w:t>
            </w:r>
          </w:p>
        </w:tc>
        <w:tc>
          <w:tcPr>
            <w:tcW w:w="2370" w:type="dxa"/>
            <w:tcBorders>
              <w:top w:val="single" w:sz="4" w:space="0" w:color="000000"/>
              <w:left w:val="single" w:sz="4" w:space="0" w:color="000000"/>
              <w:bottom w:val="single" w:sz="4" w:space="0" w:color="000000"/>
              <w:right w:val="nil"/>
            </w:tcBorders>
          </w:tcPr>
          <w:p w:rsidR="002D7ACB" w:rsidRPr="00294DA7" w:rsidRDefault="002D7ACB" w:rsidP="00580ADA">
            <w:r w:rsidRPr="00294DA7">
              <w:rPr>
                <w:bCs/>
              </w:rPr>
              <w:t>Содержание МФЦ</w:t>
            </w:r>
          </w:p>
        </w:tc>
        <w:tc>
          <w:tcPr>
            <w:tcW w:w="875" w:type="dxa"/>
            <w:tcBorders>
              <w:top w:val="single" w:sz="4" w:space="0" w:color="000000"/>
              <w:left w:val="single" w:sz="4" w:space="0" w:color="000000"/>
              <w:bottom w:val="single" w:sz="4" w:space="0" w:color="000000"/>
              <w:right w:val="nil"/>
            </w:tcBorders>
          </w:tcPr>
          <w:p w:rsidR="002D7ACB" w:rsidRPr="00294DA7" w:rsidRDefault="002D7ACB" w:rsidP="00580ADA"/>
        </w:tc>
        <w:tc>
          <w:tcPr>
            <w:tcW w:w="1137" w:type="dxa"/>
            <w:tcBorders>
              <w:top w:val="single" w:sz="4" w:space="0" w:color="000000"/>
              <w:left w:val="single" w:sz="4" w:space="0" w:color="000000"/>
              <w:bottom w:val="single" w:sz="4" w:space="0" w:color="000000"/>
              <w:right w:val="nil"/>
            </w:tcBorders>
          </w:tcPr>
          <w:p w:rsidR="002D7ACB" w:rsidRPr="00294DA7" w:rsidRDefault="002D7ACB" w:rsidP="00580ADA"/>
        </w:tc>
        <w:tc>
          <w:tcPr>
            <w:tcW w:w="1192"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both"/>
            </w:pPr>
            <w:r w:rsidRPr="00294DA7">
              <w:t>0,00</w:t>
            </w:r>
          </w:p>
        </w:tc>
        <w:tc>
          <w:tcPr>
            <w:tcW w:w="1427"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both"/>
            </w:pPr>
            <w:r w:rsidRPr="00294DA7">
              <w:t>0,00</w:t>
            </w:r>
          </w:p>
        </w:tc>
        <w:tc>
          <w:tcPr>
            <w:tcW w:w="1275"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both"/>
            </w:pPr>
            <w:r w:rsidRPr="00294DA7">
              <w:t>0,00</w:t>
            </w:r>
          </w:p>
        </w:tc>
        <w:tc>
          <w:tcPr>
            <w:tcW w:w="709"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both"/>
            </w:pPr>
            <w:r w:rsidRPr="00294DA7">
              <w:t>0,00</w:t>
            </w:r>
          </w:p>
        </w:tc>
        <w:tc>
          <w:tcPr>
            <w:tcW w:w="889"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both"/>
            </w:pPr>
            <w:r w:rsidRPr="00294DA7">
              <w:t>0,00</w:t>
            </w:r>
          </w:p>
        </w:tc>
      </w:tr>
      <w:tr w:rsidR="002D7ACB" w:rsidRPr="00294DA7" w:rsidTr="00580ADA">
        <w:trPr>
          <w:trHeight w:val="495"/>
          <w:tblHeader/>
          <w:jc w:val="center"/>
        </w:trPr>
        <w:tc>
          <w:tcPr>
            <w:tcW w:w="552" w:type="dxa"/>
            <w:tcBorders>
              <w:top w:val="single" w:sz="4" w:space="0" w:color="000000"/>
              <w:left w:val="single" w:sz="4" w:space="0" w:color="000000"/>
              <w:bottom w:val="single" w:sz="4" w:space="0" w:color="000000"/>
              <w:right w:val="nil"/>
            </w:tcBorders>
          </w:tcPr>
          <w:p w:rsidR="002D7ACB" w:rsidRPr="00294DA7" w:rsidRDefault="002D7ACB" w:rsidP="00580ADA">
            <w:pPr>
              <w:jc w:val="center"/>
            </w:pPr>
          </w:p>
        </w:tc>
        <w:tc>
          <w:tcPr>
            <w:tcW w:w="2370" w:type="dxa"/>
            <w:tcBorders>
              <w:top w:val="single" w:sz="4" w:space="0" w:color="000000"/>
              <w:left w:val="single" w:sz="4" w:space="0" w:color="000000"/>
              <w:bottom w:val="single" w:sz="4" w:space="0" w:color="000000"/>
              <w:right w:val="nil"/>
            </w:tcBorders>
          </w:tcPr>
          <w:p w:rsidR="002D7ACB" w:rsidRPr="00294DA7" w:rsidRDefault="002D7ACB" w:rsidP="00580ADA">
            <w:pPr>
              <w:jc w:val="right"/>
            </w:pPr>
            <w:r w:rsidRPr="00294DA7">
              <w:t>Областной  бюджет</w:t>
            </w:r>
          </w:p>
        </w:tc>
        <w:tc>
          <w:tcPr>
            <w:tcW w:w="875" w:type="dxa"/>
            <w:tcBorders>
              <w:top w:val="single" w:sz="4" w:space="0" w:color="000000"/>
              <w:left w:val="single" w:sz="4" w:space="0" w:color="000000"/>
              <w:bottom w:val="single" w:sz="4" w:space="0" w:color="000000"/>
              <w:right w:val="nil"/>
            </w:tcBorders>
          </w:tcPr>
          <w:p w:rsidR="002D7ACB" w:rsidRPr="00294DA7" w:rsidRDefault="002D7ACB" w:rsidP="00580ADA"/>
        </w:tc>
        <w:tc>
          <w:tcPr>
            <w:tcW w:w="1137" w:type="dxa"/>
            <w:tcBorders>
              <w:top w:val="single" w:sz="4" w:space="0" w:color="000000"/>
              <w:left w:val="single" w:sz="4" w:space="0" w:color="000000"/>
              <w:bottom w:val="single" w:sz="4" w:space="0" w:color="000000"/>
              <w:right w:val="nil"/>
            </w:tcBorders>
          </w:tcPr>
          <w:p w:rsidR="002D7ACB" w:rsidRPr="00294DA7" w:rsidRDefault="002D7ACB" w:rsidP="00580ADA"/>
        </w:tc>
        <w:tc>
          <w:tcPr>
            <w:tcW w:w="1192"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both"/>
            </w:pPr>
            <w:r w:rsidRPr="00294DA7">
              <w:t>0,00</w:t>
            </w:r>
          </w:p>
        </w:tc>
        <w:tc>
          <w:tcPr>
            <w:tcW w:w="1427"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both"/>
            </w:pPr>
            <w:r w:rsidRPr="00294DA7">
              <w:t>0,00</w:t>
            </w:r>
          </w:p>
        </w:tc>
        <w:tc>
          <w:tcPr>
            <w:tcW w:w="1275"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both"/>
            </w:pPr>
            <w:r w:rsidRPr="00294DA7">
              <w:t>0,00</w:t>
            </w:r>
          </w:p>
        </w:tc>
        <w:tc>
          <w:tcPr>
            <w:tcW w:w="709"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both"/>
            </w:pPr>
            <w:r w:rsidRPr="00294DA7">
              <w:t>0,00</w:t>
            </w:r>
          </w:p>
        </w:tc>
        <w:tc>
          <w:tcPr>
            <w:tcW w:w="889"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both"/>
            </w:pPr>
            <w:r w:rsidRPr="00294DA7">
              <w:t xml:space="preserve"> 0,00</w:t>
            </w:r>
          </w:p>
        </w:tc>
      </w:tr>
      <w:tr w:rsidR="002D7ACB" w:rsidRPr="00294DA7" w:rsidTr="00580ADA">
        <w:trPr>
          <w:trHeight w:val="405"/>
          <w:tblHeader/>
          <w:jc w:val="center"/>
        </w:trPr>
        <w:tc>
          <w:tcPr>
            <w:tcW w:w="552" w:type="dxa"/>
            <w:tcBorders>
              <w:top w:val="single" w:sz="4" w:space="0" w:color="000000"/>
              <w:left w:val="single" w:sz="4" w:space="0" w:color="000000"/>
              <w:bottom w:val="single" w:sz="4" w:space="0" w:color="000000"/>
              <w:right w:val="nil"/>
            </w:tcBorders>
          </w:tcPr>
          <w:p w:rsidR="002D7ACB" w:rsidRPr="00294DA7" w:rsidRDefault="002D7ACB" w:rsidP="00580ADA">
            <w:pPr>
              <w:jc w:val="center"/>
            </w:pPr>
          </w:p>
        </w:tc>
        <w:tc>
          <w:tcPr>
            <w:tcW w:w="2370" w:type="dxa"/>
            <w:tcBorders>
              <w:top w:val="single" w:sz="4" w:space="0" w:color="000000"/>
              <w:left w:val="single" w:sz="4" w:space="0" w:color="000000"/>
              <w:bottom w:val="single" w:sz="4" w:space="0" w:color="000000"/>
              <w:right w:val="nil"/>
            </w:tcBorders>
          </w:tcPr>
          <w:p w:rsidR="002D7ACB" w:rsidRPr="00294DA7" w:rsidRDefault="002D7ACB" w:rsidP="00580ADA">
            <w:r w:rsidRPr="00294DA7">
              <w:t>Областной бюджет</w:t>
            </w:r>
          </w:p>
        </w:tc>
        <w:tc>
          <w:tcPr>
            <w:tcW w:w="875" w:type="dxa"/>
            <w:tcBorders>
              <w:top w:val="single" w:sz="4" w:space="0" w:color="000000"/>
              <w:left w:val="single" w:sz="4" w:space="0" w:color="000000"/>
              <w:bottom w:val="single" w:sz="4" w:space="0" w:color="000000"/>
              <w:right w:val="nil"/>
            </w:tcBorders>
          </w:tcPr>
          <w:p w:rsidR="002D7ACB" w:rsidRPr="00294DA7" w:rsidRDefault="002D7ACB" w:rsidP="00580ADA"/>
        </w:tc>
        <w:tc>
          <w:tcPr>
            <w:tcW w:w="1137" w:type="dxa"/>
            <w:tcBorders>
              <w:top w:val="single" w:sz="4" w:space="0" w:color="000000"/>
              <w:left w:val="single" w:sz="4" w:space="0" w:color="000000"/>
              <w:bottom w:val="single" w:sz="4" w:space="0" w:color="000000"/>
              <w:right w:val="nil"/>
            </w:tcBorders>
          </w:tcPr>
          <w:p w:rsidR="002D7ACB" w:rsidRPr="00294DA7" w:rsidRDefault="002D7ACB" w:rsidP="00580ADA"/>
        </w:tc>
        <w:tc>
          <w:tcPr>
            <w:tcW w:w="1192"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both"/>
            </w:pPr>
            <w:r w:rsidRPr="00294DA7">
              <w:t>0,00</w:t>
            </w:r>
          </w:p>
        </w:tc>
        <w:tc>
          <w:tcPr>
            <w:tcW w:w="1427"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both"/>
            </w:pPr>
            <w:r w:rsidRPr="00294DA7">
              <w:t>0,0</w:t>
            </w:r>
          </w:p>
        </w:tc>
        <w:tc>
          <w:tcPr>
            <w:tcW w:w="1275"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both"/>
            </w:pPr>
            <w:r w:rsidRPr="00294DA7">
              <w:t>0,00</w:t>
            </w:r>
          </w:p>
        </w:tc>
        <w:tc>
          <w:tcPr>
            <w:tcW w:w="709"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both"/>
            </w:pPr>
            <w:r w:rsidRPr="00294DA7">
              <w:t>0,00</w:t>
            </w:r>
          </w:p>
        </w:tc>
        <w:tc>
          <w:tcPr>
            <w:tcW w:w="889"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both"/>
            </w:pPr>
            <w:r w:rsidRPr="00294DA7">
              <w:t>0,00</w:t>
            </w:r>
          </w:p>
        </w:tc>
      </w:tr>
      <w:tr w:rsidR="002D7ACB" w:rsidRPr="00294DA7" w:rsidTr="00580ADA">
        <w:trPr>
          <w:trHeight w:val="1992"/>
          <w:tblHeader/>
          <w:jc w:val="center"/>
        </w:trPr>
        <w:tc>
          <w:tcPr>
            <w:tcW w:w="552" w:type="dxa"/>
            <w:tcBorders>
              <w:top w:val="single" w:sz="4" w:space="0" w:color="000000"/>
              <w:left w:val="single" w:sz="4" w:space="0" w:color="000000"/>
              <w:bottom w:val="single" w:sz="4" w:space="0" w:color="auto"/>
              <w:right w:val="nil"/>
            </w:tcBorders>
          </w:tcPr>
          <w:p w:rsidR="002D7ACB" w:rsidRPr="00294DA7" w:rsidRDefault="002D7ACB" w:rsidP="00580ADA">
            <w:pPr>
              <w:jc w:val="center"/>
              <w:rPr>
                <w:b/>
              </w:rPr>
            </w:pPr>
            <w:r w:rsidRPr="00294DA7">
              <w:rPr>
                <w:b/>
              </w:rPr>
              <w:t>2</w:t>
            </w:r>
          </w:p>
        </w:tc>
        <w:tc>
          <w:tcPr>
            <w:tcW w:w="2370" w:type="dxa"/>
            <w:tcBorders>
              <w:top w:val="single" w:sz="4" w:space="0" w:color="000000"/>
              <w:left w:val="single" w:sz="4" w:space="0" w:color="000000"/>
              <w:bottom w:val="single" w:sz="4" w:space="0" w:color="auto"/>
              <w:right w:val="nil"/>
            </w:tcBorders>
          </w:tcPr>
          <w:p w:rsidR="002D7ACB" w:rsidRPr="00294DA7" w:rsidRDefault="002D7ACB" w:rsidP="00580ADA">
            <w:pPr>
              <w:rPr>
                <w:b/>
                <w:i/>
              </w:rPr>
            </w:pPr>
            <w:r w:rsidRPr="00294DA7">
              <w:rPr>
                <w:b/>
                <w:i/>
              </w:rPr>
              <w:t>Подпрограмма «Повышение качества и доступности</w:t>
            </w:r>
          </w:p>
          <w:p w:rsidR="002D7ACB" w:rsidRPr="00294DA7" w:rsidRDefault="002D7ACB" w:rsidP="00580ADA">
            <w:pPr>
              <w:rPr>
                <w:i/>
              </w:rPr>
            </w:pPr>
            <w:r w:rsidRPr="00294DA7">
              <w:rPr>
                <w:b/>
                <w:i/>
              </w:rPr>
              <w:t>предоставления государственных и муниципальных услуг на базе МФЦ»</w:t>
            </w:r>
          </w:p>
        </w:tc>
        <w:tc>
          <w:tcPr>
            <w:tcW w:w="875" w:type="dxa"/>
            <w:tcBorders>
              <w:top w:val="single" w:sz="4" w:space="0" w:color="000000"/>
              <w:left w:val="single" w:sz="4" w:space="0" w:color="000000"/>
              <w:bottom w:val="single" w:sz="4" w:space="0" w:color="auto"/>
              <w:right w:val="nil"/>
            </w:tcBorders>
          </w:tcPr>
          <w:p w:rsidR="002D7ACB" w:rsidRPr="00294DA7" w:rsidRDefault="002D7ACB" w:rsidP="00580ADA">
            <w:pPr>
              <w:rPr>
                <w:i/>
              </w:rPr>
            </w:pPr>
            <w:r w:rsidRPr="00294DA7">
              <w:rPr>
                <w:i/>
              </w:rPr>
              <w:t>2021-20</w:t>
            </w:r>
            <w:r w:rsidRPr="00294DA7">
              <w:rPr>
                <w:i/>
                <w:lang w:val="en-US"/>
              </w:rPr>
              <w:t>2</w:t>
            </w:r>
            <w:r w:rsidRPr="00294DA7">
              <w:rPr>
                <w:i/>
              </w:rPr>
              <w:t>4</w:t>
            </w:r>
          </w:p>
        </w:tc>
        <w:tc>
          <w:tcPr>
            <w:tcW w:w="1137" w:type="dxa"/>
            <w:tcBorders>
              <w:top w:val="single" w:sz="4" w:space="0" w:color="000000"/>
              <w:left w:val="single" w:sz="4" w:space="0" w:color="000000"/>
              <w:bottom w:val="single" w:sz="4" w:space="0" w:color="auto"/>
              <w:right w:val="nil"/>
            </w:tcBorders>
          </w:tcPr>
          <w:p w:rsidR="002D7ACB" w:rsidRPr="00294DA7" w:rsidRDefault="002D7ACB" w:rsidP="00580ADA">
            <w:pPr>
              <w:rPr>
                <w:i/>
              </w:rPr>
            </w:pPr>
            <w:r w:rsidRPr="00294DA7">
              <w:rPr>
                <w:i/>
              </w:rPr>
              <w:t>МБУ «МФЦ Комсомольского района»</w:t>
            </w:r>
          </w:p>
        </w:tc>
        <w:tc>
          <w:tcPr>
            <w:tcW w:w="1192"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center"/>
              <w:rPr>
                <w:b/>
              </w:rPr>
            </w:pPr>
            <w:r w:rsidRPr="00294DA7">
              <w:rPr>
                <w:b/>
              </w:rPr>
              <w:t>262200,00</w:t>
            </w:r>
          </w:p>
        </w:tc>
        <w:tc>
          <w:tcPr>
            <w:tcW w:w="1427"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center"/>
              <w:rPr>
                <w:b/>
              </w:rPr>
            </w:pPr>
            <w:r w:rsidRPr="00294DA7">
              <w:rPr>
                <w:b/>
              </w:rPr>
              <w:t>131100,00</w:t>
            </w:r>
          </w:p>
        </w:tc>
        <w:tc>
          <w:tcPr>
            <w:tcW w:w="1275"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center"/>
              <w:rPr>
                <w:b/>
              </w:rPr>
            </w:pPr>
            <w:r w:rsidRPr="00294DA7">
              <w:rPr>
                <w:b/>
              </w:rPr>
              <w:t>131100,00</w:t>
            </w:r>
          </w:p>
        </w:tc>
        <w:tc>
          <w:tcPr>
            <w:tcW w:w="709"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center"/>
              <w:rPr>
                <w:b/>
              </w:rPr>
            </w:pPr>
            <w:r w:rsidRPr="00294DA7">
              <w:rPr>
                <w:b/>
              </w:rPr>
              <w:t>0,00</w:t>
            </w:r>
          </w:p>
        </w:tc>
        <w:tc>
          <w:tcPr>
            <w:tcW w:w="889"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center"/>
              <w:rPr>
                <w:b/>
              </w:rPr>
            </w:pPr>
            <w:r w:rsidRPr="00294DA7">
              <w:rPr>
                <w:b/>
              </w:rPr>
              <w:t>0,00</w:t>
            </w:r>
          </w:p>
        </w:tc>
      </w:tr>
      <w:tr w:rsidR="002D7ACB" w:rsidRPr="00294DA7" w:rsidTr="00580ADA">
        <w:trPr>
          <w:trHeight w:val="273"/>
          <w:tblHeader/>
          <w:jc w:val="center"/>
        </w:trPr>
        <w:tc>
          <w:tcPr>
            <w:tcW w:w="552" w:type="dxa"/>
            <w:tcBorders>
              <w:top w:val="single" w:sz="4" w:space="0" w:color="auto"/>
              <w:left w:val="single" w:sz="4" w:space="0" w:color="000000"/>
              <w:bottom w:val="single" w:sz="4" w:space="0" w:color="auto"/>
              <w:right w:val="nil"/>
            </w:tcBorders>
          </w:tcPr>
          <w:p w:rsidR="002D7ACB" w:rsidRPr="00294DA7" w:rsidRDefault="002D7ACB" w:rsidP="00580ADA">
            <w:pPr>
              <w:jc w:val="center"/>
            </w:pPr>
            <w:r w:rsidRPr="00294DA7">
              <w:t>2.1</w:t>
            </w:r>
          </w:p>
        </w:tc>
        <w:tc>
          <w:tcPr>
            <w:tcW w:w="2370" w:type="dxa"/>
            <w:tcBorders>
              <w:top w:val="single" w:sz="4" w:space="0" w:color="auto"/>
              <w:left w:val="single" w:sz="4" w:space="0" w:color="000000"/>
              <w:bottom w:val="single" w:sz="4" w:space="0" w:color="auto"/>
              <w:right w:val="nil"/>
            </w:tcBorders>
          </w:tcPr>
          <w:p w:rsidR="002D7ACB" w:rsidRPr="00294DA7" w:rsidRDefault="002D7ACB" w:rsidP="00580ADA">
            <w:r w:rsidRPr="00294DA7">
              <w:t>Основное мероприятие «Повышение эффективности организации предоставления государственных и муниципальных услуг на базе МФЦ»</w:t>
            </w:r>
          </w:p>
        </w:tc>
        <w:tc>
          <w:tcPr>
            <w:tcW w:w="875" w:type="dxa"/>
            <w:tcBorders>
              <w:top w:val="single" w:sz="4" w:space="0" w:color="auto"/>
              <w:left w:val="single" w:sz="4" w:space="0" w:color="000000"/>
              <w:bottom w:val="single" w:sz="4" w:space="0" w:color="auto"/>
              <w:right w:val="nil"/>
            </w:tcBorders>
          </w:tcPr>
          <w:p w:rsidR="002D7ACB" w:rsidRPr="00294DA7" w:rsidRDefault="002D7ACB" w:rsidP="00580ADA">
            <w:pPr>
              <w:rPr>
                <w:i/>
              </w:rPr>
            </w:pPr>
          </w:p>
        </w:tc>
        <w:tc>
          <w:tcPr>
            <w:tcW w:w="1137" w:type="dxa"/>
            <w:tcBorders>
              <w:top w:val="single" w:sz="4" w:space="0" w:color="auto"/>
              <w:left w:val="single" w:sz="4" w:space="0" w:color="000000"/>
              <w:bottom w:val="single" w:sz="4" w:space="0" w:color="auto"/>
              <w:right w:val="nil"/>
            </w:tcBorders>
          </w:tcPr>
          <w:p w:rsidR="002D7ACB" w:rsidRPr="00294DA7" w:rsidRDefault="002D7ACB" w:rsidP="00580ADA">
            <w:pPr>
              <w:rPr>
                <w:i/>
              </w:rPr>
            </w:pPr>
          </w:p>
        </w:tc>
        <w:tc>
          <w:tcPr>
            <w:tcW w:w="1192"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center"/>
              <w:rPr>
                <w:b/>
              </w:rPr>
            </w:pPr>
            <w:r w:rsidRPr="00294DA7">
              <w:rPr>
                <w:b/>
              </w:rPr>
              <w:t>2622200,00</w:t>
            </w:r>
          </w:p>
        </w:tc>
        <w:tc>
          <w:tcPr>
            <w:tcW w:w="1427"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center"/>
              <w:rPr>
                <w:b/>
              </w:rPr>
            </w:pPr>
            <w:r w:rsidRPr="00294DA7">
              <w:rPr>
                <w:b/>
              </w:rPr>
              <w:t>131100,00</w:t>
            </w:r>
          </w:p>
        </w:tc>
        <w:tc>
          <w:tcPr>
            <w:tcW w:w="1275"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center"/>
              <w:rPr>
                <w:b/>
              </w:rPr>
            </w:pPr>
            <w:r w:rsidRPr="00294DA7">
              <w:rPr>
                <w:b/>
              </w:rPr>
              <w:t>131100,00</w:t>
            </w:r>
          </w:p>
        </w:tc>
        <w:tc>
          <w:tcPr>
            <w:tcW w:w="709"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center"/>
              <w:rPr>
                <w:b/>
              </w:rPr>
            </w:pPr>
            <w:r w:rsidRPr="00294DA7">
              <w:rPr>
                <w:b/>
              </w:rPr>
              <w:t>0,00</w:t>
            </w:r>
          </w:p>
        </w:tc>
        <w:tc>
          <w:tcPr>
            <w:tcW w:w="889"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center"/>
              <w:rPr>
                <w:b/>
              </w:rPr>
            </w:pPr>
            <w:r w:rsidRPr="00294DA7">
              <w:rPr>
                <w:b/>
              </w:rPr>
              <w:t>0,00</w:t>
            </w:r>
          </w:p>
        </w:tc>
      </w:tr>
      <w:tr w:rsidR="002D7ACB" w:rsidRPr="00294DA7" w:rsidTr="00580ADA">
        <w:trPr>
          <w:trHeight w:val="463"/>
          <w:tblHeader/>
          <w:jc w:val="center"/>
        </w:trPr>
        <w:tc>
          <w:tcPr>
            <w:tcW w:w="552" w:type="dxa"/>
            <w:tcBorders>
              <w:top w:val="single" w:sz="4" w:space="0" w:color="auto"/>
              <w:left w:val="single" w:sz="4" w:space="0" w:color="000000"/>
              <w:bottom w:val="single" w:sz="4" w:space="0" w:color="000000"/>
              <w:right w:val="nil"/>
            </w:tcBorders>
          </w:tcPr>
          <w:p w:rsidR="002D7ACB" w:rsidRPr="00294DA7" w:rsidRDefault="002D7ACB" w:rsidP="00580ADA">
            <w:pPr>
              <w:jc w:val="center"/>
              <w:rPr>
                <w:b/>
              </w:rPr>
            </w:pPr>
            <w:r w:rsidRPr="00294DA7">
              <w:rPr>
                <w:b/>
              </w:rPr>
              <w:t>2.1.1</w:t>
            </w:r>
          </w:p>
          <w:p w:rsidR="002D7ACB" w:rsidRPr="00294DA7" w:rsidRDefault="002D7ACB" w:rsidP="00580ADA">
            <w:pPr>
              <w:jc w:val="center"/>
              <w:rPr>
                <w:b/>
              </w:rPr>
            </w:pPr>
          </w:p>
          <w:p w:rsidR="002D7ACB" w:rsidRPr="00294DA7" w:rsidRDefault="002D7ACB" w:rsidP="00580ADA">
            <w:pPr>
              <w:jc w:val="center"/>
              <w:rPr>
                <w:b/>
              </w:rPr>
            </w:pPr>
          </w:p>
          <w:p w:rsidR="002D7ACB" w:rsidRPr="00294DA7" w:rsidRDefault="002D7ACB" w:rsidP="00580ADA">
            <w:pPr>
              <w:jc w:val="center"/>
              <w:rPr>
                <w:b/>
              </w:rPr>
            </w:pPr>
          </w:p>
          <w:p w:rsidR="002D7ACB" w:rsidRPr="00294DA7" w:rsidRDefault="002D7ACB" w:rsidP="00580ADA">
            <w:pPr>
              <w:jc w:val="center"/>
              <w:rPr>
                <w:b/>
              </w:rPr>
            </w:pPr>
          </w:p>
          <w:p w:rsidR="002D7ACB" w:rsidRPr="00294DA7" w:rsidRDefault="002D7ACB" w:rsidP="00580ADA">
            <w:pPr>
              <w:jc w:val="center"/>
              <w:rPr>
                <w:b/>
              </w:rPr>
            </w:pPr>
          </w:p>
        </w:tc>
        <w:tc>
          <w:tcPr>
            <w:tcW w:w="2370" w:type="dxa"/>
            <w:tcBorders>
              <w:top w:val="single" w:sz="4" w:space="0" w:color="auto"/>
              <w:left w:val="single" w:sz="4" w:space="0" w:color="000000"/>
              <w:bottom w:val="single" w:sz="4" w:space="0" w:color="000000"/>
              <w:right w:val="nil"/>
            </w:tcBorders>
          </w:tcPr>
          <w:p w:rsidR="002D7ACB" w:rsidRPr="00294DA7" w:rsidRDefault="002D7ACB" w:rsidP="00580ADA">
            <w:pPr>
              <w:rPr>
                <w:i/>
              </w:rPr>
            </w:pPr>
            <w:r w:rsidRPr="00294DA7">
              <w:rPr>
                <w:i/>
              </w:rPr>
              <w:t>Повышение эффективности организации предос тавления государственных и муниципальных услуг на базе МФЦ</w:t>
            </w:r>
          </w:p>
        </w:tc>
        <w:tc>
          <w:tcPr>
            <w:tcW w:w="875" w:type="dxa"/>
            <w:tcBorders>
              <w:top w:val="single" w:sz="4" w:space="0" w:color="auto"/>
              <w:left w:val="single" w:sz="4" w:space="0" w:color="000000"/>
              <w:bottom w:val="single" w:sz="4" w:space="0" w:color="000000"/>
              <w:right w:val="nil"/>
            </w:tcBorders>
          </w:tcPr>
          <w:p w:rsidR="002D7ACB" w:rsidRPr="00294DA7" w:rsidRDefault="002D7ACB" w:rsidP="00580ADA">
            <w:pPr>
              <w:rPr>
                <w:i/>
              </w:rPr>
            </w:pPr>
          </w:p>
        </w:tc>
        <w:tc>
          <w:tcPr>
            <w:tcW w:w="1137" w:type="dxa"/>
            <w:tcBorders>
              <w:top w:val="single" w:sz="4" w:space="0" w:color="auto"/>
              <w:left w:val="single" w:sz="4" w:space="0" w:color="000000"/>
              <w:bottom w:val="single" w:sz="4" w:space="0" w:color="000000"/>
              <w:right w:val="nil"/>
            </w:tcBorders>
          </w:tcPr>
          <w:p w:rsidR="002D7ACB" w:rsidRPr="00294DA7" w:rsidRDefault="002D7ACB" w:rsidP="00580ADA">
            <w:pPr>
              <w:rPr>
                <w:i/>
              </w:rPr>
            </w:pPr>
          </w:p>
          <w:p w:rsidR="002D7ACB" w:rsidRPr="00294DA7" w:rsidRDefault="002D7ACB" w:rsidP="00580ADA">
            <w:pPr>
              <w:rPr>
                <w:i/>
              </w:rPr>
            </w:pPr>
          </w:p>
          <w:p w:rsidR="002D7ACB" w:rsidRPr="00294DA7" w:rsidRDefault="002D7ACB" w:rsidP="00580ADA">
            <w:pPr>
              <w:rPr>
                <w:i/>
              </w:rPr>
            </w:pPr>
          </w:p>
          <w:p w:rsidR="002D7ACB" w:rsidRPr="00294DA7" w:rsidRDefault="002D7ACB" w:rsidP="00580ADA">
            <w:pPr>
              <w:rPr>
                <w:i/>
              </w:rPr>
            </w:pPr>
          </w:p>
          <w:p w:rsidR="002D7ACB" w:rsidRPr="00294DA7" w:rsidRDefault="002D7ACB" w:rsidP="00580ADA">
            <w:pPr>
              <w:rPr>
                <w:i/>
              </w:rPr>
            </w:pPr>
          </w:p>
          <w:p w:rsidR="002D7ACB" w:rsidRPr="00294DA7" w:rsidRDefault="002D7ACB" w:rsidP="00580ADA">
            <w:pPr>
              <w:rPr>
                <w:i/>
              </w:rPr>
            </w:pPr>
          </w:p>
          <w:p w:rsidR="002D7ACB" w:rsidRPr="00294DA7" w:rsidRDefault="002D7ACB" w:rsidP="00580ADA">
            <w:pPr>
              <w:rPr>
                <w:i/>
              </w:rPr>
            </w:pPr>
          </w:p>
        </w:tc>
        <w:tc>
          <w:tcPr>
            <w:tcW w:w="1192"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center"/>
              <w:rPr>
                <w:i/>
              </w:rPr>
            </w:pPr>
            <w:r w:rsidRPr="00294DA7">
              <w:rPr>
                <w:b/>
              </w:rPr>
              <w:t>262200,00</w:t>
            </w:r>
          </w:p>
        </w:tc>
        <w:tc>
          <w:tcPr>
            <w:tcW w:w="1427"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center"/>
              <w:rPr>
                <w:i/>
              </w:rPr>
            </w:pPr>
            <w:r w:rsidRPr="00294DA7">
              <w:rPr>
                <w:b/>
              </w:rPr>
              <w:t>131100,00</w:t>
            </w:r>
          </w:p>
        </w:tc>
        <w:tc>
          <w:tcPr>
            <w:tcW w:w="1275"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center"/>
              <w:rPr>
                <w:i/>
              </w:rPr>
            </w:pPr>
            <w:r w:rsidRPr="00294DA7">
              <w:rPr>
                <w:b/>
              </w:rPr>
              <w:t>131100,00</w:t>
            </w:r>
          </w:p>
        </w:tc>
        <w:tc>
          <w:tcPr>
            <w:tcW w:w="709"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center"/>
              <w:rPr>
                <w:i/>
              </w:rPr>
            </w:pPr>
            <w:r w:rsidRPr="00294DA7">
              <w:rPr>
                <w:b/>
              </w:rPr>
              <w:t>0,00</w:t>
            </w:r>
          </w:p>
        </w:tc>
        <w:tc>
          <w:tcPr>
            <w:tcW w:w="889"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center"/>
              <w:rPr>
                <w:i/>
              </w:rPr>
            </w:pPr>
            <w:r w:rsidRPr="00294DA7">
              <w:rPr>
                <w:b/>
              </w:rPr>
              <w:t>0,00</w:t>
            </w:r>
          </w:p>
        </w:tc>
      </w:tr>
      <w:tr w:rsidR="002D7ACB" w:rsidRPr="00294DA7" w:rsidTr="00580ADA">
        <w:trPr>
          <w:trHeight w:val="402"/>
          <w:tblHeader/>
          <w:jc w:val="center"/>
        </w:trPr>
        <w:tc>
          <w:tcPr>
            <w:tcW w:w="552" w:type="dxa"/>
            <w:tcBorders>
              <w:top w:val="single" w:sz="4" w:space="0" w:color="000000"/>
              <w:left w:val="single" w:sz="4" w:space="0" w:color="000000"/>
              <w:bottom w:val="single" w:sz="4" w:space="0" w:color="auto"/>
              <w:right w:val="nil"/>
            </w:tcBorders>
          </w:tcPr>
          <w:p w:rsidR="002D7ACB" w:rsidRPr="00294DA7" w:rsidRDefault="002D7ACB" w:rsidP="00580ADA">
            <w:pPr>
              <w:jc w:val="center"/>
            </w:pPr>
          </w:p>
          <w:p w:rsidR="002D7ACB" w:rsidRPr="00294DA7" w:rsidRDefault="002D7ACB" w:rsidP="00580ADA">
            <w:pPr>
              <w:jc w:val="center"/>
            </w:pPr>
          </w:p>
        </w:tc>
        <w:tc>
          <w:tcPr>
            <w:tcW w:w="2370" w:type="dxa"/>
            <w:tcBorders>
              <w:top w:val="single" w:sz="4" w:space="0" w:color="000000"/>
              <w:left w:val="single" w:sz="4" w:space="0" w:color="000000"/>
              <w:bottom w:val="single" w:sz="4" w:space="0" w:color="auto"/>
              <w:right w:val="nil"/>
            </w:tcBorders>
          </w:tcPr>
          <w:p w:rsidR="002D7ACB" w:rsidRPr="00294DA7" w:rsidRDefault="002D7ACB" w:rsidP="00580ADA">
            <w:pPr>
              <w:jc w:val="right"/>
              <w:rPr>
                <w:bCs/>
              </w:rPr>
            </w:pPr>
          </w:p>
          <w:p w:rsidR="002D7ACB" w:rsidRPr="00294DA7" w:rsidRDefault="002D7ACB" w:rsidP="00580ADA">
            <w:pPr>
              <w:jc w:val="right"/>
            </w:pPr>
            <w:r w:rsidRPr="00294DA7">
              <w:t>Местный бюджет</w:t>
            </w:r>
          </w:p>
        </w:tc>
        <w:tc>
          <w:tcPr>
            <w:tcW w:w="875" w:type="dxa"/>
            <w:tcBorders>
              <w:top w:val="single" w:sz="4" w:space="0" w:color="000000"/>
              <w:left w:val="single" w:sz="4" w:space="0" w:color="000000"/>
              <w:bottom w:val="single" w:sz="4" w:space="0" w:color="auto"/>
              <w:right w:val="nil"/>
            </w:tcBorders>
          </w:tcPr>
          <w:p w:rsidR="002D7ACB" w:rsidRPr="00294DA7" w:rsidRDefault="002D7ACB" w:rsidP="00580ADA"/>
        </w:tc>
        <w:tc>
          <w:tcPr>
            <w:tcW w:w="1137" w:type="dxa"/>
            <w:tcBorders>
              <w:top w:val="single" w:sz="4" w:space="0" w:color="000000"/>
              <w:left w:val="single" w:sz="4" w:space="0" w:color="000000"/>
              <w:bottom w:val="single" w:sz="4" w:space="0" w:color="auto"/>
              <w:right w:val="nil"/>
            </w:tcBorders>
          </w:tcPr>
          <w:p w:rsidR="002D7ACB" w:rsidRPr="00294DA7" w:rsidRDefault="002D7ACB" w:rsidP="00580ADA"/>
        </w:tc>
        <w:tc>
          <w:tcPr>
            <w:tcW w:w="1192"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center"/>
            </w:pPr>
            <w:r w:rsidRPr="00294DA7">
              <w:t>262200,00</w:t>
            </w:r>
          </w:p>
          <w:p w:rsidR="002D7ACB" w:rsidRPr="00294DA7" w:rsidRDefault="002D7ACB" w:rsidP="00580ADA">
            <w:pPr>
              <w:jc w:val="center"/>
            </w:pPr>
          </w:p>
        </w:tc>
        <w:tc>
          <w:tcPr>
            <w:tcW w:w="1427"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center"/>
            </w:pPr>
            <w:r w:rsidRPr="00294DA7">
              <w:t>131100,00</w:t>
            </w:r>
          </w:p>
          <w:p w:rsidR="002D7ACB" w:rsidRPr="00294DA7" w:rsidRDefault="002D7ACB" w:rsidP="00580ADA">
            <w:pPr>
              <w:jc w:val="center"/>
            </w:pPr>
          </w:p>
        </w:tc>
        <w:tc>
          <w:tcPr>
            <w:tcW w:w="1275"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center"/>
            </w:pPr>
            <w:r w:rsidRPr="00294DA7">
              <w:t>131100,00</w:t>
            </w:r>
          </w:p>
          <w:p w:rsidR="002D7ACB" w:rsidRPr="00294DA7" w:rsidRDefault="002D7ACB" w:rsidP="00580ADA">
            <w:pPr>
              <w:jc w:val="center"/>
            </w:pPr>
          </w:p>
        </w:tc>
        <w:tc>
          <w:tcPr>
            <w:tcW w:w="709"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center"/>
            </w:pPr>
            <w:r w:rsidRPr="00294DA7">
              <w:t>0,00</w:t>
            </w:r>
          </w:p>
        </w:tc>
        <w:tc>
          <w:tcPr>
            <w:tcW w:w="889"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center"/>
            </w:pPr>
            <w:r w:rsidRPr="00294DA7">
              <w:t>0,00</w:t>
            </w:r>
          </w:p>
        </w:tc>
      </w:tr>
      <w:tr w:rsidR="002D7ACB" w:rsidRPr="00294DA7" w:rsidTr="00580ADA">
        <w:trPr>
          <w:trHeight w:val="1104"/>
          <w:tblHeader/>
          <w:jc w:val="center"/>
        </w:trPr>
        <w:tc>
          <w:tcPr>
            <w:tcW w:w="552" w:type="dxa"/>
            <w:tcBorders>
              <w:top w:val="single" w:sz="4" w:space="0" w:color="auto"/>
              <w:left w:val="single" w:sz="4" w:space="0" w:color="000000"/>
              <w:bottom w:val="single" w:sz="4" w:space="0" w:color="000000"/>
              <w:right w:val="nil"/>
            </w:tcBorders>
          </w:tcPr>
          <w:p w:rsidR="002D7ACB" w:rsidRPr="00294DA7" w:rsidRDefault="002D7ACB" w:rsidP="00580ADA">
            <w:pPr>
              <w:jc w:val="center"/>
            </w:pPr>
            <w:r w:rsidRPr="00294DA7">
              <w:t>2.1.1.1</w:t>
            </w:r>
          </w:p>
        </w:tc>
        <w:tc>
          <w:tcPr>
            <w:tcW w:w="2370" w:type="dxa"/>
            <w:tcBorders>
              <w:top w:val="single" w:sz="4" w:space="0" w:color="auto"/>
              <w:left w:val="single" w:sz="4" w:space="0" w:color="000000"/>
              <w:bottom w:val="single" w:sz="4" w:space="0" w:color="000000"/>
              <w:right w:val="nil"/>
            </w:tcBorders>
          </w:tcPr>
          <w:p w:rsidR="002D7ACB" w:rsidRPr="00294DA7" w:rsidRDefault="002D7ACB" w:rsidP="00580ADA">
            <w:pPr>
              <w:rPr>
                <w:bCs/>
              </w:rPr>
            </w:pPr>
            <w:r w:rsidRPr="00294DA7">
              <w:rPr>
                <w:bCs/>
              </w:rPr>
              <w:t>Обслуживание оборудования и программного обеспечения</w:t>
            </w:r>
          </w:p>
        </w:tc>
        <w:tc>
          <w:tcPr>
            <w:tcW w:w="875" w:type="dxa"/>
            <w:tcBorders>
              <w:top w:val="single" w:sz="4" w:space="0" w:color="auto"/>
              <w:left w:val="single" w:sz="4" w:space="0" w:color="000000"/>
              <w:bottom w:val="single" w:sz="4" w:space="0" w:color="000000"/>
              <w:right w:val="nil"/>
            </w:tcBorders>
          </w:tcPr>
          <w:p w:rsidR="002D7ACB" w:rsidRPr="00294DA7" w:rsidRDefault="002D7ACB" w:rsidP="00580ADA"/>
        </w:tc>
        <w:tc>
          <w:tcPr>
            <w:tcW w:w="1137" w:type="dxa"/>
            <w:tcBorders>
              <w:top w:val="single" w:sz="4" w:space="0" w:color="auto"/>
              <w:left w:val="single" w:sz="4" w:space="0" w:color="000000"/>
              <w:bottom w:val="single" w:sz="4" w:space="0" w:color="000000"/>
              <w:right w:val="nil"/>
            </w:tcBorders>
          </w:tcPr>
          <w:p w:rsidR="002D7ACB" w:rsidRPr="00294DA7" w:rsidRDefault="002D7ACB" w:rsidP="00580ADA"/>
        </w:tc>
        <w:tc>
          <w:tcPr>
            <w:tcW w:w="1192"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center"/>
            </w:pPr>
          </w:p>
          <w:p w:rsidR="002D7ACB" w:rsidRPr="00294DA7" w:rsidRDefault="002D7ACB" w:rsidP="00580ADA">
            <w:pPr>
              <w:jc w:val="center"/>
            </w:pPr>
            <w:r w:rsidRPr="00294DA7">
              <w:t>137670,00</w:t>
            </w:r>
          </w:p>
        </w:tc>
        <w:tc>
          <w:tcPr>
            <w:tcW w:w="1427"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center"/>
            </w:pPr>
          </w:p>
          <w:p w:rsidR="002D7ACB" w:rsidRPr="00294DA7" w:rsidRDefault="002D7ACB" w:rsidP="00580ADA">
            <w:pPr>
              <w:jc w:val="center"/>
            </w:pPr>
            <w:r w:rsidRPr="00294DA7">
              <w:t>66100,00</w:t>
            </w:r>
          </w:p>
        </w:tc>
        <w:tc>
          <w:tcPr>
            <w:tcW w:w="1275"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center"/>
            </w:pPr>
          </w:p>
          <w:p w:rsidR="002D7ACB" w:rsidRPr="00294DA7" w:rsidRDefault="002D7ACB" w:rsidP="00580ADA">
            <w:pPr>
              <w:jc w:val="center"/>
            </w:pPr>
            <w:r w:rsidRPr="00294DA7">
              <w:t>71570,00</w:t>
            </w:r>
          </w:p>
        </w:tc>
        <w:tc>
          <w:tcPr>
            <w:tcW w:w="709"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center"/>
            </w:pPr>
          </w:p>
          <w:p w:rsidR="002D7ACB" w:rsidRPr="00294DA7" w:rsidRDefault="002D7ACB" w:rsidP="00580ADA">
            <w:pPr>
              <w:jc w:val="center"/>
            </w:pPr>
            <w:r w:rsidRPr="00294DA7">
              <w:t>0,00</w:t>
            </w:r>
          </w:p>
        </w:tc>
        <w:tc>
          <w:tcPr>
            <w:tcW w:w="889"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center"/>
            </w:pPr>
          </w:p>
          <w:p w:rsidR="002D7ACB" w:rsidRPr="00294DA7" w:rsidRDefault="002D7ACB" w:rsidP="00580ADA">
            <w:pPr>
              <w:jc w:val="center"/>
            </w:pPr>
            <w:r w:rsidRPr="00294DA7">
              <w:t>0,00</w:t>
            </w:r>
          </w:p>
        </w:tc>
      </w:tr>
      <w:tr w:rsidR="002D7ACB" w:rsidRPr="00294DA7" w:rsidTr="00580ADA">
        <w:trPr>
          <w:trHeight w:val="495"/>
          <w:tblHeader/>
          <w:jc w:val="center"/>
        </w:trPr>
        <w:tc>
          <w:tcPr>
            <w:tcW w:w="552" w:type="dxa"/>
            <w:tcBorders>
              <w:top w:val="single" w:sz="4" w:space="0" w:color="000000"/>
              <w:left w:val="single" w:sz="4" w:space="0" w:color="000000"/>
              <w:bottom w:val="single" w:sz="4" w:space="0" w:color="000000"/>
              <w:right w:val="nil"/>
            </w:tcBorders>
          </w:tcPr>
          <w:p w:rsidR="002D7ACB" w:rsidRPr="00294DA7" w:rsidRDefault="002D7ACB" w:rsidP="00580ADA">
            <w:pPr>
              <w:jc w:val="center"/>
            </w:pPr>
            <w:r w:rsidRPr="00294DA7">
              <w:t>2.1.1.2</w:t>
            </w:r>
          </w:p>
        </w:tc>
        <w:tc>
          <w:tcPr>
            <w:tcW w:w="2370" w:type="dxa"/>
            <w:tcBorders>
              <w:top w:val="single" w:sz="4" w:space="0" w:color="000000"/>
              <w:left w:val="single" w:sz="4" w:space="0" w:color="000000"/>
              <w:bottom w:val="single" w:sz="4" w:space="0" w:color="000000"/>
              <w:right w:val="nil"/>
            </w:tcBorders>
          </w:tcPr>
          <w:p w:rsidR="002D7ACB" w:rsidRPr="00294DA7" w:rsidRDefault="002D7ACB" w:rsidP="00580ADA">
            <w:r w:rsidRPr="00294DA7">
              <w:rPr>
                <w:bCs/>
              </w:rPr>
              <w:t>Услуги ГАРАНТ-СЕРВИС</w:t>
            </w:r>
          </w:p>
        </w:tc>
        <w:tc>
          <w:tcPr>
            <w:tcW w:w="875" w:type="dxa"/>
            <w:tcBorders>
              <w:top w:val="single" w:sz="4" w:space="0" w:color="000000"/>
              <w:left w:val="single" w:sz="4" w:space="0" w:color="000000"/>
              <w:bottom w:val="single" w:sz="4" w:space="0" w:color="000000"/>
              <w:right w:val="nil"/>
            </w:tcBorders>
          </w:tcPr>
          <w:p w:rsidR="002D7ACB" w:rsidRPr="00294DA7" w:rsidRDefault="002D7ACB" w:rsidP="00580ADA"/>
        </w:tc>
        <w:tc>
          <w:tcPr>
            <w:tcW w:w="1137" w:type="dxa"/>
            <w:tcBorders>
              <w:top w:val="single" w:sz="4" w:space="0" w:color="000000"/>
              <w:left w:val="single" w:sz="4" w:space="0" w:color="000000"/>
              <w:bottom w:val="single" w:sz="4" w:space="0" w:color="000000"/>
              <w:right w:val="nil"/>
            </w:tcBorders>
          </w:tcPr>
          <w:p w:rsidR="002D7ACB" w:rsidRPr="00294DA7" w:rsidRDefault="002D7ACB" w:rsidP="00580ADA"/>
        </w:tc>
        <w:tc>
          <w:tcPr>
            <w:tcW w:w="1192"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center"/>
            </w:pPr>
            <w:r w:rsidRPr="00294DA7">
              <w:t>72000,00</w:t>
            </w:r>
          </w:p>
        </w:tc>
        <w:tc>
          <w:tcPr>
            <w:tcW w:w="1427"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center"/>
            </w:pPr>
            <w:r w:rsidRPr="00294DA7">
              <w:t>36000</w:t>
            </w:r>
          </w:p>
        </w:tc>
        <w:tc>
          <w:tcPr>
            <w:tcW w:w="1275"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center"/>
            </w:pPr>
            <w:r w:rsidRPr="00294DA7">
              <w:t>36000,00</w:t>
            </w:r>
          </w:p>
        </w:tc>
        <w:tc>
          <w:tcPr>
            <w:tcW w:w="709"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center"/>
            </w:pPr>
            <w:r w:rsidRPr="00294DA7">
              <w:t>0,00</w:t>
            </w:r>
          </w:p>
        </w:tc>
        <w:tc>
          <w:tcPr>
            <w:tcW w:w="889"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center"/>
            </w:pPr>
            <w:r w:rsidRPr="00294DA7">
              <w:t>0,00</w:t>
            </w:r>
          </w:p>
        </w:tc>
      </w:tr>
      <w:tr w:rsidR="002D7ACB" w:rsidRPr="00294DA7" w:rsidTr="00580ADA">
        <w:trPr>
          <w:trHeight w:val="240"/>
          <w:tblHeader/>
          <w:jc w:val="center"/>
        </w:trPr>
        <w:tc>
          <w:tcPr>
            <w:tcW w:w="552" w:type="dxa"/>
            <w:tcBorders>
              <w:top w:val="single" w:sz="4" w:space="0" w:color="000000"/>
              <w:left w:val="single" w:sz="4" w:space="0" w:color="000000"/>
              <w:bottom w:val="single" w:sz="4" w:space="0" w:color="000000"/>
              <w:right w:val="nil"/>
            </w:tcBorders>
          </w:tcPr>
          <w:p w:rsidR="002D7ACB" w:rsidRPr="00294DA7" w:rsidRDefault="002D7ACB" w:rsidP="00580ADA">
            <w:r w:rsidRPr="00294DA7">
              <w:t>2.1.1.3</w:t>
            </w:r>
          </w:p>
        </w:tc>
        <w:tc>
          <w:tcPr>
            <w:tcW w:w="2370" w:type="dxa"/>
            <w:tcBorders>
              <w:top w:val="single" w:sz="4" w:space="0" w:color="000000"/>
              <w:left w:val="single" w:sz="4" w:space="0" w:color="000000"/>
              <w:bottom w:val="single" w:sz="4" w:space="0" w:color="000000"/>
              <w:right w:val="nil"/>
            </w:tcBorders>
          </w:tcPr>
          <w:p w:rsidR="002D7ACB" w:rsidRPr="00294DA7" w:rsidRDefault="002D7ACB" w:rsidP="00580ADA">
            <w:r w:rsidRPr="00294DA7">
              <w:t>Услуги ООО «Прогрессивные Программные Технологии»</w:t>
            </w:r>
          </w:p>
        </w:tc>
        <w:tc>
          <w:tcPr>
            <w:tcW w:w="875" w:type="dxa"/>
            <w:tcBorders>
              <w:top w:val="single" w:sz="4" w:space="0" w:color="000000"/>
              <w:left w:val="single" w:sz="4" w:space="0" w:color="000000"/>
              <w:bottom w:val="single" w:sz="4" w:space="0" w:color="000000"/>
              <w:right w:val="nil"/>
            </w:tcBorders>
          </w:tcPr>
          <w:p w:rsidR="002D7ACB" w:rsidRPr="00294DA7" w:rsidRDefault="002D7ACB" w:rsidP="00580ADA"/>
        </w:tc>
        <w:tc>
          <w:tcPr>
            <w:tcW w:w="1137" w:type="dxa"/>
            <w:tcBorders>
              <w:top w:val="single" w:sz="4" w:space="0" w:color="000000"/>
              <w:left w:val="single" w:sz="4" w:space="0" w:color="000000"/>
              <w:bottom w:val="single" w:sz="4" w:space="0" w:color="000000"/>
              <w:right w:val="nil"/>
            </w:tcBorders>
          </w:tcPr>
          <w:p w:rsidR="002D7ACB" w:rsidRPr="00294DA7" w:rsidRDefault="002D7ACB" w:rsidP="00580ADA"/>
        </w:tc>
        <w:tc>
          <w:tcPr>
            <w:tcW w:w="1192"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center"/>
            </w:pPr>
            <w:r w:rsidRPr="00294DA7">
              <w:t>52530,00</w:t>
            </w:r>
          </w:p>
        </w:tc>
        <w:tc>
          <w:tcPr>
            <w:tcW w:w="1427"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center"/>
            </w:pPr>
            <w:r w:rsidRPr="00294DA7">
              <w:t>29000</w:t>
            </w:r>
          </w:p>
        </w:tc>
        <w:tc>
          <w:tcPr>
            <w:tcW w:w="1275"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center"/>
            </w:pPr>
            <w:r w:rsidRPr="00294DA7">
              <w:t>23530,00</w:t>
            </w:r>
          </w:p>
        </w:tc>
        <w:tc>
          <w:tcPr>
            <w:tcW w:w="709"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center"/>
            </w:pPr>
            <w:r w:rsidRPr="00294DA7">
              <w:t>0,00</w:t>
            </w:r>
          </w:p>
        </w:tc>
        <w:tc>
          <w:tcPr>
            <w:tcW w:w="889"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center"/>
            </w:pPr>
            <w:r w:rsidRPr="00294DA7">
              <w:t>0,00</w:t>
            </w:r>
          </w:p>
        </w:tc>
      </w:tr>
      <w:tr w:rsidR="002D7ACB" w:rsidRPr="00294DA7" w:rsidTr="00580ADA">
        <w:trPr>
          <w:trHeight w:val="432"/>
          <w:tblHeader/>
          <w:jc w:val="center"/>
        </w:trPr>
        <w:tc>
          <w:tcPr>
            <w:tcW w:w="552" w:type="dxa"/>
            <w:tcBorders>
              <w:top w:val="single" w:sz="4" w:space="0" w:color="000000"/>
              <w:left w:val="single" w:sz="4" w:space="0" w:color="000000"/>
              <w:right w:val="nil"/>
            </w:tcBorders>
          </w:tcPr>
          <w:p w:rsidR="002D7ACB" w:rsidRPr="00294DA7" w:rsidRDefault="002D7ACB" w:rsidP="00580ADA"/>
        </w:tc>
        <w:tc>
          <w:tcPr>
            <w:tcW w:w="2370" w:type="dxa"/>
            <w:tcBorders>
              <w:top w:val="single" w:sz="4" w:space="0" w:color="000000"/>
              <w:left w:val="single" w:sz="4" w:space="0" w:color="000000"/>
              <w:bottom w:val="single" w:sz="4" w:space="0" w:color="auto"/>
              <w:right w:val="nil"/>
            </w:tcBorders>
          </w:tcPr>
          <w:p w:rsidR="002D7ACB" w:rsidRPr="00294DA7" w:rsidRDefault="002D7ACB" w:rsidP="00580ADA">
            <w:pPr>
              <w:rPr>
                <w:b/>
              </w:rPr>
            </w:pPr>
            <w:r w:rsidRPr="00294DA7">
              <w:rPr>
                <w:b/>
              </w:rPr>
              <w:t xml:space="preserve">Итого по программе: </w:t>
            </w:r>
          </w:p>
        </w:tc>
        <w:tc>
          <w:tcPr>
            <w:tcW w:w="875" w:type="dxa"/>
            <w:tcBorders>
              <w:top w:val="single" w:sz="4" w:space="0" w:color="000000"/>
              <w:left w:val="single" w:sz="4" w:space="0" w:color="000000"/>
              <w:bottom w:val="single" w:sz="4" w:space="0" w:color="auto"/>
              <w:right w:val="nil"/>
            </w:tcBorders>
          </w:tcPr>
          <w:p w:rsidR="002D7ACB" w:rsidRPr="00294DA7" w:rsidRDefault="002D7ACB" w:rsidP="00580ADA"/>
        </w:tc>
        <w:tc>
          <w:tcPr>
            <w:tcW w:w="1137" w:type="dxa"/>
            <w:tcBorders>
              <w:top w:val="single" w:sz="4" w:space="0" w:color="000000"/>
              <w:left w:val="single" w:sz="4" w:space="0" w:color="000000"/>
              <w:bottom w:val="single" w:sz="4" w:space="0" w:color="auto"/>
              <w:right w:val="nil"/>
            </w:tcBorders>
          </w:tcPr>
          <w:p w:rsidR="002D7ACB" w:rsidRPr="00294DA7" w:rsidRDefault="002D7ACB" w:rsidP="00580ADA"/>
        </w:tc>
        <w:tc>
          <w:tcPr>
            <w:tcW w:w="1192"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center"/>
              <w:rPr>
                <w:b/>
              </w:rPr>
            </w:pPr>
            <w:r w:rsidRPr="00294DA7">
              <w:rPr>
                <w:b/>
              </w:rPr>
              <w:t>8009138,34</w:t>
            </w:r>
          </w:p>
        </w:tc>
        <w:tc>
          <w:tcPr>
            <w:tcW w:w="1427"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center"/>
              <w:rPr>
                <w:b/>
              </w:rPr>
            </w:pPr>
            <w:r w:rsidRPr="00294DA7">
              <w:rPr>
                <w:b/>
              </w:rPr>
              <w:t>3922616,00</w:t>
            </w:r>
          </w:p>
        </w:tc>
        <w:tc>
          <w:tcPr>
            <w:tcW w:w="1275"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center"/>
              <w:rPr>
                <w:b/>
              </w:rPr>
            </w:pPr>
            <w:r w:rsidRPr="00294DA7">
              <w:rPr>
                <w:b/>
              </w:rPr>
              <w:t>4086522,34</w:t>
            </w:r>
          </w:p>
          <w:p w:rsidR="002D7ACB" w:rsidRPr="00294DA7" w:rsidRDefault="002D7ACB" w:rsidP="00580ADA">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center"/>
              <w:rPr>
                <w:b/>
              </w:rPr>
            </w:pPr>
            <w:r w:rsidRPr="00294DA7">
              <w:rPr>
                <w:b/>
              </w:rPr>
              <w:t>0,00</w:t>
            </w:r>
          </w:p>
        </w:tc>
        <w:tc>
          <w:tcPr>
            <w:tcW w:w="889"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jc w:val="center"/>
              <w:rPr>
                <w:b/>
              </w:rPr>
            </w:pPr>
            <w:r w:rsidRPr="00294DA7">
              <w:rPr>
                <w:b/>
              </w:rPr>
              <w:t>0,00</w:t>
            </w:r>
          </w:p>
        </w:tc>
      </w:tr>
    </w:tbl>
    <w:p w:rsidR="002D7ACB" w:rsidRPr="00294DA7" w:rsidRDefault="002D7ACB" w:rsidP="002D7ACB">
      <w:pPr>
        <w:pStyle w:val="af0"/>
        <w:ind w:right="40"/>
        <w:jc w:val="center"/>
        <w:rPr>
          <w:rFonts w:ascii="Times New Roman" w:hAnsi="Times New Roman" w:cs="Times New Roman"/>
          <w:sz w:val="24"/>
          <w:szCs w:val="24"/>
        </w:rPr>
      </w:pPr>
    </w:p>
    <w:p w:rsidR="002D7ACB" w:rsidRDefault="002D7ACB" w:rsidP="002D7ACB">
      <w:pPr>
        <w:pStyle w:val="af0"/>
        <w:ind w:right="40"/>
        <w:jc w:val="center"/>
        <w:rPr>
          <w:rFonts w:ascii="Times New Roman" w:hAnsi="Times New Roman" w:cs="Times New Roman"/>
          <w:sz w:val="24"/>
          <w:szCs w:val="24"/>
        </w:rPr>
      </w:pPr>
    </w:p>
    <w:p w:rsidR="00294DA7" w:rsidRDefault="00294DA7" w:rsidP="002D7ACB">
      <w:pPr>
        <w:pStyle w:val="af0"/>
        <w:ind w:right="40"/>
        <w:jc w:val="center"/>
        <w:rPr>
          <w:rFonts w:ascii="Times New Roman" w:hAnsi="Times New Roman" w:cs="Times New Roman"/>
          <w:sz w:val="24"/>
          <w:szCs w:val="24"/>
        </w:rPr>
      </w:pPr>
    </w:p>
    <w:p w:rsidR="00294DA7" w:rsidRDefault="00294DA7" w:rsidP="002D7ACB">
      <w:pPr>
        <w:pStyle w:val="af0"/>
        <w:ind w:right="40"/>
        <w:jc w:val="center"/>
        <w:rPr>
          <w:rFonts w:ascii="Times New Roman" w:hAnsi="Times New Roman" w:cs="Times New Roman"/>
          <w:sz w:val="24"/>
          <w:szCs w:val="24"/>
        </w:rPr>
      </w:pPr>
    </w:p>
    <w:p w:rsidR="00294DA7" w:rsidRDefault="00294DA7" w:rsidP="002D7ACB">
      <w:pPr>
        <w:pStyle w:val="af0"/>
        <w:ind w:right="40"/>
        <w:jc w:val="center"/>
        <w:rPr>
          <w:rFonts w:ascii="Times New Roman" w:hAnsi="Times New Roman" w:cs="Times New Roman"/>
          <w:sz w:val="24"/>
          <w:szCs w:val="24"/>
        </w:rPr>
      </w:pPr>
    </w:p>
    <w:p w:rsidR="00294DA7" w:rsidRDefault="00294DA7" w:rsidP="002D7ACB">
      <w:pPr>
        <w:pStyle w:val="af0"/>
        <w:ind w:right="40"/>
        <w:jc w:val="center"/>
        <w:rPr>
          <w:rFonts w:ascii="Times New Roman" w:hAnsi="Times New Roman" w:cs="Times New Roman"/>
          <w:sz w:val="24"/>
          <w:szCs w:val="24"/>
        </w:rPr>
      </w:pPr>
    </w:p>
    <w:p w:rsidR="00294DA7" w:rsidRDefault="00294DA7" w:rsidP="002D7ACB">
      <w:pPr>
        <w:pStyle w:val="af0"/>
        <w:ind w:right="40"/>
        <w:jc w:val="center"/>
        <w:rPr>
          <w:rFonts w:ascii="Times New Roman" w:hAnsi="Times New Roman" w:cs="Times New Roman"/>
          <w:sz w:val="24"/>
          <w:szCs w:val="24"/>
        </w:rPr>
      </w:pPr>
    </w:p>
    <w:p w:rsidR="00294DA7" w:rsidRDefault="00294DA7" w:rsidP="002D7ACB">
      <w:pPr>
        <w:pStyle w:val="af0"/>
        <w:ind w:right="40"/>
        <w:jc w:val="center"/>
        <w:rPr>
          <w:rFonts w:ascii="Times New Roman" w:hAnsi="Times New Roman" w:cs="Times New Roman"/>
          <w:sz w:val="24"/>
          <w:szCs w:val="24"/>
        </w:rPr>
      </w:pPr>
    </w:p>
    <w:p w:rsidR="00294DA7" w:rsidRDefault="00294DA7" w:rsidP="002D7ACB">
      <w:pPr>
        <w:pStyle w:val="af0"/>
        <w:ind w:right="40"/>
        <w:jc w:val="center"/>
        <w:rPr>
          <w:rFonts w:ascii="Times New Roman" w:hAnsi="Times New Roman" w:cs="Times New Roman"/>
          <w:sz w:val="24"/>
          <w:szCs w:val="24"/>
        </w:rPr>
      </w:pPr>
    </w:p>
    <w:p w:rsidR="00294DA7" w:rsidRDefault="00294DA7" w:rsidP="002D7ACB">
      <w:pPr>
        <w:pStyle w:val="af0"/>
        <w:ind w:right="40"/>
        <w:jc w:val="center"/>
        <w:rPr>
          <w:rFonts w:ascii="Times New Roman" w:hAnsi="Times New Roman" w:cs="Times New Roman"/>
          <w:sz w:val="24"/>
          <w:szCs w:val="24"/>
        </w:rPr>
      </w:pPr>
    </w:p>
    <w:p w:rsidR="00294DA7" w:rsidRDefault="00294DA7" w:rsidP="002D7ACB">
      <w:pPr>
        <w:pStyle w:val="af0"/>
        <w:ind w:right="40"/>
        <w:jc w:val="center"/>
        <w:rPr>
          <w:rFonts w:ascii="Times New Roman" w:hAnsi="Times New Roman" w:cs="Times New Roman"/>
          <w:sz w:val="24"/>
          <w:szCs w:val="24"/>
        </w:rPr>
      </w:pPr>
    </w:p>
    <w:p w:rsidR="00294DA7" w:rsidRDefault="00294DA7" w:rsidP="002D7ACB">
      <w:pPr>
        <w:pStyle w:val="af0"/>
        <w:ind w:right="40"/>
        <w:jc w:val="center"/>
        <w:rPr>
          <w:rFonts w:ascii="Times New Roman" w:hAnsi="Times New Roman" w:cs="Times New Roman"/>
          <w:sz w:val="24"/>
          <w:szCs w:val="24"/>
        </w:rPr>
      </w:pPr>
    </w:p>
    <w:p w:rsidR="00294DA7" w:rsidRDefault="00294DA7" w:rsidP="002D7ACB">
      <w:pPr>
        <w:pStyle w:val="af0"/>
        <w:ind w:right="40"/>
        <w:jc w:val="center"/>
        <w:rPr>
          <w:rFonts w:ascii="Times New Roman" w:hAnsi="Times New Roman" w:cs="Times New Roman"/>
          <w:sz w:val="24"/>
          <w:szCs w:val="24"/>
        </w:rPr>
      </w:pPr>
    </w:p>
    <w:p w:rsidR="00294DA7" w:rsidRDefault="00294DA7" w:rsidP="002D7ACB">
      <w:pPr>
        <w:pStyle w:val="af0"/>
        <w:ind w:right="40"/>
        <w:jc w:val="center"/>
        <w:rPr>
          <w:rFonts w:ascii="Times New Roman" w:hAnsi="Times New Roman" w:cs="Times New Roman"/>
          <w:sz w:val="24"/>
          <w:szCs w:val="24"/>
        </w:rPr>
      </w:pPr>
    </w:p>
    <w:p w:rsidR="00294DA7" w:rsidRDefault="00294DA7" w:rsidP="002D7ACB">
      <w:pPr>
        <w:pStyle w:val="af0"/>
        <w:ind w:right="40"/>
        <w:jc w:val="center"/>
        <w:rPr>
          <w:rFonts w:ascii="Times New Roman" w:hAnsi="Times New Roman" w:cs="Times New Roman"/>
          <w:sz w:val="24"/>
          <w:szCs w:val="24"/>
        </w:rPr>
      </w:pPr>
    </w:p>
    <w:p w:rsidR="00294DA7" w:rsidRDefault="00294DA7" w:rsidP="002D7ACB">
      <w:pPr>
        <w:pStyle w:val="af0"/>
        <w:ind w:right="40"/>
        <w:jc w:val="center"/>
        <w:rPr>
          <w:rFonts w:ascii="Times New Roman" w:hAnsi="Times New Roman" w:cs="Times New Roman"/>
          <w:sz w:val="24"/>
          <w:szCs w:val="24"/>
        </w:rPr>
      </w:pPr>
    </w:p>
    <w:p w:rsidR="00294DA7" w:rsidRDefault="00294DA7" w:rsidP="002D7ACB">
      <w:pPr>
        <w:pStyle w:val="af0"/>
        <w:ind w:right="40"/>
        <w:jc w:val="center"/>
        <w:rPr>
          <w:rFonts w:ascii="Times New Roman" w:hAnsi="Times New Roman" w:cs="Times New Roman"/>
          <w:sz w:val="24"/>
          <w:szCs w:val="24"/>
        </w:rPr>
      </w:pPr>
    </w:p>
    <w:p w:rsidR="00294DA7" w:rsidRDefault="00294DA7" w:rsidP="002D7ACB">
      <w:pPr>
        <w:pStyle w:val="af0"/>
        <w:ind w:right="40"/>
        <w:jc w:val="center"/>
        <w:rPr>
          <w:rFonts w:ascii="Times New Roman" w:hAnsi="Times New Roman" w:cs="Times New Roman"/>
          <w:sz w:val="24"/>
          <w:szCs w:val="24"/>
        </w:rPr>
      </w:pPr>
    </w:p>
    <w:p w:rsidR="00294DA7" w:rsidRDefault="00294DA7" w:rsidP="002D7ACB">
      <w:pPr>
        <w:pStyle w:val="af0"/>
        <w:ind w:right="40"/>
        <w:jc w:val="center"/>
        <w:rPr>
          <w:rFonts w:ascii="Times New Roman" w:hAnsi="Times New Roman" w:cs="Times New Roman"/>
          <w:sz w:val="24"/>
          <w:szCs w:val="24"/>
        </w:rPr>
      </w:pPr>
    </w:p>
    <w:p w:rsidR="00294DA7" w:rsidRDefault="00294DA7" w:rsidP="002D7ACB">
      <w:pPr>
        <w:pStyle w:val="af0"/>
        <w:ind w:right="40"/>
        <w:jc w:val="center"/>
        <w:rPr>
          <w:rFonts w:ascii="Times New Roman" w:hAnsi="Times New Roman" w:cs="Times New Roman"/>
          <w:sz w:val="24"/>
          <w:szCs w:val="24"/>
        </w:rPr>
      </w:pPr>
    </w:p>
    <w:p w:rsidR="00294DA7" w:rsidRDefault="00294DA7" w:rsidP="002D7ACB">
      <w:pPr>
        <w:pStyle w:val="af0"/>
        <w:ind w:right="40"/>
        <w:jc w:val="center"/>
        <w:rPr>
          <w:rFonts w:ascii="Times New Roman" w:hAnsi="Times New Roman" w:cs="Times New Roman"/>
          <w:sz w:val="24"/>
          <w:szCs w:val="24"/>
        </w:rPr>
      </w:pPr>
    </w:p>
    <w:p w:rsidR="00294DA7" w:rsidRDefault="00294DA7" w:rsidP="002D7ACB">
      <w:pPr>
        <w:pStyle w:val="af0"/>
        <w:ind w:right="40"/>
        <w:jc w:val="center"/>
        <w:rPr>
          <w:rFonts w:ascii="Times New Roman" w:hAnsi="Times New Roman" w:cs="Times New Roman"/>
          <w:sz w:val="24"/>
          <w:szCs w:val="24"/>
        </w:rPr>
      </w:pPr>
    </w:p>
    <w:p w:rsidR="00294DA7" w:rsidRDefault="00294DA7" w:rsidP="002D7ACB">
      <w:pPr>
        <w:pStyle w:val="af0"/>
        <w:ind w:right="40"/>
        <w:jc w:val="center"/>
        <w:rPr>
          <w:rFonts w:ascii="Times New Roman" w:hAnsi="Times New Roman" w:cs="Times New Roman"/>
          <w:sz w:val="24"/>
          <w:szCs w:val="24"/>
        </w:rPr>
      </w:pPr>
    </w:p>
    <w:p w:rsidR="00294DA7" w:rsidRDefault="00294DA7" w:rsidP="002D7ACB">
      <w:pPr>
        <w:pStyle w:val="af0"/>
        <w:ind w:right="40"/>
        <w:jc w:val="center"/>
        <w:rPr>
          <w:rFonts w:ascii="Times New Roman" w:hAnsi="Times New Roman" w:cs="Times New Roman"/>
          <w:sz w:val="24"/>
          <w:szCs w:val="24"/>
        </w:rPr>
      </w:pPr>
    </w:p>
    <w:p w:rsidR="00294DA7" w:rsidRPr="00294DA7" w:rsidRDefault="00294DA7" w:rsidP="002D7ACB">
      <w:pPr>
        <w:pStyle w:val="af0"/>
        <w:ind w:right="40"/>
        <w:jc w:val="center"/>
        <w:rPr>
          <w:rFonts w:ascii="Times New Roman" w:hAnsi="Times New Roman" w:cs="Times New Roman"/>
          <w:sz w:val="24"/>
          <w:szCs w:val="24"/>
        </w:rPr>
      </w:pPr>
    </w:p>
    <w:p w:rsidR="003F3D1A" w:rsidRPr="00294DA7" w:rsidRDefault="003F3D1A" w:rsidP="003F3D1A">
      <w:pPr>
        <w:widowControl w:val="0"/>
        <w:autoSpaceDE w:val="0"/>
        <w:autoSpaceDN w:val="0"/>
        <w:adjustRightInd w:val="0"/>
        <w:spacing w:after="100" w:afterAutospacing="1"/>
        <w:ind w:firstLine="720"/>
        <w:rPr>
          <w:sz w:val="24"/>
          <w:szCs w:val="24"/>
        </w:rPr>
      </w:pPr>
    </w:p>
    <w:p w:rsidR="002D7ACB" w:rsidRPr="00294DA7" w:rsidRDefault="002D7ACB" w:rsidP="002D7ACB">
      <w:pPr>
        <w:jc w:val="center"/>
      </w:pPr>
      <w:r w:rsidRPr="00294DA7">
        <w:rPr>
          <w:noProof/>
          <w:color w:val="000080"/>
        </w:rPr>
        <w:lastRenderedPageBreak/>
        <w:drawing>
          <wp:inline distT="0" distB="0" distL="0" distR="0">
            <wp:extent cx="542925" cy="676275"/>
            <wp:effectExtent l="19050" t="0" r="9525" b="0"/>
            <wp:docPr id="7"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2"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2D7ACB" w:rsidRPr="00294DA7" w:rsidRDefault="002D7ACB" w:rsidP="002D7ACB">
      <w:pPr>
        <w:jc w:val="center"/>
      </w:pPr>
    </w:p>
    <w:p w:rsidR="002D7ACB" w:rsidRPr="00294DA7" w:rsidRDefault="002D7ACB" w:rsidP="00294DA7">
      <w:pPr>
        <w:pStyle w:val="1"/>
        <w:jc w:val="center"/>
        <w:rPr>
          <w:color w:val="003366"/>
          <w:sz w:val="36"/>
        </w:rPr>
      </w:pPr>
      <w:r w:rsidRPr="00294DA7">
        <w:rPr>
          <w:color w:val="003366"/>
          <w:sz w:val="36"/>
        </w:rPr>
        <w:t>ПОСТАНОВЛЕНИЕ</w:t>
      </w:r>
    </w:p>
    <w:p w:rsidR="002D7ACB" w:rsidRPr="00294DA7" w:rsidRDefault="002D7ACB" w:rsidP="002D7ACB">
      <w:pPr>
        <w:jc w:val="center"/>
        <w:rPr>
          <w:b/>
          <w:color w:val="003366"/>
        </w:rPr>
      </w:pPr>
      <w:r w:rsidRPr="00294DA7">
        <w:rPr>
          <w:b/>
          <w:color w:val="003366"/>
        </w:rPr>
        <w:t xml:space="preserve"> АДМИНИСТРАЦИИ</w:t>
      </w:r>
    </w:p>
    <w:p w:rsidR="002D7ACB" w:rsidRPr="00294DA7" w:rsidRDefault="002D7ACB" w:rsidP="002D7ACB">
      <w:pPr>
        <w:jc w:val="center"/>
        <w:rPr>
          <w:b/>
          <w:color w:val="003366"/>
        </w:rPr>
      </w:pPr>
      <w:r w:rsidRPr="00294DA7">
        <w:rPr>
          <w:b/>
          <w:color w:val="003366"/>
        </w:rPr>
        <w:t>КОМСОМОЛЬСКОГО МУНИЦИПАЛЬНОГО РАЙОНА</w:t>
      </w:r>
    </w:p>
    <w:p w:rsidR="002D7ACB" w:rsidRPr="00294DA7" w:rsidRDefault="002D7ACB" w:rsidP="002D7ACB">
      <w:pPr>
        <w:jc w:val="center"/>
        <w:rPr>
          <w:b/>
          <w:color w:val="003366"/>
        </w:rPr>
      </w:pPr>
      <w:r w:rsidRPr="00294DA7">
        <w:rPr>
          <w:b/>
          <w:color w:val="003366"/>
        </w:rPr>
        <w:t>ИВАНОВСКОЙ ОБЛАСТИ</w:t>
      </w:r>
    </w:p>
    <w:p w:rsidR="002D7ACB" w:rsidRPr="00294DA7" w:rsidRDefault="002D7ACB" w:rsidP="002D7ACB">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2D7ACB" w:rsidRPr="00294DA7" w:rsidTr="00580ADA">
        <w:trPr>
          <w:trHeight w:val="100"/>
        </w:trPr>
        <w:tc>
          <w:tcPr>
            <w:tcW w:w="9072" w:type="dxa"/>
            <w:gridSpan w:val="10"/>
            <w:tcBorders>
              <w:top w:val="thinThickThinSmallGap" w:sz="24" w:space="0" w:color="auto"/>
              <w:left w:val="nil"/>
              <w:bottom w:val="nil"/>
              <w:right w:val="nil"/>
            </w:tcBorders>
          </w:tcPr>
          <w:p w:rsidR="002D7ACB" w:rsidRPr="00294DA7" w:rsidRDefault="002D7ACB" w:rsidP="00580ADA">
            <w:pPr>
              <w:jc w:val="center"/>
              <w:rPr>
                <w:color w:val="003366"/>
              </w:rPr>
            </w:pPr>
            <w:r w:rsidRPr="00294DA7">
              <w:rPr>
                <w:color w:val="003366"/>
              </w:rPr>
              <w:t>155150, Ивановская область, г.Комсомольск, ул.50 лет ВЛКСМ, д.2, ИНН 3714002224,КПП 371401001,</w:t>
            </w:r>
          </w:p>
          <w:p w:rsidR="002D7ACB" w:rsidRPr="00294DA7" w:rsidRDefault="002D7ACB" w:rsidP="00580ADA">
            <w:pPr>
              <w:jc w:val="center"/>
              <w:rPr>
                <w:color w:val="003366"/>
              </w:rPr>
            </w:pPr>
            <w:r w:rsidRPr="00294DA7">
              <w:rPr>
                <w:color w:val="003366"/>
              </w:rPr>
              <w:t xml:space="preserve">ОГРН 1023701625595,Тел./Факс (49352) 4-11-78, e-mail: </w:t>
            </w:r>
            <w:hyperlink r:id="rId13" w:history="1">
              <w:r w:rsidRPr="00294DA7">
                <w:rPr>
                  <w:rStyle w:val="a3"/>
                </w:rPr>
                <w:t>admin.komsomolsk@mail.ru</w:t>
              </w:r>
            </w:hyperlink>
          </w:p>
          <w:p w:rsidR="002D7ACB" w:rsidRPr="00294DA7" w:rsidRDefault="002D7ACB" w:rsidP="00580ADA">
            <w:pPr>
              <w:rPr>
                <w:color w:val="003366"/>
                <w:sz w:val="28"/>
                <w:szCs w:val="28"/>
              </w:rPr>
            </w:pPr>
          </w:p>
        </w:tc>
      </w:tr>
      <w:tr w:rsidR="002D7ACB" w:rsidRPr="00294DA7" w:rsidTr="00580ADA">
        <w:tblPrEx>
          <w:tblBorders>
            <w:top w:val="none" w:sz="0" w:space="0" w:color="auto"/>
          </w:tblBorders>
        </w:tblPrEx>
        <w:trPr>
          <w:gridAfter w:val="1"/>
          <w:wAfter w:w="497" w:type="dxa"/>
          <w:trHeight w:val="415"/>
        </w:trPr>
        <w:tc>
          <w:tcPr>
            <w:tcW w:w="1582" w:type="dxa"/>
          </w:tcPr>
          <w:p w:rsidR="002D7ACB" w:rsidRPr="00294DA7" w:rsidRDefault="002D7ACB" w:rsidP="00580ADA">
            <w:pPr>
              <w:ind w:right="-108"/>
              <w:jc w:val="center"/>
              <w:rPr>
                <w:sz w:val="28"/>
                <w:szCs w:val="28"/>
              </w:rPr>
            </w:pPr>
          </w:p>
        </w:tc>
        <w:tc>
          <w:tcPr>
            <w:tcW w:w="360" w:type="dxa"/>
          </w:tcPr>
          <w:p w:rsidR="002D7ACB" w:rsidRPr="00294DA7" w:rsidRDefault="002D7ACB" w:rsidP="00580ADA">
            <w:pPr>
              <w:ind w:right="-108"/>
              <w:jc w:val="center"/>
              <w:rPr>
                <w:sz w:val="28"/>
                <w:szCs w:val="28"/>
              </w:rPr>
            </w:pPr>
          </w:p>
          <w:p w:rsidR="002D7ACB" w:rsidRPr="00294DA7" w:rsidRDefault="002D7ACB" w:rsidP="00580ADA">
            <w:pPr>
              <w:ind w:right="-108"/>
              <w:jc w:val="center"/>
            </w:pPr>
            <w:r w:rsidRPr="00294DA7">
              <w:rPr>
                <w:sz w:val="28"/>
                <w:szCs w:val="28"/>
              </w:rPr>
              <w:t>«</w:t>
            </w:r>
          </w:p>
        </w:tc>
        <w:tc>
          <w:tcPr>
            <w:tcW w:w="610" w:type="dxa"/>
            <w:tcBorders>
              <w:bottom w:val="single" w:sz="4" w:space="0" w:color="auto"/>
            </w:tcBorders>
            <w:vAlign w:val="bottom"/>
          </w:tcPr>
          <w:p w:rsidR="002D7ACB" w:rsidRPr="00294DA7" w:rsidRDefault="002D7ACB" w:rsidP="00580ADA">
            <w:pPr>
              <w:ind w:right="-108"/>
              <w:jc w:val="center"/>
              <w:rPr>
                <w:sz w:val="28"/>
                <w:szCs w:val="28"/>
              </w:rPr>
            </w:pPr>
            <w:r w:rsidRPr="00294DA7">
              <w:rPr>
                <w:sz w:val="28"/>
                <w:szCs w:val="28"/>
              </w:rPr>
              <w:t>22</w:t>
            </w:r>
          </w:p>
        </w:tc>
        <w:tc>
          <w:tcPr>
            <w:tcW w:w="540" w:type="dxa"/>
            <w:vAlign w:val="bottom"/>
          </w:tcPr>
          <w:p w:rsidR="002D7ACB" w:rsidRPr="00294DA7" w:rsidRDefault="002D7ACB" w:rsidP="00580ADA">
            <w:pPr>
              <w:ind w:left="-734" w:firstLine="720"/>
              <w:rPr>
                <w:sz w:val="28"/>
                <w:szCs w:val="28"/>
              </w:rPr>
            </w:pPr>
            <w:r w:rsidRPr="00294DA7">
              <w:rPr>
                <w:sz w:val="28"/>
                <w:szCs w:val="28"/>
              </w:rPr>
              <w:t>»</w:t>
            </w:r>
          </w:p>
        </w:tc>
        <w:tc>
          <w:tcPr>
            <w:tcW w:w="1728" w:type="dxa"/>
            <w:tcBorders>
              <w:bottom w:val="single" w:sz="4" w:space="0" w:color="auto"/>
            </w:tcBorders>
            <w:vAlign w:val="bottom"/>
          </w:tcPr>
          <w:p w:rsidR="002D7ACB" w:rsidRPr="00294DA7" w:rsidRDefault="002D7ACB" w:rsidP="00580ADA">
            <w:pPr>
              <w:jc w:val="center"/>
              <w:rPr>
                <w:sz w:val="28"/>
                <w:szCs w:val="28"/>
              </w:rPr>
            </w:pPr>
            <w:r w:rsidRPr="00294DA7">
              <w:rPr>
                <w:sz w:val="28"/>
                <w:szCs w:val="28"/>
              </w:rPr>
              <w:t>09</w:t>
            </w:r>
          </w:p>
        </w:tc>
        <w:tc>
          <w:tcPr>
            <w:tcW w:w="1417" w:type="dxa"/>
            <w:vAlign w:val="bottom"/>
          </w:tcPr>
          <w:p w:rsidR="002D7ACB" w:rsidRPr="00294DA7" w:rsidRDefault="002D7ACB" w:rsidP="00580ADA">
            <w:pPr>
              <w:rPr>
                <w:sz w:val="28"/>
                <w:szCs w:val="28"/>
              </w:rPr>
            </w:pPr>
            <w:r w:rsidRPr="00294DA7">
              <w:rPr>
                <w:sz w:val="28"/>
                <w:szCs w:val="28"/>
              </w:rPr>
              <w:t>2022г.№</w:t>
            </w:r>
          </w:p>
        </w:tc>
        <w:tc>
          <w:tcPr>
            <w:tcW w:w="1038" w:type="dxa"/>
            <w:tcBorders>
              <w:left w:val="nil"/>
              <w:bottom w:val="single" w:sz="4" w:space="0" w:color="auto"/>
            </w:tcBorders>
            <w:vAlign w:val="bottom"/>
          </w:tcPr>
          <w:p w:rsidR="002D7ACB" w:rsidRPr="00294DA7" w:rsidRDefault="002D7ACB" w:rsidP="00580ADA">
            <w:pPr>
              <w:jc w:val="center"/>
              <w:rPr>
                <w:sz w:val="28"/>
                <w:szCs w:val="28"/>
              </w:rPr>
            </w:pPr>
            <w:r w:rsidRPr="00294DA7">
              <w:rPr>
                <w:sz w:val="28"/>
                <w:szCs w:val="28"/>
              </w:rPr>
              <w:t>288</w:t>
            </w:r>
            <w:bookmarkStart w:id="1" w:name="_GoBack"/>
            <w:bookmarkEnd w:id="1"/>
          </w:p>
        </w:tc>
        <w:tc>
          <w:tcPr>
            <w:tcW w:w="520" w:type="dxa"/>
            <w:tcBorders>
              <w:left w:val="nil"/>
            </w:tcBorders>
            <w:vAlign w:val="bottom"/>
          </w:tcPr>
          <w:p w:rsidR="002D7ACB" w:rsidRPr="00294DA7" w:rsidRDefault="002D7ACB" w:rsidP="00580ADA">
            <w:pPr>
              <w:jc w:val="center"/>
              <w:rPr>
                <w:sz w:val="28"/>
                <w:szCs w:val="28"/>
              </w:rPr>
            </w:pPr>
          </w:p>
        </w:tc>
        <w:tc>
          <w:tcPr>
            <w:tcW w:w="780" w:type="dxa"/>
            <w:tcBorders>
              <w:left w:val="nil"/>
            </w:tcBorders>
            <w:vAlign w:val="bottom"/>
          </w:tcPr>
          <w:p w:rsidR="002D7ACB" w:rsidRPr="00294DA7" w:rsidRDefault="002D7ACB" w:rsidP="00580ADA">
            <w:pPr>
              <w:jc w:val="center"/>
            </w:pPr>
          </w:p>
        </w:tc>
      </w:tr>
    </w:tbl>
    <w:p w:rsidR="002D7ACB" w:rsidRPr="00294DA7" w:rsidRDefault="002D7ACB" w:rsidP="002D7ACB">
      <w:pPr>
        <w:ind w:firstLine="720"/>
        <w:jc w:val="center"/>
        <w:rPr>
          <w:sz w:val="28"/>
          <w:szCs w:val="28"/>
        </w:rPr>
      </w:pPr>
    </w:p>
    <w:p w:rsidR="002D7ACB" w:rsidRPr="00294DA7" w:rsidRDefault="002D7ACB" w:rsidP="002D7ACB">
      <w:pPr>
        <w:ind w:firstLine="720"/>
        <w:jc w:val="center"/>
        <w:rPr>
          <w:sz w:val="28"/>
          <w:szCs w:val="28"/>
        </w:rPr>
      </w:pPr>
    </w:p>
    <w:p w:rsidR="002D7ACB" w:rsidRPr="00294DA7" w:rsidRDefault="002D7ACB" w:rsidP="002D7ACB">
      <w:pPr>
        <w:ind w:firstLine="720"/>
        <w:jc w:val="center"/>
        <w:rPr>
          <w:b/>
          <w:sz w:val="28"/>
          <w:szCs w:val="28"/>
        </w:rPr>
      </w:pPr>
      <w:r w:rsidRPr="00294DA7">
        <w:rPr>
          <w:b/>
          <w:sz w:val="28"/>
          <w:szCs w:val="28"/>
        </w:rPr>
        <w:t xml:space="preserve">Об утверждении топливно-энергетического баланса Комсомольского муниципального района Ивановской области </w:t>
      </w:r>
    </w:p>
    <w:p w:rsidR="002D7ACB" w:rsidRPr="00294DA7" w:rsidRDefault="002D7ACB" w:rsidP="002D7ACB">
      <w:pPr>
        <w:ind w:firstLine="720"/>
        <w:jc w:val="center"/>
        <w:rPr>
          <w:sz w:val="28"/>
          <w:szCs w:val="28"/>
        </w:rPr>
      </w:pPr>
      <w:r w:rsidRPr="00294DA7">
        <w:rPr>
          <w:b/>
          <w:sz w:val="28"/>
          <w:szCs w:val="28"/>
        </w:rPr>
        <w:t>за 2021 год</w:t>
      </w:r>
    </w:p>
    <w:p w:rsidR="002D7ACB" w:rsidRPr="00294DA7" w:rsidRDefault="002D7ACB" w:rsidP="002D7ACB">
      <w:pPr>
        <w:ind w:firstLine="720"/>
        <w:rPr>
          <w:sz w:val="28"/>
          <w:szCs w:val="28"/>
        </w:rPr>
      </w:pPr>
    </w:p>
    <w:p w:rsidR="002D7ACB" w:rsidRPr="00294DA7" w:rsidRDefault="002D7ACB" w:rsidP="002D7ACB">
      <w:pPr>
        <w:ind w:firstLine="720"/>
        <w:jc w:val="both"/>
        <w:rPr>
          <w:sz w:val="28"/>
          <w:szCs w:val="28"/>
        </w:rPr>
      </w:pPr>
      <w:r w:rsidRPr="00294DA7">
        <w:rPr>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190-ФЗ «О теплоснабжении», приказом Министерства энергетики Российской Федерации от 29 октября 2021 года № 1169«Об утверждении порядка составления топливно-энергетических балансов субъектов Российской Федерации, муниципальных образований», на основании Устава Комсомольского муниципального района Администрация Комсомольского муниципального района </w:t>
      </w:r>
    </w:p>
    <w:p w:rsidR="002D7ACB" w:rsidRPr="00294DA7" w:rsidRDefault="002D7ACB" w:rsidP="002D7ACB">
      <w:pPr>
        <w:ind w:firstLine="720"/>
        <w:jc w:val="both"/>
        <w:rPr>
          <w:b/>
          <w:sz w:val="28"/>
          <w:szCs w:val="28"/>
        </w:rPr>
      </w:pPr>
      <w:r w:rsidRPr="00294DA7">
        <w:rPr>
          <w:b/>
          <w:sz w:val="28"/>
          <w:szCs w:val="28"/>
        </w:rPr>
        <w:t>ПОСТАНОВЛЯЕТ:</w:t>
      </w:r>
    </w:p>
    <w:p w:rsidR="002D7ACB" w:rsidRPr="00294DA7" w:rsidRDefault="002D7ACB" w:rsidP="002D7ACB">
      <w:pPr>
        <w:ind w:firstLine="720"/>
        <w:jc w:val="both"/>
        <w:rPr>
          <w:sz w:val="28"/>
          <w:szCs w:val="28"/>
        </w:rPr>
      </w:pPr>
    </w:p>
    <w:p w:rsidR="002D7ACB" w:rsidRPr="00294DA7" w:rsidRDefault="002D7ACB" w:rsidP="002D7ACB">
      <w:pPr>
        <w:ind w:firstLine="720"/>
        <w:jc w:val="both"/>
        <w:rPr>
          <w:sz w:val="28"/>
          <w:szCs w:val="28"/>
        </w:rPr>
      </w:pPr>
    </w:p>
    <w:p w:rsidR="002D7ACB" w:rsidRPr="00294DA7" w:rsidRDefault="002D7ACB" w:rsidP="00DC7F28">
      <w:pPr>
        <w:pStyle w:val="af0"/>
        <w:widowControl w:val="0"/>
        <w:numPr>
          <w:ilvl w:val="0"/>
          <w:numId w:val="13"/>
        </w:numPr>
        <w:suppressAutoHyphens/>
        <w:autoSpaceDN w:val="0"/>
        <w:spacing w:after="0" w:line="240" w:lineRule="auto"/>
        <w:ind w:left="0" w:firstLine="568"/>
        <w:contextualSpacing/>
        <w:jc w:val="both"/>
        <w:rPr>
          <w:rFonts w:ascii="Times New Roman" w:hAnsi="Times New Roman" w:cs="Times New Roman"/>
          <w:sz w:val="28"/>
          <w:szCs w:val="28"/>
        </w:rPr>
      </w:pPr>
      <w:r w:rsidRPr="00294DA7">
        <w:rPr>
          <w:rFonts w:ascii="Times New Roman" w:hAnsi="Times New Roman" w:cs="Times New Roman"/>
          <w:sz w:val="28"/>
          <w:szCs w:val="28"/>
        </w:rPr>
        <w:t>Утвердить топливно-энергетический баланс Комсомольского муниципального района Ивановской областиза 2021 год согласно приложению.</w:t>
      </w:r>
    </w:p>
    <w:p w:rsidR="002D7ACB" w:rsidRPr="00294DA7" w:rsidRDefault="002D7ACB" w:rsidP="00DC7F28">
      <w:pPr>
        <w:pStyle w:val="af0"/>
        <w:widowControl w:val="0"/>
        <w:numPr>
          <w:ilvl w:val="0"/>
          <w:numId w:val="13"/>
        </w:numPr>
        <w:suppressAutoHyphens/>
        <w:autoSpaceDN w:val="0"/>
        <w:spacing w:after="0" w:line="240" w:lineRule="auto"/>
        <w:ind w:left="0" w:firstLine="568"/>
        <w:contextualSpacing/>
        <w:jc w:val="both"/>
        <w:rPr>
          <w:rFonts w:ascii="Times New Roman" w:hAnsi="Times New Roman" w:cs="Times New Roman"/>
          <w:sz w:val="28"/>
          <w:szCs w:val="28"/>
        </w:rPr>
      </w:pPr>
      <w:r w:rsidRPr="00294DA7">
        <w:rPr>
          <w:rFonts w:ascii="Times New Roman" w:hAnsi="Times New Roman" w:cs="Times New Roman"/>
          <w:sz w:val="28"/>
          <w:szCs w:val="28"/>
        </w:rPr>
        <w:t xml:space="preserve">Внести в Постановление Администрации Комсомольского муниципального района от 07.04.2022г. № 114 «Об утверждении топливно-энергетического баланса Комсомольского муниципального района Ивановской области за 2020 год» изменения: приложения №1,2,3,4,5 к топливно-энергетическому балансу признать утратившими силу. </w:t>
      </w:r>
    </w:p>
    <w:p w:rsidR="002D7ACB" w:rsidRPr="00294DA7" w:rsidRDefault="002D7ACB" w:rsidP="00DC7F28">
      <w:pPr>
        <w:pStyle w:val="af0"/>
        <w:widowControl w:val="0"/>
        <w:numPr>
          <w:ilvl w:val="0"/>
          <w:numId w:val="13"/>
        </w:numPr>
        <w:suppressAutoHyphens/>
        <w:autoSpaceDN w:val="0"/>
        <w:spacing w:after="0" w:line="240" w:lineRule="auto"/>
        <w:ind w:left="0" w:firstLine="568"/>
        <w:contextualSpacing/>
        <w:jc w:val="both"/>
        <w:rPr>
          <w:rFonts w:ascii="Times New Roman" w:hAnsi="Times New Roman" w:cs="Times New Roman"/>
          <w:sz w:val="28"/>
          <w:szCs w:val="28"/>
        </w:rPr>
      </w:pPr>
      <w:r w:rsidRPr="00294DA7">
        <w:rPr>
          <w:rFonts w:ascii="Times New Roman" w:hAnsi="Times New Roman" w:cs="Times New Roman"/>
          <w:sz w:val="28"/>
          <w:szCs w:val="28"/>
        </w:rPr>
        <w:t xml:space="preserve">Отделу организационной работы и межмуниципального сотрудничества Администрации Комсомольского муниципального района обеспечить размещение настоящего постановления в Вестнике нормативных правовых актов органов местного самоуправления </w:t>
      </w:r>
      <w:r w:rsidRPr="00294DA7">
        <w:rPr>
          <w:rFonts w:ascii="Times New Roman" w:hAnsi="Times New Roman" w:cs="Times New Roman"/>
          <w:sz w:val="28"/>
          <w:szCs w:val="28"/>
        </w:rPr>
        <w:lastRenderedPageBreak/>
        <w:t>Комсомольского муниципального района и на официальном сайте органов местного самоуправления Комсомольского муниципального района в сети Интернет.</w:t>
      </w:r>
    </w:p>
    <w:p w:rsidR="002D7ACB" w:rsidRPr="00294DA7" w:rsidRDefault="002D7ACB" w:rsidP="002D7ACB">
      <w:pPr>
        <w:pStyle w:val="af0"/>
        <w:ind w:left="568"/>
        <w:jc w:val="both"/>
        <w:rPr>
          <w:rFonts w:ascii="Times New Roman" w:hAnsi="Times New Roman" w:cs="Times New Roman"/>
        </w:rPr>
      </w:pPr>
      <w:r w:rsidRPr="00294DA7">
        <w:rPr>
          <w:rFonts w:ascii="Times New Roman" w:hAnsi="Times New Roman" w:cs="Times New Roman"/>
          <w:sz w:val="28"/>
          <w:szCs w:val="28"/>
        </w:rPr>
        <w:t>4.Настоящее постановление вступает в силу с момента его подписания.</w:t>
      </w:r>
    </w:p>
    <w:p w:rsidR="002D7ACB" w:rsidRPr="00294DA7" w:rsidRDefault="002D7ACB" w:rsidP="002D7ACB">
      <w:pPr>
        <w:rPr>
          <w:rFonts w:eastAsia="Arial Unicode MS"/>
          <w:kern w:val="3"/>
          <w:sz w:val="28"/>
          <w:szCs w:val="28"/>
        </w:rPr>
      </w:pPr>
      <w:r w:rsidRPr="00294DA7">
        <w:rPr>
          <w:rFonts w:eastAsia="Arial Unicode MS"/>
          <w:kern w:val="3"/>
          <w:sz w:val="28"/>
          <w:szCs w:val="28"/>
        </w:rPr>
        <w:t>5.Контроль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Инокову М.О.</w:t>
      </w:r>
    </w:p>
    <w:p w:rsidR="002D7ACB" w:rsidRPr="00294DA7" w:rsidRDefault="002D7ACB" w:rsidP="002D7ACB">
      <w:pPr>
        <w:rPr>
          <w:rFonts w:eastAsia="Arial Unicode MS"/>
          <w:kern w:val="3"/>
          <w:sz w:val="28"/>
          <w:szCs w:val="28"/>
        </w:rPr>
      </w:pPr>
    </w:p>
    <w:p w:rsidR="002D7ACB" w:rsidRPr="00294DA7" w:rsidRDefault="002D7ACB" w:rsidP="002D7ACB"/>
    <w:p w:rsidR="002D7ACB" w:rsidRPr="00294DA7" w:rsidRDefault="002D7ACB" w:rsidP="002D7ACB"/>
    <w:p w:rsidR="002D7ACB" w:rsidRPr="00294DA7" w:rsidRDefault="002D7ACB" w:rsidP="002D7ACB"/>
    <w:p w:rsidR="002D7ACB" w:rsidRPr="00294DA7" w:rsidRDefault="002D7ACB" w:rsidP="002D7ACB"/>
    <w:p w:rsidR="002D7ACB" w:rsidRPr="00294DA7" w:rsidRDefault="002D7ACB" w:rsidP="002D7ACB"/>
    <w:p w:rsidR="002D7ACB" w:rsidRPr="00294DA7" w:rsidRDefault="002D7ACB" w:rsidP="002D7ACB">
      <w:pPr>
        <w:tabs>
          <w:tab w:val="left" w:pos="0"/>
          <w:tab w:val="left" w:pos="142"/>
        </w:tabs>
        <w:jc w:val="both"/>
        <w:rPr>
          <w:b/>
          <w:sz w:val="28"/>
          <w:szCs w:val="28"/>
        </w:rPr>
      </w:pPr>
      <w:r w:rsidRPr="00294DA7">
        <w:tab/>
      </w:r>
      <w:r w:rsidRPr="00294DA7">
        <w:rPr>
          <w:b/>
          <w:sz w:val="28"/>
          <w:szCs w:val="28"/>
        </w:rPr>
        <w:t xml:space="preserve">Глава Комсомольского </w:t>
      </w:r>
    </w:p>
    <w:p w:rsidR="002D7ACB" w:rsidRPr="00294DA7" w:rsidRDefault="002D7ACB" w:rsidP="002D7ACB">
      <w:pPr>
        <w:tabs>
          <w:tab w:val="left" w:pos="0"/>
        </w:tabs>
        <w:jc w:val="both"/>
        <w:rPr>
          <w:b/>
          <w:sz w:val="28"/>
          <w:szCs w:val="28"/>
        </w:rPr>
      </w:pPr>
      <w:r w:rsidRPr="00294DA7">
        <w:rPr>
          <w:b/>
          <w:sz w:val="28"/>
          <w:szCs w:val="28"/>
        </w:rPr>
        <w:t xml:space="preserve">  муниципального района                                                     О.В.Бузулуцкая</w:t>
      </w:r>
    </w:p>
    <w:p w:rsidR="002D7ACB" w:rsidRPr="00294DA7" w:rsidRDefault="002D7ACB" w:rsidP="002D7ACB">
      <w:pPr>
        <w:tabs>
          <w:tab w:val="left" w:pos="0"/>
        </w:tabs>
        <w:jc w:val="both"/>
        <w:rPr>
          <w:b/>
          <w:sz w:val="28"/>
          <w:szCs w:val="28"/>
        </w:rPr>
      </w:pPr>
    </w:p>
    <w:p w:rsidR="002D7ACB" w:rsidRPr="00294DA7" w:rsidRDefault="002D7ACB" w:rsidP="002D7ACB">
      <w:pPr>
        <w:tabs>
          <w:tab w:val="left" w:pos="0"/>
        </w:tabs>
        <w:jc w:val="both"/>
        <w:rPr>
          <w:b/>
          <w:sz w:val="28"/>
          <w:szCs w:val="28"/>
        </w:rPr>
      </w:pPr>
    </w:p>
    <w:p w:rsidR="002D7ACB" w:rsidRPr="00294DA7" w:rsidRDefault="002D7ACB" w:rsidP="002D7ACB">
      <w:pPr>
        <w:tabs>
          <w:tab w:val="left" w:pos="0"/>
        </w:tabs>
        <w:jc w:val="both"/>
        <w:rPr>
          <w:b/>
          <w:sz w:val="28"/>
          <w:szCs w:val="28"/>
        </w:rPr>
      </w:pPr>
    </w:p>
    <w:p w:rsidR="002D7ACB" w:rsidRPr="00294DA7" w:rsidRDefault="002D7ACB" w:rsidP="002D7ACB">
      <w:pPr>
        <w:tabs>
          <w:tab w:val="left" w:pos="0"/>
        </w:tabs>
        <w:jc w:val="both"/>
        <w:rPr>
          <w:b/>
          <w:sz w:val="28"/>
          <w:szCs w:val="28"/>
        </w:rPr>
      </w:pPr>
    </w:p>
    <w:p w:rsidR="002D7ACB" w:rsidRPr="00294DA7" w:rsidRDefault="002D7ACB" w:rsidP="002D7ACB">
      <w:pPr>
        <w:tabs>
          <w:tab w:val="left" w:pos="0"/>
        </w:tabs>
        <w:jc w:val="both"/>
        <w:rPr>
          <w:b/>
          <w:sz w:val="28"/>
          <w:szCs w:val="28"/>
        </w:rPr>
      </w:pPr>
    </w:p>
    <w:p w:rsidR="002D7ACB" w:rsidRPr="00294DA7" w:rsidRDefault="002D7ACB" w:rsidP="002D7ACB">
      <w:pPr>
        <w:tabs>
          <w:tab w:val="left" w:pos="0"/>
        </w:tabs>
        <w:jc w:val="both"/>
        <w:rPr>
          <w:b/>
          <w:sz w:val="28"/>
          <w:szCs w:val="28"/>
        </w:rPr>
      </w:pPr>
    </w:p>
    <w:p w:rsidR="002D7ACB" w:rsidRPr="00294DA7" w:rsidRDefault="002D7ACB" w:rsidP="002D7ACB">
      <w:pPr>
        <w:tabs>
          <w:tab w:val="left" w:pos="0"/>
        </w:tabs>
        <w:jc w:val="both"/>
        <w:rPr>
          <w:b/>
          <w:sz w:val="28"/>
          <w:szCs w:val="28"/>
        </w:rPr>
      </w:pPr>
    </w:p>
    <w:p w:rsidR="002D7ACB" w:rsidRPr="00294DA7" w:rsidRDefault="002D7ACB" w:rsidP="002D7ACB">
      <w:pPr>
        <w:tabs>
          <w:tab w:val="left" w:pos="0"/>
        </w:tabs>
        <w:jc w:val="both"/>
        <w:rPr>
          <w:b/>
          <w:sz w:val="28"/>
          <w:szCs w:val="28"/>
        </w:rPr>
      </w:pPr>
    </w:p>
    <w:p w:rsidR="002D7ACB" w:rsidRPr="00294DA7" w:rsidRDefault="002D7ACB" w:rsidP="002D7ACB">
      <w:pPr>
        <w:tabs>
          <w:tab w:val="left" w:pos="0"/>
        </w:tabs>
        <w:jc w:val="both"/>
        <w:rPr>
          <w:b/>
          <w:sz w:val="28"/>
          <w:szCs w:val="28"/>
        </w:rPr>
      </w:pPr>
    </w:p>
    <w:p w:rsidR="002D7ACB" w:rsidRPr="00294DA7" w:rsidRDefault="002D7ACB" w:rsidP="002D7ACB">
      <w:pPr>
        <w:tabs>
          <w:tab w:val="left" w:pos="0"/>
        </w:tabs>
        <w:jc w:val="both"/>
        <w:rPr>
          <w:b/>
          <w:sz w:val="28"/>
          <w:szCs w:val="28"/>
        </w:rPr>
      </w:pPr>
    </w:p>
    <w:p w:rsidR="002D7ACB" w:rsidRPr="00294DA7" w:rsidRDefault="002D7ACB" w:rsidP="002D7ACB">
      <w:pPr>
        <w:tabs>
          <w:tab w:val="left" w:pos="0"/>
        </w:tabs>
        <w:jc w:val="both"/>
        <w:rPr>
          <w:b/>
          <w:sz w:val="28"/>
          <w:szCs w:val="28"/>
        </w:rPr>
      </w:pPr>
    </w:p>
    <w:p w:rsidR="002D7ACB" w:rsidRPr="00294DA7" w:rsidRDefault="002D7ACB" w:rsidP="002D7ACB">
      <w:pPr>
        <w:tabs>
          <w:tab w:val="left" w:pos="0"/>
        </w:tabs>
        <w:jc w:val="both"/>
        <w:rPr>
          <w:b/>
          <w:sz w:val="28"/>
          <w:szCs w:val="28"/>
        </w:rPr>
      </w:pPr>
    </w:p>
    <w:p w:rsidR="002D7ACB" w:rsidRPr="00294DA7" w:rsidRDefault="002D7ACB" w:rsidP="002D7ACB">
      <w:pPr>
        <w:tabs>
          <w:tab w:val="left" w:pos="0"/>
        </w:tabs>
        <w:jc w:val="both"/>
        <w:rPr>
          <w:b/>
          <w:sz w:val="28"/>
          <w:szCs w:val="28"/>
        </w:rPr>
      </w:pPr>
    </w:p>
    <w:p w:rsidR="002D7ACB" w:rsidRPr="00294DA7" w:rsidRDefault="002D7ACB" w:rsidP="002D7ACB">
      <w:pPr>
        <w:tabs>
          <w:tab w:val="left" w:pos="0"/>
        </w:tabs>
        <w:jc w:val="both"/>
        <w:rPr>
          <w:b/>
          <w:sz w:val="28"/>
          <w:szCs w:val="28"/>
        </w:rPr>
      </w:pPr>
    </w:p>
    <w:p w:rsidR="002D7ACB" w:rsidRPr="00294DA7" w:rsidRDefault="002D7ACB" w:rsidP="002D7ACB">
      <w:pPr>
        <w:tabs>
          <w:tab w:val="left" w:pos="0"/>
        </w:tabs>
        <w:jc w:val="both"/>
        <w:rPr>
          <w:b/>
          <w:sz w:val="28"/>
          <w:szCs w:val="28"/>
        </w:rPr>
      </w:pPr>
    </w:p>
    <w:p w:rsidR="002D7ACB" w:rsidRPr="00294DA7" w:rsidRDefault="002D7ACB" w:rsidP="002D7ACB">
      <w:pPr>
        <w:tabs>
          <w:tab w:val="left" w:pos="0"/>
        </w:tabs>
        <w:jc w:val="both"/>
        <w:rPr>
          <w:b/>
          <w:sz w:val="28"/>
          <w:szCs w:val="28"/>
        </w:rPr>
      </w:pPr>
    </w:p>
    <w:p w:rsidR="002D7ACB" w:rsidRPr="00294DA7" w:rsidRDefault="002D7ACB" w:rsidP="002D7ACB">
      <w:pPr>
        <w:tabs>
          <w:tab w:val="left" w:pos="0"/>
        </w:tabs>
        <w:jc w:val="both"/>
        <w:rPr>
          <w:b/>
          <w:sz w:val="28"/>
          <w:szCs w:val="28"/>
        </w:rPr>
      </w:pPr>
    </w:p>
    <w:p w:rsidR="002D7ACB" w:rsidRPr="00294DA7" w:rsidRDefault="002D7ACB" w:rsidP="002D7ACB">
      <w:pPr>
        <w:tabs>
          <w:tab w:val="left" w:pos="0"/>
        </w:tabs>
        <w:jc w:val="both"/>
        <w:rPr>
          <w:b/>
          <w:sz w:val="28"/>
          <w:szCs w:val="28"/>
        </w:rPr>
      </w:pPr>
    </w:p>
    <w:p w:rsidR="002D7ACB" w:rsidRPr="00294DA7" w:rsidRDefault="002D7ACB" w:rsidP="002D7ACB">
      <w:pPr>
        <w:tabs>
          <w:tab w:val="left" w:pos="0"/>
        </w:tabs>
        <w:jc w:val="both"/>
        <w:rPr>
          <w:b/>
          <w:sz w:val="28"/>
          <w:szCs w:val="28"/>
        </w:rPr>
      </w:pPr>
    </w:p>
    <w:p w:rsidR="002D7ACB" w:rsidRPr="00294DA7" w:rsidRDefault="002D7ACB" w:rsidP="002D7ACB">
      <w:pPr>
        <w:tabs>
          <w:tab w:val="left" w:pos="0"/>
        </w:tabs>
        <w:jc w:val="both"/>
        <w:rPr>
          <w:b/>
          <w:sz w:val="28"/>
          <w:szCs w:val="28"/>
        </w:rPr>
      </w:pPr>
    </w:p>
    <w:p w:rsidR="002D7ACB" w:rsidRPr="00294DA7" w:rsidRDefault="002D7ACB" w:rsidP="002D7ACB">
      <w:pPr>
        <w:tabs>
          <w:tab w:val="left" w:pos="0"/>
        </w:tabs>
        <w:jc w:val="both"/>
        <w:rPr>
          <w:b/>
          <w:sz w:val="28"/>
          <w:szCs w:val="28"/>
        </w:rPr>
      </w:pPr>
    </w:p>
    <w:p w:rsidR="002D7ACB" w:rsidRPr="00294DA7" w:rsidRDefault="002D7ACB" w:rsidP="002D7ACB">
      <w:pPr>
        <w:tabs>
          <w:tab w:val="left" w:pos="0"/>
        </w:tabs>
        <w:jc w:val="both"/>
        <w:rPr>
          <w:b/>
          <w:sz w:val="28"/>
          <w:szCs w:val="28"/>
        </w:rPr>
      </w:pPr>
    </w:p>
    <w:p w:rsidR="002D7ACB" w:rsidRPr="00294DA7" w:rsidRDefault="002D7ACB" w:rsidP="002D7ACB">
      <w:pPr>
        <w:tabs>
          <w:tab w:val="left" w:pos="0"/>
        </w:tabs>
        <w:jc w:val="both"/>
        <w:rPr>
          <w:b/>
          <w:sz w:val="28"/>
          <w:szCs w:val="28"/>
        </w:rPr>
      </w:pPr>
    </w:p>
    <w:p w:rsidR="002D7ACB" w:rsidRPr="00294DA7" w:rsidRDefault="002D7ACB" w:rsidP="002D7ACB">
      <w:pPr>
        <w:tabs>
          <w:tab w:val="left" w:pos="0"/>
        </w:tabs>
        <w:jc w:val="both"/>
        <w:rPr>
          <w:b/>
          <w:sz w:val="28"/>
          <w:szCs w:val="28"/>
        </w:rPr>
      </w:pPr>
    </w:p>
    <w:p w:rsidR="002D7ACB" w:rsidRPr="00294DA7" w:rsidRDefault="002D7ACB" w:rsidP="002D7ACB">
      <w:pPr>
        <w:tabs>
          <w:tab w:val="left" w:pos="0"/>
        </w:tabs>
        <w:jc w:val="both"/>
        <w:rPr>
          <w:b/>
          <w:sz w:val="28"/>
          <w:szCs w:val="28"/>
        </w:rPr>
      </w:pPr>
    </w:p>
    <w:p w:rsidR="002D7ACB" w:rsidRPr="00294DA7" w:rsidRDefault="002D7ACB" w:rsidP="002D7ACB">
      <w:pPr>
        <w:tabs>
          <w:tab w:val="left" w:pos="0"/>
        </w:tabs>
        <w:jc w:val="both"/>
        <w:rPr>
          <w:b/>
          <w:sz w:val="28"/>
          <w:szCs w:val="28"/>
        </w:rPr>
      </w:pPr>
    </w:p>
    <w:p w:rsidR="002D7ACB" w:rsidRPr="00294DA7" w:rsidRDefault="002D7ACB" w:rsidP="002D7ACB">
      <w:pPr>
        <w:tabs>
          <w:tab w:val="left" w:pos="0"/>
        </w:tabs>
        <w:jc w:val="both"/>
        <w:rPr>
          <w:b/>
          <w:sz w:val="28"/>
          <w:szCs w:val="28"/>
        </w:rPr>
      </w:pPr>
    </w:p>
    <w:p w:rsidR="002D7ACB" w:rsidRPr="00294DA7" w:rsidRDefault="002D7ACB" w:rsidP="002D7ACB">
      <w:pPr>
        <w:tabs>
          <w:tab w:val="left" w:pos="0"/>
        </w:tabs>
        <w:jc w:val="both"/>
        <w:rPr>
          <w:b/>
          <w:sz w:val="28"/>
          <w:szCs w:val="28"/>
        </w:rPr>
      </w:pPr>
    </w:p>
    <w:p w:rsidR="002D7ACB" w:rsidRPr="00294DA7" w:rsidRDefault="002D7ACB" w:rsidP="002D7ACB">
      <w:pPr>
        <w:tabs>
          <w:tab w:val="left" w:pos="0"/>
        </w:tabs>
        <w:jc w:val="both"/>
        <w:rPr>
          <w:b/>
          <w:sz w:val="28"/>
          <w:szCs w:val="28"/>
        </w:rPr>
      </w:pPr>
    </w:p>
    <w:p w:rsidR="002D7ACB" w:rsidRPr="00294DA7" w:rsidRDefault="002D7ACB" w:rsidP="002D7ACB">
      <w:pPr>
        <w:tabs>
          <w:tab w:val="left" w:pos="0"/>
        </w:tabs>
        <w:jc w:val="right"/>
      </w:pPr>
      <w:r w:rsidRPr="00294DA7">
        <w:lastRenderedPageBreak/>
        <w:t>Приложение</w:t>
      </w:r>
    </w:p>
    <w:p w:rsidR="002D7ACB" w:rsidRPr="00294DA7" w:rsidRDefault="002D7ACB" w:rsidP="002D7ACB">
      <w:pPr>
        <w:tabs>
          <w:tab w:val="left" w:pos="0"/>
        </w:tabs>
        <w:jc w:val="right"/>
      </w:pPr>
      <w:r w:rsidRPr="00294DA7">
        <w:t xml:space="preserve"> к постановлению администрации</w:t>
      </w:r>
    </w:p>
    <w:p w:rsidR="002D7ACB" w:rsidRPr="00294DA7" w:rsidRDefault="002D7ACB" w:rsidP="002D7ACB">
      <w:pPr>
        <w:tabs>
          <w:tab w:val="left" w:pos="0"/>
          <w:tab w:val="left" w:pos="5812"/>
        </w:tabs>
        <w:jc w:val="right"/>
      </w:pPr>
      <w:r w:rsidRPr="00294DA7">
        <w:t xml:space="preserve"> Комсомольского муниципального</w:t>
      </w:r>
    </w:p>
    <w:p w:rsidR="002D7ACB" w:rsidRPr="00294DA7" w:rsidRDefault="002D7ACB" w:rsidP="002D7ACB">
      <w:pPr>
        <w:tabs>
          <w:tab w:val="left" w:pos="0"/>
          <w:tab w:val="left" w:pos="5812"/>
        </w:tabs>
        <w:jc w:val="right"/>
      </w:pPr>
      <w:r w:rsidRPr="00294DA7">
        <w:t>района</w:t>
      </w:r>
    </w:p>
    <w:p w:rsidR="002D7ACB" w:rsidRPr="00294DA7" w:rsidRDefault="002D7ACB" w:rsidP="002D7ACB">
      <w:pPr>
        <w:tabs>
          <w:tab w:val="left" w:pos="0"/>
        </w:tabs>
        <w:jc w:val="right"/>
      </w:pPr>
      <w:r w:rsidRPr="00294DA7">
        <w:t xml:space="preserve">  от. №</w:t>
      </w:r>
    </w:p>
    <w:p w:rsidR="002D7ACB" w:rsidRPr="00294DA7" w:rsidRDefault="002D7ACB" w:rsidP="002D7ACB">
      <w:pPr>
        <w:tabs>
          <w:tab w:val="left" w:pos="0"/>
        </w:tabs>
        <w:jc w:val="right"/>
      </w:pPr>
    </w:p>
    <w:p w:rsidR="002D7ACB" w:rsidRPr="00294DA7" w:rsidRDefault="002D7ACB" w:rsidP="002D7ACB">
      <w:pPr>
        <w:tabs>
          <w:tab w:val="left" w:pos="0"/>
        </w:tabs>
        <w:jc w:val="right"/>
      </w:pPr>
    </w:p>
    <w:p w:rsidR="002D7ACB" w:rsidRPr="00294DA7" w:rsidRDefault="002D7ACB" w:rsidP="002D7ACB">
      <w:pPr>
        <w:tabs>
          <w:tab w:val="left" w:pos="0"/>
        </w:tabs>
        <w:jc w:val="right"/>
      </w:pPr>
    </w:p>
    <w:p w:rsidR="002D7ACB" w:rsidRPr="00294DA7" w:rsidRDefault="002D7ACB" w:rsidP="002D7ACB">
      <w:pPr>
        <w:tabs>
          <w:tab w:val="left" w:pos="0"/>
        </w:tabs>
        <w:jc w:val="right"/>
      </w:pPr>
    </w:p>
    <w:p w:rsidR="002D7ACB" w:rsidRPr="00294DA7" w:rsidRDefault="002D7ACB" w:rsidP="002D7ACB">
      <w:pPr>
        <w:tabs>
          <w:tab w:val="left" w:pos="0"/>
        </w:tabs>
        <w:jc w:val="center"/>
        <w:rPr>
          <w:b/>
          <w:sz w:val="28"/>
          <w:szCs w:val="28"/>
        </w:rPr>
      </w:pPr>
      <w:r w:rsidRPr="00294DA7">
        <w:rPr>
          <w:b/>
          <w:sz w:val="28"/>
          <w:szCs w:val="28"/>
        </w:rPr>
        <w:t>Топливно-энергетический баланс</w:t>
      </w:r>
    </w:p>
    <w:p w:rsidR="002D7ACB" w:rsidRPr="00294DA7" w:rsidRDefault="002D7ACB" w:rsidP="002D7ACB">
      <w:pPr>
        <w:tabs>
          <w:tab w:val="left" w:pos="0"/>
        </w:tabs>
        <w:jc w:val="center"/>
        <w:rPr>
          <w:b/>
          <w:sz w:val="28"/>
          <w:szCs w:val="28"/>
        </w:rPr>
      </w:pPr>
      <w:r w:rsidRPr="00294DA7">
        <w:rPr>
          <w:b/>
          <w:sz w:val="28"/>
          <w:szCs w:val="28"/>
        </w:rPr>
        <w:t xml:space="preserve">Комсомольского муниципального района Ивановской области </w:t>
      </w:r>
    </w:p>
    <w:p w:rsidR="002D7ACB" w:rsidRPr="00294DA7" w:rsidRDefault="002D7ACB" w:rsidP="002D7ACB">
      <w:pPr>
        <w:tabs>
          <w:tab w:val="left" w:pos="0"/>
        </w:tabs>
        <w:jc w:val="center"/>
        <w:rPr>
          <w:b/>
          <w:sz w:val="28"/>
          <w:szCs w:val="28"/>
        </w:rPr>
      </w:pPr>
      <w:r w:rsidRPr="00294DA7">
        <w:rPr>
          <w:b/>
          <w:sz w:val="28"/>
          <w:szCs w:val="28"/>
        </w:rPr>
        <w:t>за 2021год</w:t>
      </w:r>
    </w:p>
    <w:p w:rsidR="002D7ACB" w:rsidRPr="00294DA7" w:rsidRDefault="002D7ACB" w:rsidP="002D7ACB">
      <w:pPr>
        <w:tabs>
          <w:tab w:val="left" w:pos="0"/>
        </w:tabs>
        <w:jc w:val="center"/>
        <w:rPr>
          <w:b/>
          <w:sz w:val="28"/>
          <w:szCs w:val="28"/>
        </w:rPr>
      </w:pPr>
    </w:p>
    <w:p w:rsidR="002D7ACB" w:rsidRPr="00294DA7" w:rsidRDefault="002D7ACB" w:rsidP="002D7ACB">
      <w:pPr>
        <w:tabs>
          <w:tab w:val="left" w:pos="0"/>
        </w:tabs>
        <w:jc w:val="center"/>
        <w:rPr>
          <w:b/>
          <w:sz w:val="28"/>
          <w:szCs w:val="28"/>
        </w:rPr>
      </w:pPr>
      <w:r w:rsidRPr="00294DA7">
        <w:rPr>
          <w:b/>
          <w:sz w:val="28"/>
          <w:szCs w:val="28"/>
        </w:rPr>
        <w:t>Раздел 1. Общая характеристика Комсомольского муниципального района</w:t>
      </w:r>
    </w:p>
    <w:p w:rsidR="002D7ACB" w:rsidRPr="00294DA7" w:rsidRDefault="002D7ACB" w:rsidP="002D7ACB">
      <w:pPr>
        <w:tabs>
          <w:tab w:val="left" w:pos="0"/>
        </w:tabs>
        <w:jc w:val="center"/>
        <w:rPr>
          <w:sz w:val="28"/>
          <w:szCs w:val="28"/>
        </w:rPr>
      </w:pPr>
    </w:p>
    <w:p w:rsidR="002D7ACB" w:rsidRPr="00294DA7" w:rsidRDefault="002D7ACB" w:rsidP="002D7ACB">
      <w:pPr>
        <w:tabs>
          <w:tab w:val="left" w:pos="0"/>
        </w:tabs>
        <w:jc w:val="center"/>
        <w:rPr>
          <w:sz w:val="28"/>
          <w:szCs w:val="28"/>
        </w:rPr>
      </w:pPr>
    </w:p>
    <w:p w:rsidR="002D7ACB" w:rsidRPr="00294DA7" w:rsidRDefault="002D7ACB" w:rsidP="002D7ACB">
      <w:pPr>
        <w:tabs>
          <w:tab w:val="left" w:pos="0"/>
        </w:tabs>
        <w:jc w:val="both"/>
        <w:rPr>
          <w:sz w:val="28"/>
          <w:szCs w:val="28"/>
        </w:rPr>
      </w:pPr>
      <w:r w:rsidRPr="00294DA7">
        <w:rPr>
          <w:sz w:val="28"/>
          <w:szCs w:val="28"/>
        </w:rPr>
        <w:t>Комсомольский район образован в 1932 году. Он один из 27 районов и городских округов Ивановской области. Центром района является г. Комсомольск, который расположен в северо-западной части Ивановской области. Территория: 1200 кв. км.; по площади доля района в Ивановской области равна 5,6%. Численность населения района, по состоянию на 01.01.2021 года составляет 19437 человек.  В состав Комсомольского муниципального района Ивановской области входят Комсомольское городское поселение и 5 сельских поселений. Основой экономического потенциала района является промышленность, представленная предприятием энергетики (Филиал «Ивановские ПГУ» АО «Интер РАО-Электрогенерация»), малыми предприятиями машиностроения, швейного и деревообрабатывающего производств, предприятиями ЖКХ, сельско-хозяйственными предприятиями.</w:t>
      </w:r>
    </w:p>
    <w:p w:rsidR="002D7ACB" w:rsidRPr="00294DA7" w:rsidRDefault="002D7ACB" w:rsidP="002D7ACB">
      <w:pPr>
        <w:tabs>
          <w:tab w:val="left" w:pos="0"/>
        </w:tabs>
        <w:jc w:val="both"/>
        <w:rPr>
          <w:sz w:val="28"/>
          <w:szCs w:val="28"/>
        </w:rPr>
      </w:pPr>
      <w:r w:rsidRPr="00294DA7">
        <w:rPr>
          <w:sz w:val="28"/>
          <w:szCs w:val="28"/>
        </w:rPr>
        <w:t xml:space="preserve">      Значительная часть топливно-энергетического баланса формируется за счет обеспечения потребностей населения в тепло и газоснабжении.</w:t>
      </w:r>
    </w:p>
    <w:p w:rsidR="002D7ACB" w:rsidRPr="00294DA7" w:rsidRDefault="002D7ACB" w:rsidP="00DC7F28">
      <w:pPr>
        <w:numPr>
          <w:ilvl w:val="1"/>
          <w:numId w:val="1"/>
        </w:numPr>
        <w:spacing w:after="200"/>
        <w:contextualSpacing/>
        <w:jc w:val="both"/>
        <w:rPr>
          <w:rFonts w:eastAsia="Calibri"/>
          <w:sz w:val="28"/>
          <w:szCs w:val="28"/>
          <w:lang w:eastAsia="en-US"/>
        </w:rPr>
      </w:pPr>
      <w:r w:rsidRPr="00294DA7">
        <w:rPr>
          <w:rFonts w:eastAsia="Calibri"/>
          <w:sz w:val="28"/>
          <w:szCs w:val="28"/>
          <w:lang w:eastAsia="en-US"/>
        </w:rPr>
        <w:t>В целях повышения жизненного уровня населения в Комсомольском муниципальном районе, начиная с 2007 года, обеспечение газом населения района было принятокак одно из приоритетных направлений экономического и социального развития муниципального образования.</w:t>
      </w:r>
    </w:p>
    <w:p w:rsidR="002D7ACB" w:rsidRPr="00294DA7" w:rsidRDefault="002D7ACB" w:rsidP="00DC7F28">
      <w:pPr>
        <w:numPr>
          <w:ilvl w:val="1"/>
          <w:numId w:val="1"/>
        </w:numPr>
        <w:spacing w:after="200"/>
        <w:contextualSpacing/>
        <w:jc w:val="both"/>
        <w:rPr>
          <w:rFonts w:eastAsia="Calibri"/>
          <w:sz w:val="28"/>
          <w:szCs w:val="28"/>
          <w:lang w:eastAsia="en-US"/>
        </w:rPr>
      </w:pPr>
      <w:r w:rsidRPr="00294DA7">
        <w:rPr>
          <w:rFonts w:eastAsia="Calibri"/>
          <w:sz w:val="28"/>
          <w:szCs w:val="28"/>
          <w:lang w:eastAsia="en-US"/>
        </w:rPr>
        <w:tab/>
        <w:t>Программа по развитию газификации Комсомольского муниципального района включает в себя перечень мероприятий, направленных на осуществление газификации различных категорий потребителей, в том числе путем газификации многоквартирных и индивидуальных жилых домов, отопительных котельных.</w:t>
      </w:r>
      <w:r w:rsidRPr="00294DA7">
        <w:rPr>
          <w:rFonts w:eastAsia="Calibri"/>
          <w:sz w:val="28"/>
          <w:szCs w:val="28"/>
          <w:lang w:eastAsia="en-US"/>
        </w:rPr>
        <w:tab/>
        <w:t>.</w:t>
      </w:r>
    </w:p>
    <w:p w:rsidR="002D7ACB" w:rsidRPr="00294DA7" w:rsidRDefault="002D7ACB" w:rsidP="00DC7F28">
      <w:pPr>
        <w:numPr>
          <w:ilvl w:val="1"/>
          <w:numId w:val="1"/>
        </w:numPr>
        <w:spacing w:after="200"/>
        <w:contextualSpacing/>
        <w:jc w:val="both"/>
        <w:rPr>
          <w:rFonts w:eastAsia="Calibri"/>
          <w:sz w:val="28"/>
          <w:szCs w:val="28"/>
          <w:lang w:eastAsia="en-US"/>
        </w:rPr>
      </w:pPr>
      <w:r w:rsidRPr="00294DA7">
        <w:rPr>
          <w:rFonts w:eastAsia="Calibri"/>
          <w:sz w:val="28"/>
          <w:szCs w:val="28"/>
          <w:lang w:eastAsia="en-US"/>
        </w:rPr>
        <w:t xml:space="preserve">     На 01.01.2022 г.процент газификации района составил 66,5%.</w:t>
      </w:r>
    </w:p>
    <w:p w:rsidR="002D7ACB" w:rsidRPr="00294DA7" w:rsidRDefault="002D7ACB" w:rsidP="002D7ACB">
      <w:pPr>
        <w:tabs>
          <w:tab w:val="left" w:pos="0"/>
        </w:tabs>
        <w:jc w:val="both"/>
        <w:rPr>
          <w:sz w:val="28"/>
          <w:szCs w:val="28"/>
        </w:rPr>
      </w:pPr>
    </w:p>
    <w:p w:rsidR="002D7ACB" w:rsidRPr="00294DA7" w:rsidRDefault="002D7ACB" w:rsidP="002D7ACB">
      <w:pPr>
        <w:tabs>
          <w:tab w:val="left" w:pos="0"/>
        </w:tabs>
        <w:jc w:val="both"/>
        <w:rPr>
          <w:sz w:val="28"/>
          <w:szCs w:val="28"/>
        </w:rPr>
      </w:pPr>
    </w:p>
    <w:p w:rsidR="002D7ACB" w:rsidRPr="00294DA7" w:rsidRDefault="002D7ACB" w:rsidP="002D7ACB">
      <w:pPr>
        <w:tabs>
          <w:tab w:val="left" w:pos="0"/>
        </w:tabs>
        <w:jc w:val="both"/>
        <w:rPr>
          <w:sz w:val="28"/>
          <w:szCs w:val="28"/>
        </w:rPr>
      </w:pPr>
    </w:p>
    <w:p w:rsidR="002D7ACB" w:rsidRPr="00294DA7" w:rsidRDefault="002D7ACB" w:rsidP="002D7ACB">
      <w:pPr>
        <w:tabs>
          <w:tab w:val="left" w:pos="0"/>
        </w:tabs>
        <w:jc w:val="both"/>
        <w:rPr>
          <w:sz w:val="28"/>
          <w:szCs w:val="28"/>
        </w:rPr>
      </w:pPr>
    </w:p>
    <w:p w:rsidR="002D7ACB" w:rsidRPr="00294DA7" w:rsidRDefault="002D7ACB" w:rsidP="002D7ACB">
      <w:pPr>
        <w:tabs>
          <w:tab w:val="left" w:pos="0"/>
        </w:tabs>
        <w:jc w:val="both"/>
        <w:rPr>
          <w:sz w:val="28"/>
          <w:szCs w:val="28"/>
        </w:rPr>
      </w:pPr>
    </w:p>
    <w:p w:rsidR="002D7ACB" w:rsidRPr="00294DA7" w:rsidRDefault="002D7ACB" w:rsidP="002D7ACB">
      <w:pPr>
        <w:tabs>
          <w:tab w:val="left" w:pos="0"/>
        </w:tabs>
        <w:rPr>
          <w:b/>
          <w:sz w:val="28"/>
          <w:szCs w:val="28"/>
        </w:rPr>
      </w:pPr>
      <w:r w:rsidRPr="00294DA7">
        <w:rPr>
          <w:b/>
          <w:sz w:val="28"/>
          <w:szCs w:val="28"/>
        </w:rPr>
        <w:lastRenderedPageBreak/>
        <w:t>Раздел 2. Порядок формирования топливно-энергетического баланса Комсомольского муниципального района Ивановской области.</w:t>
      </w:r>
    </w:p>
    <w:p w:rsidR="002D7ACB" w:rsidRPr="00294DA7" w:rsidRDefault="002D7ACB" w:rsidP="002D7ACB">
      <w:pPr>
        <w:tabs>
          <w:tab w:val="left" w:pos="0"/>
        </w:tabs>
        <w:rPr>
          <w:b/>
          <w:sz w:val="28"/>
          <w:szCs w:val="28"/>
        </w:rPr>
      </w:pPr>
    </w:p>
    <w:p w:rsidR="002D7ACB" w:rsidRPr="00294DA7" w:rsidRDefault="002D7ACB" w:rsidP="002D7ACB">
      <w:pPr>
        <w:tabs>
          <w:tab w:val="left" w:pos="0"/>
        </w:tabs>
        <w:jc w:val="both"/>
        <w:rPr>
          <w:b/>
          <w:sz w:val="28"/>
          <w:szCs w:val="28"/>
        </w:rPr>
      </w:pPr>
    </w:p>
    <w:p w:rsidR="002D7ACB" w:rsidRPr="00294DA7" w:rsidRDefault="002D7ACB" w:rsidP="00DC7F28">
      <w:pPr>
        <w:pStyle w:val="af0"/>
        <w:widowControl w:val="0"/>
        <w:numPr>
          <w:ilvl w:val="1"/>
          <w:numId w:val="14"/>
        </w:numPr>
        <w:tabs>
          <w:tab w:val="left" w:pos="0"/>
        </w:tabs>
        <w:suppressAutoHyphens/>
        <w:autoSpaceDN w:val="0"/>
        <w:spacing w:after="0" w:line="240" w:lineRule="auto"/>
        <w:contextualSpacing/>
        <w:jc w:val="center"/>
        <w:rPr>
          <w:rFonts w:ascii="Times New Roman" w:hAnsi="Times New Roman" w:cs="Times New Roman"/>
          <w:b/>
          <w:sz w:val="28"/>
          <w:szCs w:val="28"/>
        </w:rPr>
      </w:pPr>
      <w:r w:rsidRPr="00294DA7">
        <w:rPr>
          <w:rFonts w:ascii="Times New Roman" w:hAnsi="Times New Roman" w:cs="Times New Roman"/>
          <w:b/>
          <w:sz w:val="28"/>
          <w:szCs w:val="28"/>
        </w:rPr>
        <w:t>Основания формирования топливно-энергетического баланса.</w:t>
      </w:r>
    </w:p>
    <w:p w:rsidR="002D7ACB" w:rsidRPr="00294DA7" w:rsidRDefault="002D7ACB" w:rsidP="002D7ACB">
      <w:pPr>
        <w:pStyle w:val="af0"/>
        <w:tabs>
          <w:tab w:val="left" w:pos="0"/>
        </w:tabs>
        <w:rPr>
          <w:rFonts w:ascii="Times New Roman" w:hAnsi="Times New Roman" w:cs="Times New Roman"/>
          <w:b/>
          <w:sz w:val="24"/>
        </w:rPr>
      </w:pPr>
    </w:p>
    <w:p w:rsidR="002D7ACB" w:rsidRPr="00294DA7" w:rsidRDefault="002D7ACB" w:rsidP="002D7ACB">
      <w:pPr>
        <w:ind w:left="-567" w:firstLine="851"/>
        <w:jc w:val="both"/>
        <w:rPr>
          <w:sz w:val="28"/>
          <w:szCs w:val="28"/>
        </w:rPr>
      </w:pPr>
      <w:r w:rsidRPr="00294DA7">
        <w:rPr>
          <w:sz w:val="28"/>
          <w:szCs w:val="28"/>
        </w:rPr>
        <w:t>Основанием формирования топливно-энергетического баланса Комсомольского муниципального района являются Федеральный закон от 27.07.2010 года №190-ФЗ «О теплоснабжении» и Приказ Министерства энергетики Российской Федерации от 29.10.2021 года № 1169 «Об утверждении порядка составления топливно-энергетических балансов субъектов Российской Федерации, муниципальных образований».</w:t>
      </w:r>
    </w:p>
    <w:p w:rsidR="002D7ACB" w:rsidRPr="00294DA7" w:rsidRDefault="002D7ACB" w:rsidP="002D7ACB">
      <w:pPr>
        <w:ind w:left="-567" w:firstLine="851"/>
        <w:jc w:val="both"/>
        <w:rPr>
          <w:sz w:val="28"/>
          <w:szCs w:val="28"/>
        </w:rPr>
      </w:pPr>
    </w:p>
    <w:p w:rsidR="002D7ACB" w:rsidRPr="00294DA7" w:rsidRDefault="002D7ACB" w:rsidP="00DC7F28">
      <w:pPr>
        <w:pStyle w:val="af0"/>
        <w:widowControl w:val="0"/>
        <w:numPr>
          <w:ilvl w:val="1"/>
          <w:numId w:val="14"/>
        </w:numPr>
        <w:tabs>
          <w:tab w:val="left" w:pos="0"/>
        </w:tabs>
        <w:suppressAutoHyphens/>
        <w:autoSpaceDN w:val="0"/>
        <w:spacing w:after="0" w:line="240" w:lineRule="auto"/>
        <w:contextualSpacing/>
        <w:jc w:val="center"/>
        <w:rPr>
          <w:rFonts w:ascii="Times New Roman" w:hAnsi="Times New Roman" w:cs="Times New Roman"/>
          <w:b/>
          <w:sz w:val="28"/>
          <w:szCs w:val="28"/>
        </w:rPr>
      </w:pPr>
      <w:r w:rsidRPr="00294DA7">
        <w:rPr>
          <w:rFonts w:ascii="Times New Roman" w:hAnsi="Times New Roman" w:cs="Times New Roman"/>
          <w:b/>
          <w:sz w:val="28"/>
          <w:szCs w:val="28"/>
        </w:rPr>
        <w:t>Источники информации для формирования топливно-энергетического баланса Комсомольского муниципального района Ивановской области.</w:t>
      </w:r>
    </w:p>
    <w:p w:rsidR="002D7ACB" w:rsidRPr="00294DA7" w:rsidRDefault="002D7ACB" w:rsidP="002D7ACB">
      <w:pPr>
        <w:pStyle w:val="af0"/>
        <w:tabs>
          <w:tab w:val="left" w:pos="0"/>
        </w:tabs>
        <w:rPr>
          <w:rFonts w:ascii="Times New Roman" w:hAnsi="Times New Roman" w:cs="Times New Roman"/>
          <w:b/>
          <w:sz w:val="28"/>
          <w:szCs w:val="28"/>
        </w:rPr>
      </w:pPr>
    </w:p>
    <w:p w:rsidR="002D7ACB" w:rsidRPr="00294DA7" w:rsidRDefault="002D7ACB" w:rsidP="002D7ACB">
      <w:pPr>
        <w:pStyle w:val="af0"/>
        <w:tabs>
          <w:tab w:val="left" w:pos="0"/>
        </w:tabs>
        <w:ind w:left="-567" w:firstLine="851"/>
        <w:jc w:val="both"/>
        <w:rPr>
          <w:rFonts w:ascii="Times New Roman" w:hAnsi="Times New Roman" w:cs="Times New Roman"/>
          <w:sz w:val="28"/>
          <w:szCs w:val="28"/>
        </w:rPr>
      </w:pPr>
      <w:r w:rsidRPr="00294DA7">
        <w:rPr>
          <w:rFonts w:ascii="Times New Roman" w:hAnsi="Times New Roman" w:cs="Times New Roman"/>
          <w:sz w:val="28"/>
          <w:szCs w:val="28"/>
        </w:rPr>
        <w:t>Для заполнения строк и граф баланса используется информация, предоставленная теплоснабжающими предприятиями Комсомольского муниципального района Ивановской области :</w:t>
      </w:r>
    </w:p>
    <w:p w:rsidR="002D7ACB" w:rsidRPr="00294DA7" w:rsidRDefault="002D7ACB" w:rsidP="002D7ACB">
      <w:pPr>
        <w:pStyle w:val="af0"/>
        <w:tabs>
          <w:tab w:val="left" w:pos="0"/>
        </w:tabs>
        <w:ind w:left="-567" w:firstLine="851"/>
        <w:jc w:val="both"/>
        <w:rPr>
          <w:rFonts w:ascii="Times New Roman" w:hAnsi="Times New Roman" w:cs="Times New Roman"/>
          <w:sz w:val="28"/>
          <w:szCs w:val="28"/>
        </w:rPr>
      </w:pPr>
      <w:r w:rsidRPr="00294DA7">
        <w:rPr>
          <w:rFonts w:ascii="Times New Roman" w:hAnsi="Times New Roman" w:cs="Times New Roman"/>
          <w:sz w:val="28"/>
          <w:szCs w:val="28"/>
        </w:rPr>
        <w:t>- Сведения о потребленных ресурсах МП «ЖКХ», АО «ТГК-7», МП «Теплосервис», МУП «Подозерское ЖКХ», АО «Проектный институт «Гипрокоммунэнерго».</w:t>
      </w:r>
    </w:p>
    <w:p w:rsidR="002D7ACB" w:rsidRPr="00294DA7" w:rsidRDefault="002D7ACB" w:rsidP="002D7ACB">
      <w:pPr>
        <w:pStyle w:val="af0"/>
        <w:tabs>
          <w:tab w:val="left" w:pos="0"/>
        </w:tabs>
        <w:ind w:left="-567" w:firstLine="851"/>
        <w:jc w:val="both"/>
        <w:rPr>
          <w:rFonts w:ascii="Times New Roman" w:hAnsi="Times New Roman" w:cs="Times New Roman"/>
          <w:sz w:val="28"/>
          <w:szCs w:val="28"/>
        </w:rPr>
      </w:pPr>
      <w:r w:rsidRPr="00294DA7">
        <w:rPr>
          <w:rFonts w:ascii="Times New Roman" w:hAnsi="Times New Roman" w:cs="Times New Roman"/>
          <w:sz w:val="28"/>
          <w:szCs w:val="28"/>
        </w:rPr>
        <w:t>- Сведения об общем количестве произведенной тепловой энергии на котельных, расположенных на территории Комсомольского муниципального района.</w:t>
      </w:r>
    </w:p>
    <w:p w:rsidR="002D7ACB" w:rsidRPr="00294DA7" w:rsidRDefault="002D7ACB" w:rsidP="002D7ACB">
      <w:pPr>
        <w:pStyle w:val="af0"/>
        <w:tabs>
          <w:tab w:val="left" w:pos="0"/>
        </w:tabs>
        <w:ind w:left="-567" w:firstLine="851"/>
        <w:jc w:val="both"/>
        <w:rPr>
          <w:rFonts w:ascii="Times New Roman" w:hAnsi="Times New Roman" w:cs="Times New Roman"/>
          <w:sz w:val="28"/>
          <w:szCs w:val="28"/>
        </w:rPr>
      </w:pPr>
      <w:r w:rsidRPr="00294DA7">
        <w:rPr>
          <w:rFonts w:ascii="Times New Roman" w:hAnsi="Times New Roman" w:cs="Times New Roman"/>
          <w:sz w:val="28"/>
          <w:szCs w:val="28"/>
        </w:rPr>
        <w:t>- Сведения об основных технических характеристиках системы теплоснабжения Комсомольского муниципального района Ивановской области.</w:t>
      </w:r>
    </w:p>
    <w:p w:rsidR="002D7ACB" w:rsidRPr="00294DA7" w:rsidRDefault="002D7ACB" w:rsidP="002D7ACB">
      <w:pPr>
        <w:pStyle w:val="af0"/>
        <w:tabs>
          <w:tab w:val="left" w:pos="0"/>
        </w:tabs>
        <w:ind w:left="-567" w:firstLine="851"/>
        <w:jc w:val="both"/>
        <w:rPr>
          <w:rFonts w:ascii="Times New Roman" w:hAnsi="Times New Roman" w:cs="Times New Roman"/>
          <w:sz w:val="28"/>
          <w:szCs w:val="28"/>
        </w:rPr>
      </w:pPr>
      <w:r w:rsidRPr="00294DA7">
        <w:rPr>
          <w:rFonts w:ascii="Times New Roman" w:hAnsi="Times New Roman" w:cs="Times New Roman"/>
          <w:sz w:val="28"/>
          <w:szCs w:val="28"/>
        </w:rPr>
        <w:t>- Иные сведения в распоряжении Управления по вопросам развития инфраструктуры Администрации Комсомольского муниципального района.</w:t>
      </w:r>
    </w:p>
    <w:p w:rsidR="002D7ACB" w:rsidRPr="00294DA7" w:rsidRDefault="002D7ACB" w:rsidP="002D7ACB">
      <w:pPr>
        <w:pStyle w:val="af0"/>
        <w:tabs>
          <w:tab w:val="left" w:pos="0"/>
        </w:tabs>
        <w:ind w:left="-567" w:firstLine="851"/>
        <w:jc w:val="both"/>
        <w:rPr>
          <w:rFonts w:ascii="Times New Roman" w:hAnsi="Times New Roman" w:cs="Times New Roman"/>
          <w:sz w:val="28"/>
          <w:szCs w:val="28"/>
        </w:rPr>
      </w:pPr>
    </w:p>
    <w:p w:rsidR="002D7ACB" w:rsidRPr="00294DA7" w:rsidRDefault="002D7ACB" w:rsidP="002D7ACB">
      <w:pPr>
        <w:pStyle w:val="af0"/>
        <w:tabs>
          <w:tab w:val="left" w:pos="0"/>
        </w:tabs>
        <w:ind w:left="-567" w:firstLine="851"/>
        <w:jc w:val="center"/>
        <w:rPr>
          <w:rFonts w:ascii="Times New Roman" w:hAnsi="Times New Roman" w:cs="Times New Roman"/>
          <w:b/>
          <w:sz w:val="28"/>
          <w:szCs w:val="28"/>
        </w:rPr>
      </w:pPr>
      <w:r w:rsidRPr="00294DA7">
        <w:rPr>
          <w:rFonts w:ascii="Times New Roman" w:hAnsi="Times New Roman" w:cs="Times New Roman"/>
          <w:b/>
          <w:sz w:val="28"/>
          <w:szCs w:val="28"/>
        </w:rPr>
        <w:t>2.3     Общие положения.</w:t>
      </w:r>
    </w:p>
    <w:p w:rsidR="002D7ACB" w:rsidRPr="00294DA7" w:rsidRDefault="002D7ACB" w:rsidP="002D7ACB">
      <w:pPr>
        <w:pStyle w:val="af0"/>
        <w:tabs>
          <w:tab w:val="left" w:pos="0"/>
        </w:tabs>
        <w:ind w:left="-567" w:firstLine="851"/>
        <w:jc w:val="center"/>
        <w:rPr>
          <w:rFonts w:ascii="Times New Roman" w:hAnsi="Times New Roman" w:cs="Times New Roman"/>
          <w:b/>
          <w:sz w:val="28"/>
          <w:szCs w:val="28"/>
        </w:rPr>
      </w:pPr>
    </w:p>
    <w:p w:rsidR="002D7ACB" w:rsidRPr="00294DA7" w:rsidRDefault="002D7ACB" w:rsidP="002D7ACB">
      <w:pPr>
        <w:pStyle w:val="af0"/>
        <w:tabs>
          <w:tab w:val="left" w:pos="0"/>
        </w:tabs>
        <w:ind w:left="-567" w:firstLine="851"/>
        <w:jc w:val="both"/>
        <w:rPr>
          <w:rFonts w:ascii="Times New Roman" w:hAnsi="Times New Roman" w:cs="Times New Roman"/>
          <w:sz w:val="28"/>
          <w:szCs w:val="28"/>
        </w:rPr>
      </w:pPr>
      <w:r w:rsidRPr="00294DA7">
        <w:rPr>
          <w:rFonts w:ascii="Times New Roman" w:hAnsi="Times New Roman" w:cs="Times New Roman"/>
          <w:sz w:val="28"/>
          <w:szCs w:val="28"/>
        </w:rPr>
        <w:t xml:space="preserve">Топливно-энергетический баланс Комсомольского муниципального района содержит взаимосвязанные показатели количественного соответствия поставокэнергетических ресурсов на территорию Комсомольского </w:t>
      </w:r>
      <w:r w:rsidRPr="00294DA7">
        <w:rPr>
          <w:rFonts w:ascii="Times New Roman" w:hAnsi="Times New Roman" w:cs="Times New Roman"/>
          <w:sz w:val="28"/>
          <w:szCs w:val="28"/>
        </w:rPr>
        <w:lastRenderedPageBreak/>
        <w:t>муниципального района и их потребления, устанавливает распределение энергетических ресурсов между системами теплоснабжения, потребителями, группами потребителей и определяет эффективность использования энергетических ресурсов.</w:t>
      </w:r>
    </w:p>
    <w:p w:rsidR="002D7ACB" w:rsidRPr="00294DA7" w:rsidRDefault="002D7ACB" w:rsidP="002D7ACB">
      <w:pPr>
        <w:pStyle w:val="af0"/>
        <w:tabs>
          <w:tab w:val="left" w:pos="0"/>
        </w:tabs>
        <w:ind w:left="-567" w:firstLine="851"/>
        <w:jc w:val="both"/>
        <w:rPr>
          <w:rFonts w:ascii="Times New Roman" w:hAnsi="Times New Roman" w:cs="Times New Roman"/>
          <w:sz w:val="28"/>
          <w:szCs w:val="28"/>
        </w:rPr>
      </w:pPr>
      <w:r w:rsidRPr="00294DA7">
        <w:rPr>
          <w:rFonts w:ascii="Times New Roman" w:hAnsi="Times New Roman" w:cs="Times New Roman"/>
          <w:sz w:val="28"/>
          <w:szCs w:val="28"/>
        </w:rPr>
        <w:t>Баланс составляется на основе однопродуктовых энергетических балансов в форме таблицы по образцу согласно приложению №1 к Приказу Минэнерго РФ от 29.10.2021г. № 1169, объединяющий данные однопродуктовых энергетических балансов в единый баланс, отражающий указанные данные в единых энергетических единицах. (приложение 6)</w:t>
      </w:r>
    </w:p>
    <w:p w:rsidR="002D7ACB" w:rsidRPr="00294DA7" w:rsidRDefault="002D7ACB" w:rsidP="002D7ACB">
      <w:pPr>
        <w:pStyle w:val="af0"/>
        <w:tabs>
          <w:tab w:val="left" w:pos="0"/>
        </w:tabs>
        <w:ind w:left="-567" w:firstLine="851"/>
        <w:jc w:val="both"/>
        <w:rPr>
          <w:rFonts w:ascii="Times New Roman" w:hAnsi="Times New Roman" w:cs="Times New Roman"/>
          <w:sz w:val="28"/>
          <w:szCs w:val="28"/>
        </w:rPr>
      </w:pPr>
      <w:r w:rsidRPr="00294DA7">
        <w:rPr>
          <w:rFonts w:ascii="Times New Roman" w:hAnsi="Times New Roman" w:cs="Times New Roman"/>
          <w:sz w:val="28"/>
          <w:szCs w:val="28"/>
        </w:rPr>
        <w:t>Однопродуктовый энергетический баланс составляется в форме таблицы по образцу согласно приложению №2 к Приказу Минэнерго РФ от 29.10.2021г. № 1169, отражающий в единицах условного топлива формирование предложения отдельных видов энергетических ресурсов или их однородных групп и их использование в процессах преобразования, передачи и конечного потребления энергетических ресурсов.</w:t>
      </w:r>
    </w:p>
    <w:p w:rsidR="002D7ACB" w:rsidRPr="00294DA7" w:rsidRDefault="002D7ACB" w:rsidP="00DC7F28">
      <w:pPr>
        <w:pStyle w:val="af0"/>
        <w:widowControl w:val="0"/>
        <w:numPr>
          <w:ilvl w:val="1"/>
          <w:numId w:val="15"/>
        </w:numPr>
        <w:tabs>
          <w:tab w:val="left" w:pos="0"/>
        </w:tabs>
        <w:suppressAutoHyphens/>
        <w:autoSpaceDN w:val="0"/>
        <w:spacing w:after="0" w:line="240" w:lineRule="auto"/>
        <w:contextualSpacing/>
        <w:jc w:val="center"/>
        <w:rPr>
          <w:rFonts w:ascii="Times New Roman" w:hAnsi="Times New Roman" w:cs="Times New Roman"/>
          <w:b/>
          <w:sz w:val="28"/>
          <w:szCs w:val="28"/>
        </w:rPr>
      </w:pPr>
      <w:r w:rsidRPr="00294DA7">
        <w:rPr>
          <w:rFonts w:ascii="Times New Roman" w:hAnsi="Times New Roman" w:cs="Times New Roman"/>
          <w:b/>
          <w:sz w:val="28"/>
          <w:szCs w:val="28"/>
        </w:rPr>
        <w:t>Этапы формирования баланса.</w:t>
      </w:r>
    </w:p>
    <w:p w:rsidR="002D7ACB" w:rsidRPr="00294DA7" w:rsidRDefault="002D7ACB" w:rsidP="002D7ACB">
      <w:pPr>
        <w:tabs>
          <w:tab w:val="left" w:pos="284"/>
        </w:tabs>
        <w:ind w:left="-567" w:firstLine="567"/>
        <w:jc w:val="both"/>
        <w:rPr>
          <w:sz w:val="28"/>
          <w:szCs w:val="28"/>
        </w:rPr>
      </w:pPr>
    </w:p>
    <w:p w:rsidR="002D7ACB" w:rsidRPr="00294DA7" w:rsidRDefault="002D7ACB" w:rsidP="002D7ACB">
      <w:pPr>
        <w:tabs>
          <w:tab w:val="left" w:pos="284"/>
        </w:tabs>
        <w:ind w:left="-567" w:firstLine="567"/>
        <w:jc w:val="both"/>
        <w:rPr>
          <w:sz w:val="28"/>
          <w:szCs w:val="28"/>
        </w:rPr>
      </w:pPr>
      <w:r w:rsidRPr="00294DA7">
        <w:rPr>
          <w:sz w:val="28"/>
          <w:szCs w:val="28"/>
        </w:rPr>
        <w:t xml:space="preserve">    2.4.1. Сбор данных из отчетов по формам федерального статистического наблюдения.   </w:t>
      </w:r>
    </w:p>
    <w:p w:rsidR="002D7ACB" w:rsidRPr="00294DA7" w:rsidRDefault="002D7ACB" w:rsidP="002D7ACB">
      <w:pPr>
        <w:tabs>
          <w:tab w:val="left" w:pos="0"/>
        </w:tabs>
        <w:ind w:left="-567" w:firstLine="567"/>
        <w:jc w:val="both"/>
        <w:rPr>
          <w:sz w:val="28"/>
          <w:szCs w:val="28"/>
        </w:rPr>
      </w:pPr>
      <w:r w:rsidRPr="00294DA7">
        <w:rPr>
          <w:sz w:val="28"/>
          <w:szCs w:val="28"/>
        </w:rPr>
        <w:t>2.4.2. Определение расхода топливно-энергетических ресурсов на производство промышленной продукции, необходимого агрерирования показателей по видам топлива.</w:t>
      </w:r>
    </w:p>
    <w:p w:rsidR="002D7ACB" w:rsidRPr="00294DA7" w:rsidRDefault="002D7ACB" w:rsidP="002D7ACB">
      <w:pPr>
        <w:pStyle w:val="af0"/>
        <w:tabs>
          <w:tab w:val="left" w:pos="0"/>
        </w:tabs>
        <w:ind w:left="-567" w:firstLine="851"/>
        <w:jc w:val="both"/>
        <w:rPr>
          <w:rFonts w:ascii="Times New Roman" w:hAnsi="Times New Roman" w:cs="Times New Roman"/>
          <w:sz w:val="28"/>
          <w:szCs w:val="28"/>
        </w:rPr>
      </w:pPr>
      <w:r w:rsidRPr="00294DA7">
        <w:rPr>
          <w:rFonts w:ascii="Times New Roman" w:hAnsi="Times New Roman" w:cs="Times New Roman"/>
          <w:sz w:val="28"/>
          <w:szCs w:val="28"/>
        </w:rPr>
        <w:t>2.4.3. Сравнительный анализ сведений, имеющихся в распоряжении Управления по вопросам развития инфраструктуры Администрации Комсомольского муниципального района, информации предоставленной теплоснабжающими организациями, определение основных причин расхождений, способов взаимной увязки и отбор данных, подлежащих включению в баланс.</w:t>
      </w:r>
    </w:p>
    <w:p w:rsidR="002D7ACB" w:rsidRPr="00294DA7" w:rsidRDefault="002D7ACB" w:rsidP="002D7ACB">
      <w:pPr>
        <w:pStyle w:val="af0"/>
        <w:tabs>
          <w:tab w:val="left" w:pos="0"/>
        </w:tabs>
        <w:ind w:left="-567" w:firstLine="851"/>
        <w:jc w:val="both"/>
        <w:rPr>
          <w:rFonts w:ascii="Times New Roman" w:hAnsi="Times New Roman" w:cs="Times New Roman"/>
          <w:sz w:val="28"/>
          <w:szCs w:val="28"/>
        </w:rPr>
      </w:pPr>
      <w:r w:rsidRPr="00294DA7">
        <w:rPr>
          <w:rFonts w:ascii="Times New Roman" w:hAnsi="Times New Roman" w:cs="Times New Roman"/>
          <w:sz w:val="28"/>
          <w:szCs w:val="28"/>
        </w:rPr>
        <w:t>2.4.4.   Разработка однопродуктовых балансов угля, приридного газа, прочих видов твердых ТЭР, электрической и тепловой энергии. (приложения 2,3,4,5)</w:t>
      </w:r>
    </w:p>
    <w:p w:rsidR="002D7ACB" w:rsidRPr="00294DA7" w:rsidRDefault="002D7ACB" w:rsidP="002D7ACB">
      <w:pPr>
        <w:pStyle w:val="af0"/>
        <w:tabs>
          <w:tab w:val="left" w:pos="0"/>
        </w:tabs>
        <w:ind w:left="-567" w:firstLine="851"/>
        <w:jc w:val="both"/>
        <w:rPr>
          <w:rFonts w:ascii="Times New Roman" w:hAnsi="Times New Roman" w:cs="Times New Roman"/>
          <w:sz w:val="28"/>
          <w:szCs w:val="28"/>
        </w:rPr>
      </w:pPr>
      <w:r w:rsidRPr="00294DA7">
        <w:rPr>
          <w:rFonts w:ascii="Times New Roman" w:hAnsi="Times New Roman" w:cs="Times New Roman"/>
          <w:sz w:val="28"/>
          <w:szCs w:val="28"/>
        </w:rPr>
        <w:t>2.4.5.    Объединение данных однопродуктовых балансов в единый топливно-энергетическийбаланс и проверка данных балансов.(приложение 1)</w:t>
      </w:r>
    </w:p>
    <w:p w:rsidR="002D7ACB" w:rsidRPr="00294DA7" w:rsidRDefault="002D7ACB" w:rsidP="002D7ACB">
      <w:pPr>
        <w:tabs>
          <w:tab w:val="left" w:pos="0"/>
        </w:tabs>
        <w:ind w:left="-567" w:firstLine="567"/>
        <w:jc w:val="both"/>
        <w:rPr>
          <w:sz w:val="28"/>
          <w:szCs w:val="28"/>
        </w:rPr>
      </w:pPr>
    </w:p>
    <w:p w:rsidR="002D7ACB" w:rsidRPr="00294DA7" w:rsidRDefault="002D7ACB" w:rsidP="002D7ACB">
      <w:pPr>
        <w:pStyle w:val="af0"/>
        <w:tabs>
          <w:tab w:val="left" w:pos="0"/>
        </w:tabs>
        <w:ind w:left="1004"/>
        <w:rPr>
          <w:rFonts w:ascii="Times New Roman" w:hAnsi="Times New Roman" w:cs="Times New Roman"/>
          <w:b/>
          <w:sz w:val="28"/>
          <w:szCs w:val="28"/>
        </w:rPr>
      </w:pPr>
    </w:p>
    <w:p w:rsidR="002D7ACB" w:rsidRPr="00294DA7" w:rsidRDefault="002D7ACB" w:rsidP="002D7ACB">
      <w:pPr>
        <w:pStyle w:val="af0"/>
        <w:tabs>
          <w:tab w:val="left" w:pos="0"/>
        </w:tabs>
        <w:ind w:left="1004"/>
        <w:rPr>
          <w:rFonts w:ascii="Times New Roman" w:hAnsi="Times New Roman" w:cs="Times New Roman"/>
          <w:b/>
          <w:sz w:val="28"/>
          <w:szCs w:val="28"/>
        </w:rPr>
      </w:pPr>
    </w:p>
    <w:p w:rsidR="002D7ACB" w:rsidRPr="00294DA7" w:rsidRDefault="002D7ACB" w:rsidP="002D7ACB">
      <w:pPr>
        <w:pStyle w:val="af0"/>
        <w:tabs>
          <w:tab w:val="left" w:pos="0"/>
        </w:tabs>
        <w:ind w:left="1004"/>
        <w:rPr>
          <w:rFonts w:ascii="Times New Roman" w:hAnsi="Times New Roman" w:cs="Times New Roman"/>
          <w:b/>
        </w:rPr>
      </w:pPr>
    </w:p>
    <w:p w:rsidR="002D7ACB" w:rsidRPr="00294DA7" w:rsidRDefault="002D7ACB" w:rsidP="002D7ACB">
      <w:pPr>
        <w:jc w:val="center"/>
        <w:rPr>
          <w:b/>
          <w:bCs/>
          <w:sz w:val="28"/>
          <w:szCs w:val="28"/>
        </w:rPr>
      </w:pPr>
      <w:r w:rsidRPr="00294DA7">
        <w:rPr>
          <w:b/>
          <w:bCs/>
          <w:sz w:val="28"/>
          <w:szCs w:val="28"/>
        </w:rPr>
        <w:t>Раздел 3. Анализ топливно-энергетического баланса Комсомольского муниципального района Ивановской области</w:t>
      </w:r>
    </w:p>
    <w:p w:rsidR="002D7ACB" w:rsidRPr="00294DA7" w:rsidRDefault="002D7ACB" w:rsidP="002D7ACB">
      <w:pPr>
        <w:jc w:val="center"/>
      </w:pPr>
    </w:p>
    <w:p w:rsidR="002D7ACB" w:rsidRPr="00294DA7" w:rsidRDefault="002D7ACB" w:rsidP="002D7ACB">
      <w:pPr>
        <w:ind w:firstLine="708"/>
        <w:jc w:val="both"/>
        <w:rPr>
          <w:sz w:val="28"/>
          <w:szCs w:val="28"/>
        </w:rPr>
      </w:pPr>
      <w:r w:rsidRPr="00294DA7">
        <w:rPr>
          <w:sz w:val="28"/>
          <w:szCs w:val="28"/>
        </w:rPr>
        <w:t>Потребление первичных ТЭР в 2021 году составило 17089,49 т. у.т. Основная доляприходится на потребление природного газа 11683,29 т.у.т., что составляет 68,37%, потребление каменного угля составило 2789,83т.у.т. (16,32 %). 15,31 % приходится на потребление дров, что составляет 2616,37 т.у.т.</w:t>
      </w:r>
    </w:p>
    <w:p w:rsidR="002D7ACB" w:rsidRPr="00294DA7" w:rsidRDefault="002D7ACB" w:rsidP="002D7ACB">
      <w:pPr>
        <w:ind w:firstLine="454"/>
        <w:jc w:val="both"/>
        <w:rPr>
          <w:sz w:val="28"/>
          <w:szCs w:val="28"/>
        </w:rPr>
      </w:pPr>
      <w:r w:rsidRPr="00294DA7">
        <w:rPr>
          <w:sz w:val="28"/>
          <w:szCs w:val="28"/>
        </w:rPr>
        <w:t>При составлении топливно-энергетического баланса муниципального образования учитывалась информация из форм статистического наблюдения, которая, являясь неполной, тем не менее отражает объективную картину ТЭБ в Комсомольском муниципальном районе.</w:t>
      </w:r>
    </w:p>
    <w:p w:rsidR="002D7ACB" w:rsidRPr="00294DA7" w:rsidRDefault="002D7ACB" w:rsidP="002D7ACB">
      <w:pPr>
        <w:ind w:firstLine="708"/>
        <w:jc w:val="both"/>
        <w:rPr>
          <w:b/>
        </w:rPr>
        <w:sectPr w:rsidR="002D7ACB" w:rsidRPr="00294DA7" w:rsidSect="005E5D89">
          <w:pgSz w:w="11906" w:h="16838"/>
          <w:pgMar w:top="993" w:right="1276" w:bottom="993" w:left="1560" w:header="709" w:footer="709" w:gutter="0"/>
          <w:cols w:space="708"/>
          <w:docGrid w:linePitch="360"/>
        </w:sectPr>
      </w:pPr>
      <w:r w:rsidRPr="00294DA7">
        <w:rPr>
          <w:sz w:val="28"/>
          <w:szCs w:val="28"/>
        </w:rPr>
        <w:t>Основной объем 74,19% потребления тепловой энергии приходится на население, что составляет 8549,75т.у.т.; 14,96% приходится на  сферууслуг(1724,54 т.у.т.). На сферу «Прочие потребители» приходится 10,85 % от общего объема потребления.</w:t>
      </w:r>
    </w:p>
    <w:tbl>
      <w:tblPr>
        <w:tblpPr w:leftFromText="180" w:rightFromText="180" w:vertAnchor="page" w:horzAnchor="margin" w:tblpX="-998" w:tblpY="1141"/>
        <w:tblW w:w="16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00"/>
        <w:gridCol w:w="992"/>
        <w:gridCol w:w="1276"/>
        <w:gridCol w:w="850"/>
        <w:gridCol w:w="1276"/>
        <w:gridCol w:w="1417"/>
        <w:gridCol w:w="993"/>
        <w:gridCol w:w="992"/>
        <w:gridCol w:w="1134"/>
        <w:gridCol w:w="1417"/>
        <w:gridCol w:w="1052"/>
        <w:gridCol w:w="1235"/>
      </w:tblGrid>
      <w:tr w:rsidR="002D7ACB" w:rsidRPr="00294DA7" w:rsidTr="00580ADA">
        <w:trPr>
          <w:trHeight w:val="705"/>
        </w:trPr>
        <w:tc>
          <w:tcPr>
            <w:tcW w:w="16434" w:type="dxa"/>
            <w:gridSpan w:val="12"/>
          </w:tcPr>
          <w:p w:rsidR="002D7ACB" w:rsidRPr="00294DA7" w:rsidRDefault="002D7ACB" w:rsidP="00580ADA">
            <w:pPr>
              <w:rPr>
                <w:bCs/>
                <w:sz w:val="22"/>
                <w:szCs w:val="22"/>
              </w:rPr>
            </w:pPr>
            <w:r w:rsidRPr="00294DA7">
              <w:rPr>
                <w:b/>
                <w:bCs/>
                <w:sz w:val="22"/>
                <w:szCs w:val="22"/>
              </w:rPr>
              <w:lastRenderedPageBreak/>
              <w:t>ПРИЛОЖЕНИЕ 1.</w:t>
            </w:r>
            <w:r w:rsidRPr="00294DA7">
              <w:rPr>
                <w:b/>
                <w:bCs/>
              </w:rPr>
              <w:t>Топливно-энергетический баланс за 2021 год Комсомольского муниципального района Ивановской области</w:t>
            </w:r>
          </w:p>
        </w:tc>
      </w:tr>
      <w:tr w:rsidR="002D7ACB" w:rsidRPr="00294DA7" w:rsidTr="00580ADA">
        <w:trPr>
          <w:trHeight w:val="830"/>
        </w:trPr>
        <w:tc>
          <w:tcPr>
            <w:tcW w:w="3800" w:type="dxa"/>
            <w:vMerge w:val="restart"/>
          </w:tcPr>
          <w:p w:rsidR="002D7ACB" w:rsidRPr="00294DA7" w:rsidRDefault="002D7ACB" w:rsidP="00580ADA">
            <w:pPr>
              <w:jc w:val="center"/>
              <w:rPr>
                <w:bCs/>
                <w:sz w:val="16"/>
                <w:szCs w:val="16"/>
              </w:rPr>
            </w:pPr>
            <w:r w:rsidRPr="00294DA7">
              <w:rPr>
                <w:bCs/>
                <w:sz w:val="16"/>
                <w:szCs w:val="16"/>
              </w:rPr>
              <w:t>Строки баланса</w:t>
            </w:r>
          </w:p>
        </w:tc>
        <w:tc>
          <w:tcPr>
            <w:tcW w:w="992" w:type="dxa"/>
            <w:vMerge w:val="restart"/>
          </w:tcPr>
          <w:p w:rsidR="002D7ACB" w:rsidRPr="00294DA7" w:rsidRDefault="002D7ACB" w:rsidP="00580ADA">
            <w:pPr>
              <w:jc w:val="center"/>
              <w:rPr>
                <w:bCs/>
                <w:sz w:val="16"/>
                <w:szCs w:val="16"/>
              </w:rPr>
            </w:pPr>
            <w:r w:rsidRPr="00294DA7">
              <w:rPr>
                <w:bCs/>
                <w:sz w:val="16"/>
                <w:szCs w:val="16"/>
              </w:rPr>
              <w:t>Номера строк баланса</w:t>
            </w:r>
          </w:p>
        </w:tc>
        <w:tc>
          <w:tcPr>
            <w:tcW w:w="1276" w:type="dxa"/>
          </w:tcPr>
          <w:p w:rsidR="002D7ACB" w:rsidRPr="00294DA7" w:rsidRDefault="002D7ACB" w:rsidP="00580ADA">
            <w:pPr>
              <w:jc w:val="center"/>
              <w:rPr>
                <w:bCs/>
                <w:sz w:val="16"/>
                <w:szCs w:val="16"/>
              </w:rPr>
            </w:pPr>
            <w:r w:rsidRPr="00294DA7">
              <w:rPr>
                <w:bCs/>
                <w:sz w:val="16"/>
                <w:szCs w:val="16"/>
              </w:rPr>
              <w:t>Уголь</w:t>
            </w:r>
          </w:p>
        </w:tc>
        <w:tc>
          <w:tcPr>
            <w:tcW w:w="850" w:type="dxa"/>
          </w:tcPr>
          <w:p w:rsidR="002D7ACB" w:rsidRPr="00294DA7" w:rsidRDefault="002D7ACB" w:rsidP="00580ADA">
            <w:pPr>
              <w:rPr>
                <w:bCs/>
                <w:sz w:val="16"/>
                <w:szCs w:val="16"/>
              </w:rPr>
            </w:pPr>
            <w:r w:rsidRPr="00294DA7">
              <w:rPr>
                <w:bCs/>
                <w:sz w:val="16"/>
                <w:szCs w:val="16"/>
              </w:rPr>
              <w:t>Сырая нефть</w:t>
            </w:r>
          </w:p>
        </w:tc>
        <w:tc>
          <w:tcPr>
            <w:tcW w:w="1276" w:type="dxa"/>
          </w:tcPr>
          <w:p w:rsidR="002D7ACB" w:rsidRPr="00294DA7" w:rsidRDefault="002D7ACB" w:rsidP="00580ADA">
            <w:pPr>
              <w:rPr>
                <w:bCs/>
                <w:sz w:val="16"/>
                <w:szCs w:val="16"/>
              </w:rPr>
            </w:pPr>
            <w:r w:rsidRPr="00294DA7">
              <w:rPr>
                <w:bCs/>
                <w:sz w:val="16"/>
                <w:szCs w:val="16"/>
              </w:rPr>
              <w:t>Нефтепродукты</w:t>
            </w:r>
          </w:p>
        </w:tc>
        <w:tc>
          <w:tcPr>
            <w:tcW w:w="1417" w:type="dxa"/>
          </w:tcPr>
          <w:p w:rsidR="002D7ACB" w:rsidRPr="00294DA7" w:rsidRDefault="002D7ACB" w:rsidP="00580ADA">
            <w:pPr>
              <w:rPr>
                <w:bCs/>
                <w:sz w:val="16"/>
                <w:szCs w:val="16"/>
              </w:rPr>
            </w:pPr>
            <w:r w:rsidRPr="00294DA7">
              <w:rPr>
                <w:bCs/>
                <w:sz w:val="16"/>
                <w:szCs w:val="16"/>
              </w:rPr>
              <w:t>Природный газ</w:t>
            </w:r>
          </w:p>
        </w:tc>
        <w:tc>
          <w:tcPr>
            <w:tcW w:w="993" w:type="dxa"/>
          </w:tcPr>
          <w:p w:rsidR="002D7ACB" w:rsidRPr="00294DA7" w:rsidRDefault="002D7ACB" w:rsidP="00580ADA">
            <w:pPr>
              <w:rPr>
                <w:bCs/>
                <w:sz w:val="16"/>
                <w:szCs w:val="16"/>
              </w:rPr>
            </w:pPr>
            <w:r w:rsidRPr="00294DA7">
              <w:rPr>
                <w:bCs/>
                <w:sz w:val="16"/>
                <w:szCs w:val="16"/>
              </w:rPr>
              <w:t>Прочее твердое топливо (дрова)</w:t>
            </w:r>
          </w:p>
        </w:tc>
        <w:tc>
          <w:tcPr>
            <w:tcW w:w="992" w:type="dxa"/>
          </w:tcPr>
          <w:p w:rsidR="002D7ACB" w:rsidRPr="00294DA7" w:rsidRDefault="002D7ACB" w:rsidP="00580ADA">
            <w:pPr>
              <w:rPr>
                <w:bCs/>
                <w:sz w:val="16"/>
                <w:szCs w:val="16"/>
              </w:rPr>
            </w:pPr>
            <w:r w:rsidRPr="00294DA7">
              <w:rPr>
                <w:bCs/>
                <w:sz w:val="16"/>
                <w:szCs w:val="16"/>
              </w:rPr>
              <w:t>Гидро энергия</w:t>
            </w:r>
          </w:p>
        </w:tc>
        <w:tc>
          <w:tcPr>
            <w:tcW w:w="1134" w:type="dxa"/>
          </w:tcPr>
          <w:p w:rsidR="002D7ACB" w:rsidRPr="00294DA7" w:rsidRDefault="002D7ACB" w:rsidP="00580ADA">
            <w:pPr>
              <w:rPr>
                <w:bCs/>
                <w:sz w:val="16"/>
                <w:szCs w:val="16"/>
              </w:rPr>
            </w:pPr>
            <w:r w:rsidRPr="00294DA7">
              <w:rPr>
                <w:bCs/>
                <w:sz w:val="16"/>
                <w:szCs w:val="16"/>
              </w:rPr>
              <w:t>Атомная энергия</w:t>
            </w:r>
          </w:p>
        </w:tc>
        <w:tc>
          <w:tcPr>
            <w:tcW w:w="1417" w:type="dxa"/>
          </w:tcPr>
          <w:p w:rsidR="002D7ACB" w:rsidRPr="00294DA7" w:rsidRDefault="002D7ACB" w:rsidP="00580ADA">
            <w:pPr>
              <w:jc w:val="center"/>
              <w:rPr>
                <w:bCs/>
                <w:sz w:val="16"/>
                <w:szCs w:val="16"/>
              </w:rPr>
            </w:pPr>
            <w:r w:rsidRPr="00294DA7">
              <w:rPr>
                <w:bCs/>
                <w:sz w:val="16"/>
                <w:szCs w:val="16"/>
              </w:rPr>
              <w:t>Электрическая энергия</w:t>
            </w:r>
          </w:p>
        </w:tc>
        <w:tc>
          <w:tcPr>
            <w:tcW w:w="1052" w:type="dxa"/>
          </w:tcPr>
          <w:p w:rsidR="002D7ACB" w:rsidRPr="00294DA7" w:rsidRDefault="002D7ACB" w:rsidP="00580ADA">
            <w:pPr>
              <w:rPr>
                <w:bCs/>
                <w:sz w:val="16"/>
                <w:szCs w:val="16"/>
              </w:rPr>
            </w:pPr>
            <w:r w:rsidRPr="00294DA7">
              <w:rPr>
                <w:bCs/>
                <w:sz w:val="16"/>
                <w:szCs w:val="16"/>
              </w:rPr>
              <w:t>Тепловая энергия</w:t>
            </w:r>
          </w:p>
        </w:tc>
        <w:tc>
          <w:tcPr>
            <w:tcW w:w="1235" w:type="dxa"/>
          </w:tcPr>
          <w:p w:rsidR="002D7ACB" w:rsidRPr="00294DA7" w:rsidRDefault="002D7ACB" w:rsidP="00580ADA">
            <w:pPr>
              <w:jc w:val="center"/>
              <w:rPr>
                <w:b/>
                <w:bCs/>
                <w:sz w:val="16"/>
                <w:szCs w:val="16"/>
              </w:rPr>
            </w:pPr>
          </w:p>
          <w:p w:rsidR="002D7ACB" w:rsidRPr="00294DA7" w:rsidRDefault="002D7ACB" w:rsidP="00580ADA">
            <w:pPr>
              <w:rPr>
                <w:bCs/>
                <w:sz w:val="16"/>
                <w:szCs w:val="16"/>
              </w:rPr>
            </w:pPr>
            <w:r w:rsidRPr="00294DA7">
              <w:rPr>
                <w:bCs/>
                <w:sz w:val="16"/>
                <w:szCs w:val="16"/>
              </w:rPr>
              <w:t>Всего</w:t>
            </w:r>
          </w:p>
        </w:tc>
      </w:tr>
      <w:tr w:rsidR="002D7ACB" w:rsidRPr="00294DA7" w:rsidTr="00580ADA">
        <w:trPr>
          <w:trHeight w:val="315"/>
        </w:trPr>
        <w:tc>
          <w:tcPr>
            <w:tcW w:w="3800" w:type="dxa"/>
            <w:vMerge/>
          </w:tcPr>
          <w:p w:rsidR="002D7ACB" w:rsidRPr="00294DA7" w:rsidRDefault="002D7ACB" w:rsidP="00580ADA">
            <w:pPr>
              <w:jc w:val="center"/>
              <w:rPr>
                <w:bCs/>
                <w:sz w:val="16"/>
                <w:szCs w:val="16"/>
              </w:rPr>
            </w:pPr>
          </w:p>
        </w:tc>
        <w:tc>
          <w:tcPr>
            <w:tcW w:w="992" w:type="dxa"/>
            <w:vMerge/>
          </w:tcPr>
          <w:p w:rsidR="002D7ACB" w:rsidRPr="00294DA7" w:rsidRDefault="002D7ACB" w:rsidP="00580ADA">
            <w:pPr>
              <w:jc w:val="center"/>
              <w:rPr>
                <w:bCs/>
                <w:sz w:val="16"/>
                <w:szCs w:val="16"/>
              </w:rPr>
            </w:pPr>
          </w:p>
        </w:tc>
        <w:tc>
          <w:tcPr>
            <w:tcW w:w="11642" w:type="dxa"/>
            <w:gridSpan w:val="10"/>
          </w:tcPr>
          <w:p w:rsidR="002D7ACB" w:rsidRPr="00294DA7" w:rsidRDefault="002D7ACB" w:rsidP="00580ADA">
            <w:pPr>
              <w:jc w:val="center"/>
              <w:rPr>
                <w:bCs/>
                <w:sz w:val="16"/>
                <w:szCs w:val="16"/>
              </w:rPr>
            </w:pPr>
            <w:r w:rsidRPr="00294DA7">
              <w:rPr>
                <w:bCs/>
                <w:sz w:val="16"/>
                <w:szCs w:val="16"/>
              </w:rPr>
              <w:t>т.у.т</w:t>
            </w:r>
          </w:p>
        </w:tc>
      </w:tr>
      <w:tr w:rsidR="002D7ACB" w:rsidRPr="00294DA7" w:rsidTr="00580ADA">
        <w:trPr>
          <w:trHeight w:val="94"/>
        </w:trPr>
        <w:tc>
          <w:tcPr>
            <w:tcW w:w="3800" w:type="dxa"/>
          </w:tcPr>
          <w:p w:rsidR="002D7ACB" w:rsidRPr="00294DA7" w:rsidRDefault="002D7ACB" w:rsidP="00580ADA">
            <w:pPr>
              <w:rPr>
                <w:b/>
                <w:bCs/>
                <w:sz w:val="16"/>
                <w:szCs w:val="16"/>
              </w:rPr>
            </w:pPr>
          </w:p>
        </w:tc>
        <w:tc>
          <w:tcPr>
            <w:tcW w:w="992" w:type="dxa"/>
          </w:tcPr>
          <w:p w:rsidR="002D7ACB" w:rsidRPr="00294DA7" w:rsidRDefault="002D7ACB" w:rsidP="00580ADA">
            <w:pPr>
              <w:rPr>
                <w:b/>
                <w:bCs/>
                <w:sz w:val="16"/>
                <w:szCs w:val="16"/>
              </w:rPr>
            </w:pPr>
          </w:p>
        </w:tc>
        <w:tc>
          <w:tcPr>
            <w:tcW w:w="11642" w:type="dxa"/>
            <w:gridSpan w:val="10"/>
          </w:tcPr>
          <w:p w:rsidR="002D7ACB" w:rsidRPr="00294DA7" w:rsidRDefault="002D7ACB" w:rsidP="00580ADA">
            <w:pPr>
              <w:jc w:val="center"/>
              <w:rPr>
                <w:b/>
                <w:sz w:val="16"/>
                <w:szCs w:val="16"/>
              </w:rPr>
            </w:pPr>
            <w:r w:rsidRPr="00294DA7">
              <w:rPr>
                <w:b/>
                <w:sz w:val="16"/>
                <w:szCs w:val="16"/>
              </w:rPr>
              <w:t>2021 год</w:t>
            </w:r>
          </w:p>
        </w:tc>
      </w:tr>
      <w:tr w:rsidR="002D7ACB" w:rsidRPr="00294DA7" w:rsidTr="00580ADA">
        <w:trPr>
          <w:trHeight w:val="393"/>
        </w:trPr>
        <w:tc>
          <w:tcPr>
            <w:tcW w:w="3800" w:type="dxa"/>
          </w:tcPr>
          <w:p w:rsidR="002D7ACB" w:rsidRPr="00294DA7" w:rsidRDefault="002D7ACB" w:rsidP="00580ADA">
            <w:pPr>
              <w:jc w:val="center"/>
              <w:rPr>
                <w:b/>
                <w:bCs/>
                <w:sz w:val="16"/>
                <w:szCs w:val="16"/>
              </w:rPr>
            </w:pPr>
            <w:r w:rsidRPr="00294DA7">
              <w:rPr>
                <w:sz w:val="16"/>
                <w:szCs w:val="16"/>
              </w:rPr>
              <w:t>Производство энергетических ресурсов</w:t>
            </w:r>
          </w:p>
        </w:tc>
        <w:tc>
          <w:tcPr>
            <w:tcW w:w="992" w:type="dxa"/>
          </w:tcPr>
          <w:p w:rsidR="002D7ACB" w:rsidRPr="00294DA7" w:rsidRDefault="002D7ACB" w:rsidP="00580ADA">
            <w:pPr>
              <w:jc w:val="center"/>
              <w:rPr>
                <w:bCs/>
                <w:sz w:val="16"/>
                <w:szCs w:val="16"/>
              </w:rPr>
            </w:pPr>
            <w:r w:rsidRPr="00294DA7">
              <w:rPr>
                <w:bCs/>
                <w:sz w:val="16"/>
                <w:szCs w:val="16"/>
              </w:rPr>
              <w:t>1</w:t>
            </w:r>
          </w:p>
        </w:tc>
        <w:tc>
          <w:tcPr>
            <w:tcW w:w="1276" w:type="dxa"/>
          </w:tcPr>
          <w:p w:rsidR="002D7ACB" w:rsidRPr="00294DA7" w:rsidRDefault="002D7ACB" w:rsidP="00580ADA">
            <w:pPr>
              <w:jc w:val="center"/>
              <w:rPr>
                <w:bCs/>
                <w:sz w:val="16"/>
                <w:szCs w:val="16"/>
              </w:rPr>
            </w:pPr>
            <w:r w:rsidRPr="00294DA7">
              <w:rPr>
                <w:bCs/>
                <w:sz w:val="16"/>
                <w:szCs w:val="16"/>
              </w:rPr>
              <w:t>-</w:t>
            </w:r>
          </w:p>
        </w:tc>
        <w:tc>
          <w:tcPr>
            <w:tcW w:w="850" w:type="dxa"/>
          </w:tcPr>
          <w:p w:rsidR="002D7ACB" w:rsidRPr="00294DA7" w:rsidRDefault="002D7ACB" w:rsidP="00580ADA">
            <w:pPr>
              <w:jc w:val="center"/>
              <w:rPr>
                <w:bCs/>
                <w:sz w:val="16"/>
                <w:szCs w:val="16"/>
              </w:rPr>
            </w:pPr>
            <w:r w:rsidRPr="00294DA7">
              <w:rPr>
                <w:bCs/>
                <w:sz w:val="16"/>
                <w:szCs w:val="16"/>
              </w:rPr>
              <w:t>-</w:t>
            </w:r>
          </w:p>
        </w:tc>
        <w:tc>
          <w:tcPr>
            <w:tcW w:w="1276" w:type="dxa"/>
          </w:tcPr>
          <w:p w:rsidR="002D7ACB" w:rsidRPr="00294DA7" w:rsidRDefault="002D7ACB" w:rsidP="00580ADA">
            <w:pPr>
              <w:jc w:val="center"/>
              <w:rPr>
                <w:sz w:val="16"/>
                <w:szCs w:val="16"/>
              </w:rPr>
            </w:pPr>
            <w:r w:rsidRPr="00294DA7">
              <w:rPr>
                <w:bCs/>
                <w:sz w:val="16"/>
                <w:szCs w:val="16"/>
              </w:rPr>
              <w:t>-</w:t>
            </w:r>
          </w:p>
        </w:tc>
        <w:tc>
          <w:tcPr>
            <w:tcW w:w="1417" w:type="dxa"/>
          </w:tcPr>
          <w:p w:rsidR="002D7ACB" w:rsidRPr="00294DA7" w:rsidRDefault="002D7ACB" w:rsidP="00580ADA">
            <w:pPr>
              <w:jc w:val="center"/>
              <w:rPr>
                <w:sz w:val="16"/>
                <w:szCs w:val="16"/>
              </w:rPr>
            </w:pPr>
            <w:r w:rsidRPr="00294DA7">
              <w:rPr>
                <w:bCs/>
                <w:sz w:val="16"/>
                <w:szCs w:val="16"/>
              </w:rPr>
              <w:t>-</w:t>
            </w:r>
          </w:p>
        </w:tc>
        <w:tc>
          <w:tcPr>
            <w:tcW w:w="993" w:type="dxa"/>
          </w:tcPr>
          <w:p w:rsidR="002D7ACB" w:rsidRPr="00294DA7" w:rsidRDefault="002D7ACB" w:rsidP="00580ADA">
            <w:pPr>
              <w:jc w:val="center"/>
              <w:rPr>
                <w:sz w:val="16"/>
                <w:szCs w:val="16"/>
              </w:rPr>
            </w:pPr>
            <w:r w:rsidRPr="00294DA7">
              <w:rPr>
                <w:bCs/>
                <w:sz w:val="16"/>
                <w:szCs w:val="16"/>
              </w:rPr>
              <w:t>-</w:t>
            </w:r>
          </w:p>
        </w:tc>
        <w:tc>
          <w:tcPr>
            <w:tcW w:w="992" w:type="dxa"/>
          </w:tcPr>
          <w:p w:rsidR="002D7ACB" w:rsidRPr="00294DA7" w:rsidRDefault="002D7ACB" w:rsidP="00580ADA">
            <w:pPr>
              <w:jc w:val="center"/>
              <w:rPr>
                <w:sz w:val="16"/>
                <w:szCs w:val="16"/>
              </w:rPr>
            </w:pPr>
            <w:r w:rsidRPr="00294DA7">
              <w:rPr>
                <w:bCs/>
                <w:sz w:val="16"/>
                <w:szCs w:val="16"/>
              </w:rPr>
              <w:t>-</w:t>
            </w:r>
          </w:p>
        </w:tc>
        <w:tc>
          <w:tcPr>
            <w:tcW w:w="1134" w:type="dxa"/>
          </w:tcPr>
          <w:p w:rsidR="002D7ACB" w:rsidRPr="00294DA7" w:rsidRDefault="002D7ACB" w:rsidP="00580ADA">
            <w:pPr>
              <w:jc w:val="center"/>
              <w:rPr>
                <w:sz w:val="16"/>
                <w:szCs w:val="16"/>
              </w:rPr>
            </w:pPr>
            <w:r w:rsidRPr="00294DA7">
              <w:rPr>
                <w:bCs/>
                <w:sz w:val="16"/>
                <w:szCs w:val="16"/>
              </w:rPr>
              <w:t>-</w:t>
            </w:r>
          </w:p>
        </w:tc>
        <w:tc>
          <w:tcPr>
            <w:tcW w:w="1417" w:type="dxa"/>
          </w:tcPr>
          <w:p w:rsidR="002D7ACB" w:rsidRPr="00294DA7" w:rsidRDefault="002D7ACB" w:rsidP="00580ADA">
            <w:pPr>
              <w:jc w:val="center"/>
              <w:rPr>
                <w:sz w:val="16"/>
                <w:szCs w:val="16"/>
              </w:rPr>
            </w:pPr>
            <w:r w:rsidRPr="00294DA7">
              <w:rPr>
                <w:bCs/>
                <w:sz w:val="16"/>
                <w:szCs w:val="16"/>
              </w:rPr>
              <w:t>-</w:t>
            </w:r>
          </w:p>
        </w:tc>
        <w:tc>
          <w:tcPr>
            <w:tcW w:w="1052" w:type="dxa"/>
          </w:tcPr>
          <w:p w:rsidR="002D7ACB" w:rsidRPr="00294DA7" w:rsidRDefault="002D7ACB" w:rsidP="00580ADA">
            <w:pPr>
              <w:jc w:val="center"/>
              <w:rPr>
                <w:sz w:val="16"/>
                <w:szCs w:val="16"/>
              </w:rPr>
            </w:pPr>
            <w:r w:rsidRPr="00294DA7">
              <w:rPr>
                <w:bCs/>
                <w:sz w:val="16"/>
                <w:szCs w:val="16"/>
              </w:rPr>
              <w:t>-</w:t>
            </w:r>
          </w:p>
        </w:tc>
        <w:tc>
          <w:tcPr>
            <w:tcW w:w="1235" w:type="dxa"/>
          </w:tcPr>
          <w:p w:rsidR="002D7ACB" w:rsidRPr="00294DA7" w:rsidRDefault="002D7ACB" w:rsidP="00580ADA">
            <w:pPr>
              <w:rPr>
                <w:sz w:val="16"/>
                <w:szCs w:val="16"/>
              </w:rPr>
            </w:pPr>
          </w:p>
        </w:tc>
      </w:tr>
      <w:tr w:rsidR="002D7ACB" w:rsidRPr="00294DA7" w:rsidTr="00580ADA">
        <w:trPr>
          <w:trHeight w:val="351"/>
        </w:trPr>
        <w:tc>
          <w:tcPr>
            <w:tcW w:w="3800" w:type="dxa"/>
          </w:tcPr>
          <w:p w:rsidR="002D7ACB" w:rsidRPr="00294DA7" w:rsidRDefault="002D7ACB" w:rsidP="00580ADA">
            <w:pPr>
              <w:jc w:val="center"/>
              <w:rPr>
                <w:sz w:val="16"/>
                <w:szCs w:val="16"/>
              </w:rPr>
            </w:pPr>
            <w:r w:rsidRPr="00294DA7">
              <w:rPr>
                <w:sz w:val="16"/>
                <w:szCs w:val="16"/>
              </w:rPr>
              <w:t>Ввоз</w:t>
            </w:r>
          </w:p>
        </w:tc>
        <w:tc>
          <w:tcPr>
            <w:tcW w:w="992" w:type="dxa"/>
          </w:tcPr>
          <w:p w:rsidR="002D7ACB" w:rsidRPr="00294DA7" w:rsidRDefault="002D7ACB" w:rsidP="00580ADA">
            <w:pPr>
              <w:jc w:val="center"/>
              <w:rPr>
                <w:bCs/>
                <w:sz w:val="16"/>
                <w:szCs w:val="16"/>
              </w:rPr>
            </w:pPr>
            <w:r w:rsidRPr="00294DA7">
              <w:rPr>
                <w:bCs/>
                <w:sz w:val="16"/>
                <w:szCs w:val="16"/>
              </w:rPr>
              <w:t>2</w:t>
            </w:r>
          </w:p>
        </w:tc>
        <w:tc>
          <w:tcPr>
            <w:tcW w:w="1276" w:type="dxa"/>
          </w:tcPr>
          <w:p w:rsidR="002D7ACB" w:rsidRPr="00294DA7" w:rsidRDefault="002D7ACB" w:rsidP="00580ADA">
            <w:pPr>
              <w:jc w:val="center"/>
              <w:rPr>
                <w:bCs/>
                <w:sz w:val="16"/>
                <w:szCs w:val="16"/>
              </w:rPr>
            </w:pPr>
            <w:r w:rsidRPr="00294DA7">
              <w:rPr>
                <w:bCs/>
                <w:sz w:val="16"/>
                <w:szCs w:val="16"/>
              </w:rPr>
              <w:t>2789,83</w:t>
            </w:r>
          </w:p>
        </w:tc>
        <w:tc>
          <w:tcPr>
            <w:tcW w:w="850" w:type="dxa"/>
          </w:tcPr>
          <w:p w:rsidR="002D7ACB" w:rsidRPr="00294DA7" w:rsidRDefault="002D7ACB" w:rsidP="00580ADA">
            <w:pPr>
              <w:jc w:val="center"/>
              <w:rPr>
                <w:bCs/>
                <w:sz w:val="16"/>
                <w:szCs w:val="16"/>
              </w:rPr>
            </w:pPr>
            <w:r w:rsidRPr="00294DA7">
              <w:rPr>
                <w:bCs/>
                <w:sz w:val="16"/>
                <w:szCs w:val="16"/>
              </w:rPr>
              <w:t>-</w:t>
            </w:r>
          </w:p>
        </w:tc>
        <w:tc>
          <w:tcPr>
            <w:tcW w:w="1276" w:type="dxa"/>
          </w:tcPr>
          <w:p w:rsidR="002D7ACB" w:rsidRPr="00294DA7" w:rsidRDefault="002D7ACB" w:rsidP="00580ADA">
            <w:pPr>
              <w:jc w:val="center"/>
              <w:rPr>
                <w:bCs/>
                <w:sz w:val="16"/>
                <w:szCs w:val="16"/>
              </w:rPr>
            </w:pPr>
          </w:p>
        </w:tc>
        <w:tc>
          <w:tcPr>
            <w:tcW w:w="1417" w:type="dxa"/>
          </w:tcPr>
          <w:p w:rsidR="002D7ACB" w:rsidRPr="00294DA7" w:rsidRDefault="002D7ACB" w:rsidP="00580ADA">
            <w:pPr>
              <w:jc w:val="center"/>
              <w:rPr>
                <w:bCs/>
                <w:sz w:val="16"/>
                <w:szCs w:val="16"/>
              </w:rPr>
            </w:pPr>
            <w:r w:rsidRPr="00294DA7">
              <w:rPr>
                <w:sz w:val="16"/>
                <w:szCs w:val="16"/>
              </w:rPr>
              <w:t>11683,287</w:t>
            </w:r>
          </w:p>
        </w:tc>
        <w:tc>
          <w:tcPr>
            <w:tcW w:w="993" w:type="dxa"/>
          </w:tcPr>
          <w:p w:rsidR="002D7ACB" w:rsidRPr="00294DA7" w:rsidRDefault="002D7ACB" w:rsidP="00580ADA">
            <w:pPr>
              <w:jc w:val="center"/>
              <w:rPr>
                <w:bCs/>
                <w:sz w:val="16"/>
                <w:szCs w:val="16"/>
              </w:rPr>
            </w:pPr>
            <w:r w:rsidRPr="00294DA7">
              <w:rPr>
                <w:bCs/>
                <w:sz w:val="16"/>
                <w:szCs w:val="16"/>
              </w:rPr>
              <w:t>2616,37</w:t>
            </w:r>
          </w:p>
        </w:tc>
        <w:tc>
          <w:tcPr>
            <w:tcW w:w="992" w:type="dxa"/>
          </w:tcPr>
          <w:p w:rsidR="002D7ACB" w:rsidRPr="00294DA7" w:rsidRDefault="002D7ACB" w:rsidP="00580ADA">
            <w:pPr>
              <w:jc w:val="center"/>
              <w:rPr>
                <w:bCs/>
                <w:sz w:val="16"/>
                <w:szCs w:val="16"/>
              </w:rPr>
            </w:pPr>
          </w:p>
        </w:tc>
        <w:tc>
          <w:tcPr>
            <w:tcW w:w="1134" w:type="dxa"/>
          </w:tcPr>
          <w:p w:rsidR="002D7ACB" w:rsidRPr="00294DA7" w:rsidRDefault="002D7ACB" w:rsidP="00580ADA">
            <w:pPr>
              <w:jc w:val="center"/>
              <w:rPr>
                <w:bCs/>
                <w:sz w:val="16"/>
                <w:szCs w:val="16"/>
              </w:rPr>
            </w:pPr>
          </w:p>
        </w:tc>
        <w:tc>
          <w:tcPr>
            <w:tcW w:w="1417" w:type="dxa"/>
          </w:tcPr>
          <w:p w:rsidR="002D7ACB" w:rsidRPr="00294DA7" w:rsidRDefault="002D7ACB" w:rsidP="00580ADA">
            <w:pPr>
              <w:jc w:val="center"/>
              <w:rPr>
                <w:bCs/>
                <w:sz w:val="16"/>
                <w:szCs w:val="16"/>
              </w:rPr>
            </w:pPr>
          </w:p>
        </w:tc>
        <w:tc>
          <w:tcPr>
            <w:tcW w:w="1052" w:type="dxa"/>
          </w:tcPr>
          <w:p w:rsidR="002D7ACB" w:rsidRPr="00294DA7" w:rsidRDefault="002D7ACB" w:rsidP="00580ADA">
            <w:pPr>
              <w:jc w:val="center"/>
              <w:rPr>
                <w:bCs/>
                <w:sz w:val="16"/>
                <w:szCs w:val="16"/>
              </w:rPr>
            </w:pPr>
            <w:r w:rsidRPr="00294DA7">
              <w:rPr>
                <w:bCs/>
                <w:sz w:val="16"/>
                <w:szCs w:val="16"/>
              </w:rPr>
              <w:t>-</w:t>
            </w:r>
          </w:p>
        </w:tc>
        <w:tc>
          <w:tcPr>
            <w:tcW w:w="1235" w:type="dxa"/>
          </w:tcPr>
          <w:p w:rsidR="002D7ACB" w:rsidRPr="00294DA7" w:rsidRDefault="002D7ACB" w:rsidP="00580ADA">
            <w:pPr>
              <w:rPr>
                <w:bCs/>
                <w:sz w:val="16"/>
                <w:szCs w:val="16"/>
              </w:rPr>
            </w:pPr>
            <w:r w:rsidRPr="00294DA7">
              <w:rPr>
                <w:bCs/>
                <w:sz w:val="16"/>
                <w:szCs w:val="16"/>
              </w:rPr>
              <w:t>17089,487</w:t>
            </w:r>
          </w:p>
        </w:tc>
      </w:tr>
      <w:tr w:rsidR="002D7ACB" w:rsidRPr="00294DA7" w:rsidTr="00580ADA">
        <w:trPr>
          <w:trHeight w:val="311"/>
        </w:trPr>
        <w:tc>
          <w:tcPr>
            <w:tcW w:w="3800" w:type="dxa"/>
          </w:tcPr>
          <w:p w:rsidR="002D7ACB" w:rsidRPr="00294DA7" w:rsidRDefault="002D7ACB" w:rsidP="00580ADA">
            <w:pPr>
              <w:jc w:val="center"/>
              <w:rPr>
                <w:sz w:val="16"/>
                <w:szCs w:val="16"/>
              </w:rPr>
            </w:pPr>
            <w:r w:rsidRPr="00294DA7">
              <w:rPr>
                <w:sz w:val="16"/>
                <w:szCs w:val="16"/>
              </w:rPr>
              <w:t>Вывоз</w:t>
            </w:r>
          </w:p>
        </w:tc>
        <w:tc>
          <w:tcPr>
            <w:tcW w:w="992" w:type="dxa"/>
          </w:tcPr>
          <w:p w:rsidR="002D7ACB" w:rsidRPr="00294DA7" w:rsidRDefault="002D7ACB" w:rsidP="00580ADA">
            <w:pPr>
              <w:jc w:val="center"/>
              <w:rPr>
                <w:bCs/>
                <w:sz w:val="16"/>
                <w:szCs w:val="16"/>
              </w:rPr>
            </w:pPr>
            <w:r w:rsidRPr="00294DA7">
              <w:rPr>
                <w:bCs/>
                <w:sz w:val="16"/>
                <w:szCs w:val="16"/>
              </w:rPr>
              <w:t>3</w:t>
            </w:r>
          </w:p>
        </w:tc>
        <w:tc>
          <w:tcPr>
            <w:tcW w:w="1276" w:type="dxa"/>
          </w:tcPr>
          <w:p w:rsidR="002D7ACB" w:rsidRPr="00294DA7" w:rsidRDefault="002D7ACB" w:rsidP="00580ADA">
            <w:pPr>
              <w:jc w:val="center"/>
              <w:rPr>
                <w:bCs/>
                <w:sz w:val="16"/>
                <w:szCs w:val="16"/>
              </w:rPr>
            </w:pPr>
            <w:r w:rsidRPr="00294DA7">
              <w:rPr>
                <w:bCs/>
                <w:sz w:val="16"/>
                <w:szCs w:val="16"/>
              </w:rPr>
              <w:t>-</w:t>
            </w:r>
          </w:p>
        </w:tc>
        <w:tc>
          <w:tcPr>
            <w:tcW w:w="850" w:type="dxa"/>
          </w:tcPr>
          <w:p w:rsidR="002D7ACB" w:rsidRPr="00294DA7" w:rsidRDefault="002D7ACB" w:rsidP="00580ADA">
            <w:pPr>
              <w:jc w:val="center"/>
              <w:rPr>
                <w:bCs/>
                <w:sz w:val="16"/>
                <w:szCs w:val="16"/>
              </w:rPr>
            </w:pPr>
            <w:r w:rsidRPr="00294DA7">
              <w:rPr>
                <w:bCs/>
                <w:sz w:val="16"/>
                <w:szCs w:val="16"/>
              </w:rPr>
              <w:t>-</w:t>
            </w:r>
          </w:p>
        </w:tc>
        <w:tc>
          <w:tcPr>
            <w:tcW w:w="1276" w:type="dxa"/>
          </w:tcPr>
          <w:p w:rsidR="002D7ACB" w:rsidRPr="00294DA7" w:rsidRDefault="002D7ACB" w:rsidP="00580ADA">
            <w:pPr>
              <w:jc w:val="center"/>
              <w:rPr>
                <w:sz w:val="16"/>
                <w:szCs w:val="16"/>
              </w:rPr>
            </w:pPr>
          </w:p>
        </w:tc>
        <w:tc>
          <w:tcPr>
            <w:tcW w:w="1417" w:type="dxa"/>
          </w:tcPr>
          <w:p w:rsidR="002D7ACB" w:rsidRPr="00294DA7" w:rsidRDefault="002D7ACB" w:rsidP="00580ADA">
            <w:pPr>
              <w:jc w:val="center"/>
              <w:rPr>
                <w:sz w:val="16"/>
                <w:szCs w:val="16"/>
              </w:rPr>
            </w:pPr>
            <w:r w:rsidRPr="00294DA7">
              <w:rPr>
                <w:sz w:val="16"/>
                <w:szCs w:val="16"/>
              </w:rPr>
              <w:t>-</w:t>
            </w:r>
          </w:p>
        </w:tc>
        <w:tc>
          <w:tcPr>
            <w:tcW w:w="993" w:type="dxa"/>
          </w:tcPr>
          <w:p w:rsidR="002D7ACB" w:rsidRPr="00294DA7" w:rsidRDefault="002D7ACB" w:rsidP="00580ADA">
            <w:pPr>
              <w:jc w:val="center"/>
              <w:rPr>
                <w:sz w:val="16"/>
                <w:szCs w:val="16"/>
              </w:rPr>
            </w:pPr>
            <w:r w:rsidRPr="00294DA7">
              <w:rPr>
                <w:bCs/>
                <w:sz w:val="16"/>
                <w:szCs w:val="16"/>
              </w:rPr>
              <w:t>-</w:t>
            </w:r>
          </w:p>
        </w:tc>
        <w:tc>
          <w:tcPr>
            <w:tcW w:w="992" w:type="dxa"/>
          </w:tcPr>
          <w:p w:rsidR="002D7ACB" w:rsidRPr="00294DA7" w:rsidRDefault="002D7ACB" w:rsidP="00580ADA">
            <w:pPr>
              <w:jc w:val="center"/>
              <w:rPr>
                <w:sz w:val="16"/>
                <w:szCs w:val="16"/>
              </w:rPr>
            </w:pPr>
            <w:r w:rsidRPr="00294DA7">
              <w:rPr>
                <w:bCs/>
                <w:sz w:val="16"/>
                <w:szCs w:val="16"/>
              </w:rPr>
              <w:t>-</w:t>
            </w:r>
          </w:p>
        </w:tc>
        <w:tc>
          <w:tcPr>
            <w:tcW w:w="1134" w:type="dxa"/>
          </w:tcPr>
          <w:p w:rsidR="002D7ACB" w:rsidRPr="00294DA7" w:rsidRDefault="002D7ACB" w:rsidP="00580ADA">
            <w:pPr>
              <w:jc w:val="center"/>
              <w:rPr>
                <w:sz w:val="16"/>
                <w:szCs w:val="16"/>
              </w:rPr>
            </w:pPr>
          </w:p>
        </w:tc>
        <w:tc>
          <w:tcPr>
            <w:tcW w:w="1417" w:type="dxa"/>
          </w:tcPr>
          <w:p w:rsidR="002D7ACB" w:rsidRPr="00294DA7" w:rsidRDefault="002D7ACB" w:rsidP="00580ADA">
            <w:pPr>
              <w:jc w:val="center"/>
              <w:rPr>
                <w:sz w:val="16"/>
                <w:szCs w:val="16"/>
              </w:rPr>
            </w:pPr>
          </w:p>
        </w:tc>
        <w:tc>
          <w:tcPr>
            <w:tcW w:w="1052" w:type="dxa"/>
          </w:tcPr>
          <w:p w:rsidR="002D7ACB" w:rsidRPr="00294DA7" w:rsidRDefault="002D7ACB" w:rsidP="00580ADA">
            <w:pPr>
              <w:jc w:val="center"/>
              <w:rPr>
                <w:sz w:val="16"/>
                <w:szCs w:val="16"/>
              </w:rPr>
            </w:pPr>
          </w:p>
        </w:tc>
        <w:tc>
          <w:tcPr>
            <w:tcW w:w="1235" w:type="dxa"/>
          </w:tcPr>
          <w:p w:rsidR="002D7ACB" w:rsidRPr="00294DA7" w:rsidRDefault="002D7ACB" w:rsidP="00580ADA">
            <w:pPr>
              <w:rPr>
                <w:sz w:val="16"/>
                <w:szCs w:val="16"/>
              </w:rPr>
            </w:pPr>
          </w:p>
        </w:tc>
      </w:tr>
      <w:tr w:rsidR="002D7ACB" w:rsidRPr="00294DA7" w:rsidTr="00580ADA">
        <w:trPr>
          <w:trHeight w:val="352"/>
        </w:trPr>
        <w:tc>
          <w:tcPr>
            <w:tcW w:w="3800" w:type="dxa"/>
          </w:tcPr>
          <w:p w:rsidR="002D7ACB" w:rsidRPr="00294DA7" w:rsidRDefault="002D7ACB" w:rsidP="00580ADA">
            <w:pPr>
              <w:jc w:val="center"/>
              <w:rPr>
                <w:sz w:val="16"/>
                <w:szCs w:val="16"/>
              </w:rPr>
            </w:pPr>
            <w:r w:rsidRPr="00294DA7">
              <w:rPr>
                <w:sz w:val="16"/>
                <w:szCs w:val="16"/>
              </w:rPr>
              <w:t>Изменение запасов</w:t>
            </w:r>
          </w:p>
        </w:tc>
        <w:tc>
          <w:tcPr>
            <w:tcW w:w="992" w:type="dxa"/>
          </w:tcPr>
          <w:p w:rsidR="002D7ACB" w:rsidRPr="00294DA7" w:rsidRDefault="002D7ACB" w:rsidP="00580ADA">
            <w:pPr>
              <w:jc w:val="center"/>
              <w:rPr>
                <w:bCs/>
                <w:sz w:val="16"/>
                <w:szCs w:val="16"/>
              </w:rPr>
            </w:pPr>
            <w:r w:rsidRPr="00294DA7">
              <w:rPr>
                <w:bCs/>
                <w:sz w:val="16"/>
                <w:szCs w:val="16"/>
              </w:rPr>
              <w:t>4</w:t>
            </w:r>
          </w:p>
        </w:tc>
        <w:tc>
          <w:tcPr>
            <w:tcW w:w="1276" w:type="dxa"/>
          </w:tcPr>
          <w:p w:rsidR="002D7ACB" w:rsidRPr="00294DA7" w:rsidRDefault="002D7ACB" w:rsidP="00580ADA">
            <w:pPr>
              <w:jc w:val="center"/>
              <w:rPr>
                <w:bCs/>
                <w:sz w:val="16"/>
                <w:szCs w:val="16"/>
              </w:rPr>
            </w:pPr>
            <w:r w:rsidRPr="00294DA7">
              <w:rPr>
                <w:bCs/>
                <w:sz w:val="16"/>
                <w:szCs w:val="16"/>
              </w:rPr>
              <w:t>-</w:t>
            </w:r>
          </w:p>
          <w:p w:rsidR="002D7ACB" w:rsidRPr="00294DA7" w:rsidRDefault="002D7ACB" w:rsidP="00580ADA">
            <w:pPr>
              <w:jc w:val="center"/>
              <w:rPr>
                <w:bCs/>
                <w:sz w:val="16"/>
                <w:szCs w:val="16"/>
              </w:rPr>
            </w:pPr>
          </w:p>
        </w:tc>
        <w:tc>
          <w:tcPr>
            <w:tcW w:w="850" w:type="dxa"/>
          </w:tcPr>
          <w:p w:rsidR="002D7ACB" w:rsidRPr="00294DA7" w:rsidRDefault="002D7ACB" w:rsidP="00580ADA">
            <w:pPr>
              <w:jc w:val="center"/>
              <w:rPr>
                <w:bCs/>
                <w:sz w:val="16"/>
                <w:szCs w:val="16"/>
              </w:rPr>
            </w:pPr>
            <w:r w:rsidRPr="00294DA7">
              <w:rPr>
                <w:bCs/>
                <w:sz w:val="16"/>
                <w:szCs w:val="16"/>
              </w:rPr>
              <w:t>-</w:t>
            </w:r>
          </w:p>
        </w:tc>
        <w:tc>
          <w:tcPr>
            <w:tcW w:w="1276" w:type="dxa"/>
          </w:tcPr>
          <w:p w:rsidR="002D7ACB" w:rsidRPr="00294DA7" w:rsidRDefault="002D7ACB" w:rsidP="00580ADA">
            <w:pPr>
              <w:jc w:val="center"/>
              <w:rPr>
                <w:sz w:val="16"/>
                <w:szCs w:val="16"/>
              </w:rPr>
            </w:pPr>
          </w:p>
        </w:tc>
        <w:tc>
          <w:tcPr>
            <w:tcW w:w="1417" w:type="dxa"/>
          </w:tcPr>
          <w:p w:rsidR="002D7ACB" w:rsidRPr="00294DA7" w:rsidRDefault="002D7ACB" w:rsidP="00580ADA">
            <w:pPr>
              <w:jc w:val="center"/>
              <w:rPr>
                <w:sz w:val="16"/>
                <w:szCs w:val="16"/>
              </w:rPr>
            </w:pPr>
            <w:r w:rsidRPr="00294DA7">
              <w:rPr>
                <w:sz w:val="16"/>
                <w:szCs w:val="16"/>
              </w:rPr>
              <w:t>-</w:t>
            </w:r>
          </w:p>
        </w:tc>
        <w:tc>
          <w:tcPr>
            <w:tcW w:w="993" w:type="dxa"/>
          </w:tcPr>
          <w:p w:rsidR="002D7ACB" w:rsidRPr="00294DA7" w:rsidRDefault="002D7ACB" w:rsidP="00580ADA">
            <w:pPr>
              <w:jc w:val="center"/>
              <w:rPr>
                <w:sz w:val="16"/>
                <w:szCs w:val="16"/>
              </w:rPr>
            </w:pPr>
            <w:r w:rsidRPr="00294DA7">
              <w:rPr>
                <w:bCs/>
                <w:sz w:val="16"/>
                <w:szCs w:val="16"/>
              </w:rPr>
              <w:t>-</w:t>
            </w:r>
          </w:p>
        </w:tc>
        <w:tc>
          <w:tcPr>
            <w:tcW w:w="992" w:type="dxa"/>
          </w:tcPr>
          <w:p w:rsidR="002D7ACB" w:rsidRPr="00294DA7" w:rsidRDefault="002D7ACB" w:rsidP="00580ADA">
            <w:pPr>
              <w:jc w:val="center"/>
              <w:rPr>
                <w:sz w:val="16"/>
                <w:szCs w:val="16"/>
              </w:rPr>
            </w:pPr>
            <w:r w:rsidRPr="00294DA7">
              <w:rPr>
                <w:bCs/>
                <w:sz w:val="16"/>
                <w:szCs w:val="16"/>
              </w:rPr>
              <w:t>-</w:t>
            </w:r>
          </w:p>
        </w:tc>
        <w:tc>
          <w:tcPr>
            <w:tcW w:w="1134" w:type="dxa"/>
          </w:tcPr>
          <w:p w:rsidR="002D7ACB" w:rsidRPr="00294DA7" w:rsidRDefault="002D7ACB" w:rsidP="00580ADA">
            <w:pPr>
              <w:jc w:val="center"/>
              <w:rPr>
                <w:sz w:val="16"/>
                <w:szCs w:val="16"/>
              </w:rPr>
            </w:pPr>
          </w:p>
        </w:tc>
        <w:tc>
          <w:tcPr>
            <w:tcW w:w="1417" w:type="dxa"/>
          </w:tcPr>
          <w:p w:rsidR="002D7ACB" w:rsidRPr="00294DA7" w:rsidRDefault="002D7ACB" w:rsidP="00580ADA">
            <w:pPr>
              <w:jc w:val="center"/>
              <w:rPr>
                <w:sz w:val="16"/>
                <w:szCs w:val="16"/>
              </w:rPr>
            </w:pPr>
          </w:p>
        </w:tc>
        <w:tc>
          <w:tcPr>
            <w:tcW w:w="1052" w:type="dxa"/>
          </w:tcPr>
          <w:p w:rsidR="002D7ACB" w:rsidRPr="00294DA7" w:rsidRDefault="002D7ACB" w:rsidP="00580ADA">
            <w:pPr>
              <w:jc w:val="center"/>
              <w:rPr>
                <w:sz w:val="16"/>
                <w:szCs w:val="16"/>
              </w:rPr>
            </w:pPr>
          </w:p>
        </w:tc>
        <w:tc>
          <w:tcPr>
            <w:tcW w:w="1235" w:type="dxa"/>
          </w:tcPr>
          <w:p w:rsidR="002D7ACB" w:rsidRPr="00294DA7" w:rsidRDefault="002D7ACB" w:rsidP="00580ADA">
            <w:pPr>
              <w:rPr>
                <w:bCs/>
                <w:sz w:val="16"/>
                <w:szCs w:val="16"/>
              </w:rPr>
            </w:pPr>
          </w:p>
        </w:tc>
      </w:tr>
      <w:tr w:rsidR="002D7ACB" w:rsidRPr="00294DA7" w:rsidTr="00580ADA">
        <w:trPr>
          <w:trHeight w:val="393"/>
        </w:trPr>
        <w:tc>
          <w:tcPr>
            <w:tcW w:w="3800" w:type="dxa"/>
            <w:vAlign w:val="bottom"/>
          </w:tcPr>
          <w:p w:rsidR="002D7ACB" w:rsidRPr="00294DA7" w:rsidRDefault="002D7ACB" w:rsidP="00580ADA">
            <w:pPr>
              <w:rPr>
                <w:sz w:val="16"/>
                <w:szCs w:val="16"/>
              </w:rPr>
            </w:pPr>
            <w:r w:rsidRPr="00294DA7">
              <w:rPr>
                <w:sz w:val="16"/>
                <w:szCs w:val="16"/>
              </w:rPr>
              <w:t>Потребление первичной энергии</w:t>
            </w:r>
          </w:p>
        </w:tc>
        <w:tc>
          <w:tcPr>
            <w:tcW w:w="992" w:type="dxa"/>
          </w:tcPr>
          <w:p w:rsidR="002D7ACB" w:rsidRPr="00294DA7" w:rsidRDefault="002D7ACB" w:rsidP="00580ADA">
            <w:pPr>
              <w:jc w:val="center"/>
              <w:rPr>
                <w:bCs/>
                <w:sz w:val="16"/>
                <w:szCs w:val="16"/>
              </w:rPr>
            </w:pPr>
            <w:r w:rsidRPr="00294DA7">
              <w:rPr>
                <w:bCs/>
                <w:sz w:val="16"/>
                <w:szCs w:val="16"/>
              </w:rPr>
              <w:t>5</w:t>
            </w:r>
          </w:p>
        </w:tc>
        <w:tc>
          <w:tcPr>
            <w:tcW w:w="1276" w:type="dxa"/>
          </w:tcPr>
          <w:p w:rsidR="002D7ACB" w:rsidRPr="00294DA7" w:rsidRDefault="002D7ACB" w:rsidP="00580ADA">
            <w:pPr>
              <w:jc w:val="center"/>
              <w:rPr>
                <w:bCs/>
                <w:sz w:val="16"/>
                <w:szCs w:val="16"/>
              </w:rPr>
            </w:pPr>
            <w:r w:rsidRPr="00294DA7">
              <w:rPr>
                <w:bCs/>
                <w:sz w:val="16"/>
                <w:szCs w:val="16"/>
              </w:rPr>
              <w:t>2789,83</w:t>
            </w:r>
          </w:p>
        </w:tc>
        <w:tc>
          <w:tcPr>
            <w:tcW w:w="850" w:type="dxa"/>
          </w:tcPr>
          <w:p w:rsidR="002D7ACB" w:rsidRPr="00294DA7" w:rsidRDefault="002D7ACB" w:rsidP="00580ADA">
            <w:pPr>
              <w:jc w:val="center"/>
              <w:rPr>
                <w:bCs/>
                <w:sz w:val="16"/>
                <w:szCs w:val="16"/>
              </w:rPr>
            </w:pPr>
            <w:r w:rsidRPr="00294DA7">
              <w:rPr>
                <w:bCs/>
                <w:sz w:val="16"/>
                <w:szCs w:val="16"/>
              </w:rPr>
              <w:t>-</w:t>
            </w:r>
          </w:p>
        </w:tc>
        <w:tc>
          <w:tcPr>
            <w:tcW w:w="1276" w:type="dxa"/>
          </w:tcPr>
          <w:p w:rsidR="002D7ACB" w:rsidRPr="00294DA7" w:rsidRDefault="002D7ACB" w:rsidP="00580ADA">
            <w:pPr>
              <w:jc w:val="center"/>
              <w:rPr>
                <w:bCs/>
                <w:sz w:val="16"/>
                <w:szCs w:val="16"/>
              </w:rPr>
            </w:pPr>
          </w:p>
        </w:tc>
        <w:tc>
          <w:tcPr>
            <w:tcW w:w="1417" w:type="dxa"/>
          </w:tcPr>
          <w:p w:rsidR="002D7ACB" w:rsidRPr="00294DA7" w:rsidRDefault="002D7ACB" w:rsidP="00580ADA">
            <w:pPr>
              <w:jc w:val="center"/>
              <w:rPr>
                <w:bCs/>
                <w:sz w:val="16"/>
                <w:szCs w:val="16"/>
              </w:rPr>
            </w:pPr>
            <w:r w:rsidRPr="00294DA7">
              <w:rPr>
                <w:bCs/>
                <w:sz w:val="16"/>
                <w:szCs w:val="16"/>
              </w:rPr>
              <w:t>-</w:t>
            </w:r>
          </w:p>
        </w:tc>
        <w:tc>
          <w:tcPr>
            <w:tcW w:w="993" w:type="dxa"/>
          </w:tcPr>
          <w:p w:rsidR="002D7ACB" w:rsidRPr="00294DA7" w:rsidRDefault="002D7ACB" w:rsidP="00580ADA">
            <w:pPr>
              <w:jc w:val="center"/>
              <w:rPr>
                <w:bCs/>
                <w:sz w:val="16"/>
                <w:szCs w:val="16"/>
              </w:rPr>
            </w:pPr>
            <w:r w:rsidRPr="00294DA7">
              <w:rPr>
                <w:bCs/>
                <w:sz w:val="16"/>
                <w:szCs w:val="16"/>
              </w:rPr>
              <w:t>2616,37</w:t>
            </w:r>
          </w:p>
        </w:tc>
        <w:tc>
          <w:tcPr>
            <w:tcW w:w="992" w:type="dxa"/>
          </w:tcPr>
          <w:p w:rsidR="002D7ACB" w:rsidRPr="00294DA7" w:rsidRDefault="002D7ACB" w:rsidP="00580ADA">
            <w:pPr>
              <w:jc w:val="center"/>
              <w:rPr>
                <w:bCs/>
                <w:sz w:val="16"/>
                <w:szCs w:val="16"/>
              </w:rPr>
            </w:pPr>
          </w:p>
        </w:tc>
        <w:tc>
          <w:tcPr>
            <w:tcW w:w="1134" w:type="dxa"/>
          </w:tcPr>
          <w:p w:rsidR="002D7ACB" w:rsidRPr="00294DA7" w:rsidRDefault="002D7ACB" w:rsidP="00580ADA">
            <w:pPr>
              <w:jc w:val="center"/>
              <w:rPr>
                <w:bCs/>
                <w:sz w:val="16"/>
                <w:szCs w:val="16"/>
              </w:rPr>
            </w:pPr>
          </w:p>
        </w:tc>
        <w:tc>
          <w:tcPr>
            <w:tcW w:w="1417" w:type="dxa"/>
          </w:tcPr>
          <w:p w:rsidR="002D7ACB" w:rsidRPr="00294DA7" w:rsidRDefault="002D7ACB" w:rsidP="00580ADA">
            <w:pPr>
              <w:jc w:val="center"/>
              <w:rPr>
                <w:bCs/>
                <w:sz w:val="16"/>
                <w:szCs w:val="16"/>
              </w:rPr>
            </w:pPr>
          </w:p>
        </w:tc>
        <w:tc>
          <w:tcPr>
            <w:tcW w:w="1052" w:type="dxa"/>
          </w:tcPr>
          <w:p w:rsidR="002D7ACB" w:rsidRPr="00294DA7" w:rsidRDefault="002D7ACB" w:rsidP="00580ADA">
            <w:pPr>
              <w:jc w:val="center"/>
              <w:rPr>
                <w:bCs/>
                <w:sz w:val="16"/>
                <w:szCs w:val="16"/>
              </w:rPr>
            </w:pPr>
            <w:r w:rsidRPr="00294DA7">
              <w:rPr>
                <w:bCs/>
                <w:sz w:val="16"/>
                <w:szCs w:val="16"/>
              </w:rPr>
              <w:t>-</w:t>
            </w:r>
          </w:p>
        </w:tc>
        <w:tc>
          <w:tcPr>
            <w:tcW w:w="1235" w:type="dxa"/>
          </w:tcPr>
          <w:p w:rsidR="002D7ACB" w:rsidRPr="00294DA7" w:rsidRDefault="002D7ACB" w:rsidP="00580ADA">
            <w:pPr>
              <w:rPr>
                <w:bCs/>
                <w:sz w:val="16"/>
                <w:szCs w:val="16"/>
              </w:rPr>
            </w:pPr>
            <w:r w:rsidRPr="00294DA7">
              <w:rPr>
                <w:bCs/>
                <w:sz w:val="16"/>
                <w:szCs w:val="16"/>
              </w:rPr>
              <w:t>5406,20</w:t>
            </w:r>
          </w:p>
        </w:tc>
      </w:tr>
      <w:tr w:rsidR="002D7ACB" w:rsidRPr="00294DA7" w:rsidTr="00580ADA">
        <w:trPr>
          <w:trHeight w:val="457"/>
        </w:trPr>
        <w:tc>
          <w:tcPr>
            <w:tcW w:w="3800" w:type="dxa"/>
            <w:vAlign w:val="bottom"/>
          </w:tcPr>
          <w:p w:rsidR="002D7ACB" w:rsidRPr="00294DA7" w:rsidRDefault="002D7ACB" w:rsidP="00580ADA">
            <w:pPr>
              <w:rPr>
                <w:sz w:val="16"/>
                <w:szCs w:val="16"/>
              </w:rPr>
            </w:pPr>
            <w:r w:rsidRPr="00294DA7">
              <w:rPr>
                <w:sz w:val="16"/>
                <w:szCs w:val="16"/>
              </w:rPr>
              <w:t>Статистическое расхождение</w:t>
            </w:r>
          </w:p>
        </w:tc>
        <w:tc>
          <w:tcPr>
            <w:tcW w:w="992" w:type="dxa"/>
          </w:tcPr>
          <w:p w:rsidR="002D7ACB" w:rsidRPr="00294DA7" w:rsidRDefault="002D7ACB" w:rsidP="00580ADA">
            <w:pPr>
              <w:jc w:val="center"/>
              <w:rPr>
                <w:bCs/>
                <w:sz w:val="16"/>
                <w:szCs w:val="16"/>
              </w:rPr>
            </w:pPr>
            <w:r w:rsidRPr="00294DA7">
              <w:rPr>
                <w:bCs/>
                <w:sz w:val="16"/>
                <w:szCs w:val="16"/>
              </w:rPr>
              <w:t>6</w:t>
            </w:r>
          </w:p>
        </w:tc>
        <w:tc>
          <w:tcPr>
            <w:tcW w:w="1276" w:type="dxa"/>
          </w:tcPr>
          <w:p w:rsidR="002D7ACB" w:rsidRPr="00294DA7" w:rsidRDefault="002D7ACB" w:rsidP="00580ADA">
            <w:pPr>
              <w:jc w:val="center"/>
              <w:rPr>
                <w:bCs/>
                <w:sz w:val="16"/>
                <w:szCs w:val="16"/>
              </w:rPr>
            </w:pPr>
            <w:r w:rsidRPr="00294DA7">
              <w:rPr>
                <w:bCs/>
                <w:sz w:val="16"/>
                <w:szCs w:val="16"/>
              </w:rPr>
              <w:t>-</w:t>
            </w:r>
          </w:p>
        </w:tc>
        <w:tc>
          <w:tcPr>
            <w:tcW w:w="850" w:type="dxa"/>
          </w:tcPr>
          <w:p w:rsidR="002D7ACB" w:rsidRPr="00294DA7" w:rsidRDefault="002D7ACB" w:rsidP="00580ADA">
            <w:pPr>
              <w:jc w:val="center"/>
              <w:rPr>
                <w:bCs/>
                <w:sz w:val="16"/>
                <w:szCs w:val="16"/>
              </w:rPr>
            </w:pPr>
            <w:r w:rsidRPr="00294DA7">
              <w:rPr>
                <w:bCs/>
                <w:sz w:val="16"/>
                <w:szCs w:val="16"/>
              </w:rPr>
              <w:t>-</w:t>
            </w:r>
          </w:p>
        </w:tc>
        <w:tc>
          <w:tcPr>
            <w:tcW w:w="1276" w:type="dxa"/>
          </w:tcPr>
          <w:p w:rsidR="002D7ACB" w:rsidRPr="00294DA7" w:rsidRDefault="002D7ACB" w:rsidP="00580ADA">
            <w:pPr>
              <w:jc w:val="center"/>
              <w:rPr>
                <w:sz w:val="16"/>
                <w:szCs w:val="16"/>
              </w:rPr>
            </w:pPr>
          </w:p>
        </w:tc>
        <w:tc>
          <w:tcPr>
            <w:tcW w:w="1417" w:type="dxa"/>
          </w:tcPr>
          <w:p w:rsidR="002D7ACB" w:rsidRPr="00294DA7" w:rsidRDefault="002D7ACB" w:rsidP="00580ADA">
            <w:pPr>
              <w:jc w:val="center"/>
              <w:rPr>
                <w:sz w:val="16"/>
                <w:szCs w:val="16"/>
              </w:rPr>
            </w:pPr>
            <w:r w:rsidRPr="00294DA7">
              <w:rPr>
                <w:sz w:val="16"/>
                <w:szCs w:val="16"/>
              </w:rPr>
              <w:t>-</w:t>
            </w:r>
          </w:p>
        </w:tc>
        <w:tc>
          <w:tcPr>
            <w:tcW w:w="993" w:type="dxa"/>
          </w:tcPr>
          <w:p w:rsidR="002D7ACB" w:rsidRPr="00294DA7" w:rsidRDefault="002D7ACB" w:rsidP="00580ADA">
            <w:pPr>
              <w:jc w:val="center"/>
              <w:rPr>
                <w:sz w:val="16"/>
                <w:szCs w:val="16"/>
              </w:rPr>
            </w:pPr>
            <w:r w:rsidRPr="00294DA7">
              <w:rPr>
                <w:bCs/>
                <w:sz w:val="16"/>
                <w:szCs w:val="16"/>
              </w:rPr>
              <w:t>-</w:t>
            </w:r>
          </w:p>
        </w:tc>
        <w:tc>
          <w:tcPr>
            <w:tcW w:w="992" w:type="dxa"/>
          </w:tcPr>
          <w:p w:rsidR="002D7ACB" w:rsidRPr="00294DA7" w:rsidRDefault="002D7ACB" w:rsidP="00580ADA">
            <w:pPr>
              <w:jc w:val="center"/>
              <w:rPr>
                <w:sz w:val="16"/>
                <w:szCs w:val="16"/>
              </w:rPr>
            </w:pPr>
            <w:r w:rsidRPr="00294DA7">
              <w:rPr>
                <w:bCs/>
                <w:sz w:val="16"/>
                <w:szCs w:val="16"/>
              </w:rPr>
              <w:t>-</w:t>
            </w:r>
          </w:p>
        </w:tc>
        <w:tc>
          <w:tcPr>
            <w:tcW w:w="1134" w:type="dxa"/>
          </w:tcPr>
          <w:p w:rsidR="002D7ACB" w:rsidRPr="00294DA7" w:rsidRDefault="002D7ACB" w:rsidP="00580ADA">
            <w:pPr>
              <w:jc w:val="center"/>
              <w:rPr>
                <w:sz w:val="16"/>
                <w:szCs w:val="16"/>
              </w:rPr>
            </w:pPr>
          </w:p>
        </w:tc>
        <w:tc>
          <w:tcPr>
            <w:tcW w:w="1417" w:type="dxa"/>
          </w:tcPr>
          <w:p w:rsidR="002D7ACB" w:rsidRPr="00294DA7" w:rsidRDefault="002D7ACB" w:rsidP="00580ADA">
            <w:pPr>
              <w:jc w:val="center"/>
              <w:rPr>
                <w:sz w:val="16"/>
                <w:szCs w:val="16"/>
              </w:rPr>
            </w:pPr>
          </w:p>
        </w:tc>
        <w:tc>
          <w:tcPr>
            <w:tcW w:w="1052" w:type="dxa"/>
          </w:tcPr>
          <w:p w:rsidR="002D7ACB" w:rsidRPr="00294DA7" w:rsidRDefault="002D7ACB" w:rsidP="00580ADA">
            <w:pPr>
              <w:jc w:val="center"/>
              <w:rPr>
                <w:sz w:val="16"/>
                <w:szCs w:val="16"/>
              </w:rPr>
            </w:pPr>
            <w:r w:rsidRPr="00294DA7">
              <w:rPr>
                <w:sz w:val="16"/>
                <w:szCs w:val="16"/>
              </w:rPr>
              <w:t>-</w:t>
            </w:r>
          </w:p>
        </w:tc>
        <w:tc>
          <w:tcPr>
            <w:tcW w:w="1235" w:type="dxa"/>
          </w:tcPr>
          <w:p w:rsidR="002D7ACB" w:rsidRPr="00294DA7" w:rsidRDefault="002D7ACB" w:rsidP="00580ADA">
            <w:pPr>
              <w:rPr>
                <w:sz w:val="16"/>
                <w:szCs w:val="16"/>
              </w:rPr>
            </w:pPr>
          </w:p>
        </w:tc>
      </w:tr>
      <w:tr w:rsidR="002D7ACB" w:rsidRPr="00294DA7" w:rsidTr="00580ADA">
        <w:trPr>
          <w:trHeight w:val="507"/>
        </w:trPr>
        <w:tc>
          <w:tcPr>
            <w:tcW w:w="3800" w:type="dxa"/>
            <w:vAlign w:val="bottom"/>
          </w:tcPr>
          <w:p w:rsidR="002D7ACB" w:rsidRPr="00294DA7" w:rsidRDefault="002D7ACB" w:rsidP="00580ADA">
            <w:pPr>
              <w:rPr>
                <w:sz w:val="16"/>
                <w:szCs w:val="16"/>
              </w:rPr>
            </w:pPr>
            <w:r w:rsidRPr="00294DA7">
              <w:rPr>
                <w:sz w:val="16"/>
                <w:szCs w:val="16"/>
              </w:rPr>
              <w:t>Производство электрической энергии</w:t>
            </w:r>
          </w:p>
        </w:tc>
        <w:tc>
          <w:tcPr>
            <w:tcW w:w="992" w:type="dxa"/>
          </w:tcPr>
          <w:p w:rsidR="002D7ACB" w:rsidRPr="00294DA7" w:rsidRDefault="002D7ACB" w:rsidP="00580ADA">
            <w:pPr>
              <w:jc w:val="center"/>
              <w:rPr>
                <w:bCs/>
                <w:sz w:val="16"/>
                <w:szCs w:val="16"/>
              </w:rPr>
            </w:pPr>
            <w:r w:rsidRPr="00294DA7">
              <w:rPr>
                <w:bCs/>
                <w:sz w:val="16"/>
                <w:szCs w:val="16"/>
              </w:rPr>
              <w:t>7</w:t>
            </w:r>
          </w:p>
        </w:tc>
        <w:tc>
          <w:tcPr>
            <w:tcW w:w="1276" w:type="dxa"/>
          </w:tcPr>
          <w:p w:rsidR="002D7ACB" w:rsidRPr="00294DA7" w:rsidRDefault="002D7ACB" w:rsidP="00580ADA">
            <w:pPr>
              <w:jc w:val="center"/>
              <w:rPr>
                <w:bCs/>
                <w:sz w:val="16"/>
                <w:szCs w:val="16"/>
              </w:rPr>
            </w:pPr>
            <w:r w:rsidRPr="00294DA7">
              <w:rPr>
                <w:bCs/>
                <w:sz w:val="16"/>
                <w:szCs w:val="16"/>
              </w:rPr>
              <w:t>-</w:t>
            </w:r>
          </w:p>
        </w:tc>
        <w:tc>
          <w:tcPr>
            <w:tcW w:w="850" w:type="dxa"/>
          </w:tcPr>
          <w:p w:rsidR="002D7ACB" w:rsidRPr="00294DA7" w:rsidRDefault="002D7ACB" w:rsidP="00580ADA">
            <w:pPr>
              <w:jc w:val="center"/>
              <w:rPr>
                <w:bCs/>
                <w:sz w:val="16"/>
                <w:szCs w:val="16"/>
              </w:rPr>
            </w:pPr>
            <w:r w:rsidRPr="00294DA7">
              <w:rPr>
                <w:bCs/>
                <w:sz w:val="16"/>
                <w:szCs w:val="16"/>
              </w:rPr>
              <w:t>-</w:t>
            </w:r>
          </w:p>
        </w:tc>
        <w:tc>
          <w:tcPr>
            <w:tcW w:w="1276" w:type="dxa"/>
          </w:tcPr>
          <w:p w:rsidR="002D7ACB" w:rsidRPr="00294DA7" w:rsidRDefault="002D7ACB" w:rsidP="00580ADA">
            <w:pPr>
              <w:jc w:val="center"/>
              <w:rPr>
                <w:sz w:val="16"/>
                <w:szCs w:val="16"/>
              </w:rPr>
            </w:pPr>
          </w:p>
        </w:tc>
        <w:tc>
          <w:tcPr>
            <w:tcW w:w="1417" w:type="dxa"/>
          </w:tcPr>
          <w:p w:rsidR="002D7ACB" w:rsidRPr="00294DA7" w:rsidRDefault="002D7ACB" w:rsidP="00580ADA">
            <w:pPr>
              <w:jc w:val="center"/>
              <w:rPr>
                <w:sz w:val="16"/>
                <w:szCs w:val="16"/>
              </w:rPr>
            </w:pPr>
            <w:r w:rsidRPr="00294DA7">
              <w:rPr>
                <w:sz w:val="16"/>
                <w:szCs w:val="16"/>
              </w:rPr>
              <w:t>-</w:t>
            </w:r>
          </w:p>
        </w:tc>
        <w:tc>
          <w:tcPr>
            <w:tcW w:w="993" w:type="dxa"/>
          </w:tcPr>
          <w:p w:rsidR="002D7ACB" w:rsidRPr="00294DA7" w:rsidRDefault="002D7ACB" w:rsidP="00580ADA">
            <w:pPr>
              <w:jc w:val="center"/>
              <w:rPr>
                <w:sz w:val="16"/>
                <w:szCs w:val="16"/>
              </w:rPr>
            </w:pPr>
            <w:r w:rsidRPr="00294DA7">
              <w:rPr>
                <w:bCs/>
                <w:sz w:val="16"/>
                <w:szCs w:val="16"/>
              </w:rPr>
              <w:t>-</w:t>
            </w:r>
          </w:p>
        </w:tc>
        <w:tc>
          <w:tcPr>
            <w:tcW w:w="992" w:type="dxa"/>
          </w:tcPr>
          <w:p w:rsidR="002D7ACB" w:rsidRPr="00294DA7" w:rsidRDefault="002D7ACB" w:rsidP="00580ADA">
            <w:pPr>
              <w:jc w:val="center"/>
              <w:rPr>
                <w:sz w:val="16"/>
                <w:szCs w:val="16"/>
              </w:rPr>
            </w:pPr>
            <w:r w:rsidRPr="00294DA7">
              <w:rPr>
                <w:bCs/>
                <w:sz w:val="16"/>
                <w:szCs w:val="16"/>
              </w:rPr>
              <w:t>-</w:t>
            </w:r>
          </w:p>
        </w:tc>
        <w:tc>
          <w:tcPr>
            <w:tcW w:w="1134" w:type="dxa"/>
          </w:tcPr>
          <w:p w:rsidR="002D7ACB" w:rsidRPr="00294DA7" w:rsidRDefault="002D7ACB" w:rsidP="00580ADA">
            <w:pPr>
              <w:jc w:val="center"/>
              <w:rPr>
                <w:sz w:val="16"/>
                <w:szCs w:val="16"/>
              </w:rPr>
            </w:pPr>
          </w:p>
        </w:tc>
        <w:tc>
          <w:tcPr>
            <w:tcW w:w="1417" w:type="dxa"/>
          </w:tcPr>
          <w:p w:rsidR="002D7ACB" w:rsidRPr="00294DA7" w:rsidRDefault="002D7ACB" w:rsidP="00580ADA">
            <w:pPr>
              <w:jc w:val="center"/>
              <w:rPr>
                <w:sz w:val="16"/>
                <w:szCs w:val="16"/>
              </w:rPr>
            </w:pPr>
          </w:p>
        </w:tc>
        <w:tc>
          <w:tcPr>
            <w:tcW w:w="1052" w:type="dxa"/>
          </w:tcPr>
          <w:p w:rsidR="002D7ACB" w:rsidRPr="00294DA7" w:rsidRDefault="002D7ACB" w:rsidP="00580ADA">
            <w:pPr>
              <w:jc w:val="center"/>
              <w:rPr>
                <w:sz w:val="16"/>
                <w:szCs w:val="16"/>
              </w:rPr>
            </w:pPr>
          </w:p>
        </w:tc>
        <w:tc>
          <w:tcPr>
            <w:tcW w:w="1235" w:type="dxa"/>
          </w:tcPr>
          <w:p w:rsidR="002D7ACB" w:rsidRPr="00294DA7" w:rsidRDefault="002D7ACB" w:rsidP="00580ADA">
            <w:pPr>
              <w:rPr>
                <w:sz w:val="16"/>
                <w:szCs w:val="16"/>
              </w:rPr>
            </w:pPr>
          </w:p>
        </w:tc>
      </w:tr>
      <w:tr w:rsidR="002D7ACB" w:rsidRPr="00294DA7" w:rsidTr="00580ADA">
        <w:trPr>
          <w:trHeight w:val="557"/>
        </w:trPr>
        <w:tc>
          <w:tcPr>
            <w:tcW w:w="3800" w:type="dxa"/>
            <w:vAlign w:val="bottom"/>
          </w:tcPr>
          <w:p w:rsidR="002D7ACB" w:rsidRPr="00294DA7" w:rsidRDefault="002D7ACB" w:rsidP="00580ADA">
            <w:pPr>
              <w:rPr>
                <w:sz w:val="16"/>
                <w:szCs w:val="16"/>
              </w:rPr>
            </w:pPr>
            <w:r w:rsidRPr="00294DA7">
              <w:rPr>
                <w:sz w:val="16"/>
                <w:szCs w:val="16"/>
              </w:rPr>
              <w:t>Производство тепловой энергии</w:t>
            </w:r>
          </w:p>
        </w:tc>
        <w:tc>
          <w:tcPr>
            <w:tcW w:w="992" w:type="dxa"/>
          </w:tcPr>
          <w:p w:rsidR="002D7ACB" w:rsidRPr="00294DA7" w:rsidRDefault="002D7ACB" w:rsidP="00580ADA">
            <w:pPr>
              <w:jc w:val="center"/>
              <w:rPr>
                <w:bCs/>
                <w:sz w:val="16"/>
                <w:szCs w:val="16"/>
              </w:rPr>
            </w:pPr>
            <w:r w:rsidRPr="00294DA7">
              <w:rPr>
                <w:bCs/>
                <w:sz w:val="16"/>
                <w:szCs w:val="16"/>
              </w:rPr>
              <w:t>8</w:t>
            </w:r>
          </w:p>
        </w:tc>
        <w:tc>
          <w:tcPr>
            <w:tcW w:w="1276" w:type="dxa"/>
          </w:tcPr>
          <w:p w:rsidR="002D7ACB" w:rsidRPr="00294DA7" w:rsidRDefault="002D7ACB" w:rsidP="00580ADA">
            <w:pPr>
              <w:jc w:val="center"/>
              <w:rPr>
                <w:bCs/>
                <w:sz w:val="16"/>
                <w:szCs w:val="16"/>
              </w:rPr>
            </w:pPr>
            <w:r w:rsidRPr="00294DA7">
              <w:rPr>
                <w:bCs/>
                <w:sz w:val="16"/>
                <w:szCs w:val="16"/>
              </w:rPr>
              <w:t>-2789,83</w:t>
            </w:r>
          </w:p>
        </w:tc>
        <w:tc>
          <w:tcPr>
            <w:tcW w:w="850" w:type="dxa"/>
          </w:tcPr>
          <w:p w:rsidR="002D7ACB" w:rsidRPr="00294DA7" w:rsidRDefault="002D7ACB" w:rsidP="00580ADA">
            <w:pPr>
              <w:jc w:val="center"/>
              <w:rPr>
                <w:bCs/>
                <w:sz w:val="16"/>
                <w:szCs w:val="16"/>
              </w:rPr>
            </w:pPr>
            <w:r w:rsidRPr="00294DA7">
              <w:rPr>
                <w:bCs/>
                <w:sz w:val="16"/>
                <w:szCs w:val="16"/>
              </w:rPr>
              <w:t>-</w:t>
            </w:r>
          </w:p>
        </w:tc>
        <w:tc>
          <w:tcPr>
            <w:tcW w:w="1276" w:type="dxa"/>
          </w:tcPr>
          <w:p w:rsidR="002D7ACB" w:rsidRPr="00294DA7" w:rsidRDefault="002D7ACB" w:rsidP="00580ADA">
            <w:pPr>
              <w:jc w:val="center"/>
              <w:rPr>
                <w:bCs/>
                <w:sz w:val="16"/>
                <w:szCs w:val="16"/>
              </w:rPr>
            </w:pPr>
          </w:p>
        </w:tc>
        <w:tc>
          <w:tcPr>
            <w:tcW w:w="1417" w:type="dxa"/>
          </w:tcPr>
          <w:p w:rsidR="002D7ACB" w:rsidRPr="00294DA7" w:rsidRDefault="002D7ACB" w:rsidP="00580ADA">
            <w:pPr>
              <w:jc w:val="center"/>
              <w:rPr>
                <w:bCs/>
                <w:sz w:val="16"/>
                <w:szCs w:val="16"/>
              </w:rPr>
            </w:pPr>
            <w:r w:rsidRPr="00294DA7">
              <w:rPr>
                <w:sz w:val="16"/>
                <w:szCs w:val="16"/>
              </w:rPr>
              <w:t>2204,904</w:t>
            </w:r>
          </w:p>
        </w:tc>
        <w:tc>
          <w:tcPr>
            <w:tcW w:w="993" w:type="dxa"/>
          </w:tcPr>
          <w:p w:rsidR="002D7ACB" w:rsidRPr="00294DA7" w:rsidRDefault="002D7ACB" w:rsidP="00580ADA">
            <w:pPr>
              <w:jc w:val="center"/>
              <w:rPr>
                <w:sz w:val="16"/>
                <w:szCs w:val="16"/>
              </w:rPr>
            </w:pPr>
            <w:r w:rsidRPr="00294DA7">
              <w:rPr>
                <w:bCs/>
                <w:sz w:val="16"/>
                <w:szCs w:val="16"/>
              </w:rPr>
              <w:t>-2616,37</w:t>
            </w:r>
          </w:p>
        </w:tc>
        <w:tc>
          <w:tcPr>
            <w:tcW w:w="992" w:type="dxa"/>
          </w:tcPr>
          <w:p w:rsidR="002D7ACB" w:rsidRPr="00294DA7" w:rsidRDefault="002D7ACB" w:rsidP="00580ADA">
            <w:pPr>
              <w:jc w:val="center"/>
              <w:rPr>
                <w:sz w:val="16"/>
                <w:szCs w:val="16"/>
              </w:rPr>
            </w:pPr>
            <w:r w:rsidRPr="00294DA7">
              <w:rPr>
                <w:bCs/>
                <w:sz w:val="16"/>
                <w:szCs w:val="16"/>
              </w:rPr>
              <w:t>-</w:t>
            </w:r>
          </w:p>
        </w:tc>
        <w:tc>
          <w:tcPr>
            <w:tcW w:w="1134" w:type="dxa"/>
          </w:tcPr>
          <w:p w:rsidR="002D7ACB" w:rsidRPr="00294DA7" w:rsidRDefault="002D7ACB" w:rsidP="00580ADA">
            <w:pPr>
              <w:jc w:val="center"/>
              <w:rPr>
                <w:sz w:val="16"/>
                <w:szCs w:val="16"/>
              </w:rPr>
            </w:pPr>
          </w:p>
        </w:tc>
        <w:tc>
          <w:tcPr>
            <w:tcW w:w="1417" w:type="dxa"/>
          </w:tcPr>
          <w:p w:rsidR="002D7ACB" w:rsidRPr="00294DA7" w:rsidRDefault="002D7ACB" w:rsidP="00580ADA">
            <w:pPr>
              <w:jc w:val="center"/>
              <w:rPr>
                <w:bCs/>
                <w:sz w:val="16"/>
                <w:szCs w:val="16"/>
              </w:rPr>
            </w:pPr>
          </w:p>
        </w:tc>
        <w:tc>
          <w:tcPr>
            <w:tcW w:w="1052" w:type="dxa"/>
          </w:tcPr>
          <w:p w:rsidR="002D7ACB" w:rsidRPr="00294DA7" w:rsidRDefault="002D7ACB" w:rsidP="00580ADA">
            <w:pPr>
              <w:jc w:val="center"/>
              <w:rPr>
                <w:bCs/>
                <w:sz w:val="16"/>
                <w:szCs w:val="16"/>
              </w:rPr>
            </w:pPr>
            <w:r w:rsidRPr="00294DA7">
              <w:rPr>
                <w:bCs/>
                <w:sz w:val="16"/>
                <w:szCs w:val="16"/>
              </w:rPr>
              <w:t>17770,65</w:t>
            </w:r>
          </w:p>
        </w:tc>
        <w:tc>
          <w:tcPr>
            <w:tcW w:w="1235" w:type="dxa"/>
          </w:tcPr>
          <w:p w:rsidR="002D7ACB" w:rsidRPr="00294DA7" w:rsidRDefault="002D7ACB" w:rsidP="00580ADA">
            <w:pPr>
              <w:rPr>
                <w:bCs/>
                <w:sz w:val="16"/>
                <w:szCs w:val="16"/>
              </w:rPr>
            </w:pPr>
            <w:r w:rsidRPr="00294DA7">
              <w:rPr>
                <w:bCs/>
                <w:sz w:val="16"/>
                <w:szCs w:val="16"/>
              </w:rPr>
              <w:t>14569,354</w:t>
            </w:r>
          </w:p>
        </w:tc>
      </w:tr>
      <w:tr w:rsidR="002D7ACB" w:rsidRPr="00294DA7" w:rsidTr="00580ADA">
        <w:trPr>
          <w:trHeight w:val="275"/>
        </w:trPr>
        <w:tc>
          <w:tcPr>
            <w:tcW w:w="3800" w:type="dxa"/>
            <w:vAlign w:val="bottom"/>
          </w:tcPr>
          <w:p w:rsidR="002D7ACB" w:rsidRPr="00294DA7" w:rsidRDefault="002D7ACB" w:rsidP="00580ADA">
            <w:pPr>
              <w:rPr>
                <w:sz w:val="16"/>
                <w:szCs w:val="16"/>
              </w:rPr>
            </w:pPr>
            <w:r w:rsidRPr="00294DA7">
              <w:rPr>
                <w:sz w:val="16"/>
                <w:szCs w:val="16"/>
              </w:rPr>
              <w:t xml:space="preserve">Теплоэлектростанции </w:t>
            </w:r>
          </w:p>
        </w:tc>
        <w:tc>
          <w:tcPr>
            <w:tcW w:w="992" w:type="dxa"/>
          </w:tcPr>
          <w:p w:rsidR="002D7ACB" w:rsidRPr="00294DA7" w:rsidRDefault="002D7ACB" w:rsidP="00580ADA">
            <w:pPr>
              <w:jc w:val="center"/>
              <w:rPr>
                <w:bCs/>
                <w:sz w:val="16"/>
                <w:szCs w:val="16"/>
              </w:rPr>
            </w:pPr>
            <w:r w:rsidRPr="00294DA7">
              <w:rPr>
                <w:bCs/>
                <w:sz w:val="16"/>
                <w:szCs w:val="16"/>
              </w:rPr>
              <w:t>8.1</w:t>
            </w:r>
          </w:p>
        </w:tc>
        <w:tc>
          <w:tcPr>
            <w:tcW w:w="1276" w:type="dxa"/>
          </w:tcPr>
          <w:p w:rsidR="002D7ACB" w:rsidRPr="00294DA7" w:rsidRDefault="002D7ACB" w:rsidP="00580ADA">
            <w:pPr>
              <w:jc w:val="center"/>
              <w:rPr>
                <w:bCs/>
                <w:sz w:val="16"/>
                <w:szCs w:val="16"/>
              </w:rPr>
            </w:pPr>
            <w:r w:rsidRPr="00294DA7">
              <w:rPr>
                <w:bCs/>
                <w:sz w:val="16"/>
                <w:szCs w:val="16"/>
              </w:rPr>
              <w:t>-</w:t>
            </w:r>
          </w:p>
        </w:tc>
        <w:tc>
          <w:tcPr>
            <w:tcW w:w="850" w:type="dxa"/>
          </w:tcPr>
          <w:p w:rsidR="002D7ACB" w:rsidRPr="00294DA7" w:rsidRDefault="002D7ACB" w:rsidP="00580ADA">
            <w:pPr>
              <w:jc w:val="center"/>
              <w:rPr>
                <w:bCs/>
                <w:sz w:val="16"/>
                <w:szCs w:val="16"/>
              </w:rPr>
            </w:pPr>
            <w:r w:rsidRPr="00294DA7">
              <w:rPr>
                <w:bCs/>
                <w:sz w:val="16"/>
                <w:szCs w:val="16"/>
              </w:rPr>
              <w:t>-</w:t>
            </w:r>
          </w:p>
        </w:tc>
        <w:tc>
          <w:tcPr>
            <w:tcW w:w="1276" w:type="dxa"/>
          </w:tcPr>
          <w:p w:rsidR="002D7ACB" w:rsidRPr="00294DA7" w:rsidRDefault="002D7ACB" w:rsidP="00580ADA">
            <w:pPr>
              <w:jc w:val="center"/>
              <w:rPr>
                <w:sz w:val="16"/>
                <w:szCs w:val="16"/>
              </w:rPr>
            </w:pPr>
          </w:p>
        </w:tc>
        <w:tc>
          <w:tcPr>
            <w:tcW w:w="1417" w:type="dxa"/>
          </w:tcPr>
          <w:p w:rsidR="002D7ACB" w:rsidRPr="00294DA7" w:rsidRDefault="002D7ACB" w:rsidP="00580ADA">
            <w:pPr>
              <w:jc w:val="center"/>
              <w:rPr>
                <w:sz w:val="16"/>
                <w:szCs w:val="16"/>
              </w:rPr>
            </w:pPr>
            <w:r w:rsidRPr="00294DA7">
              <w:rPr>
                <w:sz w:val="16"/>
                <w:szCs w:val="16"/>
              </w:rPr>
              <w:t>2057,853</w:t>
            </w:r>
          </w:p>
        </w:tc>
        <w:tc>
          <w:tcPr>
            <w:tcW w:w="993" w:type="dxa"/>
          </w:tcPr>
          <w:p w:rsidR="002D7ACB" w:rsidRPr="00294DA7" w:rsidRDefault="002D7ACB" w:rsidP="00580ADA">
            <w:pPr>
              <w:jc w:val="center"/>
              <w:rPr>
                <w:sz w:val="16"/>
                <w:szCs w:val="16"/>
              </w:rPr>
            </w:pPr>
            <w:r w:rsidRPr="00294DA7">
              <w:rPr>
                <w:bCs/>
                <w:sz w:val="16"/>
                <w:szCs w:val="16"/>
              </w:rPr>
              <w:t>-</w:t>
            </w:r>
          </w:p>
        </w:tc>
        <w:tc>
          <w:tcPr>
            <w:tcW w:w="992" w:type="dxa"/>
          </w:tcPr>
          <w:p w:rsidR="002D7ACB" w:rsidRPr="00294DA7" w:rsidRDefault="002D7ACB" w:rsidP="00580ADA">
            <w:pPr>
              <w:jc w:val="center"/>
              <w:rPr>
                <w:sz w:val="16"/>
                <w:szCs w:val="16"/>
              </w:rPr>
            </w:pPr>
            <w:r w:rsidRPr="00294DA7">
              <w:rPr>
                <w:bCs/>
                <w:sz w:val="16"/>
                <w:szCs w:val="16"/>
              </w:rPr>
              <w:t>-</w:t>
            </w:r>
          </w:p>
        </w:tc>
        <w:tc>
          <w:tcPr>
            <w:tcW w:w="1134" w:type="dxa"/>
          </w:tcPr>
          <w:p w:rsidR="002D7ACB" w:rsidRPr="00294DA7" w:rsidRDefault="002D7ACB" w:rsidP="00580ADA">
            <w:pPr>
              <w:jc w:val="center"/>
              <w:rPr>
                <w:sz w:val="16"/>
                <w:szCs w:val="16"/>
              </w:rPr>
            </w:pPr>
          </w:p>
        </w:tc>
        <w:tc>
          <w:tcPr>
            <w:tcW w:w="1417" w:type="dxa"/>
          </w:tcPr>
          <w:p w:rsidR="002D7ACB" w:rsidRPr="00294DA7" w:rsidRDefault="002D7ACB" w:rsidP="00580ADA">
            <w:pPr>
              <w:jc w:val="center"/>
              <w:rPr>
                <w:sz w:val="16"/>
                <w:szCs w:val="16"/>
              </w:rPr>
            </w:pPr>
          </w:p>
        </w:tc>
        <w:tc>
          <w:tcPr>
            <w:tcW w:w="1052" w:type="dxa"/>
          </w:tcPr>
          <w:p w:rsidR="002D7ACB" w:rsidRPr="00294DA7" w:rsidRDefault="002D7ACB" w:rsidP="00580ADA">
            <w:pPr>
              <w:jc w:val="center"/>
              <w:rPr>
                <w:sz w:val="16"/>
                <w:szCs w:val="16"/>
              </w:rPr>
            </w:pPr>
            <w:r w:rsidRPr="00294DA7">
              <w:rPr>
                <w:sz w:val="16"/>
                <w:szCs w:val="16"/>
              </w:rPr>
              <w:t>13824,26</w:t>
            </w:r>
          </w:p>
        </w:tc>
        <w:tc>
          <w:tcPr>
            <w:tcW w:w="1235" w:type="dxa"/>
          </w:tcPr>
          <w:p w:rsidR="002D7ACB" w:rsidRPr="00294DA7" w:rsidRDefault="002D7ACB" w:rsidP="00580ADA">
            <w:pPr>
              <w:rPr>
                <w:sz w:val="16"/>
                <w:szCs w:val="16"/>
              </w:rPr>
            </w:pPr>
            <w:r w:rsidRPr="00294DA7">
              <w:rPr>
                <w:sz w:val="16"/>
                <w:szCs w:val="16"/>
              </w:rPr>
              <w:t>15882,113</w:t>
            </w:r>
          </w:p>
        </w:tc>
      </w:tr>
      <w:tr w:rsidR="002D7ACB" w:rsidRPr="00294DA7" w:rsidTr="00580ADA">
        <w:trPr>
          <w:trHeight w:val="332"/>
        </w:trPr>
        <w:tc>
          <w:tcPr>
            <w:tcW w:w="3800" w:type="dxa"/>
            <w:vAlign w:val="bottom"/>
          </w:tcPr>
          <w:p w:rsidR="002D7ACB" w:rsidRPr="00294DA7" w:rsidRDefault="002D7ACB" w:rsidP="00580ADA">
            <w:pPr>
              <w:rPr>
                <w:sz w:val="16"/>
                <w:szCs w:val="16"/>
              </w:rPr>
            </w:pPr>
            <w:r w:rsidRPr="00294DA7">
              <w:rPr>
                <w:sz w:val="16"/>
                <w:szCs w:val="16"/>
              </w:rPr>
              <w:t>Котельные</w:t>
            </w:r>
          </w:p>
        </w:tc>
        <w:tc>
          <w:tcPr>
            <w:tcW w:w="992" w:type="dxa"/>
          </w:tcPr>
          <w:p w:rsidR="002D7ACB" w:rsidRPr="00294DA7" w:rsidRDefault="002D7ACB" w:rsidP="00580ADA">
            <w:pPr>
              <w:jc w:val="center"/>
              <w:rPr>
                <w:bCs/>
                <w:sz w:val="16"/>
                <w:szCs w:val="16"/>
              </w:rPr>
            </w:pPr>
            <w:r w:rsidRPr="00294DA7">
              <w:rPr>
                <w:bCs/>
                <w:sz w:val="16"/>
                <w:szCs w:val="16"/>
              </w:rPr>
              <w:t>8.2</w:t>
            </w:r>
          </w:p>
        </w:tc>
        <w:tc>
          <w:tcPr>
            <w:tcW w:w="1276" w:type="dxa"/>
          </w:tcPr>
          <w:p w:rsidR="002D7ACB" w:rsidRPr="00294DA7" w:rsidRDefault="002D7ACB" w:rsidP="00580ADA">
            <w:pPr>
              <w:jc w:val="center"/>
              <w:rPr>
                <w:bCs/>
                <w:sz w:val="16"/>
                <w:szCs w:val="16"/>
              </w:rPr>
            </w:pPr>
            <w:r w:rsidRPr="00294DA7">
              <w:rPr>
                <w:bCs/>
                <w:sz w:val="16"/>
                <w:szCs w:val="16"/>
              </w:rPr>
              <w:t>-2789,83</w:t>
            </w:r>
          </w:p>
        </w:tc>
        <w:tc>
          <w:tcPr>
            <w:tcW w:w="850" w:type="dxa"/>
          </w:tcPr>
          <w:p w:rsidR="002D7ACB" w:rsidRPr="00294DA7" w:rsidRDefault="002D7ACB" w:rsidP="00580ADA">
            <w:pPr>
              <w:jc w:val="center"/>
              <w:rPr>
                <w:bCs/>
                <w:sz w:val="16"/>
                <w:szCs w:val="16"/>
              </w:rPr>
            </w:pPr>
            <w:r w:rsidRPr="00294DA7">
              <w:rPr>
                <w:bCs/>
                <w:sz w:val="16"/>
                <w:szCs w:val="16"/>
              </w:rPr>
              <w:t>-</w:t>
            </w:r>
          </w:p>
        </w:tc>
        <w:tc>
          <w:tcPr>
            <w:tcW w:w="1276" w:type="dxa"/>
          </w:tcPr>
          <w:p w:rsidR="002D7ACB" w:rsidRPr="00294DA7" w:rsidRDefault="002D7ACB" w:rsidP="00580ADA">
            <w:pPr>
              <w:jc w:val="center"/>
              <w:rPr>
                <w:bCs/>
                <w:sz w:val="16"/>
                <w:szCs w:val="16"/>
              </w:rPr>
            </w:pPr>
          </w:p>
        </w:tc>
        <w:tc>
          <w:tcPr>
            <w:tcW w:w="1417" w:type="dxa"/>
          </w:tcPr>
          <w:p w:rsidR="002D7ACB" w:rsidRPr="00294DA7" w:rsidRDefault="002D7ACB" w:rsidP="00580ADA">
            <w:pPr>
              <w:jc w:val="center"/>
              <w:rPr>
                <w:bCs/>
                <w:sz w:val="16"/>
                <w:szCs w:val="16"/>
              </w:rPr>
            </w:pPr>
          </w:p>
        </w:tc>
        <w:tc>
          <w:tcPr>
            <w:tcW w:w="993" w:type="dxa"/>
          </w:tcPr>
          <w:p w:rsidR="002D7ACB" w:rsidRPr="00294DA7" w:rsidRDefault="002D7ACB" w:rsidP="00580ADA">
            <w:pPr>
              <w:jc w:val="center"/>
              <w:rPr>
                <w:sz w:val="16"/>
                <w:szCs w:val="16"/>
              </w:rPr>
            </w:pPr>
            <w:r w:rsidRPr="00294DA7">
              <w:rPr>
                <w:bCs/>
                <w:sz w:val="16"/>
                <w:szCs w:val="16"/>
              </w:rPr>
              <w:t>-2616,37</w:t>
            </w:r>
          </w:p>
        </w:tc>
        <w:tc>
          <w:tcPr>
            <w:tcW w:w="992" w:type="dxa"/>
          </w:tcPr>
          <w:p w:rsidR="002D7ACB" w:rsidRPr="00294DA7" w:rsidRDefault="002D7ACB" w:rsidP="00580ADA">
            <w:pPr>
              <w:jc w:val="center"/>
              <w:rPr>
                <w:sz w:val="16"/>
                <w:szCs w:val="16"/>
              </w:rPr>
            </w:pPr>
            <w:r w:rsidRPr="00294DA7">
              <w:rPr>
                <w:bCs/>
                <w:sz w:val="16"/>
                <w:szCs w:val="16"/>
              </w:rPr>
              <w:t>-</w:t>
            </w:r>
          </w:p>
        </w:tc>
        <w:tc>
          <w:tcPr>
            <w:tcW w:w="1134" w:type="dxa"/>
          </w:tcPr>
          <w:p w:rsidR="002D7ACB" w:rsidRPr="00294DA7" w:rsidRDefault="002D7ACB" w:rsidP="00580ADA">
            <w:pPr>
              <w:jc w:val="center"/>
              <w:rPr>
                <w:sz w:val="16"/>
                <w:szCs w:val="16"/>
              </w:rPr>
            </w:pPr>
          </w:p>
        </w:tc>
        <w:tc>
          <w:tcPr>
            <w:tcW w:w="1417" w:type="dxa"/>
          </w:tcPr>
          <w:p w:rsidR="002D7ACB" w:rsidRPr="00294DA7" w:rsidRDefault="002D7ACB" w:rsidP="00580ADA">
            <w:pPr>
              <w:jc w:val="center"/>
              <w:rPr>
                <w:bCs/>
                <w:sz w:val="16"/>
                <w:szCs w:val="16"/>
              </w:rPr>
            </w:pPr>
          </w:p>
        </w:tc>
        <w:tc>
          <w:tcPr>
            <w:tcW w:w="1052" w:type="dxa"/>
          </w:tcPr>
          <w:p w:rsidR="002D7ACB" w:rsidRPr="00294DA7" w:rsidRDefault="002D7ACB" w:rsidP="00580ADA">
            <w:pPr>
              <w:jc w:val="center"/>
              <w:rPr>
                <w:bCs/>
                <w:sz w:val="16"/>
                <w:szCs w:val="16"/>
              </w:rPr>
            </w:pPr>
            <w:r w:rsidRPr="00294DA7">
              <w:rPr>
                <w:bCs/>
                <w:sz w:val="16"/>
                <w:szCs w:val="16"/>
              </w:rPr>
              <w:t>3946,40</w:t>
            </w:r>
          </w:p>
        </w:tc>
        <w:tc>
          <w:tcPr>
            <w:tcW w:w="1235" w:type="dxa"/>
          </w:tcPr>
          <w:p w:rsidR="002D7ACB" w:rsidRPr="00294DA7" w:rsidRDefault="002D7ACB" w:rsidP="00580ADA">
            <w:pPr>
              <w:rPr>
                <w:bCs/>
                <w:sz w:val="16"/>
                <w:szCs w:val="16"/>
              </w:rPr>
            </w:pPr>
            <w:r w:rsidRPr="00294DA7">
              <w:rPr>
                <w:bCs/>
                <w:sz w:val="16"/>
                <w:szCs w:val="16"/>
              </w:rPr>
              <w:t>-1459,3</w:t>
            </w:r>
          </w:p>
        </w:tc>
      </w:tr>
      <w:tr w:rsidR="002D7ACB" w:rsidRPr="00294DA7" w:rsidTr="00580ADA">
        <w:trPr>
          <w:trHeight w:val="551"/>
        </w:trPr>
        <w:tc>
          <w:tcPr>
            <w:tcW w:w="3800" w:type="dxa"/>
            <w:vAlign w:val="bottom"/>
          </w:tcPr>
          <w:p w:rsidR="002D7ACB" w:rsidRPr="00294DA7" w:rsidRDefault="002D7ACB" w:rsidP="00580ADA">
            <w:pPr>
              <w:rPr>
                <w:sz w:val="16"/>
                <w:szCs w:val="16"/>
              </w:rPr>
            </w:pPr>
            <w:r w:rsidRPr="00294DA7">
              <w:rPr>
                <w:sz w:val="16"/>
                <w:szCs w:val="16"/>
              </w:rPr>
              <w:t>Электрокотельные и теплоутилизационные установки</w:t>
            </w:r>
          </w:p>
        </w:tc>
        <w:tc>
          <w:tcPr>
            <w:tcW w:w="992" w:type="dxa"/>
          </w:tcPr>
          <w:p w:rsidR="002D7ACB" w:rsidRPr="00294DA7" w:rsidRDefault="002D7ACB" w:rsidP="00580ADA">
            <w:pPr>
              <w:jc w:val="center"/>
              <w:rPr>
                <w:bCs/>
                <w:sz w:val="16"/>
                <w:szCs w:val="16"/>
              </w:rPr>
            </w:pPr>
            <w:r w:rsidRPr="00294DA7">
              <w:rPr>
                <w:bCs/>
                <w:sz w:val="16"/>
                <w:szCs w:val="16"/>
              </w:rPr>
              <w:t>8.3</w:t>
            </w:r>
          </w:p>
        </w:tc>
        <w:tc>
          <w:tcPr>
            <w:tcW w:w="1276" w:type="dxa"/>
          </w:tcPr>
          <w:p w:rsidR="002D7ACB" w:rsidRPr="00294DA7" w:rsidRDefault="002D7ACB" w:rsidP="00580ADA">
            <w:pPr>
              <w:jc w:val="center"/>
              <w:rPr>
                <w:bCs/>
                <w:sz w:val="16"/>
                <w:szCs w:val="16"/>
              </w:rPr>
            </w:pPr>
            <w:r w:rsidRPr="00294DA7">
              <w:rPr>
                <w:bCs/>
                <w:sz w:val="16"/>
                <w:szCs w:val="16"/>
              </w:rPr>
              <w:t>-</w:t>
            </w:r>
          </w:p>
        </w:tc>
        <w:tc>
          <w:tcPr>
            <w:tcW w:w="850" w:type="dxa"/>
          </w:tcPr>
          <w:p w:rsidR="002D7ACB" w:rsidRPr="00294DA7" w:rsidRDefault="002D7ACB" w:rsidP="00580ADA">
            <w:pPr>
              <w:jc w:val="center"/>
              <w:rPr>
                <w:bCs/>
                <w:sz w:val="16"/>
                <w:szCs w:val="16"/>
              </w:rPr>
            </w:pPr>
            <w:r w:rsidRPr="00294DA7">
              <w:rPr>
                <w:bCs/>
                <w:sz w:val="16"/>
                <w:szCs w:val="16"/>
              </w:rPr>
              <w:t>-</w:t>
            </w:r>
          </w:p>
        </w:tc>
        <w:tc>
          <w:tcPr>
            <w:tcW w:w="1276" w:type="dxa"/>
          </w:tcPr>
          <w:p w:rsidR="002D7ACB" w:rsidRPr="00294DA7" w:rsidRDefault="002D7ACB" w:rsidP="00580ADA">
            <w:pPr>
              <w:jc w:val="center"/>
              <w:rPr>
                <w:sz w:val="16"/>
                <w:szCs w:val="16"/>
              </w:rPr>
            </w:pPr>
            <w:r w:rsidRPr="00294DA7">
              <w:rPr>
                <w:bCs/>
                <w:sz w:val="16"/>
                <w:szCs w:val="16"/>
              </w:rPr>
              <w:t>-</w:t>
            </w:r>
          </w:p>
        </w:tc>
        <w:tc>
          <w:tcPr>
            <w:tcW w:w="1417" w:type="dxa"/>
          </w:tcPr>
          <w:p w:rsidR="002D7ACB" w:rsidRPr="00294DA7" w:rsidRDefault="002D7ACB" w:rsidP="00580ADA">
            <w:pPr>
              <w:jc w:val="center"/>
              <w:rPr>
                <w:sz w:val="16"/>
                <w:szCs w:val="16"/>
              </w:rPr>
            </w:pPr>
            <w:r w:rsidRPr="00294DA7">
              <w:rPr>
                <w:sz w:val="16"/>
                <w:szCs w:val="16"/>
              </w:rPr>
              <w:t>147,051</w:t>
            </w:r>
          </w:p>
        </w:tc>
        <w:tc>
          <w:tcPr>
            <w:tcW w:w="993" w:type="dxa"/>
          </w:tcPr>
          <w:p w:rsidR="002D7ACB" w:rsidRPr="00294DA7" w:rsidRDefault="002D7ACB" w:rsidP="00580ADA">
            <w:pPr>
              <w:jc w:val="center"/>
              <w:rPr>
                <w:sz w:val="16"/>
                <w:szCs w:val="16"/>
              </w:rPr>
            </w:pPr>
            <w:r w:rsidRPr="00294DA7">
              <w:rPr>
                <w:bCs/>
                <w:sz w:val="16"/>
                <w:szCs w:val="16"/>
              </w:rPr>
              <w:t>-</w:t>
            </w:r>
          </w:p>
        </w:tc>
        <w:tc>
          <w:tcPr>
            <w:tcW w:w="992" w:type="dxa"/>
          </w:tcPr>
          <w:p w:rsidR="002D7ACB" w:rsidRPr="00294DA7" w:rsidRDefault="002D7ACB" w:rsidP="00580ADA">
            <w:pPr>
              <w:jc w:val="center"/>
              <w:rPr>
                <w:sz w:val="16"/>
                <w:szCs w:val="16"/>
              </w:rPr>
            </w:pPr>
            <w:r w:rsidRPr="00294DA7">
              <w:rPr>
                <w:bCs/>
                <w:sz w:val="16"/>
                <w:szCs w:val="16"/>
              </w:rPr>
              <w:t>-</w:t>
            </w:r>
          </w:p>
        </w:tc>
        <w:tc>
          <w:tcPr>
            <w:tcW w:w="1134" w:type="dxa"/>
          </w:tcPr>
          <w:p w:rsidR="002D7ACB" w:rsidRPr="00294DA7" w:rsidRDefault="002D7ACB" w:rsidP="00580ADA">
            <w:pPr>
              <w:jc w:val="center"/>
              <w:rPr>
                <w:sz w:val="16"/>
                <w:szCs w:val="16"/>
              </w:rPr>
            </w:pPr>
            <w:r w:rsidRPr="00294DA7">
              <w:rPr>
                <w:bCs/>
                <w:sz w:val="16"/>
                <w:szCs w:val="16"/>
              </w:rPr>
              <w:t>-</w:t>
            </w:r>
          </w:p>
        </w:tc>
        <w:tc>
          <w:tcPr>
            <w:tcW w:w="1417" w:type="dxa"/>
          </w:tcPr>
          <w:p w:rsidR="002D7ACB" w:rsidRPr="00294DA7" w:rsidRDefault="002D7ACB" w:rsidP="00580ADA">
            <w:pPr>
              <w:jc w:val="center"/>
              <w:rPr>
                <w:sz w:val="16"/>
                <w:szCs w:val="16"/>
              </w:rPr>
            </w:pPr>
            <w:r w:rsidRPr="00294DA7">
              <w:rPr>
                <w:bCs/>
                <w:sz w:val="16"/>
                <w:szCs w:val="16"/>
              </w:rPr>
              <w:t>-</w:t>
            </w:r>
          </w:p>
        </w:tc>
        <w:tc>
          <w:tcPr>
            <w:tcW w:w="1052" w:type="dxa"/>
          </w:tcPr>
          <w:p w:rsidR="002D7ACB" w:rsidRPr="00294DA7" w:rsidRDefault="002D7ACB" w:rsidP="00580ADA">
            <w:pPr>
              <w:jc w:val="center"/>
              <w:rPr>
                <w:sz w:val="16"/>
                <w:szCs w:val="16"/>
              </w:rPr>
            </w:pPr>
            <w:r w:rsidRPr="00294DA7">
              <w:rPr>
                <w:bCs/>
                <w:sz w:val="16"/>
                <w:szCs w:val="16"/>
              </w:rPr>
              <w:t>-</w:t>
            </w:r>
          </w:p>
        </w:tc>
        <w:tc>
          <w:tcPr>
            <w:tcW w:w="1235" w:type="dxa"/>
          </w:tcPr>
          <w:p w:rsidR="002D7ACB" w:rsidRPr="00294DA7" w:rsidRDefault="002D7ACB" w:rsidP="00580ADA">
            <w:pPr>
              <w:rPr>
                <w:sz w:val="16"/>
                <w:szCs w:val="16"/>
              </w:rPr>
            </w:pPr>
            <w:r w:rsidRPr="00294DA7">
              <w:rPr>
                <w:sz w:val="16"/>
                <w:szCs w:val="16"/>
              </w:rPr>
              <w:t>147,051</w:t>
            </w:r>
          </w:p>
        </w:tc>
      </w:tr>
      <w:tr w:rsidR="002D7ACB" w:rsidRPr="00294DA7" w:rsidTr="00580ADA">
        <w:trPr>
          <w:trHeight w:val="201"/>
        </w:trPr>
        <w:tc>
          <w:tcPr>
            <w:tcW w:w="3800" w:type="dxa"/>
            <w:vAlign w:val="bottom"/>
          </w:tcPr>
          <w:p w:rsidR="002D7ACB" w:rsidRPr="00294DA7" w:rsidRDefault="002D7ACB" w:rsidP="00580ADA">
            <w:pPr>
              <w:rPr>
                <w:sz w:val="16"/>
                <w:szCs w:val="16"/>
              </w:rPr>
            </w:pPr>
            <w:r w:rsidRPr="00294DA7">
              <w:rPr>
                <w:sz w:val="16"/>
                <w:szCs w:val="16"/>
              </w:rPr>
              <w:t>Преобразование топлива</w:t>
            </w:r>
          </w:p>
        </w:tc>
        <w:tc>
          <w:tcPr>
            <w:tcW w:w="992" w:type="dxa"/>
          </w:tcPr>
          <w:p w:rsidR="002D7ACB" w:rsidRPr="00294DA7" w:rsidRDefault="002D7ACB" w:rsidP="00580ADA">
            <w:pPr>
              <w:jc w:val="center"/>
              <w:rPr>
                <w:bCs/>
                <w:sz w:val="16"/>
                <w:szCs w:val="16"/>
              </w:rPr>
            </w:pPr>
            <w:r w:rsidRPr="00294DA7">
              <w:rPr>
                <w:bCs/>
                <w:sz w:val="16"/>
                <w:szCs w:val="16"/>
              </w:rPr>
              <w:t>9</w:t>
            </w:r>
          </w:p>
        </w:tc>
        <w:tc>
          <w:tcPr>
            <w:tcW w:w="1276" w:type="dxa"/>
          </w:tcPr>
          <w:p w:rsidR="002D7ACB" w:rsidRPr="00294DA7" w:rsidRDefault="002D7ACB" w:rsidP="00580ADA">
            <w:pPr>
              <w:jc w:val="center"/>
              <w:rPr>
                <w:bCs/>
                <w:sz w:val="16"/>
                <w:szCs w:val="16"/>
              </w:rPr>
            </w:pPr>
            <w:r w:rsidRPr="00294DA7">
              <w:rPr>
                <w:bCs/>
                <w:sz w:val="16"/>
                <w:szCs w:val="16"/>
              </w:rPr>
              <w:t>-</w:t>
            </w:r>
          </w:p>
        </w:tc>
        <w:tc>
          <w:tcPr>
            <w:tcW w:w="850" w:type="dxa"/>
          </w:tcPr>
          <w:p w:rsidR="002D7ACB" w:rsidRPr="00294DA7" w:rsidRDefault="002D7ACB" w:rsidP="00580ADA">
            <w:pPr>
              <w:jc w:val="center"/>
              <w:rPr>
                <w:bCs/>
                <w:sz w:val="16"/>
                <w:szCs w:val="16"/>
              </w:rPr>
            </w:pPr>
            <w:r w:rsidRPr="00294DA7">
              <w:rPr>
                <w:bCs/>
                <w:sz w:val="16"/>
                <w:szCs w:val="16"/>
              </w:rPr>
              <w:t>-</w:t>
            </w:r>
          </w:p>
        </w:tc>
        <w:tc>
          <w:tcPr>
            <w:tcW w:w="1276" w:type="dxa"/>
          </w:tcPr>
          <w:p w:rsidR="002D7ACB" w:rsidRPr="00294DA7" w:rsidRDefault="002D7ACB" w:rsidP="00580ADA">
            <w:pPr>
              <w:jc w:val="center"/>
              <w:rPr>
                <w:sz w:val="16"/>
                <w:szCs w:val="16"/>
              </w:rPr>
            </w:pPr>
            <w:r w:rsidRPr="00294DA7">
              <w:rPr>
                <w:bCs/>
                <w:sz w:val="16"/>
                <w:szCs w:val="16"/>
              </w:rPr>
              <w:t>-</w:t>
            </w:r>
          </w:p>
        </w:tc>
        <w:tc>
          <w:tcPr>
            <w:tcW w:w="1417" w:type="dxa"/>
          </w:tcPr>
          <w:p w:rsidR="002D7ACB" w:rsidRPr="00294DA7" w:rsidRDefault="002D7ACB" w:rsidP="00580ADA">
            <w:pPr>
              <w:jc w:val="center"/>
              <w:rPr>
                <w:sz w:val="16"/>
                <w:szCs w:val="16"/>
              </w:rPr>
            </w:pPr>
            <w:r w:rsidRPr="00294DA7">
              <w:rPr>
                <w:bCs/>
                <w:sz w:val="16"/>
                <w:szCs w:val="16"/>
              </w:rPr>
              <w:t>-</w:t>
            </w:r>
          </w:p>
        </w:tc>
        <w:tc>
          <w:tcPr>
            <w:tcW w:w="993" w:type="dxa"/>
          </w:tcPr>
          <w:p w:rsidR="002D7ACB" w:rsidRPr="00294DA7" w:rsidRDefault="002D7ACB" w:rsidP="00580ADA">
            <w:pPr>
              <w:jc w:val="center"/>
              <w:rPr>
                <w:sz w:val="16"/>
                <w:szCs w:val="16"/>
              </w:rPr>
            </w:pPr>
            <w:r w:rsidRPr="00294DA7">
              <w:rPr>
                <w:bCs/>
                <w:sz w:val="16"/>
                <w:szCs w:val="16"/>
              </w:rPr>
              <w:t>-</w:t>
            </w:r>
          </w:p>
        </w:tc>
        <w:tc>
          <w:tcPr>
            <w:tcW w:w="992" w:type="dxa"/>
          </w:tcPr>
          <w:p w:rsidR="002D7ACB" w:rsidRPr="00294DA7" w:rsidRDefault="002D7ACB" w:rsidP="00580ADA">
            <w:pPr>
              <w:jc w:val="center"/>
              <w:rPr>
                <w:sz w:val="16"/>
                <w:szCs w:val="16"/>
              </w:rPr>
            </w:pPr>
            <w:r w:rsidRPr="00294DA7">
              <w:rPr>
                <w:bCs/>
                <w:sz w:val="16"/>
                <w:szCs w:val="16"/>
              </w:rPr>
              <w:t>-</w:t>
            </w:r>
          </w:p>
        </w:tc>
        <w:tc>
          <w:tcPr>
            <w:tcW w:w="1134" w:type="dxa"/>
          </w:tcPr>
          <w:p w:rsidR="002D7ACB" w:rsidRPr="00294DA7" w:rsidRDefault="002D7ACB" w:rsidP="00580ADA">
            <w:pPr>
              <w:jc w:val="center"/>
              <w:rPr>
                <w:sz w:val="16"/>
                <w:szCs w:val="16"/>
              </w:rPr>
            </w:pPr>
            <w:r w:rsidRPr="00294DA7">
              <w:rPr>
                <w:bCs/>
                <w:sz w:val="16"/>
                <w:szCs w:val="16"/>
              </w:rPr>
              <w:t>-</w:t>
            </w:r>
          </w:p>
        </w:tc>
        <w:tc>
          <w:tcPr>
            <w:tcW w:w="1417" w:type="dxa"/>
          </w:tcPr>
          <w:p w:rsidR="002D7ACB" w:rsidRPr="00294DA7" w:rsidRDefault="002D7ACB" w:rsidP="00580ADA">
            <w:pPr>
              <w:jc w:val="center"/>
              <w:rPr>
                <w:sz w:val="16"/>
                <w:szCs w:val="16"/>
              </w:rPr>
            </w:pPr>
            <w:r w:rsidRPr="00294DA7">
              <w:rPr>
                <w:bCs/>
                <w:sz w:val="16"/>
                <w:szCs w:val="16"/>
              </w:rPr>
              <w:t>-</w:t>
            </w:r>
          </w:p>
        </w:tc>
        <w:tc>
          <w:tcPr>
            <w:tcW w:w="1052" w:type="dxa"/>
          </w:tcPr>
          <w:p w:rsidR="002D7ACB" w:rsidRPr="00294DA7" w:rsidRDefault="002D7ACB" w:rsidP="00580ADA">
            <w:pPr>
              <w:jc w:val="center"/>
              <w:rPr>
                <w:sz w:val="16"/>
                <w:szCs w:val="16"/>
              </w:rPr>
            </w:pPr>
            <w:r w:rsidRPr="00294DA7">
              <w:rPr>
                <w:bCs/>
                <w:sz w:val="16"/>
                <w:szCs w:val="16"/>
              </w:rPr>
              <w:t>-</w:t>
            </w:r>
          </w:p>
        </w:tc>
        <w:tc>
          <w:tcPr>
            <w:tcW w:w="1235" w:type="dxa"/>
          </w:tcPr>
          <w:p w:rsidR="002D7ACB" w:rsidRPr="00294DA7" w:rsidRDefault="002D7ACB" w:rsidP="00580ADA">
            <w:pPr>
              <w:rPr>
                <w:sz w:val="16"/>
                <w:szCs w:val="16"/>
              </w:rPr>
            </w:pPr>
          </w:p>
        </w:tc>
      </w:tr>
      <w:tr w:rsidR="002D7ACB" w:rsidRPr="00294DA7" w:rsidTr="00580ADA">
        <w:trPr>
          <w:trHeight w:val="137"/>
        </w:trPr>
        <w:tc>
          <w:tcPr>
            <w:tcW w:w="3800" w:type="dxa"/>
            <w:vAlign w:val="bottom"/>
          </w:tcPr>
          <w:p w:rsidR="002D7ACB" w:rsidRPr="00294DA7" w:rsidRDefault="002D7ACB" w:rsidP="00580ADA">
            <w:pPr>
              <w:rPr>
                <w:sz w:val="16"/>
                <w:szCs w:val="16"/>
              </w:rPr>
            </w:pPr>
            <w:r w:rsidRPr="00294DA7">
              <w:rPr>
                <w:sz w:val="16"/>
                <w:szCs w:val="16"/>
              </w:rPr>
              <w:t>Переработка нефти</w:t>
            </w:r>
          </w:p>
        </w:tc>
        <w:tc>
          <w:tcPr>
            <w:tcW w:w="992" w:type="dxa"/>
          </w:tcPr>
          <w:p w:rsidR="002D7ACB" w:rsidRPr="00294DA7" w:rsidRDefault="002D7ACB" w:rsidP="00580ADA">
            <w:pPr>
              <w:jc w:val="center"/>
              <w:rPr>
                <w:bCs/>
                <w:sz w:val="16"/>
                <w:szCs w:val="16"/>
              </w:rPr>
            </w:pPr>
            <w:r w:rsidRPr="00294DA7">
              <w:rPr>
                <w:bCs/>
                <w:sz w:val="16"/>
                <w:szCs w:val="16"/>
              </w:rPr>
              <w:t>9.1</w:t>
            </w:r>
          </w:p>
        </w:tc>
        <w:tc>
          <w:tcPr>
            <w:tcW w:w="1276" w:type="dxa"/>
          </w:tcPr>
          <w:p w:rsidR="002D7ACB" w:rsidRPr="00294DA7" w:rsidRDefault="002D7ACB" w:rsidP="00580ADA">
            <w:pPr>
              <w:jc w:val="center"/>
              <w:rPr>
                <w:bCs/>
                <w:sz w:val="16"/>
                <w:szCs w:val="16"/>
              </w:rPr>
            </w:pPr>
            <w:r w:rsidRPr="00294DA7">
              <w:rPr>
                <w:bCs/>
                <w:sz w:val="16"/>
                <w:szCs w:val="16"/>
              </w:rPr>
              <w:t>-</w:t>
            </w:r>
          </w:p>
        </w:tc>
        <w:tc>
          <w:tcPr>
            <w:tcW w:w="850" w:type="dxa"/>
          </w:tcPr>
          <w:p w:rsidR="002D7ACB" w:rsidRPr="00294DA7" w:rsidRDefault="002D7ACB" w:rsidP="00580ADA">
            <w:pPr>
              <w:jc w:val="center"/>
              <w:rPr>
                <w:bCs/>
                <w:sz w:val="16"/>
                <w:szCs w:val="16"/>
              </w:rPr>
            </w:pPr>
            <w:r w:rsidRPr="00294DA7">
              <w:rPr>
                <w:bCs/>
                <w:sz w:val="16"/>
                <w:szCs w:val="16"/>
              </w:rPr>
              <w:t>-</w:t>
            </w:r>
          </w:p>
        </w:tc>
        <w:tc>
          <w:tcPr>
            <w:tcW w:w="1276" w:type="dxa"/>
          </w:tcPr>
          <w:p w:rsidR="002D7ACB" w:rsidRPr="00294DA7" w:rsidRDefault="002D7ACB" w:rsidP="00580ADA">
            <w:pPr>
              <w:jc w:val="center"/>
              <w:rPr>
                <w:sz w:val="16"/>
                <w:szCs w:val="16"/>
              </w:rPr>
            </w:pPr>
            <w:r w:rsidRPr="00294DA7">
              <w:rPr>
                <w:bCs/>
                <w:sz w:val="16"/>
                <w:szCs w:val="16"/>
              </w:rPr>
              <w:t>-</w:t>
            </w:r>
          </w:p>
        </w:tc>
        <w:tc>
          <w:tcPr>
            <w:tcW w:w="1417" w:type="dxa"/>
          </w:tcPr>
          <w:p w:rsidR="002D7ACB" w:rsidRPr="00294DA7" w:rsidRDefault="002D7ACB" w:rsidP="00580ADA">
            <w:pPr>
              <w:jc w:val="center"/>
              <w:rPr>
                <w:sz w:val="16"/>
                <w:szCs w:val="16"/>
              </w:rPr>
            </w:pPr>
            <w:r w:rsidRPr="00294DA7">
              <w:rPr>
                <w:bCs/>
                <w:sz w:val="16"/>
                <w:szCs w:val="16"/>
              </w:rPr>
              <w:t>-</w:t>
            </w:r>
          </w:p>
        </w:tc>
        <w:tc>
          <w:tcPr>
            <w:tcW w:w="993" w:type="dxa"/>
          </w:tcPr>
          <w:p w:rsidR="002D7ACB" w:rsidRPr="00294DA7" w:rsidRDefault="002D7ACB" w:rsidP="00580ADA">
            <w:pPr>
              <w:jc w:val="center"/>
              <w:rPr>
                <w:sz w:val="16"/>
                <w:szCs w:val="16"/>
              </w:rPr>
            </w:pPr>
            <w:r w:rsidRPr="00294DA7">
              <w:rPr>
                <w:bCs/>
                <w:sz w:val="16"/>
                <w:szCs w:val="16"/>
              </w:rPr>
              <w:t>-</w:t>
            </w:r>
          </w:p>
        </w:tc>
        <w:tc>
          <w:tcPr>
            <w:tcW w:w="992" w:type="dxa"/>
          </w:tcPr>
          <w:p w:rsidR="002D7ACB" w:rsidRPr="00294DA7" w:rsidRDefault="002D7ACB" w:rsidP="00580ADA">
            <w:pPr>
              <w:jc w:val="center"/>
              <w:rPr>
                <w:sz w:val="16"/>
                <w:szCs w:val="16"/>
              </w:rPr>
            </w:pPr>
            <w:r w:rsidRPr="00294DA7">
              <w:rPr>
                <w:bCs/>
                <w:sz w:val="16"/>
                <w:szCs w:val="16"/>
              </w:rPr>
              <w:t>-</w:t>
            </w:r>
          </w:p>
        </w:tc>
        <w:tc>
          <w:tcPr>
            <w:tcW w:w="1134" w:type="dxa"/>
          </w:tcPr>
          <w:p w:rsidR="002D7ACB" w:rsidRPr="00294DA7" w:rsidRDefault="002D7ACB" w:rsidP="00580ADA">
            <w:pPr>
              <w:jc w:val="center"/>
              <w:rPr>
                <w:sz w:val="16"/>
                <w:szCs w:val="16"/>
              </w:rPr>
            </w:pPr>
            <w:r w:rsidRPr="00294DA7">
              <w:rPr>
                <w:bCs/>
                <w:sz w:val="16"/>
                <w:szCs w:val="16"/>
              </w:rPr>
              <w:t>-</w:t>
            </w:r>
          </w:p>
        </w:tc>
        <w:tc>
          <w:tcPr>
            <w:tcW w:w="1417" w:type="dxa"/>
          </w:tcPr>
          <w:p w:rsidR="002D7ACB" w:rsidRPr="00294DA7" w:rsidRDefault="002D7ACB" w:rsidP="00580ADA">
            <w:pPr>
              <w:jc w:val="center"/>
              <w:rPr>
                <w:sz w:val="16"/>
                <w:szCs w:val="16"/>
              </w:rPr>
            </w:pPr>
            <w:r w:rsidRPr="00294DA7">
              <w:rPr>
                <w:bCs/>
                <w:sz w:val="16"/>
                <w:szCs w:val="16"/>
              </w:rPr>
              <w:t>-</w:t>
            </w:r>
          </w:p>
        </w:tc>
        <w:tc>
          <w:tcPr>
            <w:tcW w:w="1052" w:type="dxa"/>
          </w:tcPr>
          <w:p w:rsidR="002D7ACB" w:rsidRPr="00294DA7" w:rsidRDefault="002D7ACB" w:rsidP="00580ADA">
            <w:pPr>
              <w:jc w:val="center"/>
              <w:rPr>
                <w:sz w:val="16"/>
                <w:szCs w:val="16"/>
              </w:rPr>
            </w:pPr>
            <w:r w:rsidRPr="00294DA7">
              <w:rPr>
                <w:bCs/>
                <w:sz w:val="16"/>
                <w:szCs w:val="16"/>
              </w:rPr>
              <w:t>-</w:t>
            </w:r>
          </w:p>
        </w:tc>
        <w:tc>
          <w:tcPr>
            <w:tcW w:w="1235" w:type="dxa"/>
          </w:tcPr>
          <w:p w:rsidR="002D7ACB" w:rsidRPr="00294DA7" w:rsidRDefault="002D7ACB" w:rsidP="00580ADA">
            <w:pPr>
              <w:rPr>
                <w:sz w:val="16"/>
                <w:szCs w:val="16"/>
              </w:rPr>
            </w:pPr>
          </w:p>
        </w:tc>
      </w:tr>
      <w:tr w:rsidR="002D7ACB" w:rsidRPr="00294DA7" w:rsidTr="00580ADA">
        <w:trPr>
          <w:trHeight w:val="410"/>
        </w:trPr>
        <w:tc>
          <w:tcPr>
            <w:tcW w:w="3800" w:type="dxa"/>
            <w:vAlign w:val="bottom"/>
          </w:tcPr>
          <w:p w:rsidR="002D7ACB" w:rsidRPr="00294DA7" w:rsidRDefault="002D7ACB" w:rsidP="00580ADA">
            <w:pPr>
              <w:rPr>
                <w:sz w:val="16"/>
                <w:szCs w:val="16"/>
              </w:rPr>
            </w:pPr>
            <w:r w:rsidRPr="00294DA7">
              <w:rPr>
                <w:sz w:val="16"/>
                <w:szCs w:val="16"/>
              </w:rPr>
              <w:t>Переработка газа</w:t>
            </w:r>
          </w:p>
        </w:tc>
        <w:tc>
          <w:tcPr>
            <w:tcW w:w="992" w:type="dxa"/>
          </w:tcPr>
          <w:p w:rsidR="002D7ACB" w:rsidRPr="00294DA7" w:rsidRDefault="002D7ACB" w:rsidP="00580ADA">
            <w:pPr>
              <w:jc w:val="center"/>
              <w:rPr>
                <w:bCs/>
                <w:sz w:val="16"/>
                <w:szCs w:val="16"/>
              </w:rPr>
            </w:pPr>
            <w:r w:rsidRPr="00294DA7">
              <w:rPr>
                <w:bCs/>
                <w:sz w:val="16"/>
                <w:szCs w:val="16"/>
              </w:rPr>
              <w:t>9.2</w:t>
            </w:r>
          </w:p>
        </w:tc>
        <w:tc>
          <w:tcPr>
            <w:tcW w:w="1276" w:type="dxa"/>
          </w:tcPr>
          <w:p w:rsidR="002D7ACB" w:rsidRPr="00294DA7" w:rsidRDefault="002D7ACB" w:rsidP="00580ADA">
            <w:pPr>
              <w:jc w:val="center"/>
              <w:rPr>
                <w:bCs/>
                <w:sz w:val="16"/>
                <w:szCs w:val="16"/>
              </w:rPr>
            </w:pPr>
            <w:r w:rsidRPr="00294DA7">
              <w:rPr>
                <w:bCs/>
                <w:sz w:val="16"/>
                <w:szCs w:val="16"/>
              </w:rPr>
              <w:t>-</w:t>
            </w:r>
          </w:p>
        </w:tc>
        <w:tc>
          <w:tcPr>
            <w:tcW w:w="850" w:type="dxa"/>
          </w:tcPr>
          <w:p w:rsidR="002D7ACB" w:rsidRPr="00294DA7" w:rsidRDefault="002D7ACB" w:rsidP="00580ADA">
            <w:pPr>
              <w:jc w:val="center"/>
              <w:rPr>
                <w:bCs/>
                <w:sz w:val="16"/>
                <w:szCs w:val="16"/>
              </w:rPr>
            </w:pPr>
            <w:r w:rsidRPr="00294DA7">
              <w:rPr>
                <w:bCs/>
                <w:sz w:val="16"/>
                <w:szCs w:val="16"/>
              </w:rPr>
              <w:t>-</w:t>
            </w:r>
          </w:p>
        </w:tc>
        <w:tc>
          <w:tcPr>
            <w:tcW w:w="1276" w:type="dxa"/>
          </w:tcPr>
          <w:p w:rsidR="002D7ACB" w:rsidRPr="00294DA7" w:rsidRDefault="002D7ACB" w:rsidP="00580ADA">
            <w:pPr>
              <w:jc w:val="center"/>
              <w:rPr>
                <w:sz w:val="16"/>
                <w:szCs w:val="16"/>
              </w:rPr>
            </w:pPr>
            <w:r w:rsidRPr="00294DA7">
              <w:rPr>
                <w:bCs/>
                <w:sz w:val="16"/>
                <w:szCs w:val="16"/>
              </w:rPr>
              <w:t>-</w:t>
            </w:r>
          </w:p>
        </w:tc>
        <w:tc>
          <w:tcPr>
            <w:tcW w:w="1417" w:type="dxa"/>
          </w:tcPr>
          <w:p w:rsidR="002D7ACB" w:rsidRPr="00294DA7" w:rsidRDefault="002D7ACB" w:rsidP="00580ADA">
            <w:pPr>
              <w:jc w:val="center"/>
              <w:rPr>
                <w:sz w:val="16"/>
                <w:szCs w:val="16"/>
              </w:rPr>
            </w:pPr>
            <w:r w:rsidRPr="00294DA7">
              <w:rPr>
                <w:bCs/>
                <w:sz w:val="16"/>
                <w:szCs w:val="16"/>
              </w:rPr>
              <w:t>-</w:t>
            </w:r>
          </w:p>
        </w:tc>
        <w:tc>
          <w:tcPr>
            <w:tcW w:w="993" w:type="dxa"/>
          </w:tcPr>
          <w:p w:rsidR="002D7ACB" w:rsidRPr="00294DA7" w:rsidRDefault="002D7ACB" w:rsidP="00580ADA">
            <w:pPr>
              <w:jc w:val="center"/>
              <w:rPr>
                <w:sz w:val="16"/>
                <w:szCs w:val="16"/>
              </w:rPr>
            </w:pPr>
            <w:r w:rsidRPr="00294DA7">
              <w:rPr>
                <w:bCs/>
                <w:sz w:val="16"/>
                <w:szCs w:val="16"/>
              </w:rPr>
              <w:t>-</w:t>
            </w:r>
          </w:p>
        </w:tc>
        <w:tc>
          <w:tcPr>
            <w:tcW w:w="992" w:type="dxa"/>
          </w:tcPr>
          <w:p w:rsidR="002D7ACB" w:rsidRPr="00294DA7" w:rsidRDefault="002D7ACB" w:rsidP="00580ADA">
            <w:pPr>
              <w:jc w:val="center"/>
              <w:rPr>
                <w:sz w:val="16"/>
                <w:szCs w:val="16"/>
              </w:rPr>
            </w:pPr>
            <w:r w:rsidRPr="00294DA7">
              <w:rPr>
                <w:bCs/>
                <w:sz w:val="16"/>
                <w:szCs w:val="16"/>
              </w:rPr>
              <w:t>-</w:t>
            </w:r>
          </w:p>
        </w:tc>
        <w:tc>
          <w:tcPr>
            <w:tcW w:w="1134" w:type="dxa"/>
          </w:tcPr>
          <w:p w:rsidR="002D7ACB" w:rsidRPr="00294DA7" w:rsidRDefault="002D7ACB" w:rsidP="00580ADA">
            <w:pPr>
              <w:jc w:val="center"/>
              <w:rPr>
                <w:sz w:val="16"/>
                <w:szCs w:val="16"/>
              </w:rPr>
            </w:pPr>
            <w:r w:rsidRPr="00294DA7">
              <w:rPr>
                <w:bCs/>
                <w:sz w:val="16"/>
                <w:szCs w:val="16"/>
              </w:rPr>
              <w:t>-</w:t>
            </w:r>
          </w:p>
        </w:tc>
        <w:tc>
          <w:tcPr>
            <w:tcW w:w="1417" w:type="dxa"/>
          </w:tcPr>
          <w:p w:rsidR="002D7ACB" w:rsidRPr="00294DA7" w:rsidRDefault="002D7ACB" w:rsidP="00580ADA">
            <w:pPr>
              <w:jc w:val="center"/>
              <w:rPr>
                <w:sz w:val="16"/>
                <w:szCs w:val="16"/>
              </w:rPr>
            </w:pPr>
            <w:r w:rsidRPr="00294DA7">
              <w:rPr>
                <w:bCs/>
                <w:sz w:val="16"/>
                <w:szCs w:val="16"/>
              </w:rPr>
              <w:t>-</w:t>
            </w:r>
          </w:p>
        </w:tc>
        <w:tc>
          <w:tcPr>
            <w:tcW w:w="1052" w:type="dxa"/>
          </w:tcPr>
          <w:p w:rsidR="002D7ACB" w:rsidRPr="00294DA7" w:rsidRDefault="002D7ACB" w:rsidP="00580ADA">
            <w:pPr>
              <w:jc w:val="center"/>
              <w:rPr>
                <w:sz w:val="16"/>
                <w:szCs w:val="16"/>
              </w:rPr>
            </w:pPr>
            <w:r w:rsidRPr="00294DA7">
              <w:rPr>
                <w:bCs/>
                <w:sz w:val="16"/>
                <w:szCs w:val="16"/>
              </w:rPr>
              <w:t>-</w:t>
            </w:r>
          </w:p>
        </w:tc>
        <w:tc>
          <w:tcPr>
            <w:tcW w:w="1235" w:type="dxa"/>
          </w:tcPr>
          <w:p w:rsidR="002D7ACB" w:rsidRPr="00294DA7" w:rsidRDefault="002D7ACB" w:rsidP="00580ADA">
            <w:pPr>
              <w:rPr>
                <w:sz w:val="16"/>
                <w:szCs w:val="16"/>
              </w:rPr>
            </w:pPr>
          </w:p>
        </w:tc>
      </w:tr>
      <w:tr w:rsidR="002D7ACB" w:rsidRPr="00294DA7" w:rsidTr="00580ADA">
        <w:trPr>
          <w:trHeight w:val="331"/>
        </w:trPr>
        <w:tc>
          <w:tcPr>
            <w:tcW w:w="3800" w:type="dxa"/>
            <w:vAlign w:val="bottom"/>
          </w:tcPr>
          <w:p w:rsidR="002D7ACB" w:rsidRPr="00294DA7" w:rsidRDefault="002D7ACB" w:rsidP="00580ADA">
            <w:pPr>
              <w:rPr>
                <w:sz w:val="16"/>
                <w:szCs w:val="16"/>
              </w:rPr>
            </w:pPr>
            <w:r w:rsidRPr="00294DA7">
              <w:rPr>
                <w:sz w:val="16"/>
                <w:szCs w:val="16"/>
              </w:rPr>
              <w:t>Обогащение угля</w:t>
            </w:r>
          </w:p>
        </w:tc>
        <w:tc>
          <w:tcPr>
            <w:tcW w:w="992" w:type="dxa"/>
          </w:tcPr>
          <w:p w:rsidR="002D7ACB" w:rsidRPr="00294DA7" w:rsidRDefault="002D7ACB" w:rsidP="00580ADA">
            <w:pPr>
              <w:jc w:val="center"/>
              <w:rPr>
                <w:bCs/>
                <w:sz w:val="16"/>
                <w:szCs w:val="16"/>
              </w:rPr>
            </w:pPr>
            <w:r w:rsidRPr="00294DA7">
              <w:rPr>
                <w:bCs/>
                <w:sz w:val="16"/>
                <w:szCs w:val="16"/>
              </w:rPr>
              <w:t>9.3</w:t>
            </w:r>
          </w:p>
        </w:tc>
        <w:tc>
          <w:tcPr>
            <w:tcW w:w="1276" w:type="dxa"/>
          </w:tcPr>
          <w:p w:rsidR="002D7ACB" w:rsidRPr="00294DA7" w:rsidRDefault="002D7ACB" w:rsidP="00580ADA">
            <w:pPr>
              <w:jc w:val="center"/>
              <w:rPr>
                <w:bCs/>
                <w:sz w:val="16"/>
                <w:szCs w:val="16"/>
              </w:rPr>
            </w:pPr>
            <w:r w:rsidRPr="00294DA7">
              <w:rPr>
                <w:bCs/>
                <w:sz w:val="16"/>
                <w:szCs w:val="16"/>
              </w:rPr>
              <w:t>-</w:t>
            </w:r>
          </w:p>
        </w:tc>
        <w:tc>
          <w:tcPr>
            <w:tcW w:w="850" w:type="dxa"/>
          </w:tcPr>
          <w:p w:rsidR="002D7ACB" w:rsidRPr="00294DA7" w:rsidRDefault="002D7ACB" w:rsidP="00580ADA">
            <w:pPr>
              <w:jc w:val="center"/>
              <w:rPr>
                <w:bCs/>
                <w:sz w:val="16"/>
                <w:szCs w:val="16"/>
              </w:rPr>
            </w:pPr>
            <w:r w:rsidRPr="00294DA7">
              <w:rPr>
                <w:bCs/>
                <w:sz w:val="16"/>
                <w:szCs w:val="16"/>
              </w:rPr>
              <w:t>-</w:t>
            </w:r>
          </w:p>
        </w:tc>
        <w:tc>
          <w:tcPr>
            <w:tcW w:w="1276" w:type="dxa"/>
          </w:tcPr>
          <w:p w:rsidR="002D7ACB" w:rsidRPr="00294DA7" w:rsidRDefault="002D7ACB" w:rsidP="00580ADA">
            <w:pPr>
              <w:jc w:val="center"/>
              <w:rPr>
                <w:sz w:val="16"/>
                <w:szCs w:val="16"/>
              </w:rPr>
            </w:pPr>
            <w:r w:rsidRPr="00294DA7">
              <w:rPr>
                <w:bCs/>
                <w:sz w:val="16"/>
                <w:szCs w:val="16"/>
              </w:rPr>
              <w:t>-</w:t>
            </w:r>
          </w:p>
        </w:tc>
        <w:tc>
          <w:tcPr>
            <w:tcW w:w="1417" w:type="dxa"/>
          </w:tcPr>
          <w:p w:rsidR="002D7ACB" w:rsidRPr="00294DA7" w:rsidRDefault="002D7ACB" w:rsidP="00580ADA">
            <w:pPr>
              <w:jc w:val="center"/>
              <w:rPr>
                <w:sz w:val="16"/>
                <w:szCs w:val="16"/>
              </w:rPr>
            </w:pPr>
            <w:r w:rsidRPr="00294DA7">
              <w:rPr>
                <w:bCs/>
                <w:sz w:val="16"/>
                <w:szCs w:val="16"/>
              </w:rPr>
              <w:t>-</w:t>
            </w:r>
          </w:p>
        </w:tc>
        <w:tc>
          <w:tcPr>
            <w:tcW w:w="993" w:type="dxa"/>
          </w:tcPr>
          <w:p w:rsidR="002D7ACB" w:rsidRPr="00294DA7" w:rsidRDefault="002D7ACB" w:rsidP="00580ADA">
            <w:pPr>
              <w:jc w:val="center"/>
              <w:rPr>
                <w:sz w:val="16"/>
                <w:szCs w:val="16"/>
              </w:rPr>
            </w:pPr>
            <w:r w:rsidRPr="00294DA7">
              <w:rPr>
                <w:bCs/>
                <w:sz w:val="16"/>
                <w:szCs w:val="16"/>
              </w:rPr>
              <w:t>-</w:t>
            </w:r>
          </w:p>
        </w:tc>
        <w:tc>
          <w:tcPr>
            <w:tcW w:w="992" w:type="dxa"/>
          </w:tcPr>
          <w:p w:rsidR="002D7ACB" w:rsidRPr="00294DA7" w:rsidRDefault="002D7ACB" w:rsidP="00580ADA">
            <w:pPr>
              <w:jc w:val="center"/>
              <w:rPr>
                <w:sz w:val="16"/>
                <w:szCs w:val="16"/>
              </w:rPr>
            </w:pPr>
            <w:r w:rsidRPr="00294DA7">
              <w:rPr>
                <w:bCs/>
                <w:sz w:val="16"/>
                <w:szCs w:val="16"/>
              </w:rPr>
              <w:t>-</w:t>
            </w:r>
          </w:p>
        </w:tc>
        <w:tc>
          <w:tcPr>
            <w:tcW w:w="1134" w:type="dxa"/>
          </w:tcPr>
          <w:p w:rsidR="002D7ACB" w:rsidRPr="00294DA7" w:rsidRDefault="002D7ACB" w:rsidP="00580ADA">
            <w:pPr>
              <w:jc w:val="center"/>
              <w:rPr>
                <w:sz w:val="16"/>
                <w:szCs w:val="16"/>
              </w:rPr>
            </w:pPr>
            <w:r w:rsidRPr="00294DA7">
              <w:rPr>
                <w:bCs/>
                <w:sz w:val="16"/>
                <w:szCs w:val="16"/>
              </w:rPr>
              <w:t>-</w:t>
            </w:r>
          </w:p>
        </w:tc>
        <w:tc>
          <w:tcPr>
            <w:tcW w:w="1417" w:type="dxa"/>
          </w:tcPr>
          <w:p w:rsidR="002D7ACB" w:rsidRPr="00294DA7" w:rsidRDefault="002D7ACB" w:rsidP="00580ADA">
            <w:pPr>
              <w:jc w:val="center"/>
              <w:rPr>
                <w:sz w:val="16"/>
                <w:szCs w:val="16"/>
              </w:rPr>
            </w:pPr>
            <w:r w:rsidRPr="00294DA7">
              <w:rPr>
                <w:bCs/>
                <w:sz w:val="16"/>
                <w:szCs w:val="16"/>
              </w:rPr>
              <w:t>-</w:t>
            </w:r>
          </w:p>
        </w:tc>
        <w:tc>
          <w:tcPr>
            <w:tcW w:w="1052" w:type="dxa"/>
          </w:tcPr>
          <w:p w:rsidR="002D7ACB" w:rsidRPr="00294DA7" w:rsidRDefault="002D7ACB" w:rsidP="00580ADA">
            <w:pPr>
              <w:jc w:val="center"/>
              <w:rPr>
                <w:sz w:val="16"/>
                <w:szCs w:val="16"/>
              </w:rPr>
            </w:pPr>
            <w:r w:rsidRPr="00294DA7">
              <w:rPr>
                <w:bCs/>
                <w:sz w:val="16"/>
                <w:szCs w:val="16"/>
              </w:rPr>
              <w:t>-</w:t>
            </w:r>
          </w:p>
        </w:tc>
        <w:tc>
          <w:tcPr>
            <w:tcW w:w="1235" w:type="dxa"/>
          </w:tcPr>
          <w:p w:rsidR="002D7ACB" w:rsidRPr="00294DA7" w:rsidRDefault="002D7ACB" w:rsidP="00580ADA">
            <w:pPr>
              <w:rPr>
                <w:sz w:val="16"/>
                <w:szCs w:val="16"/>
              </w:rPr>
            </w:pPr>
          </w:p>
        </w:tc>
      </w:tr>
      <w:tr w:rsidR="002D7ACB" w:rsidRPr="00294DA7" w:rsidTr="00580ADA">
        <w:trPr>
          <w:trHeight w:val="409"/>
        </w:trPr>
        <w:tc>
          <w:tcPr>
            <w:tcW w:w="3800" w:type="dxa"/>
            <w:vAlign w:val="bottom"/>
          </w:tcPr>
          <w:p w:rsidR="002D7ACB" w:rsidRPr="00294DA7" w:rsidRDefault="002D7ACB" w:rsidP="00580ADA">
            <w:pPr>
              <w:rPr>
                <w:sz w:val="16"/>
                <w:szCs w:val="16"/>
              </w:rPr>
            </w:pPr>
            <w:r w:rsidRPr="00294DA7">
              <w:rPr>
                <w:sz w:val="16"/>
                <w:szCs w:val="16"/>
              </w:rPr>
              <w:t>Собственные нужды</w:t>
            </w:r>
          </w:p>
        </w:tc>
        <w:tc>
          <w:tcPr>
            <w:tcW w:w="992" w:type="dxa"/>
          </w:tcPr>
          <w:p w:rsidR="002D7ACB" w:rsidRPr="00294DA7" w:rsidRDefault="002D7ACB" w:rsidP="00580ADA">
            <w:pPr>
              <w:jc w:val="center"/>
              <w:rPr>
                <w:bCs/>
                <w:sz w:val="16"/>
                <w:szCs w:val="16"/>
              </w:rPr>
            </w:pPr>
            <w:r w:rsidRPr="00294DA7">
              <w:rPr>
                <w:bCs/>
                <w:sz w:val="16"/>
                <w:szCs w:val="16"/>
              </w:rPr>
              <w:t>10</w:t>
            </w:r>
          </w:p>
        </w:tc>
        <w:tc>
          <w:tcPr>
            <w:tcW w:w="1276" w:type="dxa"/>
          </w:tcPr>
          <w:p w:rsidR="002D7ACB" w:rsidRPr="00294DA7" w:rsidRDefault="002D7ACB" w:rsidP="00580ADA">
            <w:pPr>
              <w:jc w:val="center"/>
              <w:rPr>
                <w:bCs/>
                <w:sz w:val="16"/>
                <w:szCs w:val="16"/>
              </w:rPr>
            </w:pPr>
            <w:r w:rsidRPr="00294DA7">
              <w:rPr>
                <w:bCs/>
                <w:sz w:val="16"/>
                <w:szCs w:val="16"/>
              </w:rPr>
              <w:t>-</w:t>
            </w:r>
          </w:p>
        </w:tc>
        <w:tc>
          <w:tcPr>
            <w:tcW w:w="850" w:type="dxa"/>
          </w:tcPr>
          <w:p w:rsidR="002D7ACB" w:rsidRPr="00294DA7" w:rsidRDefault="002D7ACB" w:rsidP="00580ADA">
            <w:pPr>
              <w:jc w:val="center"/>
              <w:rPr>
                <w:bCs/>
                <w:sz w:val="16"/>
                <w:szCs w:val="16"/>
              </w:rPr>
            </w:pPr>
            <w:r w:rsidRPr="00294DA7">
              <w:rPr>
                <w:bCs/>
                <w:sz w:val="16"/>
                <w:szCs w:val="16"/>
              </w:rPr>
              <w:t>-</w:t>
            </w:r>
          </w:p>
        </w:tc>
        <w:tc>
          <w:tcPr>
            <w:tcW w:w="1276" w:type="dxa"/>
          </w:tcPr>
          <w:p w:rsidR="002D7ACB" w:rsidRPr="00294DA7" w:rsidRDefault="002D7ACB" w:rsidP="00580ADA">
            <w:pPr>
              <w:jc w:val="center"/>
              <w:rPr>
                <w:sz w:val="16"/>
                <w:szCs w:val="16"/>
              </w:rPr>
            </w:pPr>
            <w:r w:rsidRPr="00294DA7">
              <w:rPr>
                <w:bCs/>
                <w:sz w:val="16"/>
                <w:szCs w:val="16"/>
              </w:rPr>
              <w:t>-</w:t>
            </w:r>
          </w:p>
        </w:tc>
        <w:tc>
          <w:tcPr>
            <w:tcW w:w="1417" w:type="dxa"/>
          </w:tcPr>
          <w:p w:rsidR="002D7ACB" w:rsidRPr="00294DA7" w:rsidRDefault="002D7ACB" w:rsidP="00580ADA">
            <w:pPr>
              <w:jc w:val="center"/>
              <w:rPr>
                <w:sz w:val="16"/>
                <w:szCs w:val="16"/>
              </w:rPr>
            </w:pPr>
            <w:r w:rsidRPr="00294DA7">
              <w:rPr>
                <w:bCs/>
                <w:sz w:val="16"/>
                <w:szCs w:val="16"/>
              </w:rPr>
              <w:t>-</w:t>
            </w:r>
          </w:p>
        </w:tc>
        <w:tc>
          <w:tcPr>
            <w:tcW w:w="993" w:type="dxa"/>
          </w:tcPr>
          <w:p w:rsidR="002D7ACB" w:rsidRPr="00294DA7" w:rsidRDefault="002D7ACB" w:rsidP="00580ADA">
            <w:pPr>
              <w:jc w:val="center"/>
              <w:rPr>
                <w:sz w:val="16"/>
                <w:szCs w:val="16"/>
              </w:rPr>
            </w:pPr>
            <w:r w:rsidRPr="00294DA7">
              <w:rPr>
                <w:bCs/>
                <w:sz w:val="16"/>
                <w:szCs w:val="16"/>
              </w:rPr>
              <w:t>-</w:t>
            </w:r>
          </w:p>
        </w:tc>
        <w:tc>
          <w:tcPr>
            <w:tcW w:w="992" w:type="dxa"/>
          </w:tcPr>
          <w:p w:rsidR="002D7ACB" w:rsidRPr="00294DA7" w:rsidRDefault="002D7ACB" w:rsidP="00580ADA">
            <w:pPr>
              <w:jc w:val="center"/>
              <w:rPr>
                <w:sz w:val="16"/>
                <w:szCs w:val="16"/>
              </w:rPr>
            </w:pPr>
            <w:r w:rsidRPr="00294DA7">
              <w:rPr>
                <w:bCs/>
                <w:sz w:val="16"/>
                <w:szCs w:val="16"/>
              </w:rPr>
              <w:t>-</w:t>
            </w:r>
          </w:p>
        </w:tc>
        <w:tc>
          <w:tcPr>
            <w:tcW w:w="1134" w:type="dxa"/>
          </w:tcPr>
          <w:p w:rsidR="002D7ACB" w:rsidRPr="00294DA7" w:rsidRDefault="002D7ACB" w:rsidP="00580ADA">
            <w:pPr>
              <w:jc w:val="center"/>
              <w:rPr>
                <w:sz w:val="16"/>
                <w:szCs w:val="16"/>
              </w:rPr>
            </w:pPr>
            <w:r w:rsidRPr="00294DA7">
              <w:rPr>
                <w:bCs/>
                <w:sz w:val="16"/>
                <w:szCs w:val="16"/>
              </w:rPr>
              <w:t>-</w:t>
            </w:r>
          </w:p>
        </w:tc>
        <w:tc>
          <w:tcPr>
            <w:tcW w:w="1417" w:type="dxa"/>
          </w:tcPr>
          <w:p w:rsidR="002D7ACB" w:rsidRPr="00294DA7" w:rsidRDefault="002D7ACB" w:rsidP="00580ADA">
            <w:pPr>
              <w:jc w:val="center"/>
              <w:rPr>
                <w:sz w:val="16"/>
                <w:szCs w:val="16"/>
              </w:rPr>
            </w:pPr>
            <w:r w:rsidRPr="00294DA7">
              <w:rPr>
                <w:bCs/>
                <w:sz w:val="16"/>
                <w:szCs w:val="16"/>
              </w:rPr>
              <w:t>-</w:t>
            </w:r>
          </w:p>
        </w:tc>
        <w:tc>
          <w:tcPr>
            <w:tcW w:w="1052" w:type="dxa"/>
          </w:tcPr>
          <w:p w:rsidR="002D7ACB" w:rsidRPr="00294DA7" w:rsidRDefault="002D7ACB" w:rsidP="00580ADA">
            <w:pPr>
              <w:jc w:val="center"/>
              <w:rPr>
                <w:bCs/>
                <w:sz w:val="16"/>
                <w:szCs w:val="16"/>
              </w:rPr>
            </w:pPr>
            <w:r w:rsidRPr="00294DA7">
              <w:rPr>
                <w:bCs/>
                <w:sz w:val="16"/>
                <w:szCs w:val="16"/>
              </w:rPr>
              <w:t>-25,95</w:t>
            </w:r>
          </w:p>
        </w:tc>
        <w:tc>
          <w:tcPr>
            <w:tcW w:w="1235" w:type="dxa"/>
          </w:tcPr>
          <w:p w:rsidR="002D7ACB" w:rsidRPr="00294DA7" w:rsidRDefault="002D7ACB" w:rsidP="00580ADA">
            <w:pPr>
              <w:rPr>
                <w:bCs/>
                <w:sz w:val="16"/>
                <w:szCs w:val="16"/>
              </w:rPr>
            </w:pPr>
            <w:r w:rsidRPr="00294DA7">
              <w:rPr>
                <w:bCs/>
                <w:sz w:val="16"/>
                <w:szCs w:val="16"/>
              </w:rPr>
              <w:t>-25,95</w:t>
            </w:r>
          </w:p>
        </w:tc>
      </w:tr>
      <w:tr w:rsidR="002D7ACB" w:rsidRPr="00294DA7" w:rsidTr="00580ADA">
        <w:trPr>
          <w:trHeight w:val="174"/>
        </w:trPr>
        <w:tc>
          <w:tcPr>
            <w:tcW w:w="3800" w:type="dxa"/>
            <w:vAlign w:val="bottom"/>
          </w:tcPr>
          <w:p w:rsidR="002D7ACB" w:rsidRPr="00294DA7" w:rsidRDefault="002D7ACB" w:rsidP="00580ADA">
            <w:pPr>
              <w:rPr>
                <w:sz w:val="16"/>
                <w:szCs w:val="16"/>
              </w:rPr>
            </w:pPr>
            <w:r w:rsidRPr="00294DA7">
              <w:rPr>
                <w:sz w:val="16"/>
                <w:szCs w:val="16"/>
              </w:rPr>
              <w:t>Потери при передаче</w:t>
            </w:r>
          </w:p>
        </w:tc>
        <w:tc>
          <w:tcPr>
            <w:tcW w:w="992" w:type="dxa"/>
          </w:tcPr>
          <w:p w:rsidR="002D7ACB" w:rsidRPr="00294DA7" w:rsidRDefault="002D7ACB" w:rsidP="00580ADA">
            <w:pPr>
              <w:jc w:val="center"/>
              <w:rPr>
                <w:bCs/>
                <w:sz w:val="16"/>
                <w:szCs w:val="16"/>
              </w:rPr>
            </w:pPr>
            <w:r w:rsidRPr="00294DA7">
              <w:rPr>
                <w:bCs/>
                <w:sz w:val="16"/>
                <w:szCs w:val="16"/>
              </w:rPr>
              <w:t>11</w:t>
            </w:r>
          </w:p>
        </w:tc>
        <w:tc>
          <w:tcPr>
            <w:tcW w:w="1276" w:type="dxa"/>
          </w:tcPr>
          <w:p w:rsidR="002D7ACB" w:rsidRPr="00294DA7" w:rsidRDefault="002D7ACB" w:rsidP="00580ADA">
            <w:pPr>
              <w:jc w:val="center"/>
              <w:rPr>
                <w:bCs/>
                <w:sz w:val="16"/>
                <w:szCs w:val="16"/>
              </w:rPr>
            </w:pPr>
            <w:r w:rsidRPr="00294DA7">
              <w:rPr>
                <w:bCs/>
                <w:sz w:val="16"/>
                <w:szCs w:val="16"/>
              </w:rPr>
              <w:t>-</w:t>
            </w:r>
          </w:p>
        </w:tc>
        <w:tc>
          <w:tcPr>
            <w:tcW w:w="850" w:type="dxa"/>
          </w:tcPr>
          <w:p w:rsidR="002D7ACB" w:rsidRPr="00294DA7" w:rsidRDefault="002D7ACB" w:rsidP="00580ADA">
            <w:pPr>
              <w:jc w:val="center"/>
              <w:rPr>
                <w:sz w:val="16"/>
                <w:szCs w:val="16"/>
              </w:rPr>
            </w:pPr>
            <w:r w:rsidRPr="00294DA7">
              <w:rPr>
                <w:bCs/>
                <w:sz w:val="16"/>
                <w:szCs w:val="16"/>
              </w:rPr>
              <w:t>-</w:t>
            </w:r>
          </w:p>
        </w:tc>
        <w:tc>
          <w:tcPr>
            <w:tcW w:w="1276" w:type="dxa"/>
          </w:tcPr>
          <w:p w:rsidR="002D7ACB" w:rsidRPr="00294DA7" w:rsidRDefault="002D7ACB" w:rsidP="00580ADA">
            <w:pPr>
              <w:jc w:val="center"/>
              <w:rPr>
                <w:sz w:val="16"/>
                <w:szCs w:val="16"/>
              </w:rPr>
            </w:pPr>
            <w:r w:rsidRPr="00294DA7">
              <w:rPr>
                <w:bCs/>
                <w:sz w:val="16"/>
                <w:szCs w:val="16"/>
              </w:rPr>
              <w:t>-</w:t>
            </w:r>
          </w:p>
        </w:tc>
        <w:tc>
          <w:tcPr>
            <w:tcW w:w="1417" w:type="dxa"/>
          </w:tcPr>
          <w:p w:rsidR="002D7ACB" w:rsidRPr="00294DA7" w:rsidRDefault="002D7ACB" w:rsidP="00580ADA">
            <w:pPr>
              <w:jc w:val="center"/>
              <w:rPr>
                <w:sz w:val="16"/>
                <w:szCs w:val="16"/>
              </w:rPr>
            </w:pPr>
            <w:r w:rsidRPr="00294DA7">
              <w:rPr>
                <w:bCs/>
                <w:sz w:val="16"/>
                <w:szCs w:val="16"/>
              </w:rPr>
              <w:t>-</w:t>
            </w:r>
          </w:p>
        </w:tc>
        <w:tc>
          <w:tcPr>
            <w:tcW w:w="993" w:type="dxa"/>
          </w:tcPr>
          <w:p w:rsidR="002D7ACB" w:rsidRPr="00294DA7" w:rsidRDefault="002D7ACB" w:rsidP="00580ADA">
            <w:pPr>
              <w:jc w:val="center"/>
              <w:rPr>
                <w:sz w:val="16"/>
                <w:szCs w:val="16"/>
              </w:rPr>
            </w:pPr>
            <w:r w:rsidRPr="00294DA7">
              <w:rPr>
                <w:bCs/>
                <w:sz w:val="16"/>
                <w:szCs w:val="16"/>
              </w:rPr>
              <w:t>-</w:t>
            </w:r>
          </w:p>
        </w:tc>
        <w:tc>
          <w:tcPr>
            <w:tcW w:w="992" w:type="dxa"/>
          </w:tcPr>
          <w:p w:rsidR="002D7ACB" w:rsidRPr="00294DA7" w:rsidRDefault="002D7ACB" w:rsidP="00580ADA">
            <w:pPr>
              <w:jc w:val="center"/>
              <w:rPr>
                <w:sz w:val="16"/>
                <w:szCs w:val="16"/>
              </w:rPr>
            </w:pPr>
            <w:r w:rsidRPr="00294DA7">
              <w:rPr>
                <w:bCs/>
                <w:sz w:val="16"/>
                <w:szCs w:val="16"/>
              </w:rPr>
              <w:t>-</w:t>
            </w:r>
          </w:p>
        </w:tc>
        <w:tc>
          <w:tcPr>
            <w:tcW w:w="1134" w:type="dxa"/>
          </w:tcPr>
          <w:p w:rsidR="002D7ACB" w:rsidRPr="00294DA7" w:rsidRDefault="002D7ACB" w:rsidP="00580ADA">
            <w:pPr>
              <w:jc w:val="center"/>
              <w:rPr>
                <w:sz w:val="16"/>
                <w:szCs w:val="16"/>
              </w:rPr>
            </w:pPr>
            <w:r w:rsidRPr="00294DA7">
              <w:rPr>
                <w:bCs/>
                <w:sz w:val="16"/>
                <w:szCs w:val="16"/>
              </w:rPr>
              <w:t>-</w:t>
            </w:r>
          </w:p>
        </w:tc>
        <w:tc>
          <w:tcPr>
            <w:tcW w:w="1417" w:type="dxa"/>
          </w:tcPr>
          <w:p w:rsidR="002D7ACB" w:rsidRPr="00294DA7" w:rsidRDefault="002D7ACB" w:rsidP="00580ADA">
            <w:pPr>
              <w:jc w:val="center"/>
              <w:rPr>
                <w:sz w:val="16"/>
                <w:szCs w:val="16"/>
              </w:rPr>
            </w:pPr>
            <w:r w:rsidRPr="00294DA7">
              <w:rPr>
                <w:bCs/>
                <w:sz w:val="16"/>
                <w:szCs w:val="16"/>
              </w:rPr>
              <w:t>-</w:t>
            </w:r>
          </w:p>
        </w:tc>
        <w:tc>
          <w:tcPr>
            <w:tcW w:w="1052" w:type="dxa"/>
          </w:tcPr>
          <w:p w:rsidR="002D7ACB" w:rsidRPr="00294DA7" w:rsidRDefault="002D7ACB" w:rsidP="00580ADA">
            <w:pPr>
              <w:jc w:val="center"/>
              <w:rPr>
                <w:bCs/>
                <w:sz w:val="16"/>
                <w:szCs w:val="16"/>
              </w:rPr>
            </w:pPr>
            <w:r w:rsidRPr="00294DA7">
              <w:rPr>
                <w:bCs/>
                <w:sz w:val="16"/>
                <w:szCs w:val="16"/>
              </w:rPr>
              <w:t>-6220,17</w:t>
            </w:r>
          </w:p>
        </w:tc>
        <w:tc>
          <w:tcPr>
            <w:tcW w:w="1235" w:type="dxa"/>
          </w:tcPr>
          <w:p w:rsidR="002D7ACB" w:rsidRPr="00294DA7" w:rsidRDefault="002D7ACB" w:rsidP="00580ADA">
            <w:pPr>
              <w:rPr>
                <w:bCs/>
                <w:sz w:val="16"/>
                <w:szCs w:val="16"/>
              </w:rPr>
            </w:pPr>
            <w:r w:rsidRPr="00294DA7">
              <w:rPr>
                <w:bCs/>
                <w:sz w:val="16"/>
                <w:szCs w:val="16"/>
              </w:rPr>
              <w:t>-6220,17</w:t>
            </w:r>
          </w:p>
        </w:tc>
      </w:tr>
      <w:tr w:rsidR="002D7ACB" w:rsidRPr="00294DA7" w:rsidTr="00580ADA">
        <w:trPr>
          <w:trHeight w:val="226"/>
        </w:trPr>
        <w:tc>
          <w:tcPr>
            <w:tcW w:w="3800" w:type="dxa"/>
            <w:vAlign w:val="bottom"/>
          </w:tcPr>
          <w:p w:rsidR="002D7ACB" w:rsidRPr="00294DA7" w:rsidRDefault="002D7ACB" w:rsidP="00580ADA">
            <w:pPr>
              <w:rPr>
                <w:sz w:val="16"/>
                <w:szCs w:val="16"/>
              </w:rPr>
            </w:pPr>
            <w:r w:rsidRPr="00294DA7">
              <w:rPr>
                <w:sz w:val="16"/>
                <w:szCs w:val="16"/>
              </w:rPr>
              <w:t>Конечное потребление энергетических ресурсов</w:t>
            </w:r>
          </w:p>
        </w:tc>
        <w:tc>
          <w:tcPr>
            <w:tcW w:w="992" w:type="dxa"/>
          </w:tcPr>
          <w:p w:rsidR="002D7ACB" w:rsidRPr="00294DA7" w:rsidRDefault="002D7ACB" w:rsidP="00580ADA">
            <w:pPr>
              <w:jc w:val="center"/>
              <w:rPr>
                <w:bCs/>
                <w:sz w:val="16"/>
                <w:szCs w:val="16"/>
              </w:rPr>
            </w:pPr>
            <w:r w:rsidRPr="00294DA7">
              <w:rPr>
                <w:bCs/>
                <w:sz w:val="16"/>
                <w:szCs w:val="16"/>
              </w:rPr>
              <w:t>12</w:t>
            </w:r>
          </w:p>
        </w:tc>
        <w:tc>
          <w:tcPr>
            <w:tcW w:w="1276" w:type="dxa"/>
          </w:tcPr>
          <w:p w:rsidR="002D7ACB" w:rsidRPr="00294DA7" w:rsidRDefault="002D7ACB" w:rsidP="00580ADA">
            <w:pPr>
              <w:jc w:val="center"/>
              <w:rPr>
                <w:bCs/>
                <w:sz w:val="16"/>
                <w:szCs w:val="16"/>
              </w:rPr>
            </w:pPr>
            <w:r w:rsidRPr="00294DA7">
              <w:rPr>
                <w:bCs/>
                <w:sz w:val="16"/>
                <w:szCs w:val="16"/>
              </w:rPr>
              <w:t>-</w:t>
            </w:r>
          </w:p>
        </w:tc>
        <w:tc>
          <w:tcPr>
            <w:tcW w:w="850" w:type="dxa"/>
          </w:tcPr>
          <w:p w:rsidR="002D7ACB" w:rsidRPr="00294DA7" w:rsidRDefault="002D7ACB" w:rsidP="00580ADA">
            <w:pPr>
              <w:jc w:val="center"/>
              <w:rPr>
                <w:sz w:val="16"/>
                <w:szCs w:val="16"/>
              </w:rPr>
            </w:pPr>
          </w:p>
        </w:tc>
        <w:tc>
          <w:tcPr>
            <w:tcW w:w="1276" w:type="dxa"/>
          </w:tcPr>
          <w:p w:rsidR="002D7ACB" w:rsidRPr="00294DA7" w:rsidRDefault="002D7ACB" w:rsidP="00580ADA">
            <w:pPr>
              <w:jc w:val="center"/>
              <w:rPr>
                <w:bCs/>
                <w:sz w:val="16"/>
                <w:szCs w:val="16"/>
              </w:rPr>
            </w:pPr>
          </w:p>
        </w:tc>
        <w:tc>
          <w:tcPr>
            <w:tcW w:w="1417" w:type="dxa"/>
          </w:tcPr>
          <w:p w:rsidR="002D7ACB" w:rsidRPr="00294DA7" w:rsidRDefault="002D7ACB" w:rsidP="00580ADA">
            <w:pPr>
              <w:jc w:val="center"/>
              <w:rPr>
                <w:bCs/>
                <w:sz w:val="16"/>
                <w:szCs w:val="16"/>
              </w:rPr>
            </w:pPr>
            <w:r w:rsidRPr="00294DA7">
              <w:rPr>
                <w:bCs/>
                <w:sz w:val="16"/>
                <w:szCs w:val="16"/>
              </w:rPr>
              <w:t>-</w:t>
            </w:r>
          </w:p>
        </w:tc>
        <w:tc>
          <w:tcPr>
            <w:tcW w:w="993" w:type="dxa"/>
          </w:tcPr>
          <w:p w:rsidR="002D7ACB" w:rsidRPr="00294DA7" w:rsidRDefault="002D7ACB" w:rsidP="00580ADA">
            <w:pPr>
              <w:jc w:val="center"/>
              <w:rPr>
                <w:sz w:val="16"/>
                <w:szCs w:val="16"/>
              </w:rPr>
            </w:pPr>
          </w:p>
        </w:tc>
        <w:tc>
          <w:tcPr>
            <w:tcW w:w="992" w:type="dxa"/>
          </w:tcPr>
          <w:p w:rsidR="002D7ACB" w:rsidRPr="00294DA7" w:rsidRDefault="002D7ACB" w:rsidP="00580ADA">
            <w:pPr>
              <w:jc w:val="center"/>
              <w:rPr>
                <w:sz w:val="16"/>
                <w:szCs w:val="16"/>
              </w:rPr>
            </w:pPr>
          </w:p>
        </w:tc>
        <w:tc>
          <w:tcPr>
            <w:tcW w:w="1134" w:type="dxa"/>
          </w:tcPr>
          <w:p w:rsidR="002D7ACB" w:rsidRPr="00294DA7" w:rsidRDefault="002D7ACB" w:rsidP="00580ADA">
            <w:pPr>
              <w:jc w:val="center"/>
              <w:rPr>
                <w:sz w:val="16"/>
                <w:szCs w:val="16"/>
              </w:rPr>
            </w:pPr>
          </w:p>
        </w:tc>
        <w:tc>
          <w:tcPr>
            <w:tcW w:w="1417" w:type="dxa"/>
          </w:tcPr>
          <w:p w:rsidR="002D7ACB" w:rsidRPr="00294DA7" w:rsidRDefault="002D7ACB" w:rsidP="00580ADA">
            <w:pPr>
              <w:jc w:val="center"/>
              <w:rPr>
                <w:bCs/>
                <w:sz w:val="16"/>
                <w:szCs w:val="16"/>
              </w:rPr>
            </w:pPr>
          </w:p>
        </w:tc>
        <w:tc>
          <w:tcPr>
            <w:tcW w:w="1052" w:type="dxa"/>
          </w:tcPr>
          <w:p w:rsidR="002D7ACB" w:rsidRPr="00294DA7" w:rsidRDefault="002D7ACB" w:rsidP="00580ADA">
            <w:pPr>
              <w:jc w:val="center"/>
              <w:rPr>
                <w:bCs/>
                <w:sz w:val="16"/>
                <w:szCs w:val="16"/>
              </w:rPr>
            </w:pPr>
            <w:r w:rsidRPr="00294DA7">
              <w:rPr>
                <w:bCs/>
                <w:sz w:val="16"/>
                <w:szCs w:val="16"/>
              </w:rPr>
              <w:t>11524,53</w:t>
            </w:r>
          </w:p>
        </w:tc>
        <w:tc>
          <w:tcPr>
            <w:tcW w:w="1235" w:type="dxa"/>
          </w:tcPr>
          <w:p w:rsidR="002D7ACB" w:rsidRPr="00294DA7" w:rsidRDefault="002D7ACB" w:rsidP="00580ADA">
            <w:pPr>
              <w:rPr>
                <w:bCs/>
                <w:sz w:val="16"/>
                <w:szCs w:val="16"/>
              </w:rPr>
            </w:pPr>
            <w:r w:rsidRPr="00294DA7">
              <w:rPr>
                <w:bCs/>
                <w:sz w:val="16"/>
                <w:szCs w:val="16"/>
              </w:rPr>
              <w:t>11524,53</w:t>
            </w:r>
          </w:p>
        </w:tc>
      </w:tr>
      <w:tr w:rsidR="002D7ACB" w:rsidRPr="00294DA7" w:rsidTr="00580ADA">
        <w:trPr>
          <w:trHeight w:val="226"/>
        </w:trPr>
        <w:tc>
          <w:tcPr>
            <w:tcW w:w="3800" w:type="dxa"/>
            <w:vAlign w:val="bottom"/>
          </w:tcPr>
          <w:p w:rsidR="002D7ACB" w:rsidRPr="00294DA7" w:rsidRDefault="002D7ACB" w:rsidP="00580ADA">
            <w:pPr>
              <w:rPr>
                <w:sz w:val="16"/>
                <w:szCs w:val="16"/>
              </w:rPr>
            </w:pPr>
            <w:r w:rsidRPr="00294DA7">
              <w:rPr>
                <w:sz w:val="16"/>
                <w:szCs w:val="16"/>
              </w:rPr>
              <w:t>Сельское хозяйство, рыболовство и рыбоводство</w:t>
            </w:r>
          </w:p>
        </w:tc>
        <w:tc>
          <w:tcPr>
            <w:tcW w:w="992" w:type="dxa"/>
          </w:tcPr>
          <w:p w:rsidR="002D7ACB" w:rsidRPr="00294DA7" w:rsidRDefault="002D7ACB" w:rsidP="00580ADA">
            <w:pPr>
              <w:jc w:val="center"/>
              <w:rPr>
                <w:bCs/>
                <w:sz w:val="16"/>
                <w:szCs w:val="16"/>
              </w:rPr>
            </w:pPr>
            <w:r w:rsidRPr="00294DA7">
              <w:rPr>
                <w:bCs/>
                <w:sz w:val="16"/>
                <w:szCs w:val="16"/>
              </w:rPr>
              <w:t>13</w:t>
            </w:r>
          </w:p>
        </w:tc>
        <w:tc>
          <w:tcPr>
            <w:tcW w:w="1276" w:type="dxa"/>
          </w:tcPr>
          <w:p w:rsidR="002D7ACB" w:rsidRPr="00294DA7" w:rsidRDefault="002D7ACB" w:rsidP="00580ADA">
            <w:pPr>
              <w:jc w:val="center"/>
              <w:rPr>
                <w:bCs/>
                <w:sz w:val="16"/>
                <w:szCs w:val="16"/>
              </w:rPr>
            </w:pPr>
          </w:p>
        </w:tc>
        <w:tc>
          <w:tcPr>
            <w:tcW w:w="850" w:type="dxa"/>
          </w:tcPr>
          <w:p w:rsidR="002D7ACB" w:rsidRPr="00294DA7" w:rsidRDefault="002D7ACB" w:rsidP="00580ADA">
            <w:pPr>
              <w:jc w:val="center"/>
              <w:rPr>
                <w:sz w:val="16"/>
                <w:szCs w:val="16"/>
              </w:rPr>
            </w:pPr>
          </w:p>
        </w:tc>
        <w:tc>
          <w:tcPr>
            <w:tcW w:w="1276" w:type="dxa"/>
          </w:tcPr>
          <w:p w:rsidR="002D7ACB" w:rsidRPr="00294DA7" w:rsidRDefault="002D7ACB" w:rsidP="00580ADA">
            <w:pPr>
              <w:jc w:val="center"/>
              <w:rPr>
                <w:sz w:val="16"/>
                <w:szCs w:val="16"/>
              </w:rPr>
            </w:pPr>
          </w:p>
        </w:tc>
        <w:tc>
          <w:tcPr>
            <w:tcW w:w="1417" w:type="dxa"/>
          </w:tcPr>
          <w:p w:rsidR="002D7ACB" w:rsidRPr="00294DA7" w:rsidRDefault="002D7ACB" w:rsidP="00580ADA">
            <w:pPr>
              <w:jc w:val="center"/>
              <w:rPr>
                <w:sz w:val="16"/>
                <w:szCs w:val="16"/>
              </w:rPr>
            </w:pPr>
            <w:r w:rsidRPr="00294DA7">
              <w:rPr>
                <w:sz w:val="16"/>
                <w:szCs w:val="16"/>
              </w:rPr>
              <w:t>-</w:t>
            </w:r>
          </w:p>
        </w:tc>
        <w:tc>
          <w:tcPr>
            <w:tcW w:w="993" w:type="dxa"/>
          </w:tcPr>
          <w:p w:rsidR="002D7ACB" w:rsidRPr="00294DA7" w:rsidRDefault="002D7ACB" w:rsidP="00580ADA">
            <w:pPr>
              <w:jc w:val="center"/>
              <w:rPr>
                <w:sz w:val="16"/>
                <w:szCs w:val="16"/>
              </w:rPr>
            </w:pPr>
          </w:p>
        </w:tc>
        <w:tc>
          <w:tcPr>
            <w:tcW w:w="992" w:type="dxa"/>
          </w:tcPr>
          <w:p w:rsidR="002D7ACB" w:rsidRPr="00294DA7" w:rsidRDefault="002D7ACB" w:rsidP="00580ADA">
            <w:pPr>
              <w:jc w:val="center"/>
              <w:rPr>
                <w:sz w:val="16"/>
                <w:szCs w:val="16"/>
              </w:rPr>
            </w:pPr>
          </w:p>
        </w:tc>
        <w:tc>
          <w:tcPr>
            <w:tcW w:w="1134" w:type="dxa"/>
          </w:tcPr>
          <w:p w:rsidR="002D7ACB" w:rsidRPr="00294DA7" w:rsidRDefault="002D7ACB" w:rsidP="00580ADA">
            <w:pPr>
              <w:jc w:val="center"/>
              <w:rPr>
                <w:sz w:val="16"/>
                <w:szCs w:val="16"/>
              </w:rPr>
            </w:pPr>
          </w:p>
        </w:tc>
        <w:tc>
          <w:tcPr>
            <w:tcW w:w="1417" w:type="dxa"/>
          </w:tcPr>
          <w:p w:rsidR="002D7ACB" w:rsidRPr="00294DA7" w:rsidRDefault="002D7ACB" w:rsidP="00580ADA">
            <w:pPr>
              <w:jc w:val="center"/>
              <w:rPr>
                <w:sz w:val="16"/>
                <w:szCs w:val="16"/>
              </w:rPr>
            </w:pPr>
          </w:p>
        </w:tc>
        <w:tc>
          <w:tcPr>
            <w:tcW w:w="1052" w:type="dxa"/>
          </w:tcPr>
          <w:p w:rsidR="002D7ACB" w:rsidRPr="00294DA7" w:rsidRDefault="002D7ACB" w:rsidP="00580ADA">
            <w:pPr>
              <w:jc w:val="center"/>
              <w:rPr>
                <w:sz w:val="16"/>
                <w:szCs w:val="16"/>
              </w:rPr>
            </w:pPr>
          </w:p>
        </w:tc>
        <w:tc>
          <w:tcPr>
            <w:tcW w:w="1235" w:type="dxa"/>
          </w:tcPr>
          <w:p w:rsidR="002D7ACB" w:rsidRPr="00294DA7" w:rsidRDefault="002D7ACB" w:rsidP="00580ADA">
            <w:pPr>
              <w:rPr>
                <w:sz w:val="16"/>
                <w:szCs w:val="16"/>
              </w:rPr>
            </w:pPr>
          </w:p>
        </w:tc>
      </w:tr>
      <w:tr w:rsidR="002D7ACB" w:rsidRPr="00294DA7" w:rsidTr="00580ADA">
        <w:trPr>
          <w:trHeight w:val="228"/>
        </w:trPr>
        <w:tc>
          <w:tcPr>
            <w:tcW w:w="3800" w:type="dxa"/>
            <w:vAlign w:val="bottom"/>
          </w:tcPr>
          <w:p w:rsidR="002D7ACB" w:rsidRPr="00294DA7" w:rsidRDefault="002D7ACB" w:rsidP="00580ADA">
            <w:pPr>
              <w:rPr>
                <w:position w:val="6"/>
                <w:sz w:val="16"/>
                <w:szCs w:val="16"/>
              </w:rPr>
            </w:pPr>
            <w:r w:rsidRPr="00294DA7">
              <w:rPr>
                <w:position w:val="6"/>
                <w:sz w:val="16"/>
                <w:szCs w:val="16"/>
              </w:rPr>
              <w:lastRenderedPageBreak/>
              <w:t>Промышленность</w:t>
            </w:r>
          </w:p>
        </w:tc>
        <w:tc>
          <w:tcPr>
            <w:tcW w:w="992" w:type="dxa"/>
          </w:tcPr>
          <w:p w:rsidR="002D7ACB" w:rsidRPr="00294DA7" w:rsidRDefault="002D7ACB" w:rsidP="00580ADA">
            <w:pPr>
              <w:jc w:val="center"/>
              <w:rPr>
                <w:bCs/>
                <w:sz w:val="16"/>
                <w:szCs w:val="16"/>
              </w:rPr>
            </w:pPr>
            <w:r w:rsidRPr="00294DA7">
              <w:rPr>
                <w:bCs/>
                <w:sz w:val="16"/>
                <w:szCs w:val="16"/>
              </w:rPr>
              <w:t>14</w:t>
            </w:r>
          </w:p>
        </w:tc>
        <w:tc>
          <w:tcPr>
            <w:tcW w:w="1276" w:type="dxa"/>
          </w:tcPr>
          <w:p w:rsidR="002D7ACB" w:rsidRPr="00294DA7" w:rsidRDefault="002D7ACB" w:rsidP="00580ADA">
            <w:pPr>
              <w:jc w:val="center"/>
              <w:rPr>
                <w:bCs/>
                <w:sz w:val="16"/>
                <w:szCs w:val="16"/>
              </w:rPr>
            </w:pPr>
            <w:r w:rsidRPr="00294DA7">
              <w:rPr>
                <w:bCs/>
                <w:sz w:val="16"/>
                <w:szCs w:val="16"/>
              </w:rPr>
              <w:t>-</w:t>
            </w:r>
          </w:p>
        </w:tc>
        <w:tc>
          <w:tcPr>
            <w:tcW w:w="850" w:type="dxa"/>
          </w:tcPr>
          <w:p w:rsidR="002D7ACB" w:rsidRPr="00294DA7" w:rsidRDefault="002D7ACB" w:rsidP="00580ADA">
            <w:pPr>
              <w:jc w:val="center"/>
              <w:rPr>
                <w:sz w:val="16"/>
                <w:szCs w:val="16"/>
              </w:rPr>
            </w:pPr>
          </w:p>
        </w:tc>
        <w:tc>
          <w:tcPr>
            <w:tcW w:w="1276" w:type="dxa"/>
          </w:tcPr>
          <w:p w:rsidR="002D7ACB" w:rsidRPr="00294DA7" w:rsidRDefault="002D7ACB" w:rsidP="00580ADA">
            <w:pPr>
              <w:jc w:val="center"/>
              <w:rPr>
                <w:sz w:val="16"/>
                <w:szCs w:val="16"/>
              </w:rPr>
            </w:pPr>
          </w:p>
        </w:tc>
        <w:tc>
          <w:tcPr>
            <w:tcW w:w="1417" w:type="dxa"/>
          </w:tcPr>
          <w:p w:rsidR="002D7ACB" w:rsidRPr="00294DA7" w:rsidRDefault="002D7ACB" w:rsidP="00580ADA">
            <w:pPr>
              <w:jc w:val="center"/>
              <w:rPr>
                <w:sz w:val="16"/>
                <w:szCs w:val="16"/>
              </w:rPr>
            </w:pPr>
            <w:r w:rsidRPr="00294DA7">
              <w:rPr>
                <w:sz w:val="16"/>
                <w:szCs w:val="16"/>
              </w:rPr>
              <w:t>1779,687</w:t>
            </w:r>
          </w:p>
        </w:tc>
        <w:tc>
          <w:tcPr>
            <w:tcW w:w="993" w:type="dxa"/>
          </w:tcPr>
          <w:p w:rsidR="002D7ACB" w:rsidRPr="00294DA7" w:rsidRDefault="002D7ACB" w:rsidP="00580ADA">
            <w:pPr>
              <w:jc w:val="center"/>
              <w:rPr>
                <w:sz w:val="16"/>
                <w:szCs w:val="16"/>
              </w:rPr>
            </w:pPr>
            <w:r w:rsidRPr="00294DA7">
              <w:rPr>
                <w:sz w:val="16"/>
                <w:szCs w:val="16"/>
              </w:rPr>
              <w:t>-</w:t>
            </w:r>
          </w:p>
        </w:tc>
        <w:tc>
          <w:tcPr>
            <w:tcW w:w="992" w:type="dxa"/>
          </w:tcPr>
          <w:p w:rsidR="002D7ACB" w:rsidRPr="00294DA7" w:rsidRDefault="002D7ACB" w:rsidP="00580ADA">
            <w:pPr>
              <w:jc w:val="center"/>
              <w:rPr>
                <w:sz w:val="16"/>
                <w:szCs w:val="16"/>
              </w:rPr>
            </w:pPr>
          </w:p>
        </w:tc>
        <w:tc>
          <w:tcPr>
            <w:tcW w:w="1134" w:type="dxa"/>
          </w:tcPr>
          <w:p w:rsidR="002D7ACB" w:rsidRPr="00294DA7" w:rsidRDefault="002D7ACB" w:rsidP="00580ADA">
            <w:pPr>
              <w:jc w:val="center"/>
              <w:rPr>
                <w:sz w:val="16"/>
                <w:szCs w:val="16"/>
              </w:rPr>
            </w:pPr>
          </w:p>
        </w:tc>
        <w:tc>
          <w:tcPr>
            <w:tcW w:w="1417" w:type="dxa"/>
          </w:tcPr>
          <w:p w:rsidR="002D7ACB" w:rsidRPr="00294DA7" w:rsidRDefault="002D7ACB" w:rsidP="00580ADA">
            <w:pPr>
              <w:jc w:val="center"/>
              <w:rPr>
                <w:sz w:val="16"/>
                <w:szCs w:val="16"/>
              </w:rPr>
            </w:pPr>
          </w:p>
        </w:tc>
        <w:tc>
          <w:tcPr>
            <w:tcW w:w="1052" w:type="dxa"/>
          </w:tcPr>
          <w:p w:rsidR="002D7ACB" w:rsidRPr="00294DA7" w:rsidRDefault="002D7ACB" w:rsidP="00580ADA">
            <w:pPr>
              <w:jc w:val="center"/>
              <w:rPr>
                <w:sz w:val="16"/>
                <w:szCs w:val="16"/>
              </w:rPr>
            </w:pPr>
            <w:r w:rsidRPr="00294DA7">
              <w:rPr>
                <w:sz w:val="16"/>
                <w:szCs w:val="16"/>
              </w:rPr>
              <w:t>1250,24</w:t>
            </w:r>
          </w:p>
        </w:tc>
        <w:tc>
          <w:tcPr>
            <w:tcW w:w="1235" w:type="dxa"/>
          </w:tcPr>
          <w:p w:rsidR="002D7ACB" w:rsidRPr="00294DA7" w:rsidRDefault="002D7ACB" w:rsidP="00580ADA">
            <w:pPr>
              <w:rPr>
                <w:sz w:val="16"/>
                <w:szCs w:val="16"/>
              </w:rPr>
            </w:pPr>
            <w:r w:rsidRPr="00294DA7">
              <w:rPr>
                <w:sz w:val="16"/>
                <w:szCs w:val="16"/>
              </w:rPr>
              <w:t>3029,927</w:t>
            </w:r>
          </w:p>
        </w:tc>
      </w:tr>
      <w:tr w:rsidR="002D7ACB" w:rsidRPr="00294DA7" w:rsidTr="00580ADA">
        <w:trPr>
          <w:trHeight w:val="228"/>
        </w:trPr>
        <w:tc>
          <w:tcPr>
            <w:tcW w:w="3800" w:type="dxa"/>
            <w:vAlign w:val="bottom"/>
          </w:tcPr>
          <w:p w:rsidR="002D7ACB" w:rsidRPr="00294DA7" w:rsidRDefault="002D7ACB" w:rsidP="00580ADA">
            <w:pPr>
              <w:rPr>
                <w:position w:val="6"/>
                <w:sz w:val="16"/>
                <w:szCs w:val="16"/>
              </w:rPr>
            </w:pPr>
            <w:r w:rsidRPr="00294DA7">
              <w:rPr>
                <w:position w:val="6"/>
                <w:sz w:val="16"/>
                <w:szCs w:val="16"/>
              </w:rPr>
              <w:t>Легкая промышленность</w:t>
            </w:r>
          </w:p>
        </w:tc>
        <w:tc>
          <w:tcPr>
            <w:tcW w:w="992" w:type="dxa"/>
          </w:tcPr>
          <w:p w:rsidR="002D7ACB" w:rsidRPr="00294DA7" w:rsidRDefault="002D7ACB" w:rsidP="00580ADA">
            <w:pPr>
              <w:jc w:val="center"/>
              <w:rPr>
                <w:bCs/>
                <w:sz w:val="16"/>
                <w:szCs w:val="16"/>
              </w:rPr>
            </w:pPr>
            <w:r w:rsidRPr="00294DA7">
              <w:rPr>
                <w:bCs/>
                <w:sz w:val="16"/>
                <w:szCs w:val="16"/>
              </w:rPr>
              <w:t>14.1</w:t>
            </w:r>
          </w:p>
        </w:tc>
        <w:tc>
          <w:tcPr>
            <w:tcW w:w="1276" w:type="dxa"/>
          </w:tcPr>
          <w:p w:rsidR="002D7ACB" w:rsidRPr="00294DA7" w:rsidRDefault="002D7ACB" w:rsidP="00580ADA">
            <w:pPr>
              <w:jc w:val="center"/>
              <w:rPr>
                <w:bCs/>
                <w:sz w:val="16"/>
                <w:szCs w:val="16"/>
              </w:rPr>
            </w:pPr>
          </w:p>
        </w:tc>
        <w:tc>
          <w:tcPr>
            <w:tcW w:w="850" w:type="dxa"/>
          </w:tcPr>
          <w:p w:rsidR="002D7ACB" w:rsidRPr="00294DA7" w:rsidRDefault="002D7ACB" w:rsidP="00580ADA">
            <w:pPr>
              <w:jc w:val="center"/>
              <w:rPr>
                <w:sz w:val="16"/>
                <w:szCs w:val="16"/>
              </w:rPr>
            </w:pPr>
          </w:p>
        </w:tc>
        <w:tc>
          <w:tcPr>
            <w:tcW w:w="1276" w:type="dxa"/>
          </w:tcPr>
          <w:p w:rsidR="002D7ACB" w:rsidRPr="00294DA7" w:rsidRDefault="002D7ACB" w:rsidP="00580ADA">
            <w:pPr>
              <w:jc w:val="center"/>
              <w:rPr>
                <w:sz w:val="16"/>
                <w:szCs w:val="16"/>
              </w:rPr>
            </w:pPr>
          </w:p>
        </w:tc>
        <w:tc>
          <w:tcPr>
            <w:tcW w:w="1417" w:type="dxa"/>
          </w:tcPr>
          <w:p w:rsidR="002D7ACB" w:rsidRPr="00294DA7" w:rsidRDefault="002D7ACB" w:rsidP="00580ADA">
            <w:pPr>
              <w:jc w:val="center"/>
              <w:rPr>
                <w:sz w:val="16"/>
                <w:szCs w:val="16"/>
              </w:rPr>
            </w:pPr>
          </w:p>
        </w:tc>
        <w:tc>
          <w:tcPr>
            <w:tcW w:w="993" w:type="dxa"/>
          </w:tcPr>
          <w:p w:rsidR="002D7ACB" w:rsidRPr="00294DA7" w:rsidRDefault="002D7ACB" w:rsidP="00580ADA">
            <w:pPr>
              <w:jc w:val="center"/>
              <w:rPr>
                <w:sz w:val="16"/>
                <w:szCs w:val="16"/>
              </w:rPr>
            </w:pPr>
          </w:p>
        </w:tc>
        <w:tc>
          <w:tcPr>
            <w:tcW w:w="992" w:type="dxa"/>
          </w:tcPr>
          <w:p w:rsidR="002D7ACB" w:rsidRPr="00294DA7" w:rsidRDefault="002D7ACB" w:rsidP="00580ADA">
            <w:pPr>
              <w:jc w:val="center"/>
              <w:rPr>
                <w:sz w:val="16"/>
                <w:szCs w:val="16"/>
              </w:rPr>
            </w:pPr>
          </w:p>
        </w:tc>
        <w:tc>
          <w:tcPr>
            <w:tcW w:w="1134" w:type="dxa"/>
          </w:tcPr>
          <w:p w:rsidR="002D7ACB" w:rsidRPr="00294DA7" w:rsidRDefault="002D7ACB" w:rsidP="00580ADA">
            <w:pPr>
              <w:jc w:val="center"/>
              <w:rPr>
                <w:sz w:val="16"/>
                <w:szCs w:val="16"/>
              </w:rPr>
            </w:pPr>
          </w:p>
        </w:tc>
        <w:tc>
          <w:tcPr>
            <w:tcW w:w="1417" w:type="dxa"/>
          </w:tcPr>
          <w:p w:rsidR="002D7ACB" w:rsidRPr="00294DA7" w:rsidRDefault="002D7ACB" w:rsidP="00580ADA">
            <w:pPr>
              <w:jc w:val="center"/>
              <w:rPr>
                <w:sz w:val="16"/>
                <w:szCs w:val="16"/>
              </w:rPr>
            </w:pPr>
          </w:p>
        </w:tc>
        <w:tc>
          <w:tcPr>
            <w:tcW w:w="1052" w:type="dxa"/>
          </w:tcPr>
          <w:p w:rsidR="002D7ACB" w:rsidRPr="00294DA7" w:rsidRDefault="002D7ACB" w:rsidP="00580ADA">
            <w:pPr>
              <w:jc w:val="center"/>
              <w:rPr>
                <w:sz w:val="16"/>
                <w:szCs w:val="16"/>
              </w:rPr>
            </w:pPr>
            <w:r w:rsidRPr="00294DA7">
              <w:rPr>
                <w:sz w:val="16"/>
                <w:szCs w:val="16"/>
              </w:rPr>
              <w:t>231,88</w:t>
            </w:r>
          </w:p>
        </w:tc>
        <w:tc>
          <w:tcPr>
            <w:tcW w:w="1235" w:type="dxa"/>
          </w:tcPr>
          <w:p w:rsidR="002D7ACB" w:rsidRPr="00294DA7" w:rsidRDefault="002D7ACB" w:rsidP="00580ADA">
            <w:pPr>
              <w:rPr>
                <w:sz w:val="16"/>
                <w:szCs w:val="16"/>
              </w:rPr>
            </w:pPr>
            <w:r w:rsidRPr="00294DA7">
              <w:rPr>
                <w:sz w:val="16"/>
                <w:szCs w:val="16"/>
              </w:rPr>
              <w:t>231,88</w:t>
            </w:r>
          </w:p>
        </w:tc>
      </w:tr>
      <w:tr w:rsidR="002D7ACB" w:rsidRPr="00294DA7" w:rsidTr="00580ADA">
        <w:trPr>
          <w:trHeight w:val="228"/>
        </w:trPr>
        <w:tc>
          <w:tcPr>
            <w:tcW w:w="3800" w:type="dxa"/>
            <w:vAlign w:val="bottom"/>
          </w:tcPr>
          <w:p w:rsidR="002D7ACB" w:rsidRPr="00294DA7" w:rsidRDefault="002D7ACB" w:rsidP="00580ADA">
            <w:pPr>
              <w:rPr>
                <w:position w:val="6"/>
                <w:sz w:val="16"/>
                <w:szCs w:val="16"/>
              </w:rPr>
            </w:pPr>
            <w:r w:rsidRPr="00294DA7">
              <w:rPr>
                <w:position w:val="6"/>
                <w:sz w:val="16"/>
                <w:szCs w:val="16"/>
              </w:rPr>
              <w:t>Торговля и общественное питание</w:t>
            </w:r>
          </w:p>
        </w:tc>
        <w:tc>
          <w:tcPr>
            <w:tcW w:w="992" w:type="dxa"/>
          </w:tcPr>
          <w:p w:rsidR="002D7ACB" w:rsidRPr="00294DA7" w:rsidRDefault="002D7ACB" w:rsidP="00580ADA">
            <w:pPr>
              <w:jc w:val="center"/>
              <w:rPr>
                <w:bCs/>
                <w:sz w:val="16"/>
                <w:szCs w:val="16"/>
              </w:rPr>
            </w:pPr>
            <w:r w:rsidRPr="00294DA7">
              <w:rPr>
                <w:bCs/>
                <w:sz w:val="16"/>
                <w:szCs w:val="16"/>
              </w:rPr>
              <w:t>14.2</w:t>
            </w:r>
          </w:p>
        </w:tc>
        <w:tc>
          <w:tcPr>
            <w:tcW w:w="1276" w:type="dxa"/>
          </w:tcPr>
          <w:p w:rsidR="002D7ACB" w:rsidRPr="00294DA7" w:rsidRDefault="002D7ACB" w:rsidP="00580ADA">
            <w:pPr>
              <w:jc w:val="center"/>
              <w:rPr>
                <w:bCs/>
                <w:sz w:val="16"/>
                <w:szCs w:val="16"/>
              </w:rPr>
            </w:pPr>
          </w:p>
        </w:tc>
        <w:tc>
          <w:tcPr>
            <w:tcW w:w="850" w:type="dxa"/>
          </w:tcPr>
          <w:p w:rsidR="002D7ACB" w:rsidRPr="00294DA7" w:rsidRDefault="002D7ACB" w:rsidP="00580ADA">
            <w:pPr>
              <w:jc w:val="center"/>
              <w:rPr>
                <w:sz w:val="16"/>
                <w:szCs w:val="16"/>
              </w:rPr>
            </w:pPr>
          </w:p>
        </w:tc>
        <w:tc>
          <w:tcPr>
            <w:tcW w:w="1276" w:type="dxa"/>
          </w:tcPr>
          <w:p w:rsidR="002D7ACB" w:rsidRPr="00294DA7" w:rsidRDefault="002D7ACB" w:rsidP="00580ADA">
            <w:pPr>
              <w:jc w:val="center"/>
              <w:rPr>
                <w:sz w:val="16"/>
                <w:szCs w:val="16"/>
              </w:rPr>
            </w:pPr>
          </w:p>
        </w:tc>
        <w:tc>
          <w:tcPr>
            <w:tcW w:w="1417" w:type="dxa"/>
          </w:tcPr>
          <w:p w:rsidR="002D7ACB" w:rsidRPr="00294DA7" w:rsidRDefault="002D7ACB" w:rsidP="00580ADA">
            <w:pPr>
              <w:jc w:val="center"/>
              <w:rPr>
                <w:sz w:val="16"/>
                <w:szCs w:val="16"/>
              </w:rPr>
            </w:pPr>
            <w:r w:rsidRPr="00294DA7">
              <w:rPr>
                <w:sz w:val="16"/>
                <w:szCs w:val="16"/>
              </w:rPr>
              <w:t>20,818</w:t>
            </w:r>
          </w:p>
        </w:tc>
        <w:tc>
          <w:tcPr>
            <w:tcW w:w="993" w:type="dxa"/>
          </w:tcPr>
          <w:p w:rsidR="002D7ACB" w:rsidRPr="00294DA7" w:rsidRDefault="002D7ACB" w:rsidP="00580ADA">
            <w:pPr>
              <w:jc w:val="center"/>
              <w:rPr>
                <w:sz w:val="16"/>
                <w:szCs w:val="16"/>
              </w:rPr>
            </w:pPr>
          </w:p>
        </w:tc>
        <w:tc>
          <w:tcPr>
            <w:tcW w:w="992" w:type="dxa"/>
          </w:tcPr>
          <w:p w:rsidR="002D7ACB" w:rsidRPr="00294DA7" w:rsidRDefault="002D7ACB" w:rsidP="00580ADA">
            <w:pPr>
              <w:jc w:val="center"/>
              <w:rPr>
                <w:sz w:val="16"/>
                <w:szCs w:val="16"/>
              </w:rPr>
            </w:pPr>
          </w:p>
        </w:tc>
        <w:tc>
          <w:tcPr>
            <w:tcW w:w="1134" w:type="dxa"/>
          </w:tcPr>
          <w:p w:rsidR="002D7ACB" w:rsidRPr="00294DA7" w:rsidRDefault="002D7ACB" w:rsidP="00580ADA">
            <w:pPr>
              <w:jc w:val="center"/>
              <w:rPr>
                <w:sz w:val="16"/>
                <w:szCs w:val="16"/>
              </w:rPr>
            </w:pPr>
          </w:p>
        </w:tc>
        <w:tc>
          <w:tcPr>
            <w:tcW w:w="1417" w:type="dxa"/>
          </w:tcPr>
          <w:p w:rsidR="002D7ACB" w:rsidRPr="00294DA7" w:rsidRDefault="002D7ACB" w:rsidP="00580ADA">
            <w:pPr>
              <w:jc w:val="center"/>
              <w:rPr>
                <w:sz w:val="16"/>
                <w:szCs w:val="16"/>
              </w:rPr>
            </w:pPr>
          </w:p>
        </w:tc>
        <w:tc>
          <w:tcPr>
            <w:tcW w:w="1052" w:type="dxa"/>
          </w:tcPr>
          <w:p w:rsidR="002D7ACB" w:rsidRPr="00294DA7" w:rsidRDefault="002D7ACB" w:rsidP="00580ADA">
            <w:pPr>
              <w:jc w:val="center"/>
              <w:rPr>
                <w:sz w:val="16"/>
                <w:szCs w:val="16"/>
              </w:rPr>
            </w:pPr>
          </w:p>
        </w:tc>
        <w:tc>
          <w:tcPr>
            <w:tcW w:w="1235" w:type="dxa"/>
          </w:tcPr>
          <w:p w:rsidR="002D7ACB" w:rsidRPr="00294DA7" w:rsidRDefault="002D7ACB" w:rsidP="00580ADA">
            <w:pPr>
              <w:rPr>
                <w:sz w:val="16"/>
                <w:szCs w:val="16"/>
              </w:rPr>
            </w:pPr>
            <w:r w:rsidRPr="00294DA7">
              <w:rPr>
                <w:sz w:val="16"/>
                <w:szCs w:val="16"/>
              </w:rPr>
              <w:t>20,818</w:t>
            </w:r>
          </w:p>
        </w:tc>
      </w:tr>
      <w:tr w:rsidR="002D7ACB" w:rsidRPr="00294DA7" w:rsidTr="00580ADA">
        <w:trPr>
          <w:trHeight w:val="228"/>
        </w:trPr>
        <w:tc>
          <w:tcPr>
            <w:tcW w:w="3800" w:type="dxa"/>
            <w:vAlign w:val="bottom"/>
          </w:tcPr>
          <w:p w:rsidR="002D7ACB" w:rsidRPr="00294DA7" w:rsidRDefault="002D7ACB" w:rsidP="00580ADA">
            <w:pPr>
              <w:rPr>
                <w:position w:val="6"/>
                <w:sz w:val="16"/>
                <w:szCs w:val="16"/>
              </w:rPr>
            </w:pPr>
            <w:r w:rsidRPr="00294DA7">
              <w:rPr>
                <w:position w:val="6"/>
                <w:sz w:val="16"/>
                <w:szCs w:val="16"/>
              </w:rPr>
              <w:t>Машиностроение и металлообработка</w:t>
            </w:r>
          </w:p>
        </w:tc>
        <w:tc>
          <w:tcPr>
            <w:tcW w:w="992" w:type="dxa"/>
          </w:tcPr>
          <w:p w:rsidR="002D7ACB" w:rsidRPr="00294DA7" w:rsidRDefault="002D7ACB" w:rsidP="00580ADA">
            <w:pPr>
              <w:jc w:val="center"/>
              <w:rPr>
                <w:bCs/>
                <w:sz w:val="16"/>
                <w:szCs w:val="16"/>
              </w:rPr>
            </w:pPr>
            <w:r w:rsidRPr="00294DA7">
              <w:rPr>
                <w:bCs/>
                <w:sz w:val="16"/>
                <w:szCs w:val="16"/>
              </w:rPr>
              <w:t>14.8</w:t>
            </w:r>
          </w:p>
        </w:tc>
        <w:tc>
          <w:tcPr>
            <w:tcW w:w="1276" w:type="dxa"/>
          </w:tcPr>
          <w:p w:rsidR="002D7ACB" w:rsidRPr="00294DA7" w:rsidRDefault="002D7ACB" w:rsidP="00580ADA">
            <w:pPr>
              <w:jc w:val="center"/>
              <w:rPr>
                <w:bCs/>
                <w:sz w:val="16"/>
                <w:szCs w:val="16"/>
              </w:rPr>
            </w:pPr>
          </w:p>
        </w:tc>
        <w:tc>
          <w:tcPr>
            <w:tcW w:w="850" w:type="dxa"/>
          </w:tcPr>
          <w:p w:rsidR="002D7ACB" w:rsidRPr="00294DA7" w:rsidRDefault="002D7ACB" w:rsidP="00580ADA">
            <w:pPr>
              <w:jc w:val="center"/>
              <w:rPr>
                <w:sz w:val="16"/>
                <w:szCs w:val="16"/>
              </w:rPr>
            </w:pPr>
          </w:p>
        </w:tc>
        <w:tc>
          <w:tcPr>
            <w:tcW w:w="1276" w:type="dxa"/>
          </w:tcPr>
          <w:p w:rsidR="002D7ACB" w:rsidRPr="00294DA7" w:rsidRDefault="002D7ACB" w:rsidP="00580ADA">
            <w:pPr>
              <w:jc w:val="center"/>
              <w:rPr>
                <w:sz w:val="16"/>
                <w:szCs w:val="16"/>
              </w:rPr>
            </w:pPr>
          </w:p>
        </w:tc>
        <w:tc>
          <w:tcPr>
            <w:tcW w:w="1417" w:type="dxa"/>
          </w:tcPr>
          <w:p w:rsidR="002D7ACB" w:rsidRPr="00294DA7" w:rsidRDefault="002D7ACB" w:rsidP="00580ADA">
            <w:pPr>
              <w:jc w:val="center"/>
              <w:rPr>
                <w:sz w:val="16"/>
                <w:szCs w:val="16"/>
              </w:rPr>
            </w:pPr>
            <w:r w:rsidRPr="00294DA7">
              <w:rPr>
                <w:sz w:val="16"/>
                <w:szCs w:val="16"/>
              </w:rPr>
              <w:t>129,861</w:t>
            </w:r>
          </w:p>
        </w:tc>
        <w:tc>
          <w:tcPr>
            <w:tcW w:w="993" w:type="dxa"/>
          </w:tcPr>
          <w:p w:rsidR="002D7ACB" w:rsidRPr="00294DA7" w:rsidRDefault="002D7ACB" w:rsidP="00580ADA">
            <w:pPr>
              <w:jc w:val="center"/>
              <w:rPr>
                <w:sz w:val="16"/>
                <w:szCs w:val="16"/>
              </w:rPr>
            </w:pPr>
          </w:p>
        </w:tc>
        <w:tc>
          <w:tcPr>
            <w:tcW w:w="992" w:type="dxa"/>
          </w:tcPr>
          <w:p w:rsidR="002D7ACB" w:rsidRPr="00294DA7" w:rsidRDefault="002D7ACB" w:rsidP="00580ADA">
            <w:pPr>
              <w:jc w:val="center"/>
              <w:rPr>
                <w:sz w:val="16"/>
                <w:szCs w:val="16"/>
              </w:rPr>
            </w:pPr>
          </w:p>
        </w:tc>
        <w:tc>
          <w:tcPr>
            <w:tcW w:w="1134" w:type="dxa"/>
          </w:tcPr>
          <w:p w:rsidR="002D7ACB" w:rsidRPr="00294DA7" w:rsidRDefault="002D7ACB" w:rsidP="00580ADA">
            <w:pPr>
              <w:jc w:val="center"/>
              <w:rPr>
                <w:sz w:val="16"/>
                <w:szCs w:val="16"/>
              </w:rPr>
            </w:pPr>
          </w:p>
        </w:tc>
        <w:tc>
          <w:tcPr>
            <w:tcW w:w="1417" w:type="dxa"/>
          </w:tcPr>
          <w:p w:rsidR="002D7ACB" w:rsidRPr="00294DA7" w:rsidRDefault="002D7ACB" w:rsidP="00580ADA">
            <w:pPr>
              <w:jc w:val="center"/>
              <w:rPr>
                <w:sz w:val="16"/>
                <w:szCs w:val="16"/>
              </w:rPr>
            </w:pPr>
          </w:p>
        </w:tc>
        <w:tc>
          <w:tcPr>
            <w:tcW w:w="1052" w:type="dxa"/>
          </w:tcPr>
          <w:p w:rsidR="002D7ACB" w:rsidRPr="00294DA7" w:rsidRDefault="002D7ACB" w:rsidP="00580ADA">
            <w:pPr>
              <w:jc w:val="center"/>
              <w:rPr>
                <w:sz w:val="16"/>
                <w:szCs w:val="16"/>
              </w:rPr>
            </w:pPr>
          </w:p>
        </w:tc>
        <w:tc>
          <w:tcPr>
            <w:tcW w:w="1235" w:type="dxa"/>
          </w:tcPr>
          <w:p w:rsidR="002D7ACB" w:rsidRPr="00294DA7" w:rsidRDefault="002D7ACB" w:rsidP="00580ADA">
            <w:pPr>
              <w:rPr>
                <w:sz w:val="16"/>
                <w:szCs w:val="16"/>
              </w:rPr>
            </w:pPr>
            <w:r w:rsidRPr="00294DA7">
              <w:rPr>
                <w:sz w:val="16"/>
                <w:szCs w:val="16"/>
              </w:rPr>
              <w:t>129,861</w:t>
            </w:r>
          </w:p>
        </w:tc>
      </w:tr>
      <w:tr w:rsidR="002D7ACB" w:rsidRPr="00294DA7" w:rsidTr="00580ADA">
        <w:trPr>
          <w:trHeight w:val="228"/>
        </w:trPr>
        <w:tc>
          <w:tcPr>
            <w:tcW w:w="3800" w:type="dxa"/>
            <w:vAlign w:val="bottom"/>
          </w:tcPr>
          <w:p w:rsidR="002D7ACB" w:rsidRPr="00294DA7" w:rsidRDefault="002D7ACB" w:rsidP="00580ADA">
            <w:pPr>
              <w:rPr>
                <w:position w:val="6"/>
                <w:sz w:val="16"/>
                <w:szCs w:val="16"/>
              </w:rPr>
            </w:pPr>
            <w:r w:rsidRPr="00294DA7">
              <w:rPr>
                <w:position w:val="6"/>
                <w:sz w:val="16"/>
                <w:szCs w:val="16"/>
              </w:rPr>
              <w:t>Энергетика</w:t>
            </w:r>
          </w:p>
        </w:tc>
        <w:tc>
          <w:tcPr>
            <w:tcW w:w="992" w:type="dxa"/>
          </w:tcPr>
          <w:p w:rsidR="002D7ACB" w:rsidRPr="00294DA7" w:rsidRDefault="002D7ACB" w:rsidP="00580ADA">
            <w:pPr>
              <w:jc w:val="center"/>
              <w:rPr>
                <w:bCs/>
                <w:sz w:val="16"/>
                <w:szCs w:val="16"/>
              </w:rPr>
            </w:pPr>
            <w:r w:rsidRPr="00294DA7">
              <w:rPr>
                <w:bCs/>
                <w:sz w:val="16"/>
                <w:szCs w:val="16"/>
              </w:rPr>
              <w:t>14.10</w:t>
            </w:r>
          </w:p>
        </w:tc>
        <w:tc>
          <w:tcPr>
            <w:tcW w:w="1276" w:type="dxa"/>
          </w:tcPr>
          <w:p w:rsidR="002D7ACB" w:rsidRPr="00294DA7" w:rsidRDefault="002D7ACB" w:rsidP="00580ADA">
            <w:pPr>
              <w:jc w:val="center"/>
              <w:rPr>
                <w:bCs/>
                <w:sz w:val="16"/>
                <w:szCs w:val="16"/>
              </w:rPr>
            </w:pPr>
          </w:p>
        </w:tc>
        <w:tc>
          <w:tcPr>
            <w:tcW w:w="850" w:type="dxa"/>
          </w:tcPr>
          <w:p w:rsidR="002D7ACB" w:rsidRPr="00294DA7" w:rsidRDefault="002D7ACB" w:rsidP="00580ADA">
            <w:pPr>
              <w:jc w:val="center"/>
              <w:rPr>
                <w:sz w:val="16"/>
                <w:szCs w:val="16"/>
              </w:rPr>
            </w:pPr>
          </w:p>
        </w:tc>
        <w:tc>
          <w:tcPr>
            <w:tcW w:w="1276" w:type="dxa"/>
          </w:tcPr>
          <w:p w:rsidR="002D7ACB" w:rsidRPr="00294DA7" w:rsidRDefault="002D7ACB" w:rsidP="00580ADA">
            <w:pPr>
              <w:jc w:val="center"/>
              <w:rPr>
                <w:sz w:val="16"/>
                <w:szCs w:val="16"/>
              </w:rPr>
            </w:pPr>
          </w:p>
        </w:tc>
        <w:tc>
          <w:tcPr>
            <w:tcW w:w="1417" w:type="dxa"/>
          </w:tcPr>
          <w:p w:rsidR="002D7ACB" w:rsidRPr="00294DA7" w:rsidRDefault="002D7ACB" w:rsidP="00580ADA">
            <w:pPr>
              <w:jc w:val="center"/>
              <w:rPr>
                <w:sz w:val="16"/>
                <w:szCs w:val="16"/>
              </w:rPr>
            </w:pPr>
            <w:r w:rsidRPr="00294DA7">
              <w:rPr>
                <w:sz w:val="16"/>
                <w:szCs w:val="16"/>
              </w:rPr>
              <w:t>6,001</w:t>
            </w:r>
          </w:p>
        </w:tc>
        <w:tc>
          <w:tcPr>
            <w:tcW w:w="993" w:type="dxa"/>
          </w:tcPr>
          <w:p w:rsidR="002D7ACB" w:rsidRPr="00294DA7" w:rsidRDefault="002D7ACB" w:rsidP="00580ADA">
            <w:pPr>
              <w:jc w:val="center"/>
              <w:rPr>
                <w:sz w:val="16"/>
                <w:szCs w:val="16"/>
              </w:rPr>
            </w:pPr>
          </w:p>
        </w:tc>
        <w:tc>
          <w:tcPr>
            <w:tcW w:w="992" w:type="dxa"/>
          </w:tcPr>
          <w:p w:rsidR="002D7ACB" w:rsidRPr="00294DA7" w:rsidRDefault="002D7ACB" w:rsidP="00580ADA">
            <w:pPr>
              <w:jc w:val="center"/>
              <w:rPr>
                <w:sz w:val="16"/>
                <w:szCs w:val="16"/>
              </w:rPr>
            </w:pPr>
          </w:p>
        </w:tc>
        <w:tc>
          <w:tcPr>
            <w:tcW w:w="1134" w:type="dxa"/>
          </w:tcPr>
          <w:p w:rsidR="002D7ACB" w:rsidRPr="00294DA7" w:rsidRDefault="002D7ACB" w:rsidP="00580ADA">
            <w:pPr>
              <w:jc w:val="center"/>
              <w:rPr>
                <w:sz w:val="16"/>
                <w:szCs w:val="16"/>
              </w:rPr>
            </w:pPr>
          </w:p>
        </w:tc>
        <w:tc>
          <w:tcPr>
            <w:tcW w:w="1417" w:type="dxa"/>
          </w:tcPr>
          <w:p w:rsidR="002D7ACB" w:rsidRPr="00294DA7" w:rsidRDefault="002D7ACB" w:rsidP="00580ADA">
            <w:pPr>
              <w:jc w:val="center"/>
              <w:rPr>
                <w:sz w:val="16"/>
                <w:szCs w:val="16"/>
              </w:rPr>
            </w:pPr>
          </w:p>
        </w:tc>
        <w:tc>
          <w:tcPr>
            <w:tcW w:w="1052" w:type="dxa"/>
          </w:tcPr>
          <w:p w:rsidR="002D7ACB" w:rsidRPr="00294DA7" w:rsidRDefault="002D7ACB" w:rsidP="00580ADA">
            <w:pPr>
              <w:jc w:val="center"/>
              <w:rPr>
                <w:sz w:val="16"/>
                <w:szCs w:val="16"/>
              </w:rPr>
            </w:pPr>
            <w:r w:rsidRPr="00294DA7">
              <w:rPr>
                <w:sz w:val="16"/>
                <w:szCs w:val="16"/>
              </w:rPr>
              <w:t>474,13</w:t>
            </w:r>
          </w:p>
        </w:tc>
        <w:tc>
          <w:tcPr>
            <w:tcW w:w="1235" w:type="dxa"/>
          </w:tcPr>
          <w:p w:rsidR="002D7ACB" w:rsidRPr="00294DA7" w:rsidRDefault="002D7ACB" w:rsidP="00580ADA">
            <w:pPr>
              <w:rPr>
                <w:sz w:val="16"/>
                <w:szCs w:val="16"/>
              </w:rPr>
            </w:pPr>
            <w:r w:rsidRPr="00294DA7">
              <w:rPr>
                <w:sz w:val="16"/>
                <w:szCs w:val="16"/>
              </w:rPr>
              <w:t>480,131</w:t>
            </w:r>
          </w:p>
        </w:tc>
      </w:tr>
      <w:tr w:rsidR="002D7ACB" w:rsidRPr="00294DA7" w:rsidTr="00580ADA">
        <w:trPr>
          <w:trHeight w:val="228"/>
        </w:trPr>
        <w:tc>
          <w:tcPr>
            <w:tcW w:w="3800" w:type="dxa"/>
            <w:vAlign w:val="bottom"/>
          </w:tcPr>
          <w:p w:rsidR="002D7ACB" w:rsidRPr="00294DA7" w:rsidRDefault="002D7ACB" w:rsidP="00580ADA">
            <w:pPr>
              <w:rPr>
                <w:position w:val="6"/>
                <w:sz w:val="16"/>
                <w:szCs w:val="16"/>
              </w:rPr>
            </w:pPr>
            <w:r w:rsidRPr="00294DA7">
              <w:rPr>
                <w:position w:val="6"/>
                <w:sz w:val="16"/>
                <w:szCs w:val="16"/>
              </w:rPr>
              <w:t>Прочие</w:t>
            </w:r>
          </w:p>
        </w:tc>
        <w:tc>
          <w:tcPr>
            <w:tcW w:w="992" w:type="dxa"/>
          </w:tcPr>
          <w:p w:rsidR="002D7ACB" w:rsidRPr="00294DA7" w:rsidRDefault="002D7ACB" w:rsidP="00580ADA">
            <w:pPr>
              <w:jc w:val="center"/>
              <w:rPr>
                <w:bCs/>
                <w:sz w:val="16"/>
                <w:szCs w:val="16"/>
              </w:rPr>
            </w:pPr>
            <w:r w:rsidRPr="00294DA7">
              <w:rPr>
                <w:bCs/>
                <w:sz w:val="16"/>
                <w:szCs w:val="16"/>
              </w:rPr>
              <w:t>14.18</w:t>
            </w:r>
          </w:p>
        </w:tc>
        <w:tc>
          <w:tcPr>
            <w:tcW w:w="1276" w:type="dxa"/>
          </w:tcPr>
          <w:p w:rsidR="002D7ACB" w:rsidRPr="00294DA7" w:rsidRDefault="002D7ACB" w:rsidP="00580ADA">
            <w:pPr>
              <w:jc w:val="center"/>
              <w:rPr>
                <w:bCs/>
                <w:sz w:val="16"/>
                <w:szCs w:val="16"/>
              </w:rPr>
            </w:pPr>
          </w:p>
        </w:tc>
        <w:tc>
          <w:tcPr>
            <w:tcW w:w="850" w:type="dxa"/>
          </w:tcPr>
          <w:p w:rsidR="002D7ACB" w:rsidRPr="00294DA7" w:rsidRDefault="002D7ACB" w:rsidP="00580ADA">
            <w:pPr>
              <w:jc w:val="center"/>
              <w:rPr>
                <w:sz w:val="16"/>
                <w:szCs w:val="16"/>
              </w:rPr>
            </w:pPr>
          </w:p>
        </w:tc>
        <w:tc>
          <w:tcPr>
            <w:tcW w:w="1276" w:type="dxa"/>
          </w:tcPr>
          <w:p w:rsidR="002D7ACB" w:rsidRPr="00294DA7" w:rsidRDefault="002D7ACB" w:rsidP="00580ADA">
            <w:pPr>
              <w:jc w:val="center"/>
              <w:rPr>
                <w:sz w:val="16"/>
                <w:szCs w:val="16"/>
              </w:rPr>
            </w:pPr>
          </w:p>
        </w:tc>
        <w:tc>
          <w:tcPr>
            <w:tcW w:w="1417" w:type="dxa"/>
          </w:tcPr>
          <w:p w:rsidR="002D7ACB" w:rsidRPr="00294DA7" w:rsidRDefault="002D7ACB" w:rsidP="00580ADA">
            <w:pPr>
              <w:jc w:val="center"/>
              <w:rPr>
                <w:sz w:val="16"/>
                <w:szCs w:val="16"/>
              </w:rPr>
            </w:pPr>
            <w:r w:rsidRPr="00294DA7">
              <w:rPr>
                <w:sz w:val="16"/>
                <w:szCs w:val="16"/>
              </w:rPr>
              <w:t>1623,008</w:t>
            </w:r>
          </w:p>
        </w:tc>
        <w:tc>
          <w:tcPr>
            <w:tcW w:w="993" w:type="dxa"/>
          </w:tcPr>
          <w:p w:rsidR="002D7ACB" w:rsidRPr="00294DA7" w:rsidRDefault="002D7ACB" w:rsidP="00580ADA">
            <w:pPr>
              <w:jc w:val="center"/>
              <w:rPr>
                <w:sz w:val="16"/>
                <w:szCs w:val="16"/>
              </w:rPr>
            </w:pPr>
          </w:p>
        </w:tc>
        <w:tc>
          <w:tcPr>
            <w:tcW w:w="992" w:type="dxa"/>
          </w:tcPr>
          <w:p w:rsidR="002D7ACB" w:rsidRPr="00294DA7" w:rsidRDefault="002D7ACB" w:rsidP="00580ADA">
            <w:pPr>
              <w:jc w:val="center"/>
              <w:rPr>
                <w:sz w:val="16"/>
                <w:szCs w:val="16"/>
              </w:rPr>
            </w:pPr>
          </w:p>
        </w:tc>
        <w:tc>
          <w:tcPr>
            <w:tcW w:w="1134" w:type="dxa"/>
          </w:tcPr>
          <w:p w:rsidR="002D7ACB" w:rsidRPr="00294DA7" w:rsidRDefault="002D7ACB" w:rsidP="00580ADA">
            <w:pPr>
              <w:jc w:val="center"/>
              <w:rPr>
                <w:sz w:val="16"/>
                <w:szCs w:val="16"/>
              </w:rPr>
            </w:pPr>
          </w:p>
        </w:tc>
        <w:tc>
          <w:tcPr>
            <w:tcW w:w="1417" w:type="dxa"/>
          </w:tcPr>
          <w:p w:rsidR="002D7ACB" w:rsidRPr="00294DA7" w:rsidRDefault="002D7ACB" w:rsidP="00580ADA">
            <w:pPr>
              <w:jc w:val="center"/>
              <w:rPr>
                <w:sz w:val="16"/>
                <w:szCs w:val="16"/>
              </w:rPr>
            </w:pPr>
          </w:p>
        </w:tc>
        <w:tc>
          <w:tcPr>
            <w:tcW w:w="1052" w:type="dxa"/>
          </w:tcPr>
          <w:p w:rsidR="002D7ACB" w:rsidRPr="00294DA7" w:rsidRDefault="002D7ACB" w:rsidP="00580ADA">
            <w:pPr>
              <w:jc w:val="center"/>
              <w:rPr>
                <w:sz w:val="16"/>
                <w:szCs w:val="16"/>
              </w:rPr>
            </w:pPr>
            <w:r w:rsidRPr="00294DA7">
              <w:rPr>
                <w:sz w:val="16"/>
                <w:szCs w:val="16"/>
              </w:rPr>
              <w:t>544,24</w:t>
            </w:r>
          </w:p>
        </w:tc>
        <w:tc>
          <w:tcPr>
            <w:tcW w:w="1235" w:type="dxa"/>
          </w:tcPr>
          <w:p w:rsidR="002D7ACB" w:rsidRPr="00294DA7" w:rsidRDefault="002D7ACB" w:rsidP="00580ADA">
            <w:pPr>
              <w:rPr>
                <w:sz w:val="16"/>
                <w:szCs w:val="16"/>
              </w:rPr>
            </w:pPr>
            <w:r w:rsidRPr="00294DA7">
              <w:rPr>
                <w:sz w:val="16"/>
                <w:szCs w:val="16"/>
              </w:rPr>
              <w:t>2167,248</w:t>
            </w:r>
          </w:p>
        </w:tc>
      </w:tr>
      <w:tr w:rsidR="002D7ACB" w:rsidRPr="00294DA7" w:rsidTr="00580ADA">
        <w:trPr>
          <w:trHeight w:val="70"/>
        </w:trPr>
        <w:tc>
          <w:tcPr>
            <w:tcW w:w="3800" w:type="dxa"/>
            <w:vAlign w:val="bottom"/>
          </w:tcPr>
          <w:p w:rsidR="002D7ACB" w:rsidRPr="00294DA7" w:rsidRDefault="002D7ACB" w:rsidP="00580ADA">
            <w:pPr>
              <w:rPr>
                <w:sz w:val="16"/>
                <w:szCs w:val="16"/>
              </w:rPr>
            </w:pPr>
            <w:r w:rsidRPr="00294DA7">
              <w:rPr>
                <w:sz w:val="16"/>
                <w:szCs w:val="16"/>
              </w:rPr>
              <w:t>Строительство</w:t>
            </w:r>
          </w:p>
        </w:tc>
        <w:tc>
          <w:tcPr>
            <w:tcW w:w="992" w:type="dxa"/>
          </w:tcPr>
          <w:p w:rsidR="002D7ACB" w:rsidRPr="00294DA7" w:rsidRDefault="002D7ACB" w:rsidP="00580ADA">
            <w:pPr>
              <w:jc w:val="center"/>
              <w:rPr>
                <w:bCs/>
                <w:sz w:val="16"/>
                <w:szCs w:val="16"/>
              </w:rPr>
            </w:pPr>
            <w:r w:rsidRPr="00294DA7">
              <w:rPr>
                <w:bCs/>
                <w:sz w:val="16"/>
                <w:szCs w:val="16"/>
              </w:rPr>
              <w:t>15</w:t>
            </w:r>
          </w:p>
        </w:tc>
        <w:tc>
          <w:tcPr>
            <w:tcW w:w="1276" w:type="dxa"/>
          </w:tcPr>
          <w:p w:rsidR="002D7ACB" w:rsidRPr="00294DA7" w:rsidRDefault="002D7ACB" w:rsidP="00580ADA">
            <w:pPr>
              <w:jc w:val="center"/>
              <w:rPr>
                <w:bCs/>
                <w:sz w:val="16"/>
                <w:szCs w:val="16"/>
              </w:rPr>
            </w:pPr>
          </w:p>
        </w:tc>
        <w:tc>
          <w:tcPr>
            <w:tcW w:w="850" w:type="dxa"/>
          </w:tcPr>
          <w:p w:rsidR="002D7ACB" w:rsidRPr="00294DA7" w:rsidRDefault="002D7ACB" w:rsidP="00580ADA">
            <w:pPr>
              <w:jc w:val="center"/>
              <w:rPr>
                <w:sz w:val="16"/>
                <w:szCs w:val="16"/>
              </w:rPr>
            </w:pPr>
          </w:p>
        </w:tc>
        <w:tc>
          <w:tcPr>
            <w:tcW w:w="1276" w:type="dxa"/>
          </w:tcPr>
          <w:p w:rsidR="002D7ACB" w:rsidRPr="00294DA7" w:rsidRDefault="002D7ACB" w:rsidP="00580ADA">
            <w:pPr>
              <w:jc w:val="center"/>
              <w:rPr>
                <w:sz w:val="16"/>
                <w:szCs w:val="16"/>
              </w:rPr>
            </w:pPr>
          </w:p>
        </w:tc>
        <w:tc>
          <w:tcPr>
            <w:tcW w:w="1417" w:type="dxa"/>
          </w:tcPr>
          <w:p w:rsidR="002D7ACB" w:rsidRPr="00294DA7" w:rsidRDefault="002D7ACB" w:rsidP="00580ADA">
            <w:pPr>
              <w:jc w:val="center"/>
              <w:rPr>
                <w:sz w:val="16"/>
                <w:szCs w:val="16"/>
              </w:rPr>
            </w:pPr>
            <w:r w:rsidRPr="00294DA7">
              <w:rPr>
                <w:sz w:val="16"/>
                <w:szCs w:val="16"/>
              </w:rPr>
              <w:t>11,520</w:t>
            </w:r>
          </w:p>
        </w:tc>
        <w:tc>
          <w:tcPr>
            <w:tcW w:w="993" w:type="dxa"/>
          </w:tcPr>
          <w:p w:rsidR="002D7ACB" w:rsidRPr="00294DA7" w:rsidRDefault="002D7ACB" w:rsidP="00580ADA">
            <w:pPr>
              <w:jc w:val="center"/>
              <w:rPr>
                <w:sz w:val="16"/>
                <w:szCs w:val="16"/>
              </w:rPr>
            </w:pPr>
          </w:p>
        </w:tc>
        <w:tc>
          <w:tcPr>
            <w:tcW w:w="992" w:type="dxa"/>
          </w:tcPr>
          <w:p w:rsidR="002D7ACB" w:rsidRPr="00294DA7" w:rsidRDefault="002D7ACB" w:rsidP="00580ADA">
            <w:pPr>
              <w:jc w:val="center"/>
              <w:rPr>
                <w:sz w:val="16"/>
                <w:szCs w:val="16"/>
              </w:rPr>
            </w:pPr>
          </w:p>
        </w:tc>
        <w:tc>
          <w:tcPr>
            <w:tcW w:w="1134" w:type="dxa"/>
          </w:tcPr>
          <w:p w:rsidR="002D7ACB" w:rsidRPr="00294DA7" w:rsidRDefault="002D7ACB" w:rsidP="00580ADA">
            <w:pPr>
              <w:jc w:val="center"/>
              <w:rPr>
                <w:sz w:val="16"/>
                <w:szCs w:val="16"/>
              </w:rPr>
            </w:pPr>
          </w:p>
        </w:tc>
        <w:tc>
          <w:tcPr>
            <w:tcW w:w="1417" w:type="dxa"/>
          </w:tcPr>
          <w:p w:rsidR="002D7ACB" w:rsidRPr="00294DA7" w:rsidRDefault="002D7ACB" w:rsidP="00580ADA">
            <w:pPr>
              <w:jc w:val="center"/>
              <w:rPr>
                <w:sz w:val="16"/>
                <w:szCs w:val="16"/>
              </w:rPr>
            </w:pPr>
          </w:p>
        </w:tc>
        <w:tc>
          <w:tcPr>
            <w:tcW w:w="1052" w:type="dxa"/>
          </w:tcPr>
          <w:p w:rsidR="002D7ACB" w:rsidRPr="00294DA7" w:rsidRDefault="002D7ACB" w:rsidP="00580ADA">
            <w:pPr>
              <w:jc w:val="center"/>
              <w:rPr>
                <w:sz w:val="16"/>
                <w:szCs w:val="16"/>
              </w:rPr>
            </w:pPr>
          </w:p>
        </w:tc>
        <w:tc>
          <w:tcPr>
            <w:tcW w:w="1235" w:type="dxa"/>
          </w:tcPr>
          <w:p w:rsidR="002D7ACB" w:rsidRPr="00294DA7" w:rsidRDefault="002D7ACB" w:rsidP="00580ADA">
            <w:pPr>
              <w:rPr>
                <w:sz w:val="16"/>
                <w:szCs w:val="16"/>
              </w:rPr>
            </w:pPr>
            <w:r w:rsidRPr="00294DA7">
              <w:rPr>
                <w:sz w:val="16"/>
                <w:szCs w:val="16"/>
              </w:rPr>
              <w:t>8,784</w:t>
            </w:r>
          </w:p>
        </w:tc>
      </w:tr>
      <w:tr w:rsidR="002D7ACB" w:rsidRPr="00294DA7" w:rsidTr="00580ADA">
        <w:trPr>
          <w:trHeight w:val="226"/>
        </w:trPr>
        <w:tc>
          <w:tcPr>
            <w:tcW w:w="3800" w:type="dxa"/>
            <w:vAlign w:val="bottom"/>
          </w:tcPr>
          <w:p w:rsidR="002D7ACB" w:rsidRPr="00294DA7" w:rsidRDefault="002D7ACB" w:rsidP="00580ADA">
            <w:pPr>
              <w:rPr>
                <w:sz w:val="16"/>
                <w:szCs w:val="16"/>
              </w:rPr>
            </w:pPr>
            <w:r w:rsidRPr="00294DA7">
              <w:rPr>
                <w:sz w:val="16"/>
                <w:szCs w:val="16"/>
              </w:rPr>
              <w:t>Транспорт и связь</w:t>
            </w:r>
          </w:p>
        </w:tc>
        <w:tc>
          <w:tcPr>
            <w:tcW w:w="992" w:type="dxa"/>
          </w:tcPr>
          <w:p w:rsidR="002D7ACB" w:rsidRPr="00294DA7" w:rsidRDefault="002D7ACB" w:rsidP="00580ADA">
            <w:pPr>
              <w:jc w:val="center"/>
              <w:rPr>
                <w:bCs/>
                <w:sz w:val="16"/>
                <w:szCs w:val="16"/>
              </w:rPr>
            </w:pPr>
            <w:r w:rsidRPr="00294DA7">
              <w:rPr>
                <w:bCs/>
                <w:sz w:val="16"/>
                <w:szCs w:val="16"/>
              </w:rPr>
              <w:t>16</w:t>
            </w:r>
          </w:p>
        </w:tc>
        <w:tc>
          <w:tcPr>
            <w:tcW w:w="1276" w:type="dxa"/>
          </w:tcPr>
          <w:p w:rsidR="002D7ACB" w:rsidRPr="00294DA7" w:rsidRDefault="002D7ACB" w:rsidP="00580ADA">
            <w:pPr>
              <w:jc w:val="center"/>
              <w:rPr>
                <w:bCs/>
                <w:sz w:val="16"/>
                <w:szCs w:val="16"/>
              </w:rPr>
            </w:pPr>
          </w:p>
        </w:tc>
        <w:tc>
          <w:tcPr>
            <w:tcW w:w="850" w:type="dxa"/>
          </w:tcPr>
          <w:p w:rsidR="002D7ACB" w:rsidRPr="00294DA7" w:rsidRDefault="002D7ACB" w:rsidP="00580ADA">
            <w:pPr>
              <w:jc w:val="center"/>
              <w:rPr>
                <w:sz w:val="16"/>
                <w:szCs w:val="16"/>
              </w:rPr>
            </w:pPr>
          </w:p>
        </w:tc>
        <w:tc>
          <w:tcPr>
            <w:tcW w:w="1276" w:type="dxa"/>
          </w:tcPr>
          <w:p w:rsidR="002D7ACB" w:rsidRPr="00294DA7" w:rsidRDefault="002D7ACB" w:rsidP="00580ADA">
            <w:pPr>
              <w:jc w:val="center"/>
              <w:rPr>
                <w:sz w:val="16"/>
                <w:szCs w:val="16"/>
              </w:rPr>
            </w:pPr>
          </w:p>
        </w:tc>
        <w:tc>
          <w:tcPr>
            <w:tcW w:w="1417" w:type="dxa"/>
          </w:tcPr>
          <w:p w:rsidR="002D7ACB" w:rsidRPr="00294DA7" w:rsidRDefault="002D7ACB" w:rsidP="00580ADA">
            <w:pPr>
              <w:jc w:val="center"/>
              <w:rPr>
                <w:sz w:val="16"/>
                <w:szCs w:val="16"/>
              </w:rPr>
            </w:pPr>
            <w:r w:rsidRPr="00294DA7">
              <w:rPr>
                <w:sz w:val="16"/>
                <w:szCs w:val="16"/>
              </w:rPr>
              <w:t>25,034</w:t>
            </w:r>
          </w:p>
        </w:tc>
        <w:tc>
          <w:tcPr>
            <w:tcW w:w="993" w:type="dxa"/>
          </w:tcPr>
          <w:p w:rsidR="002D7ACB" w:rsidRPr="00294DA7" w:rsidRDefault="002D7ACB" w:rsidP="00580ADA">
            <w:pPr>
              <w:jc w:val="center"/>
              <w:rPr>
                <w:sz w:val="16"/>
                <w:szCs w:val="16"/>
              </w:rPr>
            </w:pPr>
          </w:p>
        </w:tc>
        <w:tc>
          <w:tcPr>
            <w:tcW w:w="992" w:type="dxa"/>
          </w:tcPr>
          <w:p w:rsidR="002D7ACB" w:rsidRPr="00294DA7" w:rsidRDefault="002D7ACB" w:rsidP="00580ADA">
            <w:pPr>
              <w:jc w:val="center"/>
              <w:rPr>
                <w:sz w:val="16"/>
                <w:szCs w:val="16"/>
              </w:rPr>
            </w:pPr>
          </w:p>
        </w:tc>
        <w:tc>
          <w:tcPr>
            <w:tcW w:w="1134" w:type="dxa"/>
          </w:tcPr>
          <w:p w:rsidR="002D7ACB" w:rsidRPr="00294DA7" w:rsidRDefault="002D7ACB" w:rsidP="00580ADA">
            <w:pPr>
              <w:jc w:val="center"/>
              <w:rPr>
                <w:sz w:val="16"/>
                <w:szCs w:val="16"/>
              </w:rPr>
            </w:pPr>
          </w:p>
        </w:tc>
        <w:tc>
          <w:tcPr>
            <w:tcW w:w="1417" w:type="dxa"/>
          </w:tcPr>
          <w:p w:rsidR="002D7ACB" w:rsidRPr="00294DA7" w:rsidRDefault="002D7ACB" w:rsidP="00580ADA">
            <w:pPr>
              <w:jc w:val="center"/>
              <w:rPr>
                <w:sz w:val="16"/>
                <w:szCs w:val="16"/>
              </w:rPr>
            </w:pPr>
          </w:p>
        </w:tc>
        <w:tc>
          <w:tcPr>
            <w:tcW w:w="1052" w:type="dxa"/>
          </w:tcPr>
          <w:p w:rsidR="002D7ACB" w:rsidRPr="00294DA7" w:rsidRDefault="002D7ACB" w:rsidP="00580ADA">
            <w:pPr>
              <w:jc w:val="center"/>
              <w:rPr>
                <w:sz w:val="16"/>
                <w:szCs w:val="16"/>
              </w:rPr>
            </w:pPr>
          </w:p>
        </w:tc>
        <w:tc>
          <w:tcPr>
            <w:tcW w:w="1235" w:type="dxa"/>
          </w:tcPr>
          <w:p w:rsidR="002D7ACB" w:rsidRPr="00294DA7" w:rsidRDefault="002D7ACB" w:rsidP="00580ADA">
            <w:pPr>
              <w:rPr>
                <w:sz w:val="16"/>
                <w:szCs w:val="16"/>
              </w:rPr>
            </w:pPr>
            <w:r w:rsidRPr="00294DA7">
              <w:rPr>
                <w:sz w:val="16"/>
                <w:szCs w:val="16"/>
              </w:rPr>
              <w:t>25,034</w:t>
            </w:r>
          </w:p>
        </w:tc>
      </w:tr>
      <w:tr w:rsidR="002D7ACB" w:rsidRPr="00294DA7" w:rsidTr="00580ADA">
        <w:trPr>
          <w:trHeight w:val="226"/>
        </w:trPr>
        <w:tc>
          <w:tcPr>
            <w:tcW w:w="3800" w:type="dxa"/>
            <w:vAlign w:val="bottom"/>
          </w:tcPr>
          <w:p w:rsidR="002D7ACB" w:rsidRPr="00294DA7" w:rsidRDefault="002D7ACB" w:rsidP="00580ADA">
            <w:pPr>
              <w:rPr>
                <w:sz w:val="16"/>
                <w:szCs w:val="16"/>
              </w:rPr>
            </w:pPr>
            <w:r w:rsidRPr="00294DA7">
              <w:rPr>
                <w:sz w:val="16"/>
                <w:szCs w:val="16"/>
              </w:rPr>
              <w:t>Железнодорожный</w:t>
            </w:r>
          </w:p>
        </w:tc>
        <w:tc>
          <w:tcPr>
            <w:tcW w:w="992" w:type="dxa"/>
          </w:tcPr>
          <w:p w:rsidR="002D7ACB" w:rsidRPr="00294DA7" w:rsidRDefault="002D7ACB" w:rsidP="00580ADA">
            <w:pPr>
              <w:jc w:val="center"/>
              <w:rPr>
                <w:bCs/>
                <w:sz w:val="16"/>
                <w:szCs w:val="16"/>
              </w:rPr>
            </w:pPr>
            <w:r w:rsidRPr="00294DA7">
              <w:rPr>
                <w:bCs/>
                <w:sz w:val="16"/>
                <w:szCs w:val="16"/>
              </w:rPr>
              <w:t>16.1</w:t>
            </w:r>
          </w:p>
        </w:tc>
        <w:tc>
          <w:tcPr>
            <w:tcW w:w="1276" w:type="dxa"/>
          </w:tcPr>
          <w:p w:rsidR="002D7ACB" w:rsidRPr="00294DA7" w:rsidRDefault="002D7ACB" w:rsidP="00580ADA">
            <w:pPr>
              <w:jc w:val="center"/>
              <w:rPr>
                <w:bCs/>
                <w:sz w:val="16"/>
                <w:szCs w:val="16"/>
              </w:rPr>
            </w:pPr>
          </w:p>
        </w:tc>
        <w:tc>
          <w:tcPr>
            <w:tcW w:w="850" w:type="dxa"/>
          </w:tcPr>
          <w:p w:rsidR="002D7ACB" w:rsidRPr="00294DA7" w:rsidRDefault="002D7ACB" w:rsidP="00580ADA">
            <w:pPr>
              <w:jc w:val="center"/>
              <w:rPr>
                <w:sz w:val="16"/>
                <w:szCs w:val="16"/>
              </w:rPr>
            </w:pPr>
          </w:p>
        </w:tc>
        <w:tc>
          <w:tcPr>
            <w:tcW w:w="1276" w:type="dxa"/>
          </w:tcPr>
          <w:p w:rsidR="002D7ACB" w:rsidRPr="00294DA7" w:rsidRDefault="002D7ACB" w:rsidP="00580ADA">
            <w:pPr>
              <w:jc w:val="center"/>
              <w:rPr>
                <w:sz w:val="16"/>
                <w:szCs w:val="16"/>
              </w:rPr>
            </w:pPr>
          </w:p>
        </w:tc>
        <w:tc>
          <w:tcPr>
            <w:tcW w:w="1417" w:type="dxa"/>
          </w:tcPr>
          <w:p w:rsidR="002D7ACB" w:rsidRPr="00294DA7" w:rsidRDefault="002D7ACB" w:rsidP="00580ADA">
            <w:pPr>
              <w:jc w:val="center"/>
              <w:rPr>
                <w:sz w:val="16"/>
                <w:szCs w:val="16"/>
              </w:rPr>
            </w:pPr>
            <w:r w:rsidRPr="00294DA7">
              <w:rPr>
                <w:sz w:val="16"/>
                <w:szCs w:val="16"/>
              </w:rPr>
              <w:t>-</w:t>
            </w:r>
          </w:p>
        </w:tc>
        <w:tc>
          <w:tcPr>
            <w:tcW w:w="993" w:type="dxa"/>
          </w:tcPr>
          <w:p w:rsidR="002D7ACB" w:rsidRPr="00294DA7" w:rsidRDefault="002D7ACB" w:rsidP="00580ADA">
            <w:pPr>
              <w:jc w:val="center"/>
              <w:rPr>
                <w:sz w:val="16"/>
                <w:szCs w:val="16"/>
              </w:rPr>
            </w:pPr>
          </w:p>
        </w:tc>
        <w:tc>
          <w:tcPr>
            <w:tcW w:w="992" w:type="dxa"/>
          </w:tcPr>
          <w:p w:rsidR="002D7ACB" w:rsidRPr="00294DA7" w:rsidRDefault="002D7ACB" w:rsidP="00580ADA">
            <w:pPr>
              <w:jc w:val="center"/>
              <w:rPr>
                <w:sz w:val="16"/>
                <w:szCs w:val="16"/>
              </w:rPr>
            </w:pPr>
          </w:p>
        </w:tc>
        <w:tc>
          <w:tcPr>
            <w:tcW w:w="1134" w:type="dxa"/>
          </w:tcPr>
          <w:p w:rsidR="002D7ACB" w:rsidRPr="00294DA7" w:rsidRDefault="002D7ACB" w:rsidP="00580ADA">
            <w:pPr>
              <w:jc w:val="center"/>
              <w:rPr>
                <w:sz w:val="16"/>
                <w:szCs w:val="16"/>
              </w:rPr>
            </w:pPr>
          </w:p>
        </w:tc>
        <w:tc>
          <w:tcPr>
            <w:tcW w:w="1417" w:type="dxa"/>
          </w:tcPr>
          <w:p w:rsidR="002D7ACB" w:rsidRPr="00294DA7" w:rsidRDefault="002D7ACB" w:rsidP="00580ADA">
            <w:pPr>
              <w:jc w:val="center"/>
              <w:rPr>
                <w:sz w:val="16"/>
                <w:szCs w:val="16"/>
              </w:rPr>
            </w:pPr>
          </w:p>
        </w:tc>
        <w:tc>
          <w:tcPr>
            <w:tcW w:w="1052" w:type="dxa"/>
          </w:tcPr>
          <w:p w:rsidR="002D7ACB" w:rsidRPr="00294DA7" w:rsidRDefault="002D7ACB" w:rsidP="00580ADA">
            <w:pPr>
              <w:jc w:val="center"/>
              <w:rPr>
                <w:sz w:val="16"/>
                <w:szCs w:val="16"/>
              </w:rPr>
            </w:pPr>
          </w:p>
        </w:tc>
        <w:tc>
          <w:tcPr>
            <w:tcW w:w="1235" w:type="dxa"/>
          </w:tcPr>
          <w:p w:rsidR="002D7ACB" w:rsidRPr="00294DA7" w:rsidRDefault="002D7ACB" w:rsidP="00580ADA">
            <w:pPr>
              <w:rPr>
                <w:sz w:val="16"/>
                <w:szCs w:val="16"/>
              </w:rPr>
            </w:pPr>
          </w:p>
        </w:tc>
      </w:tr>
      <w:tr w:rsidR="002D7ACB" w:rsidRPr="00294DA7" w:rsidTr="00580ADA">
        <w:trPr>
          <w:trHeight w:val="226"/>
        </w:trPr>
        <w:tc>
          <w:tcPr>
            <w:tcW w:w="3800" w:type="dxa"/>
            <w:vAlign w:val="bottom"/>
          </w:tcPr>
          <w:p w:rsidR="002D7ACB" w:rsidRPr="00294DA7" w:rsidRDefault="002D7ACB" w:rsidP="00580ADA">
            <w:pPr>
              <w:rPr>
                <w:sz w:val="16"/>
                <w:szCs w:val="16"/>
              </w:rPr>
            </w:pPr>
            <w:r w:rsidRPr="00294DA7">
              <w:rPr>
                <w:sz w:val="16"/>
                <w:szCs w:val="16"/>
              </w:rPr>
              <w:t>Трубопроводный</w:t>
            </w:r>
          </w:p>
        </w:tc>
        <w:tc>
          <w:tcPr>
            <w:tcW w:w="992" w:type="dxa"/>
          </w:tcPr>
          <w:p w:rsidR="002D7ACB" w:rsidRPr="00294DA7" w:rsidRDefault="002D7ACB" w:rsidP="00580ADA">
            <w:pPr>
              <w:jc w:val="center"/>
              <w:rPr>
                <w:bCs/>
                <w:sz w:val="16"/>
                <w:szCs w:val="16"/>
              </w:rPr>
            </w:pPr>
            <w:r w:rsidRPr="00294DA7">
              <w:rPr>
                <w:bCs/>
                <w:sz w:val="16"/>
                <w:szCs w:val="16"/>
              </w:rPr>
              <w:t>16.2</w:t>
            </w:r>
          </w:p>
        </w:tc>
        <w:tc>
          <w:tcPr>
            <w:tcW w:w="1276" w:type="dxa"/>
          </w:tcPr>
          <w:p w:rsidR="002D7ACB" w:rsidRPr="00294DA7" w:rsidRDefault="002D7ACB" w:rsidP="00580ADA">
            <w:pPr>
              <w:jc w:val="center"/>
              <w:rPr>
                <w:bCs/>
                <w:sz w:val="16"/>
                <w:szCs w:val="16"/>
              </w:rPr>
            </w:pPr>
          </w:p>
        </w:tc>
        <w:tc>
          <w:tcPr>
            <w:tcW w:w="850" w:type="dxa"/>
          </w:tcPr>
          <w:p w:rsidR="002D7ACB" w:rsidRPr="00294DA7" w:rsidRDefault="002D7ACB" w:rsidP="00580ADA">
            <w:pPr>
              <w:jc w:val="center"/>
              <w:rPr>
                <w:sz w:val="16"/>
                <w:szCs w:val="16"/>
              </w:rPr>
            </w:pPr>
          </w:p>
        </w:tc>
        <w:tc>
          <w:tcPr>
            <w:tcW w:w="1276" w:type="dxa"/>
          </w:tcPr>
          <w:p w:rsidR="002D7ACB" w:rsidRPr="00294DA7" w:rsidRDefault="002D7ACB" w:rsidP="00580ADA">
            <w:pPr>
              <w:jc w:val="center"/>
              <w:rPr>
                <w:sz w:val="16"/>
                <w:szCs w:val="16"/>
              </w:rPr>
            </w:pPr>
          </w:p>
        </w:tc>
        <w:tc>
          <w:tcPr>
            <w:tcW w:w="1417" w:type="dxa"/>
          </w:tcPr>
          <w:p w:rsidR="002D7ACB" w:rsidRPr="00294DA7" w:rsidRDefault="002D7ACB" w:rsidP="00580ADA">
            <w:pPr>
              <w:jc w:val="center"/>
              <w:rPr>
                <w:sz w:val="16"/>
                <w:szCs w:val="16"/>
              </w:rPr>
            </w:pPr>
            <w:r w:rsidRPr="00294DA7">
              <w:rPr>
                <w:sz w:val="16"/>
                <w:szCs w:val="16"/>
              </w:rPr>
              <w:t>-</w:t>
            </w:r>
          </w:p>
        </w:tc>
        <w:tc>
          <w:tcPr>
            <w:tcW w:w="993" w:type="dxa"/>
          </w:tcPr>
          <w:p w:rsidR="002D7ACB" w:rsidRPr="00294DA7" w:rsidRDefault="002D7ACB" w:rsidP="00580ADA">
            <w:pPr>
              <w:jc w:val="center"/>
              <w:rPr>
                <w:sz w:val="16"/>
                <w:szCs w:val="16"/>
              </w:rPr>
            </w:pPr>
          </w:p>
        </w:tc>
        <w:tc>
          <w:tcPr>
            <w:tcW w:w="992" w:type="dxa"/>
          </w:tcPr>
          <w:p w:rsidR="002D7ACB" w:rsidRPr="00294DA7" w:rsidRDefault="002D7ACB" w:rsidP="00580ADA">
            <w:pPr>
              <w:jc w:val="center"/>
              <w:rPr>
                <w:sz w:val="16"/>
                <w:szCs w:val="16"/>
              </w:rPr>
            </w:pPr>
          </w:p>
        </w:tc>
        <w:tc>
          <w:tcPr>
            <w:tcW w:w="1134" w:type="dxa"/>
          </w:tcPr>
          <w:p w:rsidR="002D7ACB" w:rsidRPr="00294DA7" w:rsidRDefault="002D7ACB" w:rsidP="00580ADA">
            <w:pPr>
              <w:jc w:val="center"/>
              <w:rPr>
                <w:sz w:val="16"/>
                <w:szCs w:val="16"/>
              </w:rPr>
            </w:pPr>
          </w:p>
        </w:tc>
        <w:tc>
          <w:tcPr>
            <w:tcW w:w="1417" w:type="dxa"/>
          </w:tcPr>
          <w:p w:rsidR="002D7ACB" w:rsidRPr="00294DA7" w:rsidRDefault="002D7ACB" w:rsidP="00580ADA">
            <w:pPr>
              <w:jc w:val="center"/>
              <w:rPr>
                <w:sz w:val="16"/>
                <w:szCs w:val="16"/>
              </w:rPr>
            </w:pPr>
          </w:p>
        </w:tc>
        <w:tc>
          <w:tcPr>
            <w:tcW w:w="1052" w:type="dxa"/>
          </w:tcPr>
          <w:p w:rsidR="002D7ACB" w:rsidRPr="00294DA7" w:rsidRDefault="002D7ACB" w:rsidP="00580ADA">
            <w:pPr>
              <w:jc w:val="center"/>
              <w:rPr>
                <w:sz w:val="16"/>
                <w:szCs w:val="16"/>
              </w:rPr>
            </w:pPr>
          </w:p>
        </w:tc>
        <w:tc>
          <w:tcPr>
            <w:tcW w:w="1235" w:type="dxa"/>
          </w:tcPr>
          <w:p w:rsidR="002D7ACB" w:rsidRPr="00294DA7" w:rsidRDefault="002D7ACB" w:rsidP="00580ADA">
            <w:pPr>
              <w:rPr>
                <w:sz w:val="16"/>
                <w:szCs w:val="16"/>
              </w:rPr>
            </w:pPr>
          </w:p>
        </w:tc>
      </w:tr>
      <w:tr w:rsidR="002D7ACB" w:rsidRPr="00294DA7" w:rsidTr="00580ADA">
        <w:trPr>
          <w:trHeight w:val="292"/>
        </w:trPr>
        <w:tc>
          <w:tcPr>
            <w:tcW w:w="3800" w:type="dxa"/>
            <w:vAlign w:val="bottom"/>
          </w:tcPr>
          <w:p w:rsidR="002D7ACB" w:rsidRPr="00294DA7" w:rsidRDefault="002D7ACB" w:rsidP="00580ADA">
            <w:pPr>
              <w:rPr>
                <w:sz w:val="16"/>
                <w:szCs w:val="16"/>
              </w:rPr>
            </w:pPr>
            <w:r w:rsidRPr="00294DA7">
              <w:rPr>
                <w:sz w:val="16"/>
                <w:szCs w:val="16"/>
              </w:rPr>
              <w:t>Автомобильный</w:t>
            </w:r>
          </w:p>
        </w:tc>
        <w:tc>
          <w:tcPr>
            <w:tcW w:w="992" w:type="dxa"/>
          </w:tcPr>
          <w:p w:rsidR="002D7ACB" w:rsidRPr="00294DA7" w:rsidRDefault="002D7ACB" w:rsidP="00580ADA">
            <w:pPr>
              <w:jc w:val="center"/>
              <w:rPr>
                <w:bCs/>
                <w:sz w:val="16"/>
                <w:szCs w:val="16"/>
              </w:rPr>
            </w:pPr>
            <w:r w:rsidRPr="00294DA7">
              <w:rPr>
                <w:bCs/>
                <w:sz w:val="16"/>
                <w:szCs w:val="16"/>
              </w:rPr>
              <w:t>16.3</w:t>
            </w:r>
          </w:p>
        </w:tc>
        <w:tc>
          <w:tcPr>
            <w:tcW w:w="1276" w:type="dxa"/>
          </w:tcPr>
          <w:p w:rsidR="002D7ACB" w:rsidRPr="00294DA7" w:rsidRDefault="002D7ACB" w:rsidP="00580ADA">
            <w:pPr>
              <w:jc w:val="center"/>
              <w:rPr>
                <w:bCs/>
                <w:sz w:val="16"/>
                <w:szCs w:val="16"/>
              </w:rPr>
            </w:pPr>
          </w:p>
        </w:tc>
        <w:tc>
          <w:tcPr>
            <w:tcW w:w="850" w:type="dxa"/>
          </w:tcPr>
          <w:p w:rsidR="002D7ACB" w:rsidRPr="00294DA7" w:rsidRDefault="002D7ACB" w:rsidP="00580ADA">
            <w:pPr>
              <w:jc w:val="center"/>
              <w:rPr>
                <w:sz w:val="16"/>
                <w:szCs w:val="16"/>
              </w:rPr>
            </w:pPr>
          </w:p>
        </w:tc>
        <w:tc>
          <w:tcPr>
            <w:tcW w:w="1276" w:type="dxa"/>
          </w:tcPr>
          <w:p w:rsidR="002D7ACB" w:rsidRPr="00294DA7" w:rsidRDefault="002D7ACB" w:rsidP="00580ADA">
            <w:pPr>
              <w:jc w:val="center"/>
              <w:rPr>
                <w:sz w:val="16"/>
                <w:szCs w:val="16"/>
              </w:rPr>
            </w:pPr>
          </w:p>
        </w:tc>
        <w:tc>
          <w:tcPr>
            <w:tcW w:w="1417" w:type="dxa"/>
          </w:tcPr>
          <w:p w:rsidR="002D7ACB" w:rsidRPr="00294DA7" w:rsidRDefault="002D7ACB" w:rsidP="00580ADA">
            <w:pPr>
              <w:jc w:val="center"/>
              <w:rPr>
                <w:sz w:val="16"/>
                <w:szCs w:val="16"/>
              </w:rPr>
            </w:pPr>
            <w:r w:rsidRPr="00294DA7">
              <w:rPr>
                <w:sz w:val="16"/>
                <w:szCs w:val="16"/>
              </w:rPr>
              <w:t>-</w:t>
            </w:r>
          </w:p>
        </w:tc>
        <w:tc>
          <w:tcPr>
            <w:tcW w:w="993" w:type="dxa"/>
          </w:tcPr>
          <w:p w:rsidR="002D7ACB" w:rsidRPr="00294DA7" w:rsidRDefault="002D7ACB" w:rsidP="00580ADA">
            <w:pPr>
              <w:jc w:val="center"/>
              <w:rPr>
                <w:sz w:val="16"/>
                <w:szCs w:val="16"/>
              </w:rPr>
            </w:pPr>
          </w:p>
        </w:tc>
        <w:tc>
          <w:tcPr>
            <w:tcW w:w="992" w:type="dxa"/>
          </w:tcPr>
          <w:p w:rsidR="002D7ACB" w:rsidRPr="00294DA7" w:rsidRDefault="002D7ACB" w:rsidP="00580ADA">
            <w:pPr>
              <w:jc w:val="center"/>
              <w:rPr>
                <w:sz w:val="16"/>
                <w:szCs w:val="16"/>
              </w:rPr>
            </w:pPr>
          </w:p>
        </w:tc>
        <w:tc>
          <w:tcPr>
            <w:tcW w:w="1134" w:type="dxa"/>
          </w:tcPr>
          <w:p w:rsidR="002D7ACB" w:rsidRPr="00294DA7" w:rsidRDefault="002D7ACB" w:rsidP="00580ADA">
            <w:pPr>
              <w:jc w:val="center"/>
              <w:rPr>
                <w:sz w:val="16"/>
                <w:szCs w:val="16"/>
              </w:rPr>
            </w:pPr>
          </w:p>
        </w:tc>
        <w:tc>
          <w:tcPr>
            <w:tcW w:w="1417" w:type="dxa"/>
          </w:tcPr>
          <w:p w:rsidR="002D7ACB" w:rsidRPr="00294DA7" w:rsidRDefault="002D7ACB" w:rsidP="00580ADA">
            <w:pPr>
              <w:jc w:val="center"/>
              <w:rPr>
                <w:sz w:val="16"/>
                <w:szCs w:val="16"/>
              </w:rPr>
            </w:pPr>
          </w:p>
        </w:tc>
        <w:tc>
          <w:tcPr>
            <w:tcW w:w="1052" w:type="dxa"/>
          </w:tcPr>
          <w:p w:rsidR="002D7ACB" w:rsidRPr="00294DA7" w:rsidRDefault="002D7ACB" w:rsidP="00580ADA">
            <w:pPr>
              <w:jc w:val="center"/>
              <w:rPr>
                <w:sz w:val="16"/>
                <w:szCs w:val="16"/>
              </w:rPr>
            </w:pPr>
          </w:p>
        </w:tc>
        <w:tc>
          <w:tcPr>
            <w:tcW w:w="1235" w:type="dxa"/>
          </w:tcPr>
          <w:p w:rsidR="002D7ACB" w:rsidRPr="00294DA7" w:rsidRDefault="002D7ACB" w:rsidP="00580ADA">
            <w:pPr>
              <w:rPr>
                <w:sz w:val="16"/>
                <w:szCs w:val="16"/>
              </w:rPr>
            </w:pPr>
          </w:p>
        </w:tc>
      </w:tr>
      <w:tr w:rsidR="002D7ACB" w:rsidRPr="00294DA7" w:rsidTr="00580ADA">
        <w:trPr>
          <w:trHeight w:val="214"/>
        </w:trPr>
        <w:tc>
          <w:tcPr>
            <w:tcW w:w="3800" w:type="dxa"/>
            <w:vAlign w:val="bottom"/>
          </w:tcPr>
          <w:p w:rsidR="002D7ACB" w:rsidRPr="00294DA7" w:rsidRDefault="002D7ACB" w:rsidP="00580ADA">
            <w:pPr>
              <w:rPr>
                <w:sz w:val="16"/>
                <w:szCs w:val="16"/>
              </w:rPr>
            </w:pPr>
            <w:r w:rsidRPr="00294DA7">
              <w:rPr>
                <w:sz w:val="16"/>
                <w:szCs w:val="16"/>
              </w:rPr>
              <w:t>Прочий</w:t>
            </w:r>
          </w:p>
        </w:tc>
        <w:tc>
          <w:tcPr>
            <w:tcW w:w="992" w:type="dxa"/>
          </w:tcPr>
          <w:p w:rsidR="002D7ACB" w:rsidRPr="00294DA7" w:rsidRDefault="002D7ACB" w:rsidP="00580ADA">
            <w:pPr>
              <w:jc w:val="center"/>
              <w:rPr>
                <w:bCs/>
                <w:sz w:val="16"/>
                <w:szCs w:val="16"/>
              </w:rPr>
            </w:pPr>
            <w:r w:rsidRPr="00294DA7">
              <w:rPr>
                <w:bCs/>
                <w:sz w:val="16"/>
                <w:szCs w:val="16"/>
              </w:rPr>
              <w:t>16.4</w:t>
            </w:r>
          </w:p>
        </w:tc>
        <w:tc>
          <w:tcPr>
            <w:tcW w:w="1276" w:type="dxa"/>
          </w:tcPr>
          <w:p w:rsidR="002D7ACB" w:rsidRPr="00294DA7" w:rsidRDefault="002D7ACB" w:rsidP="00580ADA">
            <w:pPr>
              <w:jc w:val="center"/>
              <w:rPr>
                <w:bCs/>
                <w:sz w:val="16"/>
                <w:szCs w:val="16"/>
              </w:rPr>
            </w:pPr>
          </w:p>
        </w:tc>
        <w:tc>
          <w:tcPr>
            <w:tcW w:w="850" w:type="dxa"/>
          </w:tcPr>
          <w:p w:rsidR="002D7ACB" w:rsidRPr="00294DA7" w:rsidRDefault="002D7ACB" w:rsidP="00580ADA">
            <w:pPr>
              <w:jc w:val="center"/>
              <w:rPr>
                <w:sz w:val="16"/>
                <w:szCs w:val="16"/>
              </w:rPr>
            </w:pPr>
          </w:p>
        </w:tc>
        <w:tc>
          <w:tcPr>
            <w:tcW w:w="1276" w:type="dxa"/>
          </w:tcPr>
          <w:p w:rsidR="002D7ACB" w:rsidRPr="00294DA7" w:rsidRDefault="002D7ACB" w:rsidP="00580ADA">
            <w:pPr>
              <w:jc w:val="center"/>
              <w:rPr>
                <w:sz w:val="16"/>
                <w:szCs w:val="16"/>
              </w:rPr>
            </w:pPr>
          </w:p>
        </w:tc>
        <w:tc>
          <w:tcPr>
            <w:tcW w:w="1417" w:type="dxa"/>
          </w:tcPr>
          <w:p w:rsidR="002D7ACB" w:rsidRPr="00294DA7" w:rsidRDefault="002D7ACB" w:rsidP="00580ADA">
            <w:pPr>
              <w:jc w:val="center"/>
              <w:rPr>
                <w:sz w:val="16"/>
                <w:szCs w:val="16"/>
              </w:rPr>
            </w:pPr>
            <w:r w:rsidRPr="00294DA7">
              <w:rPr>
                <w:sz w:val="16"/>
                <w:szCs w:val="16"/>
              </w:rPr>
              <w:t>-</w:t>
            </w:r>
          </w:p>
        </w:tc>
        <w:tc>
          <w:tcPr>
            <w:tcW w:w="993" w:type="dxa"/>
          </w:tcPr>
          <w:p w:rsidR="002D7ACB" w:rsidRPr="00294DA7" w:rsidRDefault="002D7ACB" w:rsidP="00580ADA">
            <w:pPr>
              <w:jc w:val="center"/>
              <w:rPr>
                <w:sz w:val="16"/>
                <w:szCs w:val="16"/>
              </w:rPr>
            </w:pPr>
          </w:p>
        </w:tc>
        <w:tc>
          <w:tcPr>
            <w:tcW w:w="992" w:type="dxa"/>
          </w:tcPr>
          <w:p w:rsidR="002D7ACB" w:rsidRPr="00294DA7" w:rsidRDefault="002D7ACB" w:rsidP="00580ADA">
            <w:pPr>
              <w:jc w:val="center"/>
              <w:rPr>
                <w:sz w:val="16"/>
                <w:szCs w:val="16"/>
              </w:rPr>
            </w:pPr>
          </w:p>
        </w:tc>
        <w:tc>
          <w:tcPr>
            <w:tcW w:w="1134" w:type="dxa"/>
          </w:tcPr>
          <w:p w:rsidR="002D7ACB" w:rsidRPr="00294DA7" w:rsidRDefault="002D7ACB" w:rsidP="00580ADA">
            <w:pPr>
              <w:jc w:val="center"/>
              <w:rPr>
                <w:sz w:val="16"/>
                <w:szCs w:val="16"/>
              </w:rPr>
            </w:pPr>
          </w:p>
        </w:tc>
        <w:tc>
          <w:tcPr>
            <w:tcW w:w="1417" w:type="dxa"/>
          </w:tcPr>
          <w:p w:rsidR="002D7ACB" w:rsidRPr="00294DA7" w:rsidRDefault="002D7ACB" w:rsidP="00580ADA">
            <w:pPr>
              <w:jc w:val="center"/>
              <w:rPr>
                <w:sz w:val="16"/>
                <w:szCs w:val="16"/>
              </w:rPr>
            </w:pPr>
          </w:p>
        </w:tc>
        <w:tc>
          <w:tcPr>
            <w:tcW w:w="1052" w:type="dxa"/>
          </w:tcPr>
          <w:p w:rsidR="002D7ACB" w:rsidRPr="00294DA7" w:rsidRDefault="002D7ACB" w:rsidP="00580ADA">
            <w:pPr>
              <w:jc w:val="center"/>
              <w:rPr>
                <w:sz w:val="16"/>
                <w:szCs w:val="16"/>
              </w:rPr>
            </w:pPr>
          </w:p>
        </w:tc>
        <w:tc>
          <w:tcPr>
            <w:tcW w:w="1235" w:type="dxa"/>
          </w:tcPr>
          <w:p w:rsidR="002D7ACB" w:rsidRPr="00294DA7" w:rsidRDefault="002D7ACB" w:rsidP="00580ADA">
            <w:pPr>
              <w:rPr>
                <w:sz w:val="16"/>
                <w:szCs w:val="16"/>
              </w:rPr>
            </w:pPr>
          </w:p>
        </w:tc>
      </w:tr>
      <w:tr w:rsidR="002D7ACB" w:rsidRPr="00294DA7" w:rsidTr="00580ADA">
        <w:trPr>
          <w:trHeight w:val="226"/>
        </w:trPr>
        <w:tc>
          <w:tcPr>
            <w:tcW w:w="3800" w:type="dxa"/>
            <w:vAlign w:val="bottom"/>
          </w:tcPr>
          <w:p w:rsidR="002D7ACB" w:rsidRPr="00294DA7" w:rsidRDefault="002D7ACB" w:rsidP="00580ADA">
            <w:pPr>
              <w:rPr>
                <w:sz w:val="16"/>
                <w:szCs w:val="16"/>
              </w:rPr>
            </w:pPr>
            <w:r w:rsidRPr="00294DA7">
              <w:rPr>
                <w:sz w:val="16"/>
                <w:szCs w:val="16"/>
              </w:rPr>
              <w:t>Сфера услуг</w:t>
            </w:r>
          </w:p>
        </w:tc>
        <w:tc>
          <w:tcPr>
            <w:tcW w:w="992" w:type="dxa"/>
          </w:tcPr>
          <w:p w:rsidR="002D7ACB" w:rsidRPr="00294DA7" w:rsidRDefault="002D7ACB" w:rsidP="00580ADA">
            <w:pPr>
              <w:jc w:val="center"/>
              <w:rPr>
                <w:bCs/>
                <w:sz w:val="16"/>
                <w:szCs w:val="16"/>
              </w:rPr>
            </w:pPr>
            <w:r w:rsidRPr="00294DA7">
              <w:rPr>
                <w:bCs/>
                <w:sz w:val="16"/>
                <w:szCs w:val="16"/>
              </w:rPr>
              <w:t>17</w:t>
            </w:r>
          </w:p>
        </w:tc>
        <w:tc>
          <w:tcPr>
            <w:tcW w:w="1276" w:type="dxa"/>
          </w:tcPr>
          <w:p w:rsidR="002D7ACB" w:rsidRPr="00294DA7" w:rsidRDefault="002D7ACB" w:rsidP="00580ADA">
            <w:pPr>
              <w:jc w:val="center"/>
              <w:rPr>
                <w:bCs/>
                <w:sz w:val="16"/>
                <w:szCs w:val="16"/>
              </w:rPr>
            </w:pPr>
            <w:r w:rsidRPr="00294DA7">
              <w:rPr>
                <w:bCs/>
                <w:sz w:val="16"/>
                <w:szCs w:val="16"/>
              </w:rPr>
              <w:t>-</w:t>
            </w:r>
          </w:p>
        </w:tc>
        <w:tc>
          <w:tcPr>
            <w:tcW w:w="850" w:type="dxa"/>
          </w:tcPr>
          <w:p w:rsidR="002D7ACB" w:rsidRPr="00294DA7" w:rsidRDefault="002D7ACB" w:rsidP="00580ADA">
            <w:pPr>
              <w:jc w:val="center"/>
              <w:rPr>
                <w:sz w:val="16"/>
                <w:szCs w:val="16"/>
              </w:rPr>
            </w:pPr>
          </w:p>
        </w:tc>
        <w:tc>
          <w:tcPr>
            <w:tcW w:w="1276" w:type="dxa"/>
          </w:tcPr>
          <w:p w:rsidR="002D7ACB" w:rsidRPr="00294DA7" w:rsidRDefault="002D7ACB" w:rsidP="00580ADA">
            <w:pPr>
              <w:jc w:val="center"/>
              <w:rPr>
                <w:sz w:val="16"/>
                <w:szCs w:val="16"/>
              </w:rPr>
            </w:pPr>
          </w:p>
        </w:tc>
        <w:tc>
          <w:tcPr>
            <w:tcW w:w="1417" w:type="dxa"/>
          </w:tcPr>
          <w:p w:rsidR="002D7ACB" w:rsidRPr="00294DA7" w:rsidRDefault="002D7ACB" w:rsidP="00580ADA">
            <w:pPr>
              <w:jc w:val="center"/>
              <w:rPr>
                <w:sz w:val="16"/>
                <w:szCs w:val="16"/>
              </w:rPr>
            </w:pPr>
            <w:r w:rsidRPr="00294DA7">
              <w:rPr>
                <w:sz w:val="16"/>
                <w:szCs w:val="16"/>
              </w:rPr>
              <w:t>-</w:t>
            </w:r>
          </w:p>
        </w:tc>
        <w:tc>
          <w:tcPr>
            <w:tcW w:w="993" w:type="dxa"/>
          </w:tcPr>
          <w:p w:rsidR="002D7ACB" w:rsidRPr="00294DA7" w:rsidRDefault="002D7ACB" w:rsidP="00580ADA">
            <w:pPr>
              <w:jc w:val="center"/>
              <w:rPr>
                <w:sz w:val="16"/>
                <w:szCs w:val="16"/>
              </w:rPr>
            </w:pPr>
            <w:r w:rsidRPr="00294DA7">
              <w:rPr>
                <w:sz w:val="16"/>
                <w:szCs w:val="16"/>
              </w:rPr>
              <w:t>-</w:t>
            </w:r>
          </w:p>
        </w:tc>
        <w:tc>
          <w:tcPr>
            <w:tcW w:w="992" w:type="dxa"/>
          </w:tcPr>
          <w:p w:rsidR="002D7ACB" w:rsidRPr="00294DA7" w:rsidRDefault="002D7ACB" w:rsidP="00580ADA">
            <w:pPr>
              <w:jc w:val="center"/>
              <w:rPr>
                <w:sz w:val="16"/>
                <w:szCs w:val="16"/>
              </w:rPr>
            </w:pPr>
          </w:p>
        </w:tc>
        <w:tc>
          <w:tcPr>
            <w:tcW w:w="1134" w:type="dxa"/>
          </w:tcPr>
          <w:p w:rsidR="002D7ACB" w:rsidRPr="00294DA7" w:rsidRDefault="002D7ACB" w:rsidP="00580ADA">
            <w:pPr>
              <w:jc w:val="center"/>
              <w:rPr>
                <w:sz w:val="16"/>
                <w:szCs w:val="16"/>
              </w:rPr>
            </w:pPr>
          </w:p>
        </w:tc>
        <w:tc>
          <w:tcPr>
            <w:tcW w:w="1417" w:type="dxa"/>
          </w:tcPr>
          <w:p w:rsidR="002D7ACB" w:rsidRPr="00294DA7" w:rsidRDefault="002D7ACB" w:rsidP="00580ADA">
            <w:pPr>
              <w:jc w:val="center"/>
              <w:rPr>
                <w:sz w:val="16"/>
                <w:szCs w:val="16"/>
              </w:rPr>
            </w:pPr>
          </w:p>
        </w:tc>
        <w:tc>
          <w:tcPr>
            <w:tcW w:w="1052" w:type="dxa"/>
          </w:tcPr>
          <w:p w:rsidR="002D7ACB" w:rsidRPr="00294DA7" w:rsidRDefault="002D7ACB" w:rsidP="00580ADA">
            <w:pPr>
              <w:jc w:val="center"/>
              <w:rPr>
                <w:sz w:val="16"/>
                <w:szCs w:val="16"/>
              </w:rPr>
            </w:pPr>
            <w:r w:rsidRPr="00294DA7">
              <w:rPr>
                <w:sz w:val="16"/>
                <w:szCs w:val="16"/>
              </w:rPr>
              <w:t>1724,54</w:t>
            </w:r>
          </w:p>
        </w:tc>
        <w:tc>
          <w:tcPr>
            <w:tcW w:w="1235" w:type="dxa"/>
          </w:tcPr>
          <w:p w:rsidR="002D7ACB" w:rsidRPr="00294DA7" w:rsidRDefault="002D7ACB" w:rsidP="00580ADA">
            <w:pPr>
              <w:rPr>
                <w:sz w:val="16"/>
                <w:szCs w:val="16"/>
              </w:rPr>
            </w:pPr>
            <w:r w:rsidRPr="00294DA7">
              <w:rPr>
                <w:sz w:val="16"/>
                <w:szCs w:val="16"/>
              </w:rPr>
              <w:t>1724,54</w:t>
            </w:r>
          </w:p>
        </w:tc>
      </w:tr>
      <w:tr w:rsidR="002D7ACB" w:rsidRPr="00294DA7" w:rsidTr="00580ADA">
        <w:trPr>
          <w:trHeight w:val="226"/>
        </w:trPr>
        <w:tc>
          <w:tcPr>
            <w:tcW w:w="3800" w:type="dxa"/>
            <w:vAlign w:val="bottom"/>
          </w:tcPr>
          <w:p w:rsidR="002D7ACB" w:rsidRPr="00294DA7" w:rsidRDefault="002D7ACB" w:rsidP="00580ADA">
            <w:pPr>
              <w:rPr>
                <w:sz w:val="16"/>
                <w:szCs w:val="16"/>
              </w:rPr>
            </w:pPr>
            <w:r w:rsidRPr="00294DA7">
              <w:rPr>
                <w:sz w:val="16"/>
                <w:szCs w:val="16"/>
              </w:rPr>
              <w:t>Население</w:t>
            </w:r>
          </w:p>
        </w:tc>
        <w:tc>
          <w:tcPr>
            <w:tcW w:w="992" w:type="dxa"/>
          </w:tcPr>
          <w:p w:rsidR="002D7ACB" w:rsidRPr="00294DA7" w:rsidRDefault="002D7ACB" w:rsidP="00580ADA">
            <w:pPr>
              <w:jc w:val="center"/>
              <w:rPr>
                <w:bCs/>
                <w:sz w:val="16"/>
                <w:szCs w:val="16"/>
              </w:rPr>
            </w:pPr>
            <w:r w:rsidRPr="00294DA7">
              <w:rPr>
                <w:bCs/>
                <w:sz w:val="16"/>
                <w:szCs w:val="16"/>
              </w:rPr>
              <w:t>18</w:t>
            </w:r>
          </w:p>
        </w:tc>
        <w:tc>
          <w:tcPr>
            <w:tcW w:w="1276" w:type="dxa"/>
          </w:tcPr>
          <w:p w:rsidR="002D7ACB" w:rsidRPr="00294DA7" w:rsidRDefault="002D7ACB" w:rsidP="00580ADA">
            <w:pPr>
              <w:jc w:val="center"/>
              <w:rPr>
                <w:bCs/>
                <w:sz w:val="16"/>
                <w:szCs w:val="16"/>
              </w:rPr>
            </w:pPr>
            <w:r w:rsidRPr="00294DA7">
              <w:rPr>
                <w:bCs/>
                <w:sz w:val="16"/>
                <w:szCs w:val="16"/>
              </w:rPr>
              <w:t>-</w:t>
            </w:r>
          </w:p>
        </w:tc>
        <w:tc>
          <w:tcPr>
            <w:tcW w:w="850" w:type="dxa"/>
          </w:tcPr>
          <w:p w:rsidR="002D7ACB" w:rsidRPr="00294DA7" w:rsidRDefault="002D7ACB" w:rsidP="00580ADA">
            <w:pPr>
              <w:jc w:val="center"/>
              <w:rPr>
                <w:sz w:val="16"/>
                <w:szCs w:val="16"/>
              </w:rPr>
            </w:pPr>
          </w:p>
        </w:tc>
        <w:tc>
          <w:tcPr>
            <w:tcW w:w="1276" w:type="dxa"/>
          </w:tcPr>
          <w:p w:rsidR="002D7ACB" w:rsidRPr="00294DA7" w:rsidRDefault="002D7ACB" w:rsidP="00580ADA">
            <w:pPr>
              <w:jc w:val="center"/>
              <w:rPr>
                <w:bCs/>
                <w:sz w:val="16"/>
                <w:szCs w:val="16"/>
              </w:rPr>
            </w:pPr>
          </w:p>
        </w:tc>
        <w:tc>
          <w:tcPr>
            <w:tcW w:w="1417" w:type="dxa"/>
          </w:tcPr>
          <w:p w:rsidR="002D7ACB" w:rsidRPr="00294DA7" w:rsidRDefault="002D7ACB" w:rsidP="00580ADA">
            <w:pPr>
              <w:jc w:val="center"/>
              <w:rPr>
                <w:bCs/>
                <w:sz w:val="16"/>
                <w:szCs w:val="16"/>
              </w:rPr>
            </w:pPr>
            <w:r w:rsidRPr="00294DA7">
              <w:rPr>
                <w:sz w:val="16"/>
                <w:szCs w:val="16"/>
              </w:rPr>
              <w:t>7662,142</w:t>
            </w:r>
          </w:p>
        </w:tc>
        <w:tc>
          <w:tcPr>
            <w:tcW w:w="993" w:type="dxa"/>
          </w:tcPr>
          <w:p w:rsidR="002D7ACB" w:rsidRPr="00294DA7" w:rsidRDefault="002D7ACB" w:rsidP="00580ADA">
            <w:pPr>
              <w:jc w:val="center"/>
              <w:rPr>
                <w:sz w:val="16"/>
                <w:szCs w:val="16"/>
              </w:rPr>
            </w:pPr>
          </w:p>
        </w:tc>
        <w:tc>
          <w:tcPr>
            <w:tcW w:w="992" w:type="dxa"/>
          </w:tcPr>
          <w:p w:rsidR="002D7ACB" w:rsidRPr="00294DA7" w:rsidRDefault="002D7ACB" w:rsidP="00580ADA">
            <w:pPr>
              <w:jc w:val="center"/>
              <w:rPr>
                <w:sz w:val="16"/>
                <w:szCs w:val="16"/>
              </w:rPr>
            </w:pPr>
          </w:p>
        </w:tc>
        <w:tc>
          <w:tcPr>
            <w:tcW w:w="1134" w:type="dxa"/>
          </w:tcPr>
          <w:p w:rsidR="002D7ACB" w:rsidRPr="00294DA7" w:rsidRDefault="002D7ACB" w:rsidP="00580ADA">
            <w:pPr>
              <w:jc w:val="center"/>
              <w:rPr>
                <w:sz w:val="16"/>
                <w:szCs w:val="16"/>
              </w:rPr>
            </w:pPr>
          </w:p>
        </w:tc>
        <w:tc>
          <w:tcPr>
            <w:tcW w:w="1417" w:type="dxa"/>
          </w:tcPr>
          <w:p w:rsidR="002D7ACB" w:rsidRPr="00294DA7" w:rsidRDefault="002D7ACB" w:rsidP="00580ADA">
            <w:pPr>
              <w:jc w:val="center"/>
              <w:rPr>
                <w:bCs/>
                <w:sz w:val="16"/>
                <w:szCs w:val="16"/>
              </w:rPr>
            </w:pPr>
          </w:p>
        </w:tc>
        <w:tc>
          <w:tcPr>
            <w:tcW w:w="1052" w:type="dxa"/>
          </w:tcPr>
          <w:p w:rsidR="002D7ACB" w:rsidRPr="00294DA7" w:rsidRDefault="002D7ACB" w:rsidP="00580ADA">
            <w:pPr>
              <w:jc w:val="center"/>
              <w:rPr>
                <w:bCs/>
                <w:sz w:val="16"/>
                <w:szCs w:val="16"/>
              </w:rPr>
            </w:pPr>
            <w:r w:rsidRPr="00294DA7">
              <w:rPr>
                <w:bCs/>
                <w:sz w:val="16"/>
                <w:szCs w:val="16"/>
              </w:rPr>
              <w:t>8549,75</w:t>
            </w:r>
          </w:p>
        </w:tc>
        <w:tc>
          <w:tcPr>
            <w:tcW w:w="1235" w:type="dxa"/>
          </w:tcPr>
          <w:p w:rsidR="002D7ACB" w:rsidRPr="00294DA7" w:rsidRDefault="002D7ACB" w:rsidP="00580ADA">
            <w:pPr>
              <w:rPr>
                <w:bCs/>
                <w:sz w:val="16"/>
                <w:szCs w:val="16"/>
              </w:rPr>
            </w:pPr>
            <w:r w:rsidRPr="00294DA7">
              <w:rPr>
                <w:bCs/>
                <w:sz w:val="16"/>
                <w:szCs w:val="16"/>
              </w:rPr>
              <w:t>16211,892</w:t>
            </w:r>
          </w:p>
        </w:tc>
      </w:tr>
      <w:tr w:rsidR="002D7ACB" w:rsidRPr="00294DA7" w:rsidTr="00580ADA">
        <w:trPr>
          <w:trHeight w:val="226"/>
        </w:trPr>
        <w:tc>
          <w:tcPr>
            <w:tcW w:w="3800" w:type="dxa"/>
            <w:vAlign w:val="bottom"/>
          </w:tcPr>
          <w:p w:rsidR="002D7ACB" w:rsidRPr="00294DA7" w:rsidRDefault="002D7ACB" w:rsidP="00580ADA">
            <w:pPr>
              <w:rPr>
                <w:sz w:val="16"/>
                <w:szCs w:val="16"/>
              </w:rPr>
            </w:pPr>
            <w:r w:rsidRPr="00294DA7">
              <w:rPr>
                <w:sz w:val="16"/>
                <w:szCs w:val="16"/>
              </w:rPr>
              <w:t>Бюджетофинансируемым организациям</w:t>
            </w:r>
          </w:p>
        </w:tc>
        <w:tc>
          <w:tcPr>
            <w:tcW w:w="992" w:type="dxa"/>
          </w:tcPr>
          <w:p w:rsidR="002D7ACB" w:rsidRPr="00294DA7" w:rsidRDefault="002D7ACB" w:rsidP="00580ADA">
            <w:pPr>
              <w:jc w:val="center"/>
              <w:rPr>
                <w:bCs/>
                <w:sz w:val="16"/>
                <w:szCs w:val="16"/>
              </w:rPr>
            </w:pPr>
            <w:r w:rsidRPr="00294DA7">
              <w:rPr>
                <w:bCs/>
                <w:sz w:val="16"/>
                <w:szCs w:val="16"/>
              </w:rPr>
              <w:t>19</w:t>
            </w:r>
          </w:p>
        </w:tc>
        <w:tc>
          <w:tcPr>
            <w:tcW w:w="1276" w:type="dxa"/>
          </w:tcPr>
          <w:p w:rsidR="002D7ACB" w:rsidRPr="00294DA7" w:rsidRDefault="002D7ACB" w:rsidP="00580ADA">
            <w:pPr>
              <w:jc w:val="center"/>
              <w:rPr>
                <w:bCs/>
                <w:sz w:val="16"/>
                <w:szCs w:val="16"/>
              </w:rPr>
            </w:pPr>
            <w:r w:rsidRPr="00294DA7">
              <w:rPr>
                <w:bCs/>
                <w:sz w:val="16"/>
                <w:szCs w:val="16"/>
              </w:rPr>
              <w:t>-</w:t>
            </w:r>
          </w:p>
        </w:tc>
        <w:tc>
          <w:tcPr>
            <w:tcW w:w="850" w:type="dxa"/>
          </w:tcPr>
          <w:p w:rsidR="002D7ACB" w:rsidRPr="00294DA7" w:rsidRDefault="002D7ACB" w:rsidP="00580ADA">
            <w:pPr>
              <w:jc w:val="center"/>
              <w:rPr>
                <w:sz w:val="16"/>
                <w:szCs w:val="16"/>
              </w:rPr>
            </w:pPr>
          </w:p>
        </w:tc>
        <w:tc>
          <w:tcPr>
            <w:tcW w:w="1276" w:type="dxa"/>
          </w:tcPr>
          <w:p w:rsidR="002D7ACB" w:rsidRPr="00294DA7" w:rsidRDefault="002D7ACB" w:rsidP="00580ADA">
            <w:pPr>
              <w:jc w:val="center"/>
              <w:rPr>
                <w:bCs/>
                <w:sz w:val="16"/>
                <w:szCs w:val="16"/>
              </w:rPr>
            </w:pPr>
          </w:p>
        </w:tc>
        <w:tc>
          <w:tcPr>
            <w:tcW w:w="1417" w:type="dxa"/>
          </w:tcPr>
          <w:p w:rsidR="002D7ACB" w:rsidRPr="00294DA7" w:rsidRDefault="002D7ACB" w:rsidP="00580ADA">
            <w:pPr>
              <w:jc w:val="center"/>
              <w:rPr>
                <w:sz w:val="16"/>
                <w:szCs w:val="16"/>
              </w:rPr>
            </w:pPr>
            <w:r w:rsidRPr="00294DA7">
              <w:rPr>
                <w:sz w:val="16"/>
                <w:szCs w:val="16"/>
              </w:rPr>
              <w:t>-</w:t>
            </w:r>
          </w:p>
        </w:tc>
        <w:tc>
          <w:tcPr>
            <w:tcW w:w="993" w:type="dxa"/>
          </w:tcPr>
          <w:p w:rsidR="002D7ACB" w:rsidRPr="00294DA7" w:rsidRDefault="002D7ACB" w:rsidP="00580ADA">
            <w:pPr>
              <w:jc w:val="center"/>
              <w:rPr>
                <w:sz w:val="16"/>
                <w:szCs w:val="16"/>
              </w:rPr>
            </w:pPr>
            <w:r w:rsidRPr="00294DA7">
              <w:rPr>
                <w:sz w:val="16"/>
                <w:szCs w:val="16"/>
              </w:rPr>
              <w:t>-</w:t>
            </w:r>
          </w:p>
        </w:tc>
        <w:tc>
          <w:tcPr>
            <w:tcW w:w="992" w:type="dxa"/>
          </w:tcPr>
          <w:p w:rsidR="002D7ACB" w:rsidRPr="00294DA7" w:rsidRDefault="002D7ACB" w:rsidP="00580ADA">
            <w:pPr>
              <w:jc w:val="center"/>
              <w:rPr>
                <w:sz w:val="16"/>
                <w:szCs w:val="16"/>
              </w:rPr>
            </w:pPr>
          </w:p>
        </w:tc>
        <w:tc>
          <w:tcPr>
            <w:tcW w:w="1134" w:type="dxa"/>
          </w:tcPr>
          <w:p w:rsidR="002D7ACB" w:rsidRPr="00294DA7" w:rsidRDefault="002D7ACB" w:rsidP="00580ADA">
            <w:pPr>
              <w:jc w:val="center"/>
              <w:rPr>
                <w:sz w:val="16"/>
                <w:szCs w:val="16"/>
              </w:rPr>
            </w:pPr>
          </w:p>
        </w:tc>
        <w:tc>
          <w:tcPr>
            <w:tcW w:w="1417" w:type="dxa"/>
          </w:tcPr>
          <w:p w:rsidR="002D7ACB" w:rsidRPr="00294DA7" w:rsidRDefault="002D7ACB" w:rsidP="00580ADA">
            <w:pPr>
              <w:jc w:val="center"/>
              <w:rPr>
                <w:bCs/>
                <w:sz w:val="16"/>
                <w:szCs w:val="16"/>
              </w:rPr>
            </w:pPr>
          </w:p>
        </w:tc>
        <w:tc>
          <w:tcPr>
            <w:tcW w:w="1052" w:type="dxa"/>
          </w:tcPr>
          <w:p w:rsidR="002D7ACB" w:rsidRPr="00294DA7" w:rsidRDefault="002D7ACB" w:rsidP="00580ADA">
            <w:pPr>
              <w:jc w:val="center"/>
              <w:rPr>
                <w:bCs/>
                <w:sz w:val="16"/>
                <w:szCs w:val="16"/>
              </w:rPr>
            </w:pPr>
          </w:p>
        </w:tc>
        <w:tc>
          <w:tcPr>
            <w:tcW w:w="1235" w:type="dxa"/>
          </w:tcPr>
          <w:p w:rsidR="002D7ACB" w:rsidRPr="00294DA7" w:rsidRDefault="002D7ACB" w:rsidP="00580ADA">
            <w:pPr>
              <w:rPr>
                <w:bCs/>
                <w:sz w:val="16"/>
                <w:szCs w:val="16"/>
              </w:rPr>
            </w:pPr>
          </w:p>
        </w:tc>
      </w:tr>
      <w:tr w:rsidR="002D7ACB" w:rsidRPr="00294DA7" w:rsidTr="00580ADA">
        <w:trPr>
          <w:trHeight w:val="185"/>
        </w:trPr>
        <w:tc>
          <w:tcPr>
            <w:tcW w:w="3800" w:type="dxa"/>
            <w:vAlign w:val="bottom"/>
          </w:tcPr>
          <w:p w:rsidR="002D7ACB" w:rsidRPr="00294DA7" w:rsidRDefault="002D7ACB" w:rsidP="00580ADA">
            <w:pPr>
              <w:jc w:val="center"/>
              <w:rPr>
                <w:sz w:val="16"/>
                <w:szCs w:val="16"/>
              </w:rPr>
            </w:pPr>
            <w:r w:rsidRPr="00294DA7">
              <w:rPr>
                <w:sz w:val="16"/>
                <w:szCs w:val="16"/>
              </w:rPr>
              <w:t>Прочим потребителям</w:t>
            </w:r>
          </w:p>
        </w:tc>
        <w:tc>
          <w:tcPr>
            <w:tcW w:w="992" w:type="dxa"/>
          </w:tcPr>
          <w:p w:rsidR="002D7ACB" w:rsidRPr="00294DA7" w:rsidRDefault="002D7ACB" w:rsidP="00580ADA">
            <w:pPr>
              <w:jc w:val="center"/>
              <w:rPr>
                <w:bCs/>
                <w:sz w:val="16"/>
                <w:szCs w:val="16"/>
              </w:rPr>
            </w:pPr>
            <w:r w:rsidRPr="00294DA7">
              <w:rPr>
                <w:bCs/>
                <w:sz w:val="16"/>
                <w:szCs w:val="16"/>
              </w:rPr>
              <w:t>20</w:t>
            </w:r>
          </w:p>
        </w:tc>
        <w:tc>
          <w:tcPr>
            <w:tcW w:w="1276" w:type="dxa"/>
          </w:tcPr>
          <w:p w:rsidR="002D7ACB" w:rsidRPr="00294DA7" w:rsidRDefault="002D7ACB" w:rsidP="00580ADA">
            <w:pPr>
              <w:jc w:val="center"/>
              <w:rPr>
                <w:bCs/>
                <w:sz w:val="16"/>
                <w:szCs w:val="16"/>
              </w:rPr>
            </w:pPr>
          </w:p>
        </w:tc>
        <w:tc>
          <w:tcPr>
            <w:tcW w:w="850" w:type="dxa"/>
          </w:tcPr>
          <w:p w:rsidR="002D7ACB" w:rsidRPr="00294DA7" w:rsidRDefault="002D7ACB" w:rsidP="00580ADA">
            <w:pPr>
              <w:jc w:val="center"/>
              <w:rPr>
                <w:sz w:val="16"/>
                <w:szCs w:val="16"/>
              </w:rPr>
            </w:pPr>
          </w:p>
        </w:tc>
        <w:tc>
          <w:tcPr>
            <w:tcW w:w="1276" w:type="dxa"/>
          </w:tcPr>
          <w:p w:rsidR="002D7ACB" w:rsidRPr="00294DA7" w:rsidRDefault="002D7ACB" w:rsidP="00580ADA">
            <w:pPr>
              <w:jc w:val="center"/>
              <w:rPr>
                <w:bCs/>
                <w:sz w:val="16"/>
                <w:szCs w:val="16"/>
              </w:rPr>
            </w:pPr>
          </w:p>
        </w:tc>
        <w:tc>
          <w:tcPr>
            <w:tcW w:w="1417" w:type="dxa"/>
          </w:tcPr>
          <w:p w:rsidR="002D7ACB" w:rsidRPr="00294DA7" w:rsidRDefault="002D7ACB" w:rsidP="00580ADA">
            <w:pPr>
              <w:jc w:val="center"/>
              <w:rPr>
                <w:bCs/>
                <w:sz w:val="16"/>
                <w:szCs w:val="16"/>
              </w:rPr>
            </w:pPr>
            <w:r w:rsidRPr="00294DA7">
              <w:rPr>
                <w:bCs/>
                <w:sz w:val="16"/>
                <w:szCs w:val="16"/>
              </w:rPr>
              <w:t>-</w:t>
            </w:r>
          </w:p>
        </w:tc>
        <w:tc>
          <w:tcPr>
            <w:tcW w:w="993" w:type="dxa"/>
          </w:tcPr>
          <w:p w:rsidR="002D7ACB" w:rsidRPr="00294DA7" w:rsidRDefault="002D7ACB" w:rsidP="00580ADA">
            <w:pPr>
              <w:jc w:val="center"/>
              <w:rPr>
                <w:sz w:val="16"/>
                <w:szCs w:val="16"/>
              </w:rPr>
            </w:pPr>
          </w:p>
        </w:tc>
        <w:tc>
          <w:tcPr>
            <w:tcW w:w="992" w:type="dxa"/>
          </w:tcPr>
          <w:p w:rsidR="002D7ACB" w:rsidRPr="00294DA7" w:rsidRDefault="002D7ACB" w:rsidP="00580ADA">
            <w:pPr>
              <w:jc w:val="center"/>
              <w:rPr>
                <w:sz w:val="16"/>
                <w:szCs w:val="16"/>
              </w:rPr>
            </w:pPr>
          </w:p>
        </w:tc>
        <w:tc>
          <w:tcPr>
            <w:tcW w:w="1134" w:type="dxa"/>
          </w:tcPr>
          <w:p w:rsidR="002D7ACB" w:rsidRPr="00294DA7" w:rsidRDefault="002D7ACB" w:rsidP="00580ADA">
            <w:pPr>
              <w:jc w:val="center"/>
              <w:rPr>
                <w:sz w:val="16"/>
                <w:szCs w:val="16"/>
              </w:rPr>
            </w:pPr>
          </w:p>
        </w:tc>
        <w:tc>
          <w:tcPr>
            <w:tcW w:w="1417" w:type="dxa"/>
          </w:tcPr>
          <w:p w:rsidR="002D7ACB" w:rsidRPr="00294DA7" w:rsidRDefault="002D7ACB" w:rsidP="00580ADA">
            <w:pPr>
              <w:jc w:val="center"/>
              <w:rPr>
                <w:bCs/>
                <w:sz w:val="16"/>
                <w:szCs w:val="16"/>
              </w:rPr>
            </w:pPr>
          </w:p>
        </w:tc>
        <w:tc>
          <w:tcPr>
            <w:tcW w:w="1052" w:type="dxa"/>
          </w:tcPr>
          <w:p w:rsidR="002D7ACB" w:rsidRPr="00294DA7" w:rsidRDefault="002D7ACB" w:rsidP="00580ADA">
            <w:pPr>
              <w:jc w:val="center"/>
              <w:rPr>
                <w:bCs/>
                <w:sz w:val="16"/>
                <w:szCs w:val="16"/>
              </w:rPr>
            </w:pPr>
          </w:p>
        </w:tc>
        <w:tc>
          <w:tcPr>
            <w:tcW w:w="1235" w:type="dxa"/>
          </w:tcPr>
          <w:p w:rsidR="002D7ACB" w:rsidRPr="00294DA7" w:rsidRDefault="002D7ACB" w:rsidP="00580ADA">
            <w:pPr>
              <w:rPr>
                <w:bCs/>
                <w:sz w:val="16"/>
                <w:szCs w:val="16"/>
              </w:rPr>
            </w:pPr>
          </w:p>
        </w:tc>
      </w:tr>
      <w:tr w:rsidR="002D7ACB" w:rsidRPr="00294DA7" w:rsidTr="00580ADA">
        <w:trPr>
          <w:trHeight w:val="226"/>
        </w:trPr>
        <w:tc>
          <w:tcPr>
            <w:tcW w:w="3800" w:type="dxa"/>
            <w:vAlign w:val="bottom"/>
          </w:tcPr>
          <w:p w:rsidR="002D7ACB" w:rsidRPr="00294DA7" w:rsidRDefault="002D7ACB" w:rsidP="00580ADA">
            <w:pPr>
              <w:rPr>
                <w:sz w:val="16"/>
                <w:szCs w:val="16"/>
              </w:rPr>
            </w:pPr>
            <w:r w:rsidRPr="00294DA7">
              <w:rPr>
                <w:sz w:val="16"/>
                <w:szCs w:val="16"/>
              </w:rPr>
              <w:t>Использование топливно- энергетических ресурсов в качестве сырья и на не топливные нужды</w:t>
            </w:r>
          </w:p>
        </w:tc>
        <w:tc>
          <w:tcPr>
            <w:tcW w:w="992" w:type="dxa"/>
          </w:tcPr>
          <w:p w:rsidR="002D7ACB" w:rsidRPr="00294DA7" w:rsidRDefault="002D7ACB" w:rsidP="00580ADA">
            <w:pPr>
              <w:jc w:val="center"/>
              <w:rPr>
                <w:bCs/>
                <w:sz w:val="16"/>
                <w:szCs w:val="16"/>
              </w:rPr>
            </w:pPr>
            <w:r w:rsidRPr="00294DA7">
              <w:rPr>
                <w:bCs/>
                <w:sz w:val="16"/>
                <w:szCs w:val="16"/>
              </w:rPr>
              <w:t>21</w:t>
            </w:r>
          </w:p>
        </w:tc>
        <w:tc>
          <w:tcPr>
            <w:tcW w:w="1276" w:type="dxa"/>
          </w:tcPr>
          <w:p w:rsidR="002D7ACB" w:rsidRPr="00294DA7" w:rsidRDefault="002D7ACB" w:rsidP="00580ADA">
            <w:pPr>
              <w:jc w:val="center"/>
              <w:rPr>
                <w:bCs/>
                <w:sz w:val="16"/>
                <w:szCs w:val="16"/>
              </w:rPr>
            </w:pPr>
          </w:p>
        </w:tc>
        <w:tc>
          <w:tcPr>
            <w:tcW w:w="850" w:type="dxa"/>
          </w:tcPr>
          <w:p w:rsidR="002D7ACB" w:rsidRPr="00294DA7" w:rsidRDefault="002D7ACB" w:rsidP="00580ADA">
            <w:pPr>
              <w:jc w:val="center"/>
              <w:rPr>
                <w:sz w:val="16"/>
                <w:szCs w:val="16"/>
              </w:rPr>
            </w:pPr>
          </w:p>
        </w:tc>
        <w:tc>
          <w:tcPr>
            <w:tcW w:w="1276" w:type="dxa"/>
          </w:tcPr>
          <w:p w:rsidR="002D7ACB" w:rsidRPr="00294DA7" w:rsidRDefault="002D7ACB" w:rsidP="00580ADA">
            <w:pPr>
              <w:jc w:val="center"/>
              <w:rPr>
                <w:sz w:val="16"/>
                <w:szCs w:val="16"/>
              </w:rPr>
            </w:pPr>
          </w:p>
        </w:tc>
        <w:tc>
          <w:tcPr>
            <w:tcW w:w="1417" w:type="dxa"/>
          </w:tcPr>
          <w:p w:rsidR="002D7ACB" w:rsidRPr="00294DA7" w:rsidRDefault="002D7ACB" w:rsidP="00580ADA">
            <w:pPr>
              <w:jc w:val="center"/>
              <w:rPr>
                <w:sz w:val="16"/>
                <w:szCs w:val="16"/>
              </w:rPr>
            </w:pPr>
            <w:r w:rsidRPr="00294DA7">
              <w:rPr>
                <w:sz w:val="16"/>
                <w:szCs w:val="16"/>
              </w:rPr>
              <w:t>-</w:t>
            </w:r>
          </w:p>
        </w:tc>
        <w:tc>
          <w:tcPr>
            <w:tcW w:w="993" w:type="dxa"/>
          </w:tcPr>
          <w:p w:rsidR="002D7ACB" w:rsidRPr="00294DA7" w:rsidRDefault="002D7ACB" w:rsidP="00580ADA">
            <w:pPr>
              <w:jc w:val="center"/>
              <w:rPr>
                <w:sz w:val="16"/>
                <w:szCs w:val="16"/>
              </w:rPr>
            </w:pPr>
          </w:p>
        </w:tc>
        <w:tc>
          <w:tcPr>
            <w:tcW w:w="992" w:type="dxa"/>
          </w:tcPr>
          <w:p w:rsidR="002D7ACB" w:rsidRPr="00294DA7" w:rsidRDefault="002D7ACB" w:rsidP="00580ADA">
            <w:pPr>
              <w:jc w:val="center"/>
              <w:rPr>
                <w:sz w:val="16"/>
                <w:szCs w:val="16"/>
              </w:rPr>
            </w:pPr>
          </w:p>
        </w:tc>
        <w:tc>
          <w:tcPr>
            <w:tcW w:w="1134" w:type="dxa"/>
          </w:tcPr>
          <w:p w:rsidR="002D7ACB" w:rsidRPr="00294DA7" w:rsidRDefault="002D7ACB" w:rsidP="00580ADA">
            <w:pPr>
              <w:jc w:val="center"/>
              <w:rPr>
                <w:sz w:val="16"/>
                <w:szCs w:val="16"/>
              </w:rPr>
            </w:pPr>
          </w:p>
        </w:tc>
        <w:tc>
          <w:tcPr>
            <w:tcW w:w="1417" w:type="dxa"/>
          </w:tcPr>
          <w:p w:rsidR="002D7ACB" w:rsidRPr="00294DA7" w:rsidRDefault="002D7ACB" w:rsidP="00580ADA">
            <w:pPr>
              <w:jc w:val="center"/>
              <w:rPr>
                <w:sz w:val="16"/>
                <w:szCs w:val="16"/>
              </w:rPr>
            </w:pPr>
          </w:p>
        </w:tc>
        <w:tc>
          <w:tcPr>
            <w:tcW w:w="1052" w:type="dxa"/>
          </w:tcPr>
          <w:p w:rsidR="002D7ACB" w:rsidRPr="00294DA7" w:rsidRDefault="002D7ACB" w:rsidP="00580ADA">
            <w:pPr>
              <w:jc w:val="center"/>
              <w:rPr>
                <w:sz w:val="16"/>
                <w:szCs w:val="16"/>
              </w:rPr>
            </w:pPr>
          </w:p>
        </w:tc>
        <w:tc>
          <w:tcPr>
            <w:tcW w:w="1235" w:type="dxa"/>
          </w:tcPr>
          <w:p w:rsidR="002D7ACB" w:rsidRPr="00294DA7" w:rsidRDefault="002D7ACB" w:rsidP="00580ADA">
            <w:pPr>
              <w:rPr>
                <w:sz w:val="16"/>
                <w:szCs w:val="16"/>
              </w:rPr>
            </w:pPr>
          </w:p>
        </w:tc>
      </w:tr>
    </w:tbl>
    <w:p w:rsidR="002D7ACB" w:rsidRPr="00294DA7" w:rsidRDefault="002D7ACB" w:rsidP="002D7ACB">
      <w:pPr>
        <w:rPr>
          <w:i/>
          <w:iCs/>
          <w:sz w:val="16"/>
          <w:szCs w:val="16"/>
        </w:rPr>
      </w:pPr>
      <w:r w:rsidRPr="00294DA7">
        <w:rPr>
          <w:i/>
          <w:iCs/>
          <w:sz w:val="16"/>
          <w:szCs w:val="16"/>
        </w:rPr>
        <w:t>Примечания. Пересчет топлива и энергии в тонны условного топлива производится путем умножения натуральных значений показателей, в которых исчисляются энергетические ресурсы (1 тонна, тыс. куб. м, тыс. кВт*ч, Гкал), на соответствующие коэффициенты пересчета в условное топливо, приведенные в Приложении 6</w:t>
      </w:r>
    </w:p>
    <w:p w:rsidR="002D7ACB" w:rsidRPr="00294DA7" w:rsidRDefault="002D7ACB" w:rsidP="002D7ACB">
      <w:pPr>
        <w:rPr>
          <w:i/>
          <w:iCs/>
        </w:rPr>
      </w:pPr>
    </w:p>
    <w:p w:rsidR="002D7ACB" w:rsidRPr="00294DA7" w:rsidRDefault="002D7ACB" w:rsidP="002D7ACB">
      <w:pPr>
        <w:rPr>
          <w:i/>
          <w:iCs/>
        </w:rPr>
      </w:pPr>
    </w:p>
    <w:p w:rsidR="002D7ACB" w:rsidRPr="00294DA7" w:rsidRDefault="002D7ACB" w:rsidP="002D7ACB">
      <w:pPr>
        <w:rPr>
          <w:i/>
          <w:iCs/>
        </w:rPr>
      </w:pPr>
    </w:p>
    <w:p w:rsidR="002D7ACB" w:rsidRPr="00294DA7" w:rsidRDefault="002D7ACB" w:rsidP="002D7ACB">
      <w:pPr>
        <w:rPr>
          <w:i/>
          <w:iCs/>
        </w:rPr>
      </w:pPr>
    </w:p>
    <w:p w:rsidR="002D7ACB" w:rsidRPr="00294DA7" w:rsidRDefault="002D7ACB" w:rsidP="002D7ACB">
      <w:pPr>
        <w:rPr>
          <w:i/>
          <w:iCs/>
        </w:rPr>
      </w:pPr>
    </w:p>
    <w:p w:rsidR="002D7ACB" w:rsidRPr="00294DA7" w:rsidRDefault="002D7ACB" w:rsidP="002D7ACB">
      <w:pPr>
        <w:rPr>
          <w:i/>
          <w:iCs/>
        </w:rPr>
      </w:pPr>
    </w:p>
    <w:p w:rsidR="002D7ACB" w:rsidRPr="00294DA7" w:rsidRDefault="002D7ACB" w:rsidP="002D7ACB">
      <w:pPr>
        <w:rPr>
          <w:i/>
          <w:iCs/>
        </w:rPr>
      </w:pPr>
    </w:p>
    <w:p w:rsidR="002D7ACB" w:rsidRDefault="002D7ACB" w:rsidP="002D7ACB">
      <w:pPr>
        <w:rPr>
          <w:i/>
          <w:iCs/>
        </w:rPr>
      </w:pPr>
    </w:p>
    <w:p w:rsidR="00294DA7" w:rsidRDefault="00294DA7" w:rsidP="002D7ACB">
      <w:pPr>
        <w:rPr>
          <w:i/>
          <w:iCs/>
        </w:rPr>
      </w:pPr>
    </w:p>
    <w:p w:rsidR="00294DA7" w:rsidRPr="00294DA7" w:rsidRDefault="00294DA7" w:rsidP="002D7ACB">
      <w:pPr>
        <w:rPr>
          <w:i/>
          <w:iCs/>
        </w:rPr>
      </w:pPr>
    </w:p>
    <w:p w:rsidR="002D7ACB" w:rsidRPr="00294DA7" w:rsidRDefault="002D7ACB" w:rsidP="002D7ACB">
      <w:pPr>
        <w:rPr>
          <w:i/>
          <w:iCs/>
        </w:rPr>
      </w:pPr>
    </w:p>
    <w:p w:rsidR="002D7ACB" w:rsidRPr="00294DA7" w:rsidRDefault="002D7ACB" w:rsidP="002D7ACB">
      <w:pPr>
        <w:rPr>
          <w:i/>
          <w:iCs/>
        </w:rPr>
      </w:pPr>
    </w:p>
    <w:p w:rsidR="002D7ACB" w:rsidRPr="00294DA7" w:rsidRDefault="002D7ACB" w:rsidP="002D7ACB">
      <w:pPr>
        <w:rPr>
          <w:i/>
          <w:iCs/>
        </w:rPr>
      </w:pPr>
    </w:p>
    <w:p w:rsidR="002D7ACB" w:rsidRPr="00294DA7" w:rsidRDefault="002D7ACB" w:rsidP="002D7ACB">
      <w:pPr>
        <w:rPr>
          <w:i/>
          <w:iCs/>
        </w:rPr>
      </w:pPr>
    </w:p>
    <w:p w:rsidR="002D7ACB" w:rsidRPr="00294DA7" w:rsidRDefault="002D7ACB" w:rsidP="002D7ACB">
      <w:pPr>
        <w:rPr>
          <w:i/>
          <w:iCs/>
        </w:rPr>
      </w:pPr>
    </w:p>
    <w:p w:rsidR="002D7ACB" w:rsidRPr="00294DA7" w:rsidRDefault="002D7ACB" w:rsidP="002D7ACB">
      <w:pPr>
        <w:rPr>
          <w:i/>
          <w:iCs/>
        </w:rPr>
      </w:pPr>
    </w:p>
    <w:p w:rsidR="002D7ACB" w:rsidRPr="00294DA7" w:rsidRDefault="002D7ACB" w:rsidP="002D7ACB">
      <w:pPr>
        <w:rPr>
          <w:i/>
          <w:iCs/>
        </w:rPr>
      </w:pPr>
    </w:p>
    <w:p w:rsidR="002D7ACB" w:rsidRPr="00294DA7" w:rsidRDefault="002D7ACB" w:rsidP="002D7ACB">
      <w:pPr>
        <w:rPr>
          <w:i/>
          <w:iCs/>
        </w:rPr>
      </w:pPr>
    </w:p>
    <w:p w:rsidR="002D7ACB" w:rsidRPr="00294DA7" w:rsidRDefault="002D7ACB" w:rsidP="002D7ACB">
      <w:pPr>
        <w:rPr>
          <w:i/>
          <w:iCs/>
        </w:rPr>
      </w:pPr>
    </w:p>
    <w:p w:rsidR="002D7ACB" w:rsidRPr="00294DA7" w:rsidRDefault="002D7ACB" w:rsidP="002D7ACB">
      <w:pPr>
        <w:pStyle w:val="ConsPlusNormal"/>
        <w:jc w:val="right"/>
        <w:rPr>
          <w:rFonts w:ascii="Times New Roman" w:hAnsi="Times New Roman" w:cs="Times New Roman"/>
        </w:rPr>
      </w:pPr>
      <w:r w:rsidRPr="00294DA7">
        <w:rPr>
          <w:rFonts w:ascii="Times New Roman" w:hAnsi="Times New Roman" w:cs="Times New Roman"/>
        </w:rPr>
        <w:lastRenderedPageBreak/>
        <w:t>Приложение № 2</w:t>
      </w:r>
    </w:p>
    <w:p w:rsidR="002D7ACB" w:rsidRPr="00294DA7" w:rsidRDefault="002D7ACB" w:rsidP="002D7ACB">
      <w:pPr>
        <w:pStyle w:val="ConsPlusNormal"/>
        <w:ind w:left="283" w:firstLine="540"/>
        <w:jc w:val="right"/>
        <w:rPr>
          <w:rFonts w:ascii="Times New Roman" w:hAnsi="Times New Roman" w:cs="Times New Roman"/>
        </w:rPr>
      </w:pPr>
      <w:r w:rsidRPr="00294DA7">
        <w:rPr>
          <w:rFonts w:ascii="Times New Roman" w:hAnsi="Times New Roman" w:cs="Times New Roman"/>
        </w:rPr>
        <w:t>к топливно-энергетическому балансу Комсомольского муниципального района</w:t>
      </w:r>
    </w:p>
    <w:p w:rsidR="002D7ACB" w:rsidRPr="00294DA7" w:rsidRDefault="002D7ACB" w:rsidP="002D7ACB">
      <w:pPr>
        <w:pStyle w:val="ConsPlusNormal"/>
        <w:ind w:left="283" w:firstLine="540"/>
        <w:jc w:val="right"/>
        <w:rPr>
          <w:rFonts w:ascii="Times New Roman" w:hAnsi="Times New Roman" w:cs="Times New Roman"/>
          <w:b/>
          <w:sz w:val="16"/>
          <w:szCs w:val="16"/>
        </w:rPr>
      </w:pPr>
    </w:p>
    <w:p w:rsidR="002D7ACB" w:rsidRPr="00294DA7" w:rsidRDefault="002D7ACB" w:rsidP="002D7ACB">
      <w:pPr>
        <w:pStyle w:val="ConsPlusNormal"/>
        <w:jc w:val="center"/>
        <w:rPr>
          <w:rFonts w:ascii="Times New Roman" w:hAnsi="Times New Roman" w:cs="Times New Roman"/>
          <w:sz w:val="24"/>
          <w:szCs w:val="24"/>
        </w:rPr>
      </w:pPr>
      <w:bookmarkStart w:id="2" w:name="Par580"/>
      <w:bookmarkEnd w:id="2"/>
      <w:r w:rsidRPr="00294DA7">
        <w:rPr>
          <w:rFonts w:ascii="Times New Roman" w:hAnsi="Times New Roman" w:cs="Times New Roman"/>
          <w:b/>
          <w:sz w:val="24"/>
          <w:szCs w:val="24"/>
        </w:rPr>
        <w:t>«Однопродуктовый топливно-энергетический баланс. Уголь 2020 — 2030 годы (т у. т.)»</w:t>
      </w:r>
    </w:p>
    <w:p w:rsidR="002D7ACB" w:rsidRPr="00294DA7" w:rsidRDefault="002D7ACB" w:rsidP="002D7ACB">
      <w:pPr>
        <w:pStyle w:val="ConsPlusNormal"/>
        <w:jc w:val="center"/>
        <w:rPr>
          <w:rFonts w:ascii="Times New Roman" w:hAnsi="Times New Roman" w:cs="Times New Roman"/>
          <w:b/>
          <w:sz w:val="16"/>
          <w:szCs w:val="16"/>
        </w:rPr>
      </w:pPr>
    </w:p>
    <w:tbl>
      <w:tblPr>
        <w:tblW w:w="14688" w:type="dxa"/>
        <w:tblInd w:w="-55" w:type="dxa"/>
        <w:tblCellMar>
          <w:top w:w="55" w:type="dxa"/>
          <w:left w:w="55" w:type="dxa"/>
          <w:bottom w:w="55" w:type="dxa"/>
          <w:right w:w="55" w:type="dxa"/>
        </w:tblCellMar>
        <w:tblLook w:val="04A0"/>
      </w:tblPr>
      <w:tblGrid>
        <w:gridCol w:w="2884"/>
        <w:gridCol w:w="974"/>
        <w:gridCol w:w="972"/>
        <w:gridCol w:w="974"/>
        <w:gridCol w:w="987"/>
        <w:gridCol w:w="981"/>
        <w:gridCol w:w="984"/>
        <w:gridCol w:w="986"/>
        <w:gridCol w:w="984"/>
        <w:gridCol w:w="972"/>
        <w:gridCol w:w="984"/>
        <w:gridCol w:w="984"/>
        <w:gridCol w:w="1022"/>
      </w:tblGrid>
      <w:tr w:rsidR="002D7ACB" w:rsidRPr="00294DA7" w:rsidTr="00580ADA">
        <w:tc>
          <w:tcPr>
            <w:tcW w:w="2884" w:type="dxa"/>
            <w:tcBorders>
              <w:top w:val="single" w:sz="4" w:space="0" w:color="000000"/>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Строки топливно-энергетического баланса</w:t>
            </w:r>
          </w:p>
        </w:tc>
        <w:tc>
          <w:tcPr>
            <w:tcW w:w="974" w:type="dxa"/>
            <w:tcBorders>
              <w:top w:val="single" w:sz="4" w:space="0" w:color="000000"/>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Номер строк баланса</w:t>
            </w:r>
          </w:p>
        </w:tc>
        <w:tc>
          <w:tcPr>
            <w:tcW w:w="972" w:type="dxa"/>
            <w:tcBorders>
              <w:top w:val="single" w:sz="4" w:space="0" w:color="000000"/>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2020</w:t>
            </w:r>
          </w:p>
        </w:tc>
        <w:tc>
          <w:tcPr>
            <w:tcW w:w="974" w:type="dxa"/>
            <w:tcBorders>
              <w:top w:val="single" w:sz="4" w:space="0" w:color="000000"/>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2021</w:t>
            </w:r>
          </w:p>
        </w:tc>
        <w:tc>
          <w:tcPr>
            <w:tcW w:w="987" w:type="dxa"/>
            <w:tcBorders>
              <w:top w:val="single" w:sz="4" w:space="0" w:color="000000"/>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2022</w:t>
            </w:r>
          </w:p>
        </w:tc>
        <w:tc>
          <w:tcPr>
            <w:tcW w:w="981" w:type="dxa"/>
            <w:tcBorders>
              <w:top w:val="single" w:sz="4" w:space="0" w:color="000000"/>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2023</w:t>
            </w:r>
          </w:p>
        </w:tc>
        <w:tc>
          <w:tcPr>
            <w:tcW w:w="984" w:type="dxa"/>
            <w:tcBorders>
              <w:top w:val="single" w:sz="4" w:space="0" w:color="000000"/>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2024</w:t>
            </w:r>
          </w:p>
        </w:tc>
        <w:tc>
          <w:tcPr>
            <w:tcW w:w="986" w:type="dxa"/>
            <w:tcBorders>
              <w:top w:val="single" w:sz="4" w:space="0" w:color="000000"/>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2025</w:t>
            </w:r>
          </w:p>
        </w:tc>
        <w:tc>
          <w:tcPr>
            <w:tcW w:w="984" w:type="dxa"/>
            <w:tcBorders>
              <w:top w:val="single" w:sz="4" w:space="0" w:color="000000"/>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2026</w:t>
            </w:r>
          </w:p>
        </w:tc>
        <w:tc>
          <w:tcPr>
            <w:tcW w:w="972" w:type="dxa"/>
            <w:tcBorders>
              <w:top w:val="single" w:sz="4" w:space="0" w:color="000000"/>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2027</w:t>
            </w:r>
          </w:p>
        </w:tc>
        <w:tc>
          <w:tcPr>
            <w:tcW w:w="984" w:type="dxa"/>
            <w:tcBorders>
              <w:top w:val="single" w:sz="4" w:space="0" w:color="000000"/>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2028</w:t>
            </w:r>
          </w:p>
        </w:tc>
        <w:tc>
          <w:tcPr>
            <w:tcW w:w="984" w:type="dxa"/>
            <w:tcBorders>
              <w:top w:val="single" w:sz="4" w:space="0" w:color="000000"/>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2029</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2030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2</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3</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4</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5</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6</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7</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8</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9</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10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11</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12</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13</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Производство энергетических ресурсов</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Ввоз</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2</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sz w:val="16"/>
                <w:szCs w:val="16"/>
              </w:rPr>
              <w:t>3333,41</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2789,83</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3136,408</w:t>
            </w:r>
          </w:p>
        </w:tc>
        <w:tc>
          <w:tcPr>
            <w:tcW w:w="981"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3136,408</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3136,408</w:t>
            </w:r>
          </w:p>
        </w:tc>
        <w:tc>
          <w:tcPr>
            <w:tcW w:w="986"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3136,408</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3136,408</w:t>
            </w:r>
          </w:p>
        </w:tc>
        <w:tc>
          <w:tcPr>
            <w:tcW w:w="972"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3136,408</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3136,408</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3136,408</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jc w:val="center"/>
            </w:pPr>
            <w:r w:rsidRPr="00294DA7">
              <w:rPr>
                <w:sz w:val="16"/>
                <w:szCs w:val="16"/>
              </w:rPr>
              <w:t>3136,408</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Вывоз</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3</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Изменение запасов</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4</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jc w:val="center"/>
            </w:pPr>
            <w:r w:rsidRPr="00294DA7">
              <w:rPr>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Потребление первичной энергии</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5</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sz w:val="16"/>
                <w:szCs w:val="16"/>
              </w:rPr>
              <w:t>3333,41</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2789,83</w:t>
            </w:r>
          </w:p>
        </w:tc>
        <w:tc>
          <w:tcPr>
            <w:tcW w:w="987"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3136,408</w:t>
            </w:r>
          </w:p>
        </w:tc>
        <w:tc>
          <w:tcPr>
            <w:tcW w:w="981"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3136,408</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3136,408</w:t>
            </w:r>
          </w:p>
        </w:tc>
        <w:tc>
          <w:tcPr>
            <w:tcW w:w="986"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3136,408</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3136,408</w:t>
            </w:r>
          </w:p>
        </w:tc>
        <w:tc>
          <w:tcPr>
            <w:tcW w:w="972"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3136,408</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3136,408</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3136,408</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jc w:val="center"/>
            </w:pPr>
            <w:r w:rsidRPr="00294DA7">
              <w:rPr>
                <w:sz w:val="16"/>
                <w:szCs w:val="16"/>
              </w:rPr>
              <w:t>3136,408</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Статистическое расхождение*</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6</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Производство электрической энергии</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7</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jc w:val="center"/>
            </w:pPr>
            <w:r w:rsidRPr="00294DA7">
              <w:rPr>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Производство тепловой энергии, в т.ч.:</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8</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sz w:val="16"/>
                <w:szCs w:val="16"/>
              </w:rPr>
              <w:t>-3333,41</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-2789,83</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-3136,408</w:t>
            </w:r>
          </w:p>
        </w:tc>
        <w:tc>
          <w:tcPr>
            <w:tcW w:w="981"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-3136,408</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-3136,408</w:t>
            </w:r>
          </w:p>
        </w:tc>
        <w:tc>
          <w:tcPr>
            <w:tcW w:w="986"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-3136,408</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-3136,408</w:t>
            </w:r>
          </w:p>
        </w:tc>
        <w:tc>
          <w:tcPr>
            <w:tcW w:w="972"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-3136,408</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-3136,408</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-3136,408</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jc w:val="center"/>
            </w:pPr>
            <w:r w:rsidRPr="00294DA7">
              <w:rPr>
                <w:sz w:val="16"/>
                <w:szCs w:val="16"/>
              </w:rPr>
              <w:t>-3136,408</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теплоэлектростанции</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8.1</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jc w:val="center"/>
            </w:pPr>
            <w:r w:rsidRPr="00294DA7">
              <w:rPr>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котельные</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8.2</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sz w:val="16"/>
                <w:szCs w:val="16"/>
              </w:rPr>
              <w:t>-3333,41</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-2789,33</w:t>
            </w:r>
          </w:p>
        </w:tc>
        <w:tc>
          <w:tcPr>
            <w:tcW w:w="987"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-3136,408</w:t>
            </w:r>
          </w:p>
        </w:tc>
        <w:tc>
          <w:tcPr>
            <w:tcW w:w="981"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-3136,408</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-3136,408</w:t>
            </w:r>
          </w:p>
        </w:tc>
        <w:tc>
          <w:tcPr>
            <w:tcW w:w="986"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-3136,408</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-3136,408</w:t>
            </w:r>
          </w:p>
        </w:tc>
        <w:tc>
          <w:tcPr>
            <w:tcW w:w="972"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-3136,408</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-3136,408</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-3136,408</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jc w:val="center"/>
            </w:pPr>
            <w:r w:rsidRPr="00294DA7">
              <w:rPr>
                <w:sz w:val="16"/>
                <w:szCs w:val="16"/>
              </w:rPr>
              <w:t>-3136,408</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электрокотельные и теплоутилизационные установки</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8.3</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Преобразование топлива</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9</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Переработка нефти</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9.1</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Переработка газа</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9.2</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Обогащение угля</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9.3</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Собственные нужды</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Потери при передаче</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11</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Конечное потребление энергетических ресурсов:</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12</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Сельское хозяйство, рыболовство и рыбоводство</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13</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Промышленность:</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14</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легкая промышленность и прочие промышленные производства</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14.1</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lastRenderedPageBreak/>
              <w:t>торговля и общественное питание</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14.2</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нефтехимическая промышленность</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14.3</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распределение газообразного топлива по газораспределительным сетям</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14.4</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химическая и нефтехимическая промышленность. Лесная, деревообрабатывающая, целлюлозно-бумажная промышленность</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14.5</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производство машин и оборудования для добычи полезных ископаемых и строительства</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14.6</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оборонная промышленность</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14.7</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машиностроение и металлообработка</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14.8</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металлургическая промышленность</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14.9</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энергетика</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14.10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нефтяная промышленность</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14.11</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агрохимическая промышленность</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14.12</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производство строительных материалов</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14.13</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миноборона</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14.14</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прочая промышленность</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14.15</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Строительство</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15</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Транспорт и связь:</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16</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железнодорожный</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16.1</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трубопроводный</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16.2</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автомобильный</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16.3</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прочий</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16.4</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Сфера услуг</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17</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Население</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18</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Использование топливно-энергетических ресурсов в качестве сырья и на нетопливные цели</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19</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r>
    </w:tbl>
    <w:p w:rsidR="002D7ACB" w:rsidRPr="00294DA7" w:rsidRDefault="002D7ACB" w:rsidP="002D7ACB"/>
    <w:p w:rsidR="00294DA7" w:rsidRDefault="00294DA7" w:rsidP="002D7ACB">
      <w:pPr>
        <w:pStyle w:val="ConsPlusNormal"/>
        <w:jc w:val="right"/>
        <w:rPr>
          <w:rFonts w:ascii="Times New Roman" w:hAnsi="Times New Roman" w:cs="Times New Roman"/>
        </w:rPr>
      </w:pPr>
    </w:p>
    <w:p w:rsidR="00294DA7" w:rsidRDefault="00294DA7" w:rsidP="002D7ACB">
      <w:pPr>
        <w:pStyle w:val="ConsPlusNormal"/>
        <w:jc w:val="right"/>
        <w:rPr>
          <w:rFonts w:ascii="Times New Roman" w:hAnsi="Times New Roman" w:cs="Times New Roman"/>
        </w:rPr>
      </w:pPr>
    </w:p>
    <w:p w:rsidR="002D7ACB" w:rsidRPr="00294DA7" w:rsidRDefault="002D7ACB" w:rsidP="002D7ACB">
      <w:pPr>
        <w:pStyle w:val="ConsPlusNormal"/>
        <w:jc w:val="right"/>
        <w:rPr>
          <w:rFonts w:ascii="Times New Roman" w:hAnsi="Times New Roman" w:cs="Times New Roman"/>
        </w:rPr>
      </w:pPr>
      <w:r w:rsidRPr="00294DA7">
        <w:rPr>
          <w:rFonts w:ascii="Times New Roman" w:hAnsi="Times New Roman" w:cs="Times New Roman"/>
        </w:rPr>
        <w:lastRenderedPageBreak/>
        <w:t>Приложение № 3</w:t>
      </w:r>
    </w:p>
    <w:p w:rsidR="002D7ACB" w:rsidRPr="00294DA7" w:rsidRDefault="002D7ACB" w:rsidP="002D7ACB">
      <w:pPr>
        <w:pStyle w:val="ConsPlusNormal"/>
        <w:ind w:left="283" w:firstLine="540"/>
        <w:jc w:val="right"/>
        <w:rPr>
          <w:rFonts w:ascii="Times New Roman" w:hAnsi="Times New Roman" w:cs="Times New Roman"/>
        </w:rPr>
      </w:pPr>
      <w:r w:rsidRPr="00294DA7">
        <w:rPr>
          <w:rFonts w:ascii="Times New Roman" w:hAnsi="Times New Roman" w:cs="Times New Roman"/>
        </w:rPr>
        <w:t>к топливно-энергетическому балансу Комсомольского муниципального района</w:t>
      </w:r>
    </w:p>
    <w:p w:rsidR="002D7ACB" w:rsidRPr="00294DA7" w:rsidRDefault="002D7ACB" w:rsidP="002D7ACB">
      <w:pPr>
        <w:pStyle w:val="ConsPlusNormal"/>
        <w:ind w:left="283" w:firstLine="540"/>
        <w:jc w:val="right"/>
        <w:rPr>
          <w:rFonts w:ascii="Times New Roman" w:hAnsi="Times New Roman" w:cs="Times New Roman"/>
          <w:b/>
          <w:bCs/>
          <w:sz w:val="16"/>
          <w:szCs w:val="16"/>
        </w:rPr>
      </w:pPr>
    </w:p>
    <w:p w:rsidR="002D7ACB" w:rsidRPr="00294DA7" w:rsidRDefault="002D7ACB" w:rsidP="002D7ACB">
      <w:pPr>
        <w:spacing w:line="276" w:lineRule="auto"/>
        <w:jc w:val="center"/>
        <w:rPr>
          <w:b/>
          <w:bCs/>
        </w:rPr>
      </w:pPr>
      <w:r w:rsidRPr="00294DA7">
        <w:rPr>
          <w:b/>
          <w:bCs/>
        </w:rPr>
        <w:t>«Однопродуктовый топливно-энергетический баланс. Прочее твердое топливо 2020 — 2030 годы (т у. т.)»</w:t>
      </w:r>
    </w:p>
    <w:p w:rsidR="002D7ACB" w:rsidRPr="00294DA7" w:rsidRDefault="002D7ACB" w:rsidP="002D7ACB">
      <w:pPr>
        <w:spacing w:line="276" w:lineRule="auto"/>
        <w:jc w:val="center"/>
        <w:rPr>
          <w:sz w:val="16"/>
          <w:szCs w:val="16"/>
        </w:rPr>
      </w:pPr>
    </w:p>
    <w:tbl>
      <w:tblPr>
        <w:tblW w:w="14688" w:type="dxa"/>
        <w:tblInd w:w="-55" w:type="dxa"/>
        <w:tblCellMar>
          <w:top w:w="55" w:type="dxa"/>
          <w:left w:w="55" w:type="dxa"/>
          <w:bottom w:w="55" w:type="dxa"/>
          <w:right w:w="55" w:type="dxa"/>
        </w:tblCellMar>
        <w:tblLook w:val="04A0"/>
      </w:tblPr>
      <w:tblGrid>
        <w:gridCol w:w="2884"/>
        <w:gridCol w:w="974"/>
        <w:gridCol w:w="972"/>
        <w:gridCol w:w="974"/>
        <w:gridCol w:w="987"/>
        <w:gridCol w:w="981"/>
        <w:gridCol w:w="984"/>
        <w:gridCol w:w="986"/>
        <w:gridCol w:w="984"/>
        <w:gridCol w:w="972"/>
        <w:gridCol w:w="984"/>
        <w:gridCol w:w="984"/>
        <w:gridCol w:w="1022"/>
      </w:tblGrid>
      <w:tr w:rsidR="002D7ACB" w:rsidRPr="00294DA7" w:rsidTr="00580ADA">
        <w:tc>
          <w:tcPr>
            <w:tcW w:w="2884" w:type="dxa"/>
            <w:tcBorders>
              <w:top w:val="single" w:sz="4" w:space="0" w:color="000000"/>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Строки топливно-энергетического баланса</w:t>
            </w:r>
          </w:p>
        </w:tc>
        <w:tc>
          <w:tcPr>
            <w:tcW w:w="974" w:type="dxa"/>
            <w:tcBorders>
              <w:top w:val="single" w:sz="4" w:space="0" w:color="000000"/>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Номер строк баланса</w:t>
            </w:r>
          </w:p>
        </w:tc>
        <w:tc>
          <w:tcPr>
            <w:tcW w:w="972" w:type="dxa"/>
            <w:tcBorders>
              <w:top w:val="single" w:sz="4" w:space="0" w:color="000000"/>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2020</w:t>
            </w:r>
          </w:p>
        </w:tc>
        <w:tc>
          <w:tcPr>
            <w:tcW w:w="974" w:type="dxa"/>
            <w:tcBorders>
              <w:top w:val="single" w:sz="4" w:space="0" w:color="000000"/>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2021</w:t>
            </w:r>
          </w:p>
        </w:tc>
        <w:tc>
          <w:tcPr>
            <w:tcW w:w="987" w:type="dxa"/>
            <w:tcBorders>
              <w:top w:val="single" w:sz="4" w:space="0" w:color="000000"/>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2022</w:t>
            </w:r>
          </w:p>
        </w:tc>
        <w:tc>
          <w:tcPr>
            <w:tcW w:w="981" w:type="dxa"/>
            <w:tcBorders>
              <w:top w:val="single" w:sz="4" w:space="0" w:color="000000"/>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2023</w:t>
            </w:r>
          </w:p>
        </w:tc>
        <w:tc>
          <w:tcPr>
            <w:tcW w:w="984" w:type="dxa"/>
            <w:tcBorders>
              <w:top w:val="single" w:sz="4" w:space="0" w:color="000000"/>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2024</w:t>
            </w:r>
          </w:p>
        </w:tc>
        <w:tc>
          <w:tcPr>
            <w:tcW w:w="986" w:type="dxa"/>
            <w:tcBorders>
              <w:top w:val="single" w:sz="4" w:space="0" w:color="000000"/>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2025</w:t>
            </w:r>
          </w:p>
        </w:tc>
        <w:tc>
          <w:tcPr>
            <w:tcW w:w="984" w:type="dxa"/>
            <w:tcBorders>
              <w:top w:val="single" w:sz="4" w:space="0" w:color="000000"/>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2026</w:t>
            </w:r>
          </w:p>
        </w:tc>
        <w:tc>
          <w:tcPr>
            <w:tcW w:w="972" w:type="dxa"/>
            <w:tcBorders>
              <w:top w:val="single" w:sz="4" w:space="0" w:color="000000"/>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2027</w:t>
            </w:r>
          </w:p>
        </w:tc>
        <w:tc>
          <w:tcPr>
            <w:tcW w:w="984" w:type="dxa"/>
            <w:tcBorders>
              <w:top w:val="single" w:sz="4" w:space="0" w:color="000000"/>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2028</w:t>
            </w:r>
          </w:p>
        </w:tc>
        <w:tc>
          <w:tcPr>
            <w:tcW w:w="984" w:type="dxa"/>
            <w:tcBorders>
              <w:top w:val="single" w:sz="4" w:space="0" w:color="000000"/>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2029</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2030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2</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3</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4</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5</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6</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7</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8</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9</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11</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12</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13</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Производство энергетических ресурсов</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tabs>
                <w:tab w:val="left" w:pos="54"/>
                <w:tab w:val="left" w:pos="214"/>
              </w:tabs>
              <w:jc w:val="center"/>
              <w:rPr>
                <w:rFonts w:ascii="Times New Roman" w:hAnsi="Times New Roman"/>
                <w:color w:val="000000"/>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Ввоз</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2</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w w:val="90"/>
                <w:sz w:val="16"/>
                <w:szCs w:val="16"/>
              </w:rPr>
              <w:t>284,66</w:t>
            </w:r>
          </w:p>
        </w:tc>
        <w:tc>
          <w:tcPr>
            <w:tcW w:w="97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2616,37</w:t>
            </w:r>
          </w:p>
        </w:tc>
        <w:tc>
          <w:tcPr>
            <w:tcW w:w="987"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267,836</w:t>
            </w:r>
          </w:p>
        </w:tc>
        <w:tc>
          <w:tcPr>
            <w:tcW w:w="981"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267,836</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267,836</w:t>
            </w:r>
          </w:p>
        </w:tc>
        <w:tc>
          <w:tcPr>
            <w:tcW w:w="986"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267,836</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267,836</w:t>
            </w:r>
          </w:p>
        </w:tc>
        <w:tc>
          <w:tcPr>
            <w:tcW w:w="972"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267,836</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267,836</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267,836</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jc w:val="center"/>
            </w:pPr>
            <w:r w:rsidRPr="00294DA7">
              <w:rPr>
                <w:sz w:val="16"/>
                <w:szCs w:val="16"/>
              </w:rPr>
              <w:t>267,836</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Вывоз</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3</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Изменение запасов</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4</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Потребление первичной энергии</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5</w:t>
            </w:r>
          </w:p>
        </w:tc>
        <w:tc>
          <w:tcPr>
            <w:tcW w:w="972"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w w:val="90"/>
                <w:sz w:val="16"/>
                <w:szCs w:val="16"/>
              </w:rPr>
              <w:t>284,66</w:t>
            </w:r>
          </w:p>
        </w:tc>
        <w:tc>
          <w:tcPr>
            <w:tcW w:w="97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2616,37</w:t>
            </w:r>
          </w:p>
        </w:tc>
        <w:tc>
          <w:tcPr>
            <w:tcW w:w="987"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267,836</w:t>
            </w:r>
          </w:p>
        </w:tc>
        <w:tc>
          <w:tcPr>
            <w:tcW w:w="981"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267,836</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267,836</w:t>
            </w:r>
          </w:p>
        </w:tc>
        <w:tc>
          <w:tcPr>
            <w:tcW w:w="986"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267,836</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267,836</w:t>
            </w:r>
          </w:p>
        </w:tc>
        <w:tc>
          <w:tcPr>
            <w:tcW w:w="972"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267,836</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267,836</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267,836</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jc w:val="center"/>
            </w:pPr>
            <w:r w:rsidRPr="00294DA7">
              <w:rPr>
                <w:sz w:val="16"/>
                <w:szCs w:val="16"/>
              </w:rPr>
              <w:t>267,836</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Статистическое расхождение*</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6</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Производство электрической энергии</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7</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Производство тепловой энергии, в т.ч.:</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8</w:t>
            </w:r>
          </w:p>
        </w:tc>
        <w:tc>
          <w:tcPr>
            <w:tcW w:w="972"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-246,66</w:t>
            </w:r>
          </w:p>
        </w:tc>
        <w:tc>
          <w:tcPr>
            <w:tcW w:w="97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-2616,37</w:t>
            </w:r>
          </w:p>
        </w:tc>
        <w:tc>
          <w:tcPr>
            <w:tcW w:w="987"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-267,836</w:t>
            </w:r>
          </w:p>
        </w:tc>
        <w:tc>
          <w:tcPr>
            <w:tcW w:w="981"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-267,836</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-267,836</w:t>
            </w:r>
          </w:p>
        </w:tc>
        <w:tc>
          <w:tcPr>
            <w:tcW w:w="986"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-267,836</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-267,836</w:t>
            </w:r>
          </w:p>
        </w:tc>
        <w:tc>
          <w:tcPr>
            <w:tcW w:w="972"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-267,836</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-267,836</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-267,836</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jc w:val="center"/>
            </w:pPr>
            <w:r w:rsidRPr="00294DA7">
              <w:rPr>
                <w:sz w:val="16"/>
                <w:szCs w:val="16"/>
              </w:rPr>
              <w:t>-267,836</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теплоэлектростанции</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8.1</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котельные</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8.2</w:t>
            </w:r>
          </w:p>
        </w:tc>
        <w:tc>
          <w:tcPr>
            <w:tcW w:w="972"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-246,66</w:t>
            </w:r>
          </w:p>
        </w:tc>
        <w:tc>
          <w:tcPr>
            <w:tcW w:w="97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-2616,37</w:t>
            </w:r>
          </w:p>
        </w:tc>
        <w:tc>
          <w:tcPr>
            <w:tcW w:w="987" w:type="dxa"/>
            <w:tcBorders>
              <w:left w:val="single" w:sz="4" w:space="0" w:color="000000"/>
              <w:bottom w:val="single" w:sz="4" w:space="0" w:color="000000"/>
            </w:tcBorders>
            <w:shd w:val="clear" w:color="auto" w:fill="auto"/>
          </w:tcPr>
          <w:p w:rsidR="002D7ACB" w:rsidRPr="00294DA7" w:rsidRDefault="002D7ACB" w:rsidP="00580ADA">
            <w:r w:rsidRPr="00294DA7">
              <w:rPr>
                <w:sz w:val="16"/>
                <w:szCs w:val="16"/>
              </w:rPr>
              <w:t>-267,836</w:t>
            </w:r>
          </w:p>
        </w:tc>
        <w:tc>
          <w:tcPr>
            <w:tcW w:w="981" w:type="dxa"/>
            <w:tcBorders>
              <w:left w:val="single" w:sz="4" w:space="0" w:color="000000"/>
              <w:bottom w:val="single" w:sz="4" w:space="0" w:color="000000"/>
            </w:tcBorders>
            <w:shd w:val="clear" w:color="auto" w:fill="auto"/>
          </w:tcPr>
          <w:p w:rsidR="002D7ACB" w:rsidRPr="00294DA7" w:rsidRDefault="002D7ACB" w:rsidP="00580ADA">
            <w:r w:rsidRPr="00294DA7">
              <w:rPr>
                <w:sz w:val="16"/>
                <w:szCs w:val="16"/>
              </w:rPr>
              <w:t>-267,836</w:t>
            </w:r>
          </w:p>
        </w:tc>
        <w:tc>
          <w:tcPr>
            <w:tcW w:w="984" w:type="dxa"/>
            <w:tcBorders>
              <w:left w:val="single" w:sz="4" w:space="0" w:color="000000"/>
              <w:bottom w:val="single" w:sz="4" w:space="0" w:color="000000"/>
            </w:tcBorders>
            <w:shd w:val="clear" w:color="auto" w:fill="auto"/>
          </w:tcPr>
          <w:p w:rsidR="002D7ACB" w:rsidRPr="00294DA7" w:rsidRDefault="002D7ACB" w:rsidP="00580ADA">
            <w:r w:rsidRPr="00294DA7">
              <w:rPr>
                <w:sz w:val="16"/>
                <w:szCs w:val="16"/>
              </w:rPr>
              <w:t>-267,836</w:t>
            </w:r>
          </w:p>
        </w:tc>
        <w:tc>
          <w:tcPr>
            <w:tcW w:w="986" w:type="dxa"/>
            <w:tcBorders>
              <w:left w:val="single" w:sz="4" w:space="0" w:color="000000"/>
              <w:bottom w:val="single" w:sz="4" w:space="0" w:color="000000"/>
            </w:tcBorders>
            <w:shd w:val="clear" w:color="auto" w:fill="auto"/>
          </w:tcPr>
          <w:p w:rsidR="002D7ACB" w:rsidRPr="00294DA7" w:rsidRDefault="002D7ACB" w:rsidP="00580ADA">
            <w:r w:rsidRPr="00294DA7">
              <w:rPr>
                <w:sz w:val="16"/>
                <w:szCs w:val="16"/>
              </w:rPr>
              <w:t>-267,836</w:t>
            </w:r>
          </w:p>
        </w:tc>
        <w:tc>
          <w:tcPr>
            <w:tcW w:w="984" w:type="dxa"/>
            <w:tcBorders>
              <w:left w:val="single" w:sz="4" w:space="0" w:color="000000"/>
              <w:bottom w:val="single" w:sz="4" w:space="0" w:color="000000"/>
            </w:tcBorders>
            <w:shd w:val="clear" w:color="auto" w:fill="auto"/>
          </w:tcPr>
          <w:p w:rsidR="002D7ACB" w:rsidRPr="00294DA7" w:rsidRDefault="002D7ACB" w:rsidP="00580ADA">
            <w:r w:rsidRPr="00294DA7">
              <w:rPr>
                <w:sz w:val="16"/>
                <w:szCs w:val="16"/>
              </w:rPr>
              <w:t>-267,836</w:t>
            </w:r>
          </w:p>
        </w:tc>
        <w:tc>
          <w:tcPr>
            <w:tcW w:w="972" w:type="dxa"/>
            <w:tcBorders>
              <w:left w:val="single" w:sz="4" w:space="0" w:color="000000"/>
              <w:bottom w:val="single" w:sz="4" w:space="0" w:color="000000"/>
            </w:tcBorders>
            <w:shd w:val="clear" w:color="auto" w:fill="auto"/>
          </w:tcPr>
          <w:p w:rsidR="002D7ACB" w:rsidRPr="00294DA7" w:rsidRDefault="002D7ACB" w:rsidP="00580ADA">
            <w:r w:rsidRPr="00294DA7">
              <w:rPr>
                <w:sz w:val="16"/>
                <w:szCs w:val="16"/>
              </w:rPr>
              <w:t>-267,836</w:t>
            </w:r>
          </w:p>
        </w:tc>
        <w:tc>
          <w:tcPr>
            <w:tcW w:w="984" w:type="dxa"/>
            <w:tcBorders>
              <w:left w:val="single" w:sz="4" w:space="0" w:color="000000"/>
              <w:bottom w:val="single" w:sz="4" w:space="0" w:color="000000"/>
            </w:tcBorders>
            <w:shd w:val="clear" w:color="auto" w:fill="auto"/>
          </w:tcPr>
          <w:p w:rsidR="002D7ACB" w:rsidRPr="00294DA7" w:rsidRDefault="002D7ACB" w:rsidP="00580ADA">
            <w:r w:rsidRPr="00294DA7">
              <w:rPr>
                <w:sz w:val="16"/>
                <w:szCs w:val="16"/>
              </w:rPr>
              <w:t>-267,836</w:t>
            </w:r>
          </w:p>
        </w:tc>
        <w:tc>
          <w:tcPr>
            <w:tcW w:w="984" w:type="dxa"/>
            <w:tcBorders>
              <w:left w:val="single" w:sz="4" w:space="0" w:color="000000"/>
              <w:bottom w:val="single" w:sz="4" w:space="0" w:color="000000"/>
            </w:tcBorders>
            <w:shd w:val="clear" w:color="auto" w:fill="auto"/>
          </w:tcPr>
          <w:p w:rsidR="002D7ACB" w:rsidRPr="00294DA7" w:rsidRDefault="002D7ACB" w:rsidP="00580ADA">
            <w:r w:rsidRPr="00294DA7">
              <w:rPr>
                <w:sz w:val="16"/>
                <w:szCs w:val="16"/>
              </w:rPr>
              <w:t>-267,836</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r w:rsidRPr="00294DA7">
              <w:rPr>
                <w:sz w:val="16"/>
                <w:szCs w:val="16"/>
              </w:rPr>
              <w:t>-267,836</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электрокотельные и теплоутилизационные установки</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8.3</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Преобразование топлива</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9</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Переработка нефти</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9.1</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Переработка газа</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9.2</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Обогащение угля</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9.3</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Собственные нужды</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Потери при передаче</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11</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Конечное потребление энергетических ресурсов:</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12</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Сельское хозяйство, рыболовство и рыбоводство</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13</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Промышленность:</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14</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легкая промышленность и прочие промышленные производства</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14.1</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lastRenderedPageBreak/>
              <w:t>торговля и общественное питание</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14.2</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нефтехимическая промышленность</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14.3</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распределение газообразного топлива по газораспределительным сетям</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14.4</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химическая и нефтехимическая промышленность. Лесная, деревообрабатывающая, целлюлозно-бумажная промышленность</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14.5</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производство машин и оборудования для добычи полезных ископаемых и строительства</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14.6</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оборонная промышленность</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14.7</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машиностроение и металлообработка</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14.8</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металлургическая промышленность</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14.9</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энергетика</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14.10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нефтяная промышленность</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14.11</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агрохимическая промышленность</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14.12</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производство строительных материалов</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14.13</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миноборона</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14.14</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sz w:val="16"/>
                <w:szCs w:val="16"/>
              </w:rPr>
            </w:pPr>
            <w:r w:rsidRPr="00294DA7">
              <w:rPr>
                <w:rFonts w:ascii="Times New Roman" w:hAnsi="Times New Roman"/>
                <w:color w:val="000000"/>
                <w:sz w:val="16"/>
                <w:szCs w:val="16"/>
              </w:rPr>
              <w:t>прочая промышленность</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14.15</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Строительство</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15</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Транспорт и связь:</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16</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железнодорожный</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16.1</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трубопроводный</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16.2</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автомобильный</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16.3</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прочий</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16.4</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Сфера услуг</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17</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Население</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18</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Использование топливно-энергетических ресурсов в качестве сырья и на нетопливные цели</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19</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r>
    </w:tbl>
    <w:p w:rsidR="002D7ACB" w:rsidRPr="00294DA7" w:rsidRDefault="002D7ACB" w:rsidP="002D7ACB">
      <w:pPr>
        <w:pStyle w:val="ConsPlusNormal"/>
        <w:jc w:val="right"/>
        <w:rPr>
          <w:rFonts w:ascii="Times New Roman" w:hAnsi="Times New Roman" w:cs="Times New Roman"/>
          <w:sz w:val="16"/>
          <w:szCs w:val="16"/>
        </w:rPr>
      </w:pPr>
    </w:p>
    <w:p w:rsidR="002D7ACB" w:rsidRPr="00294DA7" w:rsidRDefault="002D7ACB" w:rsidP="002D7ACB">
      <w:r w:rsidRPr="00294DA7">
        <w:br w:type="page"/>
      </w:r>
    </w:p>
    <w:p w:rsidR="002D7ACB" w:rsidRPr="00294DA7" w:rsidRDefault="002D7ACB" w:rsidP="002D7ACB">
      <w:pPr>
        <w:rPr>
          <w:i/>
          <w:iCs/>
        </w:rPr>
      </w:pPr>
    </w:p>
    <w:p w:rsidR="002D7ACB" w:rsidRPr="00294DA7" w:rsidRDefault="002D7ACB" w:rsidP="002D7ACB">
      <w:pPr>
        <w:pStyle w:val="ConsPlusNormal"/>
        <w:jc w:val="right"/>
        <w:rPr>
          <w:rFonts w:ascii="Times New Roman" w:hAnsi="Times New Roman" w:cs="Times New Roman"/>
        </w:rPr>
      </w:pPr>
      <w:r w:rsidRPr="00294DA7">
        <w:rPr>
          <w:rFonts w:ascii="Times New Roman" w:hAnsi="Times New Roman" w:cs="Times New Roman"/>
        </w:rPr>
        <w:t>Приложение № 4</w:t>
      </w:r>
    </w:p>
    <w:p w:rsidR="002D7ACB" w:rsidRPr="00294DA7" w:rsidRDefault="002D7ACB" w:rsidP="002D7ACB">
      <w:pPr>
        <w:pStyle w:val="ConsPlusNormal"/>
        <w:ind w:left="283" w:firstLine="540"/>
        <w:jc w:val="right"/>
        <w:rPr>
          <w:rFonts w:ascii="Times New Roman" w:hAnsi="Times New Roman" w:cs="Times New Roman"/>
          <w:b/>
          <w:bCs/>
        </w:rPr>
      </w:pPr>
      <w:r w:rsidRPr="00294DA7">
        <w:rPr>
          <w:rFonts w:ascii="Times New Roman" w:hAnsi="Times New Roman" w:cs="Times New Roman"/>
        </w:rPr>
        <w:t>к топливно-энергетическому балансу Комсомольского муниципального района</w:t>
      </w:r>
    </w:p>
    <w:p w:rsidR="002D7ACB" w:rsidRPr="00294DA7" w:rsidRDefault="002D7ACB" w:rsidP="002D7ACB">
      <w:pPr>
        <w:spacing w:line="276" w:lineRule="auto"/>
        <w:jc w:val="center"/>
      </w:pPr>
      <w:r w:rsidRPr="00294DA7">
        <w:rPr>
          <w:b/>
          <w:bCs/>
        </w:rPr>
        <w:t>«Однопродуктовый топливно-энергетический баланс. Природный газ 2020 — 2030 годы (т у. т.)»</w:t>
      </w:r>
    </w:p>
    <w:p w:rsidR="002D7ACB" w:rsidRPr="00294DA7" w:rsidRDefault="002D7ACB" w:rsidP="002D7ACB">
      <w:pPr>
        <w:spacing w:line="276" w:lineRule="auto"/>
        <w:jc w:val="center"/>
        <w:rPr>
          <w:b/>
          <w:bCs/>
        </w:rPr>
      </w:pPr>
    </w:p>
    <w:tbl>
      <w:tblPr>
        <w:tblW w:w="14688" w:type="dxa"/>
        <w:tblInd w:w="-55" w:type="dxa"/>
        <w:tblCellMar>
          <w:top w:w="55" w:type="dxa"/>
          <w:left w:w="55" w:type="dxa"/>
          <w:bottom w:w="55" w:type="dxa"/>
          <w:right w:w="55" w:type="dxa"/>
        </w:tblCellMar>
        <w:tblLook w:val="04A0"/>
      </w:tblPr>
      <w:tblGrid>
        <w:gridCol w:w="2884"/>
        <w:gridCol w:w="974"/>
        <w:gridCol w:w="972"/>
        <w:gridCol w:w="974"/>
        <w:gridCol w:w="987"/>
        <w:gridCol w:w="981"/>
        <w:gridCol w:w="984"/>
        <w:gridCol w:w="986"/>
        <w:gridCol w:w="984"/>
        <w:gridCol w:w="972"/>
        <w:gridCol w:w="984"/>
        <w:gridCol w:w="984"/>
        <w:gridCol w:w="1022"/>
      </w:tblGrid>
      <w:tr w:rsidR="002D7ACB" w:rsidRPr="00294DA7" w:rsidTr="00580ADA">
        <w:tc>
          <w:tcPr>
            <w:tcW w:w="2884" w:type="dxa"/>
            <w:tcBorders>
              <w:top w:val="single" w:sz="4" w:space="0" w:color="000000"/>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Строки топливно-энергетического баланса</w:t>
            </w:r>
          </w:p>
        </w:tc>
        <w:tc>
          <w:tcPr>
            <w:tcW w:w="974" w:type="dxa"/>
            <w:tcBorders>
              <w:top w:val="single" w:sz="4" w:space="0" w:color="000000"/>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Номер строк баланса</w:t>
            </w:r>
          </w:p>
        </w:tc>
        <w:tc>
          <w:tcPr>
            <w:tcW w:w="972" w:type="dxa"/>
            <w:tcBorders>
              <w:top w:val="single" w:sz="4" w:space="0" w:color="000000"/>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2020</w:t>
            </w:r>
          </w:p>
        </w:tc>
        <w:tc>
          <w:tcPr>
            <w:tcW w:w="974" w:type="dxa"/>
            <w:tcBorders>
              <w:top w:val="single" w:sz="4" w:space="0" w:color="000000"/>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2021</w:t>
            </w:r>
          </w:p>
        </w:tc>
        <w:tc>
          <w:tcPr>
            <w:tcW w:w="987" w:type="dxa"/>
            <w:tcBorders>
              <w:top w:val="single" w:sz="4" w:space="0" w:color="000000"/>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2022</w:t>
            </w:r>
          </w:p>
        </w:tc>
        <w:tc>
          <w:tcPr>
            <w:tcW w:w="981" w:type="dxa"/>
            <w:tcBorders>
              <w:top w:val="single" w:sz="4" w:space="0" w:color="000000"/>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2023</w:t>
            </w:r>
          </w:p>
        </w:tc>
        <w:tc>
          <w:tcPr>
            <w:tcW w:w="984" w:type="dxa"/>
            <w:tcBorders>
              <w:top w:val="single" w:sz="4" w:space="0" w:color="000000"/>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2024</w:t>
            </w:r>
          </w:p>
        </w:tc>
        <w:tc>
          <w:tcPr>
            <w:tcW w:w="986" w:type="dxa"/>
            <w:tcBorders>
              <w:top w:val="single" w:sz="4" w:space="0" w:color="000000"/>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2025</w:t>
            </w:r>
          </w:p>
        </w:tc>
        <w:tc>
          <w:tcPr>
            <w:tcW w:w="984" w:type="dxa"/>
            <w:tcBorders>
              <w:top w:val="single" w:sz="4" w:space="0" w:color="000000"/>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2026</w:t>
            </w:r>
          </w:p>
        </w:tc>
        <w:tc>
          <w:tcPr>
            <w:tcW w:w="972" w:type="dxa"/>
            <w:tcBorders>
              <w:top w:val="single" w:sz="4" w:space="0" w:color="000000"/>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2027</w:t>
            </w:r>
          </w:p>
        </w:tc>
        <w:tc>
          <w:tcPr>
            <w:tcW w:w="984" w:type="dxa"/>
            <w:tcBorders>
              <w:top w:val="single" w:sz="4" w:space="0" w:color="000000"/>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2028</w:t>
            </w:r>
          </w:p>
        </w:tc>
        <w:tc>
          <w:tcPr>
            <w:tcW w:w="984" w:type="dxa"/>
            <w:tcBorders>
              <w:top w:val="single" w:sz="4" w:space="0" w:color="000000"/>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2029</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2030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2</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3</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4</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5</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6</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7</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8</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9</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11</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12</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13</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Производство энергетических ресурсов</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spacing w:line="276" w:lineRule="auto"/>
              <w:jc w:val="center"/>
              <w:rPr>
                <w:rFonts w:ascii="Times New Roman" w:hAnsi="Times New Roman"/>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spacing w:line="276" w:lineRule="auto"/>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spacing w:line="276" w:lineRule="auto"/>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spacing w:line="276" w:lineRule="auto"/>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spacing w:line="276" w:lineRule="auto"/>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spacing w:line="276" w:lineRule="auto"/>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spacing w:line="276" w:lineRule="auto"/>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spacing w:line="276" w:lineRule="auto"/>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spacing w:line="276" w:lineRule="auto"/>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spacing w:line="276" w:lineRule="auto"/>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tabs>
                <w:tab w:val="left" w:pos="54"/>
                <w:tab w:val="left" w:pos="214"/>
              </w:tabs>
              <w:spacing w:line="276" w:lineRule="auto"/>
              <w:jc w:val="center"/>
              <w:rPr>
                <w:rFonts w:ascii="Times New Roman" w:hAnsi="Times New Roman"/>
                <w:color w:val="000000"/>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Ввоз</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2</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sz w:val="16"/>
                <w:szCs w:val="16"/>
              </w:rPr>
              <w:t>9485,873</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11683,287</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12974,613</w:t>
            </w:r>
          </w:p>
        </w:tc>
        <w:tc>
          <w:tcPr>
            <w:tcW w:w="981" w:type="dxa"/>
            <w:tcBorders>
              <w:left w:val="single" w:sz="4" w:space="0" w:color="000000"/>
              <w:bottom w:val="single" w:sz="4" w:space="0" w:color="000000"/>
            </w:tcBorders>
            <w:shd w:val="clear" w:color="auto" w:fill="auto"/>
          </w:tcPr>
          <w:p w:rsidR="002D7ACB" w:rsidRPr="00294DA7" w:rsidRDefault="002D7ACB" w:rsidP="00580ADA">
            <w:r w:rsidRPr="00294DA7">
              <w:rPr>
                <w:sz w:val="16"/>
                <w:szCs w:val="16"/>
              </w:rPr>
              <w:t>12974,613</w:t>
            </w:r>
          </w:p>
        </w:tc>
        <w:tc>
          <w:tcPr>
            <w:tcW w:w="984" w:type="dxa"/>
            <w:tcBorders>
              <w:left w:val="single" w:sz="4" w:space="0" w:color="000000"/>
              <w:bottom w:val="single" w:sz="4" w:space="0" w:color="000000"/>
            </w:tcBorders>
            <w:shd w:val="clear" w:color="auto" w:fill="auto"/>
          </w:tcPr>
          <w:p w:rsidR="002D7ACB" w:rsidRPr="00294DA7" w:rsidRDefault="002D7ACB" w:rsidP="00580ADA">
            <w:r w:rsidRPr="00294DA7">
              <w:rPr>
                <w:sz w:val="16"/>
                <w:szCs w:val="16"/>
              </w:rPr>
              <w:t>12974,613</w:t>
            </w:r>
          </w:p>
        </w:tc>
        <w:tc>
          <w:tcPr>
            <w:tcW w:w="986" w:type="dxa"/>
            <w:tcBorders>
              <w:left w:val="single" w:sz="4" w:space="0" w:color="000000"/>
              <w:bottom w:val="single" w:sz="4" w:space="0" w:color="000000"/>
            </w:tcBorders>
            <w:shd w:val="clear" w:color="auto" w:fill="auto"/>
          </w:tcPr>
          <w:p w:rsidR="002D7ACB" w:rsidRPr="00294DA7" w:rsidRDefault="002D7ACB" w:rsidP="00580ADA">
            <w:r w:rsidRPr="00294DA7">
              <w:rPr>
                <w:sz w:val="16"/>
                <w:szCs w:val="16"/>
              </w:rPr>
              <w:t>12974,613</w:t>
            </w:r>
          </w:p>
        </w:tc>
        <w:tc>
          <w:tcPr>
            <w:tcW w:w="984" w:type="dxa"/>
            <w:tcBorders>
              <w:left w:val="single" w:sz="4" w:space="0" w:color="000000"/>
              <w:bottom w:val="single" w:sz="4" w:space="0" w:color="000000"/>
            </w:tcBorders>
            <w:shd w:val="clear" w:color="auto" w:fill="auto"/>
          </w:tcPr>
          <w:p w:rsidR="002D7ACB" w:rsidRPr="00294DA7" w:rsidRDefault="002D7ACB" w:rsidP="00580ADA">
            <w:r w:rsidRPr="00294DA7">
              <w:rPr>
                <w:sz w:val="16"/>
                <w:szCs w:val="16"/>
              </w:rPr>
              <w:t>12974,613</w:t>
            </w:r>
          </w:p>
        </w:tc>
        <w:tc>
          <w:tcPr>
            <w:tcW w:w="972" w:type="dxa"/>
            <w:tcBorders>
              <w:left w:val="single" w:sz="4" w:space="0" w:color="000000"/>
              <w:bottom w:val="single" w:sz="4" w:space="0" w:color="000000"/>
            </w:tcBorders>
            <w:shd w:val="clear" w:color="auto" w:fill="auto"/>
          </w:tcPr>
          <w:p w:rsidR="002D7ACB" w:rsidRPr="00294DA7" w:rsidRDefault="002D7ACB" w:rsidP="00580ADA">
            <w:r w:rsidRPr="00294DA7">
              <w:rPr>
                <w:sz w:val="16"/>
                <w:szCs w:val="16"/>
              </w:rPr>
              <w:t>12974,613</w:t>
            </w:r>
          </w:p>
        </w:tc>
        <w:tc>
          <w:tcPr>
            <w:tcW w:w="984" w:type="dxa"/>
            <w:tcBorders>
              <w:left w:val="single" w:sz="4" w:space="0" w:color="000000"/>
              <w:bottom w:val="single" w:sz="4" w:space="0" w:color="000000"/>
            </w:tcBorders>
            <w:shd w:val="clear" w:color="auto" w:fill="auto"/>
          </w:tcPr>
          <w:p w:rsidR="002D7ACB" w:rsidRPr="00294DA7" w:rsidRDefault="002D7ACB" w:rsidP="00580ADA">
            <w:r w:rsidRPr="00294DA7">
              <w:rPr>
                <w:sz w:val="16"/>
                <w:szCs w:val="16"/>
              </w:rPr>
              <w:t>12974,613</w:t>
            </w:r>
          </w:p>
        </w:tc>
        <w:tc>
          <w:tcPr>
            <w:tcW w:w="984" w:type="dxa"/>
            <w:tcBorders>
              <w:left w:val="single" w:sz="4" w:space="0" w:color="000000"/>
              <w:bottom w:val="single" w:sz="4" w:space="0" w:color="000000"/>
            </w:tcBorders>
            <w:shd w:val="clear" w:color="auto" w:fill="auto"/>
          </w:tcPr>
          <w:p w:rsidR="002D7ACB" w:rsidRPr="00294DA7" w:rsidRDefault="002D7ACB" w:rsidP="00580ADA">
            <w:r w:rsidRPr="00294DA7">
              <w:rPr>
                <w:sz w:val="16"/>
                <w:szCs w:val="16"/>
              </w:rPr>
              <w:t>12974,613</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r w:rsidRPr="00294DA7">
              <w:rPr>
                <w:sz w:val="16"/>
                <w:szCs w:val="16"/>
              </w:rPr>
              <w:t>12974,613</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Вывоз</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3</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spacing w:line="276" w:lineRule="auto"/>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spacing w:line="276" w:lineRule="auto"/>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spacing w:line="276" w:lineRule="auto"/>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spacing w:line="276" w:lineRule="auto"/>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spacing w:line="276" w:lineRule="auto"/>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spacing w:line="276" w:lineRule="auto"/>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spacing w:line="276" w:lineRule="auto"/>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spacing w:line="276" w:lineRule="auto"/>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spacing w:line="276" w:lineRule="auto"/>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spacing w:line="276" w:lineRule="auto"/>
              <w:jc w:val="center"/>
              <w:rPr>
                <w:rFonts w:ascii="Times New Roman" w:hAnsi="Times New Roman"/>
                <w:color w:val="000000"/>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Изменение запасов</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4</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spacing w:line="276" w:lineRule="auto"/>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spacing w:line="276" w:lineRule="auto"/>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spacing w:line="276" w:lineRule="auto"/>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spacing w:line="276" w:lineRule="auto"/>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spacing w:line="276" w:lineRule="auto"/>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spacing w:line="276" w:lineRule="auto"/>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spacing w:line="276" w:lineRule="auto"/>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spacing w:line="276" w:lineRule="auto"/>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spacing w:line="276" w:lineRule="auto"/>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spacing w:line="276" w:lineRule="auto"/>
              <w:jc w:val="center"/>
              <w:rPr>
                <w:rFonts w:ascii="Times New Roman" w:hAnsi="Times New Roman"/>
                <w:color w:val="000000"/>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Потребление первичной энергии</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5</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jc w:val="center"/>
            </w:pPr>
            <w:r w:rsidRPr="00294DA7">
              <w:rPr>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Статистическое расхождение*</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6</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Производство электрической энергии</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7</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jc w:val="center"/>
            </w:pPr>
            <w:r w:rsidRPr="00294DA7">
              <w:rPr>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Производство тепловой энергии, в т.ч.:</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8</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sz w:val="16"/>
                <w:szCs w:val="16"/>
              </w:rPr>
              <w:t>1832,727</w:t>
            </w:r>
          </w:p>
        </w:tc>
        <w:tc>
          <w:tcPr>
            <w:tcW w:w="97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2204,904</w:t>
            </w:r>
          </w:p>
        </w:tc>
        <w:tc>
          <w:tcPr>
            <w:tcW w:w="987"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2204,904</w:t>
            </w:r>
          </w:p>
        </w:tc>
        <w:tc>
          <w:tcPr>
            <w:tcW w:w="981"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2204,904</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2204,904</w:t>
            </w:r>
          </w:p>
        </w:tc>
        <w:tc>
          <w:tcPr>
            <w:tcW w:w="986"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2204,904</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2204,904</w:t>
            </w:r>
          </w:p>
        </w:tc>
        <w:tc>
          <w:tcPr>
            <w:tcW w:w="972"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2204,904</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2204,904</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2204,904</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jc w:val="center"/>
            </w:pPr>
            <w:r w:rsidRPr="00294DA7">
              <w:rPr>
                <w:sz w:val="16"/>
                <w:szCs w:val="16"/>
              </w:rPr>
              <w:t>2204,904</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теплоэлектростанции</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8.1</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sz w:val="16"/>
                <w:szCs w:val="16"/>
              </w:rPr>
              <w:t>1714,933</w:t>
            </w:r>
          </w:p>
        </w:tc>
        <w:tc>
          <w:tcPr>
            <w:tcW w:w="97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2057,853</w:t>
            </w:r>
          </w:p>
        </w:tc>
        <w:tc>
          <w:tcPr>
            <w:tcW w:w="987"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2057,853</w:t>
            </w:r>
          </w:p>
        </w:tc>
        <w:tc>
          <w:tcPr>
            <w:tcW w:w="981"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2057,853</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2057,853</w:t>
            </w:r>
          </w:p>
        </w:tc>
        <w:tc>
          <w:tcPr>
            <w:tcW w:w="986"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2057,853</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2057,853</w:t>
            </w:r>
          </w:p>
        </w:tc>
        <w:tc>
          <w:tcPr>
            <w:tcW w:w="972"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2057,853</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2057,853</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2057,853</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jc w:val="center"/>
            </w:pPr>
            <w:r w:rsidRPr="00294DA7">
              <w:rPr>
                <w:sz w:val="16"/>
                <w:szCs w:val="16"/>
              </w:rPr>
              <w:t>2057,853</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котельные</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8.2</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jc w:val="center"/>
            </w:pPr>
            <w:r w:rsidRPr="00294DA7">
              <w:rPr>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 w:val="16"/>
                <w:szCs w:val="16"/>
              </w:rPr>
            </w:pPr>
            <w:r w:rsidRPr="00294DA7">
              <w:rPr>
                <w:rFonts w:ascii="Times New Roman" w:hAnsi="Times New Roman"/>
                <w:sz w:val="16"/>
                <w:szCs w:val="16"/>
              </w:rPr>
              <w:t>Прочий комбыт</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8.3</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sz w:val="16"/>
                <w:szCs w:val="16"/>
              </w:rPr>
              <w:t>117,795</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147,051</w:t>
            </w:r>
          </w:p>
        </w:tc>
        <w:tc>
          <w:tcPr>
            <w:tcW w:w="987"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 xml:space="preserve"> 147,051</w:t>
            </w:r>
          </w:p>
        </w:tc>
        <w:tc>
          <w:tcPr>
            <w:tcW w:w="981"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147,051</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147,051</w:t>
            </w:r>
          </w:p>
        </w:tc>
        <w:tc>
          <w:tcPr>
            <w:tcW w:w="986"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147,051</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147,051</w:t>
            </w:r>
          </w:p>
        </w:tc>
        <w:tc>
          <w:tcPr>
            <w:tcW w:w="972"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147,051</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147,051</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147,051</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jc w:val="center"/>
            </w:pPr>
            <w:r w:rsidRPr="00294DA7">
              <w:rPr>
                <w:sz w:val="16"/>
                <w:szCs w:val="16"/>
              </w:rPr>
              <w:t>147,051</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Преобразование топлива</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9</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Переработка нефти</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9.1</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Переработка газа</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9.2</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Обогащение угля</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9.3</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Собственные нужды</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Потери при передаче</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11</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Конечное потребление энергетических ресурсов:</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12</w:t>
            </w:r>
          </w:p>
        </w:tc>
        <w:tc>
          <w:tcPr>
            <w:tcW w:w="972"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jc w:val="center"/>
            </w:pPr>
            <w:r w:rsidRPr="00294DA7">
              <w:rPr>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Сельское хозяйство, рыболовство и рыбоводство</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13</w:t>
            </w:r>
          </w:p>
        </w:tc>
        <w:tc>
          <w:tcPr>
            <w:tcW w:w="972"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jc w:val="center"/>
            </w:pPr>
            <w:r w:rsidRPr="00294DA7">
              <w:rPr>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Промышленность:</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14</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sz w:val="16"/>
                <w:szCs w:val="16"/>
              </w:rPr>
              <w:t>1529,097</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1779,687</w:t>
            </w:r>
          </w:p>
        </w:tc>
        <w:tc>
          <w:tcPr>
            <w:tcW w:w="987"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1779,687</w:t>
            </w:r>
          </w:p>
        </w:tc>
        <w:tc>
          <w:tcPr>
            <w:tcW w:w="981"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1779,687</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1779,687</w:t>
            </w:r>
          </w:p>
        </w:tc>
        <w:tc>
          <w:tcPr>
            <w:tcW w:w="986"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1779,687</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1779,687</w:t>
            </w:r>
          </w:p>
        </w:tc>
        <w:tc>
          <w:tcPr>
            <w:tcW w:w="972"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1779,687</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1779,687</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1779,687</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jc w:val="center"/>
            </w:pPr>
            <w:r w:rsidRPr="00294DA7">
              <w:rPr>
                <w:sz w:val="16"/>
                <w:szCs w:val="16"/>
              </w:rPr>
              <w:t>1779,687</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легкая промышленность и прочие промышленные производства</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14.1</w:t>
            </w:r>
          </w:p>
        </w:tc>
        <w:tc>
          <w:tcPr>
            <w:tcW w:w="972"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jc w:val="center"/>
            </w:pPr>
            <w:r w:rsidRPr="00294DA7">
              <w:rPr>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lastRenderedPageBreak/>
              <w:t>торговля и общественное питание</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14.2</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sz w:val="16"/>
                <w:szCs w:val="16"/>
              </w:rPr>
              <w:t>15,190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20,818</w:t>
            </w:r>
          </w:p>
        </w:tc>
        <w:tc>
          <w:tcPr>
            <w:tcW w:w="987"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20,818</w:t>
            </w:r>
          </w:p>
        </w:tc>
        <w:tc>
          <w:tcPr>
            <w:tcW w:w="981"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20,818</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20,818</w:t>
            </w:r>
          </w:p>
        </w:tc>
        <w:tc>
          <w:tcPr>
            <w:tcW w:w="986"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20,818</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20,818</w:t>
            </w:r>
          </w:p>
        </w:tc>
        <w:tc>
          <w:tcPr>
            <w:tcW w:w="972"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20,818</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20,818</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20,818</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jc w:val="center"/>
            </w:pPr>
            <w:r w:rsidRPr="00294DA7">
              <w:rPr>
                <w:sz w:val="16"/>
                <w:szCs w:val="16"/>
              </w:rPr>
              <w:t>20,818</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нефтехимическая промышленность</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14.3</w:t>
            </w:r>
          </w:p>
        </w:tc>
        <w:tc>
          <w:tcPr>
            <w:tcW w:w="972"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jc w:val="center"/>
            </w:pPr>
            <w:r w:rsidRPr="00294DA7">
              <w:rPr>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распределение газообразного топлива по газораспределительным сетям</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14.4</w:t>
            </w:r>
          </w:p>
        </w:tc>
        <w:tc>
          <w:tcPr>
            <w:tcW w:w="972"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jc w:val="center"/>
            </w:pPr>
            <w:r w:rsidRPr="00294DA7">
              <w:rPr>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химическая и нефтехимическая промышленность. Лесная, деревообрабатывающая, целлюлозно-бумажная промышленность</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14.5</w:t>
            </w:r>
          </w:p>
        </w:tc>
        <w:tc>
          <w:tcPr>
            <w:tcW w:w="972"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jc w:val="center"/>
            </w:pPr>
            <w:r w:rsidRPr="00294DA7">
              <w:rPr>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производство машин и оборудования для добычи полезных ископаемых и строительства</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14.6</w:t>
            </w:r>
          </w:p>
        </w:tc>
        <w:tc>
          <w:tcPr>
            <w:tcW w:w="972"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jc w:val="center"/>
            </w:pPr>
            <w:r w:rsidRPr="00294DA7">
              <w:rPr>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оборонная промышленность</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14.7</w:t>
            </w:r>
          </w:p>
        </w:tc>
        <w:tc>
          <w:tcPr>
            <w:tcW w:w="972"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jc w:val="center"/>
            </w:pPr>
            <w:r w:rsidRPr="00294DA7">
              <w:rPr>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машиностроение и металлообработка</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14.8</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sz w:val="16"/>
                <w:szCs w:val="16"/>
              </w:rPr>
              <w:t>107,837</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129,861</w:t>
            </w:r>
          </w:p>
        </w:tc>
        <w:tc>
          <w:tcPr>
            <w:tcW w:w="987"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129,861</w:t>
            </w:r>
          </w:p>
        </w:tc>
        <w:tc>
          <w:tcPr>
            <w:tcW w:w="981"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129,861</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129,861</w:t>
            </w:r>
          </w:p>
        </w:tc>
        <w:tc>
          <w:tcPr>
            <w:tcW w:w="986"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129,861</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129,861</w:t>
            </w:r>
          </w:p>
        </w:tc>
        <w:tc>
          <w:tcPr>
            <w:tcW w:w="972"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129,861</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129,861</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129,861</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jc w:val="center"/>
            </w:pPr>
            <w:r w:rsidRPr="00294DA7">
              <w:rPr>
                <w:sz w:val="16"/>
                <w:szCs w:val="16"/>
              </w:rPr>
              <w:t>129,861</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металлургическая промышленность</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14.9</w:t>
            </w:r>
          </w:p>
        </w:tc>
        <w:tc>
          <w:tcPr>
            <w:tcW w:w="972"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jc w:val="center"/>
            </w:pPr>
            <w:r w:rsidRPr="00294DA7">
              <w:rPr>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энергетика</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14.10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sz w:val="16"/>
                <w:szCs w:val="16"/>
              </w:rPr>
              <w:t>4,940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6,001</w:t>
            </w:r>
          </w:p>
        </w:tc>
        <w:tc>
          <w:tcPr>
            <w:tcW w:w="987"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6,001</w:t>
            </w:r>
          </w:p>
        </w:tc>
        <w:tc>
          <w:tcPr>
            <w:tcW w:w="981"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6,001</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6,001</w:t>
            </w:r>
          </w:p>
        </w:tc>
        <w:tc>
          <w:tcPr>
            <w:tcW w:w="986"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6,001</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6,001</w:t>
            </w:r>
          </w:p>
        </w:tc>
        <w:tc>
          <w:tcPr>
            <w:tcW w:w="972"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6,001</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6,001</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6,001</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jc w:val="center"/>
            </w:pPr>
            <w:r w:rsidRPr="00294DA7">
              <w:rPr>
                <w:sz w:val="16"/>
                <w:szCs w:val="16"/>
              </w:rPr>
              <w:t>6,001</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нефтяная промышленность</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14.11</w:t>
            </w:r>
          </w:p>
        </w:tc>
        <w:tc>
          <w:tcPr>
            <w:tcW w:w="972"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jc w:val="center"/>
            </w:pPr>
            <w:r w:rsidRPr="00294DA7">
              <w:rPr>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агрохимическая промышленность</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14.12</w:t>
            </w:r>
          </w:p>
        </w:tc>
        <w:tc>
          <w:tcPr>
            <w:tcW w:w="972"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jc w:val="center"/>
            </w:pPr>
            <w:r w:rsidRPr="00294DA7">
              <w:rPr>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производство строительных материалов</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14.13</w:t>
            </w:r>
          </w:p>
        </w:tc>
        <w:tc>
          <w:tcPr>
            <w:tcW w:w="972"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jc w:val="center"/>
            </w:pPr>
            <w:r w:rsidRPr="00294DA7">
              <w:rPr>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миноборона</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14.14</w:t>
            </w:r>
          </w:p>
        </w:tc>
        <w:tc>
          <w:tcPr>
            <w:tcW w:w="972"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jc w:val="center"/>
            </w:pPr>
            <w:r w:rsidRPr="00294DA7">
              <w:rPr>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sz w:val="16"/>
                <w:szCs w:val="16"/>
              </w:rPr>
            </w:pPr>
            <w:r w:rsidRPr="00294DA7">
              <w:rPr>
                <w:rFonts w:ascii="Times New Roman" w:hAnsi="Times New Roman"/>
                <w:color w:val="000000"/>
                <w:sz w:val="16"/>
                <w:szCs w:val="16"/>
              </w:rPr>
              <w:t>прочая промышленность</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14.15</w:t>
            </w:r>
          </w:p>
        </w:tc>
        <w:tc>
          <w:tcPr>
            <w:tcW w:w="972"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jc w:val="center"/>
            </w:pPr>
            <w:r w:rsidRPr="00294DA7">
              <w:rPr>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 w:val="16"/>
                <w:szCs w:val="16"/>
              </w:rPr>
            </w:pPr>
            <w:r w:rsidRPr="00294DA7">
              <w:rPr>
                <w:rFonts w:ascii="Times New Roman" w:hAnsi="Times New Roman"/>
                <w:color w:val="000000"/>
                <w:sz w:val="16"/>
                <w:szCs w:val="16"/>
              </w:rPr>
              <w:t>Прочие</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14.18</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sz w:val="16"/>
                <w:szCs w:val="16"/>
              </w:rPr>
              <w:t>1401,130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1623,008</w:t>
            </w:r>
          </w:p>
        </w:tc>
        <w:tc>
          <w:tcPr>
            <w:tcW w:w="987"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1623,008</w:t>
            </w:r>
          </w:p>
        </w:tc>
        <w:tc>
          <w:tcPr>
            <w:tcW w:w="981"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1623,008</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1623,008</w:t>
            </w:r>
          </w:p>
        </w:tc>
        <w:tc>
          <w:tcPr>
            <w:tcW w:w="986"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1623,008</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1623,008</w:t>
            </w:r>
          </w:p>
        </w:tc>
        <w:tc>
          <w:tcPr>
            <w:tcW w:w="972"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1623,008</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1623,008</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1623,008</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jc w:val="center"/>
            </w:pPr>
            <w:r w:rsidRPr="00294DA7">
              <w:rPr>
                <w:sz w:val="16"/>
                <w:szCs w:val="16"/>
              </w:rPr>
              <w:t>1623,008</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Строительство</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15</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sz w:val="16"/>
                <w:szCs w:val="16"/>
              </w:rPr>
              <w:t>8,784</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11,520</w:t>
            </w:r>
          </w:p>
        </w:tc>
        <w:tc>
          <w:tcPr>
            <w:tcW w:w="987"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11,520</w:t>
            </w:r>
          </w:p>
        </w:tc>
        <w:tc>
          <w:tcPr>
            <w:tcW w:w="981"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11,520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11,520</w:t>
            </w:r>
          </w:p>
        </w:tc>
        <w:tc>
          <w:tcPr>
            <w:tcW w:w="986"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11,520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11,520</w:t>
            </w:r>
          </w:p>
        </w:tc>
        <w:tc>
          <w:tcPr>
            <w:tcW w:w="972"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11,520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11,520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11,520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jc w:val="center"/>
            </w:pPr>
            <w:r w:rsidRPr="00294DA7">
              <w:rPr>
                <w:sz w:val="16"/>
                <w:szCs w:val="16"/>
              </w:rPr>
              <w:t>11,520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Транспорт и связь:</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16</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sz w:val="16"/>
                <w:szCs w:val="16"/>
              </w:rPr>
              <w:t>22,430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25,034</w:t>
            </w:r>
          </w:p>
        </w:tc>
        <w:tc>
          <w:tcPr>
            <w:tcW w:w="987"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25,034</w:t>
            </w:r>
          </w:p>
        </w:tc>
        <w:tc>
          <w:tcPr>
            <w:tcW w:w="981"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25,034</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25,034</w:t>
            </w:r>
          </w:p>
        </w:tc>
        <w:tc>
          <w:tcPr>
            <w:tcW w:w="986"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25,034</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25,034</w:t>
            </w:r>
          </w:p>
        </w:tc>
        <w:tc>
          <w:tcPr>
            <w:tcW w:w="972"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25,034</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25,034</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25,034</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jc w:val="center"/>
            </w:pPr>
            <w:r w:rsidRPr="00294DA7">
              <w:rPr>
                <w:sz w:val="16"/>
                <w:szCs w:val="16"/>
              </w:rPr>
              <w:t>25,034</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железнодорожный</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16.1</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трубопроводный</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16.2</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автомобильный</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16.3</w:t>
            </w:r>
          </w:p>
        </w:tc>
        <w:tc>
          <w:tcPr>
            <w:tcW w:w="972"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jc w:val="center"/>
            </w:pPr>
            <w:r w:rsidRPr="00294DA7">
              <w:rPr>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прочий</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16.4</w:t>
            </w:r>
          </w:p>
        </w:tc>
        <w:tc>
          <w:tcPr>
            <w:tcW w:w="972"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jc w:val="center"/>
            </w:pPr>
            <w:r w:rsidRPr="00294DA7">
              <w:rPr>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Сфера услуг</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17</w:t>
            </w:r>
          </w:p>
        </w:tc>
        <w:tc>
          <w:tcPr>
            <w:tcW w:w="972"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jc w:val="center"/>
            </w:pPr>
            <w:r w:rsidRPr="00294DA7">
              <w:rPr>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Население</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18</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sz w:val="16"/>
                <w:szCs w:val="16"/>
              </w:rPr>
              <w:t>6092,834</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7662,142</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8953,468</w:t>
            </w:r>
          </w:p>
        </w:tc>
        <w:tc>
          <w:tcPr>
            <w:tcW w:w="981"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8953,468</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8953,468</w:t>
            </w:r>
          </w:p>
        </w:tc>
        <w:tc>
          <w:tcPr>
            <w:tcW w:w="986"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8953,468</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8953,468</w:t>
            </w:r>
          </w:p>
        </w:tc>
        <w:tc>
          <w:tcPr>
            <w:tcW w:w="972"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8953,468</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8953,468</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8953,468</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jc w:val="center"/>
            </w:pPr>
            <w:r w:rsidRPr="00294DA7">
              <w:rPr>
                <w:sz w:val="16"/>
                <w:szCs w:val="16"/>
              </w:rPr>
              <w:t>8953,468</w:t>
            </w:r>
          </w:p>
        </w:tc>
      </w:tr>
      <w:tr w:rsidR="002D7ACB" w:rsidRPr="00294DA7" w:rsidTr="00580ADA">
        <w:trPr>
          <w:trHeight w:val="325"/>
        </w:trPr>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Использование топливно-энергетических ресурсов в качестве сырья и на нетопливные цели</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19</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r>
    </w:tbl>
    <w:p w:rsidR="002D7ACB" w:rsidRPr="00294DA7" w:rsidRDefault="002D7ACB" w:rsidP="002D7ACB"/>
    <w:p w:rsidR="002D7ACB" w:rsidRPr="00294DA7" w:rsidRDefault="002D7ACB" w:rsidP="002D7ACB">
      <w:pPr>
        <w:rPr>
          <w:i/>
          <w:iCs/>
        </w:rPr>
      </w:pPr>
    </w:p>
    <w:p w:rsidR="002D7ACB" w:rsidRPr="00294DA7" w:rsidRDefault="002D7ACB" w:rsidP="002D7ACB">
      <w:pPr>
        <w:pStyle w:val="ConsPlusNormal"/>
        <w:jc w:val="right"/>
        <w:rPr>
          <w:rFonts w:ascii="Times New Roman" w:hAnsi="Times New Roman" w:cs="Times New Roman"/>
        </w:rPr>
      </w:pPr>
      <w:r w:rsidRPr="00294DA7">
        <w:rPr>
          <w:rFonts w:ascii="Times New Roman" w:hAnsi="Times New Roman" w:cs="Times New Roman"/>
        </w:rPr>
        <w:lastRenderedPageBreak/>
        <w:t>Приложение № 5</w:t>
      </w:r>
    </w:p>
    <w:p w:rsidR="002D7ACB" w:rsidRPr="00294DA7" w:rsidRDefault="002D7ACB" w:rsidP="002D7ACB">
      <w:pPr>
        <w:pStyle w:val="ConsPlusNormal"/>
        <w:ind w:left="283" w:firstLine="540"/>
        <w:jc w:val="right"/>
        <w:rPr>
          <w:rFonts w:ascii="Times New Roman" w:hAnsi="Times New Roman" w:cs="Times New Roman"/>
          <w:b/>
          <w:bCs/>
          <w:sz w:val="16"/>
          <w:szCs w:val="16"/>
        </w:rPr>
      </w:pPr>
      <w:r w:rsidRPr="00294DA7">
        <w:rPr>
          <w:rFonts w:ascii="Times New Roman" w:hAnsi="Times New Roman" w:cs="Times New Roman"/>
        </w:rPr>
        <w:t>к топливно-энергетическому балансу Комсомольского муниципального района</w:t>
      </w:r>
    </w:p>
    <w:p w:rsidR="002D7ACB" w:rsidRPr="00294DA7" w:rsidRDefault="002D7ACB" w:rsidP="002D7ACB">
      <w:pPr>
        <w:spacing w:line="276" w:lineRule="auto"/>
        <w:jc w:val="center"/>
      </w:pPr>
      <w:r w:rsidRPr="00294DA7">
        <w:rPr>
          <w:b/>
          <w:bCs/>
        </w:rPr>
        <w:t>«Однопродуктовый топливно-энергетический баланс. Тепловая энергия 2020 — 2030 годы (т у. т.)»</w:t>
      </w:r>
    </w:p>
    <w:p w:rsidR="002D7ACB" w:rsidRPr="00294DA7" w:rsidRDefault="002D7ACB" w:rsidP="002D7ACB">
      <w:pPr>
        <w:spacing w:line="276" w:lineRule="auto"/>
        <w:jc w:val="center"/>
        <w:rPr>
          <w:b/>
          <w:bCs/>
          <w:sz w:val="16"/>
          <w:szCs w:val="16"/>
        </w:rPr>
      </w:pPr>
    </w:p>
    <w:tbl>
      <w:tblPr>
        <w:tblW w:w="14688" w:type="dxa"/>
        <w:tblInd w:w="-55" w:type="dxa"/>
        <w:tblCellMar>
          <w:top w:w="55" w:type="dxa"/>
          <w:left w:w="55" w:type="dxa"/>
          <w:bottom w:w="55" w:type="dxa"/>
          <w:right w:w="55" w:type="dxa"/>
        </w:tblCellMar>
        <w:tblLook w:val="04A0"/>
      </w:tblPr>
      <w:tblGrid>
        <w:gridCol w:w="2884"/>
        <w:gridCol w:w="974"/>
        <w:gridCol w:w="972"/>
        <w:gridCol w:w="974"/>
        <w:gridCol w:w="987"/>
        <w:gridCol w:w="981"/>
        <w:gridCol w:w="984"/>
        <w:gridCol w:w="986"/>
        <w:gridCol w:w="984"/>
        <w:gridCol w:w="972"/>
        <w:gridCol w:w="984"/>
        <w:gridCol w:w="984"/>
        <w:gridCol w:w="1022"/>
      </w:tblGrid>
      <w:tr w:rsidR="002D7ACB" w:rsidRPr="00294DA7" w:rsidTr="00580ADA">
        <w:tc>
          <w:tcPr>
            <w:tcW w:w="2884" w:type="dxa"/>
            <w:tcBorders>
              <w:top w:val="single" w:sz="4" w:space="0" w:color="000000"/>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Строки топливно-энергетического баланса</w:t>
            </w:r>
          </w:p>
        </w:tc>
        <w:tc>
          <w:tcPr>
            <w:tcW w:w="974" w:type="dxa"/>
            <w:tcBorders>
              <w:top w:val="single" w:sz="4" w:space="0" w:color="000000"/>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Номер строк баланса</w:t>
            </w:r>
          </w:p>
        </w:tc>
        <w:tc>
          <w:tcPr>
            <w:tcW w:w="972" w:type="dxa"/>
            <w:tcBorders>
              <w:top w:val="single" w:sz="4" w:space="0" w:color="000000"/>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2020</w:t>
            </w:r>
          </w:p>
        </w:tc>
        <w:tc>
          <w:tcPr>
            <w:tcW w:w="974" w:type="dxa"/>
            <w:tcBorders>
              <w:top w:val="single" w:sz="4" w:space="0" w:color="000000"/>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2021</w:t>
            </w:r>
          </w:p>
        </w:tc>
        <w:tc>
          <w:tcPr>
            <w:tcW w:w="987" w:type="dxa"/>
            <w:tcBorders>
              <w:top w:val="single" w:sz="4" w:space="0" w:color="000000"/>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2022</w:t>
            </w:r>
          </w:p>
        </w:tc>
        <w:tc>
          <w:tcPr>
            <w:tcW w:w="981" w:type="dxa"/>
            <w:tcBorders>
              <w:top w:val="single" w:sz="4" w:space="0" w:color="000000"/>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2023</w:t>
            </w:r>
          </w:p>
        </w:tc>
        <w:tc>
          <w:tcPr>
            <w:tcW w:w="984" w:type="dxa"/>
            <w:tcBorders>
              <w:top w:val="single" w:sz="4" w:space="0" w:color="000000"/>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2024</w:t>
            </w:r>
          </w:p>
        </w:tc>
        <w:tc>
          <w:tcPr>
            <w:tcW w:w="986" w:type="dxa"/>
            <w:tcBorders>
              <w:top w:val="single" w:sz="4" w:space="0" w:color="000000"/>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2025</w:t>
            </w:r>
          </w:p>
        </w:tc>
        <w:tc>
          <w:tcPr>
            <w:tcW w:w="984" w:type="dxa"/>
            <w:tcBorders>
              <w:top w:val="single" w:sz="4" w:space="0" w:color="000000"/>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2026</w:t>
            </w:r>
          </w:p>
        </w:tc>
        <w:tc>
          <w:tcPr>
            <w:tcW w:w="972" w:type="dxa"/>
            <w:tcBorders>
              <w:top w:val="single" w:sz="4" w:space="0" w:color="000000"/>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2027</w:t>
            </w:r>
          </w:p>
        </w:tc>
        <w:tc>
          <w:tcPr>
            <w:tcW w:w="984" w:type="dxa"/>
            <w:tcBorders>
              <w:top w:val="single" w:sz="4" w:space="0" w:color="000000"/>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2028</w:t>
            </w:r>
          </w:p>
        </w:tc>
        <w:tc>
          <w:tcPr>
            <w:tcW w:w="984" w:type="dxa"/>
            <w:tcBorders>
              <w:top w:val="single" w:sz="4" w:space="0" w:color="000000"/>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2029</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2030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2</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3</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4</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5</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6</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7</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8</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9</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11</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12</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13</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Производство энергетических ресурсов</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tabs>
                <w:tab w:val="left" w:pos="54"/>
                <w:tab w:val="left" w:pos="214"/>
              </w:tabs>
              <w:jc w:val="center"/>
              <w:rPr>
                <w:rFonts w:ascii="Times New Roman" w:hAnsi="Times New Roman"/>
                <w:color w:val="000000"/>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Ввоз</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2</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tabs>
                <w:tab w:val="left" w:pos="54"/>
                <w:tab w:val="left" w:pos="214"/>
              </w:tabs>
              <w:jc w:val="center"/>
              <w:rPr>
                <w:rFonts w:ascii="Times New Roman" w:hAnsi="Times New Roman"/>
                <w:color w:val="000000"/>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Вывоз</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3</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tabs>
                <w:tab w:val="left" w:pos="54"/>
                <w:tab w:val="left" w:pos="214"/>
              </w:tabs>
              <w:jc w:val="center"/>
              <w:rPr>
                <w:rFonts w:ascii="Times New Roman" w:hAnsi="Times New Roman"/>
                <w:color w:val="000000"/>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Изменение запасов</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4</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tabs>
                <w:tab w:val="left" w:pos="54"/>
                <w:tab w:val="left" w:pos="214"/>
              </w:tabs>
              <w:jc w:val="center"/>
              <w:rPr>
                <w:rFonts w:ascii="Times New Roman" w:hAnsi="Times New Roman"/>
                <w:color w:val="000000"/>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Потребление первичной энергии</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5</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tabs>
                <w:tab w:val="left" w:pos="54"/>
                <w:tab w:val="left" w:pos="214"/>
              </w:tabs>
              <w:jc w:val="center"/>
              <w:rPr>
                <w:rFonts w:ascii="Times New Roman" w:hAnsi="Times New Roman"/>
                <w:color w:val="000000"/>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Статистическое расхождение*</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6</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tabs>
                <w:tab w:val="left" w:pos="54"/>
                <w:tab w:val="left" w:pos="214"/>
              </w:tabs>
              <w:jc w:val="center"/>
              <w:rPr>
                <w:rFonts w:ascii="Times New Roman" w:hAnsi="Times New Roman"/>
                <w:color w:val="000000"/>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Производство электрической энергии</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7</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tabs>
                <w:tab w:val="left" w:pos="54"/>
                <w:tab w:val="left" w:pos="214"/>
              </w:tabs>
              <w:jc w:val="center"/>
              <w:rPr>
                <w:rFonts w:ascii="Times New Roman" w:hAnsi="Times New Roman"/>
                <w:color w:val="000000"/>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Производство тепловой энергии, в т.ч.:</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8</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10651,52</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17770,65</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12084,298</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12015,418</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12015,418</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12015,418</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12015,418</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12015,418</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12015,418</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12015,418</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12015,418</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теплоэлектростанции</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8.1</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2741,49</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13824,26</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3189,126</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3144,388</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3144,388</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3144,388</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3144,388</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3144,388</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3144,388</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3144,388</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3144,388</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котельные</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8.2</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2741,49</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3946,40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3189,126</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3144,388</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3144,388</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3144,388</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3144,388</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3144,388</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3144,388</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3144,388</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3144,388</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электрокотельные и теплоутилизационные установки</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8.3</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Преобразование топлива</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9</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Переработка нефти</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9.1</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Переработка газа</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9.2</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Обогащение угля</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9.3</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Собственные нужды</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sz w:val="16"/>
                <w:szCs w:val="16"/>
              </w:rPr>
              <w:t>-37,99</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-25,95</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-37,61</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-37,61</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-37,61</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-37,61</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-37,61</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-37,61</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-37,61</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-37,61</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-37,61</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Потери при передаче</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11</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-752,60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-6220,17</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-832,225</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-832,225</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-832,225</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-832,225</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-832,225</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-832,225</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-832,225</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-832,225</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-832,225</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Конечное потребление энергетических ресурсов:</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12</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sz w:val="16"/>
                <w:szCs w:val="16"/>
              </w:rPr>
              <w:t>9860, 93</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11524,53</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11243,857</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11243,857</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11243,857</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11243,857</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11243,857</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11243,857</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11243,857</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11243,857</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11243,857</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Сельское хозяйство, рыболовство и рыбоводство</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13</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sz w:val="16"/>
                <w:szCs w:val="16"/>
              </w:rPr>
              <w:t>0,00</w:t>
            </w:r>
          </w:p>
        </w:tc>
        <w:tc>
          <w:tcPr>
            <w:tcW w:w="97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w:t>
            </w:r>
          </w:p>
        </w:tc>
        <w:tc>
          <w:tcPr>
            <w:tcW w:w="987"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w:t>
            </w:r>
          </w:p>
        </w:tc>
        <w:tc>
          <w:tcPr>
            <w:tcW w:w="981"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w:t>
            </w:r>
          </w:p>
        </w:tc>
        <w:tc>
          <w:tcPr>
            <w:tcW w:w="986"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w:t>
            </w:r>
          </w:p>
        </w:tc>
        <w:tc>
          <w:tcPr>
            <w:tcW w:w="972"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jc w:val="center"/>
            </w:pPr>
            <w:r w:rsidRPr="00294DA7">
              <w:rPr>
                <w:sz w:val="16"/>
                <w:szCs w:val="16"/>
              </w:rPr>
              <w:t>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Промышленность:</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14</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sz w:val="16"/>
                <w:szCs w:val="16"/>
              </w:rPr>
              <w:t>18,20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1250,24</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18,799</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18,799</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18,799</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18,799</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18,799</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18,799</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18,799</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18,799</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18,799</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легкая промышленность и прочие промышленные производства</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14.1</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231,88</w:t>
            </w:r>
          </w:p>
        </w:tc>
        <w:tc>
          <w:tcPr>
            <w:tcW w:w="987"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jc w:val="center"/>
            </w:pPr>
            <w:r w:rsidRPr="00294DA7">
              <w:rPr>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lastRenderedPageBreak/>
              <w:t>торговля и общественное питание</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14.2</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jc w:val="center"/>
            </w:pPr>
            <w:r w:rsidRPr="00294DA7">
              <w:rPr>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нефтехимическая промышленность</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14.3</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распределение газообразного топлива по газораспределительным сетям</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14.4</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химическая и нефтехимическая промышленность. Лесная, деревообрабатывающая, целлюлозно-бумажная промышленность</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14.5</w:t>
            </w:r>
          </w:p>
        </w:tc>
        <w:tc>
          <w:tcPr>
            <w:tcW w:w="972"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jc w:val="center"/>
            </w:pPr>
            <w:r w:rsidRPr="00294DA7">
              <w:rPr>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производство машин и оборудования для добычи полезных ископаемых и строительства</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14.6</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оборонная промышленность</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14.7</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машиностроение и металлообработка</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14.8</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18,20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18,799</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18,799</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18,799</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18,799</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18,799</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18,799</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18,799</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18,799</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18,799</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металлургическая промышленность</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14.9</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энергетика</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14.10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474,13</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нефтяная промышленность</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14.11</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агрохимическая промышленность</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14.12</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производство строительных материалов</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14.13</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миноборона</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14.14</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sz w:val="16"/>
                <w:szCs w:val="16"/>
              </w:rPr>
            </w:pPr>
            <w:r w:rsidRPr="00294DA7">
              <w:rPr>
                <w:rFonts w:ascii="Times New Roman" w:hAnsi="Times New Roman"/>
                <w:color w:val="000000"/>
                <w:sz w:val="16"/>
                <w:szCs w:val="16"/>
              </w:rPr>
              <w:t>прочие</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14.18</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 xml:space="preserve"> 544,24</w:t>
            </w:r>
          </w:p>
        </w:tc>
        <w:tc>
          <w:tcPr>
            <w:tcW w:w="987"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jc w:val="center"/>
            </w:pPr>
            <w:r w:rsidRPr="00294DA7">
              <w:rPr>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Строительство</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15</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Транспорт и связь:</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16</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404,30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467,355</w:t>
            </w:r>
          </w:p>
        </w:tc>
        <w:tc>
          <w:tcPr>
            <w:tcW w:w="981"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467,355</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467,355</w:t>
            </w:r>
          </w:p>
        </w:tc>
        <w:tc>
          <w:tcPr>
            <w:tcW w:w="986"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467,355</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467,355</w:t>
            </w:r>
          </w:p>
        </w:tc>
        <w:tc>
          <w:tcPr>
            <w:tcW w:w="972"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467,355</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467,355</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467,355</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jc w:val="center"/>
            </w:pPr>
            <w:r w:rsidRPr="00294DA7">
              <w:rPr>
                <w:sz w:val="16"/>
                <w:szCs w:val="16"/>
              </w:rPr>
              <w:t>467,355</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железнодорожный</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16.1</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трубопроводный</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16.2</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автомобильный</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16.3</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jc w:val="center"/>
            </w:pPr>
            <w:r w:rsidRPr="00294DA7">
              <w:rPr>
                <w:sz w:val="16"/>
                <w:szCs w:val="16"/>
              </w:rPr>
              <w:t>0,000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прочий</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16.4</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404,30</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0,00</w:t>
            </w:r>
          </w:p>
        </w:tc>
        <w:tc>
          <w:tcPr>
            <w:tcW w:w="987"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467,355</w:t>
            </w:r>
          </w:p>
        </w:tc>
        <w:tc>
          <w:tcPr>
            <w:tcW w:w="981"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467,355</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467,355</w:t>
            </w:r>
          </w:p>
        </w:tc>
        <w:tc>
          <w:tcPr>
            <w:tcW w:w="986"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467,355</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467,355</w:t>
            </w:r>
          </w:p>
        </w:tc>
        <w:tc>
          <w:tcPr>
            <w:tcW w:w="972"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467,355</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467,355</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467,355</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jc w:val="center"/>
            </w:pPr>
            <w:r w:rsidRPr="00294DA7">
              <w:rPr>
                <w:sz w:val="16"/>
                <w:szCs w:val="16"/>
              </w:rPr>
              <w:t>467,355</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Сфера услуг</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17</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sz w:val="16"/>
                <w:szCs w:val="16"/>
              </w:rPr>
              <w:t>1354,83</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1724,54</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1566,129</w:t>
            </w:r>
          </w:p>
        </w:tc>
        <w:tc>
          <w:tcPr>
            <w:tcW w:w="981"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1566,129</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1566,129</w:t>
            </w:r>
          </w:p>
        </w:tc>
        <w:tc>
          <w:tcPr>
            <w:tcW w:w="986"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1566,129</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1566,129</w:t>
            </w:r>
          </w:p>
        </w:tc>
        <w:tc>
          <w:tcPr>
            <w:tcW w:w="972"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1566,129</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1566,129</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1566,129</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jc w:val="center"/>
            </w:pPr>
            <w:r w:rsidRPr="00294DA7">
              <w:rPr>
                <w:sz w:val="16"/>
                <w:szCs w:val="16"/>
              </w:rPr>
              <w:t>1566,129</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Население</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18</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8083,59</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8549,75</w:t>
            </w:r>
          </w:p>
        </w:tc>
        <w:tc>
          <w:tcPr>
            <w:tcW w:w="987"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 w:val="16"/>
                <w:szCs w:val="16"/>
              </w:rPr>
            </w:pPr>
            <w:r w:rsidRPr="00294DA7">
              <w:rPr>
                <w:rFonts w:ascii="Times New Roman" w:hAnsi="Times New Roman"/>
                <w:color w:val="000000"/>
                <w:sz w:val="16"/>
                <w:szCs w:val="16"/>
              </w:rPr>
              <w:t>9344,310</w:t>
            </w:r>
          </w:p>
        </w:tc>
        <w:tc>
          <w:tcPr>
            <w:tcW w:w="981"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9344,310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9344,310</w:t>
            </w:r>
          </w:p>
        </w:tc>
        <w:tc>
          <w:tcPr>
            <w:tcW w:w="986"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9344,310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9344,310</w:t>
            </w:r>
          </w:p>
        </w:tc>
        <w:tc>
          <w:tcPr>
            <w:tcW w:w="972"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9344,310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9344,310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9344,310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jc w:val="center"/>
            </w:pPr>
            <w:r w:rsidRPr="00294DA7">
              <w:rPr>
                <w:sz w:val="16"/>
                <w:szCs w:val="16"/>
              </w:rPr>
              <w:t>9344,310</w:t>
            </w:r>
          </w:p>
        </w:tc>
      </w:tr>
      <w:tr w:rsidR="002D7ACB" w:rsidRPr="00294DA7" w:rsidTr="00580ADA">
        <w:tc>
          <w:tcPr>
            <w:tcW w:w="2884" w:type="dxa"/>
            <w:tcBorders>
              <w:left w:val="single" w:sz="4" w:space="0" w:color="000000"/>
              <w:bottom w:val="single" w:sz="4" w:space="0" w:color="000000"/>
            </w:tcBorders>
            <w:shd w:val="clear" w:color="auto" w:fill="auto"/>
          </w:tcPr>
          <w:p w:rsidR="002D7ACB" w:rsidRPr="00294DA7" w:rsidRDefault="002D7ACB" w:rsidP="00580ADA">
            <w:pPr>
              <w:pStyle w:val="affc"/>
              <w:rPr>
                <w:rFonts w:ascii="Times New Roman" w:hAnsi="Times New Roman"/>
                <w:color w:val="000000"/>
                <w:szCs w:val="20"/>
              </w:rPr>
            </w:pPr>
            <w:r w:rsidRPr="00294DA7">
              <w:rPr>
                <w:rFonts w:ascii="Times New Roman" w:hAnsi="Times New Roman"/>
                <w:color w:val="000000"/>
                <w:sz w:val="16"/>
                <w:szCs w:val="16"/>
              </w:rPr>
              <w:t>Использование топливно-энергетических ресурсов в качестве сырья и на нетопливные цели</w:t>
            </w:r>
          </w:p>
        </w:tc>
        <w:tc>
          <w:tcPr>
            <w:tcW w:w="974"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color w:val="000000"/>
                <w:szCs w:val="20"/>
              </w:rPr>
            </w:pPr>
            <w:r w:rsidRPr="00294DA7">
              <w:rPr>
                <w:rFonts w:ascii="Times New Roman" w:hAnsi="Times New Roman"/>
                <w:color w:val="000000"/>
                <w:sz w:val="16"/>
                <w:szCs w:val="16"/>
              </w:rPr>
              <w:t>19</w:t>
            </w:r>
          </w:p>
        </w:tc>
        <w:tc>
          <w:tcPr>
            <w:tcW w:w="972" w:type="dxa"/>
            <w:tcBorders>
              <w:left w:val="single" w:sz="4" w:space="0" w:color="000000"/>
              <w:bottom w:val="single" w:sz="4" w:space="0" w:color="000000"/>
            </w:tcBorders>
            <w:shd w:val="clear" w:color="auto" w:fill="auto"/>
          </w:tcPr>
          <w:p w:rsidR="002D7ACB" w:rsidRPr="00294DA7" w:rsidRDefault="002D7ACB" w:rsidP="00580ADA">
            <w:pPr>
              <w:pStyle w:val="affc"/>
              <w:jc w:val="center"/>
              <w:rPr>
                <w:rFonts w:ascii="Times New Roman" w:hAnsi="Times New Roman"/>
                <w:sz w:val="16"/>
                <w:szCs w:val="16"/>
              </w:rPr>
            </w:pPr>
            <w:r w:rsidRPr="00294DA7">
              <w:rPr>
                <w:rFonts w:ascii="Times New Roman" w:hAnsi="Times New Roman"/>
                <w:color w:val="000000"/>
                <w:sz w:val="16"/>
                <w:szCs w:val="16"/>
              </w:rPr>
              <w:t>0,000</w:t>
            </w:r>
          </w:p>
        </w:tc>
        <w:tc>
          <w:tcPr>
            <w:tcW w:w="97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7"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1"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6"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72"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984" w:type="dxa"/>
            <w:tcBorders>
              <w:left w:val="single" w:sz="4" w:space="0" w:color="000000"/>
              <w:bottom w:val="single" w:sz="4" w:space="0" w:color="000000"/>
            </w:tcBorders>
            <w:shd w:val="clear" w:color="auto" w:fill="auto"/>
          </w:tcPr>
          <w:p w:rsidR="002D7ACB" w:rsidRPr="00294DA7" w:rsidRDefault="002D7ACB" w:rsidP="00580ADA">
            <w:pPr>
              <w:jc w:val="center"/>
            </w:pPr>
            <w:r w:rsidRPr="00294DA7">
              <w:rPr>
                <w:sz w:val="16"/>
                <w:szCs w:val="16"/>
              </w:rPr>
              <w:t>0,000</w:t>
            </w:r>
          </w:p>
        </w:tc>
        <w:tc>
          <w:tcPr>
            <w:tcW w:w="1022" w:type="dxa"/>
            <w:tcBorders>
              <w:left w:val="single" w:sz="4" w:space="0" w:color="000000"/>
              <w:bottom w:val="single" w:sz="4" w:space="0" w:color="000000"/>
              <w:right w:val="single" w:sz="4" w:space="0" w:color="000000"/>
            </w:tcBorders>
            <w:shd w:val="clear" w:color="auto" w:fill="auto"/>
          </w:tcPr>
          <w:p w:rsidR="002D7ACB" w:rsidRPr="00294DA7" w:rsidRDefault="002D7ACB" w:rsidP="00580ADA">
            <w:pPr>
              <w:jc w:val="center"/>
            </w:pPr>
            <w:r w:rsidRPr="00294DA7">
              <w:rPr>
                <w:sz w:val="16"/>
                <w:szCs w:val="16"/>
              </w:rPr>
              <w:t>0,000</w:t>
            </w:r>
          </w:p>
        </w:tc>
      </w:tr>
    </w:tbl>
    <w:p w:rsidR="002D7ACB" w:rsidRPr="00294DA7" w:rsidRDefault="002D7ACB" w:rsidP="002D7ACB">
      <w:pPr>
        <w:spacing w:line="276" w:lineRule="auto"/>
      </w:pPr>
    </w:p>
    <w:p w:rsidR="002D7ACB" w:rsidRPr="00294DA7" w:rsidRDefault="002D7ACB" w:rsidP="002D7ACB">
      <w:pPr>
        <w:rPr>
          <w:i/>
          <w:iCs/>
        </w:rPr>
        <w:sectPr w:rsidR="002D7ACB" w:rsidRPr="00294DA7" w:rsidSect="005B74E1">
          <w:pgSz w:w="16838" w:h="11906" w:orient="landscape"/>
          <w:pgMar w:top="1560" w:right="993" w:bottom="1276" w:left="993" w:header="709" w:footer="709" w:gutter="0"/>
          <w:cols w:space="708"/>
          <w:docGrid w:linePitch="360"/>
        </w:sectPr>
      </w:pPr>
    </w:p>
    <w:p w:rsidR="002D7ACB" w:rsidRPr="00294DA7" w:rsidRDefault="002D7ACB" w:rsidP="002D7ACB">
      <w:pPr>
        <w:pStyle w:val="af0"/>
        <w:tabs>
          <w:tab w:val="left" w:pos="0"/>
        </w:tabs>
        <w:ind w:left="1004"/>
        <w:rPr>
          <w:rFonts w:ascii="Times New Roman" w:hAnsi="Times New Roman" w:cs="Times New Roman"/>
          <w:b/>
        </w:rPr>
      </w:pPr>
    </w:p>
    <w:p w:rsidR="002D7ACB" w:rsidRPr="00294DA7" w:rsidRDefault="002D7ACB" w:rsidP="002D7ACB">
      <w:pPr>
        <w:pStyle w:val="af0"/>
        <w:tabs>
          <w:tab w:val="left" w:pos="0"/>
        </w:tabs>
        <w:ind w:left="1004"/>
        <w:rPr>
          <w:rFonts w:ascii="Times New Roman" w:hAnsi="Times New Roman" w:cs="Times New Roman"/>
          <w:b/>
        </w:rPr>
      </w:pPr>
    </w:p>
    <w:p w:rsidR="002D7ACB" w:rsidRPr="00294DA7" w:rsidRDefault="002D7ACB" w:rsidP="002D7ACB">
      <w:pPr>
        <w:jc w:val="center"/>
      </w:pPr>
      <w:r w:rsidRPr="00294DA7">
        <w:rPr>
          <w:b/>
          <w:bCs/>
          <w:szCs w:val="28"/>
        </w:rPr>
        <w:t xml:space="preserve">ПРИЛОЖЕНИЕ 6. Коэффициенты перерасчета топлива и энергии в условное топливо </w:t>
      </w:r>
    </w:p>
    <w:tbl>
      <w:tblPr>
        <w:tblW w:w="9810" w:type="dxa"/>
        <w:tblInd w:w="10" w:type="dxa"/>
        <w:tblLayout w:type="fixed"/>
        <w:tblCellMar>
          <w:left w:w="0" w:type="dxa"/>
          <w:right w:w="0" w:type="dxa"/>
        </w:tblCellMar>
        <w:tblLook w:val="00A0"/>
      </w:tblPr>
      <w:tblGrid>
        <w:gridCol w:w="567"/>
        <w:gridCol w:w="4753"/>
        <w:gridCol w:w="1540"/>
        <w:gridCol w:w="2920"/>
        <w:gridCol w:w="30"/>
      </w:tblGrid>
      <w:tr w:rsidR="002D7ACB" w:rsidRPr="00294DA7" w:rsidTr="00580ADA">
        <w:trPr>
          <w:trHeight w:val="259"/>
        </w:trPr>
        <w:tc>
          <w:tcPr>
            <w:tcW w:w="567" w:type="dxa"/>
            <w:vMerge w:val="restart"/>
            <w:tcBorders>
              <w:top w:val="single" w:sz="8" w:space="0" w:color="auto"/>
              <w:left w:val="single" w:sz="8" w:space="0" w:color="auto"/>
              <w:right w:val="single" w:sz="8" w:space="0" w:color="auto"/>
            </w:tcBorders>
            <w:vAlign w:val="bottom"/>
          </w:tcPr>
          <w:p w:rsidR="002D7ACB" w:rsidRPr="00294DA7" w:rsidRDefault="002D7ACB" w:rsidP="00580ADA">
            <w:pPr>
              <w:jc w:val="center"/>
            </w:pPr>
            <w:r w:rsidRPr="00294DA7">
              <w:rPr>
                <w:bCs/>
                <w:w w:val="99"/>
              </w:rPr>
              <w:t>№</w:t>
            </w:r>
          </w:p>
        </w:tc>
        <w:tc>
          <w:tcPr>
            <w:tcW w:w="4753" w:type="dxa"/>
            <w:tcBorders>
              <w:top w:val="single" w:sz="8" w:space="0" w:color="auto"/>
              <w:right w:val="single" w:sz="8" w:space="0" w:color="auto"/>
            </w:tcBorders>
            <w:vAlign w:val="bottom"/>
          </w:tcPr>
          <w:p w:rsidR="002D7ACB" w:rsidRPr="00294DA7" w:rsidRDefault="002D7ACB" w:rsidP="00580ADA"/>
        </w:tc>
        <w:tc>
          <w:tcPr>
            <w:tcW w:w="1540" w:type="dxa"/>
            <w:vMerge w:val="restart"/>
            <w:tcBorders>
              <w:top w:val="single" w:sz="8" w:space="0" w:color="auto"/>
              <w:right w:val="single" w:sz="8" w:space="0" w:color="auto"/>
            </w:tcBorders>
            <w:vAlign w:val="bottom"/>
          </w:tcPr>
          <w:p w:rsidR="002D7ACB" w:rsidRPr="00294DA7" w:rsidRDefault="002D7ACB" w:rsidP="00580ADA">
            <w:pPr>
              <w:jc w:val="center"/>
            </w:pPr>
            <w:r w:rsidRPr="00294DA7">
              <w:rPr>
                <w:bCs/>
              </w:rPr>
              <w:t>Единицы</w:t>
            </w:r>
          </w:p>
        </w:tc>
        <w:tc>
          <w:tcPr>
            <w:tcW w:w="2920" w:type="dxa"/>
            <w:tcBorders>
              <w:top w:val="single" w:sz="8" w:space="0" w:color="auto"/>
              <w:right w:val="single" w:sz="8" w:space="0" w:color="auto"/>
            </w:tcBorders>
            <w:vAlign w:val="bottom"/>
          </w:tcPr>
          <w:p w:rsidR="002D7ACB" w:rsidRPr="00294DA7" w:rsidRDefault="002D7ACB" w:rsidP="00580ADA">
            <w:pPr>
              <w:jc w:val="center"/>
            </w:pPr>
            <w:r w:rsidRPr="00294DA7">
              <w:rPr>
                <w:bCs/>
                <w:w w:val="99"/>
              </w:rPr>
              <w:t>Коэффициенты пересчета в</w:t>
            </w:r>
          </w:p>
        </w:tc>
        <w:tc>
          <w:tcPr>
            <w:tcW w:w="30" w:type="dxa"/>
            <w:vAlign w:val="bottom"/>
          </w:tcPr>
          <w:p w:rsidR="002D7ACB" w:rsidRPr="00294DA7" w:rsidRDefault="002D7ACB" w:rsidP="00580ADA"/>
        </w:tc>
      </w:tr>
      <w:tr w:rsidR="002D7ACB" w:rsidRPr="00294DA7" w:rsidTr="00580ADA">
        <w:trPr>
          <w:trHeight w:val="80"/>
        </w:trPr>
        <w:tc>
          <w:tcPr>
            <w:tcW w:w="567" w:type="dxa"/>
            <w:vMerge/>
            <w:tcBorders>
              <w:left w:val="single" w:sz="8" w:space="0" w:color="auto"/>
              <w:right w:val="single" w:sz="8" w:space="0" w:color="auto"/>
            </w:tcBorders>
            <w:vAlign w:val="bottom"/>
          </w:tcPr>
          <w:p w:rsidR="002D7ACB" w:rsidRPr="00294DA7" w:rsidRDefault="002D7ACB" w:rsidP="00580ADA"/>
        </w:tc>
        <w:tc>
          <w:tcPr>
            <w:tcW w:w="4753" w:type="dxa"/>
            <w:vMerge w:val="restart"/>
            <w:tcBorders>
              <w:right w:val="single" w:sz="8" w:space="0" w:color="auto"/>
            </w:tcBorders>
            <w:vAlign w:val="bottom"/>
          </w:tcPr>
          <w:p w:rsidR="002D7ACB" w:rsidRPr="00294DA7" w:rsidRDefault="002D7ACB" w:rsidP="00580ADA">
            <w:pPr>
              <w:jc w:val="center"/>
            </w:pPr>
            <w:r w:rsidRPr="00294DA7">
              <w:rPr>
                <w:bCs/>
              </w:rPr>
              <w:t>Виды ТЭР</w:t>
            </w:r>
          </w:p>
        </w:tc>
        <w:tc>
          <w:tcPr>
            <w:tcW w:w="1540" w:type="dxa"/>
            <w:vMerge/>
            <w:tcBorders>
              <w:right w:val="single" w:sz="8" w:space="0" w:color="auto"/>
            </w:tcBorders>
            <w:vAlign w:val="bottom"/>
          </w:tcPr>
          <w:p w:rsidR="002D7ACB" w:rsidRPr="00294DA7" w:rsidRDefault="002D7ACB" w:rsidP="00580ADA">
            <w:pPr>
              <w:jc w:val="center"/>
            </w:pPr>
          </w:p>
        </w:tc>
        <w:tc>
          <w:tcPr>
            <w:tcW w:w="2920" w:type="dxa"/>
            <w:vMerge w:val="restart"/>
            <w:tcBorders>
              <w:right w:val="single" w:sz="8" w:space="0" w:color="auto"/>
            </w:tcBorders>
            <w:vAlign w:val="bottom"/>
          </w:tcPr>
          <w:p w:rsidR="002D7ACB" w:rsidRPr="00294DA7" w:rsidRDefault="002D7ACB" w:rsidP="00580ADA">
            <w:pPr>
              <w:jc w:val="center"/>
            </w:pPr>
            <w:r w:rsidRPr="00294DA7">
              <w:rPr>
                <w:bCs/>
                <w:w w:val="99"/>
              </w:rPr>
              <w:t>условное топливо по</w:t>
            </w:r>
          </w:p>
        </w:tc>
        <w:tc>
          <w:tcPr>
            <w:tcW w:w="30" w:type="dxa"/>
            <w:vAlign w:val="bottom"/>
          </w:tcPr>
          <w:p w:rsidR="002D7ACB" w:rsidRPr="00294DA7" w:rsidRDefault="002D7ACB" w:rsidP="00580ADA"/>
        </w:tc>
      </w:tr>
      <w:tr w:rsidR="002D7ACB" w:rsidRPr="00294DA7" w:rsidTr="00580ADA">
        <w:trPr>
          <w:trHeight w:val="80"/>
        </w:trPr>
        <w:tc>
          <w:tcPr>
            <w:tcW w:w="567" w:type="dxa"/>
            <w:vMerge w:val="restart"/>
            <w:tcBorders>
              <w:left w:val="single" w:sz="8" w:space="0" w:color="auto"/>
              <w:right w:val="single" w:sz="8" w:space="0" w:color="auto"/>
            </w:tcBorders>
            <w:vAlign w:val="bottom"/>
          </w:tcPr>
          <w:p w:rsidR="002D7ACB" w:rsidRPr="00294DA7" w:rsidRDefault="002D7ACB" w:rsidP="00580ADA">
            <w:pPr>
              <w:jc w:val="center"/>
            </w:pPr>
            <w:r w:rsidRPr="00294DA7">
              <w:rPr>
                <w:bCs/>
              </w:rPr>
              <w:t>п/п</w:t>
            </w:r>
          </w:p>
        </w:tc>
        <w:tc>
          <w:tcPr>
            <w:tcW w:w="4753" w:type="dxa"/>
            <w:vMerge/>
            <w:tcBorders>
              <w:right w:val="single" w:sz="8" w:space="0" w:color="auto"/>
            </w:tcBorders>
            <w:vAlign w:val="bottom"/>
          </w:tcPr>
          <w:p w:rsidR="002D7ACB" w:rsidRPr="00294DA7" w:rsidRDefault="002D7ACB" w:rsidP="00580ADA">
            <w:pPr>
              <w:jc w:val="center"/>
            </w:pPr>
          </w:p>
        </w:tc>
        <w:tc>
          <w:tcPr>
            <w:tcW w:w="1540" w:type="dxa"/>
            <w:vMerge w:val="restart"/>
            <w:tcBorders>
              <w:right w:val="single" w:sz="8" w:space="0" w:color="auto"/>
            </w:tcBorders>
            <w:vAlign w:val="bottom"/>
          </w:tcPr>
          <w:p w:rsidR="002D7ACB" w:rsidRPr="00294DA7" w:rsidRDefault="002D7ACB" w:rsidP="00580ADA">
            <w:pPr>
              <w:jc w:val="center"/>
            </w:pPr>
            <w:r w:rsidRPr="00294DA7">
              <w:rPr>
                <w:bCs/>
              </w:rPr>
              <w:t>измерения</w:t>
            </w:r>
          </w:p>
        </w:tc>
        <w:tc>
          <w:tcPr>
            <w:tcW w:w="2920" w:type="dxa"/>
            <w:vMerge/>
            <w:tcBorders>
              <w:right w:val="single" w:sz="8" w:space="0" w:color="auto"/>
            </w:tcBorders>
            <w:vAlign w:val="bottom"/>
          </w:tcPr>
          <w:p w:rsidR="002D7ACB" w:rsidRPr="00294DA7" w:rsidRDefault="002D7ACB" w:rsidP="00580ADA">
            <w:pPr>
              <w:jc w:val="center"/>
            </w:pPr>
          </w:p>
        </w:tc>
        <w:tc>
          <w:tcPr>
            <w:tcW w:w="30" w:type="dxa"/>
            <w:vAlign w:val="bottom"/>
          </w:tcPr>
          <w:p w:rsidR="002D7ACB" w:rsidRPr="00294DA7" w:rsidRDefault="002D7ACB" w:rsidP="00580ADA"/>
        </w:tc>
      </w:tr>
      <w:tr w:rsidR="002D7ACB" w:rsidRPr="00294DA7" w:rsidTr="00580ADA">
        <w:trPr>
          <w:trHeight w:val="125"/>
        </w:trPr>
        <w:tc>
          <w:tcPr>
            <w:tcW w:w="567" w:type="dxa"/>
            <w:vMerge/>
            <w:tcBorders>
              <w:left w:val="single" w:sz="8" w:space="0" w:color="auto"/>
              <w:right w:val="single" w:sz="8" w:space="0" w:color="auto"/>
            </w:tcBorders>
            <w:vAlign w:val="bottom"/>
          </w:tcPr>
          <w:p w:rsidR="002D7ACB" w:rsidRPr="00294DA7" w:rsidRDefault="002D7ACB" w:rsidP="00580ADA"/>
        </w:tc>
        <w:tc>
          <w:tcPr>
            <w:tcW w:w="4753" w:type="dxa"/>
            <w:tcBorders>
              <w:right w:val="single" w:sz="8" w:space="0" w:color="auto"/>
            </w:tcBorders>
            <w:vAlign w:val="bottom"/>
          </w:tcPr>
          <w:p w:rsidR="002D7ACB" w:rsidRPr="00294DA7" w:rsidRDefault="002D7ACB" w:rsidP="00580ADA">
            <w:pPr>
              <w:jc w:val="center"/>
            </w:pPr>
          </w:p>
        </w:tc>
        <w:tc>
          <w:tcPr>
            <w:tcW w:w="1540" w:type="dxa"/>
            <w:vMerge/>
            <w:tcBorders>
              <w:right w:val="single" w:sz="8" w:space="0" w:color="auto"/>
            </w:tcBorders>
            <w:vAlign w:val="bottom"/>
          </w:tcPr>
          <w:p w:rsidR="002D7ACB" w:rsidRPr="00294DA7" w:rsidRDefault="002D7ACB" w:rsidP="00580ADA">
            <w:pPr>
              <w:jc w:val="center"/>
            </w:pPr>
          </w:p>
        </w:tc>
        <w:tc>
          <w:tcPr>
            <w:tcW w:w="2920" w:type="dxa"/>
            <w:vMerge w:val="restart"/>
            <w:tcBorders>
              <w:right w:val="single" w:sz="8" w:space="0" w:color="auto"/>
            </w:tcBorders>
            <w:vAlign w:val="bottom"/>
          </w:tcPr>
          <w:p w:rsidR="002D7ACB" w:rsidRPr="00294DA7" w:rsidRDefault="002D7ACB" w:rsidP="00580ADA">
            <w:pPr>
              <w:jc w:val="center"/>
            </w:pPr>
            <w:r w:rsidRPr="00294DA7">
              <w:rPr>
                <w:bCs/>
              </w:rPr>
              <w:t>угольному эквиваленту</w:t>
            </w:r>
          </w:p>
        </w:tc>
        <w:tc>
          <w:tcPr>
            <w:tcW w:w="30" w:type="dxa"/>
            <w:vAlign w:val="bottom"/>
          </w:tcPr>
          <w:p w:rsidR="002D7ACB" w:rsidRPr="00294DA7" w:rsidRDefault="002D7ACB" w:rsidP="00580ADA"/>
        </w:tc>
      </w:tr>
      <w:tr w:rsidR="002D7ACB" w:rsidRPr="00294DA7" w:rsidTr="00580ADA">
        <w:trPr>
          <w:trHeight w:val="80"/>
        </w:trPr>
        <w:tc>
          <w:tcPr>
            <w:tcW w:w="567" w:type="dxa"/>
            <w:tcBorders>
              <w:left w:val="single" w:sz="8" w:space="0" w:color="auto"/>
              <w:bottom w:val="single" w:sz="8" w:space="0" w:color="auto"/>
              <w:right w:val="single" w:sz="8" w:space="0" w:color="auto"/>
            </w:tcBorders>
            <w:vAlign w:val="bottom"/>
          </w:tcPr>
          <w:p w:rsidR="002D7ACB" w:rsidRPr="00294DA7" w:rsidRDefault="002D7ACB" w:rsidP="00580ADA"/>
        </w:tc>
        <w:tc>
          <w:tcPr>
            <w:tcW w:w="4753" w:type="dxa"/>
            <w:tcBorders>
              <w:bottom w:val="single" w:sz="8" w:space="0" w:color="auto"/>
              <w:right w:val="single" w:sz="8" w:space="0" w:color="auto"/>
            </w:tcBorders>
            <w:vAlign w:val="bottom"/>
          </w:tcPr>
          <w:p w:rsidR="002D7ACB" w:rsidRPr="00294DA7" w:rsidRDefault="002D7ACB" w:rsidP="00580ADA"/>
        </w:tc>
        <w:tc>
          <w:tcPr>
            <w:tcW w:w="1540" w:type="dxa"/>
            <w:tcBorders>
              <w:bottom w:val="single" w:sz="8" w:space="0" w:color="auto"/>
              <w:right w:val="single" w:sz="8" w:space="0" w:color="auto"/>
            </w:tcBorders>
            <w:vAlign w:val="bottom"/>
          </w:tcPr>
          <w:p w:rsidR="002D7ACB" w:rsidRPr="00294DA7" w:rsidRDefault="002D7ACB" w:rsidP="00580ADA"/>
        </w:tc>
        <w:tc>
          <w:tcPr>
            <w:tcW w:w="2920" w:type="dxa"/>
            <w:vMerge/>
            <w:tcBorders>
              <w:bottom w:val="single" w:sz="8" w:space="0" w:color="auto"/>
              <w:right w:val="single" w:sz="8" w:space="0" w:color="auto"/>
            </w:tcBorders>
            <w:vAlign w:val="bottom"/>
          </w:tcPr>
          <w:p w:rsidR="002D7ACB" w:rsidRPr="00294DA7" w:rsidRDefault="002D7ACB" w:rsidP="00580ADA"/>
        </w:tc>
        <w:tc>
          <w:tcPr>
            <w:tcW w:w="30" w:type="dxa"/>
            <w:vAlign w:val="bottom"/>
          </w:tcPr>
          <w:p w:rsidR="002D7ACB" w:rsidRPr="00294DA7" w:rsidRDefault="002D7ACB" w:rsidP="00580ADA"/>
        </w:tc>
      </w:tr>
      <w:tr w:rsidR="002D7ACB" w:rsidRPr="00294DA7" w:rsidTr="00580ADA">
        <w:trPr>
          <w:trHeight w:val="286"/>
        </w:trPr>
        <w:tc>
          <w:tcPr>
            <w:tcW w:w="567" w:type="dxa"/>
            <w:tcBorders>
              <w:left w:val="single" w:sz="8" w:space="0" w:color="auto"/>
              <w:bottom w:val="single" w:sz="4" w:space="0" w:color="auto"/>
              <w:right w:val="single" w:sz="8" w:space="0" w:color="auto"/>
            </w:tcBorders>
            <w:vAlign w:val="bottom"/>
          </w:tcPr>
          <w:p w:rsidR="002D7ACB" w:rsidRPr="00294DA7" w:rsidRDefault="002D7ACB" w:rsidP="00580ADA">
            <w:r w:rsidRPr="00294DA7">
              <w:t>1.</w:t>
            </w:r>
          </w:p>
        </w:tc>
        <w:tc>
          <w:tcPr>
            <w:tcW w:w="4753" w:type="dxa"/>
            <w:tcBorders>
              <w:bottom w:val="single" w:sz="4" w:space="0" w:color="auto"/>
              <w:right w:val="single" w:sz="8" w:space="0" w:color="auto"/>
            </w:tcBorders>
            <w:vAlign w:val="bottom"/>
          </w:tcPr>
          <w:p w:rsidR="002D7ACB" w:rsidRPr="00294DA7" w:rsidRDefault="002D7ACB" w:rsidP="00580ADA">
            <w:r w:rsidRPr="00294DA7">
              <w:t>Уголь каменный</w:t>
            </w:r>
          </w:p>
        </w:tc>
        <w:tc>
          <w:tcPr>
            <w:tcW w:w="1540" w:type="dxa"/>
            <w:tcBorders>
              <w:bottom w:val="single" w:sz="4" w:space="0" w:color="auto"/>
              <w:right w:val="single" w:sz="8" w:space="0" w:color="auto"/>
            </w:tcBorders>
            <w:vAlign w:val="bottom"/>
          </w:tcPr>
          <w:p w:rsidR="002D7ACB" w:rsidRPr="00294DA7" w:rsidRDefault="002D7ACB" w:rsidP="00580ADA">
            <w:pPr>
              <w:jc w:val="center"/>
            </w:pPr>
            <w:r w:rsidRPr="00294DA7">
              <w:t>тонн</w:t>
            </w:r>
          </w:p>
        </w:tc>
        <w:tc>
          <w:tcPr>
            <w:tcW w:w="2920" w:type="dxa"/>
            <w:tcBorders>
              <w:bottom w:val="single" w:sz="4" w:space="0" w:color="auto"/>
              <w:right w:val="single" w:sz="8" w:space="0" w:color="auto"/>
            </w:tcBorders>
            <w:vAlign w:val="bottom"/>
          </w:tcPr>
          <w:p w:rsidR="002D7ACB" w:rsidRPr="00294DA7" w:rsidRDefault="002D7ACB" w:rsidP="00580ADA">
            <w:pPr>
              <w:jc w:val="center"/>
            </w:pPr>
            <w:r w:rsidRPr="00294DA7">
              <w:t>0,768</w:t>
            </w:r>
          </w:p>
        </w:tc>
        <w:tc>
          <w:tcPr>
            <w:tcW w:w="30" w:type="dxa"/>
            <w:vAlign w:val="bottom"/>
          </w:tcPr>
          <w:p w:rsidR="002D7ACB" w:rsidRPr="00294DA7" w:rsidRDefault="002D7ACB" w:rsidP="00580ADA"/>
        </w:tc>
      </w:tr>
      <w:tr w:rsidR="002D7ACB" w:rsidRPr="00294DA7" w:rsidTr="00580ADA">
        <w:trPr>
          <w:trHeight w:val="285"/>
        </w:trPr>
        <w:tc>
          <w:tcPr>
            <w:tcW w:w="567" w:type="dxa"/>
            <w:tcBorders>
              <w:top w:val="single" w:sz="4" w:space="0" w:color="auto"/>
              <w:left w:val="single" w:sz="8" w:space="0" w:color="auto"/>
              <w:bottom w:val="single" w:sz="4" w:space="0" w:color="auto"/>
              <w:right w:val="single" w:sz="8" w:space="0" w:color="auto"/>
            </w:tcBorders>
            <w:vAlign w:val="bottom"/>
          </w:tcPr>
          <w:p w:rsidR="002D7ACB" w:rsidRPr="00294DA7" w:rsidRDefault="002D7ACB" w:rsidP="00580ADA">
            <w:r w:rsidRPr="00294DA7">
              <w:t>2.</w:t>
            </w:r>
          </w:p>
        </w:tc>
        <w:tc>
          <w:tcPr>
            <w:tcW w:w="4753" w:type="dxa"/>
            <w:tcBorders>
              <w:top w:val="single" w:sz="4" w:space="0" w:color="auto"/>
              <w:bottom w:val="single" w:sz="4" w:space="0" w:color="auto"/>
              <w:right w:val="single" w:sz="8" w:space="0" w:color="auto"/>
            </w:tcBorders>
            <w:vAlign w:val="bottom"/>
          </w:tcPr>
          <w:p w:rsidR="002D7ACB" w:rsidRPr="00294DA7" w:rsidRDefault="002D7ACB" w:rsidP="00580ADA">
            <w:r w:rsidRPr="00294DA7">
              <w:t>Уголь бурый</w:t>
            </w:r>
          </w:p>
        </w:tc>
        <w:tc>
          <w:tcPr>
            <w:tcW w:w="1540" w:type="dxa"/>
            <w:tcBorders>
              <w:top w:val="single" w:sz="4" w:space="0" w:color="auto"/>
              <w:bottom w:val="single" w:sz="4" w:space="0" w:color="auto"/>
              <w:right w:val="single" w:sz="8" w:space="0" w:color="auto"/>
            </w:tcBorders>
          </w:tcPr>
          <w:p w:rsidR="002D7ACB" w:rsidRPr="00294DA7" w:rsidRDefault="002D7ACB" w:rsidP="00580ADA">
            <w:pPr>
              <w:jc w:val="center"/>
            </w:pPr>
            <w:r w:rsidRPr="00294DA7">
              <w:t>тонн</w:t>
            </w:r>
          </w:p>
        </w:tc>
        <w:tc>
          <w:tcPr>
            <w:tcW w:w="2920" w:type="dxa"/>
            <w:tcBorders>
              <w:top w:val="single" w:sz="4" w:space="0" w:color="auto"/>
              <w:bottom w:val="single" w:sz="4" w:space="0" w:color="auto"/>
              <w:right w:val="single" w:sz="8" w:space="0" w:color="auto"/>
            </w:tcBorders>
            <w:vAlign w:val="bottom"/>
          </w:tcPr>
          <w:p w:rsidR="002D7ACB" w:rsidRPr="00294DA7" w:rsidRDefault="002D7ACB" w:rsidP="00580ADA">
            <w:pPr>
              <w:jc w:val="center"/>
            </w:pPr>
            <w:r w:rsidRPr="00294DA7">
              <w:t>0,467</w:t>
            </w:r>
          </w:p>
        </w:tc>
        <w:tc>
          <w:tcPr>
            <w:tcW w:w="30" w:type="dxa"/>
            <w:vAlign w:val="bottom"/>
          </w:tcPr>
          <w:p w:rsidR="002D7ACB" w:rsidRPr="00294DA7" w:rsidRDefault="002D7ACB" w:rsidP="00580ADA"/>
        </w:tc>
      </w:tr>
      <w:tr w:rsidR="002D7ACB" w:rsidRPr="00294DA7" w:rsidTr="00580ADA">
        <w:trPr>
          <w:trHeight w:val="285"/>
        </w:trPr>
        <w:tc>
          <w:tcPr>
            <w:tcW w:w="567" w:type="dxa"/>
            <w:tcBorders>
              <w:left w:val="single" w:sz="8" w:space="0" w:color="auto"/>
              <w:bottom w:val="single" w:sz="4" w:space="0" w:color="auto"/>
              <w:right w:val="single" w:sz="8" w:space="0" w:color="auto"/>
            </w:tcBorders>
            <w:vAlign w:val="bottom"/>
          </w:tcPr>
          <w:p w:rsidR="002D7ACB" w:rsidRPr="00294DA7" w:rsidRDefault="002D7ACB" w:rsidP="00580ADA">
            <w:r w:rsidRPr="00294DA7">
              <w:t>3.</w:t>
            </w:r>
          </w:p>
        </w:tc>
        <w:tc>
          <w:tcPr>
            <w:tcW w:w="4753" w:type="dxa"/>
            <w:tcBorders>
              <w:bottom w:val="single" w:sz="4" w:space="0" w:color="auto"/>
              <w:right w:val="single" w:sz="8" w:space="0" w:color="auto"/>
            </w:tcBorders>
          </w:tcPr>
          <w:p w:rsidR="002D7ACB" w:rsidRPr="00294DA7" w:rsidRDefault="002D7ACB" w:rsidP="00580ADA">
            <w:pPr>
              <w:pStyle w:val="ConsPlusNormal"/>
              <w:jc w:val="both"/>
              <w:rPr>
                <w:rFonts w:ascii="Times New Roman" w:hAnsi="Times New Roman" w:cs="Times New Roman"/>
                <w:sz w:val="24"/>
                <w:szCs w:val="24"/>
              </w:rPr>
            </w:pPr>
            <w:r w:rsidRPr="00294DA7">
              <w:rPr>
                <w:rFonts w:ascii="Times New Roman" w:hAnsi="Times New Roman" w:cs="Times New Roman"/>
                <w:sz w:val="24"/>
                <w:szCs w:val="24"/>
              </w:rPr>
              <w:t>Уголь кузнецкий</w:t>
            </w:r>
          </w:p>
        </w:tc>
        <w:tc>
          <w:tcPr>
            <w:tcW w:w="1540" w:type="dxa"/>
            <w:tcBorders>
              <w:bottom w:val="single" w:sz="4" w:space="0" w:color="auto"/>
              <w:right w:val="single" w:sz="8" w:space="0" w:color="auto"/>
            </w:tcBorders>
          </w:tcPr>
          <w:p w:rsidR="002D7ACB" w:rsidRPr="00294DA7" w:rsidRDefault="002D7ACB" w:rsidP="00580ADA">
            <w:pPr>
              <w:jc w:val="center"/>
            </w:pPr>
            <w:r w:rsidRPr="00294DA7">
              <w:t>тонн</w:t>
            </w:r>
          </w:p>
        </w:tc>
        <w:tc>
          <w:tcPr>
            <w:tcW w:w="2920" w:type="dxa"/>
            <w:tcBorders>
              <w:bottom w:val="single" w:sz="4" w:space="0" w:color="auto"/>
              <w:right w:val="single" w:sz="8" w:space="0" w:color="auto"/>
            </w:tcBorders>
          </w:tcPr>
          <w:p w:rsidR="002D7ACB" w:rsidRPr="00294DA7" w:rsidRDefault="002D7ACB" w:rsidP="00580ADA">
            <w:pPr>
              <w:pStyle w:val="ConsPlusNormal"/>
              <w:rPr>
                <w:rFonts w:ascii="Times New Roman" w:hAnsi="Times New Roman" w:cs="Times New Roman"/>
                <w:sz w:val="24"/>
                <w:szCs w:val="24"/>
              </w:rPr>
            </w:pPr>
            <w:r w:rsidRPr="00294DA7">
              <w:rPr>
                <w:rFonts w:ascii="Times New Roman" w:hAnsi="Times New Roman" w:cs="Times New Roman"/>
                <w:sz w:val="24"/>
                <w:szCs w:val="24"/>
              </w:rPr>
              <w:t>0,867</w:t>
            </w:r>
          </w:p>
        </w:tc>
        <w:tc>
          <w:tcPr>
            <w:tcW w:w="30" w:type="dxa"/>
            <w:vAlign w:val="bottom"/>
          </w:tcPr>
          <w:p w:rsidR="002D7ACB" w:rsidRPr="00294DA7" w:rsidRDefault="002D7ACB" w:rsidP="00580ADA">
            <w:pPr>
              <w:jc w:val="center"/>
            </w:pPr>
          </w:p>
        </w:tc>
      </w:tr>
      <w:tr w:rsidR="002D7ACB" w:rsidRPr="00294DA7" w:rsidTr="00580ADA">
        <w:trPr>
          <w:trHeight w:val="285"/>
        </w:trPr>
        <w:tc>
          <w:tcPr>
            <w:tcW w:w="567" w:type="dxa"/>
            <w:tcBorders>
              <w:left w:val="single" w:sz="8" w:space="0" w:color="auto"/>
              <w:bottom w:val="single" w:sz="4" w:space="0" w:color="auto"/>
              <w:right w:val="single" w:sz="8" w:space="0" w:color="auto"/>
            </w:tcBorders>
            <w:vAlign w:val="bottom"/>
          </w:tcPr>
          <w:p w:rsidR="002D7ACB" w:rsidRPr="00294DA7" w:rsidRDefault="002D7ACB" w:rsidP="00580ADA">
            <w:r w:rsidRPr="00294DA7">
              <w:t>4.</w:t>
            </w:r>
          </w:p>
        </w:tc>
        <w:tc>
          <w:tcPr>
            <w:tcW w:w="4753" w:type="dxa"/>
            <w:tcBorders>
              <w:bottom w:val="single" w:sz="4" w:space="0" w:color="auto"/>
              <w:right w:val="single" w:sz="8" w:space="0" w:color="auto"/>
            </w:tcBorders>
          </w:tcPr>
          <w:p w:rsidR="002D7ACB" w:rsidRPr="00294DA7" w:rsidRDefault="002D7ACB" w:rsidP="00580ADA">
            <w:pPr>
              <w:pStyle w:val="ConsPlusNormal"/>
              <w:jc w:val="both"/>
              <w:rPr>
                <w:rFonts w:ascii="Times New Roman" w:hAnsi="Times New Roman" w:cs="Times New Roman"/>
                <w:sz w:val="24"/>
                <w:szCs w:val="24"/>
              </w:rPr>
            </w:pPr>
            <w:r w:rsidRPr="00294DA7">
              <w:rPr>
                <w:rFonts w:ascii="Times New Roman" w:hAnsi="Times New Roman" w:cs="Times New Roman"/>
                <w:sz w:val="24"/>
                <w:szCs w:val="24"/>
              </w:rPr>
              <w:t>Уголь донецкий</w:t>
            </w:r>
          </w:p>
        </w:tc>
        <w:tc>
          <w:tcPr>
            <w:tcW w:w="1540" w:type="dxa"/>
            <w:tcBorders>
              <w:bottom w:val="single" w:sz="4" w:space="0" w:color="auto"/>
              <w:right w:val="single" w:sz="8" w:space="0" w:color="auto"/>
            </w:tcBorders>
          </w:tcPr>
          <w:p w:rsidR="002D7ACB" w:rsidRPr="00294DA7" w:rsidRDefault="002D7ACB" w:rsidP="00580ADA">
            <w:pPr>
              <w:jc w:val="center"/>
            </w:pPr>
            <w:r w:rsidRPr="00294DA7">
              <w:t>тонн</w:t>
            </w:r>
          </w:p>
        </w:tc>
        <w:tc>
          <w:tcPr>
            <w:tcW w:w="2920" w:type="dxa"/>
            <w:tcBorders>
              <w:bottom w:val="single" w:sz="4" w:space="0" w:color="auto"/>
              <w:right w:val="single" w:sz="8" w:space="0" w:color="auto"/>
            </w:tcBorders>
          </w:tcPr>
          <w:p w:rsidR="002D7ACB" w:rsidRPr="00294DA7" w:rsidRDefault="002D7ACB" w:rsidP="00580ADA">
            <w:pPr>
              <w:pStyle w:val="ConsPlusNormal"/>
              <w:jc w:val="center"/>
              <w:rPr>
                <w:rFonts w:ascii="Times New Roman" w:hAnsi="Times New Roman" w:cs="Times New Roman"/>
                <w:sz w:val="24"/>
                <w:szCs w:val="24"/>
              </w:rPr>
            </w:pPr>
            <w:r w:rsidRPr="00294DA7">
              <w:rPr>
                <w:rFonts w:ascii="Times New Roman" w:hAnsi="Times New Roman" w:cs="Times New Roman"/>
                <w:sz w:val="24"/>
                <w:szCs w:val="24"/>
              </w:rPr>
              <w:t>0,876</w:t>
            </w:r>
          </w:p>
        </w:tc>
        <w:tc>
          <w:tcPr>
            <w:tcW w:w="30" w:type="dxa"/>
            <w:vAlign w:val="bottom"/>
          </w:tcPr>
          <w:p w:rsidR="002D7ACB" w:rsidRPr="00294DA7" w:rsidRDefault="002D7ACB" w:rsidP="00580ADA">
            <w:pPr>
              <w:jc w:val="center"/>
            </w:pPr>
          </w:p>
        </w:tc>
      </w:tr>
      <w:tr w:rsidR="002D7ACB" w:rsidRPr="00294DA7" w:rsidTr="00580ADA">
        <w:trPr>
          <w:trHeight w:val="285"/>
        </w:trPr>
        <w:tc>
          <w:tcPr>
            <w:tcW w:w="567" w:type="dxa"/>
            <w:tcBorders>
              <w:left w:val="single" w:sz="8" w:space="0" w:color="auto"/>
              <w:bottom w:val="single" w:sz="4" w:space="0" w:color="auto"/>
              <w:right w:val="single" w:sz="8" w:space="0" w:color="auto"/>
            </w:tcBorders>
            <w:vAlign w:val="bottom"/>
          </w:tcPr>
          <w:p w:rsidR="002D7ACB" w:rsidRPr="00294DA7" w:rsidRDefault="002D7ACB" w:rsidP="00580ADA">
            <w:r w:rsidRPr="00294DA7">
              <w:t>5.</w:t>
            </w:r>
          </w:p>
        </w:tc>
        <w:tc>
          <w:tcPr>
            <w:tcW w:w="4753" w:type="dxa"/>
            <w:tcBorders>
              <w:bottom w:val="single" w:sz="4" w:space="0" w:color="auto"/>
              <w:right w:val="single" w:sz="8" w:space="0" w:color="auto"/>
            </w:tcBorders>
            <w:vAlign w:val="bottom"/>
          </w:tcPr>
          <w:p w:rsidR="002D7ACB" w:rsidRPr="00294DA7" w:rsidRDefault="002D7ACB" w:rsidP="00580ADA">
            <w:r w:rsidRPr="00294DA7">
              <w:t>Уголь карагандинский</w:t>
            </w:r>
          </w:p>
        </w:tc>
        <w:tc>
          <w:tcPr>
            <w:tcW w:w="1540" w:type="dxa"/>
            <w:tcBorders>
              <w:bottom w:val="single" w:sz="4" w:space="0" w:color="auto"/>
              <w:right w:val="single" w:sz="8" w:space="0" w:color="auto"/>
            </w:tcBorders>
          </w:tcPr>
          <w:p w:rsidR="002D7ACB" w:rsidRPr="00294DA7" w:rsidRDefault="002D7ACB" w:rsidP="00580ADA">
            <w:pPr>
              <w:jc w:val="center"/>
            </w:pPr>
            <w:r w:rsidRPr="00294DA7">
              <w:t>тонн</w:t>
            </w:r>
          </w:p>
        </w:tc>
        <w:tc>
          <w:tcPr>
            <w:tcW w:w="2920" w:type="dxa"/>
            <w:tcBorders>
              <w:bottom w:val="single" w:sz="4" w:space="0" w:color="auto"/>
              <w:right w:val="single" w:sz="8" w:space="0" w:color="auto"/>
            </w:tcBorders>
            <w:vAlign w:val="bottom"/>
          </w:tcPr>
          <w:p w:rsidR="002D7ACB" w:rsidRPr="00294DA7" w:rsidRDefault="002D7ACB" w:rsidP="00580ADA">
            <w:pPr>
              <w:jc w:val="center"/>
            </w:pPr>
            <w:r w:rsidRPr="00294DA7">
              <w:t>0,726</w:t>
            </w:r>
          </w:p>
        </w:tc>
        <w:tc>
          <w:tcPr>
            <w:tcW w:w="30" w:type="dxa"/>
            <w:vAlign w:val="bottom"/>
          </w:tcPr>
          <w:p w:rsidR="002D7ACB" w:rsidRPr="00294DA7" w:rsidRDefault="002D7ACB" w:rsidP="00580ADA"/>
        </w:tc>
      </w:tr>
      <w:tr w:rsidR="002D7ACB" w:rsidRPr="00294DA7" w:rsidTr="00580ADA">
        <w:trPr>
          <w:trHeight w:val="283"/>
        </w:trPr>
        <w:tc>
          <w:tcPr>
            <w:tcW w:w="567" w:type="dxa"/>
            <w:tcBorders>
              <w:left w:val="single" w:sz="8" w:space="0" w:color="auto"/>
              <w:bottom w:val="single" w:sz="4" w:space="0" w:color="auto"/>
              <w:right w:val="single" w:sz="8" w:space="0" w:color="auto"/>
            </w:tcBorders>
            <w:vAlign w:val="bottom"/>
          </w:tcPr>
          <w:p w:rsidR="002D7ACB" w:rsidRPr="00294DA7" w:rsidRDefault="002D7ACB" w:rsidP="00580ADA">
            <w:r w:rsidRPr="00294DA7">
              <w:t>6.</w:t>
            </w:r>
          </w:p>
        </w:tc>
        <w:tc>
          <w:tcPr>
            <w:tcW w:w="4753" w:type="dxa"/>
            <w:tcBorders>
              <w:bottom w:val="single" w:sz="4" w:space="0" w:color="auto"/>
              <w:right w:val="single" w:sz="8" w:space="0" w:color="auto"/>
            </w:tcBorders>
            <w:vAlign w:val="bottom"/>
          </w:tcPr>
          <w:p w:rsidR="002D7ACB" w:rsidRPr="00294DA7" w:rsidRDefault="002D7ACB" w:rsidP="00580ADA">
            <w:r w:rsidRPr="00294DA7">
              <w:t>Уголь подмосковный</w:t>
            </w:r>
          </w:p>
        </w:tc>
        <w:tc>
          <w:tcPr>
            <w:tcW w:w="1540" w:type="dxa"/>
            <w:tcBorders>
              <w:bottom w:val="single" w:sz="4" w:space="0" w:color="auto"/>
              <w:right w:val="single" w:sz="8" w:space="0" w:color="auto"/>
            </w:tcBorders>
          </w:tcPr>
          <w:p w:rsidR="002D7ACB" w:rsidRPr="00294DA7" w:rsidRDefault="002D7ACB" w:rsidP="00580ADA">
            <w:pPr>
              <w:jc w:val="center"/>
            </w:pPr>
            <w:r w:rsidRPr="00294DA7">
              <w:t>тонн</w:t>
            </w:r>
          </w:p>
        </w:tc>
        <w:tc>
          <w:tcPr>
            <w:tcW w:w="2920" w:type="dxa"/>
            <w:tcBorders>
              <w:bottom w:val="single" w:sz="4" w:space="0" w:color="auto"/>
              <w:right w:val="single" w:sz="8" w:space="0" w:color="auto"/>
            </w:tcBorders>
            <w:vAlign w:val="bottom"/>
          </w:tcPr>
          <w:p w:rsidR="002D7ACB" w:rsidRPr="00294DA7" w:rsidRDefault="002D7ACB" w:rsidP="00580ADA">
            <w:pPr>
              <w:jc w:val="center"/>
            </w:pPr>
            <w:r w:rsidRPr="00294DA7">
              <w:t>0,335</w:t>
            </w:r>
          </w:p>
        </w:tc>
        <w:tc>
          <w:tcPr>
            <w:tcW w:w="30" w:type="dxa"/>
            <w:vAlign w:val="bottom"/>
          </w:tcPr>
          <w:p w:rsidR="002D7ACB" w:rsidRPr="00294DA7" w:rsidRDefault="002D7ACB" w:rsidP="00580ADA"/>
        </w:tc>
      </w:tr>
      <w:tr w:rsidR="002D7ACB" w:rsidRPr="00294DA7" w:rsidTr="00580ADA">
        <w:trPr>
          <w:trHeight w:val="283"/>
        </w:trPr>
        <w:tc>
          <w:tcPr>
            <w:tcW w:w="567" w:type="dxa"/>
            <w:tcBorders>
              <w:left w:val="single" w:sz="8" w:space="0" w:color="auto"/>
              <w:bottom w:val="single" w:sz="4" w:space="0" w:color="auto"/>
              <w:right w:val="single" w:sz="8" w:space="0" w:color="auto"/>
            </w:tcBorders>
            <w:vAlign w:val="bottom"/>
          </w:tcPr>
          <w:p w:rsidR="002D7ACB" w:rsidRPr="00294DA7" w:rsidRDefault="002D7ACB" w:rsidP="00580ADA">
            <w:r w:rsidRPr="00294DA7">
              <w:t>7.</w:t>
            </w:r>
          </w:p>
        </w:tc>
        <w:tc>
          <w:tcPr>
            <w:tcW w:w="4753" w:type="dxa"/>
            <w:tcBorders>
              <w:bottom w:val="single" w:sz="4" w:space="0" w:color="auto"/>
              <w:right w:val="single" w:sz="8" w:space="0" w:color="auto"/>
            </w:tcBorders>
            <w:vAlign w:val="bottom"/>
          </w:tcPr>
          <w:p w:rsidR="002D7ACB" w:rsidRPr="00294DA7" w:rsidRDefault="002D7ACB" w:rsidP="00580ADA">
            <w:r w:rsidRPr="00294DA7">
              <w:t>Уголь воркутинский</w:t>
            </w:r>
          </w:p>
        </w:tc>
        <w:tc>
          <w:tcPr>
            <w:tcW w:w="1540" w:type="dxa"/>
            <w:tcBorders>
              <w:bottom w:val="single" w:sz="4" w:space="0" w:color="auto"/>
              <w:right w:val="single" w:sz="8" w:space="0" w:color="auto"/>
            </w:tcBorders>
          </w:tcPr>
          <w:p w:rsidR="002D7ACB" w:rsidRPr="00294DA7" w:rsidRDefault="002D7ACB" w:rsidP="00580ADA">
            <w:pPr>
              <w:jc w:val="center"/>
            </w:pPr>
            <w:r w:rsidRPr="00294DA7">
              <w:t>тонн</w:t>
            </w:r>
          </w:p>
        </w:tc>
        <w:tc>
          <w:tcPr>
            <w:tcW w:w="2920" w:type="dxa"/>
            <w:tcBorders>
              <w:bottom w:val="single" w:sz="4" w:space="0" w:color="auto"/>
              <w:right w:val="single" w:sz="8" w:space="0" w:color="auto"/>
            </w:tcBorders>
            <w:vAlign w:val="bottom"/>
          </w:tcPr>
          <w:p w:rsidR="002D7ACB" w:rsidRPr="00294DA7" w:rsidRDefault="002D7ACB" w:rsidP="00580ADA">
            <w:pPr>
              <w:jc w:val="center"/>
            </w:pPr>
            <w:r w:rsidRPr="00294DA7">
              <w:t>0,822</w:t>
            </w:r>
          </w:p>
        </w:tc>
        <w:tc>
          <w:tcPr>
            <w:tcW w:w="30" w:type="dxa"/>
            <w:vAlign w:val="bottom"/>
          </w:tcPr>
          <w:p w:rsidR="002D7ACB" w:rsidRPr="00294DA7" w:rsidRDefault="002D7ACB" w:rsidP="00580ADA"/>
        </w:tc>
      </w:tr>
      <w:tr w:rsidR="002D7ACB" w:rsidRPr="00294DA7" w:rsidTr="00580ADA">
        <w:trPr>
          <w:trHeight w:val="283"/>
        </w:trPr>
        <w:tc>
          <w:tcPr>
            <w:tcW w:w="567" w:type="dxa"/>
            <w:tcBorders>
              <w:left w:val="single" w:sz="8" w:space="0" w:color="auto"/>
              <w:bottom w:val="single" w:sz="4" w:space="0" w:color="auto"/>
              <w:right w:val="single" w:sz="8" w:space="0" w:color="auto"/>
            </w:tcBorders>
            <w:vAlign w:val="bottom"/>
          </w:tcPr>
          <w:p w:rsidR="002D7ACB" w:rsidRPr="00294DA7" w:rsidRDefault="002D7ACB" w:rsidP="00580ADA">
            <w:r w:rsidRPr="00294DA7">
              <w:t>8.</w:t>
            </w:r>
          </w:p>
        </w:tc>
        <w:tc>
          <w:tcPr>
            <w:tcW w:w="4753" w:type="dxa"/>
            <w:tcBorders>
              <w:bottom w:val="single" w:sz="4" w:space="0" w:color="auto"/>
              <w:right w:val="single" w:sz="8" w:space="0" w:color="auto"/>
            </w:tcBorders>
            <w:vAlign w:val="bottom"/>
          </w:tcPr>
          <w:p w:rsidR="002D7ACB" w:rsidRPr="00294DA7" w:rsidRDefault="002D7ACB" w:rsidP="00580ADA">
            <w:r w:rsidRPr="00294DA7">
              <w:t>Уголь интинский</w:t>
            </w:r>
          </w:p>
        </w:tc>
        <w:tc>
          <w:tcPr>
            <w:tcW w:w="1540" w:type="dxa"/>
            <w:tcBorders>
              <w:bottom w:val="single" w:sz="4" w:space="0" w:color="auto"/>
              <w:right w:val="single" w:sz="8" w:space="0" w:color="auto"/>
            </w:tcBorders>
          </w:tcPr>
          <w:p w:rsidR="002D7ACB" w:rsidRPr="00294DA7" w:rsidRDefault="002D7ACB" w:rsidP="00580ADA">
            <w:pPr>
              <w:jc w:val="center"/>
            </w:pPr>
            <w:r w:rsidRPr="00294DA7">
              <w:t>тонн</w:t>
            </w:r>
          </w:p>
        </w:tc>
        <w:tc>
          <w:tcPr>
            <w:tcW w:w="2920" w:type="dxa"/>
            <w:tcBorders>
              <w:bottom w:val="single" w:sz="4" w:space="0" w:color="auto"/>
              <w:right w:val="single" w:sz="8" w:space="0" w:color="auto"/>
            </w:tcBorders>
            <w:vAlign w:val="bottom"/>
          </w:tcPr>
          <w:p w:rsidR="002D7ACB" w:rsidRPr="00294DA7" w:rsidRDefault="002D7ACB" w:rsidP="00580ADA">
            <w:pPr>
              <w:jc w:val="center"/>
            </w:pPr>
            <w:r w:rsidRPr="00294DA7">
              <w:t>0,649</w:t>
            </w:r>
          </w:p>
        </w:tc>
        <w:tc>
          <w:tcPr>
            <w:tcW w:w="30" w:type="dxa"/>
            <w:vAlign w:val="bottom"/>
          </w:tcPr>
          <w:p w:rsidR="002D7ACB" w:rsidRPr="00294DA7" w:rsidRDefault="002D7ACB" w:rsidP="00580ADA"/>
        </w:tc>
      </w:tr>
      <w:tr w:rsidR="002D7ACB" w:rsidRPr="00294DA7" w:rsidTr="00580ADA">
        <w:trPr>
          <w:trHeight w:val="283"/>
        </w:trPr>
        <w:tc>
          <w:tcPr>
            <w:tcW w:w="567" w:type="dxa"/>
            <w:tcBorders>
              <w:left w:val="single" w:sz="8" w:space="0" w:color="auto"/>
              <w:bottom w:val="single" w:sz="4" w:space="0" w:color="auto"/>
              <w:right w:val="single" w:sz="8" w:space="0" w:color="auto"/>
            </w:tcBorders>
            <w:vAlign w:val="bottom"/>
          </w:tcPr>
          <w:p w:rsidR="002D7ACB" w:rsidRPr="00294DA7" w:rsidRDefault="002D7ACB" w:rsidP="00580ADA">
            <w:r w:rsidRPr="00294DA7">
              <w:t>9.</w:t>
            </w:r>
          </w:p>
        </w:tc>
        <w:tc>
          <w:tcPr>
            <w:tcW w:w="4753" w:type="dxa"/>
            <w:tcBorders>
              <w:bottom w:val="single" w:sz="4" w:space="0" w:color="auto"/>
              <w:right w:val="single" w:sz="8" w:space="0" w:color="auto"/>
            </w:tcBorders>
            <w:vAlign w:val="bottom"/>
          </w:tcPr>
          <w:p w:rsidR="002D7ACB" w:rsidRPr="00294DA7" w:rsidRDefault="002D7ACB" w:rsidP="00580ADA">
            <w:r w:rsidRPr="00294DA7">
              <w:t>Уголь челябинский</w:t>
            </w:r>
          </w:p>
        </w:tc>
        <w:tc>
          <w:tcPr>
            <w:tcW w:w="1540" w:type="dxa"/>
            <w:tcBorders>
              <w:bottom w:val="single" w:sz="4" w:space="0" w:color="auto"/>
              <w:right w:val="single" w:sz="8" w:space="0" w:color="auto"/>
            </w:tcBorders>
          </w:tcPr>
          <w:p w:rsidR="002D7ACB" w:rsidRPr="00294DA7" w:rsidRDefault="002D7ACB" w:rsidP="00580ADA">
            <w:pPr>
              <w:jc w:val="center"/>
            </w:pPr>
            <w:r w:rsidRPr="00294DA7">
              <w:t>тонн</w:t>
            </w:r>
          </w:p>
        </w:tc>
        <w:tc>
          <w:tcPr>
            <w:tcW w:w="2920" w:type="dxa"/>
            <w:tcBorders>
              <w:bottom w:val="single" w:sz="4" w:space="0" w:color="auto"/>
              <w:right w:val="single" w:sz="8" w:space="0" w:color="auto"/>
            </w:tcBorders>
            <w:vAlign w:val="bottom"/>
          </w:tcPr>
          <w:p w:rsidR="002D7ACB" w:rsidRPr="00294DA7" w:rsidRDefault="002D7ACB" w:rsidP="00580ADA">
            <w:pPr>
              <w:jc w:val="center"/>
            </w:pPr>
            <w:r w:rsidRPr="00294DA7">
              <w:t>0,552</w:t>
            </w:r>
          </w:p>
        </w:tc>
        <w:tc>
          <w:tcPr>
            <w:tcW w:w="30" w:type="dxa"/>
            <w:vAlign w:val="bottom"/>
          </w:tcPr>
          <w:p w:rsidR="002D7ACB" w:rsidRPr="00294DA7" w:rsidRDefault="002D7ACB" w:rsidP="00580ADA"/>
        </w:tc>
      </w:tr>
      <w:tr w:rsidR="002D7ACB" w:rsidRPr="00294DA7" w:rsidTr="00580ADA">
        <w:trPr>
          <w:trHeight w:val="283"/>
        </w:trPr>
        <w:tc>
          <w:tcPr>
            <w:tcW w:w="567" w:type="dxa"/>
            <w:tcBorders>
              <w:left w:val="single" w:sz="8" w:space="0" w:color="auto"/>
              <w:bottom w:val="single" w:sz="4" w:space="0" w:color="auto"/>
              <w:right w:val="single" w:sz="8" w:space="0" w:color="auto"/>
            </w:tcBorders>
            <w:vAlign w:val="bottom"/>
          </w:tcPr>
          <w:p w:rsidR="002D7ACB" w:rsidRPr="00294DA7" w:rsidRDefault="002D7ACB" w:rsidP="00580ADA">
            <w:r w:rsidRPr="00294DA7">
              <w:t>10.</w:t>
            </w:r>
          </w:p>
        </w:tc>
        <w:tc>
          <w:tcPr>
            <w:tcW w:w="4753" w:type="dxa"/>
            <w:tcBorders>
              <w:bottom w:val="single" w:sz="4" w:space="0" w:color="auto"/>
              <w:right w:val="single" w:sz="8" w:space="0" w:color="auto"/>
            </w:tcBorders>
            <w:vAlign w:val="bottom"/>
          </w:tcPr>
          <w:p w:rsidR="002D7ACB" w:rsidRPr="00294DA7" w:rsidRDefault="002D7ACB" w:rsidP="00580ADA">
            <w:r w:rsidRPr="00294DA7">
              <w:t>Уголь свердловский</w:t>
            </w:r>
          </w:p>
        </w:tc>
        <w:tc>
          <w:tcPr>
            <w:tcW w:w="1540" w:type="dxa"/>
            <w:tcBorders>
              <w:bottom w:val="single" w:sz="4" w:space="0" w:color="auto"/>
              <w:right w:val="single" w:sz="8" w:space="0" w:color="auto"/>
            </w:tcBorders>
          </w:tcPr>
          <w:p w:rsidR="002D7ACB" w:rsidRPr="00294DA7" w:rsidRDefault="002D7ACB" w:rsidP="00580ADA">
            <w:pPr>
              <w:jc w:val="center"/>
            </w:pPr>
            <w:r w:rsidRPr="00294DA7">
              <w:t>тонн</w:t>
            </w:r>
          </w:p>
        </w:tc>
        <w:tc>
          <w:tcPr>
            <w:tcW w:w="2920" w:type="dxa"/>
            <w:tcBorders>
              <w:bottom w:val="single" w:sz="4" w:space="0" w:color="auto"/>
              <w:right w:val="single" w:sz="8" w:space="0" w:color="auto"/>
            </w:tcBorders>
            <w:vAlign w:val="bottom"/>
          </w:tcPr>
          <w:p w:rsidR="002D7ACB" w:rsidRPr="00294DA7" w:rsidRDefault="002D7ACB" w:rsidP="00580ADA">
            <w:pPr>
              <w:jc w:val="center"/>
            </w:pPr>
            <w:r w:rsidRPr="00294DA7">
              <w:t>0,330</w:t>
            </w:r>
          </w:p>
        </w:tc>
        <w:tc>
          <w:tcPr>
            <w:tcW w:w="30" w:type="dxa"/>
            <w:vAlign w:val="bottom"/>
          </w:tcPr>
          <w:p w:rsidR="002D7ACB" w:rsidRPr="00294DA7" w:rsidRDefault="002D7ACB" w:rsidP="00580ADA"/>
        </w:tc>
      </w:tr>
      <w:tr w:rsidR="002D7ACB" w:rsidRPr="00294DA7" w:rsidTr="00580ADA">
        <w:trPr>
          <w:trHeight w:val="283"/>
        </w:trPr>
        <w:tc>
          <w:tcPr>
            <w:tcW w:w="567" w:type="dxa"/>
            <w:tcBorders>
              <w:left w:val="single" w:sz="8" w:space="0" w:color="auto"/>
              <w:bottom w:val="single" w:sz="4" w:space="0" w:color="auto"/>
              <w:right w:val="single" w:sz="8" w:space="0" w:color="auto"/>
            </w:tcBorders>
            <w:vAlign w:val="bottom"/>
          </w:tcPr>
          <w:p w:rsidR="002D7ACB" w:rsidRPr="00294DA7" w:rsidRDefault="002D7ACB" w:rsidP="00580ADA">
            <w:r w:rsidRPr="00294DA7">
              <w:t>11.</w:t>
            </w:r>
          </w:p>
        </w:tc>
        <w:tc>
          <w:tcPr>
            <w:tcW w:w="4753" w:type="dxa"/>
            <w:tcBorders>
              <w:bottom w:val="single" w:sz="4" w:space="0" w:color="auto"/>
              <w:right w:val="single" w:sz="8" w:space="0" w:color="auto"/>
            </w:tcBorders>
            <w:vAlign w:val="bottom"/>
          </w:tcPr>
          <w:p w:rsidR="002D7ACB" w:rsidRPr="00294DA7" w:rsidRDefault="002D7ACB" w:rsidP="00580ADA">
            <w:r w:rsidRPr="00294DA7">
              <w:t>Уголь башкирский</w:t>
            </w:r>
          </w:p>
        </w:tc>
        <w:tc>
          <w:tcPr>
            <w:tcW w:w="1540" w:type="dxa"/>
            <w:tcBorders>
              <w:bottom w:val="single" w:sz="4" w:space="0" w:color="auto"/>
              <w:right w:val="single" w:sz="8" w:space="0" w:color="auto"/>
            </w:tcBorders>
          </w:tcPr>
          <w:p w:rsidR="002D7ACB" w:rsidRPr="00294DA7" w:rsidRDefault="002D7ACB" w:rsidP="00580ADA">
            <w:pPr>
              <w:jc w:val="center"/>
            </w:pPr>
            <w:r w:rsidRPr="00294DA7">
              <w:t>тонн</w:t>
            </w:r>
          </w:p>
        </w:tc>
        <w:tc>
          <w:tcPr>
            <w:tcW w:w="2920" w:type="dxa"/>
            <w:tcBorders>
              <w:bottom w:val="single" w:sz="4" w:space="0" w:color="auto"/>
              <w:right w:val="single" w:sz="8" w:space="0" w:color="auto"/>
            </w:tcBorders>
            <w:vAlign w:val="bottom"/>
          </w:tcPr>
          <w:p w:rsidR="002D7ACB" w:rsidRPr="00294DA7" w:rsidRDefault="002D7ACB" w:rsidP="00580ADA">
            <w:pPr>
              <w:jc w:val="center"/>
            </w:pPr>
            <w:r w:rsidRPr="00294DA7">
              <w:t>0,264</w:t>
            </w:r>
          </w:p>
        </w:tc>
        <w:tc>
          <w:tcPr>
            <w:tcW w:w="30" w:type="dxa"/>
            <w:vAlign w:val="bottom"/>
          </w:tcPr>
          <w:p w:rsidR="002D7ACB" w:rsidRPr="00294DA7" w:rsidRDefault="002D7ACB" w:rsidP="00580ADA"/>
        </w:tc>
      </w:tr>
      <w:tr w:rsidR="002D7ACB" w:rsidRPr="00294DA7" w:rsidTr="00580ADA">
        <w:trPr>
          <w:trHeight w:val="283"/>
        </w:trPr>
        <w:tc>
          <w:tcPr>
            <w:tcW w:w="567" w:type="dxa"/>
            <w:tcBorders>
              <w:left w:val="single" w:sz="8" w:space="0" w:color="auto"/>
              <w:bottom w:val="single" w:sz="4" w:space="0" w:color="auto"/>
              <w:right w:val="single" w:sz="8" w:space="0" w:color="auto"/>
            </w:tcBorders>
            <w:vAlign w:val="bottom"/>
          </w:tcPr>
          <w:p w:rsidR="002D7ACB" w:rsidRPr="00294DA7" w:rsidRDefault="002D7ACB" w:rsidP="00580ADA">
            <w:r w:rsidRPr="00294DA7">
              <w:t>12.</w:t>
            </w:r>
          </w:p>
        </w:tc>
        <w:tc>
          <w:tcPr>
            <w:tcW w:w="4753" w:type="dxa"/>
            <w:tcBorders>
              <w:bottom w:val="single" w:sz="4" w:space="0" w:color="auto"/>
              <w:right w:val="single" w:sz="8" w:space="0" w:color="auto"/>
            </w:tcBorders>
            <w:vAlign w:val="bottom"/>
          </w:tcPr>
          <w:p w:rsidR="002D7ACB" w:rsidRPr="00294DA7" w:rsidRDefault="002D7ACB" w:rsidP="00580ADA">
            <w:r w:rsidRPr="00294DA7">
              <w:t>Уголь нерюнгринский</w:t>
            </w:r>
          </w:p>
        </w:tc>
        <w:tc>
          <w:tcPr>
            <w:tcW w:w="1540" w:type="dxa"/>
            <w:tcBorders>
              <w:bottom w:val="single" w:sz="4" w:space="0" w:color="auto"/>
              <w:right w:val="single" w:sz="8" w:space="0" w:color="auto"/>
            </w:tcBorders>
          </w:tcPr>
          <w:p w:rsidR="002D7ACB" w:rsidRPr="00294DA7" w:rsidRDefault="002D7ACB" w:rsidP="00580ADA">
            <w:pPr>
              <w:jc w:val="center"/>
            </w:pPr>
            <w:r w:rsidRPr="00294DA7">
              <w:t>тонн</w:t>
            </w:r>
          </w:p>
        </w:tc>
        <w:tc>
          <w:tcPr>
            <w:tcW w:w="2920" w:type="dxa"/>
            <w:tcBorders>
              <w:bottom w:val="single" w:sz="4" w:space="0" w:color="auto"/>
              <w:right w:val="single" w:sz="8" w:space="0" w:color="auto"/>
            </w:tcBorders>
            <w:vAlign w:val="bottom"/>
          </w:tcPr>
          <w:p w:rsidR="002D7ACB" w:rsidRPr="00294DA7" w:rsidRDefault="002D7ACB" w:rsidP="00580ADA">
            <w:pPr>
              <w:jc w:val="center"/>
            </w:pPr>
            <w:r w:rsidRPr="00294DA7">
              <w:t>0,987</w:t>
            </w:r>
          </w:p>
        </w:tc>
        <w:tc>
          <w:tcPr>
            <w:tcW w:w="30" w:type="dxa"/>
            <w:vAlign w:val="bottom"/>
          </w:tcPr>
          <w:p w:rsidR="002D7ACB" w:rsidRPr="00294DA7" w:rsidRDefault="002D7ACB" w:rsidP="00580ADA"/>
        </w:tc>
      </w:tr>
      <w:tr w:rsidR="002D7ACB" w:rsidRPr="00294DA7" w:rsidTr="00580ADA">
        <w:trPr>
          <w:trHeight w:val="283"/>
        </w:trPr>
        <w:tc>
          <w:tcPr>
            <w:tcW w:w="567" w:type="dxa"/>
            <w:tcBorders>
              <w:left w:val="single" w:sz="8" w:space="0" w:color="auto"/>
              <w:bottom w:val="single" w:sz="4" w:space="0" w:color="auto"/>
              <w:right w:val="single" w:sz="8" w:space="0" w:color="auto"/>
            </w:tcBorders>
            <w:vAlign w:val="bottom"/>
          </w:tcPr>
          <w:p w:rsidR="002D7ACB" w:rsidRPr="00294DA7" w:rsidRDefault="002D7ACB" w:rsidP="00580ADA">
            <w:r w:rsidRPr="00294DA7">
              <w:t>13.</w:t>
            </w:r>
          </w:p>
        </w:tc>
        <w:tc>
          <w:tcPr>
            <w:tcW w:w="4753" w:type="dxa"/>
            <w:tcBorders>
              <w:bottom w:val="single" w:sz="4" w:space="0" w:color="auto"/>
              <w:right w:val="single" w:sz="8" w:space="0" w:color="auto"/>
            </w:tcBorders>
            <w:vAlign w:val="bottom"/>
          </w:tcPr>
          <w:p w:rsidR="002D7ACB" w:rsidRPr="00294DA7" w:rsidRDefault="002D7ACB" w:rsidP="00580ADA">
            <w:r w:rsidRPr="00294DA7">
              <w:t>Уголь якутский</w:t>
            </w:r>
          </w:p>
        </w:tc>
        <w:tc>
          <w:tcPr>
            <w:tcW w:w="1540" w:type="dxa"/>
            <w:tcBorders>
              <w:bottom w:val="single" w:sz="4" w:space="0" w:color="auto"/>
              <w:right w:val="single" w:sz="8" w:space="0" w:color="auto"/>
            </w:tcBorders>
          </w:tcPr>
          <w:p w:rsidR="002D7ACB" w:rsidRPr="00294DA7" w:rsidRDefault="002D7ACB" w:rsidP="00580ADA">
            <w:pPr>
              <w:jc w:val="center"/>
            </w:pPr>
            <w:r w:rsidRPr="00294DA7">
              <w:t>тонн</w:t>
            </w:r>
          </w:p>
        </w:tc>
        <w:tc>
          <w:tcPr>
            <w:tcW w:w="2920" w:type="dxa"/>
            <w:tcBorders>
              <w:bottom w:val="single" w:sz="4" w:space="0" w:color="auto"/>
              <w:right w:val="single" w:sz="8" w:space="0" w:color="auto"/>
            </w:tcBorders>
            <w:vAlign w:val="bottom"/>
          </w:tcPr>
          <w:p w:rsidR="002D7ACB" w:rsidRPr="00294DA7" w:rsidRDefault="002D7ACB" w:rsidP="00580ADA">
            <w:pPr>
              <w:jc w:val="center"/>
            </w:pPr>
            <w:r w:rsidRPr="00294DA7">
              <w:t>0,751</w:t>
            </w:r>
          </w:p>
        </w:tc>
        <w:tc>
          <w:tcPr>
            <w:tcW w:w="30" w:type="dxa"/>
            <w:vAlign w:val="bottom"/>
          </w:tcPr>
          <w:p w:rsidR="002D7ACB" w:rsidRPr="00294DA7" w:rsidRDefault="002D7ACB" w:rsidP="00580ADA"/>
        </w:tc>
      </w:tr>
      <w:tr w:rsidR="002D7ACB" w:rsidRPr="00294DA7" w:rsidTr="00580ADA">
        <w:trPr>
          <w:trHeight w:val="283"/>
        </w:trPr>
        <w:tc>
          <w:tcPr>
            <w:tcW w:w="567" w:type="dxa"/>
            <w:tcBorders>
              <w:left w:val="single" w:sz="8" w:space="0" w:color="auto"/>
              <w:bottom w:val="single" w:sz="4" w:space="0" w:color="auto"/>
              <w:right w:val="single" w:sz="8" w:space="0" w:color="auto"/>
            </w:tcBorders>
            <w:vAlign w:val="bottom"/>
          </w:tcPr>
          <w:p w:rsidR="002D7ACB" w:rsidRPr="00294DA7" w:rsidRDefault="002D7ACB" w:rsidP="00580ADA">
            <w:r w:rsidRPr="00294DA7">
              <w:t>14.</w:t>
            </w:r>
          </w:p>
        </w:tc>
        <w:tc>
          <w:tcPr>
            <w:tcW w:w="4753" w:type="dxa"/>
            <w:tcBorders>
              <w:bottom w:val="single" w:sz="4" w:space="0" w:color="auto"/>
              <w:right w:val="single" w:sz="8" w:space="0" w:color="auto"/>
            </w:tcBorders>
            <w:vAlign w:val="bottom"/>
          </w:tcPr>
          <w:p w:rsidR="002D7ACB" w:rsidRPr="00294DA7" w:rsidRDefault="002D7ACB" w:rsidP="00580ADA">
            <w:r w:rsidRPr="00294DA7">
              <w:t>Уголь черемховский</w:t>
            </w:r>
          </w:p>
        </w:tc>
        <w:tc>
          <w:tcPr>
            <w:tcW w:w="1540" w:type="dxa"/>
            <w:tcBorders>
              <w:bottom w:val="single" w:sz="4" w:space="0" w:color="auto"/>
              <w:right w:val="single" w:sz="8" w:space="0" w:color="auto"/>
            </w:tcBorders>
          </w:tcPr>
          <w:p w:rsidR="002D7ACB" w:rsidRPr="00294DA7" w:rsidRDefault="002D7ACB" w:rsidP="00580ADA">
            <w:pPr>
              <w:jc w:val="center"/>
            </w:pPr>
            <w:r w:rsidRPr="00294DA7">
              <w:t>тонн</w:t>
            </w:r>
          </w:p>
        </w:tc>
        <w:tc>
          <w:tcPr>
            <w:tcW w:w="2920" w:type="dxa"/>
            <w:tcBorders>
              <w:bottom w:val="single" w:sz="4" w:space="0" w:color="auto"/>
              <w:right w:val="single" w:sz="8" w:space="0" w:color="auto"/>
            </w:tcBorders>
            <w:vAlign w:val="bottom"/>
          </w:tcPr>
          <w:p w:rsidR="002D7ACB" w:rsidRPr="00294DA7" w:rsidRDefault="002D7ACB" w:rsidP="00580ADA">
            <w:pPr>
              <w:jc w:val="center"/>
            </w:pPr>
            <w:r w:rsidRPr="00294DA7">
              <w:t>0,752</w:t>
            </w:r>
          </w:p>
        </w:tc>
        <w:tc>
          <w:tcPr>
            <w:tcW w:w="30" w:type="dxa"/>
            <w:vAlign w:val="bottom"/>
          </w:tcPr>
          <w:p w:rsidR="002D7ACB" w:rsidRPr="00294DA7" w:rsidRDefault="002D7ACB" w:rsidP="00580ADA"/>
        </w:tc>
      </w:tr>
      <w:tr w:rsidR="002D7ACB" w:rsidRPr="00294DA7" w:rsidTr="00580ADA">
        <w:trPr>
          <w:trHeight w:val="283"/>
        </w:trPr>
        <w:tc>
          <w:tcPr>
            <w:tcW w:w="567" w:type="dxa"/>
            <w:tcBorders>
              <w:left w:val="single" w:sz="8" w:space="0" w:color="auto"/>
              <w:bottom w:val="single" w:sz="4" w:space="0" w:color="auto"/>
              <w:right w:val="single" w:sz="8" w:space="0" w:color="auto"/>
            </w:tcBorders>
            <w:vAlign w:val="bottom"/>
          </w:tcPr>
          <w:p w:rsidR="002D7ACB" w:rsidRPr="00294DA7" w:rsidRDefault="002D7ACB" w:rsidP="00580ADA">
            <w:r w:rsidRPr="00294DA7">
              <w:t>15.</w:t>
            </w:r>
          </w:p>
        </w:tc>
        <w:tc>
          <w:tcPr>
            <w:tcW w:w="4753" w:type="dxa"/>
            <w:tcBorders>
              <w:bottom w:val="single" w:sz="4" w:space="0" w:color="auto"/>
              <w:right w:val="single" w:sz="8" w:space="0" w:color="auto"/>
            </w:tcBorders>
            <w:vAlign w:val="bottom"/>
          </w:tcPr>
          <w:p w:rsidR="002D7ACB" w:rsidRPr="00294DA7" w:rsidRDefault="002D7ACB" w:rsidP="00580ADA">
            <w:r w:rsidRPr="00294DA7">
              <w:t>Уголь хакасский</w:t>
            </w:r>
          </w:p>
        </w:tc>
        <w:tc>
          <w:tcPr>
            <w:tcW w:w="1540" w:type="dxa"/>
            <w:tcBorders>
              <w:bottom w:val="single" w:sz="4" w:space="0" w:color="auto"/>
              <w:right w:val="single" w:sz="8" w:space="0" w:color="auto"/>
            </w:tcBorders>
          </w:tcPr>
          <w:p w:rsidR="002D7ACB" w:rsidRPr="00294DA7" w:rsidRDefault="002D7ACB" w:rsidP="00580ADA">
            <w:pPr>
              <w:jc w:val="center"/>
            </w:pPr>
            <w:r w:rsidRPr="00294DA7">
              <w:t>тонн</w:t>
            </w:r>
          </w:p>
        </w:tc>
        <w:tc>
          <w:tcPr>
            <w:tcW w:w="2920" w:type="dxa"/>
            <w:tcBorders>
              <w:bottom w:val="single" w:sz="4" w:space="0" w:color="auto"/>
              <w:right w:val="single" w:sz="8" w:space="0" w:color="auto"/>
            </w:tcBorders>
            <w:vAlign w:val="bottom"/>
          </w:tcPr>
          <w:p w:rsidR="002D7ACB" w:rsidRPr="00294DA7" w:rsidRDefault="002D7ACB" w:rsidP="00580ADA">
            <w:pPr>
              <w:jc w:val="center"/>
            </w:pPr>
            <w:r w:rsidRPr="00294DA7">
              <w:t>0,727</w:t>
            </w:r>
          </w:p>
        </w:tc>
        <w:tc>
          <w:tcPr>
            <w:tcW w:w="30" w:type="dxa"/>
            <w:vAlign w:val="bottom"/>
          </w:tcPr>
          <w:p w:rsidR="002D7ACB" w:rsidRPr="00294DA7" w:rsidRDefault="002D7ACB" w:rsidP="00580ADA"/>
        </w:tc>
      </w:tr>
      <w:tr w:rsidR="002D7ACB" w:rsidRPr="00294DA7" w:rsidTr="00580ADA">
        <w:trPr>
          <w:trHeight w:val="283"/>
        </w:trPr>
        <w:tc>
          <w:tcPr>
            <w:tcW w:w="567" w:type="dxa"/>
            <w:tcBorders>
              <w:left w:val="single" w:sz="8" w:space="0" w:color="auto"/>
              <w:bottom w:val="single" w:sz="4" w:space="0" w:color="auto"/>
              <w:right w:val="single" w:sz="8" w:space="0" w:color="auto"/>
            </w:tcBorders>
            <w:vAlign w:val="bottom"/>
          </w:tcPr>
          <w:p w:rsidR="002D7ACB" w:rsidRPr="00294DA7" w:rsidRDefault="002D7ACB" w:rsidP="00580ADA">
            <w:r w:rsidRPr="00294DA7">
              <w:t>16.</w:t>
            </w:r>
          </w:p>
        </w:tc>
        <w:tc>
          <w:tcPr>
            <w:tcW w:w="4753" w:type="dxa"/>
            <w:tcBorders>
              <w:bottom w:val="single" w:sz="4" w:space="0" w:color="auto"/>
              <w:right w:val="single" w:sz="8" w:space="0" w:color="auto"/>
            </w:tcBorders>
            <w:vAlign w:val="bottom"/>
          </w:tcPr>
          <w:p w:rsidR="002D7ACB" w:rsidRPr="00294DA7" w:rsidRDefault="002D7ACB" w:rsidP="00580ADA">
            <w:r w:rsidRPr="00294DA7">
              <w:t>Уголь канско-ачинский</w:t>
            </w:r>
          </w:p>
        </w:tc>
        <w:tc>
          <w:tcPr>
            <w:tcW w:w="1540" w:type="dxa"/>
            <w:tcBorders>
              <w:bottom w:val="single" w:sz="4" w:space="0" w:color="auto"/>
              <w:right w:val="single" w:sz="8" w:space="0" w:color="auto"/>
            </w:tcBorders>
          </w:tcPr>
          <w:p w:rsidR="002D7ACB" w:rsidRPr="00294DA7" w:rsidRDefault="002D7ACB" w:rsidP="00580ADA">
            <w:pPr>
              <w:jc w:val="center"/>
            </w:pPr>
            <w:r w:rsidRPr="00294DA7">
              <w:t>тонн</w:t>
            </w:r>
          </w:p>
        </w:tc>
        <w:tc>
          <w:tcPr>
            <w:tcW w:w="2920" w:type="dxa"/>
            <w:tcBorders>
              <w:bottom w:val="single" w:sz="4" w:space="0" w:color="auto"/>
              <w:right w:val="single" w:sz="8" w:space="0" w:color="auto"/>
            </w:tcBorders>
            <w:vAlign w:val="bottom"/>
          </w:tcPr>
          <w:p w:rsidR="002D7ACB" w:rsidRPr="00294DA7" w:rsidRDefault="002D7ACB" w:rsidP="00580ADA">
            <w:pPr>
              <w:jc w:val="center"/>
            </w:pPr>
            <w:r w:rsidRPr="00294DA7">
              <w:t>0,516</w:t>
            </w:r>
          </w:p>
        </w:tc>
        <w:tc>
          <w:tcPr>
            <w:tcW w:w="30" w:type="dxa"/>
            <w:vAlign w:val="bottom"/>
          </w:tcPr>
          <w:p w:rsidR="002D7ACB" w:rsidRPr="00294DA7" w:rsidRDefault="002D7ACB" w:rsidP="00580ADA"/>
        </w:tc>
      </w:tr>
      <w:tr w:rsidR="002D7ACB" w:rsidRPr="00294DA7" w:rsidTr="00580ADA">
        <w:trPr>
          <w:trHeight w:val="283"/>
        </w:trPr>
        <w:tc>
          <w:tcPr>
            <w:tcW w:w="567" w:type="dxa"/>
            <w:tcBorders>
              <w:left w:val="single" w:sz="8" w:space="0" w:color="auto"/>
              <w:bottom w:val="single" w:sz="4" w:space="0" w:color="auto"/>
              <w:right w:val="single" w:sz="8" w:space="0" w:color="auto"/>
            </w:tcBorders>
            <w:vAlign w:val="bottom"/>
          </w:tcPr>
          <w:p w:rsidR="002D7ACB" w:rsidRPr="00294DA7" w:rsidRDefault="002D7ACB" w:rsidP="00580ADA">
            <w:r w:rsidRPr="00294DA7">
              <w:t>17.</w:t>
            </w:r>
          </w:p>
        </w:tc>
        <w:tc>
          <w:tcPr>
            <w:tcW w:w="4753" w:type="dxa"/>
            <w:tcBorders>
              <w:bottom w:val="single" w:sz="4" w:space="0" w:color="auto"/>
              <w:right w:val="single" w:sz="8" w:space="0" w:color="auto"/>
            </w:tcBorders>
            <w:vAlign w:val="bottom"/>
          </w:tcPr>
          <w:p w:rsidR="002D7ACB" w:rsidRPr="00294DA7" w:rsidRDefault="002D7ACB" w:rsidP="00580ADA">
            <w:r w:rsidRPr="00294DA7">
              <w:t>Уголь тувинский</w:t>
            </w:r>
          </w:p>
        </w:tc>
        <w:tc>
          <w:tcPr>
            <w:tcW w:w="1540" w:type="dxa"/>
            <w:tcBorders>
              <w:bottom w:val="single" w:sz="4" w:space="0" w:color="auto"/>
              <w:right w:val="single" w:sz="8" w:space="0" w:color="auto"/>
            </w:tcBorders>
          </w:tcPr>
          <w:p w:rsidR="002D7ACB" w:rsidRPr="00294DA7" w:rsidRDefault="002D7ACB" w:rsidP="00580ADA">
            <w:pPr>
              <w:jc w:val="center"/>
            </w:pPr>
            <w:r w:rsidRPr="00294DA7">
              <w:t>тонн</w:t>
            </w:r>
          </w:p>
        </w:tc>
        <w:tc>
          <w:tcPr>
            <w:tcW w:w="2920" w:type="dxa"/>
            <w:tcBorders>
              <w:bottom w:val="single" w:sz="4" w:space="0" w:color="auto"/>
              <w:right w:val="single" w:sz="8" w:space="0" w:color="auto"/>
            </w:tcBorders>
            <w:vAlign w:val="bottom"/>
          </w:tcPr>
          <w:p w:rsidR="002D7ACB" w:rsidRPr="00294DA7" w:rsidRDefault="002D7ACB" w:rsidP="00580ADA">
            <w:pPr>
              <w:jc w:val="center"/>
            </w:pPr>
            <w:r w:rsidRPr="00294DA7">
              <w:t>0,906</w:t>
            </w:r>
          </w:p>
        </w:tc>
        <w:tc>
          <w:tcPr>
            <w:tcW w:w="30" w:type="dxa"/>
            <w:vAlign w:val="bottom"/>
          </w:tcPr>
          <w:p w:rsidR="002D7ACB" w:rsidRPr="00294DA7" w:rsidRDefault="002D7ACB" w:rsidP="00580ADA"/>
        </w:tc>
      </w:tr>
      <w:tr w:rsidR="002D7ACB" w:rsidRPr="00294DA7" w:rsidTr="00580ADA">
        <w:trPr>
          <w:trHeight w:val="283"/>
        </w:trPr>
        <w:tc>
          <w:tcPr>
            <w:tcW w:w="567" w:type="dxa"/>
            <w:tcBorders>
              <w:left w:val="single" w:sz="8" w:space="0" w:color="auto"/>
              <w:bottom w:val="single" w:sz="4" w:space="0" w:color="auto"/>
              <w:right w:val="single" w:sz="8" w:space="0" w:color="auto"/>
            </w:tcBorders>
            <w:vAlign w:val="bottom"/>
          </w:tcPr>
          <w:p w:rsidR="002D7ACB" w:rsidRPr="00294DA7" w:rsidRDefault="002D7ACB" w:rsidP="00580ADA">
            <w:r w:rsidRPr="00294DA7">
              <w:t>18.</w:t>
            </w:r>
          </w:p>
        </w:tc>
        <w:tc>
          <w:tcPr>
            <w:tcW w:w="4753" w:type="dxa"/>
            <w:tcBorders>
              <w:bottom w:val="single" w:sz="4" w:space="0" w:color="auto"/>
              <w:right w:val="single" w:sz="8" w:space="0" w:color="auto"/>
            </w:tcBorders>
            <w:vAlign w:val="bottom"/>
          </w:tcPr>
          <w:p w:rsidR="002D7ACB" w:rsidRPr="00294DA7" w:rsidRDefault="002D7ACB" w:rsidP="00580ADA">
            <w:r w:rsidRPr="00294DA7">
              <w:t>Уголь магаданский</w:t>
            </w:r>
          </w:p>
        </w:tc>
        <w:tc>
          <w:tcPr>
            <w:tcW w:w="1540" w:type="dxa"/>
            <w:tcBorders>
              <w:bottom w:val="single" w:sz="4" w:space="0" w:color="auto"/>
              <w:right w:val="single" w:sz="8" w:space="0" w:color="auto"/>
            </w:tcBorders>
          </w:tcPr>
          <w:p w:rsidR="002D7ACB" w:rsidRPr="00294DA7" w:rsidRDefault="002D7ACB" w:rsidP="00580ADA">
            <w:pPr>
              <w:jc w:val="center"/>
            </w:pPr>
            <w:r w:rsidRPr="00294DA7">
              <w:t>тонн</w:t>
            </w:r>
          </w:p>
        </w:tc>
        <w:tc>
          <w:tcPr>
            <w:tcW w:w="2920" w:type="dxa"/>
            <w:tcBorders>
              <w:bottom w:val="single" w:sz="4" w:space="0" w:color="auto"/>
              <w:right w:val="single" w:sz="8" w:space="0" w:color="auto"/>
            </w:tcBorders>
            <w:vAlign w:val="bottom"/>
          </w:tcPr>
          <w:p w:rsidR="002D7ACB" w:rsidRPr="00294DA7" w:rsidRDefault="002D7ACB" w:rsidP="00580ADA">
            <w:pPr>
              <w:jc w:val="center"/>
            </w:pPr>
            <w:r w:rsidRPr="00294DA7">
              <w:t>0,701</w:t>
            </w:r>
          </w:p>
        </w:tc>
        <w:tc>
          <w:tcPr>
            <w:tcW w:w="30" w:type="dxa"/>
            <w:vAlign w:val="bottom"/>
          </w:tcPr>
          <w:p w:rsidR="002D7ACB" w:rsidRPr="00294DA7" w:rsidRDefault="002D7ACB" w:rsidP="00580ADA"/>
        </w:tc>
      </w:tr>
      <w:tr w:rsidR="002D7ACB" w:rsidRPr="00294DA7" w:rsidTr="00580ADA">
        <w:trPr>
          <w:trHeight w:val="283"/>
        </w:trPr>
        <w:tc>
          <w:tcPr>
            <w:tcW w:w="567" w:type="dxa"/>
            <w:tcBorders>
              <w:left w:val="single" w:sz="8" w:space="0" w:color="auto"/>
              <w:bottom w:val="single" w:sz="4" w:space="0" w:color="auto"/>
              <w:right w:val="single" w:sz="8" w:space="0" w:color="auto"/>
            </w:tcBorders>
            <w:vAlign w:val="bottom"/>
          </w:tcPr>
          <w:p w:rsidR="002D7ACB" w:rsidRPr="00294DA7" w:rsidRDefault="002D7ACB" w:rsidP="00580ADA">
            <w:r w:rsidRPr="00294DA7">
              <w:t>19.</w:t>
            </w:r>
          </w:p>
        </w:tc>
        <w:tc>
          <w:tcPr>
            <w:tcW w:w="4753" w:type="dxa"/>
            <w:tcBorders>
              <w:bottom w:val="single" w:sz="4" w:space="0" w:color="auto"/>
              <w:right w:val="single" w:sz="8" w:space="0" w:color="auto"/>
            </w:tcBorders>
            <w:vAlign w:val="bottom"/>
          </w:tcPr>
          <w:p w:rsidR="002D7ACB" w:rsidRPr="00294DA7" w:rsidRDefault="002D7ACB" w:rsidP="00580ADA">
            <w:r w:rsidRPr="00294DA7">
              <w:t>Уголь экибастузский</w:t>
            </w:r>
          </w:p>
        </w:tc>
        <w:tc>
          <w:tcPr>
            <w:tcW w:w="1540" w:type="dxa"/>
            <w:tcBorders>
              <w:bottom w:val="single" w:sz="4" w:space="0" w:color="auto"/>
              <w:right w:val="single" w:sz="8" w:space="0" w:color="auto"/>
            </w:tcBorders>
          </w:tcPr>
          <w:p w:rsidR="002D7ACB" w:rsidRPr="00294DA7" w:rsidRDefault="002D7ACB" w:rsidP="00580ADA">
            <w:pPr>
              <w:jc w:val="center"/>
            </w:pPr>
            <w:r w:rsidRPr="00294DA7">
              <w:t>тонн</w:t>
            </w:r>
          </w:p>
        </w:tc>
        <w:tc>
          <w:tcPr>
            <w:tcW w:w="2920" w:type="dxa"/>
            <w:tcBorders>
              <w:bottom w:val="single" w:sz="4" w:space="0" w:color="auto"/>
              <w:right w:val="single" w:sz="8" w:space="0" w:color="auto"/>
            </w:tcBorders>
            <w:vAlign w:val="bottom"/>
          </w:tcPr>
          <w:p w:rsidR="002D7ACB" w:rsidRPr="00294DA7" w:rsidRDefault="002D7ACB" w:rsidP="00580ADA">
            <w:pPr>
              <w:jc w:val="center"/>
            </w:pPr>
            <w:r w:rsidRPr="00294DA7">
              <w:t>0,628</w:t>
            </w:r>
          </w:p>
        </w:tc>
        <w:tc>
          <w:tcPr>
            <w:tcW w:w="30" w:type="dxa"/>
            <w:vAlign w:val="bottom"/>
          </w:tcPr>
          <w:p w:rsidR="002D7ACB" w:rsidRPr="00294DA7" w:rsidRDefault="002D7ACB" w:rsidP="00580ADA"/>
        </w:tc>
      </w:tr>
      <w:tr w:rsidR="002D7ACB" w:rsidRPr="00294DA7" w:rsidTr="00580ADA">
        <w:trPr>
          <w:trHeight w:val="283"/>
        </w:trPr>
        <w:tc>
          <w:tcPr>
            <w:tcW w:w="567" w:type="dxa"/>
            <w:tcBorders>
              <w:left w:val="single" w:sz="8" w:space="0" w:color="auto"/>
              <w:bottom w:val="single" w:sz="4" w:space="0" w:color="auto"/>
              <w:right w:val="single" w:sz="8" w:space="0" w:color="auto"/>
            </w:tcBorders>
            <w:vAlign w:val="bottom"/>
          </w:tcPr>
          <w:p w:rsidR="002D7ACB" w:rsidRPr="00294DA7" w:rsidRDefault="002D7ACB" w:rsidP="00580ADA">
            <w:r w:rsidRPr="00294DA7">
              <w:t>20.</w:t>
            </w:r>
          </w:p>
        </w:tc>
        <w:tc>
          <w:tcPr>
            <w:tcW w:w="4753" w:type="dxa"/>
            <w:tcBorders>
              <w:bottom w:val="single" w:sz="4" w:space="0" w:color="auto"/>
              <w:right w:val="single" w:sz="8" w:space="0" w:color="auto"/>
            </w:tcBorders>
            <w:vAlign w:val="bottom"/>
          </w:tcPr>
          <w:p w:rsidR="002D7ACB" w:rsidRPr="00294DA7" w:rsidRDefault="002D7ACB" w:rsidP="00580ADA">
            <w:r w:rsidRPr="00294DA7">
              <w:t>Сланцы горючие</w:t>
            </w:r>
          </w:p>
        </w:tc>
        <w:tc>
          <w:tcPr>
            <w:tcW w:w="1540" w:type="dxa"/>
            <w:tcBorders>
              <w:bottom w:val="single" w:sz="4" w:space="0" w:color="auto"/>
              <w:right w:val="single" w:sz="8" w:space="0" w:color="auto"/>
            </w:tcBorders>
          </w:tcPr>
          <w:p w:rsidR="002D7ACB" w:rsidRPr="00294DA7" w:rsidRDefault="002D7ACB" w:rsidP="00580ADA">
            <w:pPr>
              <w:jc w:val="center"/>
            </w:pPr>
            <w:r w:rsidRPr="00294DA7">
              <w:t>тонн</w:t>
            </w:r>
          </w:p>
        </w:tc>
        <w:tc>
          <w:tcPr>
            <w:tcW w:w="2920" w:type="dxa"/>
            <w:tcBorders>
              <w:bottom w:val="single" w:sz="4" w:space="0" w:color="auto"/>
              <w:right w:val="single" w:sz="8" w:space="0" w:color="auto"/>
            </w:tcBorders>
            <w:vAlign w:val="bottom"/>
          </w:tcPr>
          <w:p w:rsidR="002D7ACB" w:rsidRPr="00294DA7" w:rsidRDefault="002D7ACB" w:rsidP="00580ADA">
            <w:pPr>
              <w:jc w:val="center"/>
            </w:pPr>
            <w:r w:rsidRPr="00294DA7">
              <w:t>0,300</w:t>
            </w:r>
          </w:p>
        </w:tc>
        <w:tc>
          <w:tcPr>
            <w:tcW w:w="30" w:type="dxa"/>
            <w:vAlign w:val="bottom"/>
          </w:tcPr>
          <w:p w:rsidR="002D7ACB" w:rsidRPr="00294DA7" w:rsidRDefault="002D7ACB" w:rsidP="00580ADA"/>
        </w:tc>
      </w:tr>
      <w:tr w:rsidR="002D7ACB" w:rsidRPr="00294DA7" w:rsidTr="00580ADA">
        <w:trPr>
          <w:trHeight w:val="283"/>
        </w:trPr>
        <w:tc>
          <w:tcPr>
            <w:tcW w:w="567" w:type="dxa"/>
            <w:tcBorders>
              <w:left w:val="single" w:sz="8" w:space="0" w:color="auto"/>
              <w:bottom w:val="single" w:sz="4" w:space="0" w:color="auto"/>
              <w:right w:val="single" w:sz="8" w:space="0" w:color="auto"/>
            </w:tcBorders>
            <w:vAlign w:val="bottom"/>
          </w:tcPr>
          <w:p w:rsidR="002D7ACB" w:rsidRPr="00294DA7" w:rsidRDefault="002D7ACB" w:rsidP="00580ADA">
            <w:r w:rsidRPr="00294DA7">
              <w:t>21.</w:t>
            </w:r>
          </w:p>
        </w:tc>
        <w:tc>
          <w:tcPr>
            <w:tcW w:w="4753" w:type="dxa"/>
            <w:tcBorders>
              <w:bottom w:val="single" w:sz="4" w:space="0" w:color="auto"/>
              <w:right w:val="single" w:sz="8" w:space="0" w:color="auto"/>
            </w:tcBorders>
            <w:vAlign w:val="bottom"/>
          </w:tcPr>
          <w:p w:rsidR="002D7ACB" w:rsidRPr="00294DA7" w:rsidRDefault="002D7ACB" w:rsidP="00580ADA">
            <w:r w:rsidRPr="00294DA7">
              <w:t>Торф топливный</w:t>
            </w:r>
          </w:p>
        </w:tc>
        <w:tc>
          <w:tcPr>
            <w:tcW w:w="1540" w:type="dxa"/>
            <w:tcBorders>
              <w:bottom w:val="single" w:sz="4" w:space="0" w:color="auto"/>
              <w:right w:val="single" w:sz="8" w:space="0" w:color="auto"/>
            </w:tcBorders>
            <w:vAlign w:val="bottom"/>
          </w:tcPr>
          <w:p w:rsidR="002D7ACB" w:rsidRPr="00294DA7" w:rsidRDefault="002D7ACB" w:rsidP="00580ADA">
            <w:pPr>
              <w:jc w:val="center"/>
            </w:pPr>
            <w:r w:rsidRPr="00294DA7">
              <w:t>тонн</w:t>
            </w:r>
          </w:p>
        </w:tc>
        <w:tc>
          <w:tcPr>
            <w:tcW w:w="2920" w:type="dxa"/>
            <w:tcBorders>
              <w:bottom w:val="single" w:sz="4" w:space="0" w:color="auto"/>
              <w:right w:val="single" w:sz="8" w:space="0" w:color="auto"/>
            </w:tcBorders>
            <w:vAlign w:val="bottom"/>
          </w:tcPr>
          <w:p w:rsidR="002D7ACB" w:rsidRPr="00294DA7" w:rsidRDefault="002D7ACB" w:rsidP="00580ADA">
            <w:pPr>
              <w:jc w:val="center"/>
            </w:pPr>
            <w:r w:rsidRPr="00294DA7">
              <w:t>0,340</w:t>
            </w:r>
          </w:p>
        </w:tc>
        <w:tc>
          <w:tcPr>
            <w:tcW w:w="30" w:type="dxa"/>
            <w:vAlign w:val="bottom"/>
          </w:tcPr>
          <w:p w:rsidR="002D7ACB" w:rsidRPr="00294DA7" w:rsidRDefault="002D7ACB" w:rsidP="00580ADA"/>
        </w:tc>
      </w:tr>
      <w:tr w:rsidR="002D7ACB" w:rsidRPr="00294DA7" w:rsidTr="00580ADA">
        <w:trPr>
          <w:trHeight w:val="283"/>
        </w:trPr>
        <w:tc>
          <w:tcPr>
            <w:tcW w:w="567" w:type="dxa"/>
            <w:tcBorders>
              <w:left w:val="single" w:sz="8" w:space="0" w:color="auto"/>
              <w:bottom w:val="single" w:sz="4" w:space="0" w:color="auto"/>
              <w:right w:val="single" w:sz="8" w:space="0" w:color="auto"/>
            </w:tcBorders>
            <w:vAlign w:val="bottom"/>
          </w:tcPr>
          <w:p w:rsidR="002D7ACB" w:rsidRPr="00294DA7" w:rsidRDefault="002D7ACB" w:rsidP="00580ADA">
            <w:r w:rsidRPr="00294DA7">
              <w:t>5.</w:t>
            </w:r>
          </w:p>
        </w:tc>
        <w:tc>
          <w:tcPr>
            <w:tcW w:w="4753" w:type="dxa"/>
            <w:tcBorders>
              <w:bottom w:val="single" w:sz="4" w:space="0" w:color="auto"/>
              <w:right w:val="single" w:sz="8" w:space="0" w:color="auto"/>
            </w:tcBorders>
            <w:vAlign w:val="bottom"/>
          </w:tcPr>
          <w:p w:rsidR="002D7ACB" w:rsidRPr="00294DA7" w:rsidRDefault="002D7ACB" w:rsidP="00580ADA">
            <w:r w:rsidRPr="00294DA7">
              <w:t>Дрова для отопления</w:t>
            </w:r>
          </w:p>
        </w:tc>
        <w:tc>
          <w:tcPr>
            <w:tcW w:w="1540" w:type="dxa"/>
            <w:tcBorders>
              <w:bottom w:val="single" w:sz="4" w:space="0" w:color="auto"/>
              <w:right w:val="single" w:sz="8" w:space="0" w:color="auto"/>
            </w:tcBorders>
            <w:vAlign w:val="bottom"/>
          </w:tcPr>
          <w:p w:rsidR="002D7ACB" w:rsidRPr="00294DA7" w:rsidRDefault="002D7ACB" w:rsidP="00580ADA">
            <w:pPr>
              <w:jc w:val="center"/>
            </w:pPr>
            <w:r w:rsidRPr="00294DA7">
              <w:t>куб. м (плотн.)</w:t>
            </w:r>
          </w:p>
        </w:tc>
        <w:tc>
          <w:tcPr>
            <w:tcW w:w="2920" w:type="dxa"/>
            <w:tcBorders>
              <w:bottom w:val="single" w:sz="4" w:space="0" w:color="auto"/>
              <w:right w:val="single" w:sz="8" w:space="0" w:color="auto"/>
            </w:tcBorders>
            <w:vAlign w:val="bottom"/>
          </w:tcPr>
          <w:p w:rsidR="002D7ACB" w:rsidRPr="00294DA7" w:rsidRDefault="002D7ACB" w:rsidP="00580ADA">
            <w:pPr>
              <w:jc w:val="center"/>
            </w:pPr>
            <w:r w:rsidRPr="00294DA7">
              <w:t>0,266</w:t>
            </w:r>
          </w:p>
        </w:tc>
        <w:tc>
          <w:tcPr>
            <w:tcW w:w="30" w:type="dxa"/>
            <w:vAlign w:val="bottom"/>
          </w:tcPr>
          <w:p w:rsidR="002D7ACB" w:rsidRPr="00294DA7" w:rsidRDefault="002D7ACB" w:rsidP="00580ADA"/>
        </w:tc>
      </w:tr>
      <w:tr w:rsidR="002D7ACB" w:rsidRPr="00294DA7" w:rsidTr="00580ADA">
        <w:trPr>
          <w:trHeight w:val="283"/>
        </w:trPr>
        <w:tc>
          <w:tcPr>
            <w:tcW w:w="567" w:type="dxa"/>
            <w:tcBorders>
              <w:left w:val="single" w:sz="8" w:space="0" w:color="auto"/>
              <w:bottom w:val="single" w:sz="4" w:space="0" w:color="auto"/>
              <w:right w:val="single" w:sz="8" w:space="0" w:color="auto"/>
            </w:tcBorders>
            <w:vAlign w:val="bottom"/>
          </w:tcPr>
          <w:p w:rsidR="002D7ACB" w:rsidRPr="00294DA7" w:rsidRDefault="002D7ACB" w:rsidP="00580ADA">
            <w:r w:rsidRPr="00294DA7">
              <w:t>6.</w:t>
            </w:r>
          </w:p>
        </w:tc>
        <w:tc>
          <w:tcPr>
            <w:tcW w:w="4753" w:type="dxa"/>
            <w:tcBorders>
              <w:bottom w:val="single" w:sz="4" w:space="0" w:color="auto"/>
              <w:right w:val="single" w:sz="8" w:space="0" w:color="auto"/>
            </w:tcBorders>
            <w:vAlign w:val="bottom"/>
          </w:tcPr>
          <w:p w:rsidR="002D7ACB" w:rsidRPr="00294DA7" w:rsidRDefault="002D7ACB" w:rsidP="00580ADA">
            <w:r w:rsidRPr="00294DA7">
              <w:t>Нефть, включая газовый конденсат</w:t>
            </w:r>
          </w:p>
        </w:tc>
        <w:tc>
          <w:tcPr>
            <w:tcW w:w="1540" w:type="dxa"/>
            <w:tcBorders>
              <w:bottom w:val="single" w:sz="4" w:space="0" w:color="auto"/>
              <w:right w:val="single" w:sz="8" w:space="0" w:color="auto"/>
            </w:tcBorders>
            <w:vAlign w:val="bottom"/>
          </w:tcPr>
          <w:p w:rsidR="002D7ACB" w:rsidRPr="00294DA7" w:rsidRDefault="002D7ACB" w:rsidP="00580ADA">
            <w:pPr>
              <w:jc w:val="center"/>
            </w:pPr>
            <w:r w:rsidRPr="00294DA7">
              <w:rPr>
                <w:w w:val="99"/>
              </w:rPr>
              <w:t>тонн</w:t>
            </w:r>
          </w:p>
        </w:tc>
        <w:tc>
          <w:tcPr>
            <w:tcW w:w="2920" w:type="dxa"/>
            <w:tcBorders>
              <w:bottom w:val="single" w:sz="4" w:space="0" w:color="auto"/>
              <w:right w:val="single" w:sz="8" w:space="0" w:color="auto"/>
            </w:tcBorders>
            <w:vAlign w:val="bottom"/>
          </w:tcPr>
          <w:p w:rsidR="002D7ACB" w:rsidRPr="00294DA7" w:rsidRDefault="002D7ACB" w:rsidP="00580ADA">
            <w:pPr>
              <w:jc w:val="center"/>
            </w:pPr>
            <w:r w:rsidRPr="00294DA7">
              <w:t>1,430</w:t>
            </w:r>
          </w:p>
        </w:tc>
        <w:tc>
          <w:tcPr>
            <w:tcW w:w="30" w:type="dxa"/>
            <w:vAlign w:val="bottom"/>
          </w:tcPr>
          <w:p w:rsidR="002D7ACB" w:rsidRPr="00294DA7" w:rsidRDefault="002D7ACB" w:rsidP="00580ADA"/>
        </w:tc>
      </w:tr>
      <w:tr w:rsidR="002D7ACB" w:rsidRPr="00294DA7" w:rsidTr="00580ADA">
        <w:trPr>
          <w:trHeight w:val="283"/>
        </w:trPr>
        <w:tc>
          <w:tcPr>
            <w:tcW w:w="567" w:type="dxa"/>
            <w:tcBorders>
              <w:left w:val="single" w:sz="8" w:space="0" w:color="auto"/>
              <w:bottom w:val="single" w:sz="4" w:space="0" w:color="auto"/>
              <w:right w:val="single" w:sz="8" w:space="0" w:color="auto"/>
            </w:tcBorders>
            <w:vAlign w:val="bottom"/>
          </w:tcPr>
          <w:p w:rsidR="002D7ACB" w:rsidRPr="00294DA7" w:rsidRDefault="002D7ACB" w:rsidP="00580ADA">
            <w:r w:rsidRPr="00294DA7">
              <w:t>7.</w:t>
            </w:r>
          </w:p>
        </w:tc>
        <w:tc>
          <w:tcPr>
            <w:tcW w:w="4753" w:type="dxa"/>
            <w:tcBorders>
              <w:bottom w:val="single" w:sz="4" w:space="0" w:color="auto"/>
              <w:right w:val="single" w:sz="8" w:space="0" w:color="auto"/>
            </w:tcBorders>
            <w:vAlign w:val="bottom"/>
          </w:tcPr>
          <w:p w:rsidR="002D7ACB" w:rsidRPr="00294DA7" w:rsidRDefault="002D7ACB" w:rsidP="00580ADA">
            <w:r w:rsidRPr="00294DA7">
              <w:t>Газ горючий природный (естественный)</w:t>
            </w:r>
          </w:p>
        </w:tc>
        <w:tc>
          <w:tcPr>
            <w:tcW w:w="1540" w:type="dxa"/>
            <w:tcBorders>
              <w:bottom w:val="single" w:sz="4" w:space="0" w:color="auto"/>
              <w:right w:val="single" w:sz="8" w:space="0" w:color="auto"/>
            </w:tcBorders>
            <w:vAlign w:val="bottom"/>
          </w:tcPr>
          <w:p w:rsidR="002D7ACB" w:rsidRPr="00294DA7" w:rsidRDefault="002D7ACB" w:rsidP="00580ADA">
            <w:pPr>
              <w:jc w:val="center"/>
            </w:pPr>
            <w:r w:rsidRPr="00294DA7">
              <w:t>тыс. куб. м</w:t>
            </w:r>
          </w:p>
        </w:tc>
        <w:tc>
          <w:tcPr>
            <w:tcW w:w="2920" w:type="dxa"/>
            <w:tcBorders>
              <w:bottom w:val="single" w:sz="4" w:space="0" w:color="auto"/>
              <w:right w:val="single" w:sz="8" w:space="0" w:color="auto"/>
            </w:tcBorders>
            <w:vAlign w:val="bottom"/>
          </w:tcPr>
          <w:p w:rsidR="002D7ACB" w:rsidRPr="00294DA7" w:rsidRDefault="002D7ACB" w:rsidP="00580ADA">
            <w:pPr>
              <w:jc w:val="center"/>
            </w:pPr>
            <w:r w:rsidRPr="00294DA7">
              <w:t>1,154</w:t>
            </w:r>
          </w:p>
        </w:tc>
        <w:tc>
          <w:tcPr>
            <w:tcW w:w="30" w:type="dxa"/>
            <w:vAlign w:val="bottom"/>
          </w:tcPr>
          <w:p w:rsidR="002D7ACB" w:rsidRPr="00294DA7" w:rsidRDefault="002D7ACB" w:rsidP="00580ADA"/>
        </w:tc>
      </w:tr>
      <w:tr w:rsidR="002D7ACB" w:rsidRPr="00294DA7" w:rsidTr="00580ADA">
        <w:trPr>
          <w:trHeight w:val="283"/>
        </w:trPr>
        <w:tc>
          <w:tcPr>
            <w:tcW w:w="567" w:type="dxa"/>
            <w:tcBorders>
              <w:left w:val="single" w:sz="8" w:space="0" w:color="auto"/>
              <w:bottom w:val="single" w:sz="4" w:space="0" w:color="auto"/>
              <w:right w:val="single" w:sz="8" w:space="0" w:color="auto"/>
            </w:tcBorders>
            <w:vAlign w:val="bottom"/>
          </w:tcPr>
          <w:p w:rsidR="002D7ACB" w:rsidRPr="00294DA7" w:rsidRDefault="002D7ACB" w:rsidP="00580ADA">
            <w:r w:rsidRPr="00294DA7">
              <w:t>8.</w:t>
            </w:r>
          </w:p>
        </w:tc>
        <w:tc>
          <w:tcPr>
            <w:tcW w:w="4753" w:type="dxa"/>
            <w:tcBorders>
              <w:bottom w:val="single" w:sz="4" w:space="0" w:color="auto"/>
              <w:right w:val="single" w:sz="8" w:space="0" w:color="auto"/>
            </w:tcBorders>
            <w:vAlign w:val="bottom"/>
          </w:tcPr>
          <w:p w:rsidR="002D7ACB" w:rsidRPr="00294DA7" w:rsidRDefault="002D7ACB" w:rsidP="00580ADA">
            <w:r w:rsidRPr="00294DA7">
              <w:t>Кокс металлургический</w:t>
            </w:r>
          </w:p>
        </w:tc>
        <w:tc>
          <w:tcPr>
            <w:tcW w:w="1540" w:type="dxa"/>
            <w:tcBorders>
              <w:bottom w:val="single" w:sz="4" w:space="0" w:color="auto"/>
              <w:right w:val="single" w:sz="8" w:space="0" w:color="auto"/>
            </w:tcBorders>
            <w:vAlign w:val="bottom"/>
          </w:tcPr>
          <w:p w:rsidR="002D7ACB" w:rsidRPr="00294DA7" w:rsidRDefault="002D7ACB" w:rsidP="00580ADA">
            <w:pPr>
              <w:jc w:val="center"/>
            </w:pPr>
            <w:r w:rsidRPr="00294DA7">
              <w:rPr>
                <w:w w:val="99"/>
              </w:rPr>
              <w:t>тонн</w:t>
            </w:r>
          </w:p>
        </w:tc>
        <w:tc>
          <w:tcPr>
            <w:tcW w:w="2920" w:type="dxa"/>
            <w:tcBorders>
              <w:bottom w:val="single" w:sz="4" w:space="0" w:color="auto"/>
              <w:right w:val="single" w:sz="8" w:space="0" w:color="auto"/>
            </w:tcBorders>
            <w:vAlign w:val="bottom"/>
          </w:tcPr>
          <w:p w:rsidR="002D7ACB" w:rsidRPr="00294DA7" w:rsidRDefault="002D7ACB" w:rsidP="00580ADA">
            <w:pPr>
              <w:jc w:val="center"/>
            </w:pPr>
            <w:r w:rsidRPr="00294DA7">
              <w:t>0,990</w:t>
            </w:r>
          </w:p>
        </w:tc>
        <w:tc>
          <w:tcPr>
            <w:tcW w:w="30" w:type="dxa"/>
            <w:vAlign w:val="bottom"/>
          </w:tcPr>
          <w:p w:rsidR="002D7ACB" w:rsidRPr="00294DA7" w:rsidRDefault="002D7ACB" w:rsidP="00580ADA"/>
        </w:tc>
      </w:tr>
      <w:tr w:rsidR="002D7ACB" w:rsidRPr="00294DA7" w:rsidTr="00580ADA">
        <w:trPr>
          <w:trHeight w:val="283"/>
        </w:trPr>
        <w:tc>
          <w:tcPr>
            <w:tcW w:w="567" w:type="dxa"/>
            <w:tcBorders>
              <w:left w:val="single" w:sz="8" w:space="0" w:color="auto"/>
              <w:bottom w:val="single" w:sz="4" w:space="0" w:color="auto"/>
              <w:right w:val="single" w:sz="8" w:space="0" w:color="auto"/>
            </w:tcBorders>
            <w:vAlign w:val="bottom"/>
          </w:tcPr>
          <w:p w:rsidR="002D7ACB" w:rsidRPr="00294DA7" w:rsidRDefault="002D7ACB" w:rsidP="00580ADA">
            <w:r w:rsidRPr="00294DA7">
              <w:t>9.</w:t>
            </w:r>
          </w:p>
        </w:tc>
        <w:tc>
          <w:tcPr>
            <w:tcW w:w="4753" w:type="dxa"/>
            <w:tcBorders>
              <w:bottom w:val="single" w:sz="4" w:space="0" w:color="auto"/>
              <w:right w:val="single" w:sz="8" w:space="0" w:color="auto"/>
            </w:tcBorders>
            <w:vAlign w:val="bottom"/>
          </w:tcPr>
          <w:p w:rsidR="002D7ACB" w:rsidRPr="00294DA7" w:rsidRDefault="002D7ACB" w:rsidP="00580ADA">
            <w:r w:rsidRPr="00294DA7">
              <w:t>Брикеты угольные</w:t>
            </w:r>
          </w:p>
        </w:tc>
        <w:tc>
          <w:tcPr>
            <w:tcW w:w="1540" w:type="dxa"/>
            <w:tcBorders>
              <w:bottom w:val="single" w:sz="4" w:space="0" w:color="auto"/>
              <w:right w:val="single" w:sz="8" w:space="0" w:color="auto"/>
            </w:tcBorders>
            <w:vAlign w:val="bottom"/>
          </w:tcPr>
          <w:p w:rsidR="002D7ACB" w:rsidRPr="00294DA7" w:rsidRDefault="002D7ACB" w:rsidP="00580ADA">
            <w:pPr>
              <w:jc w:val="center"/>
            </w:pPr>
            <w:r w:rsidRPr="00294DA7">
              <w:rPr>
                <w:w w:val="99"/>
              </w:rPr>
              <w:t>тонн</w:t>
            </w:r>
          </w:p>
        </w:tc>
        <w:tc>
          <w:tcPr>
            <w:tcW w:w="2920" w:type="dxa"/>
            <w:tcBorders>
              <w:bottom w:val="single" w:sz="4" w:space="0" w:color="auto"/>
              <w:right w:val="single" w:sz="8" w:space="0" w:color="auto"/>
            </w:tcBorders>
            <w:vAlign w:val="bottom"/>
          </w:tcPr>
          <w:p w:rsidR="002D7ACB" w:rsidRPr="00294DA7" w:rsidRDefault="002D7ACB" w:rsidP="00580ADA">
            <w:pPr>
              <w:jc w:val="center"/>
            </w:pPr>
            <w:r w:rsidRPr="00294DA7">
              <w:t>0,605</w:t>
            </w:r>
          </w:p>
        </w:tc>
        <w:tc>
          <w:tcPr>
            <w:tcW w:w="30" w:type="dxa"/>
            <w:vAlign w:val="bottom"/>
          </w:tcPr>
          <w:p w:rsidR="002D7ACB" w:rsidRPr="00294DA7" w:rsidRDefault="002D7ACB" w:rsidP="00580ADA"/>
        </w:tc>
      </w:tr>
      <w:tr w:rsidR="002D7ACB" w:rsidRPr="00294DA7" w:rsidTr="00580ADA">
        <w:trPr>
          <w:trHeight w:val="283"/>
        </w:trPr>
        <w:tc>
          <w:tcPr>
            <w:tcW w:w="567" w:type="dxa"/>
            <w:tcBorders>
              <w:left w:val="single" w:sz="8" w:space="0" w:color="auto"/>
              <w:bottom w:val="single" w:sz="4" w:space="0" w:color="auto"/>
              <w:right w:val="single" w:sz="8" w:space="0" w:color="auto"/>
            </w:tcBorders>
            <w:vAlign w:val="bottom"/>
          </w:tcPr>
          <w:p w:rsidR="002D7ACB" w:rsidRPr="00294DA7" w:rsidRDefault="002D7ACB" w:rsidP="00580ADA">
            <w:r w:rsidRPr="00294DA7">
              <w:t>10.</w:t>
            </w:r>
          </w:p>
        </w:tc>
        <w:tc>
          <w:tcPr>
            <w:tcW w:w="4753" w:type="dxa"/>
            <w:tcBorders>
              <w:bottom w:val="single" w:sz="4" w:space="0" w:color="auto"/>
              <w:right w:val="single" w:sz="8" w:space="0" w:color="auto"/>
            </w:tcBorders>
            <w:vAlign w:val="bottom"/>
          </w:tcPr>
          <w:p w:rsidR="002D7ACB" w:rsidRPr="00294DA7" w:rsidRDefault="002D7ACB" w:rsidP="00580ADA">
            <w:r w:rsidRPr="00294DA7">
              <w:t>Брикеты и п/брикеты торфяные</w:t>
            </w:r>
          </w:p>
        </w:tc>
        <w:tc>
          <w:tcPr>
            <w:tcW w:w="1540" w:type="dxa"/>
            <w:tcBorders>
              <w:bottom w:val="single" w:sz="4" w:space="0" w:color="auto"/>
              <w:right w:val="single" w:sz="8" w:space="0" w:color="auto"/>
            </w:tcBorders>
            <w:vAlign w:val="bottom"/>
          </w:tcPr>
          <w:p w:rsidR="002D7ACB" w:rsidRPr="00294DA7" w:rsidRDefault="002D7ACB" w:rsidP="00580ADA">
            <w:pPr>
              <w:jc w:val="center"/>
            </w:pPr>
            <w:r w:rsidRPr="00294DA7">
              <w:rPr>
                <w:w w:val="99"/>
              </w:rPr>
              <w:t>тонн</w:t>
            </w:r>
          </w:p>
        </w:tc>
        <w:tc>
          <w:tcPr>
            <w:tcW w:w="2920" w:type="dxa"/>
            <w:tcBorders>
              <w:bottom w:val="single" w:sz="4" w:space="0" w:color="auto"/>
              <w:right w:val="single" w:sz="8" w:space="0" w:color="auto"/>
            </w:tcBorders>
            <w:vAlign w:val="bottom"/>
          </w:tcPr>
          <w:p w:rsidR="002D7ACB" w:rsidRPr="00294DA7" w:rsidRDefault="002D7ACB" w:rsidP="00580ADA">
            <w:pPr>
              <w:jc w:val="center"/>
            </w:pPr>
            <w:r w:rsidRPr="00294DA7">
              <w:t>0,600</w:t>
            </w:r>
          </w:p>
        </w:tc>
        <w:tc>
          <w:tcPr>
            <w:tcW w:w="30" w:type="dxa"/>
            <w:vAlign w:val="bottom"/>
          </w:tcPr>
          <w:p w:rsidR="002D7ACB" w:rsidRPr="00294DA7" w:rsidRDefault="002D7ACB" w:rsidP="00580ADA"/>
        </w:tc>
      </w:tr>
      <w:tr w:rsidR="002D7ACB" w:rsidRPr="00294DA7" w:rsidTr="00580ADA">
        <w:trPr>
          <w:trHeight w:val="283"/>
        </w:trPr>
        <w:tc>
          <w:tcPr>
            <w:tcW w:w="567" w:type="dxa"/>
            <w:tcBorders>
              <w:left w:val="single" w:sz="8" w:space="0" w:color="auto"/>
              <w:bottom w:val="single" w:sz="4" w:space="0" w:color="auto"/>
              <w:right w:val="single" w:sz="8" w:space="0" w:color="auto"/>
            </w:tcBorders>
            <w:vAlign w:val="bottom"/>
          </w:tcPr>
          <w:p w:rsidR="002D7ACB" w:rsidRPr="00294DA7" w:rsidRDefault="002D7ACB" w:rsidP="00580ADA">
            <w:r w:rsidRPr="00294DA7">
              <w:t>11.</w:t>
            </w:r>
          </w:p>
        </w:tc>
        <w:tc>
          <w:tcPr>
            <w:tcW w:w="4753" w:type="dxa"/>
            <w:tcBorders>
              <w:bottom w:val="single" w:sz="4" w:space="0" w:color="auto"/>
              <w:right w:val="single" w:sz="8" w:space="0" w:color="auto"/>
            </w:tcBorders>
            <w:vAlign w:val="bottom"/>
          </w:tcPr>
          <w:p w:rsidR="002D7ACB" w:rsidRPr="00294DA7" w:rsidRDefault="002D7ACB" w:rsidP="00580ADA">
            <w:r w:rsidRPr="00294DA7">
              <w:t>Мазут топочный</w:t>
            </w:r>
          </w:p>
        </w:tc>
        <w:tc>
          <w:tcPr>
            <w:tcW w:w="1540" w:type="dxa"/>
            <w:tcBorders>
              <w:bottom w:val="single" w:sz="4" w:space="0" w:color="auto"/>
              <w:right w:val="single" w:sz="8" w:space="0" w:color="auto"/>
            </w:tcBorders>
            <w:vAlign w:val="bottom"/>
          </w:tcPr>
          <w:p w:rsidR="002D7ACB" w:rsidRPr="00294DA7" w:rsidRDefault="002D7ACB" w:rsidP="00580ADA">
            <w:pPr>
              <w:jc w:val="center"/>
            </w:pPr>
            <w:r w:rsidRPr="00294DA7">
              <w:rPr>
                <w:w w:val="99"/>
              </w:rPr>
              <w:t>тонн</w:t>
            </w:r>
          </w:p>
        </w:tc>
        <w:tc>
          <w:tcPr>
            <w:tcW w:w="2920" w:type="dxa"/>
            <w:tcBorders>
              <w:bottom w:val="single" w:sz="4" w:space="0" w:color="auto"/>
              <w:right w:val="single" w:sz="8" w:space="0" w:color="auto"/>
            </w:tcBorders>
            <w:vAlign w:val="bottom"/>
          </w:tcPr>
          <w:p w:rsidR="002D7ACB" w:rsidRPr="00294DA7" w:rsidRDefault="002D7ACB" w:rsidP="00580ADA">
            <w:pPr>
              <w:jc w:val="center"/>
            </w:pPr>
            <w:r w:rsidRPr="00294DA7">
              <w:t>1,370</w:t>
            </w:r>
          </w:p>
        </w:tc>
        <w:tc>
          <w:tcPr>
            <w:tcW w:w="30" w:type="dxa"/>
            <w:vAlign w:val="bottom"/>
          </w:tcPr>
          <w:p w:rsidR="002D7ACB" w:rsidRPr="00294DA7" w:rsidRDefault="002D7ACB" w:rsidP="00580ADA"/>
        </w:tc>
      </w:tr>
      <w:tr w:rsidR="002D7ACB" w:rsidRPr="00294DA7" w:rsidTr="00580ADA">
        <w:trPr>
          <w:trHeight w:val="240"/>
        </w:trPr>
        <w:tc>
          <w:tcPr>
            <w:tcW w:w="567" w:type="dxa"/>
            <w:tcBorders>
              <w:left w:val="single" w:sz="8" w:space="0" w:color="auto"/>
              <w:bottom w:val="single" w:sz="4" w:space="0" w:color="auto"/>
              <w:right w:val="single" w:sz="8" w:space="0" w:color="auto"/>
            </w:tcBorders>
            <w:vAlign w:val="bottom"/>
          </w:tcPr>
          <w:p w:rsidR="002D7ACB" w:rsidRPr="00294DA7" w:rsidRDefault="002D7ACB" w:rsidP="00580ADA">
            <w:r w:rsidRPr="00294DA7">
              <w:t>12.</w:t>
            </w:r>
          </w:p>
        </w:tc>
        <w:tc>
          <w:tcPr>
            <w:tcW w:w="4753" w:type="dxa"/>
            <w:tcBorders>
              <w:bottom w:val="single" w:sz="4" w:space="0" w:color="auto"/>
              <w:right w:val="single" w:sz="8" w:space="0" w:color="auto"/>
            </w:tcBorders>
            <w:vAlign w:val="bottom"/>
          </w:tcPr>
          <w:p w:rsidR="002D7ACB" w:rsidRPr="00294DA7" w:rsidRDefault="002D7ACB" w:rsidP="00580ADA">
            <w:r w:rsidRPr="00294DA7">
              <w:t>Мазут флотский</w:t>
            </w:r>
          </w:p>
        </w:tc>
        <w:tc>
          <w:tcPr>
            <w:tcW w:w="1540" w:type="dxa"/>
            <w:tcBorders>
              <w:bottom w:val="single" w:sz="4" w:space="0" w:color="auto"/>
              <w:right w:val="single" w:sz="8" w:space="0" w:color="auto"/>
            </w:tcBorders>
            <w:vAlign w:val="bottom"/>
          </w:tcPr>
          <w:p w:rsidR="002D7ACB" w:rsidRPr="00294DA7" w:rsidRDefault="002D7ACB" w:rsidP="00580ADA">
            <w:pPr>
              <w:jc w:val="center"/>
            </w:pPr>
            <w:r w:rsidRPr="00294DA7">
              <w:rPr>
                <w:w w:val="99"/>
              </w:rPr>
              <w:t>тонн</w:t>
            </w:r>
          </w:p>
        </w:tc>
        <w:tc>
          <w:tcPr>
            <w:tcW w:w="2920" w:type="dxa"/>
            <w:tcBorders>
              <w:bottom w:val="single" w:sz="4" w:space="0" w:color="auto"/>
              <w:right w:val="single" w:sz="8" w:space="0" w:color="auto"/>
            </w:tcBorders>
            <w:vAlign w:val="bottom"/>
          </w:tcPr>
          <w:p w:rsidR="002D7ACB" w:rsidRPr="00294DA7" w:rsidRDefault="002D7ACB" w:rsidP="00580ADA">
            <w:pPr>
              <w:jc w:val="center"/>
            </w:pPr>
            <w:r w:rsidRPr="00294DA7">
              <w:t>1,430</w:t>
            </w:r>
          </w:p>
        </w:tc>
        <w:tc>
          <w:tcPr>
            <w:tcW w:w="30" w:type="dxa"/>
            <w:vAlign w:val="bottom"/>
          </w:tcPr>
          <w:p w:rsidR="002D7ACB" w:rsidRPr="00294DA7" w:rsidRDefault="002D7ACB" w:rsidP="00580ADA"/>
        </w:tc>
      </w:tr>
      <w:tr w:rsidR="002D7ACB" w:rsidRPr="00294DA7" w:rsidTr="00580ADA">
        <w:trPr>
          <w:trHeight w:val="285"/>
        </w:trPr>
        <w:tc>
          <w:tcPr>
            <w:tcW w:w="567" w:type="dxa"/>
            <w:tcBorders>
              <w:left w:val="single" w:sz="8" w:space="0" w:color="auto"/>
              <w:bottom w:val="single" w:sz="4" w:space="0" w:color="auto"/>
              <w:right w:val="single" w:sz="8" w:space="0" w:color="auto"/>
            </w:tcBorders>
            <w:vAlign w:val="bottom"/>
          </w:tcPr>
          <w:p w:rsidR="002D7ACB" w:rsidRPr="00294DA7" w:rsidRDefault="002D7ACB" w:rsidP="00580ADA">
            <w:r w:rsidRPr="00294DA7">
              <w:t>13.</w:t>
            </w:r>
          </w:p>
        </w:tc>
        <w:tc>
          <w:tcPr>
            <w:tcW w:w="4753" w:type="dxa"/>
            <w:tcBorders>
              <w:bottom w:val="single" w:sz="4" w:space="0" w:color="auto"/>
              <w:right w:val="single" w:sz="8" w:space="0" w:color="auto"/>
            </w:tcBorders>
            <w:vAlign w:val="bottom"/>
          </w:tcPr>
          <w:p w:rsidR="002D7ACB" w:rsidRPr="00294DA7" w:rsidRDefault="002D7ACB" w:rsidP="00580ADA">
            <w:r w:rsidRPr="00294DA7">
              <w:t>Топливо печное бытовое</w:t>
            </w:r>
          </w:p>
        </w:tc>
        <w:tc>
          <w:tcPr>
            <w:tcW w:w="1540" w:type="dxa"/>
            <w:tcBorders>
              <w:bottom w:val="single" w:sz="4" w:space="0" w:color="auto"/>
              <w:right w:val="single" w:sz="8" w:space="0" w:color="auto"/>
            </w:tcBorders>
            <w:vAlign w:val="bottom"/>
          </w:tcPr>
          <w:p w:rsidR="002D7ACB" w:rsidRPr="00294DA7" w:rsidRDefault="002D7ACB" w:rsidP="00580ADA">
            <w:pPr>
              <w:jc w:val="center"/>
            </w:pPr>
            <w:r w:rsidRPr="00294DA7">
              <w:rPr>
                <w:w w:val="99"/>
              </w:rPr>
              <w:t>тонн</w:t>
            </w:r>
          </w:p>
        </w:tc>
        <w:tc>
          <w:tcPr>
            <w:tcW w:w="2920" w:type="dxa"/>
            <w:tcBorders>
              <w:bottom w:val="single" w:sz="4" w:space="0" w:color="auto"/>
              <w:right w:val="single" w:sz="8" w:space="0" w:color="auto"/>
            </w:tcBorders>
            <w:vAlign w:val="bottom"/>
          </w:tcPr>
          <w:p w:rsidR="002D7ACB" w:rsidRPr="00294DA7" w:rsidRDefault="002D7ACB" w:rsidP="00580ADA">
            <w:pPr>
              <w:jc w:val="center"/>
            </w:pPr>
            <w:r w:rsidRPr="00294DA7">
              <w:t>1,450</w:t>
            </w:r>
          </w:p>
        </w:tc>
        <w:tc>
          <w:tcPr>
            <w:tcW w:w="30" w:type="dxa"/>
            <w:vAlign w:val="bottom"/>
          </w:tcPr>
          <w:p w:rsidR="002D7ACB" w:rsidRPr="00294DA7" w:rsidRDefault="002D7ACB" w:rsidP="00580ADA"/>
        </w:tc>
      </w:tr>
      <w:tr w:rsidR="002D7ACB" w:rsidRPr="00294DA7" w:rsidTr="00580ADA">
        <w:trPr>
          <w:trHeight w:val="285"/>
        </w:trPr>
        <w:tc>
          <w:tcPr>
            <w:tcW w:w="567" w:type="dxa"/>
            <w:tcBorders>
              <w:left w:val="single" w:sz="8" w:space="0" w:color="auto"/>
              <w:bottom w:val="single" w:sz="4" w:space="0" w:color="auto"/>
              <w:right w:val="single" w:sz="8" w:space="0" w:color="auto"/>
            </w:tcBorders>
            <w:vAlign w:val="bottom"/>
          </w:tcPr>
          <w:p w:rsidR="002D7ACB" w:rsidRPr="00294DA7" w:rsidRDefault="002D7ACB" w:rsidP="00580ADA">
            <w:r w:rsidRPr="00294DA7">
              <w:t>14.</w:t>
            </w:r>
          </w:p>
        </w:tc>
        <w:tc>
          <w:tcPr>
            <w:tcW w:w="4753" w:type="dxa"/>
            <w:tcBorders>
              <w:bottom w:val="single" w:sz="4" w:space="0" w:color="auto"/>
              <w:right w:val="single" w:sz="8" w:space="0" w:color="auto"/>
            </w:tcBorders>
            <w:vAlign w:val="bottom"/>
          </w:tcPr>
          <w:p w:rsidR="002D7ACB" w:rsidRPr="00294DA7" w:rsidRDefault="002D7ACB" w:rsidP="00580ADA">
            <w:r w:rsidRPr="00294DA7">
              <w:t>Керосин для технических целей</w:t>
            </w:r>
          </w:p>
        </w:tc>
        <w:tc>
          <w:tcPr>
            <w:tcW w:w="1540" w:type="dxa"/>
            <w:tcBorders>
              <w:bottom w:val="single" w:sz="4" w:space="0" w:color="auto"/>
              <w:right w:val="single" w:sz="8" w:space="0" w:color="auto"/>
            </w:tcBorders>
            <w:vAlign w:val="bottom"/>
          </w:tcPr>
          <w:p w:rsidR="002D7ACB" w:rsidRPr="00294DA7" w:rsidRDefault="002D7ACB" w:rsidP="00580ADA">
            <w:pPr>
              <w:jc w:val="center"/>
            </w:pPr>
            <w:r w:rsidRPr="00294DA7">
              <w:rPr>
                <w:w w:val="99"/>
              </w:rPr>
              <w:t>тонн</w:t>
            </w:r>
          </w:p>
        </w:tc>
        <w:tc>
          <w:tcPr>
            <w:tcW w:w="2920" w:type="dxa"/>
            <w:tcBorders>
              <w:bottom w:val="single" w:sz="4" w:space="0" w:color="auto"/>
              <w:right w:val="single" w:sz="8" w:space="0" w:color="auto"/>
            </w:tcBorders>
            <w:vAlign w:val="bottom"/>
          </w:tcPr>
          <w:p w:rsidR="002D7ACB" w:rsidRPr="00294DA7" w:rsidRDefault="002D7ACB" w:rsidP="00580ADA">
            <w:pPr>
              <w:jc w:val="center"/>
            </w:pPr>
            <w:r w:rsidRPr="00294DA7">
              <w:t>1,470</w:t>
            </w:r>
          </w:p>
        </w:tc>
        <w:tc>
          <w:tcPr>
            <w:tcW w:w="30" w:type="dxa"/>
            <w:vAlign w:val="bottom"/>
          </w:tcPr>
          <w:p w:rsidR="002D7ACB" w:rsidRPr="00294DA7" w:rsidRDefault="002D7ACB" w:rsidP="00580ADA"/>
        </w:tc>
      </w:tr>
      <w:tr w:rsidR="002D7ACB" w:rsidRPr="00294DA7" w:rsidTr="00580ADA">
        <w:trPr>
          <w:trHeight w:val="285"/>
        </w:trPr>
        <w:tc>
          <w:tcPr>
            <w:tcW w:w="567" w:type="dxa"/>
            <w:tcBorders>
              <w:left w:val="single" w:sz="8" w:space="0" w:color="auto"/>
              <w:bottom w:val="single" w:sz="4" w:space="0" w:color="auto"/>
              <w:right w:val="single" w:sz="8" w:space="0" w:color="auto"/>
            </w:tcBorders>
            <w:vAlign w:val="bottom"/>
          </w:tcPr>
          <w:p w:rsidR="002D7ACB" w:rsidRPr="00294DA7" w:rsidRDefault="002D7ACB" w:rsidP="00580ADA">
            <w:r w:rsidRPr="00294DA7">
              <w:t>15.</w:t>
            </w:r>
          </w:p>
        </w:tc>
        <w:tc>
          <w:tcPr>
            <w:tcW w:w="4753" w:type="dxa"/>
            <w:tcBorders>
              <w:bottom w:val="single" w:sz="4" w:space="0" w:color="auto"/>
              <w:right w:val="single" w:sz="8" w:space="0" w:color="auto"/>
            </w:tcBorders>
            <w:vAlign w:val="bottom"/>
          </w:tcPr>
          <w:p w:rsidR="002D7ACB" w:rsidRPr="00294DA7" w:rsidRDefault="002D7ACB" w:rsidP="00580ADA">
            <w:r w:rsidRPr="00294DA7">
              <w:t>Керосин осветительный</w:t>
            </w:r>
          </w:p>
        </w:tc>
        <w:tc>
          <w:tcPr>
            <w:tcW w:w="1540" w:type="dxa"/>
            <w:tcBorders>
              <w:bottom w:val="single" w:sz="4" w:space="0" w:color="auto"/>
              <w:right w:val="single" w:sz="8" w:space="0" w:color="auto"/>
            </w:tcBorders>
            <w:vAlign w:val="bottom"/>
          </w:tcPr>
          <w:p w:rsidR="002D7ACB" w:rsidRPr="00294DA7" w:rsidRDefault="002D7ACB" w:rsidP="00580ADA">
            <w:pPr>
              <w:jc w:val="center"/>
            </w:pPr>
            <w:r w:rsidRPr="00294DA7">
              <w:rPr>
                <w:w w:val="99"/>
              </w:rPr>
              <w:t>тонн</w:t>
            </w:r>
          </w:p>
        </w:tc>
        <w:tc>
          <w:tcPr>
            <w:tcW w:w="2920" w:type="dxa"/>
            <w:tcBorders>
              <w:bottom w:val="single" w:sz="4" w:space="0" w:color="auto"/>
              <w:right w:val="single" w:sz="8" w:space="0" w:color="auto"/>
            </w:tcBorders>
            <w:vAlign w:val="bottom"/>
          </w:tcPr>
          <w:p w:rsidR="002D7ACB" w:rsidRPr="00294DA7" w:rsidRDefault="002D7ACB" w:rsidP="00580ADA">
            <w:pPr>
              <w:jc w:val="center"/>
            </w:pPr>
            <w:r w:rsidRPr="00294DA7">
              <w:t>1,470</w:t>
            </w:r>
          </w:p>
        </w:tc>
        <w:tc>
          <w:tcPr>
            <w:tcW w:w="30" w:type="dxa"/>
            <w:vAlign w:val="bottom"/>
          </w:tcPr>
          <w:p w:rsidR="002D7ACB" w:rsidRPr="00294DA7" w:rsidRDefault="002D7ACB" w:rsidP="00580ADA"/>
        </w:tc>
      </w:tr>
      <w:tr w:rsidR="002D7ACB" w:rsidRPr="00294DA7" w:rsidTr="00580ADA">
        <w:trPr>
          <w:trHeight w:val="285"/>
        </w:trPr>
        <w:tc>
          <w:tcPr>
            <w:tcW w:w="567" w:type="dxa"/>
            <w:tcBorders>
              <w:left w:val="single" w:sz="8" w:space="0" w:color="auto"/>
              <w:bottom w:val="single" w:sz="4" w:space="0" w:color="auto"/>
              <w:right w:val="single" w:sz="8" w:space="0" w:color="auto"/>
            </w:tcBorders>
            <w:vAlign w:val="bottom"/>
          </w:tcPr>
          <w:p w:rsidR="002D7ACB" w:rsidRPr="00294DA7" w:rsidRDefault="002D7ACB" w:rsidP="00580ADA">
            <w:r w:rsidRPr="00294DA7">
              <w:t>16.</w:t>
            </w:r>
          </w:p>
        </w:tc>
        <w:tc>
          <w:tcPr>
            <w:tcW w:w="4753" w:type="dxa"/>
            <w:tcBorders>
              <w:bottom w:val="single" w:sz="4" w:space="0" w:color="auto"/>
              <w:right w:val="single" w:sz="8" w:space="0" w:color="auto"/>
            </w:tcBorders>
            <w:vAlign w:val="bottom"/>
          </w:tcPr>
          <w:p w:rsidR="002D7ACB" w:rsidRPr="00294DA7" w:rsidRDefault="002D7ACB" w:rsidP="00580ADA">
            <w:r w:rsidRPr="00294DA7">
              <w:t>Газ горючий искусственный коксовый</w:t>
            </w:r>
          </w:p>
        </w:tc>
        <w:tc>
          <w:tcPr>
            <w:tcW w:w="1540" w:type="dxa"/>
            <w:tcBorders>
              <w:bottom w:val="single" w:sz="4" w:space="0" w:color="auto"/>
              <w:right w:val="single" w:sz="8" w:space="0" w:color="auto"/>
            </w:tcBorders>
            <w:vAlign w:val="bottom"/>
          </w:tcPr>
          <w:p w:rsidR="002D7ACB" w:rsidRPr="00294DA7" w:rsidRDefault="002D7ACB" w:rsidP="00580ADA">
            <w:pPr>
              <w:jc w:val="center"/>
            </w:pPr>
            <w:r w:rsidRPr="00294DA7">
              <w:t>тыс. куб. м</w:t>
            </w:r>
          </w:p>
        </w:tc>
        <w:tc>
          <w:tcPr>
            <w:tcW w:w="2920" w:type="dxa"/>
            <w:tcBorders>
              <w:bottom w:val="single" w:sz="4" w:space="0" w:color="auto"/>
              <w:right w:val="single" w:sz="8" w:space="0" w:color="auto"/>
            </w:tcBorders>
            <w:vAlign w:val="bottom"/>
          </w:tcPr>
          <w:p w:rsidR="002D7ACB" w:rsidRPr="00294DA7" w:rsidRDefault="002D7ACB" w:rsidP="00580ADA">
            <w:pPr>
              <w:jc w:val="center"/>
            </w:pPr>
            <w:r w:rsidRPr="00294DA7">
              <w:t>0,570</w:t>
            </w:r>
          </w:p>
        </w:tc>
        <w:tc>
          <w:tcPr>
            <w:tcW w:w="30" w:type="dxa"/>
            <w:vAlign w:val="bottom"/>
          </w:tcPr>
          <w:p w:rsidR="002D7ACB" w:rsidRPr="00294DA7" w:rsidRDefault="002D7ACB" w:rsidP="00580ADA"/>
        </w:tc>
      </w:tr>
      <w:tr w:rsidR="002D7ACB" w:rsidRPr="00294DA7" w:rsidTr="00580ADA">
        <w:trPr>
          <w:trHeight w:val="127"/>
        </w:trPr>
        <w:tc>
          <w:tcPr>
            <w:tcW w:w="567" w:type="dxa"/>
            <w:tcBorders>
              <w:top w:val="single" w:sz="4" w:space="0" w:color="auto"/>
              <w:left w:val="single" w:sz="8" w:space="0" w:color="auto"/>
              <w:bottom w:val="single" w:sz="4" w:space="0" w:color="auto"/>
              <w:right w:val="single" w:sz="8" w:space="0" w:color="auto"/>
            </w:tcBorders>
            <w:vAlign w:val="bottom"/>
          </w:tcPr>
          <w:p w:rsidR="002D7ACB" w:rsidRPr="00294DA7" w:rsidRDefault="002D7ACB" w:rsidP="00580ADA">
            <w:r w:rsidRPr="00294DA7">
              <w:t>17.</w:t>
            </w:r>
          </w:p>
        </w:tc>
        <w:tc>
          <w:tcPr>
            <w:tcW w:w="4753" w:type="dxa"/>
            <w:tcBorders>
              <w:top w:val="single" w:sz="4" w:space="0" w:color="auto"/>
              <w:bottom w:val="single" w:sz="4" w:space="0" w:color="auto"/>
              <w:right w:val="single" w:sz="8" w:space="0" w:color="auto"/>
            </w:tcBorders>
            <w:vAlign w:val="bottom"/>
          </w:tcPr>
          <w:p w:rsidR="002D7ACB" w:rsidRPr="00294DA7" w:rsidRDefault="002D7ACB" w:rsidP="00580ADA">
            <w:r w:rsidRPr="00294DA7">
              <w:t>Газ нефтеперерабатывающих предприятий сухой</w:t>
            </w:r>
          </w:p>
        </w:tc>
        <w:tc>
          <w:tcPr>
            <w:tcW w:w="1540" w:type="dxa"/>
            <w:tcBorders>
              <w:top w:val="single" w:sz="4" w:space="0" w:color="auto"/>
              <w:bottom w:val="single" w:sz="4" w:space="0" w:color="auto"/>
              <w:right w:val="single" w:sz="8" w:space="0" w:color="auto"/>
            </w:tcBorders>
            <w:vAlign w:val="bottom"/>
          </w:tcPr>
          <w:p w:rsidR="002D7ACB" w:rsidRPr="00294DA7" w:rsidRDefault="002D7ACB" w:rsidP="00580ADA">
            <w:pPr>
              <w:jc w:val="center"/>
            </w:pPr>
            <w:r w:rsidRPr="00294DA7">
              <w:t>тыс. куб. м</w:t>
            </w:r>
          </w:p>
        </w:tc>
        <w:tc>
          <w:tcPr>
            <w:tcW w:w="2920" w:type="dxa"/>
            <w:tcBorders>
              <w:top w:val="single" w:sz="4" w:space="0" w:color="auto"/>
              <w:bottom w:val="single" w:sz="4" w:space="0" w:color="auto"/>
              <w:right w:val="single" w:sz="8" w:space="0" w:color="auto"/>
            </w:tcBorders>
            <w:vAlign w:val="bottom"/>
          </w:tcPr>
          <w:p w:rsidR="002D7ACB" w:rsidRPr="00294DA7" w:rsidRDefault="002D7ACB" w:rsidP="00580ADA">
            <w:pPr>
              <w:jc w:val="center"/>
            </w:pPr>
            <w:r w:rsidRPr="00294DA7">
              <w:t>1,500</w:t>
            </w:r>
          </w:p>
        </w:tc>
        <w:tc>
          <w:tcPr>
            <w:tcW w:w="30" w:type="dxa"/>
            <w:vAlign w:val="bottom"/>
          </w:tcPr>
          <w:p w:rsidR="002D7ACB" w:rsidRPr="00294DA7" w:rsidRDefault="002D7ACB" w:rsidP="00580ADA"/>
        </w:tc>
      </w:tr>
      <w:tr w:rsidR="002D7ACB" w:rsidRPr="00294DA7" w:rsidTr="00580ADA">
        <w:trPr>
          <w:trHeight w:val="240"/>
        </w:trPr>
        <w:tc>
          <w:tcPr>
            <w:tcW w:w="567" w:type="dxa"/>
            <w:tcBorders>
              <w:left w:val="single" w:sz="8" w:space="0" w:color="auto"/>
              <w:bottom w:val="single" w:sz="4" w:space="0" w:color="auto"/>
              <w:right w:val="single" w:sz="8" w:space="0" w:color="auto"/>
            </w:tcBorders>
            <w:vAlign w:val="bottom"/>
          </w:tcPr>
          <w:p w:rsidR="002D7ACB" w:rsidRPr="00294DA7" w:rsidRDefault="002D7ACB" w:rsidP="00580ADA">
            <w:r w:rsidRPr="00294DA7">
              <w:t>18.</w:t>
            </w:r>
          </w:p>
        </w:tc>
        <w:tc>
          <w:tcPr>
            <w:tcW w:w="4753" w:type="dxa"/>
            <w:tcBorders>
              <w:bottom w:val="single" w:sz="4" w:space="0" w:color="auto"/>
              <w:right w:val="single" w:sz="8" w:space="0" w:color="auto"/>
            </w:tcBorders>
            <w:vAlign w:val="bottom"/>
          </w:tcPr>
          <w:p w:rsidR="002D7ACB" w:rsidRPr="00294DA7" w:rsidRDefault="002D7ACB" w:rsidP="00580ADA">
            <w:r w:rsidRPr="00294DA7">
              <w:t>Газ сжиженный</w:t>
            </w:r>
          </w:p>
        </w:tc>
        <w:tc>
          <w:tcPr>
            <w:tcW w:w="1540" w:type="dxa"/>
            <w:tcBorders>
              <w:bottom w:val="single" w:sz="4" w:space="0" w:color="auto"/>
              <w:right w:val="single" w:sz="8" w:space="0" w:color="auto"/>
            </w:tcBorders>
            <w:vAlign w:val="bottom"/>
          </w:tcPr>
          <w:p w:rsidR="002D7ACB" w:rsidRPr="00294DA7" w:rsidRDefault="002D7ACB" w:rsidP="00580ADA">
            <w:pPr>
              <w:jc w:val="center"/>
            </w:pPr>
            <w:r w:rsidRPr="00294DA7">
              <w:t>тыс. куб. м</w:t>
            </w:r>
          </w:p>
        </w:tc>
        <w:tc>
          <w:tcPr>
            <w:tcW w:w="2920" w:type="dxa"/>
            <w:tcBorders>
              <w:bottom w:val="single" w:sz="4" w:space="0" w:color="auto"/>
              <w:right w:val="single" w:sz="8" w:space="0" w:color="auto"/>
            </w:tcBorders>
            <w:vAlign w:val="bottom"/>
          </w:tcPr>
          <w:p w:rsidR="002D7ACB" w:rsidRPr="00294DA7" w:rsidRDefault="002D7ACB" w:rsidP="00580ADA">
            <w:pPr>
              <w:jc w:val="center"/>
            </w:pPr>
            <w:r w:rsidRPr="00294DA7">
              <w:t>1,570</w:t>
            </w:r>
          </w:p>
        </w:tc>
        <w:tc>
          <w:tcPr>
            <w:tcW w:w="30" w:type="dxa"/>
            <w:vAlign w:val="bottom"/>
          </w:tcPr>
          <w:p w:rsidR="002D7ACB" w:rsidRPr="00294DA7" w:rsidRDefault="002D7ACB" w:rsidP="00580ADA"/>
        </w:tc>
      </w:tr>
      <w:tr w:rsidR="002D7ACB" w:rsidRPr="00294DA7" w:rsidTr="00580ADA">
        <w:trPr>
          <w:trHeight w:val="283"/>
        </w:trPr>
        <w:tc>
          <w:tcPr>
            <w:tcW w:w="567" w:type="dxa"/>
            <w:tcBorders>
              <w:top w:val="single" w:sz="4" w:space="0" w:color="auto"/>
              <w:left w:val="single" w:sz="8" w:space="0" w:color="auto"/>
              <w:bottom w:val="single" w:sz="4" w:space="0" w:color="auto"/>
              <w:right w:val="single" w:sz="8" w:space="0" w:color="auto"/>
            </w:tcBorders>
            <w:vAlign w:val="bottom"/>
          </w:tcPr>
          <w:p w:rsidR="002D7ACB" w:rsidRPr="00294DA7" w:rsidRDefault="002D7ACB" w:rsidP="00580ADA">
            <w:r w:rsidRPr="00294DA7">
              <w:t>19.</w:t>
            </w:r>
          </w:p>
        </w:tc>
        <w:tc>
          <w:tcPr>
            <w:tcW w:w="4753" w:type="dxa"/>
            <w:tcBorders>
              <w:top w:val="single" w:sz="4" w:space="0" w:color="auto"/>
              <w:bottom w:val="single" w:sz="4" w:space="0" w:color="auto"/>
              <w:right w:val="single" w:sz="8" w:space="0" w:color="auto"/>
            </w:tcBorders>
            <w:vAlign w:val="bottom"/>
          </w:tcPr>
          <w:p w:rsidR="002D7ACB" w:rsidRPr="00294DA7" w:rsidRDefault="002D7ACB" w:rsidP="00580ADA">
            <w:r w:rsidRPr="00294DA7">
              <w:t>Топливо дизельное</w:t>
            </w:r>
          </w:p>
        </w:tc>
        <w:tc>
          <w:tcPr>
            <w:tcW w:w="1540" w:type="dxa"/>
            <w:tcBorders>
              <w:top w:val="single" w:sz="4" w:space="0" w:color="auto"/>
              <w:bottom w:val="single" w:sz="4" w:space="0" w:color="auto"/>
              <w:right w:val="single" w:sz="8" w:space="0" w:color="auto"/>
            </w:tcBorders>
            <w:vAlign w:val="bottom"/>
          </w:tcPr>
          <w:p w:rsidR="002D7ACB" w:rsidRPr="00294DA7" w:rsidRDefault="002D7ACB" w:rsidP="00580ADA">
            <w:pPr>
              <w:jc w:val="center"/>
            </w:pPr>
            <w:r w:rsidRPr="00294DA7">
              <w:rPr>
                <w:w w:val="99"/>
              </w:rPr>
              <w:t>тонн</w:t>
            </w:r>
          </w:p>
        </w:tc>
        <w:tc>
          <w:tcPr>
            <w:tcW w:w="2920" w:type="dxa"/>
            <w:tcBorders>
              <w:top w:val="single" w:sz="4" w:space="0" w:color="auto"/>
              <w:bottom w:val="single" w:sz="4" w:space="0" w:color="auto"/>
              <w:right w:val="single" w:sz="8" w:space="0" w:color="auto"/>
            </w:tcBorders>
            <w:vAlign w:val="bottom"/>
          </w:tcPr>
          <w:p w:rsidR="002D7ACB" w:rsidRPr="00294DA7" w:rsidRDefault="002D7ACB" w:rsidP="00580ADA">
            <w:pPr>
              <w:jc w:val="center"/>
            </w:pPr>
            <w:r w:rsidRPr="00294DA7">
              <w:t>1,450</w:t>
            </w:r>
          </w:p>
        </w:tc>
        <w:tc>
          <w:tcPr>
            <w:tcW w:w="30" w:type="dxa"/>
            <w:vAlign w:val="bottom"/>
          </w:tcPr>
          <w:p w:rsidR="002D7ACB" w:rsidRPr="00294DA7" w:rsidRDefault="002D7ACB" w:rsidP="00580ADA"/>
        </w:tc>
      </w:tr>
      <w:tr w:rsidR="002D7ACB" w:rsidRPr="00294DA7" w:rsidTr="00580ADA">
        <w:trPr>
          <w:trHeight w:val="283"/>
        </w:trPr>
        <w:tc>
          <w:tcPr>
            <w:tcW w:w="567" w:type="dxa"/>
            <w:tcBorders>
              <w:left w:val="single" w:sz="8" w:space="0" w:color="auto"/>
              <w:bottom w:val="single" w:sz="4" w:space="0" w:color="auto"/>
              <w:right w:val="single" w:sz="8" w:space="0" w:color="auto"/>
            </w:tcBorders>
            <w:vAlign w:val="bottom"/>
          </w:tcPr>
          <w:p w:rsidR="002D7ACB" w:rsidRPr="00294DA7" w:rsidRDefault="002D7ACB" w:rsidP="00580ADA">
            <w:r w:rsidRPr="00294DA7">
              <w:t>20.</w:t>
            </w:r>
          </w:p>
        </w:tc>
        <w:tc>
          <w:tcPr>
            <w:tcW w:w="4753" w:type="dxa"/>
            <w:tcBorders>
              <w:bottom w:val="single" w:sz="4" w:space="0" w:color="auto"/>
              <w:right w:val="single" w:sz="8" w:space="0" w:color="auto"/>
            </w:tcBorders>
            <w:vAlign w:val="bottom"/>
          </w:tcPr>
          <w:p w:rsidR="002D7ACB" w:rsidRPr="00294DA7" w:rsidRDefault="002D7ACB" w:rsidP="00580ADA">
            <w:r w:rsidRPr="00294DA7">
              <w:t>Топливо моторное</w:t>
            </w:r>
          </w:p>
        </w:tc>
        <w:tc>
          <w:tcPr>
            <w:tcW w:w="1540" w:type="dxa"/>
            <w:tcBorders>
              <w:bottom w:val="single" w:sz="4" w:space="0" w:color="auto"/>
              <w:right w:val="single" w:sz="8" w:space="0" w:color="auto"/>
            </w:tcBorders>
            <w:vAlign w:val="bottom"/>
          </w:tcPr>
          <w:p w:rsidR="002D7ACB" w:rsidRPr="00294DA7" w:rsidRDefault="002D7ACB" w:rsidP="00580ADA">
            <w:pPr>
              <w:jc w:val="center"/>
            </w:pPr>
            <w:r w:rsidRPr="00294DA7">
              <w:rPr>
                <w:w w:val="99"/>
              </w:rPr>
              <w:t>тонн</w:t>
            </w:r>
          </w:p>
        </w:tc>
        <w:tc>
          <w:tcPr>
            <w:tcW w:w="2920" w:type="dxa"/>
            <w:tcBorders>
              <w:bottom w:val="single" w:sz="4" w:space="0" w:color="auto"/>
              <w:right w:val="single" w:sz="8" w:space="0" w:color="auto"/>
            </w:tcBorders>
            <w:vAlign w:val="bottom"/>
          </w:tcPr>
          <w:p w:rsidR="002D7ACB" w:rsidRPr="00294DA7" w:rsidRDefault="002D7ACB" w:rsidP="00580ADA">
            <w:pPr>
              <w:jc w:val="center"/>
            </w:pPr>
            <w:r w:rsidRPr="00294DA7">
              <w:t>1,430</w:t>
            </w:r>
          </w:p>
        </w:tc>
        <w:tc>
          <w:tcPr>
            <w:tcW w:w="30" w:type="dxa"/>
            <w:vAlign w:val="bottom"/>
          </w:tcPr>
          <w:p w:rsidR="002D7ACB" w:rsidRPr="00294DA7" w:rsidRDefault="002D7ACB" w:rsidP="00580ADA"/>
        </w:tc>
      </w:tr>
      <w:tr w:rsidR="002D7ACB" w:rsidRPr="00294DA7" w:rsidTr="00580ADA">
        <w:trPr>
          <w:trHeight w:val="283"/>
        </w:trPr>
        <w:tc>
          <w:tcPr>
            <w:tcW w:w="567" w:type="dxa"/>
            <w:tcBorders>
              <w:left w:val="single" w:sz="8" w:space="0" w:color="auto"/>
              <w:bottom w:val="single" w:sz="4" w:space="0" w:color="auto"/>
              <w:right w:val="single" w:sz="8" w:space="0" w:color="auto"/>
            </w:tcBorders>
            <w:vAlign w:val="bottom"/>
          </w:tcPr>
          <w:p w:rsidR="002D7ACB" w:rsidRPr="00294DA7" w:rsidRDefault="002D7ACB" w:rsidP="00580ADA">
            <w:r w:rsidRPr="00294DA7">
              <w:t>21.</w:t>
            </w:r>
          </w:p>
        </w:tc>
        <w:tc>
          <w:tcPr>
            <w:tcW w:w="4753" w:type="dxa"/>
            <w:tcBorders>
              <w:bottom w:val="single" w:sz="4" w:space="0" w:color="auto"/>
              <w:right w:val="single" w:sz="8" w:space="0" w:color="auto"/>
            </w:tcBorders>
            <w:vAlign w:val="bottom"/>
          </w:tcPr>
          <w:p w:rsidR="002D7ACB" w:rsidRPr="00294DA7" w:rsidRDefault="002D7ACB" w:rsidP="00580ADA">
            <w:r w:rsidRPr="00294DA7">
              <w:t>Бензин автомобильный</w:t>
            </w:r>
          </w:p>
        </w:tc>
        <w:tc>
          <w:tcPr>
            <w:tcW w:w="1540" w:type="dxa"/>
            <w:tcBorders>
              <w:bottom w:val="single" w:sz="4" w:space="0" w:color="auto"/>
              <w:right w:val="single" w:sz="8" w:space="0" w:color="auto"/>
            </w:tcBorders>
            <w:vAlign w:val="bottom"/>
          </w:tcPr>
          <w:p w:rsidR="002D7ACB" w:rsidRPr="00294DA7" w:rsidRDefault="002D7ACB" w:rsidP="00580ADA">
            <w:pPr>
              <w:jc w:val="center"/>
            </w:pPr>
            <w:r w:rsidRPr="00294DA7">
              <w:rPr>
                <w:w w:val="99"/>
              </w:rPr>
              <w:t>тонн</w:t>
            </w:r>
          </w:p>
        </w:tc>
        <w:tc>
          <w:tcPr>
            <w:tcW w:w="2920" w:type="dxa"/>
            <w:tcBorders>
              <w:bottom w:val="single" w:sz="4" w:space="0" w:color="auto"/>
              <w:right w:val="single" w:sz="8" w:space="0" w:color="auto"/>
            </w:tcBorders>
            <w:vAlign w:val="bottom"/>
          </w:tcPr>
          <w:p w:rsidR="002D7ACB" w:rsidRPr="00294DA7" w:rsidRDefault="002D7ACB" w:rsidP="00580ADA">
            <w:pPr>
              <w:jc w:val="center"/>
            </w:pPr>
            <w:r w:rsidRPr="00294DA7">
              <w:t>1,490</w:t>
            </w:r>
          </w:p>
        </w:tc>
        <w:tc>
          <w:tcPr>
            <w:tcW w:w="30" w:type="dxa"/>
            <w:vAlign w:val="bottom"/>
          </w:tcPr>
          <w:p w:rsidR="002D7ACB" w:rsidRPr="00294DA7" w:rsidRDefault="002D7ACB" w:rsidP="00580ADA"/>
        </w:tc>
      </w:tr>
      <w:tr w:rsidR="002D7ACB" w:rsidRPr="00294DA7" w:rsidTr="00580ADA">
        <w:trPr>
          <w:trHeight w:val="195"/>
        </w:trPr>
        <w:tc>
          <w:tcPr>
            <w:tcW w:w="567" w:type="dxa"/>
            <w:tcBorders>
              <w:left w:val="single" w:sz="8" w:space="0" w:color="auto"/>
              <w:bottom w:val="single" w:sz="4" w:space="0" w:color="auto"/>
              <w:right w:val="single" w:sz="8" w:space="0" w:color="auto"/>
            </w:tcBorders>
            <w:vAlign w:val="bottom"/>
          </w:tcPr>
          <w:p w:rsidR="002D7ACB" w:rsidRPr="00294DA7" w:rsidRDefault="002D7ACB" w:rsidP="00580ADA">
            <w:r w:rsidRPr="00294DA7">
              <w:t>22.</w:t>
            </w:r>
          </w:p>
        </w:tc>
        <w:tc>
          <w:tcPr>
            <w:tcW w:w="4753" w:type="dxa"/>
            <w:tcBorders>
              <w:bottom w:val="single" w:sz="4" w:space="0" w:color="auto"/>
              <w:right w:val="single" w:sz="8" w:space="0" w:color="auto"/>
            </w:tcBorders>
            <w:vAlign w:val="bottom"/>
          </w:tcPr>
          <w:p w:rsidR="002D7ACB" w:rsidRPr="00294DA7" w:rsidRDefault="002D7ACB" w:rsidP="00580ADA">
            <w:r w:rsidRPr="00294DA7">
              <w:t>Бензин авиационный</w:t>
            </w:r>
          </w:p>
        </w:tc>
        <w:tc>
          <w:tcPr>
            <w:tcW w:w="1540" w:type="dxa"/>
            <w:tcBorders>
              <w:bottom w:val="single" w:sz="4" w:space="0" w:color="auto"/>
              <w:right w:val="single" w:sz="8" w:space="0" w:color="auto"/>
            </w:tcBorders>
            <w:vAlign w:val="bottom"/>
          </w:tcPr>
          <w:p w:rsidR="002D7ACB" w:rsidRPr="00294DA7" w:rsidRDefault="002D7ACB" w:rsidP="00580ADA">
            <w:pPr>
              <w:jc w:val="center"/>
            </w:pPr>
            <w:r w:rsidRPr="00294DA7">
              <w:rPr>
                <w:w w:val="99"/>
              </w:rPr>
              <w:t>тонн</w:t>
            </w:r>
          </w:p>
        </w:tc>
        <w:tc>
          <w:tcPr>
            <w:tcW w:w="2920" w:type="dxa"/>
            <w:tcBorders>
              <w:bottom w:val="single" w:sz="4" w:space="0" w:color="auto"/>
              <w:right w:val="single" w:sz="8" w:space="0" w:color="auto"/>
            </w:tcBorders>
            <w:vAlign w:val="bottom"/>
          </w:tcPr>
          <w:p w:rsidR="002D7ACB" w:rsidRPr="00294DA7" w:rsidRDefault="002D7ACB" w:rsidP="00580ADA">
            <w:pPr>
              <w:jc w:val="center"/>
            </w:pPr>
            <w:r w:rsidRPr="00294DA7">
              <w:t>1,470</w:t>
            </w:r>
          </w:p>
        </w:tc>
        <w:tc>
          <w:tcPr>
            <w:tcW w:w="30" w:type="dxa"/>
            <w:vAlign w:val="bottom"/>
          </w:tcPr>
          <w:p w:rsidR="002D7ACB" w:rsidRPr="00294DA7" w:rsidRDefault="002D7ACB" w:rsidP="00580ADA"/>
        </w:tc>
      </w:tr>
      <w:tr w:rsidR="002D7ACB" w:rsidRPr="00294DA7" w:rsidTr="00580ADA">
        <w:trPr>
          <w:trHeight w:val="283"/>
        </w:trPr>
        <w:tc>
          <w:tcPr>
            <w:tcW w:w="567" w:type="dxa"/>
            <w:tcBorders>
              <w:left w:val="single" w:sz="8" w:space="0" w:color="auto"/>
              <w:bottom w:val="single" w:sz="4" w:space="0" w:color="auto"/>
              <w:right w:val="single" w:sz="8" w:space="0" w:color="auto"/>
            </w:tcBorders>
            <w:vAlign w:val="bottom"/>
          </w:tcPr>
          <w:p w:rsidR="002D7ACB" w:rsidRPr="00294DA7" w:rsidRDefault="002D7ACB" w:rsidP="00580ADA">
            <w:r w:rsidRPr="00294DA7">
              <w:t>23.</w:t>
            </w:r>
          </w:p>
        </w:tc>
        <w:tc>
          <w:tcPr>
            <w:tcW w:w="4753" w:type="dxa"/>
            <w:tcBorders>
              <w:bottom w:val="single" w:sz="4" w:space="0" w:color="auto"/>
              <w:right w:val="single" w:sz="8" w:space="0" w:color="auto"/>
            </w:tcBorders>
            <w:vAlign w:val="bottom"/>
          </w:tcPr>
          <w:p w:rsidR="002D7ACB" w:rsidRPr="00294DA7" w:rsidRDefault="002D7ACB" w:rsidP="00580ADA">
            <w:r w:rsidRPr="00294DA7">
              <w:t>Топливо для реактивных двигателей</w:t>
            </w:r>
          </w:p>
        </w:tc>
        <w:tc>
          <w:tcPr>
            <w:tcW w:w="1540" w:type="dxa"/>
            <w:tcBorders>
              <w:bottom w:val="single" w:sz="4" w:space="0" w:color="auto"/>
              <w:right w:val="single" w:sz="8" w:space="0" w:color="auto"/>
            </w:tcBorders>
            <w:vAlign w:val="bottom"/>
          </w:tcPr>
          <w:p w:rsidR="002D7ACB" w:rsidRPr="00294DA7" w:rsidRDefault="002D7ACB" w:rsidP="00580ADA">
            <w:pPr>
              <w:jc w:val="center"/>
            </w:pPr>
            <w:r w:rsidRPr="00294DA7">
              <w:rPr>
                <w:w w:val="99"/>
              </w:rPr>
              <w:t>тонн</w:t>
            </w:r>
          </w:p>
        </w:tc>
        <w:tc>
          <w:tcPr>
            <w:tcW w:w="2920" w:type="dxa"/>
            <w:tcBorders>
              <w:bottom w:val="single" w:sz="4" w:space="0" w:color="auto"/>
              <w:right w:val="single" w:sz="8" w:space="0" w:color="auto"/>
            </w:tcBorders>
            <w:vAlign w:val="bottom"/>
          </w:tcPr>
          <w:p w:rsidR="002D7ACB" w:rsidRPr="00294DA7" w:rsidRDefault="002D7ACB" w:rsidP="00580ADA">
            <w:pPr>
              <w:jc w:val="center"/>
            </w:pPr>
            <w:r w:rsidRPr="00294DA7">
              <w:t>1,470</w:t>
            </w:r>
          </w:p>
        </w:tc>
        <w:tc>
          <w:tcPr>
            <w:tcW w:w="30" w:type="dxa"/>
            <w:vAlign w:val="bottom"/>
          </w:tcPr>
          <w:p w:rsidR="002D7ACB" w:rsidRPr="00294DA7" w:rsidRDefault="002D7ACB" w:rsidP="00580ADA"/>
        </w:tc>
      </w:tr>
      <w:tr w:rsidR="002D7ACB" w:rsidRPr="00294DA7" w:rsidTr="00580ADA">
        <w:trPr>
          <w:trHeight w:val="283"/>
        </w:trPr>
        <w:tc>
          <w:tcPr>
            <w:tcW w:w="567" w:type="dxa"/>
            <w:tcBorders>
              <w:left w:val="single" w:sz="8" w:space="0" w:color="auto"/>
              <w:bottom w:val="single" w:sz="4" w:space="0" w:color="auto"/>
              <w:right w:val="single" w:sz="8" w:space="0" w:color="auto"/>
            </w:tcBorders>
            <w:vAlign w:val="bottom"/>
          </w:tcPr>
          <w:p w:rsidR="002D7ACB" w:rsidRPr="00294DA7" w:rsidRDefault="002D7ACB" w:rsidP="00580ADA">
            <w:r w:rsidRPr="00294DA7">
              <w:t>24.</w:t>
            </w:r>
          </w:p>
        </w:tc>
        <w:tc>
          <w:tcPr>
            <w:tcW w:w="4753" w:type="dxa"/>
            <w:tcBorders>
              <w:bottom w:val="single" w:sz="4" w:space="0" w:color="auto"/>
              <w:right w:val="single" w:sz="8" w:space="0" w:color="auto"/>
            </w:tcBorders>
            <w:vAlign w:val="bottom"/>
          </w:tcPr>
          <w:p w:rsidR="002D7ACB" w:rsidRPr="00294DA7" w:rsidRDefault="002D7ACB" w:rsidP="00580ADA">
            <w:r w:rsidRPr="00294DA7">
              <w:t>Нефтебитум</w:t>
            </w:r>
          </w:p>
        </w:tc>
        <w:tc>
          <w:tcPr>
            <w:tcW w:w="1540" w:type="dxa"/>
            <w:tcBorders>
              <w:bottom w:val="single" w:sz="4" w:space="0" w:color="auto"/>
              <w:right w:val="single" w:sz="8" w:space="0" w:color="auto"/>
            </w:tcBorders>
            <w:vAlign w:val="bottom"/>
          </w:tcPr>
          <w:p w:rsidR="002D7ACB" w:rsidRPr="00294DA7" w:rsidRDefault="002D7ACB" w:rsidP="00580ADA">
            <w:pPr>
              <w:jc w:val="center"/>
            </w:pPr>
            <w:r w:rsidRPr="00294DA7">
              <w:rPr>
                <w:w w:val="99"/>
              </w:rPr>
              <w:t>тонн</w:t>
            </w:r>
          </w:p>
        </w:tc>
        <w:tc>
          <w:tcPr>
            <w:tcW w:w="2920" w:type="dxa"/>
            <w:tcBorders>
              <w:bottom w:val="single" w:sz="4" w:space="0" w:color="auto"/>
              <w:right w:val="single" w:sz="8" w:space="0" w:color="auto"/>
            </w:tcBorders>
            <w:vAlign w:val="bottom"/>
          </w:tcPr>
          <w:p w:rsidR="002D7ACB" w:rsidRPr="00294DA7" w:rsidRDefault="002D7ACB" w:rsidP="00580ADA">
            <w:pPr>
              <w:jc w:val="center"/>
            </w:pPr>
            <w:r w:rsidRPr="00294DA7">
              <w:t>1,350</w:t>
            </w:r>
          </w:p>
        </w:tc>
        <w:tc>
          <w:tcPr>
            <w:tcW w:w="30" w:type="dxa"/>
            <w:vAlign w:val="bottom"/>
          </w:tcPr>
          <w:p w:rsidR="002D7ACB" w:rsidRPr="00294DA7" w:rsidRDefault="002D7ACB" w:rsidP="00580ADA"/>
        </w:tc>
      </w:tr>
      <w:tr w:rsidR="002D7ACB" w:rsidRPr="00294DA7" w:rsidTr="00580ADA">
        <w:trPr>
          <w:trHeight w:val="283"/>
        </w:trPr>
        <w:tc>
          <w:tcPr>
            <w:tcW w:w="567" w:type="dxa"/>
            <w:tcBorders>
              <w:left w:val="single" w:sz="8" w:space="0" w:color="auto"/>
              <w:bottom w:val="single" w:sz="4" w:space="0" w:color="auto"/>
              <w:right w:val="single" w:sz="8" w:space="0" w:color="auto"/>
            </w:tcBorders>
            <w:vAlign w:val="bottom"/>
          </w:tcPr>
          <w:p w:rsidR="002D7ACB" w:rsidRPr="00294DA7" w:rsidRDefault="002D7ACB" w:rsidP="00580ADA">
            <w:r w:rsidRPr="00294DA7">
              <w:t>25.</w:t>
            </w:r>
          </w:p>
        </w:tc>
        <w:tc>
          <w:tcPr>
            <w:tcW w:w="4753" w:type="dxa"/>
            <w:tcBorders>
              <w:bottom w:val="single" w:sz="4" w:space="0" w:color="auto"/>
              <w:right w:val="single" w:sz="8" w:space="0" w:color="auto"/>
            </w:tcBorders>
            <w:vAlign w:val="bottom"/>
          </w:tcPr>
          <w:p w:rsidR="002D7ACB" w:rsidRPr="00294DA7" w:rsidRDefault="002D7ACB" w:rsidP="00580ADA">
            <w:r w:rsidRPr="00294DA7">
              <w:t>Газ горючий искусственный доменный</w:t>
            </w:r>
          </w:p>
        </w:tc>
        <w:tc>
          <w:tcPr>
            <w:tcW w:w="1540" w:type="dxa"/>
            <w:tcBorders>
              <w:bottom w:val="single" w:sz="4" w:space="0" w:color="auto"/>
              <w:right w:val="single" w:sz="8" w:space="0" w:color="auto"/>
            </w:tcBorders>
            <w:vAlign w:val="bottom"/>
          </w:tcPr>
          <w:p w:rsidR="002D7ACB" w:rsidRPr="00294DA7" w:rsidRDefault="002D7ACB" w:rsidP="00580ADA">
            <w:pPr>
              <w:jc w:val="center"/>
            </w:pPr>
            <w:r w:rsidRPr="00294DA7">
              <w:t>тыс. куб. м</w:t>
            </w:r>
          </w:p>
        </w:tc>
        <w:tc>
          <w:tcPr>
            <w:tcW w:w="2920" w:type="dxa"/>
            <w:tcBorders>
              <w:bottom w:val="single" w:sz="4" w:space="0" w:color="auto"/>
              <w:right w:val="single" w:sz="8" w:space="0" w:color="auto"/>
            </w:tcBorders>
            <w:vAlign w:val="bottom"/>
          </w:tcPr>
          <w:p w:rsidR="002D7ACB" w:rsidRPr="00294DA7" w:rsidRDefault="002D7ACB" w:rsidP="00580ADA">
            <w:pPr>
              <w:jc w:val="center"/>
            </w:pPr>
            <w:r w:rsidRPr="00294DA7">
              <w:t>0,430</w:t>
            </w:r>
          </w:p>
        </w:tc>
        <w:tc>
          <w:tcPr>
            <w:tcW w:w="30" w:type="dxa"/>
            <w:vAlign w:val="bottom"/>
          </w:tcPr>
          <w:p w:rsidR="002D7ACB" w:rsidRPr="00294DA7" w:rsidRDefault="002D7ACB" w:rsidP="00580ADA"/>
        </w:tc>
      </w:tr>
      <w:tr w:rsidR="002D7ACB" w:rsidRPr="00294DA7" w:rsidTr="00580ADA">
        <w:trPr>
          <w:trHeight w:val="283"/>
        </w:trPr>
        <w:tc>
          <w:tcPr>
            <w:tcW w:w="567" w:type="dxa"/>
            <w:tcBorders>
              <w:left w:val="single" w:sz="8" w:space="0" w:color="auto"/>
              <w:bottom w:val="single" w:sz="4" w:space="0" w:color="auto"/>
              <w:right w:val="single" w:sz="8" w:space="0" w:color="auto"/>
            </w:tcBorders>
            <w:vAlign w:val="bottom"/>
          </w:tcPr>
          <w:p w:rsidR="002D7ACB" w:rsidRPr="00294DA7" w:rsidRDefault="002D7ACB" w:rsidP="00580ADA">
            <w:r w:rsidRPr="00294DA7">
              <w:lastRenderedPageBreak/>
              <w:t>26.</w:t>
            </w:r>
          </w:p>
        </w:tc>
        <w:tc>
          <w:tcPr>
            <w:tcW w:w="4753" w:type="dxa"/>
            <w:tcBorders>
              <w:bottom w:val="single" w:sz="4" w:space="0" w:color="auto"/>
              <w:right w:val="single" w:sz="8" w:space="0" w:color="auto"/>
            </w:tcBorders>
            <w:vAlign w:val="bottom"/>
          </w:tcPr>
          <w:p w:rsidR="002D7ACB" w:rsidRPr="00294DA7" w:rsidRDefault="002D7ACB" w:rsidP="00580ADA">
            <w:r w:rsidRPr="00294DA7">
              <w:t>Электроэнергия</w:t>
            </w:r>
          </w:p>
        </w:tc>
        <w:tc>
          <w:tcPr>
            <w:tcW w:w="1540" w:type="dxa"/>
            <w:tcBorders>
              <w:bottom w:val="single" w:sz="4" w:space="0" w:color="auto"/>
              <w:right w:val="single" w:sz="8" w:space="0" w:color="auto"/>
            </w:tcBorders>
            <w:vAlign w:val="bottom"/>
          </w:tcPr>
          <w:p w:rsidR="002D7ACB" w:rsidRPr="00294DA7" w:rsidRDefault="002D7ACB" w:rsidP="00580ADA">
            <w:pPr>
              <w:jc w:val="center"/>
            </w:pPr>
            <w:r w:rsidRPr="00294DA7">
              <w:rPr>
                <w:w w:val="99"/>
              </w:rPr>
              <w:t>тыс. кВт.ч</w:t>
            </w:r>
          </w:p>
        </w:tc>
        <w:tc>
          <w:tcPr>
            <w:tcW w:w="2920" w:type="dxa"/>
            <w:tcBorders>
              <w:bottom w:val="single" w:sz="4" w:space="0" w:color="auto"/>
              <w:right w:val="single" w:sz="8" w:space="0" w:color="auto"/>
            </w:tcBorders>
            <w:vAlign w:val="bottom"/>
          </w:tcPr>
          <w:p w:rsidR="002D7ACB" w:rsidRPr="00294DA7" w:rsidRDefault="002D7ACB" w:rsidP="00580ADA">
            <w:pPr>
              <w:jc w:val="center"/>
            </w:pPr>
            <w:r w:rsidRPr="00294DA7">
              <w:rPr>
                <w:w w:val="99"/>
              </w:rPr>
              <w:t>0,123</w:t>
            </w:r>
          </w:p>
        </w:tc>
        <w:tc>
          <w:tcPr>
            <w:tcW w:w="30" w:type="dxa"/>
            <w:vAlign w:val="bottom"/>
          </w:tcPr>
          <w:p w:rsidR="002D7ACB" w:rsidRPr="00294DA7" w:rsidRDefault="002D7ACB" w:rsidP="00580ADA"/>
        </w:tc>
      </w:tr>
      <w:tr w:rsidR="002D7ACB" w:rsidRPr="00294DA7" w:rsidTr="00580ADA">
        <w:trPr>
          <w:trHeight w:val="285"/>
        </w:trPr>
        <w:tc>
          <w:tcPr>
            <w:tcW w:w="567" w:type="dxa"/>
            <w:tcBorders>
              <w:left w:val="single" w:sz="8" w:space="0" w:color="auto"/>
              <w:bottom w:val="single" w:sz="4" w:space="0" w:color="auto"/>
              <w:right w:val="single" w:sz="8" w:space="0" w:color="auto"/>
            </w:tcBorders>
            <w:vAlign w:val="bottom"/>
          </w:tcPr>
          <w:p w:rsidR="002D7ACB" w:rsidRPr="00294DA7" w:rsidRDefault="002D7ACB" w:rsidP="00580ADA">
            <w:r w:rsidRPr="00294DA7">
              <w:t>27.</w:t>
            </w:r>
          </w:p>
        </w:tc>
        <w:tc>
          <w:tcPr>
            <w:tcW w:w="4753" w:type="dxa"/>
            <w:tcBorders>
              <w:bottom w:val="single" w:sz="4" w:space="0" w:color="auto"/>
              <w:right w:val="single" w:sz="8" w:space="0" w:color="auto"/>
            </w:tcBorders>
            <w:vAlign w:val="bottom"/>
          </w:tcPr>
          <w:p w:rsidR="002D7ACB" w:rsidRPr="00294DA7" w:rsidRDefault="002D7ACB" w:rsidP="00580ADA">
            <w:r w:rsidRPr="00294DA7">
              <w:t>Теплоэнергия</w:t>
            </w:r>
          </w:p>
        </w:tc>
        <w:tc>
          <w:tcPr>
            <w:tcW w:w="1540" w:type="dxa"/>
            <w:tcBorders>
              <w:bottom w:val="single" w:sz="4" w:space="0" w:color="auto"/>
              <w:right w:val="single" w:sz="8" w:space="0" w:color="auto"/>
            </w:tcBorders>
            <w:vAlign w:val="bottom"/>
          </w:tcPr>
          <w:p w:rsidR="002D7ACB" w:rsidRPr="00294DA7" w:rsidRDefault="002D7ACB" w:rsidP="00580ADA">
            <w:pPr>
              <w:jc w:val="center"/>
            </w:pPr>
            <w:r w:rsidRPr="00294DA7">
              <w:rPr>
                <w:w w:val="99"/>
              </w:rPr>
              <w:t>Гкал</w:t>
            </w:r>
          </w:p>
        </w:tc>
        <w:tc>
          <w:tcPr>
            <w:tcW w:w="2920" w:type="dxa"/>
            <w:tcBorders>
              <w:bottom w:val="single" w:sz="4" w:space="0" w:color="auto"/>
              <w:right w:val="single" w:sz="8" w:space="0" w:color="auto"/>
            </w:tcBorders>
            <w:vAlign w:val="bottom"/>
          </w:tcPr>
          <w:p w:rsidR="002D7ACB" w:rsidRPr="00294DA7" w:rsidRDefault="002D7ACB" w:rsidP="00580ADA">
            <w:pPr>
              <w:jc w:val="center"/>
            </w:pPr>
            <w:r w:rsidRPr="00294DA7">
              <w:rPr>
                <w:w w:val="99"/>
              </w:rPr>
              <w:t>0,1486</w:t>
            </w:r>
          </w:p>
        </w:tc>
        <w:tc>
          <w:tcPr>
            <w:tcW w:w="30" w:type="dxa"/>
            <w:vAlign w:val="bottom"/>
          </w:tcPr>
          <w:p w:rsidR="002D7ACB" w:rsidRPr="00294DA7" w:rsidRDefault="002D7ACB" w:rsidP="00580ADA"/>
        </w:tc>
      </w:tr>
      <w:tr w:rsidR="002D7ACB" w:rsidRPr="00294DA7" w:rsidTr="00580ADA">
        <w:trPr>
          <w:trHeight w:val="286"/>
        </w:trPr>
        <w:tc>
          <w:tcPr>
            <w:tcW w:w="567" w:type="dxa"/>
            <w:tcBorders>
              <w:left w:val="single" w:sz="8" w:space="0" w:color="auto"/>
              <w:bottom w:val="single" w:sz="4" w:space="0" w:color="auto"/>
              <w:right w:val="single" w:sz="8" w:space="0" w:color="auto"/>
            </w:tcBorders>
            <w:vAlign w:val="bottom"/>
          </w:tcPr>
          <w:p w:rsidR="002D7ACB" w:rsidRPr="00294DA7" w:rsidRDefault="002D7ACB" w:rsidP="00580ADA">
            <w:r w:rsidRPr="00294DA7">
              <w:t>28.</w:t>
            </w:r>
          </w:p>
        </w:tc>
        <w:tc>
          <w:tcPr>
            <w:tcW w:w="4753" w:type="dxa"/>
            <w:tcBorders>
              <w:bottom w:val="single" w:sz="4" w:space="0" w:color="auto"/>
              <w:right w:val="single" w:sz="8" w:space="0" w:color="auto"/>
            </w:tcBorders>
            <w:vAlign w:val="bottom"/>
          </w:tcPr>
          <w:p w:rsidR="002D7ACB" w:rsidRPr="00294DA7" w:rsidRDefault="002D7ACB" w:rsidP="00580ADA">
            <w:r w:rsidRPr="00294DA7">
              <w:t>Гидроэнергия</w:t>
            </w:r>
          </w:p>
        </w:tc>
        <w:tc>
          <w:tcPr>
            <w:tcW w:w="1540" w:type="dxa"/>
            <w:tcBorders>
              <w:bottom w:val="single" w:sz="4" w:space="0" w:color="auto"/>
              <w:right w:val="single" w:sz="8" w:space="0" w:color="auto"/>
            </w:tcBorders>
            <w:vAlign w:val="bottom"/>
          </w:tcPr>
          <w:p w:rsidR="002D7ACB" w:rsidRPr="00294DA7" w:rsidRDefault="002D7ACB" w:rsidP="00580ADA">
            <w:pPr>
              <w:jc w:val="center"/>
            </w:pPr>
            <w:r w:rsidRPr="00294DA7">
              <w:rPr>
                <w:w w:val="99"/>
              </w:rPr>
              <w:t>тыс. кВт.ч</w:t>
            </w:r>
          </w:p>
        </w:tc>
        <w:tc>
          <w:tcPr>
            <w:tcW w:w="2920" w:type="dxa"/>
            <w:tcBorders>
              <w:bottom w:val="single" w:sz="4" w:space="0" w:color="auto"/>
              <w:right w:val="single" w:sz="8" w:space="0" w:color="auto"/>
            </w:tcBorders>
            <w:vAlign w:val="bottom"/>
          </w:tcPr>
          <w:p w:rsidR="002D7ACB" w:rsidRPr="00294DA7" w:rsidRDefault="002D7ACB" w:rsidP="00580ADA">
            <w:pPr>
              <w:jc w:val="center"/>
            </w:pPr>
            <w:r w:rsidRPr="00294DA7">
              <w:rPr>
                <w:w w:val="99"/>
              </w:rPr>
              <w:t>0,123</w:t>
            </w:r>
          </w:p>
        </w:tc>
        <w:tc>
          <w:tcPr>
            <w:tcW w:w="30" w:type="dxa"/>
            <w:vAlign w:val="bottom"/>
          </w:tcPr>
          <w:p w:rsidR="002D7ACB" w:rsidRPr="00294DA7" w:rsidRDefault="002D7ACB" w:rsidP="00580ADA"/>
        </w:tc>
      </w:tr>
      <w:tr w:rsidR="002D7ACB" w:rsidRPr="00294DA7" w:rsidTr="00580ADA">
        <w:trPr>
          <w:trHeight w:val="285"/>
        </w:trPr>
        <w:tc>
          <w:tcPr>
            <w:tcW w:w="567" w:type="dxa"/>
            <w:tcBorders>
              <w:left w:val="single" w:sz="8" w:space="0" w:color="auto"/>
              <w:bottom w:val="single" w:sz="4" w:space="0" w:color="auto"/>
              <w:right w:val="single" w:sz="8" w:space="0" w:color="auto"/>
            </w:tcBorders>
            <w:vAlign w:val="bottom"/>
          </w:tcPr>
          <w:p w:rsidR="002D7ACB" w:rsidRPr="00294DA7" w:rsidRDefault="002D7ACB" w:rsidP="00580ADA">
            <w:r w:rsidRPr="00294DA7">
              <w:t>29.</w:t>
            </w:r>
          </w:p>
        </w:tc>
        <w:tc>
          <w:tcPr>
            <w:tcW w:w="4753" w:type="dxa"/>
            <w:tcBorders>
              <w:bottom w:val="single" w:sz="4" w:space="0" w:color="auto"/>
              <w:right w:val="single" w:sz="8" w:space="0" w:color="auto"/>
            </w:tcBorders>
            <w:vAlign w:val="bottom"/>
          </w:tcPr>
          <w:p w:rsidR="002D7ACB" w:rsidRPr="00294DA7" w:rsidRDefault="002D7ACB" w:rsidP="00580ADA">
            <w:r w:rsidRPr="00294DA7">
              <w:t>Атомная энергия</w:t>
            </w:r>
          </w:p>
        </w:tc>
        <w:tc>
          <w:tcPr>
            <w:tcW w:w="1540" w:type="dxa"/>
            <w:tcBorders>
              <w:bottom w:val="single" w:sz="4" w:space="0" w:color="auto"/>
              <w:right w:val="single" w:sz="8" w:space="0" w:color="auto"/>
            </w:tcBorders>
            <w:vAlign w:val="bottom"/>
          </w:tcPr>
          <w:p w:rsidR="002D7ACB" w:rsidRPr="00294DA7" w:rsidRDefault="002D7ACB" w:rsidP="00580ADA">
            <w:pPr>
              <w:jc w:val="center"/>
            </w:pPr>
            <w:r w:rsidRPr="00294DA7">
              <w:rPr>
                <w:w w:val="99"/>
              </w:rPr>
              <w:t>тыс. кВт.ч</w:t>
            </w:r>
          </w:p>
        </w:tc>
        <w:tc>
          <w:tcPr>
            <w:tcW w:w="2920" w:type="dxa"/>
            <w:tcBorders>
              <w:bottom w:val="single" w:sz="4" w:space="0" w:color="auto"/>
              <w:right w:val="single" w:sz="8" w:space="0" w:color="auto"/>
            </w:tcBorders>
            <w:vAlign w:val="bottom"/>
          </w:tcPr>
          <w:p w:rsidR="002D7ACB" w:rsidRPr="00294DA7" w:rsidRDefault="002D7ACB" w:rsidP="00580ADA">
            <w:pPr>
              <w:jc w:val="center"/>
            </w:pPr>
            <w:r w:rsidRPr="00294DA7">
              <w:rPr>
                <w:w w:val="99"/>
              </w:rPr>
              <w:t>0,123</w:t>
            </w:r>
          </w:p>
        </w:tc>
        <w:tc>
          <w:tcPr>
            <w:tcW w:w="30" w:type="dxa"/>
            <w:vAlign w:val="bottom"/>
          </w:tcPr>
          <w:p w:rsidR="002D7ACB" w:rsidRPr="00294DA7" w:rsidRDefault="002D7ACB" w:rsidP="00580ADA"/>
        </w:tc>
      </w:tr>
    </w:tbl>
    <w:p w:rsidR="002D7ACB" w:rsidRPr="00294DA7" w:rsidRDefault="002D7ACB" w:rsidP="002D7ACB"/>
    <w:p w:rsidR="002D7ACB" w:rsidRPr="00294DA7" w:rsidRDefault="002D7ACB" w:rsidP="002D7ACB">
      <w:pPr>
        <w:ind w:firstLine="852"/>
        <w:jc w:val="both"/>
        <w:rPr>
          <w:i/>
        </w:rPr>
      </w:pPr>
      <w:r w:rsidRPr="00294DA7">
        <w:rPr>
          <w:i/>
        </w:rPr>
        <w:t xml:space="preserve">Согласно Постановления Государственного комитета Российской Федерации по статистике от 23 июня </w:t>
      </w:r>
      <w:smartTag w:uri="urn:schemas-microsoft-com:office:smarttags" w:element="metricconverter">
        <w:smartTagPr>
          <w:attr w:name="ProductID" w:val="1999 г"/>
        </w:smartTagPr>
        <w:r w:rsidRPr="00294DA7">
          <w:rPr>
            <w:i/>
          </w:rPr>
          <w:t>1999 г</w:t>
        </w:r>
      </w:smartTag>
      <w:r w:rsidRPr="00294DA7">
        <w:rPr>
          <w:i/>
        </w:rPr>
        <w:t xml:space="preserve">. № 46 «Об утверждении «Методологических положений по расчету топливно-энергетического баланса Российской Федерации в соответствии с международной практикой». </w:t>
      </w:r>
    </w:p>
    <w:p w:rsidR="002D7ACB" w:rsidRPr="00294DA7" w:rsidRDefault="002D7ACB" w:rsidP="002D7ACB">
      <w:pPr>
        <w:tabs>
          <w:tab w:val="left" w:pos="986"/>
        </w:tabs>
        <w:jc w:val="both"/>
        <w:rPr>
          <w:sz w:val="18"/>
          <w:szCs w:val="18"/>
        </w:rPr>
      </w:pPr>
    </w:p>
    <w:p w:rsidR="002D7ACB" w:rsidRPr="00294DA7" w:rsidRDefault="002D7ACB" w:rsidP="002D7ACB">
      <w:pPr>
        <w:rPr>
          <w:b/>
        </w:rPr>
      </w:pPr>
    </w:p>
    <w:p w:rsidR="002D7ACB" w:rsidRDefault="002D7ACB" w:rsidP="002D7ACB">
      <w:pPr>
        <w:pStyle w:val="af0"/>
        <w:tabs>
          <w:tab w:val="left" w:pos="0"/>
        </w:tabs>
        <w:ind w:left="1004"/>
        <w:rPr>
          <w:rFonts w:ascii="Times New Roman" w:hAnsi="Times New Roman" w:cs="Times New Roman"/>
          <w:b/>
        </w:rPr>
      </w:pPr>
    </w:p>
    <w:p w:rsidR="00294DA7" w:rsidRDefault="00294DA7" w:rsidP="002D7ACB">
      <w:pPr>
        <w:pStyle w:val="af0"/>
        <w:tabs>
          <w:tab w:val="left" w:pos="0"/>
        </w:tabs>
        <w:ind w:left="1004"/>
        <w:rPr>
          <w:rFonts w:ascii="Times New Roman" w:hAnsi="Times New Roman" w:cs="Times New Roman"/>
          <w:b/>
        </w:rPr>
      </w:pPr>
    </w:p>
    <w:p w:rsidR="00294DA7" w:rsidRDefault="00294DA7" w:rsidP="002D7ACB">
      <w:pPr>
        <w:pStyle w:val="af0"/>
        <w:tabs>
          <w:tab w:val="left" w:pos="0"/>
        </w:tabs>
        <w:ind w:left="1004"/>
        <w:rPr>
          <w:rFonts w:ascii="Times New Roman" w:hAnsi="Times New Roman" w:cs="Times New Roman"/>
          <w:b/>
        </w:rPr>
      </w:pPr>
    </w:p>
    <w:p w:rsidR="00294DA7" w:rsidRDefault="00294DA7" w:rsidP="002D7ACB">
      <w:pPr>
        <w:pStyle w:val="af0"/>
        <w:tabs>
          <w:tab w:val="left" w:pos="0"/>
        </w:tabs>
        <w:ind w:left="1004"/>
        <w:rPr>
          <w:rFonts w:ascii="Times New Roman" w:hAnsi="Times New Roman" w:cs="Times New Roman"/>
          <w:b/>
        </w:rPr>
      </w:pPr>
    </w:p>
    <w:p w:rsidR="00294DA7" w:rsidRDefault="00294DA7" w:rsidP="002D7ACB">
      <w:pPr>
        <w:pStyle w:val="af0"/>
        <w:tabs>
          <w:tab w:val="left" w:pos="0"/>
        </w:tabs>
        <w:ind w:left="1004"/>
        <w:rPr>
          <w:rFonts w:ascii="Times New Roman" w:hAnsi="Times New Roman" w:cs="Times New Roman"/>
          <w:b/>
        </w:rPr>
      </w:pPr>
    </w:p>
    <w:p w:rsidR="00294DA7" w:rsidRDefault="00294DA7" w:rsidP="002D7ACB">
      <w:pPr>
        <w:pStyle w:val="af0"/>
        <w:tabs>
          <w:tab w:val="left" w:pos="0"/>
        </w:tabs>
        <w:ind w:left="1004"/>
        <w:rPr>
          <w:rFonts w:ascii="Times New Roman" w:hAnsi="Times New Roman" w:cs="Times New Roman"/>
          <w:b/>
        </w:rPr>
      </w:pPr>
    </w:p>
    <w:p w:rsidR="00294DA7" w:rsidRDefault="00294DA7" w:rsidP="002D7ACB">
      <w:pPr>
        <w:pStyle w:val="af0"/>
        <w:tabs>
          <w:tab w:val="left" w:pos="0"/>
        </w:tabs>
        <w:ind w:left="1004"/>
        <w:rPr>
          <w:rFonts w:ascii="Times New Roman" w:hAnsi="Times New Roman" w:cs="Times New Roman"/>
          <w:b/>
        </w:rPr>
      </w:pPr>
    </w:p>
    <w:p w:rsidR="00294DA7" w:rsidRDefault="00294DA7" w:rsidP="002D7ACB">
      <w:pPr>
        <w:pStyle w:val="af0"/>
        <w:tabs>
          <w:tab w:val="left" w:pos="0"/>
        </w:tabs>
        <w:ind w:left="1004"/>
        <w:rPr>
          <w:rFonts w:ascii="Times New Roman" w:hAnsi="Times New Roman" w:cs="Times New Roman"/>
          <w:b/>
        </w:rPr>
      </w:pPr>
    </w:p>
    <w:p w:rsidR="00294DA7" w:rsidRDefault="00294DA7" w:rsidP="002D7ACB">
      <w:pPr>
        <w:pStyle w:val="af0"/>
        <w:tabs>
          <w:tab w:val="left" w:pos="0"/>
        </w:tabs>
        <w:ind w:left="1004"/>
        <w:rPr>
          <w:rFonts w:ascii="Times New Roman" w:hAnsi="Times New Roman" w:cs="Times New Roman"/>
          <w:b/>
        </w:rPr>
      </w:pPr>
    </w:p>
    <w:p w:rsidR="00294DA7" w:rsidRDefault="00294DA7" w:rsidP="002D7ACB">
      <w:pPr>
        <w:pStyle w:val="af0"/>
        <w:tabs>
          <w:tab w:val="left" w:pos="0"/>
        </w:tabs>
        <w:ind w:left="1004"/>
        <w:rPr>
          <w:rFonts w:ascii="Times New Roman" w:hAnsi="Times New Roman" w:cs="Times New Roman"/>
          <w:b/>
        </w:rPr>
      </w:pPr>
    </w:p>
    <w:p w:rsidR="00294DA7" w:rsidRDefault="00294DA7" w:rsidP="002D7ACB">
      <w:pPr>
        <w:pStyle w:val="af0"/>
        <w:tabs>
          <w:tab w:val="left" w:pos="0"/>
        </w:tabs>
        <w:ind w:left="1004"/>
        <w:rPr>
          <w:rFonts w:ascii="Times New Roman" w:hAnsi="Times New Roman" w:cs="Times New Roman"/>
          <w:b/>
        </w:rPr>
      </w:pPr>
    </w:p>
    <w:p w:rsidR="00294DA7" w:rsidRDefault="00294DA7" w:rsidP="002D7ACB">
      <w:pPr>
        <w:pStyle w:val="af0"/>
        <w:tabs>
          <w:tab w:val="left" w:pos="0"/>
        </w:tabs>
        <w:ind w:left="1004"/>
        <w:rPr>
          <w:rFonts w:ascii="Times New Roman" w:hAnsi="Times New Roman" w:cs="Times New Roman"/>
          <w:b/>
        </w:rPr>
      </w:pPr>
    </w:p>
    <w:p w:rsidR="00294DA7" w:rsidRDefault="00294DA7" w:rsidP="002D7ACB">
      <w:pPr>
        <w:pStyle w:val="af0"/>
        <w:tabs>
          <w:tab w:val="left" w:pos="0"/>
        </w:tabs>
        <w:ind w:left="1004"/>
        <w:rPr>
          <w:rFonts w:ascii="Times New Roman" w:hAnsi="Times New Roman" w:cs="Times New Roman"/>
          <w:b/>
        </w:rPr>
      </w:pPr>
    </w:p>
    <w:p w:rsidR="00294DA7" w:rsidRDefault="00294DA7" w:rsidP="002D7ACB">
      <w:pPr>
        <w:pStyle w:val="af0"/>
        <w:tabs>
          <w:tab w:val="left" w:pos="0"/>
        </w:tabs>
        <w:ind w:left="1004"/>
        <w:rPr>
          <w:rFonts w:ascii="Times New Roman" w:hAnsi="Times New Roman" w:cs="Times New Roman"/>
          <w:b/>
        </w:rPr>
      </w:pPr>
    </w:p>
    <w:p w:rsidR="00294DA7" w:rsidRDefault="00294DA7" w:rsidP="002D7ACB">
      <w:pPr>
        <w:pStyle w:val="af0"/>
        <w:tabs>
          <w:tab w:val="left" w:pos="0"/>
        </w:tabs>
        <w:ind w:left="1004"/>
        <w:rPr>
          <w:rFonts w:ascii="Times New Roman" w:hAnsi="Times New Roman" w:cs="Times New Roman"/>
          <w:b/>
        </w:rPr>
      </w:pPr>
    </w:p>
    <w:p w:rsidR="00294DA7" w:rsidRDefault="00294DA7" w:rsidP="002D7ACB">
      <w:pPr>
        <w:pStyle w:val="af0"/>
        <w:tabs>
          <w:tab w:val="left" w:pos="0"/>
        </w:tabs>
        <w:ind w:left="1004"/>
        <w:rPr>
          <w:rFonts w:ascii="Times New Roman" w:hAnsi="Times New Roman" w:cs="Times New Roman"/>
          <w:b/>
        </w:rPr>
      </w:pPr>
    </w:p>
    <w:p w:rsidR="00294DA7" w:rsidRDefault="00294DA7" w:rsidP="002D7ACB">
      <w:pPr>
        <w:pStyle w:val="af0"/>
        <w:tabs>
          <w:tab w:val="left" w:pos="0"/>
        </w:tabs>
        <w:ind w:left="1004"/>
        <w:rPr>
          <w:rFonts w:ascii="Times New Roman" w:hAnsi="Times New Roman" w:cs="Times New Roman"/>
          <w:b/>
        </w:rPr>
      </w:pPr>
    </w:p>
    <w:p w:rsidR="00294DA7" w:rsidRDefault="00294DA7" w:rsidP="002D7ACB">
      <w:pPr>
        <w:pStyle w:val="af0"/>
        <w:tabs>
          <w:tab w:val="left" w:pos="0"/>
        </w:tabs>
        <w:ind w:left="1004"/>
        <w:rPr>
          <w:rFonts w:ascii="Times New Roman" w:hAnsi="Times New Roman" w:cs="Times New Roman"/>
          <w:b/>
        </w:rPr>
      </w:pPr>
    </w:p>
    <w:p w:rsidR="00294DA7" w:rsidRDefault="00294DA7" w:rsidP="002D7ACB">
      <w:pPr>
        <w:pStyle w:val="af0"/>
        <w:tabs>
          <w:tab w:val="left" w:pos="0"/>
        </w:tabs>
        <w:ind w:left="1004"/>
        <w:rPr>
          <w:rFonts w:ascii="Times New Roman" w:hAnsi="Times New Roman" w:cs="Times New Roman"/>
          <w:b/>
        </w:rPr>
      </w:pPr>
    </w:p>
    <w:p w:rsidR="00294DA7" w:rsidRDefault="00294DA7" w:rsidP="002D7ACB">
      <w:pPr>
        <w:pStyle w:val="af0"/>
        <w:tabs>
          <w:tab w:val="left" w:pos="0"/>
        </w:tabs>
        <w:ind w:left="1004"/>
        <w:rPr>
          <w:rFonts w:ascii="Times New Roman" w:hAnsi="Times New Roman" w:cs="Times New Roman"/>
          <w:b/>
        </w:rPr>
      </w:pPr>
    </w:p>
    <w:p w:rsidR="00294DA7" w:rsidRDefault="00294DA7" w:rsidP="002D7ACB">
      <w:pPr>
        <w:pStyle w:val="af0"/>
        <w:tabs>
          <w:tab w:val="left" w:pos="0"/>
        </w:tabs>
        <w:ind w:left="1004"/>
        <w:rPr>
          <w:rFonts w:ascii="Times New Roman" w:hAnsi="Times New Roman" w:cs="Times New Roman"/>
          <w:b/>
        </w:rPr>
      </w:pPr>
    </w:p>
    <w:p w:rsidR="00294DA7" w:rsidRDefault="00294DA7" w:rsidP="002D7ACB">
      <w:pPr>
        <w:pStyle w:val="af0"/>
        <w:tabs>
          <w:tab w:val="left" w:pos="0"/>
        </w:tabs>
        <w:ind w:left="1004"/>
        <w:rPr>
          <w:rFonts w:ascii="Times New Roman" w:hAnsi="Times New Roman" w:cs="Times New Roman"/>
          <w:b/>
        </w:rPr>
      </w:pPr>
    </w:p>
    <w:p w:rsidR="00294DA7" w:rsidRDefault="00294DA7" w:rsidP="002D7ACB">
      <w:pPr>
        <w:pStyle w:val="af0"/>
        <w:tabs>
          <w:tab w:val="left" w:pos="0"/>
        </w:tabs>
        <w:ind w:left="1004"/>
        <w:rPr>
          <w:rFonts w:ascii="Times New Roman" w:hAnsi="Times New Roman" w:cs="Times New Roman"/>
          <w:b/>
        </w:rPr>
      </w:pPr>
    </w:p>
    <w:p w:rsidR="00294DA7" w:rsidRDefault="00294DA7" w:rsidP="00294DA7">
      <w:pPr>
        <w:jc w:val="center"/>
        <w:rPr>
          <w:sz w:val="24"/>
          <w:szCs w:val="24"/>
        </w:rPr>
      </w:pPr>
      <w:r>
        <w:rPr>
          <w:noProof/>
          <w:color w:val="000080"/>
          <w:sz w:val="24"/>
          <w:szCs w:val="24"/>
        </w:rPr>
        <w:lastRenderedPageBreak/>
        <w:drawing>
          <wp:inline distT="0" distB="0" distL="0" distR="0">
            <wp:extent cx="542925" cy="666750"/>
            <wp:effectExtent l="19050" t="0" r="9525" b="0"/>
            <wp:docPr id="64"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4">
                      <a:lum bright="6000" contrast="42000"/>
                    </a:blip>
                    <a:srcRect/>
                    <a:stretch>
                      <a:fillRect/>
                    </a:stretch>
                  </pic:blipFill>
                  <pic:spPr bwMode="auto">
                    <a:xfrm>
                      <a:off x="0" y="0"/>
                      <a:ext cx="542925" cy="666750"/>
                    </a:xfrm>
                    <a:prstGeom prst="rect">
                      <a:avLst/>
                    </a:prstGeom>
                    <a:noFill/>
                    <a:ln w="9525">
                      <a:noFill/>
                      <a:miter lim="800000"/>
                      <a:headEnd/>
                      <a:tailEnd/>
                    </a:ln>
                  </pic:spPr>
                </pic:pic>
              </a:graphicData>
            </a:graphic>
          </wp:inline>
        </w:drawing>
      </w:r>
    </w:p>
    <w:p w:rsidR="00294DA7" w:rsidRDefault="00294DA7" w:rsidP="00294DA7">
      <w:pPr>
        <w:jc w:val="center"/>
        <w:rPr>
          <w:sz w:val="24"/>
          <w:szCs w:val="24"/>
        </w:rPr>
      </w:pPr>
    </w:p>
    <w:p w:rsidR="00294DA7" w:rsidRDefault="00294DA7" w:rsidP="00294DA7">
      <w:pPr>
        <w:keepNext/>
        <w:jc w:val="center"/>
        <w:outlineLvl w:val="0"/>
        <w:rPr>
          <w:b/>
          <w:bCs/>
          <w:color w:val="003366"/>
          <w:sz w:val="36"/>
          <w:szCs w:val="24"/>
        </w:rPr>
      </w:pPr>
      <w:r>
        <w:rPr>
          <w:b/>
          <w:bCs/>
          <w:color w:val="003366"/>
          <w:sz w:val="36"/>
          <w:szCs w:val="24"/>
        </w:rPr>
        <w:t>ПОСТАНОВЛЕНИЕ</w:t>
      </w:r>
    </w:p>
    <w:p w:rsidR="00294DA7" w:rsidRDefault="00294DA7" w:rsidP="00294DA7">
      <w:pPr>
        <w:jc w:val="center"/>
        <w:rPr>
          <w:b/>
          <w:color w:val="003366"/>
          <w:sz w:val="24"/>
          <w:szCs w:val="24"/>
        </w:rPr>
      </w:pPr>
      <w:r>
        <w:rPr>
          <w:b/>
          <w:color w:val="003366"/>
          <w:sz w:val="24"/>
          <w:szCs w:val="24"/>
        </w:rPr>
        <w:t>АДМИНИСТРАЦИИ</w:t>
      </w:r>
    </w:p>
    <w:p w:rsidR="00294DA7" w:rsidRDefault="00294DA7" w:rsidP="00294DA7">
      <w:pPr>
        <w:jc w:val="center"/>
        <w:rPr>
          <w:b/>
          <w:color w:val="003366"/>
          <w:sz w:val="24"/>
          <w:szCs w:val="24"/>
        </w:rPr>
      </w:pPr>
      <w:r>
        <w:rPr>
          <w:b/>
          <w:color w:val="003366"/>
          <w:sz w:val="24"/>
          <w:szCs w:val="24"/>
        </w:rPr>
        <w:t xml:space="preserve"> КОМСОМОЛЬСКОГО МУНИЦИПАЛЬНОГО  РАЙОНА</w:t>
      </w:r>
    </w:p>
    <w:p w:rsidR="00294DA7" w:rsidRDefault="00294DA7" w:rsidP="00294DA7">
      <w:pPr>
        <w:jc w:val="center"/>
        <w:rPr>
          <w:b/>
          <w:color w:val="003366"/>
          <w:sz w:val="24"/>
          <w:szCs w:val="24"/>
        </w:rPr>
      </w:pPr>
      <w:r>
        <w:rPr>
          <w:b/>
          <w:color w:val="003366"/>
          <w:sz w:val="24"/>
          <w:szCs w:val="24"/>
        </w:rPr>
        <w:t>ИВАНОВСКОЙ ОБЛАСТИ</w:t>
      </w:r>
    </w:p>
    <w:tbl>
      <w:tblPr>
        <w:tblW w:w="0" w:type="auto"/>
        <w:tblInd w:w="108" w:type="dxa"/>
        <w:tblBorders>
          <w:top w:val="single" w:sz="4" w:space="0" w:color="auto"/>
        </w:tblBorders>
        <w:tblLayout w:type="fixed"/>
        <w:tblLook w:val="04A0"/>
      </w:tblPr>
      <w:tblGrid>
        <w:gridCol w:w="1560"/>
        <w:gridCol w:w="382"/>
        <w:gridCol w:w="610"/>
        <w:gridCol w:w="540"/>
        <w:gridCol w:w="1728"/>
        <w:gridCol w:w="1417"/>
        <w:gridCol w:w="1038"/>
        <w:gridCol w:w="520"/>
        <w:gridCol w:w="780"/>
        <w:gridCol w:w="497"/>
      </w:tblGrid>
      <w:tr w:rsidR="00294DA7" w:rsidTr="00580ADA">
        <w:trPr>
          <w:trHeight w:val="100"/>
        </w:trPr>
        <w:tc>
          <w:tcPr>
            <w:tcW w:w="9072" w:type="dxa"/>
            <w:gridSpan w:val="10"/>
            <w:tcBorders>
              <w:top w:val="thinThickThinSmallGap" w:sz="24" w:space="0" w:color="auto"/>
              <w:left w:val="nil"/>
              <w:bottom w:val="nil"/>
              <w:right w:val="nil"/>
            </w:tcBorders>
          </w:tcPr>
          <w:p w:rsidR="00294DA7" w:rsidRDefault="00294DA7" w:rsidP="00580ADA">
            <w:pPr>
              <w:jc w:val="center"/>
              <w:rPr>
                <w:color w:val="003366"/>
                <w:szCs w:val="24"/>
              </w:rPr>
            </w:pPr>
            <w:r>
              <w:rPr>
                <w:color w:val="003366"/>
                <w:szCs w:val="24"/>
              </w:rPr>
              <w:t xml:space="preserve">155150, Ивановская область, г.Комсомольск, ул.50 лет ВЛКСМ, д.2, </w:t>
            </w:r>
            <w:r>
              <w:rPr>
                <w:color w:val="003366"/>
              </w:rPr>
              <w:t>ИНН 3714002224,КПП 371401001,</w:t>
            </w:r>
          </w:p>
          <w:p w:rsidR="00294DA7" w:rsidRPr="004770EF" w:rsidRDefault="00294DA7" w:rsidP="00580ADA">
            <w:pPr>
              <w:jc w:val="center"/>
              <w:rPr>
                <w:color w:val="003366"/>
              </w:rPr>
            </w:pPr>
            <w:r>
              <w:rPr>
                <w:color w:val="003366"/>
              </w:rPr>
              <w:t xml:space="preserve">ОГРН 1023701625595, </w:t>
            </w:r>
            <w:r>
              <w:rPr>
                <w:color w:val="003366"/>
                <w:szCs w:val="24"/>
              </w:rPr>
              <w:t>Тел./Факс (49352) 4-11-78</w:t>
            </w:r>
            <w:r>
              <w:rPr>
                <w:color w:val="003366"/>
              </w:rPr>
              <w:t xml:space="preserve">, e-mail: </w:t>
            </w:r>
            <w:hyperlink r:id="rId15" w:history="1">
              <w:r w:rsidRPr="00C61614">
                <w:rPr>
                  <w:rStyle w:val="a3"/>
                </w:rPr>
                <w:t>admin.komsomolsk@</w:t>
              </w:r>
              <w:r w:rsidRPr="00C61614">
                <w:rPr>
                  <w:rStyle w:val="a3"/>
                  <w:lang w:val="en-US"/>
                </w:rPr>
                <w:t>ivreg</w:t>
              </w:r>
              <w:r w:rsidRPr="00C61614">
                <w:rPr>
                  <w:rStyle w:val="a3"/>
                </w:rPr>
                <w:t>.ru</w:t>
              </w:r>
            </w:hyperlink>
          </w:p>
        </w:tc>
      </w:tr>
      <w:tr w:rsidR="00294DA7" w:rsidTr="00580ADA">
        <w:trPr>
          <w:gridAfter w:val="1"/>
          <w:wAfter w:w="497" w:type="dxa"/>
          <w:trHeight w:val="354"/>
        </w:trPr>
        <w:tc>
          <w:tcPr>
            <w:tcW w:w="1560" w:type="dxa"/>
            <w:tcBorders>
              <w:top w:val="nil"/>
              <w:left w:val="nil"/>
              <w:bottom w:val="nil"/>
              <w:right w:val="nil"/>
            </w:tcBorders>
          </w:tcPr>
          <w:p w:rsidR="00294DA7" w:rsidRDefault="00294DA7" w:rsidP="00580ADA">
            <w:pPr>
              <w:ind w:right="-108"/>
              <w:rPr>
                <w:sz w:val="28"/>
                <w:szCs w:val="28"/>
              </w:rPr>
            </w:pPr>
          </w:p>
        </w:tc>
        <w:tc>
          <w:tcPr>
            <w:tcW w:w="382" w:type="dxa"/>
            <w:tcBorders>
              <w:top w:val="nil"/>
              <w:left w:val="nil"/>
              <w:bottom w:val="nil"/>
              <w:right w:val="nil"/>
            </w:tcBorders>
          </w:tcPr>
          <w:p w:rsidR="00294DA7" w:rsidRDefault="00294DA7" w:rsidP="00580ADA">
            <w:pPr>
              <w:ind w:right="-108"/>
              <w:jc w:val="center"/>
              <w:rPr>
                <w:sz w:val="28"/>
                <w:szCs w:val="28"/>
              </w:rPr>
            </w:pPr>
          </w:p>
          <w:p w:rsidR="00294DA7" w:rsidRDefault="00294DA7" w:rsidP="00580ADA">
            <w:pPr>
              <w:ind w:right="-108"/>
              <w:rPr>
                <w:sz w:val="24"/>
                <w:szCs w:val="24"/>
              </w:rPr>
            </w:pPr>
            <w:r>
              <w:rPr>
                <w:sz w:val="28"/>
                <w:szCs w:val="28"/>
              </w:rPr>
              <w:t>«</w:t>
            </w:r>
          </w:p>
        </w:tc>
        <w:tc>
          <w:tcPr>
            <w:tcW w:w="610" w:type="dxa"/>
            <w:tcBorders>
              <w:top w:val="nil"/>
              <w:left w:val="nil"/>
              <w:bottom w:val="single" w:sz="4" w:space="0" w:color="auto"/>
              <w:right w:val="nil"/>
            </w:tcBorders>
            <w:vAlign w:val="bottom"/>
          </w:tcPr>
          <w:p w:rsidR="00294DA7" w:rsidRDefault="00294DA7" w:rsidP="00580ADA">
            <w:pPr>
              <w:ind w:right="-108"/>
              <w:jc w:val="center"/>
              <w:rPr>
                <w:sz w:val="28"/>
                <w:szCs w:val="28"/>
              </w:rPr>
            </w:pPr>
            <w:r>
              <w:rPr>
                <w:sz w:val="28"/>
                <w:szCs w:val="28"/>
              </w:rPr>
              <w:t>26</w:t>
            </w:r>
          </w:p>
        </w:tc>
        <w:tc>
          <w:tcPr>
            <w:tcW w:w="540" w:type="dxa"/>
            <w:tcBorders>
              <w:top w:val="nil"/>
              <w:left w:val="nil"/>
              <w:bottom w:val="nil"/>
              <w:right w:val="nil"/>
            </w:tcBorders>
            <w:vAlign w:val="bottom"/>
          </w:tcPr>
          <w:p w:rsidR="00294DA7" w:rsidRDefault="00294DA7" w:rsidP="00580ADA">
            <w:pPr>
              <w:ind w:left="-734" w:firstLine="720"/>
              <w:rPr>
                <w:sz w:val="28"/>
                <w:szCs w:val="28"/>
              </w:rPr>
            </w:pPr>
            <w:r>
              <w:rPr>
                <w:sz w:val="28"/>
                <w:szCs w:val="28"/>
              </w:rPr>
              <w:t>»</w:t>
            </w:r>
          </w:p>
        </w:tc>
        <w:tc>
          <w:tcPr>
            <w:tcW w:w="1728" w:type="dxa"/>
            <w:tcBorders>
              <w:top w:val="nil"/>
              <w:left w:val="nil"/>
              <w:bottom w:val="single" w:sz="4" w:space="0" w:color="auto"/>
              <w:right w:val="nil"/>
            </w:tcBorders>
            <w:vAlign w:val="bottom"/>
          </w:tcPr>
          <w:p w:rsidR="00294DA7" w:rsidRDefault="00294DA7" w:rsidP="00580ADA">
            <w:pPr>
              <w:jc w:val="center"/>
              <w:rPr>
                <w:sz w:val="28"/>
                <w:szCs w:val="28"/>
              </w:rPr>
            </w:pPr>
            <w:r>
              <w:rPr>
                <w:sz w:val="28"/>
                <w:szCs w:val="28"/>
              </w:rPr>
              <w:t>сентября</w:t>
            </w:r>
          </w:p>
        </w:tc>
        <w:tc>
          <w:tcPr>
            <w:tcW w:w="1417" w:type="dxa"/>
            <w:tcBorders>
              <w:top w:val="nil"/>
              <w:left w:val="nil"/>
              <w:bottom w:val="nil"/>
              <w:right w:val="nil"/>
            </w:tcBorders>
            <w:vAlign w:val="bottom"/>
          </w:tcPr>
          <w:p w:rsidR="00294DA7" w:rsidRDefault="00294DA7" w:rsidP="00580ADA">
            <w:pPr>
              <w:rPr>
                <w:sz w:val="28"/>
                <w:szCs w:val="28"/>
              </w:rPr>
            </w:pPr>
            <w:r>
              <w:rPr>
                <w:sz w:val="28"/>
                <w:szCs w:val="28"/>
              </w:rPr>
              <w:t>2022г.  №</w:t>
            </w:r>
          </w:p>
        </w:tc>
        <w:tc>
          <w:tcPr>
            <w:tcW w:w="1038" w:type="dxa"/>
            <w:tcBorders>
              <w:top w:val="nil"/>
              <w:left w:val="nil"/>
              <w:bottom w:val="single" w:sz="4" w:space="0" w:color="auto"/>
              <w:right w:val="nil"/>
            </w:tcBorders>
            <w:vAlign w:val="bottom"/>
          </w:tcPr>
          <w:p w:rsidR="00294DA7" w:rsidRDefault="00294DA7" w:rsidP="00580ADA">
            <w:pPr>
              <w:jc w:val="center"/>
              <w:rPr>
                <w:sz w:val="28"/>
                <w:szCs w:val="28"/>
              </w:rPr>
            </w:pPr>
            <w:r>
              <w:rPr>
                <w:sz w:val="28"/>
                <w:szCs w:val="28"/>
              </w:rPr>
              <w:t>291</w:t>
            </w:r>
          </w:p>
        </w:tc>
        <w:tc>
          <w:tcPr>
            <w:tcW w:w="520" w:type="dxa"/>
            <w:tcBorders>
              <w:top w:val="nil"/>
              <w:left w:val="nil"/>
              <w:bottom w:val="nil"/>
              <w:right w:val="nil"/>
            </w:tcBorders>
            <w:vAlign w:val="bottom"/>
          </w:tcPr>
          <w:p w:rsidR="00294DA7" w:rsidRDefault="00294DA7" w:rsidP="00580ADA">
            <w:pPr>
              <w:jc w:val="center"/>
              <w:rPr>
                <w:sz w:val="28"/>
                <w:szCs w:val="28"/>
              </w:rPr>
            </w:pPr>
          </w:p>
          <w:p w:rsidR="00294DA7" w:rsidRDefault="00294DA7" w:rsidP="00580ADA">
            <w:pPr>
              <w:rPr>
                <w:sz w:val="28"/>
                <w:szCs w:val="28"/>
              </w:rPr>
            </w:pPr>
          </w:p>
        </w:tc>
        <w:tc>
          <w:tcPr>
            <w:tcW w:w="780" w:type="dxa"/>
            <w:tcBorders>
              <w:top w:val="nil"/>
              <w:left w:val="nil"/>
              <w:bottom w:val="nil"/>
              <w:right w:val="nil"/>
            </w:tcBorders>
            <w:vAlign w:val="bottom"/>
          </w:tcPr>
          <w:p w:rsidR="00294DA7" w:rsidRDefault="00294DA7" w:rsidP="00580ADA">
            <w:pPr>
              <w:jc w:val="center"/>
              <w:rPr>
                <w:sz w:val="24"/>
                <w:szCs w:val="24"/>
              </w:rPr>
            </w:pPr>
          </w:p>
        </w:tc>
      </w:tr>
    </w:tbl>
    <w:p w:rsidR="00294DA7" w:rsidRDefault="00294DA7" w:rsidP="00294DA7">
      <w:pPr>
        <w:shd w:val="clear" w:color="auto" w:fill="FFFFFF"/>
        <w:tabs>
          <w:tab w:val="left" w:pos="870"/>
        </w:tabs>
        <w:spacing w:before="209"/>
        <w:ind w:right="391"/>
        <w:jc w:val="center"/>
        <w:rPr>
          <w:b/>
          <w:bCs/>
          <w:spacing w:val="-5"/>
          <w:sz w:val="28"/>
          <w:szCs w:val="28"/>
        </w:rPr>
      </w:pPr>
      <w:r>
        <w:rPr>
          <w:b/>
          <w:bCs/>
          <w:spacing w:val="-5"/>
          <w:sz w:val="28"/>
          <w:szCs w:val="28"/>
        </w:rPr>
        <w:t>О внесении изменений в постановление Администрации Комсомольского муниципального района Ивановской области от 12.11.2013 г. №942 «Об утверждении Муниципальной программы  «Развитие образования Комсомольского муниципального района»</w:t>
      </w:r>
    </w:p>
    <w:p w:rsidR="00294DA7" w:rsidRDefault="00294DA7" w:rsidP="00294DA7">
      <w:pPr>
        <w:jc w:val="center"/>
        <w:rPr>
          <w:bCs/>
          <w:spacing w:val="-5"/>
          <w:sz w:val="28"/>
          <w:szCs w:val="28"/>
        </w:rPr>
      </w:pPr>
    </w:p>
    <w:p w:rsidR="00294DA7" w:rsidRDefault="00294DA7" w:rsidP="00294DA7">
      <w:pPr>
        <w:jc w:val="center"/>
        <w:rPr>
          <w:bCs/>
          <w:spacing w:val="-5"/>
          <w:sz w:val="28"/>
          <w:szCs w:val="28"/>
        </w:rPr>
      </w:pPr>
    </w:p>
    <w:p w:rsidR="00294DA7" w:rsidRDefault="00294DA7" w:rsidP="00294DA7">
      <w:pPr>
        <w:spacing w:after="120" w:line="276" w:lineRule="auto"/>
        <w:jc w:val="both"/>
        <w:rPr>
          <w:bCs/>
          <w:spacing w:val="-5"/>
          <w:sz w:val="28"/>
          <w:szCs w:val="28"/>
        </w:rPr>
      </w:pPr>
      <w:r>
        <w:rPr>
          <w:bCs/>
          <w:spacing w:val="-5"/>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постановлением Администрации Комсомольского муниципального района от 07.10.2013 №836  «Об утверждении порядка разработки, реализации и оценки эффективности муниципальных программ Комсомольского муниципального района Ивановской области», а также в целях уточнения основных количественных и качественных характеристик системы образования Комсомольского муниципального района Ивановской области, Администрация Комсомольского муниципального района</w:t>
      </w:r>
    </w:p>
    <w:p w:rsidR="00294DA7" w:rsidRDefault="00294DA7" w:rsidP="00294DA7">
      <w:pPr>
        <w:spacing w:after="120"/>
        <w:jc w:val="both"/>
        <w:rPr>
          <w:b/>
          <w:bCs/>
          <w:spacing w:val="-5"/>
          <w:sz w:val="28"/>
          <w:szCs w:val="28"/>
        </w:rPr>
      </w:pPr>
      <w:r>
        <w:rPr>
          <w:b/>
          <w:bCs/>
          <w:spacing w:val="-5"/>
          <w:sz w:val="28"/>
          <w:szCs w:val="28"/>
        </w:rPr>
        <w:t xml:space="preserve">ПОСТАНОВЛЯЕТ: </w:t>
      </w:r>
    </w:p>
    <w:p w:rsidR="00294DA7" w:rsidRDefault="00294DA7" w:rsidP="00294DA7">
      <w:pPr>
        <w:spacing w:after="120"/>
        <w:jc w:val="both"/>
        <w:rPr>
          <w:b/>
          <w:bCs/>
          <w:spacing w:val="-5"/>
          <w:sz w:val="28"/>
          <w:szCs w:val="28"/>
        </w:rPr>
      </w:pPr>
    </w:p>
    <w:p w:rsidR="00294DA7" w:rsidRDefault="00294DA7" w:rsidP="00294DA7">
      <w:pPr>
        <w:shd w:val="clear" w:color="auto" w:fill="FFFFFF"/>
        <w:spacing w:after="120"/>
        <w:ind w:right="-5" w:firstLine="708"/>
        <w:jc w:val="both"/>
        <w:rPr>
          <w:bCs/>
          <w:spacing w:val="-5"/>
          <w:sz w:val="28"/>
          <w:szCs w:val="28"/>
        </w:rPr>
      </w:pPr>
      <w:r>
        <w:rPr>
          <w:sz w:val="28"/>
          <w:szCs w:val="28"/>
        </w:rPr>
        <w:t>1</w:t>
      </w:r>
      <w:r>
        <w:rPr>
          <w:b/>
          <w:sz w:val="28"/>
          <w:szCs w:val="28"/>
        </w:rPr>
        <w:t xml:space="preserve">. </w:t>
      </w:r>
      <w:r>
        <w:rPr>
          <w:bCs/>
          <w:spacing w:val="-5"/>
          <w:sz w:val="28"/>
          <w:szCs w:val="28"/>
        </w:rPr>
        <w:t>Внести изменения в постановление Администрации Комсомольского муниципального района Ивановской области от 12.11.2013 № 942  «Об утверждении Муниципальной программы «Развитие образования Комсомольского муниципального района»:</w:t>
      </w:r>
    </w:p>
    <w:p w:rsidR="00294DA7" w:rsidRDefault="00294DA7" w:rsidP="00294DA7">
      <w:pPr>
        <w:shd w:val="clear" w:color="auto" w:fill="FFFFFF"/>
        <w:spacing w:after="120"/>
        <w:ind w:right="-6" w:firstLine="709"/>
        <w:jc w:val="both"/>
        <w:rPr>
          <w:bCs/>
          <w:spacing w:val="-5"/>
          <w:sz w:val="28"/>
          <w:szCs w:val="28"/>
        </w:rPr>
      </w:pPr>
      <w:r>
        <w:rPr>
          <w:bCs/>
          <w:spacing w:val="-5"/>
          <w:sz w:val="28"/>
          <w:szCs w:val="28"/>
        </w:rPr>
        <w:t xml:space="preserve"> 1.1. Изложить приложение к постановлению в новой редакции (прилагается). </w:t>
      </w:r>
    </w:p>
    <w:p w:rsidR="00294DA7" w:rsidRDefault="00294DA7" w:rsidP="00294DA7">
      <w:pPr>
        <w:spacing w:after="120"/>
        <w:ind w:firstLine="708"/>
        <w:jc w:val="both"/>
        <w:rPr>
          <w:sz w:val="28"/>
          <w:szCs w:val="28"/>
        </w:rPr>
      </w:pPr>
      <w:r>
        <w:rPr>
          <w:sz w:val="28"/>
          <w:szCs w:val="28"/>
        </w:rPr>
        <w:t>2. Установить, что расходы, связанные с реализацией мероприятий Муниципальной программы «Развитие образования Комсомольского муниципального района» являются расходными обязательствами Комсомольского муниципального района.</w:t>
      </w:r>
    </w:p>
    <w:p w:rsidR="00294DA7" w:rsidRDefault="00294DA7" w:rsidP="00294DA7">
      <w:pPr>
        <w:spacing w:after="120"/>
        <w:ind w:firstLine="708"/>
        <w:jc w:val="both"/>
        <w:rPr>
          <w:sz w:val="28"/>
          <w:szCs w:val="28"/>
        </w:rPr>
      </w:pPr>
      <w:r>
        <w:rPr>
          <w:sz w:val="28"/>
          <w:szCs w:val="28"/>
        </w:rPr>
        <w:t>3</w:t>
      </w:r>
      <w:r w:rsidRPr="00AE54CC">
        <w:rPr>
          <w:sz w:val="28"/>
          <w:szCs w:val="28"/>
        </w:rPr>
        <w:t>.</w:t>
      </w:r>
      <w:r>
        <w:rPr>
          <w:sz w:val="28"/>
          <w:szCs w:val="28"/>
        </w:rPr>
        <w:t xml:space="preserve"> </w:t>
      </w:r>
      <w:r w:rsidRPr="00AE54CC">
        <w:rPr>
          <w:sz w:val="28"/>
          <w:szCs w:val="28"/>
        </w:rPr>
        <w:t>Контроль за исполнением настоящего постановления возложить на заместителя главы Администрации Комсомольского муниципального района по социальной политике Вершкову Т.Н.</w:t>
      </w:r>
    </w:p>
    <w:p w:rsidR="00294DA7" w:rsidRPr="004770EF" w:rsidRDefault="00294DA7" w:rsidP="00294DA7">
      <w:pPr>
        <w:spacing w:before="120" w:after="120"/>
        <w:ind w:firstLine="539"/>
        <w:jc w:val="both"/>
        <w:rPr>
          <w:sz w:val="28"/>
          <w:szCs w:val="28"/>
        </w:rPr>
      </w:pPr>
      <w:r>
        <w:rPr>
          <w:sz w:val="28"/>
          <w:szCs w:val="28"/>
        </w:rPr>
        <w:lastRenderedPageBreak/>
        <w:t xml:space="preserve">4. </w:t>
      </w:r>
      <w:r w:rsidRPr="00AE69F8">
        <w:rPr>
          <w:sz w:val="28"/>
          <w:szCs w:val="28"/>
        </w:rPr>
        <w:t xml:space="preserve">Настоящее постановление вступает в силу </w:t>
      </w:r>
      <w:r>
        <w:rPr>
          <w:sz w:val="28"/>
          <w:szCs w:val="28"/>
        </w:rPr>
        <w:t xml:space="preserve">после официального опубликования </w:t>
      </w:r>
      <w:r w:rsidRPr="00AE69F8">
        <w:rPr>
          <w:sz w:val="28"/>
          <w:szCs w:val="28"/>
        </w:rPr>
        <w:t xml:space="preserve">и распространяет свое действие на правоотношения, возникшие </w:t>
      </w:r>
      <w:r>
        <w:rPr>
          <w:sz w:val="28"/>
          <w:szCs w:val="28"/>
        </w:rPr>
        <w:t xml:space="preserve"> с  01.01.2022 </w:t>
      </w:r>
      <w:r w:rsidRPr="00AE69F8">
        <w:rPr>
          <w:sz w:val="28"/>
          <w:szCs w:val="28"/>
        </w:rPr>
        <w:t>года.</w:t>
      </w:r>
    </w:p>
    <w:p w:rsidR="00294DA7" w:rsidRDefault="00294DA7" w:rsidP="00294DA7">
      <w:pPr>
        <w:shd w:val="clear" w:color="auto" w:fill="FFFFFF"/>
        <w:spacing w:before="209"/>
        <w:ind w:right="389"/>
        <w:rPr>
          <w:b/>
          <w:bCs/>
          <w:spacing w:val="-5"/>
          <w:sz w:val="28"/>
          <w:szCs w:val="28"/>
        </w:rPr>
      </w:pPr>
    </w:p>
    <w:p w:rsidR="00294DA7" w:rsidRDefault="00294DA7" w:rsidP="00294DA7">
      <w:pPr>
        <w:shd w:val="clear" w:color="auto" w:fill="FFFFFF"/>
        <w:spacing w:before="209"/>
        <w:ind w:right="389"/>
        <w:rPr>
          <w:b/>
          <w:bCs/>
          <w:spacing w:val="-5"/>
          <w:sz w:val="28"/>
          <w:szCs w:val="28"/>
        </w:rPr>
      </w:pPr>
      <w:r>
        <w:rPr>
          <w:b/>
          <w:bCs/>
          <w:spacing w:val="-5"/>
          <w:sz w:val="28"/>
          <w:szCs w:val="28"/>
        </w:rPr>
        <w:t xml:space="preserve">Глава   Комсомольского </w:t>
      </w:r>
    </w:p>
    <w:p w:rsidR="00294DA7" w:rsidRPr="008646A6" w:rsidRDefault="00294DA7" w:rsidP="00294DA7">
      <w:pPr>
        <w:rPr>
          <w:b/>
          <w:bCs/>
          <w:spacing w:val="-5"/>
          <w:sz w:val="28"/>
          <w:szCs w:val="28"/>
        </w:rPr>
      </w:pPr>
      <w:r>
        <w:rPr>
          <w:b/>
          <w:bCs/>
          <w:spacing w:val="-5"/>
          <w:sz w:val="28"/>
          <w:szCs w:val="28"/>
        </w:rPr>
        <w:t>муниципального района:                                                             О.В.Бузулуцкая</w:t>
      </w:r>
    </w:p>
    <w:p w:rsidR="00294DA7" w:rsidRDefault="00294DA7" w:rsidP="00294DA7">
      <w:pPr>
        <w:rPr>
          <w:b/>
        </w:rPr>
      </w:pPr>
    </w:p>
    <w:p w:rsidR="00294DA7" w:rsidRDefault="00294DA7" w:rsidP="00294DA7">
      <w:pPr>
        <w:jc w:val="center"/>
        <w:rPr>
          <w:b/>
        </w:rPr>
      </w:pPr>
    </w:p>
    <w:p w:rsidR="00294DA7" w:rsidRDefault="00294DA7" w:rsidP="00294DA7">
      <w:pPr>
        <w:jc w:val="center"/>
        <w:rPr>
          <w:b/>
        </w:rPr>
      </w:pPr>
    </w:p>
    <w:p w:rsidR="00294DA7" w:rsidRDefault="00294DA7" w:rsidP="00294DA7">
      <w:pPr>
        <w:jc w:val="center"/>
        <w:rPr>
          <w:b/>
        </w:rPr>
      </w:pPr>
    </w:p>
    <w:p w:rsidR="00294DA7" w:rsidRDefault="00294DA7" w:rsidP="00294DA7">
      <w:pPr>
        <w:jc w:val="center"/>
        <w:rPr>
          <w:b/>
        </w:rPr>
      </w:pPr>
    </w:p>
    <w:p w:rsidR="00294DA7" w:rsidRDefault="00294DA7" w:rsidP="00294DA7">
      <w:pPr>
        <w:jc w:val="center"/>
        <w:rPr>
          <w:b/>
        </w:rPr>
      </w:pPr>
    </w:p>
    <w:p w:rsidR="00294DA7" w:rsidRDefault="00294DA7" w:rsidP="00294DA7">
      <w:pPr>
        <w:jc w:val="center"/>
        <w:rPr>
          <w:b/>
        </w:rPr>
      </w:pPr>
    </w:p>
    <w:p w:rsidR="00294DA7" w:rsidRDefault="00294DA7" w:rsidP="00294DA7">
      <w:pPr>
        <w:jc w:val="center"/>
        <w:rPr>
          <w:b/>
        </w:rPr>
      </w:pPr>
    </w:p>
    <w:p w:rsidR="00294DA7" w:rsidRDefault="00294DA7" w:rsidP="00294DA7">
      <w:pPr>
        <w:jc w:val="center"/>
        <w:rPr>
          <w:b/>
        </w:rPr>
      </w:pPr>
    </w:p>
    <w:p w:rsidR="00294DA7" w:rsidRDefault="00294DA7" w:rsidP="00294DA7">
      <w:pPr>
        <w:jc w:val="center"/>
        <w:rPr>
          <w:b/>
        </w:rPr>
      </w:pPr>
    </w:p>
    <w:p w:rsidR="00294DA7" w:rsidRDefault="00294DA7" w:rsidP="00294DA7">
      <w:pPr>
        <w:jc w:val="center"/>
        <w:rPr>
          <w:b/>
        </w:rPr>
      </w:pPr>
    </w:p>
    <w:p w:rsidR="00294DA7" w:rsidRDefault="00294DA7" w:rsidP="00294DA7">
      <w:pPr>
        <w:jc w:val="center"/>
        <w:rPr>
          <w:b/>
        </w:rPr>
      </w:pPr>
    </w:p>
    <w:p w:rsidR="00294DA7" w:rsidRDefault="00294DA7" w:rsidP="00294DA7">
      <w:pPr>
        <w:jc w:val="center"/>
        <w:rPr>
          <w:b/>
        </w:rPr>
      </w:pPr>
    </w:p>
    <w:p w:rsidR="00294DA7" w:rsidRDefault="00294DA7" w:rsidP="00294DA7">
      <w:pPr>
        <w:jc w:val="center"/>
        <w:rPr>
          <w:b/>
        </w:rPr>
      </w:pPr>
    </w:p>
    <w:p w:rsidR="00294DA7" w:rsidRDefault="00294DA7" w:rsidP="00294DA7">
      <w:pPr>
        <w:jc w:val="center"/>
        <w:rPr>
          <w:b/>
        </w:rPr>
      </w:pPr>
    </w:p>
    <w:p w:rsidR="00294DA7" w:rsidRDefault="00294DA7" w:rsidP="00294DA7">
      <w:pPr>
        <w:jc w:val="center"/>
        <w:rPr>
          <w:b/>
        </w:rPr>
      </w:pPr>
    </w:p>
    <w:p w:rsidR="00294DA7" w:rsidRDefault="00294DA7" w:rsidP="00294DA7">
      <w:pPr>
        <w:jc w:val="center"/>
        <w:rPr>
          <w:b/>
        </w:rPr>
      </w:pPr>
    </w:p>
    <w:p w:rsidR="00294DA7" w:rsidRDefault="00294DA7" w:rsidP="00294DA7">
      <w:pPr>
        <w:jc w:val="center"/>
        <w:rPr>
          <w:b/>
        </w:rPr>
      </w:pPr>
    </w:p>
    <w:p w:rsidR="00294DA7" w:rsidRDefault="00294DA7" w:rsidP="00294DA7">
      <w:pPr>
        <w:jc w:val="center"/>
        <w:rPr>
          <w:b/>
        </w:rPr>
      </w:pPr>
    </w:p>
    <w:p w:rsidR="00294DA7" w:rsidRDefault="00294DA7" w:rsidP="00294DA7">
      <w:pPr>
        <w:jc w:val="center"/>
        <w:rPr>
          <w:b/>
        </w:rPr>
      </w:pPr>
    </w:p>
    <w:p w:rsidR="00294DA7" w:rsidRDefault="00294DA7" w:rsidP="00294DA7">
      <w:pPr>
        <w:jc w:val="center"/>
        <w:rPr>
          <w:b/>
        </w:rPr>
      </w:pPr>
    </w:p>
    <w:p w:rsidR="00294DA7" w:rsidRDefault="00294DA7" w:rsidP="00294DA7">
      <w:pPr>
        <w:jc w:val="center"/>
        <w:rPr>
          <w:b/>
        </w:rPr>
      </w:pPr>
    </w:p>
    <w:p w:rsidR="00294DA7" w:rsidRDefault="00294DA7" w:rsidP="00294DA7">
      <w:pPr>
        <w:jc w:val="center"/>
        <w:rPr>
          <w:b/>
        </w:rPr>
      </w:pPr>
    </w:p>
    <w:p w:rsidR="00294DA7" w:rsidRDefault="00294DA7" w:rsidP="00294DA7">
      <w:pPr>
        <w:jc w:val="center"/>
        <w:rPr>
          <w:b/>
        </w:rPr>
      </w:pPr>
    </w:p>
    <w:p w:rsidR="00294DA7" w:rsidRDefault="00294DA7" w:rsidP="00294DA7">
      <w:pPr>
        <w:jc w:val="center"/>
        <w:rPr>
          <w:b/>
        </w:rPr>
      </w:pPr>
    </w:p>
    <w:p w:rsidR="00294DA7" w:rsidRDefault="00294DA7" w:rsidP="00294DA7">
      <w:pPr>
        <w:jc w:val="center"/>
        <w:rPr>
          <w:b/>
        </w:rPr>
      </w:pPr>
    </w:p>
    <w:p w:rsidR="00294DA7" w:rsidRDefault="00294DA7" w:rsidP="00294DA7">
      <w:pPr>
        <w:jc w:val="center"/>
        <w:rPr>
          <w:b/>
        </w:rPr>
      </w:pPr>
    </w:p>
    <w:p w:rsidR="00294DA7" w:rsidRDefault="00294DA7" w:rsidP="00294DA7">
      <w:pPr>
        <w:jc w:val="center"/>
        <w:rPr>
          <w:b/>
        </w:rPr>
      </w:pPr>
    </w:p>
    <w:p w:rsidR="00294DA7" w:rsidRDefault="00294DA7" w:rsidP="00294DA7">
      <w:pPr>
        <w:jc w:val="center"/>
        <w:rPr>
          <w:b/>
        </w:rPr>
      </w:pPr>
    </w:p>
    <w:p w:rsidR="00294DA7" w:rsidRDefault="00294DA7" w:rsidP="00294DA7">
      <w:pPr>
        <w:jc w:val="center"/>
        <w:rPr>
          <w:b/>
        </w:rPr>
      </w:pPr>
    </w:p>
    <w:p w:rsidR="00294DA7" w:rsidRDefault="00294DA7" w:rsidP="00294DA7">
      <w:pPr>
        <w:jc w:val="center"/>
        <w:rPr>
          <w:b/>
        </w:rPr>
      </w:pPr>
    </w:p>
    <w:p w:rsidR="00294DA7" w:rsidRDefault="00294DA7" w:rsidP="00294DA7">
      <w:pPr>
        <w:jc w:val="center"/>
        <w:rPr>
          <w:b/>
        </w:rPr>
      </w:pPr>
    </w:p>
    <w:p w:rsidR="00294DA7" w:rsidRDefault="00294DA7" w:rsidP="00294DA7">
      <w:pPr>
        <w:jc w:val="center"/>
        <w:rPr>
          <w:b/>
        </w:rPr>
      </w:pPr>
    </w:p>
    <w:p w:rsidR="00294DA7" w:rsidRDefault="00294DA7" w:rsidP="00294DA7">
      <w:pPr>
        <w:jc w:val="center"/>
        <w:rPr>
          <w:b/>
        </w:rPr>
      </w:pPr>
    </w:p>
    <w:p w:rsidR="00294DA7" w:rsidRDefault="00294DA7" w:rsidP="00294DA7">
      <w:pPr>
        <w:jc w:val="center"/>
        <w:rPr>
          <w:b/>
        </w:rPr>
      </w:pPr>
    </w:p>
    <w:p w:rsidR="00294DA7" w:rsidRDefault="00294DA7" w:rsidP="00294DA7">
      <w:pPr>
        <w:jc w:val="center"/>
        <w:rPr>
          <w:b/>
        </w:rPr>
      </w:pPr>
    </w:p>
    <w:p w:rsidR="00294DA7" w:rsidRDefault="00294DA7" w:rsidP="00294DA7">
      <w:pPr>
        <w:jc w:val="center"/>
        <w:rPr>
          <w:b/>
        </w:rPr>
      </w:pPr>
    </w:p>
    <w:p w:rsidR="00294DA7" w:rsidRDefault="00294DA7" w:rsidP="00294DA7">
      <w:pPr>
        <w:jc w:val="center"/>
        <w:rPr>
          <w:b/>
        </w:rPr>
      </w:pPr>
    </w:p>
    <w:p w:rsidR="00294DA7" w:rsidRDefault="00294DA7" w:rsidP="00294DA7">
      <w:pPr>
        <w:jc w:val="center"/>
        <w:rPr>
          <w:b/>
        </w:rPr>
      </w:pPr>
    </w:p>
    <w:p w:rsidR="00294DA7" w:rsidRDefault="00294DA7" w:rsidP="00294DA7">
      <w:pPr>
        <w:jc w:val="center"/>
        <w:rPr>
          <w:b/>
        </w:rPr>
      </w:pPr>
    </w:p>
    <w:p w:rsidR="00294DA7" w:rsidRDefault="00294DA7" w:rsidP="00294DA7">
      <w:pPr>
        <w:jc w:val="center"/>
        <w:rPr>
          <w:b/>
        </w:rPr>
      </w:pPr>
    </w:p>
    <w:p w:rsidR="00294DA7" w:rsidRDefault="00294DA7" w:rsidP="00294DA7">
      <w:pPr>
        <w:jc w:val="center"/>
        <w:rPr>
          <w:b/>
        </w:rPr>
      </w:pPr>
    </w:p>
    <w:p w:rsidR="00294DA7" w:rsidRDefault="00294DA7" w:rsidP="00294DA7">
      <w:pPr>
        <w:jc w:val="center"/>
        <w:rPr>
          <w:b/>
        </w:rPr>
      </w:pPr>
    </w:p>
    <w:p w:rsidR="00294DA7" w:rsidRDefault="00294DA7" w:rsidP="00294DA7">
      <w:pPr>
        <w:jc w:val="center"/>
        <w:rPr>
          <w:b/>
        </w:rPr>
      </w:pPr>
    </w:p>
    <w:p w:rsidR="00294DA7" w:rsidRDefault="00294DA7" w:rsidP="00294DA7">
      <w:pPr>
        <w:jc w:val="center"/>
        <w:rPr>
          <w:b/>
        </w:rPr>
      </w:pPr>
    </w:p>
    <w:p w:rsidR="00294DA7" w:rsidRDefault="00294DA7" w:rsidP="00294DA7">
      <w:pPr>
        <w:jc w:val="center"/>
        <w:rPr>
          <w:b/>
        </w:rPr>
      </w:pPr>
    </w:p>
    <w:p w:rsidR="00294DA7" w:rsidRDefault="00294DA7" w:rsidP="00294DA7">
      <w:pPr>
        <w:jc w:val="center"/>
        <w:rPr>
          <w:b/>
        </w:rPr>
      </w:pPr>
    </w:p>
    <w:p w:rsidR="00294DA7" w:rsidRDefault="00294DA7" w:rsidP="00294DA7">
      <w:pPr>
        <w:jc w:val="center"/>
        <w:rPr>
          <w:b/>
        </w:rPr>
      </w:pPr>
    </w:p>
    <w:p w:rsidR="00294DA7" w:rsidRDefault="00294DA7" w:rsidP="00294DA7">
      <w:pPr>
        <w:jc w:val="center"/>
        <w:rPr>
          <w:b/>
        </w:rPr>
      </w:pPr>
    </w:p>
    <w:p w:rsidR="00294DA7" w:rsidRDefault="00294DA7" w:rsidP="00294DA7">
      <w:pPr>
        <w:jc w:val="center"/>
        <w:rPr>
          <w:b/>
        </w:rPr>
      </w:pPr>
    </w:p>
    <w:p w:rsidR="00294DA7" w:rsidRDefault="00294DA7" w:rsidP="00294DA7">
      <w:pPr>
        <w:jc w:val="center"/>
        <w:rPr>
          <w:b/>
        </w:rPr>
      </w:pPr>
    </w:p>
    <w:p w:rsidR="00294DA7" w:rsidRDefault="00294DA7" w:rsidP="00294DA7">
      <w:pPr>
        <w:jc w:val="center"/>
        <w:rPr>
          <w:b/>
        </w:rPr>
      </w:pPr>
    </w:p>
    <w:p w:rsidR="00294DA7" w:rsidRDefault="00294DA7" w:rsidP="00294DA7">
      <w:pPr>
        <w:jc w:val="center"/>
        <w:rPr>
          <w:b/>
        </w:rPr>
      </w:pPr>
    </w:p>
    <w:p w:rsidR="00294DA7" w:rsidRDefault="00294DA7" w:rsidP="00294DA7">
      <w:pPr>
        <w:jc w:val="center"/>
        <w:rPr>
          <w:b/>
        </w:rPr>
      </w:pPr>
    </w:p>
    <w:p w:rsidR="00294DA7" w:rsidRDefault="00294DA7" w:rsidP="00294DA7">
      <w:pPr>
        <w:jc w:val="right"/>
        <w:rPr>
          <w:sz w:val="22"/>
          <w:szCs w:val="22"/>
        </w:rPr>
      </w:pPr>
      <w:r w:rsidRPr="00366C81">
        <w:rPr>
          <w:sz w:val="22"/>
          <w:szCs w:val="22"/>
        </w:rPr>
        <w:lastRenderedPageBreak/>
        <w:t xml:space="preserve">Приложение  к </w:t>
      </w:r>
      <w:r>
        <w:rPr>
          <w:sz w:val="22"/>
          <w:szCs w:val="22"/>
        </w:rPr>
        <w:t xml:space="preserve"> Постановлению </w:t>
      </w:r>
    </w:p>
    <w:p w:rsidR="00294DA7" w:rsidRPr="00366C81" w:rsidRDefault="00294DA7" w:rsidP="00294DA7">
      <w:pPr>
        <w:jc w:val="right"/>
        <w:rPr>
          <w:sz w:val="22"/>
          <w:szCs w:val="22"/>
        </w:rPr>
      </w:pPr>
      <w:r>
        <w:rPr>
          <w:sz w:val="22"/>
          <w:szCs w:val="22"/>
        </w:rPr>
        <w:t xml:space="preserve">Администрации </w:t>
      </w:r>
      <w:r w:rsidRPr="00366C81">
        <w:rPr>
          <w:sz w:val="22"/>
          <w:szCs w:val="22"/>
        </w:rPr>
        <w:t xml:space="preserve">    Комсомольского </w:t>
      </w:r>
    </w:p>
    <w:p w:rsidR="00294DA7" w:rsidRPr="00366C81" w:rsidRDefault="00294DA7" w:rsidP="00294DA7">
      <w:pPr>
        <w:jc w:val="right"/>
        <w:rPr>
          <w:sz w:val="22"/>
          <w:szCs w:val="22"/>
        </w:rPr>
      </w:pPr>
      <w:r w:rsidRPr="00366C81">
        <w:rPr>
          <w:sz w:val="22"/>
          <w:szCs w:val="22"/>
        </w:rPr>
        <w:t xml:space="preserve">   муниципального района» </w:t>
      </w:r>
    </w:p>
    <w:p w:rsidR="00294DA7" w:rsidRDefault="00294DA7" w:rsidP="00294DA7">
      <w:pPr>
        <w:jc w:val="center"/>
        <w:rPr>
          <w:sz w:val="28"/>
          <w:szCs w:val="28"/>
        </w:rPr>
      </w:pPr>
      <w:r>
        <w:rPr>
          <w:sz w:val="22"/>
          <w:szCs w:val="22"/>
        </w:rPr>
        <w:tab/>
        <w:t xml:space="preserve">                                                                                               от                          № </w:t>
      </w:r>
    </w:p>
    <w:p w:rsidR="00294DA7" w:rsidRDefault="00294DA7" w:rsidP="00294DA7">
      <w:pPr>
        <w:rPr>
          <w:sz w:val="22"/>
          <w:szCs w:val="22"/>
        </w:rPr>
      </w:pPr>
    </w:p>
    <w:p w:rsidR="00294DA7" w:rsidRDefault="00294DA7" w:rsidP="00294DA7">
      <w:pPr>
        <w:jc w:val="right"/>
        <w:rPr>
          <w:sz w:val="22"/>
          <w:szCs w:val="22"/>
        </w:rPr>
      </w:pPr>
      <w:r w:rsidRPr="00366C81">
        <w:rPr>
          <w:sz w:val="22"/>
          <w:szCs w:val="22"/>
        </w:rPr>
        <w:t xml:space="preserve">Приложение  к </w:t>
      </w:r>
      <w:r>
        <w:rPr>
          <w:sz w:val="22"/>
          <w:szCs w:val="22"/>
        </w:rPr>
        <w:t xml:space="preserve"> Постановлению </w:t>
      </w:r>
    </w:p>
    <w:p w:rsidR="00294DA7" w:rsidRPr="00366C81" w:rsidRDefault="00294DA7" w:rsidP="00294DA7">
      <w:pPr>
        <w:jc w:val="right"/>
        <w:rPr>
          <w:sz w:val="22"/>
          <w:szCs w:val="22"/>
        </w:rPr>
      </w:pPr>
      <w:r>
        <w:rPr>
          <w:sz w:val="22"/>
          <w:szCs w:val="22"/>
        </w:rPr>
        <w:t xml:space="preserve">Администрации </w:t>
      </w:r>
      <w:r w:rsidRPr="00366C81">
        <w:rPr>
          <w:sz w:val="22"/>
          <w:szCs w:val="22"/>
        </w:rPr>
        <w:t xml:space="preserve">    Комсомольского </w:t>
      </w:r>
    </w:p>
    <w:p w:rsidR="00294DA7" w:rsidRPr="00366C81" w:rsidRDefault="00294DA7" w:rsidP="00294DA7">
      <w:pPr>
        <w:jc w:val="right"/>
        <w:rPr>
          <w:sz w:val="22"/>
          <w:szCs w:val="22"/>
        </w:rPr>
      </w:pPr>
      <w:r w:rsidRPr="00366C81">
        <w:rPr>
          <w:sz w:val="22"/>
          <w:szCs w:val="22"/>
        </w:rPr>
        <w:t xml:space="preserve">   муниципального района» </w:t>
      </w:r>
    </w:p>
    <w:p w:rsidR="00294DA7" w:rsidRPr="00764A41" w:rsidRDefault="00294DA7" w:rsidP="00294DA7">
      <w:pPr>
        <w:jc w:val="center"/>
        <w:rPr>
          <w:sz w:val="22"/>
          <w:szCs w:val="22"/>
        </w:rPr>
      </w:pPr>
      <w:r>
        <w:rPr>
          <w:sz w:val="22"/>
          <w:szCs w:val="22"/>
        </w:rPr>
        <w:tab/>
        <w:t xml:space="preserve">                                                                                               от       12.11.2013  г .№ 942</w:t>
      </w:r>
    </w:p>
    <w:p w:rsidR="00294DA7" w:rsidRDefault="00294DA7" w:rsidP="00294DA7"/>
    <w:p w:rsidR="00294DA7" w:rsidRDefault="00294DA7" w:rsidP="00294DA7"/>
    <w:p w:rsidR="00294DA7" w:rsidRDefault="00294DA7" w:rsidP="00294DA7"/>
    <w:p w:rsidR="00294DA7" w:rsidRDefault="00294DA7" w:rsidP="00294DA7">
      <w:pPr>
        <w:jc w:val="center"/>
        <w:rPr>
          <w:b/>
          <w:sz w:val="28"/>
          <w:szCs w:val="28"/>
        </w:rPr>
      </w:pPr>
      <w:r>
        <w:rPr>
          <w:b/>
          <w:sz w:val="28"/>
          <w:szCs w:val="28"/>
        </w:rPr>
        <w:t xml:space="preserve">Муниципальная программа </w:t>
      </w:r>
    </w:p>
    <w:p w:rsidR="00294DA7" w:rsidRDefault="00294DA7" w:rsidP="00294DA7">
      <w:pPr>
        <w:jc w:val="center"/>
        <w:rPr>
          <w:b/>
          <w:sz w:val="28"/>
          <w:szCs w:val="28"/>
        </w:rPr>
      </w:pPr>
      <w:r>
        <w:rPr>
          <w:b/>
          <w:sz w:val="28"/>
          <w:szCs w:val="28"/>
        </w:rPr>
        <w:t>«Развитие образования Комсомольского муниципального района»</w:t>
      </w:r>
    </w:p>
    <w:p w:rsidR="00294DA7" w:rsidRDefault="00294DA7" w:rsidP="00294DA7">
      <w:pPr>
        <w:jc w:val="center"/>
        <w:rPr>
          <w:b/>
          <w:sz w:val="28"/>
          <w:szCs w:val="28"/>
        </w:rPr>
      </w:pPr>
    </w:p>
    <w:p w:rsidR="00294DA7" w:rsidRDefault="00294DA7" w:rsidP="00294DA7">
      <w:pPr>
        <w:jc w:val="center"/>
        <w:rPr>
          <w:b/>
          <w:sz w:val="28"/>
          <w:szCs w:val="28"/>
        </w:rPr>
      </w:pPr>
      <w:r>
        <w:rPr>
          <w:b/>
          <w:sz w:val="28"/>
          <w:szCs w:val="28"/>
        </w:rPr>
        <w:t>1. Паспорт муниципальной программы «Развитие образования</w:t>
      </w:r>
    </w:p>
    <w:p w:rsidR="00294DA7" w:rsidRDefault="00294DA7" w:rsidP="00294DA7">
      <w:pPr>
        <w:jc w:val="center"/>
        <w:rPr>
          <w:b/>
          <w:sz w:val="28"/>
          <w:szCs w:val="28"/>
        </w:rPr>
      </w:pPr>
      <w:r>
        <w:rPr>
          <w:b/>
          <w:sz w:val="28"/>
          <w:szCs w:val="28"/>
        </w:rPr>
        <w:t>Комсомольского муниципального района»</w:t>
      </w:r>
    </w:p>
    <w:p w:rsidR="00294DA7" w:rsidRDefault="00294DA7" w:rsidP="00294DA7">
      <w:pPr>
        <w:jc w:val="center"/>
        <w:rPr>
          <w:b/>
          <w:sz w:val="28"/>
          <w:szCs w:val="28"/>
        </w:rPr>
      </w:pPr>
      <w:r>
        <w:rPr>
          <w:b/>
          <w:sz w:val="28"/>
          <w:szCs w:val="28"/>
        </w:rPr>
        <w:t xml:space="preserve"> </w:t>
      </w:r>
    </w:p>
    <w:p w:rsidR="00294DA7" w:rsidRDefault="00294DA7" w:rsidP="00294DA7">
      <w:pPr>
        <w:jc w:val="center"/>
        <w:rPr>
          <w:b/>
          <w:sz w:val="28"/>
          <w:szCs w:val="28"/>
        </w:rPr>
      </w:pPr>
    </w:p>
    <w:tbl>
      <w:tblPr>
        <w:tblW w:w="0" w:type="auto"/>
        <w:tblInd w:w="-15" w:type="dxa"/>
        <w:tblLayout w:type="fixed"/>
        <w:tblLook w:val="0000"/>
      </w:tblPr>
      <w:tblGrid>
        <w:gridCol w:w="4077"/>
        <w:gridCol w:w="5523"/>
      </w:tblGrid>
      <w:tr w:rsidR="00294DA7" w:rsidTr="00580ADA">
        <w:trPr>
          <w:trHeight w:val="914"/>
        </w:trPr>
        <w:tc>
          <w:tcPr>
            <w:tcW w:w="4077" w:type="dxa"/>
            <w:tcBorders>
              <w:top w:val="single" w:sz="4" w:space="0" w:color="000000"/>
              <w:left w:val="single" w:sz="4" w:space="0" w:color="000000"/>
              <w:bottom w:val="single" w:sz="4" w:space="0" w:color="000000"/>
            </w:tcBorders>
            <w:shd w:val="clear" w:color="auto" w:fill="auto"/>
          </w:tcPr>
          <w:p w:rsidR="00294DA7" w:rsidRDefault="00294DA7" w:rsidP="00580ADA">
            <w:pPr>
              <w:jc w:val="center"/>
              <w:rPr>
                <w:b/>
                <w:sz w:val="28"/>
                <w:szCs w:val="28"/>
              </w:rPr>
            </w:pPr>
            <w:r>
              <w:rPr>
                <w:sz w:val="28"/>
                <w:szCs w:val="28"/>
              </w:rPr>
              <w:t>Наименование программы</w:t>
            </w:r>
          </w:p>
          <w:p w:rsidR="00294DA7" w:rsidRDefault="00294DA7" w:rsidP="00580ADA">
            <w:pPr>
              <w:jc w:val="center"/>
              <w:rPr>
                <w:b/>
                <w:sz w:val="28"/>
                <w:szCs w:val="28"/>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294DA7" w:rsidRDefault="00294DA7" w:rsidP="00580ADA">
            <w:pPr>
              <w:jc w:val="center"/>
              <w:rPr>
                <w:sz w:val="28"/>
                <w:szCs w:val="28"/>
              </w:rPr>
            </w:pPr>
            <w:r>
              <w:rPr>
                <w:sz w:val="28"/>
                <w:szCs w:val="28"/>
              </w:rPr>
              <w:t>Развитие образования</w:t>
            </w:r>
          </w:p>
          <w:p w:rsidR="00294DA7" w:rsidRDefault="00294DA7" w:rsidP="00580ADA">
            <w:pPr>
              <w:jc w:val="center"/>
              <w:rPr>
                <w:sz w:val="28"/>
                <w:szCs w:val="28"/>
              </w:rPr>
            </w:pPr>
            <w:r>
              <w:rPr>
                <w:sz w:val="28"/>
                <w:szCs w:val="28"/>
              </w:rPr>
              <w:t>Комсомольского муниципального района</w:t>
            </w:r>
          </w:p>
        </w:tc>
      </w:tr>
      <w:tr w:rsidR="00294DA7" w:rsidTr="00580ADA">
        <w:trPr>
          <w:trHeight w:val="503"/>
        </w:trPr>
        <w:tc>
          <w:tcPr>
            <w:tcW w:w="4077" w:type="dxa"/>
            <w:tcBorders>
              <w:top w:val="single" w:sz="4" w:space="0" w:color="000000"/>
              <w:left w:val="single" w:sz="4" w:space="0" w:color="000000"/>
              <w:bottom w:val="single" w:sz="4" w:space="0" w:color="000000"/>
            </w:tcBorders>
            <w:shd w:val="clear" w:color="auto" w:fill="auto"/>
            <w:vAlign w:val="center"/>
          </w:tcPr>
          <w:p w:rsidR="00294DA7" w:rsidRDefault="00294DA7" w:rsidP="00580ADA">
            <w:pPr>
              <w:rPr>
                <w:sz w:val="28"/>
                <w:szCs w:val="28"/>
              </w:rPr>
            </w:pPr>
            <w:r>
              <w:rPr>
                <w:sz w:val="28"/>
                <w:szCs w:val="28"/>
              </w:rPr>
              <w:t>Срок реализации 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DA7" w:rsidRDefault="00294DA7" w:rsidP="00580ADA">
            <w:pPr>
              <w:jc w:val="center"/>
              <w:rPr>
                <w:sz w:val="28"/>
                <w:szCs w:val="28"/>
              </w:rPr>
            </w:pPr>
            <w:r>
              <w:rPr>
                <w:sz w:val="28"/>
                <w:szCs w:val="28"/>
              </w:rPr>
              <w:t>2020-2024 гг.</w:t>
            </w:r>
          </w:p>
        </w:tc>
      </w:tr>
      <w:tr w:rsidR="00294DA7" w:rsidTr="00580ADA">
        <w:trPr>
          <w:trHeight w:val="341"/>
        </w:trPr>
        <w:tc>
          <w:tcPr>
            <w:tcW w:w="4077" w:type="dxa"/>
            <w:tcBorders>
              <w:top w:val="single" w:sz="4" w:space="0" w:color="000000"/>
              <w:left w:val="single" w:sz="4" w:space="0" w:color="000000"/>
              <w:bottom w:val="single" w:sz="4" w:space="0" w:color="000000"/>
            </w:tcBorders>
            <w:shd w:val="clear" w:color="auto" w:fill="auto"/>
          </w:tcPr>
          <w:p w:rsidR="00294DA7" w:rsidRDefault="00294DA7" w:rsidP="00580ADA">
            <w:pPr>
              <w:rPr>
                <w:sz w:val="28"/>
                <w:szCs w:val="28"/>
              </w:rPr>
            </w:pPr>
            <w:r>
              <w:rPr>
                <w:sz w:val="28"/>
                <w:szCs w:val="28"/>
              </w:rPr>
              <w:t>Перечень подпрограмм</w:t>
            </w:r>
          </w:p>
          <w:p w:rsidR="00294DA7" w:rsidRDefault="00294DA7" w:rsidP="00580ADA">
            <w:pPr>
              <w:rPr>
                <w:sz w:val="28"/>
                <w:szCs w:val="28"/>
              </w:rPr>
            </w:pPr>
          </w:p>
          <w:p w:rsidR="00294DA7" w:rsidRDefault="00294DA7" w:rsidP="00580ADA">
            <w:pPr>
              <w:rPr>
                <w:sz w:val="28"/>
                <w:szCs w:val="28"/>
              </w:rPr>
            </w:pPr>
          </w:p>
          <w:p w:rsidR="00294DA7" w:rsidRDefault="00294DA7" w:rsidP="00580ADA">
            <w:pPr>
              <w:rPr>
                <w:sz w:val="28"/>
                <w:szCs w:val="28"/>
              </w:rPr>
            </w:pPr>
          </w:p>
          <w:p w:rsidR="00294DA7" w:rsidRDefault="00294DA7" w:rsidP="00580ADA">
            <w:pPr>
              <w:rPr>
                <w:sz w:val="28"/>
                <w:szCs w:val="28"/>
              </w:rPr>
            </w:pPr>
          </w:p>
          <w:p w:rsidR="00294DA7" w:rsidRDefault="00294DA7" w:rsidP="00580ADA">
            <w:pPr>
              <w:jc w:val="center"/>
              <w:rPr>
                <w:sz w:val="28"/>
                <w:szCs w:val="28"/>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294DA7" w:rsidRDefault="00294DA7" w:rsidP="00580ADA">
            <w:pPr>
              <w:jc w:val="center"/>
              <w:rPr>
                <w:sz w:val="28"/>
                <w:szCs w:val="28"/>
              </w:rPr>
            </w:pPr>
            <w:r>
              <w:rPr>
                <w:sz w:val="28"/>
                <w:szCs w:val="28"/>
              </w:rPr>
              <w:t>1. «Реализация дошкольных образовательных программ в Комсомольском муниципальном районе».</w:t>
            </w:r>
          </w:p>
          <w:p w:rsidR="00294DA7" w:rsidRDefault="00294DA7" w:rsidP="00580ADA">
            <w:pPr>
              <w:jc w:val="center"/>
              <w:rPr>
                <w:sz w:val="28"/>
                <w:szCs w:val="28"/>
              </w:rPr>
            </w:pPr>
            <w:r>
              <w:rPr>
                <w:sz w:val="28"/>
                <w:szCs w:val="28"/>
              </w:rPr>
              <w:t>2. «Реализация образовательных программ начального общего, основного общего, среднего основного образования в Комсомольском муниципальном районе».</w:t>
            </w:r>
          </w:p>
          <w:p w:rsidR="00294DA7" w:rsidRDefault="00294DA7" w:rsidP="00580ADA">
            <w:pPr>
              <w:jc w:val="center"/>
              <w:rPr>
                <w:sz w:val="28"/>
                <w:szCs w:val="28"/>
              </w:rPr>
            </w:pPr>
            <w:r>
              <w:rPr>
                <w:sz w:val="28"/>
                <w:szCs w:val="28"/>
              </w:rPr>
              <w:t>3. «Реализация образовательных программ по предоставлению дополнительного образования в Комсомольском муниципальном районе».</w:t>
            </w:r>
          </w:p>
          <w:p w:rsidR="00294DA7" w:rsidRDefault="00294DA7" w:rsidP="00580ADA">
            <w:pPr>
              <w:jc w:val="center"/>
              <w:rPr>
                <w:sz w:val="28"/>
                <w:szCs w:val="28"/>
              </w:rPr>
            </w:pPr>
            <w:r>
              <w:rPr>
                <w:sz w:val="28"/>
                <w:szCs w:val="28"/>
              </w:rPr>
              <w:t>4. « Укрепление пожарной безопасности образовательных учреждений Комсомольского муниципального района»</w:t>
            </w:r>
          </w:p>
          <w:p w:rsidR="00294DA7" w:rsidRDefault="00294DA7" w:rsidP="00580ADA">
            <w:pPr>
              <w:jc w:val="center"/>
              <w:rPr>
                <w:sz w:val="28"/>
                <w:szCs w:val="28"/>
              </w:rPr>
            </w:pPr>
            <w:r>
              <w:rPr>
                <w:sz w:val="28"/>
                <w:szCs w:val="28"/>
              </w:rPr>
              <w:t>5. «Реализация мер  поддержки детей в сфере образования Комсомольского муниципального района».</w:t>
            </w:r>
          </w:p>
          <w:p w:rsidR="00294DA7" w:rsidRDefault="00294DA7" w:rsidP="00580ADA">
            <w:pPr>
              <w:jc w:val="center"/>
              <w:rPr>
                <w:sz w:val="28"/>
                <w:szCs w:val="28"/>
              </w:rPr>
            </w:pPr>
            <w:r>
              <w:rPr>
                <w:sz w:val="28"/>
                <w:szCs w:val="28"/>
              </w:rPr>
              <w:t>6. «Управление в сфере образования Комсомольского муниципального района».</w:t>
            </w:r>
          </w:p>
        </w:tc>
      </w:tr>
      <w:tr w:rsidR="00294DA7" w:rsidTr="00580ADA">
        <w:trPr>
          <w:trHeight w:val="1021"/>
        </w:trPr>
        <w:tc>
          <w:tcPr>
            <w:tcW w:w="4077" w:type="dxa"/>
            <w:tcBorders>
              <w:top w:val="single" w:sz="4" w:space="0" w:color="000000"/>
              <w:left w:val="single" w:sz="4" w:space="0" w:color="000000"/>
              <w:bottom w:val="single" w:sz="4" w:space="0" w:color="000000"/>
            </w:tcBorders>
            <w:shd w:val="clear" w:color="auto" w:fill="auto"/>
          </w:tcPr>
          <w:p w:rsidR="00294DA7" w:rsidRDefault="00294DA7" w:rsidP="00580ADA">
            <w:pPr>
              <w:rPr>
                <w:sz w:val="28"/>
                <w:szCs w:val="28"/>
              </w:rPr>
            </w:pPr>
            <w:r>
              <w:rPr>
                <w:sz w:val="28"/>
                <w:szCs w:val="28"/>
              </w:rPr>
              <w:t>Администратор программы</w:t>
            </w:r>
          </w:p>
          <w:p w:rsidR="00294DA7" w:rsidRDefault="00294DA7" w:rsidP="00580ADA">
            <w:pPr>
              <w:rPr>
                <w:sz w:val="28"/>
                <w:szCs w:val="28"/>
              </w:rPr>
            </w:pPr>
          </w:p>
          <w:p w:rsidR="00294DA7" w:rsidRDefault="00294DA7" w:rsidP="00580ADA">
            <w:pPr>
              <w:rPr>
                <w:sz w:val="28"/>
                <w:szCs w:val="28"/>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294DA7" w:rsidRDefault="00294DA7" w:rsidP="00580ADA">
            <w:pPr>
              <w:jc w:val="center"/>
              <w:rPr>
                <w:sz w:val="28"/>
                <w:szCs w:val="28"/>
              </w:rPr>
            </w:pPr>
            <w:r>
              <w:rPr>
                <w:sz w:val="28"/>
                <w:szCs w:val="28"/>
              </w:rPr>
              <w:t>Управление образования Администрации Комсомольского муниципального района</w:t>
            </w:r>
          </w:p>
        </w:tc>
      </w:tr>
      <w:tr w:rsidR="00294DA7" w:rsidTr="00580ADA">
        <w:trPr>
          <w:trHeight w:val="1057"/>
        </w:trPr>
        <w:tc>
          <w:tcPr>
            <w:tcW w:w="4077" w:type="dxa"/>
            <w:tcBorders>
              <w:top w:val="single" w:sz="4" w:space="0" w:color="000000"/>
              <w:left w:val="single" w:sz="4" w:space="0" w:color="000000"/>
              <w:bottom w:val="single" w:sz="4" w:space="0" w:color="000000"/>
            </w:tcBorders>
            <w:shd w:val="clear" w:color="auto" w:fill="auto"/>
          </w:tcPr>
          <w:p w:rsidR="00294DA7" w:rsidRDefault="00294DA7" w:rsidP="00580ADA">
            <w:pPr>
              <w:rPr>
                <w:sz w:val="28"/>
                <w:szCs w:val="28"/>
              </w:rPr>
            </w:pPr>
            <w:r>
              <w:rPr>
                <w:sz w:val="28"/>
                <w:szCs w:val="28"/>
              </w:rPr>
              <w:lastRenderedPageBreak/>
              <w:t>Ответственный исполнитель</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294DA7" w:rsidRDefault="00294DA7" w:rsidP="00580ADA">
            <w:pPr>
              <w:jc w:val="center"/>
              <w:rPr>
                <w:sz w:val="28"/>
                <w:szCs w:val="28"/>
              </w:rPr>
            </w:pPr>
            <w:r>
              <w:rPr>
                <w:sz w:val="28"/>
                <w:szCs w:val="28"/>
              </w:rPr>
              <w:t>Управление образования Администрации Комсомольского муниципального района</w:t>
            </w:r>
          </w:p>
        </w:tc>
      </w:tr>
      <w:tr w:rsidR="00294DA7" w:rsidTr="00580ADA">
        <w:tc>
          <w:tcPr>
            <w:tcW w:w="4077" w:type="dxa"/>
            <w:tcBorders>
              <w:top w:val="single" w:sz="4" w:space="0" w:color="000000"/>
              <w:left w:val="single" w:sz="4" w:space="0" w:color="000000"/>
              <w:bottom w:val="single" w:sz="4" w:space="0" w:color="000000"/>
            </w:tcBorders>
            <w:shd w:val="clear" w:color="auto" w:fill="auto"/>
          </w:tcPr>
          <w:p w:rsidR="00294DA7" w:rsidRDefault="00294DA7" w:rsidP="00580ADA">
            <w:pPr>
              <w:rPr>
                <w:sz w:val="28"/>
                <w:szCs w:val="28"/>
              </w:rPr>
            </w:pPr>
            <w:r>
              <w:rPr>
                <w:sz w:val="28"/>
                <w:szCs w:val="28"/>
              </w:rPr>
              <w:t xml:space="preserve">Исполнители </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294DA7" w:rsidRDefault="00294DA7" w:rsidP="00580ADA">
            <w:pPr>
              <w:spacing w:line="276" w:lineRule="auto"/>
              <w:jc w:val="center"/>
              <w:rPr>
                <w:sz w:val="28"/>
                <w:szCs w:val="28"/>
              </w:rPr>
            </w:pPr>
            <w:r>
              <w:rPr>
                <w:sz w:val="28"/>
                <w:szCs w:val="28"/>
              </w:rPr>
              <w:t>Управление образования Администрации Комсомольского муниципального района</w:t>
            </w:r>
          </w:p>
          <w:p w:rsidR="00294DA7" w:rsidRDefault="00294DA7" w:rsidP="00580ADA">
            <w:pPr>
              <w:spacing w:line="276" w:lineRule="auto"/>
              <w:jc w:val="center"/>
              <w:rPr>
                <w:sz w:val="28"/>
                <w:szCs w:val="28"/>
              </w:rPr>
            </w:pPr>
          </w:p>
          <w:p w:rsidR="00294DA7" w:rsidRDefault="00294DA7" w:rsidP="00580ADA">
            <w:pPr>
              <w:spacing w:line="276" w:lineRule="auto"/>
              <w:jc w:val="center"/>
              <w:rPr>
                <w:sz w:val="28"/>
                <w:szCs w:val="28"/>
              </w:rPr>
            </w:pPr>
            <w:r>
              <w:rPr>
                <w:sz w:val="28"/>
                <w:szCs w:val="28"/>
              </w:rPr>
              <w:t>МКУ «Управление по ведению бухгалтерского учета и хозяйственной деятельности учреждений образования Комсомольского муниципального района»</w:t>
            </w:r>
          </w:p>
          <w:p w:rsidR="00294DA7" w:rsidRDefault="00294DA7" w:rsidP="00580ADA">
            <w:pPr>
              <w:spacing w:line="276" w:lineRule="auto"/>
              <w:jc w:val="center"/>
              <w:rPr>
                <w:sz w:val="28"/>
                <w:szCs w:val="28"/>
              </w:rPr>
            </w:pPr>
            <w:r>
              <w:rPr>
                <w:sz w:val="28"/>
                <w:szCs w:val="28"/>
              </w:rPr>
              <w:t>Дошкольные учреждения Комсомольского муниципального района</w:t>
            </w:r>
          </w:p>
          <w:p w:rsidR="00294DA7" w:rsidRDefault="00294DA7" w:rsidP="00580ADA">
            <w:pPr>
              <w:spacing w:line="276" w:lineRule="auto"/>
              <w:jc w:val="center"/>
              <w:rPr>
                <w:sz w:val="28"/>
                <w:szCs w:val="28"/>
              </w:rPr>
            </w:pPr>
            <w:r>
              <w:rPr>
                <w:sz w:val="28"/>
                <w:szCs w:val="28"/>
              </w:rPr>
              <w:t>Общеобразовательные учреждения Комсомольского муниципального района</w:t>
            </w:r>
          </w:p>
          <w:p w:rsidR="00294DA7" w:rsidRDefault="00294DA7" w:rsidP="00580ADA">
            <w:pPr>
              <w:spacing w:line="276" w:lineRule="auto"/>
              <w:jc w:val="center"/>
              <w:rPr>
                <w:sz w:val="28"/>
                <w:szCs w:val="28"/>
              </w:rPr>
            </w:pPr>
            <w:r>
              <w:rPr>
                <w:sz w:val="28"/>
                <w:szCs w:val="28"/>
              </w:rPr>
              <w:t>Учреждения дополнительного образования детей</w:t>
            </w:r>
          </w:p>
        </w:tc>
      </w:tr>
      <w:tr w:rsidR="00294DA7" w:rsidTr="00580ADA">
        <w:tc>
          <w:tcPr>
            <w:tcW w:w="4077" w:type="dxa"/>
            <w:tcBorders>
              <w:top w:val="single" w:sz="4" w:space="0" w:color="000000"/>
              <w:left w:val="single" w:sz="4" w:space="0" w:color="000000"/>
              <w:bottom w:val="single" w:sz="4" w:space="0" w:color="000000"/>
            </w:tcBorders>
            <w:shd w:val="clear" w:color="auto" w:fill="auto"/>
          </w:tcPr>
          <w:p w:rsidR="00294DA7" w:rsidRDefault="00294DA7" w:rsidP="00580ADA">
            <w:pPr>
              <w:rPr>
                <w:sz w:val="28"/>
                <w:szCs w:val="28"/>
              </w:rPr>
            </w:pPr>
            <w:r>
              <w:rPr>
                <w:sz w:val="28"/>
                <w:szCs w:val="28"/>
              </w:rPr>
              <w:t>Цель (цели) 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294DA7" w:rsidRDefault="00294DA7" w:rsidP="00580ADA">
            <w:pPr>
              <w:jc w:val="center"/>
              <w:rPr>
                <w:sz w:val="28"/>
                <w:szCs w:val="28"/>
              </w:rPr>
            </w:pPr>
            <w:r>
              <w:rPr>
                <w:sz w:val="28"/>
                <w:szCs w:val="28"/>
              </w:rPr>
              <w:t>Численность детей обучающихся в муниципальных дошкольных образовательных учреждениях.</w:t>
            </w:r>
          </w:p>
          <w:p w:rsidR="00294DA7" w:rsidRDefault="00294DA7" w:rsidP="00580ADA">
            <w:pPr>
              <w:jc w:val="center"/>
              <w:rPr>
                <w:sz w:val="28"/>
                <w:szCs w:val="28"/>
              </w:rPr>
            </w:pPr>
            <w:r>
              <w:rPr>
                <w:sz w:val="28"/>
                <w:szCs w:val="28"/>
              </w:rPr>
              <w:t>Численность обучающихся</w:t>
            </w:r>
          </w:p>
          <w:p w:rsidR="00294DA7" w:rsidRDefault="00294DA7" w:rsidP="00580ADA">
            <w:pPr>
              <w:jc w:val="center"/>
              <w:rPr>
                <w:sz w:val="28"/>
                <w:szCs w:val="28"/>
              </w:rPr>
            </w:pPr>
            <w:r>
              <w:rPr>
                <w:sz w:val="28"/>
                <w:szCs w:val="28"/>
              </w:rPr>
              <w:t xml:space="preserve"> (1-11 классы) муниципальных общеобразовательных организациях</w:t>
            </w:r>
          </w:p>
          <w:p w:rsidR="00294DA7" w:rsidRDefault="00294DA7" w:rsidP="00580ADA">
            <w:pPr>
              <w:jc w:val="center"/>
              <w:rPr>
                <w:sz w:val="28"/>
                <w:szCs w:val="28"/>
              </w:rPr>
            </w:pPr>
            <w:r>
              <w:rPr>
                <w:sz w:val="28"/>
                <w:szCs w:val="28"/>
              </w:rPr>
              <w:t xml:space="preserve"> (на начало года).</w:t>
            </w:r>
          </w:p>
          <w:p w:rsidR="00294DA7" w:rsidRDefault="00294DA7" w:rsidP="00580ADA">
            <w:pPr>
              <w:jc w:val="center"/>
              <w:rPr>
                <w:sz w:val="28"/>
                <w:szCs w:val="28"/>
              </w:rPr>
            </w:pPr>
            <w:r>
              <w:rPr>
                <w:sz w:val="28"/>
                <w:szCs w:val="28"/>
              </w:rPr>
              <w:t>Среднегодовое число лиц обучающихся по дополнительным общеобразовательным программам. Среднегодовая численность обучающихся 1-4 классов муниципальных    общеобразовательных учреждений.</w:t>
            </w:r>
          </w:p>
          <w:p w:rsidR="00294DA7" w:rsidRDefault="00294DA7" w:rsidP="00580ADA">
            <w:pPr>
              <w:jc w:val="center"/>
              <w:rPr>
                <w:sz w:val="28"/>
                <w:szCs w:val="28"/>
              </w:rPr>
            </w:pPr>
            <w:r>
              <w:rPr>
                <w:sz w:val="28"/>
                <w:szCs w:val="28"/>
              </w:rPr>
              <w:t>Количество детей, посещающих образовательные  муниципальные учреждения, реализующие образовательную программу</w:t>
            </w:r>
          </w:p>
          <w:p w:rsidR="00294DA7" w:rsidRDefault="00294DA7" w:rsidP="00580ADA">
            <w:pPr>
              <w:jc w:val="center"/>
              <w:rPr>
                <w:sz w:val="28"/>
                <w:szCs w:val="28"/>
              </w:rPr>
            </w:pPr>
            <w:r>
              <w:rPr>
                <w:sz w:val="28"/>
                <w:szCs w:val="28"/>
              </w:rPr>
              <w:t>дошкольного образования. Количество детей, охваченных отдыхом в лагерях дневного пребывания.</w:t>
            </w:r>
          </w:p>
          <w:p w:rsidR="00294DA7" w:rsidRDefault="00294DA7" w:rsidP="00580ADA">
            <w:pPr>
              <w:jc w:val="center"/>
              <w:rPr>
                <w:sz w:val="28"/>
                <w:szCs w:val="28"/>
              </w:rPr>
            </w:pPr>
            <w:r>
              <w:rPr>
                <w:sz w:val="28"/>
                <w:szCs w:val="28"/>
              </w:rPr>
              <w:t>Количество муниципальных образовательных организаций, охваченных  подпрограммой «Укрепление пожарной безопасности  образовательных учреждений».</w:t>
            </w:r>
          </w:p>
        </w:tc>
      </w:tr>
      <w:tr w:rsidR="00294DA7" w:rsidTr="00580ADA">
        <w:trPr>
          <w:trHeight w:val="4495"/>
        </w:trPr>
        <w:tc>
          <w:tcPr>
            <w:tcW w:w="4077" w:type="dxa"/>
            <w:tcBorders>
              <w:top w:val="single" w:sz="4" w:space="0" w:color="000000"/>
              <w:left w:val="single" w:sz="4" w:space="0" w:color="000000"/>
              <w:bottom w:val="single" w:sz="4" w:space="0" w:color="000000"/>
            </w:tcBorders>
            <w:shd w:val="clear" w:color="auto" w:fill="auto"/>
          </w:tcPr>
          <w:p w:rsidR="00294DA7" w:rsidRDefault="00294DA7" w:rsidP="00580ADA">
            <w:pPr>
              <w:rPr>
                <w:sz w:val="28"/>
                <w:szCs w:val="28"/>
              </w:rPr>
            </w:pPr>
            <w:r>
              <w:rPr>
                <w:sz w:val="28"/>
                <w:szCs w:val="28"/>
              </w:rPr>
              <w:lastRenderedPageBreak/>
              <w:t>Целевые индикаторы (показатели) 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294DA7" w:rsidRDefault="00294DA7" w:rsidP="00580ADA">
            <w:pPr>
              <w:jc w:val="center"/>
              <w:rPr>
                <w:sz w:val="28"/>
                <w:szCs w:val="28"/>
              </w:rPr>
            </w:pPr>
            <w:r>
              <w:rPr>
                <w:sz w:val="28"/>
                <w:szCs w:val="28"/>
              </w:rPr>
              <w:t>Предоставление  дошкольного образования и воспитания.</w:t>
            </w:r>
          </w:p>
          <w:p w:rsidR="00294DA7" w:rsidRDefault="00294DA7" w:rsidP="00580ADA">
            <w:pPr>
              <w:jc w:val="center"/>
              <w:rPr>
                <w:sz w:val="28"/>
                <w:szCs w:val="28"/>
              </w:rPr>
            </w:pPr>
            <w:r>
              <w:rPr>
                <w:sz w:val="28"/>
                <w:szCs w:val="28"/>
              </w:rPr>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w:t>
            </w:r>
          </w:p>
          <w:p w:rsidR="00294DA7" w:rsidRDefault="00294DA7" w:rsidP="00580ADA">
            <w:pPr>
              <w:jc w:val="center"/>
              <w:rPr>
                <w:sz w:val="28"/>
                <w:szCs w:val="28"/>
              </w:rPr>
            </w:pPr>
            <w:r>
              <w:rPr>
                <w:sz w:val="28"/>
                <w:szCs w:val="28"/>
              </w:rPr>
              <w:t>Предоставления  дополнительного образования детям.</w:t>
            </w:r>
          </w:p>
          <w:p w:rsidR="00294DA7" w:rsidRDefault="00294DA7" w:rsidP="00580ADA">
            <w:pPr>
              <w:jc w:val="center"/>
              <w:rPr>
                <w:sz w:val="28"/>
                <w:szCs w:val="28"/>
              </w:rPr>
            </w:pPr>
            <w:r>
              <w:rPr>
                <w:sz w:val="28"/>
                <w:szCs w:val="28"/>
              </w:rPr>
              <w:t>Организация питания детей из многодетных семей, организацию отдыха.</w:t>
            </w:r>
          </w:p>
          <w:p w:rsidR="00294DA7" w:rsidRDefault="00294DA7" w:rsidP="00580ADA">
            <w:pPr>
              <w:jc w:val="center"/>
              <w:rPr>
                <w:sz w:val="28"/>
                <w:szCs w:val="28"/>
              </w:rPr>
            </w:pPr>
            <w:r>
              <w:rPr>
                <w:sz w:val="28"/>
                <w:szCs w:val="28"/>
              </w:rPr>
              <w:t>Укрепление пожарной безопасности образовательных учреждений.</w:t>
            </w:r>
          </w:p>
        </w:tc>
      </w:tr>
      <w:tr w:rsidR="00294DA7" w:rsidTr="00580ADA">
        <w:trPr>
          <w:trHeight w:val="132"/>
        </w:trPr>
        <w:tc>
          <w:tcPr>
            <w:tcW w:w="4077" w:type="dxa"/>
            <w:tcBorders>
              <w:top w:val="single" w:sz="4" w:space="0" w:color="000000"/>
              <w:left w:val="single" w:sz="4" w:space="0" w:color="000000"/>
              <w:bottom w:val="single" w:sz="4" w:space="0" w:color="000000"/>
            </w:tcBorders>
            <w:shd w:val="clear" w:color="auto" w:fill="auto"/>
          </w:tcPr>
          <w:p w:rsidR="00294DA7" w:rsidRDefault="00294DA7" w:rsidP="00580ADA">
            <w:pPr>
              <w:rPr>
                <w:sz w:val="28"/>
                <w:szCs w:val="28"/>
              </w:rPr>
            </w:pPr>
            <w:r>
              <w:rPr>
                <w:sz w:val="28"/>
                <w:szCs w:val="28"/>
              </w:rPr>
              <w:t>Объемы  ресурсного обеспечения</w:t>
            </w:r>
          </w:p>
          <w:p w:rsidR="00294DA7" w:rsidRDefault="00294DA7" w:rsidP="00580ADA">
            <w:pPr>
              <w:rPr>
                <w:sz w:val="28"/>
                <w:szCs w:val="28"/>
              </w:rPr>
            </w:pPr>
            <w:r>
              <w:rPr>
                <w:sz w:val="28"/>
                <w:szCs w:val="28"/>
              </w:rPr>
              <w:t>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294DA7" w:rsidRPr="005D62F4" w:rsidRDefault="00294DA7" w:rsidP="00580ADA">
            <w:pPr>
              <w:rPr>
                <w:sz w:val="28"/>
                <w:szCs w:val="28"/>
              </w:rPr>
            </w:pPr>
            <w:r w:rsidRPr="005D62F4">
              <w:rPr>
                <w:sz w:val="28"/>
                <w:szCs w:val="28"/>
              </w:rPr>
              <w:t xml:space="preserve">Общий объем бюджетных ассигнований:  </w:t>
            </w:r>
          </w:p>
          <w:p w:rsidR="00294DA7" w:rsidRPr="005D62F4" w:rsidRDefault="00294DA7" w:rsidP="00580ADA">
            <w:pPr>
              <w:rPr>
                <w:sz w:val="28"/>
                <w:szCs w:val="28"/>
              </w:rPr>
            </w:pPr>
            <w:r w:rsidRPr="005D62F4">
              <w:rPr>
                <w:sz w:val="28"/>
                <w:szCs w:val="28"/>
              </w:rPr>
              <w:t xml:space="preserve">2020 год –  </w:t>
            </w:r>
            <w:r>
              <w:rPr>
                <w:sz w:val="28"/>
                <w:szCs w:val="28"/>
              </w:rPr>
              <w:t xml:space="preserve">186 336 392,66 </w:t>
            </w:r>
            <w:r w:rsidRPr="005D62F4">
              <w:rPr>
                <w:sz w:val="28"/>
                <w:szCs w:val="28"/>
              </w:rPr>
              <w:t>руб.</w:t>
            </w:r>
          </w:p>
          <w:p w:rsidR="00294DA7" w:rsidRPr="00151F5B" w:rsidRDefault="00294DA7" w:rsidP="00580ADA">
            <w:pPr>
              <w:rPr>
                <w:sz w:val="28"/>
                <w:szCs w:val="28"/>
              </w:rPr>
            </w:pPr>
            <w:r w:rsidRPr="005D62F4">
              <w:rPr>
                <w:sz w:val="28"/>
                <w:szCs w:val="28"/>
              </w:rPr>
              <w:t xml:space="preserve">2021 </w:t>
            </w:r>
            <w:r w:rsidRPr="00151F5B">
              <w:rPr>
                <w:sz w:val="28"/>
                <w:szCs w:val="28"/>
              </w:rPr>
              <w:t xml:space="preserve">год –  </w:t>
            </w:r>
            <w:r>
              <w:rPr>
                <w:sz w:val="28"/>
                <w:szCs w:val="28"/>
              </w:rPr>
              <w:t>208 396 245,87</w:t>
            </w:r>
            <w:r w:rsidRPr="00151F5B">
              <w:rPr>
                <w:sz w:val="28"/>
                <w:szCs w:val="28"/>
              </w:rPr>
              <w:t xml:space="preserve"> руб.</w:t>
            </w:r>
          </w:p>
          <w:p w:rsidR="00294DA7" w:rsidRPr="002A52A7" w:rsidRDefault="00294DA7" w:rsidP="00580ADA">
            <w:pPr>
              <w:rPr>
                <w:sz w:val="28"/>
                <w:szCs w:val="28"/>
              </w:rPr>
            </w:pPr>
            <w:r w:rsidRPr="00151F5B">
              <w:rPr>
                <w:sz w:val="28"/>
                <w:szCs w:val="28"/>
              </w:rPr>
              <w:t xml:space="preserve">2022 год  - </w:t>
            </w:r>
            <w:r>
              <w:rPr>
                <w:sz w:val="28"/>
                <w:szCs w:val="28"/>
              </w:rPr>
              <w:t>240 876 127,45</w:t>
            </w:r>
            <w:r w:rsidRPr="002A52A7">
              <w:rPr>
                <w:sz w:val="28"/>
                <w:szCs w:val="28"/>
              </w:rPr>
              <w:t xml:space="preserve"> руб.</w:t>
            </w:r>
          </w:p>
          <w:p w:rsidR="00294DA7" w:rsidRDefault="00294DA7" w:rsidP="00580ADA">
            <w:pPr>
              <w:rPr>
                <w:sz w:val="28"/>
                <w:szCs w:val="28"/>
              </w:rPr>
            </w:pPr>
            <w:r w:rsidRPr="002A52A7">
              <w:rPr>
                <w:sz w:val="28"/>
                <w:szCs w:val="28"/>
              </w:rPr>
              <w:t xml:space="preserve">2023 год -  </w:t>
            </w:r>
            <w:r>
              <w:rPr>
                <w:sz w:val="28"/>
                <w:szCs w:val="28"/>
              </w:rPr>
              <w:t xml:space="preserve">193 442 807,07 </w:t>
            </w:r>
            <w:r w:rsidRPr="002A52A7">
              <w:rPr>
                <w:sz w:val="28"/>
                <w:szCs w:val="28"/>
              </w:rPr>
              <w:t xml:space="preserve">  руб.</w:t>
            </w:r>
          </w:p>
          <w:p w:rsidR="00294DA7" w:rsidRPr="005D62F4" w:rsidRDefault="00294DA7" w:rsidP="00580ADA">
            <w:pPr>
              <w:rPr>
                <w:sz w:val="28"/>
                <w:szCs w:val="28"/>
              </w:rPr>
            </w:pPr>
            <w:r>
              <w:rPr>
                <w:sz w:val="28"/>
                <w:szCs w:val="28"/>
              </w:rPr>
              <w:t>2024 год-  193 715 036,67  руб.</w:t>
            </w:r>
          </w:p>
          <w:p w:rsidR="00294DA7" w:rsidRPr="005D62F4" w:rsidRDefault="00294DA7" w:rsidP="00580ADA">
            <w:pPr>
              <w:rPr>
                <w:sz w:val="28"/>
                <w:szCs w:val="28"/>
              </w:rPr>
            </w:pPr>
            <w:r w:rsidRPr="005D62F4">
              <w:rPr>
                <w:sz w:val="28"/>
                <w:szCs w:val="28"/>
              </w:rPr>
              <w:t>В том числе:</w:t>
            </w:r>
          </w:p>
          <w:p w:rsidR="00294DA7" w:rsidRPr="005D62F4" w:rsidRDefault="00294DA7" w:rsidP="00580ADA">
            <w:pPr>
              <w:rPr>
                <w:sz w:val="28"/>
                <w:szCs w:val="28"/>
              </w:rPr>
            </w:pPr>
            <w:r w:rsidRPr="005D62F4">
              <w:rPr>
                <w:sz w:val="28"/>
                <w:szCs w:val="28"/>
              </w:rPr>
              <w:t xml:space="preserve">- областной бюджет: </w:t>
            </w:r>
          </w:p>
          <w:p w:rsidR="00294DA7" w:rsidRPr="005D62F4" w:rsidRDefault="00294DA7" w:rsidP="00580ADA">
            <w:pPr>
              <w:rPr>
                <w:sz w:val="28"/>
                <w:szCs w:val="28"/>
              </w:rPr>
            </w:pPr>
            <w:r w:rsidRPr="005D62F4">
              <w:rPr>
                <w:sz w:val="28"/>
                <w:szCs w:val="28"/>
              </w:rPr>
              <w:t xml:space="preserve">2020 год – </w:t>
            </w:r>
            <w:r>
              <w:rPr>
                <w:sz w:val="28"/>
                <w:szCs w:val="28"/>
              </w:rPr>
              <w:t xml:space="preserve">99 781 565,13 </w:t>
            </w:r>
            <w:r w:rsidRPr="005D62F4">
              <w:rPr>
                <w:sz w:val="28"/>
                <w:szCs w:val="28"/>
              </w:rPr>
              <w:t xml:space="preserve"> руб.</w:t>
            </w:r>
          </w:p>
          <w:p w:rsidR="00294DA7" w:rsidRPr="002A52A7" w:rsidRDefault="00294DA7" w:rsidP="00580ADA">
            <w:pPr>
              <w:rPr>
                <w:sz w:val="28"/>
                <w:szCs w:val="28"/>
              </w:rPr>
            </w:pPr>
            <w:r w:rsidRPr="005D62F4">
              <w:rPr>
                <w:sz w:val="28"/>
                <w:szCs w:val="28"/>
              </w:rPr>
              <w:t xml:space="preserve">2021год –  </w:t>
            </w:r>
            <w:r>
              <w:rPr>
                <w:sz w:val="28"/>
                <w:szCs w:val="28"/>
              </w:rPr>
              <w:t>102 451 489,77</w:t>
            </w:r>
            <w:r w:rsidRPr="002A52A7">
              <w:rPr>
                <w:sz w:val="28"/>
                <w:szCs w:val="28"/>
              </w:rPr>
              <w:t xml:space="preserve"> руб.</w:t>
            </w:r>
          </w:p>
          <w:p w:rsidR="00294DA7" w:rsidRPr="002A52A7" w:rsidRDefault="00294DA7" w:rsidP="00580ADA">
            <w:pPr>
              <w:rPr>
                <w:sz w:val="28"/>
                <w:szCs w:val="28"/>
              </w:rPr>
            </w:pPr>
            <w:r w:rsidRPr="002A52A7">
              <w:rPr>
                <w:sz w:val="28"/>
                <w:szCs w:val="28"/>
              </w:rPr>
              <w:t xml:space="preserve">2022 год -  </w:t>
            </w:r>
            <w:r>
              <w:rPr>
                <w:sz w:val="28"/>
                <w:szCs w:val="28"/>
              </w:rPr>
              <w:t xml:space="preserve">139 782 831,89 </w:t>
            </w:r>
            <w:r w:rsidRPr="002A52A7">
              <w:rPr>
                <w:sz w:val="28"/>
                <w:szCs w:val="28"/>
              </w:rPr>
              <w:t xml:space="preserve"> руб.</w:t>
            </w:r>
          </w:p>
          <w:p w:rsidR="00294DA7" w:rsidRDefault="00294DA7" w:rsidP="00580ADA">
            <w:pPr>
              <w:rPr>
                <w:sz w:val="28"/>
                <w:szCs w:val="28"/>
              </w:rPr>
            </w:pPr>
            <w:r w:rsidRPr="002A52A7">
              <w:rPr>
                <w:sz w:val="28"/>
                <w:szCs w:val="28"/>
              </w:rPr>
              <w:t xml:space="preserve">2023 год – </w:t>
            </w:r>
            <w:r>
              <w:rPr>
                <w:sz w:val="28"/>
                <w:szCs w:val="28"/>
              </w:rPr>
              <w:t>99 009 914,06</w:t>
            </w:r>
            <w:r w:rsidRPr="002A52A7">
              <w:rPr>
                <w:sz w:val="28"/>
                <w:szCs w:val="28"/>
              </w:rPr>
              <w:t xml:space="preserve"> руб.</w:t>
            </w:r>
          </w:p>
          <w:p w:rsidR="00294DA7" w:rsidRPr="005D62F4" w:rsidRDefault="00294DA7" w:rsidP="00580ADA">
            <w:pPr>
              <w:rPr>
                <w:sz w:val="28"/>
                <w:szCs w:val="28"/>
              </w:rPr>
            </w:pPr>
            <w:r>
              <w:rPr>
                <w:sz w:val="28"/>
                <w:szCs w:val="28"/>
              </w:rPr>
              <w:t>2024 год – 99 019 433,02 руб.</w:t>
            </w:r>
          </w:p>
        </w:tc>
      </w:tr>
      <w:tr w:rsidR="00294DA7" w:rsidTr="00580ADA">
        <w:trPr>
          <w:trHeight w:val="2826"/>
        </w:trPr>
        <w:tc>
          <w:tcPr>
            <w:tcW w:w="4077" w:type="dxa"/>
            <w:tcBorders>
              <w:top w:val="single" w:sz="4" w:space="0" w:color="000000"/>
              <w:left w:val="single" w:sz="4" w:space="0" w:color="000000"/>
              <w:bottom w:val="single" w:sz="4" w:space="0" w:color="000000"/>
            </w:tcBorders>
            <w:shd w:val="clear" w:color="auto" w:fill="auto"/>
          </w:tcPr>
          <w:p w:rsidR="00294DA7" w:rsidRDefault="00294DA7" w:rsidP="00580ADA">
            <w:pPr>
              <w:rPr>
                <w:sz w:val="28"/>
                <w:szCs w:val="28"/>
              </w:rPr>
            </w:pPr>
            <w:r>
              <w:rPr>
                <w:sz w:val="28"/>
                <w:szCs w:val="28"/>
              </w:rPr>
              <w:t xml:space="preserve"> </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294DA7" w:rsidRPr="005D62F4" w:rsidRDefault="00294DA7" w:rsidP="00580ADA">
            <w:pPr>
              <w:rPr>
                <w:sz w:val="28"/>
                <w:szCs w:val="28"/>
              </w:rPr>
            </w:pPr>
            <w:r w:rsidRPr="005D62F4">
              <w:rPr>
                <w:sz w:val="28"/>
                <w:szCs w:val="28"/>
              </w:rPr>
              <w:t xml:space="preserve">- местный  бюджет: </w:t>
            </w:r>
            <w:r w:rsidRPr="005D62F4">
              <w:rPr>
                <w:sz w:val="28"/>
                <w:szCs w:val="28"/>
              </w:rPr>
              <w:tab/>
            </w:r>
          </w:p>
          <w:p w:rsidR="00294DA7" w:rsidRPr="005D62F4" w:rsidRDefault="00294DA7" w:rsidP="00580ADA">
            <w:pPr>
              <w:rPr>
                <w:sz w:val="28"/>
                <w:szCs w:val="28"/>
              </w:rPr>
            </w:pPr>
            <w:r w:rsidRPr="005D62F4">
              <w:rPr>
                <w:sz w:val="28"/>
                <w:szCs w:val="28"/>
              </w:rPr>
              <w:t xml:space="preserve">2020 год  – </w:t>
            </w:r>
            <w:r>
              <w:rPr>
                <w:sz w:val="28"/>
                <w:szCs w:val="28"/>
              </w:rPr>
              <w:t>77 601 052,72</w:t>
            </w:r>
            <w:r w:rsidRPr="005D62F4">
              <w:rPr>
                <w:sz w:val="28"/>
                <w:szCs w:val="28"/>
              </w:rPr>
              <w:t xml:space="preserve">  руб. </w:t>
            </w:r>
          </w:p>
          <w:p w:rsidR="00294DA7" w:rsidRPr="002A52A7" w:rsidRDefault="00294DA7" w:rsidP="00580ADA">
            <w:pPr>
              <w:rPr>
                <w:sz w:val="28"/>
                <w:szCs w:val="28"/>
              </w:rPr>
            </w:pPr>
            <w:r w:rsidRPr="005D62F4">
              <w:rPr>
                <w:sz w:val="28"/>
                <w:szCs w:val="28"/>
              </w:rPr>
              <w:t xml:space="preserve">2021 год – </w:t>
            </w:r>
            <w:r>
              <w:rPr>
                <w:sz w:val="28"/>
                <w:szCs w:val="28"/>
              </w:rPr>
              <w:t>87 748 460,50</w:t>
            </w:r>
            <w:r w:rsidRPr="002A52A7">
              <w:rPr>
                <w:sz w:val="28"/>
                <w:szCs w:val="28"/>
              </w:rPr>
              <w:t xml:space="preserve">  руб.</w:t>
            </w:r>
          </w:p>
          <w:p w:rsidR="00294DA7" w:rsidRPr="002A52A7" w:rsidRDefault="00294DA7" w:rsidP="00580ADA">
            <w:pPr>
              <w:rPr>
                <w:sz w:val="28"/>
                <w:szCs w:val="28"/>
              </w:rPr>
            </w:pPr>
            <w:r w:rsidRPr="002A52A7">
              <w:rPr>
                <w:sz w:val="28"/>
                <w:szCs w:val="28"/>
              </w:rPr>
              <w:t xml:space="preserve">2022 год-  </w:t>
            </w:r>
            <w:r>
              <w:rPr>
                <w:sz w:val="28"/>
                <w:szCs w:val="28"/>
              </w:rPr>
              <w:t>86 806 791,95</w:t>
            </w:r>
            <w:r w:rsidRPr="002A52A7">
              <w:rPr>
                <w:sz w:val="28"/>
                <w:szCs w:val="28"/>
              </w:rPr>
              <w:t xml:space="preserve"> руб.</w:t>
            </w:r>
          </w:p>
          <w:p w:rsidR="00294DA7" w:rsidRDefault="00294DA7" w:rsidP="00580ADA">
            <w:pPr>
              <w:rPr>
                <w:sz w:val="28"/>
                <w:szCs w:val="28"/>
              </w:rPr>
            </w:pPr>
            <w:r w:rsidRPr="002A52A7">
              <w:rPr>
                <w:sz w:val="28"/>
                <w:szCs w:val="28"/>
              </w:rPr>
              <w:t xml:space="preserve">2023 год – </w:t>
            </w:r>
            <w:r>
              <w:rPr>
                <w:sz w:val="28"/>
                <w:szCs w:val="28"/>
              </w:rPr>
              <w:t>82 037 357,02</w:t>
            </w:r>
            <w:r w:rsidRPr="002A52A7">
              <w:rPr>
                <w:sz w:val="28"/>
                <w:szCs w:val="28"/>
              </w:rPr>
              <w:t xml:space="preserve"> руб.</w:t>
            </w:r>
          </w:p>
          <w:p w:rsidR="00294DA7" w:rsidRPr="002A52A7" w:rsidRDefault="00294DA7" w:rsidP="00580ADA">
            <w:pPr>
              <w:rPr>
                <w:sz w:val="28"/>
                <w:szCs w:val="28"/>
              </w:rPr>
            </w:pPr>
            <w:r>
              <w:rPr>
                <w:sz w:val="28"/>
                <w:szCs w:val="28"/>
              </w:rPr>
              <w:t>2024 год – 82 251 875,82 руб.</w:t>
            </w:r>
          </w:p>
          <w:p w:rsidR="00294DA7" w:rsidRPr="002A52A7" w:rsidRDefault="00294DA7" w:rsidP="00580ADA">
            <w:pPr>
              <w:rPr>
                <w:sz w:val="28"/>
                <w:szCs w:val="28"/>
              </w:rPr>
            </w:pPr>
            <w:r w:rsidRPr="002A52A7">
              <w:rPr>
                <w:sz w:val="28"/>
                <w:szCs w:val="28"/>
              </w:rPr>
              <w:t>-федеральный бюджет:</w:t>
            </w:r>
          </w:p>
          <w:p w:rsidR="00294DA7" w:rsidRPr="002A52A7" w:rsidRDefault="00294DA7" w:rsidP="00580ADA">
            <w:pPr>
              <w:rPr>
                <w:sz w:val="28"/>
                <w:szCs w:val="28"/>
              </w:rPr>
            </w:pPr>
            <w:r w:rsidRPr="002A52A7">
              <w:rPr>
                <w:sz w:val="28"/>
                <w:szCs w:val="28"/>
              </w:rPr>
              <w:t>2020 год – 8 953 774,81 руб.</w:t>
            </w:r>
          </w:p>
          <w:p w:rsidR="00294DA7" w:rsidRPr="002A52A7" w:rsidRDefault="00294DA7" w:rsidP="00580ADA">
            <w:pPr>
              <w:rPr>
                <w:sz w:val="28"/>
                <w:szCs w:val="28"/>
              </w:rPr>
            </w:pPr>
            <w:r w:rsidRPr="002A52A7">
              <w:rPr>
                <w:sz w:val="28"/>
                <w:szCs w:val="28"/>
              </w:rPr>
              <w:t xml:space="preserve">2021год – </w:t>
            </w:r>
            <w:r>
              <w:rPr>
                <w:sz w:val="28"/>
                <w:szCs w:val="28"/>
              </w:rPr>
              <w:t>18 196 295,60</w:t>
            </w:r>
            <w:r w:rsidRPr="002A52A7">
              <w:rPr>
                <w:sz w:val="28"/>
                <w:szCs w:val="28"/>
              </w:rPr>
              <w:t xml:space="preserve"> руб.</w:t>
            </w:r>
          </w:p>
          <w:p w:rsidR="00294DA7" w:rsidRPr="005D62F4" w:rsidRDefault="00294DA7" w:rsidP="00580ADA">
            <w:pPr>
              <w:rPr>
                <w:sz w:val="28"/>
                <w:szCs w:val="28"/>
              </w:rPr>
            </w:pPr>
            <w:r w:rsidRPr="002A52A7">
              <w:rPr>
                <w:sz w:val="28"/>
                <w:szCs w:val="28"/>
              </w:rPr>
              <w:t xml:space="preserve">2022 год- </w:t>
            </w:r>
            <w:r>
              <w:rPr>
                <w:sz w:val="28"/>
                <w:szCs w:val="28"/>
              </w:rPr>
              <w:t>14 286 503,61</w:t>
            </w:r>
            <w:r w:rsidRPr="002A52A7">
              <w:rPr>
                <w:sz w:val="28"/>
                <w:szCs w:val="28"/>
              </w:rPr>
              <w:t xml:space="preserve"> руб.</w:t>
            </w:r>
          </w:p>
          <w:p w:rsidR="00294DA7" w:rsidRDefault="00294DA7" w:rsidP="00580ADA">
            <w:pPr>
              <w:rPr>
                <w:sz w:val="28"/>
                <w:szCs w:val="28"/>
              </w:rPr>
            </w:pPr>
            <w:r w:rsidRPr="005D62F4">
              <w:rPr>
                <w:sz w:val="28"/>
                <w:szCs w:val="28"/>
              </w:rPr>
              <w:t xml:space="preserve">2023 год – </w:t>
            </w:r>
            <w:r>
              <w:rPr>
                <w:sz w:val="28"/>
                <w:szCs w:val="28"/>
              </w:rPr>
              <w:t>12 395 535,99</w:t>
            </w:r>
            <w:r w:rsidRPr="005D62F4">
              <w:rPr>
                <w:sz w:val="28"/>
                <w:szCs w:val="28"/>
              </w:rPr>
              <w:t xml:space="preserve"> руб.</w:t>
            </w:r>
          </w:p>
          <w:p w:rsidR="00294DA7" w:rsidRPr="005D62F4" w:rsidRDefault="00294DA7" w:rsidP="00580ADA">
            <w:pPr>
              <w:rPr>
                <w:sz w:val="28"/>
                <w:szCs w:val="28"/>
              </w:rPr>
            </w:pPr>
            <w:r>
              <w:rPr>
                <w:sz w:val="28"/>
                <w:szCs w:val="28"/>
              </w:rPr>
              <w:t>2024 год – 12 443 727,83 руб.</w:t>
            </w:r>
          </w:p>
        </w:tc>
      </w:tr>
      <w:tr w:rsidR="00294DA7" w:rsidTr="00580ADA">
        <w:trPr>
          <w:trHeight w:val="340"/>
        </w:trPr>
        <w:tc>
          <w:tcPr>
            <w:tcW w:w="4077" w:type="dxa"/>
            <w:tcBorders>
              <w:top w:val="single" w:sz="4" w:space="0" w:color="000000"/>
              <w:left w:val="single" w:sz="4" w:space="0" w:color="000000"/>
              <w:bottom w:val="single" w:sz="4" w:space="0" w:color="000000"/>
            </w:tcBorders>
            <w:shd w:val="clear" w:color="auto" w:fill="auto"/>
          </w:tcPr>
          <w:p w:rsidR="00294DA7" w:rsidRDefault="00294DA7" w:rsidP="00580ADA">
            <w:pPr>
              <w:rPr>
                <w:sz w:val="28"/>
                <w:szCs w:val="28"/>
              </w:rPr>
            </w:pPr>
            <w:r>
              <w:rPr>
                <w:sz w:val="28"/>
                <w:szCs w:val="28"/>
              </w:rPr>
              <w:t xml:space="preserve">Ожидаемые результаты  реализации программы </w:t>
            </w:r>
          </w:p>
          <w:p w:rsidR="00294DA7" w:rsidRDefault="00294DA7" w:rsidP="00580ADA">
            <w:pPr>
              <w:rPr>
                <w:sz w:val="28"/>
                <w:szCs w:val="28"/>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294DA7" w:rsidRDefault="00294DA7" w:rsidP="00580ADA">
            <w:pPr>
              <w:spacing w:line="276" w:lineRule="auto"/>
              <w:jc w:val="center"/>
              <w:rPr>
                <w:sz w:val="28"/>
                <w:szCs w:val="28"/>
              </w:rPr>
            </w:pPr>
            <w:r>
              <w:rPr>
                <w:sz w:val="28"/>
                <w:szCs w:val="28"/>
              </w:rPr>
              <w:t>Предоставление  дошкольного образования и воспитания.</w:t>
            </w:r>
          </w:p>
          <w:p w:rsidR="00294DA7" w:rsidRDefault="00294DA7" w:rsidP="00580ADA">
            <w:pPr>
              <w:spacing w:line="276" w:lineRule="auto"/>
              <w:jc w:val="center"/>
              <w:rPr>
                <w:sz w:val="28"/>
                <w:szCs w:val="28"/>
              </w:rPr>
            </w:pPr>
            <w:r>
              <w:rPr>
                <w:sz w:val="28"/>
                <w:szCs w:val="28"/>
              </w:rPr>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w:t>
            </w:r>
            <w:r>
              <w:rPr>
                <w:sz w:val="28"/>
                <w:szCs w:val="28"/>
              </w:rPr>
              <w:lastRenderedPageBreak/>
              <w:t>программам.</w:t>
            </w:r>
          </w:p>
          <w:p w:rsidR="00294DA7" w:rsidRDefault="00294DA7" w:rsidP="00580ADA">
            <w:pPr>
              <w:spacing w:line="276" w:lineRule="auto"/>
              <w:jc w:val="center"/>
              <w:rPr>
                <w:sz w:val="28"/>
                <w:szCs w:val="28"/>
              </w:rPr>
            </w:pPr>
          </w:p>
          <w:p w:rsidR="00294DA7" w:rsidRDefault="00294DA7" w:rsidP="00580ADA">
            <w:pPr>
              <w:spacing w:line="276" w:lineRule="auto"/>
              <w:jc w:val="center"/>
              <w:rPr>
                <w:sz w:val="28"/>
                <w:szCs w:val="28"/>
              </w:rPr>
            </w:pPr>
            <w:r>
              <w:rPr>
                <w:sz w:val="28"/>
                <w:szCs w:val="28"/>
              </w:rPr>
              <w:t>Предоставления дополнительного образования детям.</w:t>
            </w:r>
          </w:p>
          <w:p w:rsidR="00294DA7" w:rsidRDefault="00294DA7" w:rsidP="00580ADA">
            <w:pPr>
              <w:spacing w:line="276" w:lineRule="auto"/>
              <w:jc w:val="center"/>
              <w:rPr>
                <w:sz w:val="28"/>
                <w:szCs w:val="28"/>
              </w:rPr>
            </w:pPr>
            <w:r>
              <w:rPr>
                <w:sz w:val="28"/>
                <w:szCs w:val="28"/>
              </w:rPr>
              <w:t>Организация питания детей из многодетных семей, организация отдыха.</w:t>
            </w:r>
          </w:p>
          <w:p w:rsidR="00294DA7" w:rsidRDefault="00294DA7" w:rsidP="00580ADA">
            <w:pPr>
              <w:spacing w:line="276" w:lineRule="auto"/>
              <w:jc w:val="center"/>
            </w:pPr>
            <w:r>
              <w:rPr>
                <w:sz w:val="28"/>
                <w:szCs w:val="28"/>
              </w:rPr>
              <w:t>Укрепление пожарной безопасности образовательных учреждений.</w:t>
            </w:r>
          </w:p>
        </w:tc>
      </w:tr>
    </w:tbl>
    <w:p w:rsidR="00294DA7" w:rsidRDefault="00294DA7" w:rsidP="00294DA7"/>
    <w:p w:rsidR="00294DA7" w:rsidRDefault="00294DA7" w:rsidP="00294DA7">
      <w:pPr>
        <w:spacing w:before="200" w:after="200"/>
        <w:jc w:val="center"/>
        <w:rPr>
          <w:sz w:val="28"/>
          <w:szCs w:val="28"/>
        </w:rPr>
      </w:pPr>
      <w:r>
        <w:rPr>
          <w:b/>
          <w:sz w:val="28"/>
          <w:szCs w:val="28"/>
        </w:rPr>
        <w:t xml:space="preserve">2. Анализ текущей ситуации в сфере реализации муниципальной программы </w:t>
      </w:r>
    </w:p>
    <w:p w:rsidR="00294DA7" w:rsidRDefault="00294DA7" w:rsidP="00294DA7">
      <w:pPr>
        <w:spacing w:after="120"/>
        <w:ind w:firstLine="709"/>
        <w:rPr>
          <w:sz w:val="28"/>
          <w:szCs w:val="28"/>
        </w:rPr>
      </w:pPr>
      <w:r>
        <w:rPr>
          <w:sz w:val="28"/>
          <w:szCs w:val="28"/>
        </w:rPr>
        <w:t xml:space="preserve">2.1. Общее образование  </w:t>
      </w:r>
    </w:p>
    <w:p w:rsidR="00294DA7" w:rsidRDefault="00294DA7" w:rsidP="00294DA7">
      <w:pPr>
        <w:spacing w:after="120"/>
        <w:ind w:right="-6" w:firstLine="709"/>
        <w:rPr>
          <w:sz w:val="28"/>
          <w:szCs w:val="28"/>
        </w:rPr>
      </w:pPr>
      <w:r>
        <w:rPr>
          <w:sz w:val="28"/>
          <w:szCs w:val="28"/>
        </w:rPr>
        <w:t>2.1.1. Дошкольное образование</w:t>
      </w:r>
    </w:p>
    <w:p w:rsidR="00294DA7" w:rsidRDefault="00294DA7" w:rsidP="00294DA7">
      <w:pPr>
        <w:spacing w:after="120"/>
        <w:ind w:right="-6" w:firstLine="709"/>
        <w:jc w:val="both"/>
        <w:rPr>
          <w:sz w:val="28"/>
          <w:szCs w:val="28"/>
        </w:rPr>
      </w:pPr>
      <w:r>
        <w:rPr>
          <w:sz w:val="28"/>
          <w:szCs w:val="28"/>
        </w:rPr>
        <w:t xml:space="preserve">Предоставление дошкольного образования в Комсомольском муниципальном районе по состоянию на начало 2020  года  осуществляли  8 муниципальных  дошкольных образовательных  учреждений. </w:t>
      </w:r>
    </w:p>
    <w:p w:rsidR="00294DA7" w:rsidRDefault="00294DA7" w:rsidP="00294DA7">
      <w:pPr>
        <w:spacing w:after="120"/>
        <w:ind w:right="-6" w:firstLine="709"/>
        <w:jc w:val="both"/>
        <w:rPr>
          <w:sz w:val="28"/>
          <w:szCs w:val="28"/>
        </w:rPr>
      </w:pPr>
      <w:r>
        <w:rPr>
          <w:sz w:val="28"/>
          <w:szCs w:val="28"/>
        </w:rPr>
        <w:t>Численность детей, обучающихся по программам дошкольного образования, ежегодно увеличивается, что объясняется ростом рождаемости в  Комсомольском муниципальном районе (таблица 1).</w:t>
      </w:r>
    </w:p>
    <w:p w:rsidR="00294DA7" w:rsidRDefault="00294DA7" w:rsidP="00294DA7">
      <w:pPr>
        <w:spacing w:after="120"/>
        <w:ind w:right="-6" w:firstLine="709"/>
        <w:jc w:val="both"/>
        <w:rPr>
          <w:sz w:val="28"/>
          <w:szCs w:val="28"/>
        </w:rPr>
      </w:pPr>
      <w:r>
        <w:rPr>
          <w:sz w:val="28"/>
          <w:szCs w:val="28"/>
        </w:rPr>
        <w:t>Охват дошкольным  образованием  детей от 1 до 7 лет с учетом развития вариативных форм составляет 77 %,</w:t>
      </w:r>
      <w:r>
        <w:rPr>
          <w:color w:val="800000"/>
          <w:sz w:val="28"/>
          <w:szCs w:val="28"/>
        </w:rPr>
        <w:t xml:space="preserve"> </w:t>
      </w:r>
      <w:r>
        <w:rPr>
          <w:sz w:val="28"/>
          <w:szCs w:val="28"/>
        </w:rPr>
        <w:t xml:space="preserve">охват детей от 3 до 7 лет - 85%, охват детей от 5 до 7 лет - 92%.  Все  дети  в  возрасте  от  5  до 7 лет  имеют  возможность  посещать детские сады.  </w:t>
      </w:r>
    </w:p>
    <w:p w:rsidR="00294DA7" w:rsidRDefault="00294DA7" w:rsidP="00294DA7">
      <w:pPr>
        <w:jc w:val="center"/>
        <w:rPr>
          <w:sz w:val="28"/>
          <w:szCs w:val="28"/>
        </w:rPr>
      </w:pPr>
      <w:r>
        <w:rPr>
          <w:sz w:val="28"/>
          <w:szCs w:val="28"/>
        </w:rPr>
        <w:t>Таблица 1. Показатели, характеризующие текущую ситуацию</w:t>
      </w:r>
    </w:p>
    <w:p w:rsidR="00294DA7" w:rsidRDefault="00294DA7" w:rsidP="00294DA7">
      <w:pPr>
        <w:jc w:val="center"/>
        <w:rPr>
          <w:sz w:val="28"/>
          <w:szCs w:val="28"/>
        </w:rPr>
      </w:pPr>
      <w:r>
        <w:rPr>
          <w:sz w:val="28"/>
          <w:szCs w:val="28"/>
        </w:rPr>
        <w:t>в сфере дошкольного образования</w:t>
      </w:r>
    </w:p>
    <w:p w:rsidR="00294DA7" w:rsidRDefault="00294DA7" w:rsidP="00294DA7">
      <w:pPr>
        <w:jc w:val="center"/>
        <w:rPr>
          <w:sz w:val="28"/>
          <w:szCs w:val="28"/>
        </w:rPr>
      </w:pPr>
    </w:p>
    <w:tbl>
      <w:tblPr>
        <w:tblW w:w="9666" w:type="dxa"/>
        <w:tblInd w:w="-15" w:type="dxa"/>
        <w:tblLayout w:type="fixed"/>
        <w:tblLook w:val="0000"/>
      </w:tblPr>
      <w:tblGrid>
        <w:gridCol w:w="675"/>
        <w:gridCol w:w="3102"/>
        <w:gridCol w:w="999"/>
        <w:gridCol w:w="966"/>
        <w:gridCol w:w="966"/>
        <w:gridCol w:w="966"/>
        <w:gridCol w:w="996"/>
        <w:gridCol w:w="996"/>
      </w:tblGrid>
      <w:tr w:rsidR="00294DA7" w:rsidTr="00580ADA">
        <w:tc>
          <w:tcPr>
            <w:tcW w:w="675" w:type="dxa"/>
            <w:tcBorders>
              <w:top w:val="single" w:sz="4" w:space="0" w:color="000000"/>
              <w:left w:val="single" w:sz="4" w:space="0" w:color="000000"/>
              <w:bottom w:val="single" w:sz="4" w:space="0" w:color="000000"/>
            </w:tcBorders>
            <w:shd w:val="clear" w:color="auto" w:fill="auto"/>
          </w:tcPr>
          <w:p w:rsidR="00294DA7" w:rsidRDefault="00294DA7" w:rsidP="00580ADA">
            <w:pPr>
              <w:jc w:val="center"/>
              <w:rPr>
                <w:sz w:val="28"/>
                <w:szCs w:val="28"/>
              </w:rPr>
            </w:pPr>
            <w:r>
              <w:rPr>
                <w:sz w:val="28"/>
                <w:szCs w:val="28"/>
              </w:rPr>
              <w:t>№ п/п</w:t>
            </w:r>
          </w:p>
        </w:tc>
        <w:tc>
          <w:tcPr>
            <w:tcW w:w="3102" w:type="dxa"/>
            <w:tcBorders>
              <w:top w:val="single" w:sz="4" w:space="0" w:color="000000"/>
              <w:left w:val="single" w:sz="4" w:space="0" w:color="000000"/>
              <w:bottom w:val="single" w:sz="4" w:space="0" w:color="000000"/>
            </w:tcBorders>
            <w:shd w:val="clear" w:color="auto" w:fill="auto"/>
          </w:tcPr>
          <w:p w:rsidR="00294DA7" w:rsidRDefault="00294DA7" w:rsidP="00580ADA">
            <w:pPr>
              <w:jc w:val="center"/>
              <w:rPr>
                <w:sz w:val="28"/>
                <w:szCs w:val="28"/>
              </w:rPr>
            </w:pPr>
            <w:r>
              <w:rPr>
                <w:sz w:val="28"/>
                <w:szCs w:val="28"/>
              </w:rPr>
              <w:t xml:space="preserve">Наименование показателя  </w:t>
            </w:r>
          </w:p>
        </w:tc>
        <w:tc>
          <w:tcPr>
            <w:tcW w:w="999" w:type="dxa"/>
            <w:tcBorders>
              <w:top w:val="single" w:sz="4" w:space="0" w:color="000000"/>
              <w:left w:val="single" w:sz="4" w:space="0" w:color="000000"/>
              <w:bottom w:val="single" w:sz="4" w:space="0" w:color="000000"/>
            </w:tcBorders>
            <w:shd w:val="clear" w:color="auto" w:fill="auto"/>
          </w:tcPr>
          <w:p w:rsidR="00294DA7" w:rsidRDefault="00294DA7" w:rsidP="00580ADA">
            <w:pPr>
              <w:jc w:val="center"/>
              <w:rPr>
                <w:sz w:val="28"/>
                <w:szCs w:val="28"/>
              </w:rPr>
            </w:pPr>
            <w:r>
              <w:rPr>
                <w:sz w:val="28"/>
                <w:szCs w:val="28"/>
              </w:rPr>
              <w:t>Ед.</w:t>
            </w:r>
          </w:p>
          <w:p w:rsidR="00294DA7" w:rsidRDefault="00294DA7" w:rsidP="00580ADA">
            <w:pPr>
              <w:jc w:val="center"/>
              <w:rPr>
                <w:sz w:val="28"/>
                <w:szCs w:val="28"/>
              </w:rPr>
            </w:pPr>
            <w:r>
              <w:rPr>
                <w:sz w:val="28"/>
                <w:szCs w:val="28"/>
              </w:rPr>
              <w:t>изм.</w:t>
            </w:r>
          </w:p>
        </w:tc>
        <w:tc>
          <w:tcPr>
            <w:tcW w:w="966" w:type="dxa"/>
            <w:tcBorders>
              <w:top w:val="single" w:sz="4" w:space="0" w:color="000000"/>
              <w:left w:val="single" w:sz="4" w:space="0" w:color="000000"/>
              <w:bottom w:val="single" w:sz="4" w:space="0" w:color="000000"/>
            </w:tcBorders>
            <w:shd w:val="clear" w:color="auto" w:fill="auto"/>
          </w:tcPr>
          <w:p w:rsidR="00294DA7" w:rsidRDefault="00294DA7" w:rsidP="00580ADA">
            <w:pPr>
              <w:jc w:val="center"/>
              <w:rPr>
                <w:sz w:val="28"/>
                <w:szCs w:val="28"/>
              </w:rPr>
            </w:pPr>
            <w:r>
              <w:rPr>
                <w:sz w:val="28"/>
                <w:szCs w:val="28"/>
              </w:rPr>
              <w:t>2015</w:t>
            </w:r>
          </w:p>
        </w:tc>
        <w:tc>
          <w:tcPr>
            <w:tcW w:w="966" w:type="dxa"/>
            <w:tcBorders>
              <w:top w:val="single" w:sz="4" w:space="0" w:color="000000"/>
              <w:left w:val="single" w:sz="4" w:space="0" w:color="000000"/>
              <w:bottom w:val="single" w:sz="4" w:space="0" w:color="000000"/>
            </w:tcBorders>
            <w:shd w:val="clear" w:color="auto" w:fill="auto"/>
          </w:tcPr>
          <w:p w:rsidR="00294DA7" w:rsidRDefault="00294DA7" w:rsidP="00580ADA">
            <w:pPr>
              <w:jc w:val="center"/>
              <w:rPr>
                <w:sz w:val="28"/>
                <w:szCs w:val="28"/>
              </w:rPr>
            </w:pPr>
            <w:r>
              <w:rPr>
                <w:sz w:val="28"/>
                <w:szCs w:val="28"/>
              </w:rPr>
              <w:t>2016</w:t>
            </w:r>
          </w:p>
        </w:tc>
        <w:tc>
          <w:tcPr>
            <w:tcW w:w="966" w:type="dxa"/>
            <w:tcBorders>
              <w:top w:val="single" w:sz="4" w:space="0" w:color="000000"/>
              <w:left w:val="single" w:sz="4" w:space="0" w:color="000000"/>
              <w:bottom w:val="single" w:sz="4" w:space="0" w:color="000000"/>
            </w:tcBorders>
            <w:shd w:val="clear" w:color="auto" w:fill="auto"/>
          </w:tcPr>
          <w:p w:rsidR="00294DA7" w:rsidRDefault="00294DA7" w:rsidP="00580ADA">
            <w:pPr>
              <w:jc w:val="center"/>
              <w:rPr>
                <w:sz w:val="28"/>
                <w:szCs w:val="28"/>
              </w:rPr>
            </w:pPr>
            <w:r>
              <w:rPr>
                <w:sz w:val="28"/>
                <w:szCs w:val="28"/>
              </w:rPr>
              <w:t>2017</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294DA7" w:rsidRDefault="00294DA7" w:rsidP="00580ADA">
            <w:pPr>
              <w:jc w:val="center"/>
              <w:rPr>
                <w:sz w:val="28"/>
                <w:szCs w:val="28"/>
              </w:rPr>
            </w:pPr>
            <w:r>
              <w:rPr>
                <w:sz w:val="28"/>
                <w:szCs w:val="28"/>
              </w:rPr>
              <w:t>2018</w:t>
            </w:r>
          </w:p>
        </w:tc>
        <w:tc>
          <w:tcPr>
            <w:tcW w:w="996" w:type="dxa"/>
            <w:tcBorders>
              <w:top w:val="single" w:sz="4" w:space="0" w:color="000000"/>
              <w:left w:val="single" w:sz="4" w:space="0" w:color="000000"/>
              <w:bottom w:val="single" w:sz="4" w:space="0" w:color="000000"/>
              <w:right w:val="single" w:sz="4" w:space="0" w:color="000000"/>
            </w:tcBorders>
          </w:tcPr>
          <w:p w:rsidR="00294DA7" w:rsidRDefault="00294DA7" w:rsidP="00580ADA">
            <w:pPr>
              <w:jc w:val="center"/>
              <w:rPr>
                <w:sz w:val="28"/>
                <w:szCs w:val="28"/>
              </w:rPr>
            </w:pPr>
            <w:r>
              <w:rPr>
                <w:sz w:val="28"/>
                <w:szCs w:val="28"/>
              </w:rPr>
              <w:t>2019</w:t>
            </w:r>
          </w:p>
        </w:tc>
      </w:tr>
      <w:tr w:rsidR="00294DA7" w:rsidTr="00580ADA">
        <w:tc>
          <w:tcPr>
            <w:tcW w:w="675" w:type="dxa"/>
            <w:tcBorders>
              <w:top w:val="single" w:sz="4" w:space="0" w:color="000000"/>
              <w:left w:val="single" w:sz="4" w:space="0" w:color="000000"/>
              <w:bottom w:val="single" w:sz="4" w:space="0" w:color="000000"/>
            </w:tcBorders>
            <w:shd w:val="clear" w:color="auto" w:fill="auto"/>
          </w:tcPr>
          <w:p w:rsidR="00294DA7" w:rsidRDefault="00294DA7" w:rsidP="00580ADA">
            <w:pPr>
              <w:jc w:val="center"/>
              <w:rPr>
                <w:sz w:val="28"/>
                <w:szCs w:val="28"/>
              </w:rPr>
            </w:pPr>
            <w:r>
              <w:rPr>
                <w:sz w:val="28"/>
                <w:szCs w:val="28"/>
              </w:rPr>
              <w:t>1.</w:t>
            </w:r>
          </w:p>
        </w:tc>
        <w:tc>
          <w:tcPr>
            <w:tcW w:w="3102" w:type="dxa"/>
            <w:tcBorders>
              <w:top w:val="single" w:sz="4" w:space="0" w:color="000000"/>
              <w:left w:val="single" w:sz="4" w:space="0" w:color="000000"/>
              <w:bottom w:val="single" w:sz="4" w:space="0" w:color="000000"/>
            </w:tcBorders>
            <w:shd w:val="clear" w:color="auto" w:fill="auto"/>
          </w:tcPr>
          <w:p w:rsidR="00294DA7" w:rsidRDefault="00294DA7" w:rsidP="00580ADA">
            <w:pPr>
              <w:jc w:val="center"/>
              <w:rPr>
                <w:sz w:val="28"/>
                <w:szCs w:val="28"/>
              </w:rPr>
            </w:pPr>
            <w:r>
              <w:rPr>
                <w:sz w:val="28"/>
                <w:szCs w:val="28"/>
              </w:rPr>
              <w:t>Численность обучающихся в</w:t>
            </w:r>
          </w:p>
          <w:p w:rsidR="00294DA7" w:rsidRDefault="00294DA7" w:rsidP="00580ADA">
            <w:pPr>
              <w:jc w:val="center"/>
              <w:rPr>
                <w:sz w:val="28"/>
                <w:szCs w:val="28"/>
              </w:rPr>
            </w:pPr>
            <w:r>
              <w:rPr>
                <w:sz w:val="28"/>
                <w:szCs w:val="28"/>
              </w:rPr>
              <w:t>муниципальных дошкольных</w:t>
            </w:r>
          </w:p>
          <w:p w:rsidR="00294DA7" w:rsidRDefault="00294DA7" w:rsidP="00580ADA">
            <w:pPr>
              <w:jc w:val="center"/>
              <w:rPr>
                <w:sz w:val="28"/>
                <w:szCs w:val="28"/>
              </w:rPr>
            </w:pPr>
            <w:r>
              <w:rPr>
                <w:sz w:val="28"/>
                <w:szCs w:val="28"/>
              </w:rPr>
              <w:t>образовательных организациях</w:t>
            </w:r>
          </w:p>
        </w:tc>
        <w:tc>
          <w:tcPr>
            <w:tcW w:w="999" w:type="dxa"/>
            <w:tcBorders>
              <w:top w:val="single" w:sz="4" w:space="0" w:color="000000"/>
              <w:left w:val="single" w:sz="4" w:space="0" w:color="000000"/>
              <w:bottom w:val="single" w:sz="4" w:space="0" w:color="000000"/>
            </w:tcBorders>
            <w:shd w:val="clear" w:color="auto" w:fill="auto"/>
          </w:tcPr>
          <w:p w:rsidR="00294DA7" w:rsidRDefault="00294DA7" w:rsidP="00580ADA">
            <w:pPr>
              <w:jc w:val="center"/>
              <w:rPr>
                <w:sz w:val="28"/>
                <w:szCs w:val="28"/>
              </w:rPr>
            </w:pPr>
            <w:r>
              <w:rPr>
                <w:sz w:val="28"/>
                <w:szCs w:val="28"/>
              </w:rPr>
              <w:t>чел.</w:t>
            </w:r>
          </w:p>
        </w:tc>
        <w:tc>
          <w:tcPr>
            <w:tcW w:w="966" w:type="dxa"/>
            <w:tcBorders>
              <w:top w:val="single" w:sz="4" w:space="0" w:color="000000"/>
              <w:left w:val="single" w:sz="4" w:space="0" w:color="000000"/>
              <w:bottom w:val="single" w:sz="4" w:space="0" w:color="000000"/>
            </w:tcBorders>
            <w:shd w:val="clear" w:color="auto" w:fill="auto"/>
          </w:tcPr>
          <w:p w:rsidR="00294DA7" w:rsidRDefault="00294DA7" w:rsidP="00580ADA">
            <w:pPr>
              <w:jc w:val="center"/>
              <w:rPr>
                <w:sz w:val="28"/>
                <w:szCs w:val="28"/>
              </w:rPr>
            </w:pPr>
            <w:r>
              <w:rPr>
                <w:sz w:val="28"/>
                <w:szCs w:val="28"/>
              </w:rPr>
              <w:t>679</w:t>
            </w:r>
          </w:p>
        </w:tc>
        <w:tc>
          <w:tcPr>
            <w:tcW w:w="966" w:type="dxa"/>
            <w:tcBorders>
              <w:top w:val="single" w:sz="4" w:space="0" w:color="000000"/>
              <w:left w:val="single" w:sz="4" w:space="0" w:color="000000"/>
              <w:bottom w:val="single" w:sz="4" w:space="0" w:color="000000"/>
            </w:tcBorders>
            <w:shd w:val="clear" w:color="auto" w:fill="auto"/>
          </w:tcPr>
          <w:p w:rsidR="00294DA7" w:rsidRDefault="00294DA7" w:rsidP="00580ADA">
            <w:pPr>
              <w:jc w:val="center"/>
              <w:rPr>
                <w:sz w:val="28"/>
                <w:szCs w:val="28"/>
              </w:rPr>
            </w:pPr>
            <w:r>
              <w:rPr>
                <w:sz w:val="28"/>
                <w:szCs w:val="28"/>
              </w:rPr>
              <w:t>632</w:t>
            </w:r>
          </w:p>
        </w:tc>
        <w:tc>
          <w:tcPr>
            <w:tcW w:w="966" w:type="dxa"/>
            <w:tcBorders>
              <w:top w:val="single" w:sz="4" w:space="0" w:color="000000"/>
              <w:left w:val="single" w:sz="4" w:space="0" w:color="000000"/>
              <w:bottom w:val="single" w:sz="4" w:space="0" w:color="000000"/>
            </w:tcBorders>
            <w:shd w:val="clear" w:color="auto" w:fill="auto"/>
          </w:tcPr>
          <w:p w:rsidR="00294DA7" w:rsidRDefault="00294DA7" w:rsidP="00580ADA">
            <w:pPr>
              <w:jc w:val="center"/>
              <w:rPr>
                <w:sz w:val="28"/>
                <w:szCs w:val="28"/>
              </w:rPr>
            </w:pPr>
            <w:r>
              <w:rPr>
                <w:sz w:val="28"/>
                <w:szCs w:val="28"/>
              </w:rPr>
              <w:t>625</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294DA7" w:rsidRDefault="00294DA7" w:rsidP="00580ADA">
            <w:pPr>
              <w:jc w:val="center"/>
              <w:rPr>
                <w:sz w:val="28"/>
                <w:szCs w:val="28"/>
              </w:rPr>
            </w:pPr>
            <w:r>
              <w:rPr>
                <w:sz w:val="28"/>
                <w:szCs w:val="28"/>
              </w:rPr>
              <w:t>661</w:t>
            </w:r>
          </w:p>
        </w:tc>
        <w:tc>
          <w:tcPr>
            <w:tcW w:w="996" w:type="dxa"/>
            <w:tcBorders>
              <w:top w:val="single" w:sz="4" w:space="0" w:color="000000"/>
              <w:left w:val="single" w:sz="4" w:space="0" w:color="000000"/>
              <w:bottom w:val="single" w:sz="4" w:space="0" w:color="000000"/>
              <w:right w:val="single" w:sz="4" w:space="0" w:color="000000"/>
            </w:tcBorders>
          </w:tcPr>
          <w:p w:rsidR="00294DA7" w:rsidRPr="00B072C5" w:rsidRDefault="00294DA7" w:rsidP="00580ADA">
            <w:pPr>
              <w:jc w:val="center"/>
              <w:rPr>
                <w:sz w:val="28"/>
                <w:szCs w:val="28"/>
              </w:rPr>
            </w:pPr>
            <w:r w:rsidRPr="00B072C5">
              <w:rPr>
                <w:sz w:val="28"/>
                <w:szCs w:val="28"/>
              </w:rPr>
              <w:t>671</w:t>
            </w:r>
          </w:p>
        </w:tc>
      </w:tr>
      <w:tr w:rsidR="00294DA7" w:rsidTr="00580ADA">
        <w:tc>
          <w:tcPr>
            <w:tcW w:w="675" w:type="dxa"/>
            <w:tcBorders>
              <w:top w:val="single" w:sz="4" w:space="0" w:color="000000"/>
              <w:left w:val="single" w:sz="4" w:space="0" w:color="000000"/>
              <w:bottom w:val="single" w:sz="4" w:space="0" w:color="000000"/>
            </w:tcBorders>
            <w:shd w:val="clear" w:color="auto" w:fill="auto"/>
          </w:tcPr>
          <w:p w:rsidR="00294DA7" w:rsidRDefault="00294DA7" w:rsidP="00580ADA">
            <w:pPr>
              <w:jc w:val="center"/>
              <w:rPr>
                <w:sz w:val="28"/>
                <w:szCs w:val="28"/>
              </w:rPr>
            </w:pPr>
            <w:r>
              <w:rPr>
                <w:sz w:val="28"/>
                <w:szCs w:val="28"/>
              </w:rPr>
              <w:t>2.</w:t>
            </w:r>
          </w:p>
        </w:tc>
        <w:tc>
          <w:tcPr>
            <w:tcW w:w="3102" w:type="dxa"/>
            <w:tcBorders>
              <w:top w:val="single" w:sz="4" w:space="0" w:color="000000"/>
              <w:left w:val="single" w:sz="4" w:space="0" w:color="000000"/>
              <w:bottom w:val="single" w:sz="4" w:space="0" w:color="000000"/>
            </w:tcBorders>
            <w:shd w:val="clear" w:color="auto" w:fill="auto"/>
          </w:tcPr>
          <w:p w:rsidR="00294DA7" w:rsidRDefault="00294DA7" w:rsidP="00580ADA">
            <w:pPr>
              <w:jc w:val="center"/>
              <w:rPr>
                <w:sz w:val="28"/>
                <w:szCs w:val="28"/>
              </w:rPr>
            </w:pPr>
            <w:r>
              <w:rPr>
                <w:sz w:val="28"/>
                <w:szCs w:val="28"/>
              </w:rPr>
              <w:t>Охват детей в возрасте 1-7 лет</w:t>
            </w:r>
          </w:p>
          <w:p w:rsidR="00294DA7" w:rsidRDefault="00294DA7" w:rsidP="00580ADA">
            <w:pPr>
              <w:jc w:val="center"/>
              <w:rPr>
                <w:sz w:val="28"/>
                <w:szCs w:val="28"/>
              </w:rPr>
            </w:pPr>
            <w:r>
              <w:rPr>
                <w:sz w:val="28"/>
                <w:szCs w:val="28"/>
              </w:rPr>
              <w:t xml:space="preserve">дошкольным образованием             </w:t>
            </w:r>
            <w:r>
              <w:rPr>
                <w:sz w:val="25"/>
                <w:szCs w:val="25"/>
              </w:rPr>
              <w:t>(на  начало учебного года)</w:t>
            </w:r>
          </w:p>
        </w:tc>
        <w:tc>
          <w:tcPr>
            <w:tcW w:w="999" w:type="dxa"/>
            <w:tcBorders>
              <w:top w:val="single" w:sz="4" w:space="0" w:color="000000"/>
              <w:left w:val="single" w:sz="4" w:space="0" w:color="000000"/>
              <w:bottom w:val="single" w:sz="4" w:space="0" w:color="000000"/>
            </w:tcBorders>
            <w:shd w:val="clear" w:color="auto" w:fill="auto"/>
          </w:tcPr>
          <w:p w:rsidR="00294DA7" w:rsidRDefault="00294DA7" w:rsidP="00580ADA">
            <w:pPr>
              <w:jc w:val="center"/>
              <w:rPr>
                <w:sz w:val="28"/>
                <w:szCs w:val="28"/>
              </w:rPr>
            </w:pPr>
            <w:r>
              <w:rPr>
                <w:sz w:val="28"/>
                <w:szCs w:val="28"/>
              </w:rPr>
              <w:t>%</w:t>
            </w:r>
          </w:p>
        </w:tc>
        <w:tc>
          <w:tcPr>
            <w:tcW w:w="966" w:type="dxa"/>
            <w:tcBorders>
              <w:top w:val="single" w:sz="4" w:space="0" w:color="000000"/>
              <w:left w:val="single" w:sz="4" w:space="0" w:color="000000"/>
              <w:bottom w:val="single" w:sz="4" w:space="0" w:color="000000"/>
            </w:tcBorders>
            <w:shd w:val="clear" w:color="auto" w:fill="auto"/>
          </w:tcPr>
          <w:p w:rsidR="00294DA7" w:rsidRDefault="00294DA7" w:rsidP="00580ADA">
            <w:pPr>
              <w:jc w:val="center"/>
              <w:rPr>
                <w:sz w:val="28"/>
                <w:szCs w:val="28"/>
              </w:rPr>
            </w:pPr>
            <w:r>
              <w:rPr>
                <w:sz w:val="28"/>
                <w:szCs w:val="28"/>
              </w:rPr>
              <w:t>68</w:t>
            </w:r>
          </w:p>
        </w:tc>
        <w:tc>
          <w:tcPr>
            <w:tcW w:w="966" w:type="dxa"/>
            <w:tcBorders>
              <w:top w:val="single" w:sz="4" w:space="0" w:color="000000"/>
              <w:left w:val="single" w:sz="4" w:space="0" w:color="000000"/>
              <w:bottom w:val="single" w:sz="4" w:space="0" w:color="000000"/>
            </w:tcBorders>
            <w:shd w:val="clear" w:color="auto" w:fill="auto"/>
          </w:tcPr>
          <w:p w:rsidR="00294DA7" w:rsidRDefault="00294DA7" w:rsidP="00580ADA">
            <w:pPr>
              <w:jc w:val="center"/>
              <w:rPr>
                <w:sz w:val="28"/>
                <w:szCs w:val="28"/>
              </w:rPr>
            </w:pPr>
            <w:r>
              <w:rPr>
                <w:sz w:val="28"/>
                <w:szCs w:val="28"/>
              </w:rPr>
              <w:t>49</w:t>
            </w:r>
          </w:p>
        </w:tc>
        <w:tc>
          <w:tcPr>
            <w:tcW w:w="966" w:type="dxa"/>
            <w:tcBorders>
              <w:top w:val="single" w:sz="4" w:space="0" w:color="000000"/>
              <w:left w:val="single" w:sz="4" w:space="0" w:color="000000"/>
              <w:bottom w:val="single" w:sz="4" w:space="0" w:color="000000"/>
            </w:tcBorders>
            <w:shd w:val="clear" w:color="auto" w:fill="auto"/>
          </w:tcPr>
          <w:p w:rsidR="00294DA7" w:rsidRDefault="00294DA7" w:rsidP="00580ADA">
            <w:pPr>
              <w:jc w:val="center"/>
              <w:rPr>
                <w:sz w:val="28"/>
                <w:szCs w:val="28"/>
              </w:rPr>
            </w:pPr>
            <w:r>
              <w:rPr>
                <w:sz w:val="28"/>
                <w:szCs w:val="28"/>
              </w:rPr>
              <w:t>49</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294DA7" w:rsidRDefault="00294DA7" w:rsidP="00580ADA">
            <w:pPr>
              <w:jc w:val="center"/>
              <w:rPr>
                <w:sz w:val="28"/>
                <w:szCs w:val="28"/>
              </w:rPr>
            </w:pPr>
            <w:r>
              <w:rPr>
                <w:sz w:val="28"/>
                <w:szCs w:val="28"/>
              </w:rPr>
              <w:t>68</w:t>
            </w:r>
          </w:p>
        </w:tc>
        <w:tc>
          <w:tcPr>
            <w:tcW w:w="996" w:type="dxa"/>
            <w:tcBorders>
              <w:top w:val="single" w:sz="4" w:space="0" w:color="000000"/>
              <w:left w:val="single" w:sz="4" w:space="0" w:color="000000"/>
              <w:bottom w:val="single" w:sz="4" w:space="0" w:color="000000"/>
              <w:right w:val="single" w:sz="4" w:space="0" w:color="000000"/>
            </w:tcBorders>
          </w:tcPr>
          <w:p w:rsidR="00294DA7" w:rsidRPr="00B072C5" w:rsidRDefault="00294DA7" w:rsidP="00580ADA">
            <w:pPr>
              <w:jc w:val="center"/>
              <w:rPr>
                <w:sz w:val="28"/>
                <w:szCs w:val="28"/>
              </w:rPr>
            </w:pPr>
            <w:r w:rsidRPr="00B072C5">
              <w:rPr>
                <w:sz w:val="28"/>
                <w:szCs w:val="28"/>
              </w:rPr>
              <w:t>78</w:t>
            </w:r>
          </w:p>
        </w:tc>
      </w:tr>
      <w:tr w:rsidR="00294DA7" w:rsidTr="00580ADA">
        <w:tc>
          <w:tcPr>
            <w:tcW w:w="675" w:type="dxa"/>
            <w:tcBorders>
              <w:top w:val="single" w:sz="4" w:space="0" w:color="000000"/>
              <w:left w:val="single" w:sz="4" w:space="0" w:color="000000"/>
              <w:bottom w:val="single" w:sz="4" w:space="0" w:color="000000"/>
            </w:tcBorders>
            <w:shd w:val="clear" w:color="auto" w:fill="auto"/>
          </w:tcPr>
          <w:p w:rsidR="00294DA7" w:rsidRDefault="00294DA7" w:rsidP="00580ADA">
            <w:pPr>
              <w:jc w:val="center"/>
              <w:rPr>
                <w:sz w:val="28"/>
                <w:szCs w:val="28"/>
              </w:rPr>
            </w:pPr>
            <w:r>
              <w:rPr>
                <w:sz w:val="28"/>
                <w:szCs w:val="28"/>
              </w:rPr>
              <w:t>3.</w:t>
            </w:r>
          </w:p>
        </w:tc>
        <w:tc>
          <w:tcPr>
            <w:tcW w:w="3102" w:type="dxa"/>
            <w:tcBorders>
              <w:top w:val="single" w:sz="4" w:space="0" w:color="000000"/>
              <w:left w:val="single" w:sz="4" w:space="0" w:color="000000"/>
              <w:bottom w:val="single" w:sz="4" w:space="0" w:color="000000"/>
            </w:tcBorders>
            <w:shd w:val="clear" w:color="auto" w:fill="auto"/>
          </w:tcPr>
          <w:p w:rsidR="00294DA7" w:rsidRDefault="00294DA7" w:rsidP="00580ADA">
            <w:pPr>
              <w:jc w:val="center"/>
              <w:rPr>
                <w:sz w:val="28"/>
                <w:szCs w:val="28"/>
              </w:rPr>
            </w:pPr>
            <w:r>
              <w:rPr>
                <w:sz w:val="28"/>
                <w:szCs w:val="28"/>
              </w:rPr>
              <w:t>Отношение среднемесячной</w:t>
            </w:r>
          </w:p>
          <w:p w:rsidR="00294DA7" w:rsidRDefault="00294DA7" w:rsidP="00580ADA">
            <w:pPr>
              <w:jc w:val="center"/>
              <w:rPr>
                <w:sz w:val="28"/>
                <w:szCs w:val="28"/>
              </w:rPr>
            </w:pPr>
            <w:r>
              <w:rPr>
                <w:sz w:val="28"/>
                <w:szCs w:val="28"/>
              </w:rPr>
              <w:t xml:space="preserve">заработной платы </w:t>
            </w:r>
            <w:r>
              <w:rPr>
                <w:sz w:val="28"/>
                <w:szCs w:val="28"/>
              </w:rPr>
              <w:lastRenderedPageBreak/>
              <w:t>педагогических</w:t>
            </w:r>
          </w:p>
          <w:p w:rsidR="00294DA7" w:rsidRDefault="00294DA7" w:rsidP="00580ADA">
            <w:pPr>
              <w:jc w:val="center"/>
              <w:rPr>
                <w:sz w:val="28"/>
                <w:szCs w:val="28"/>
              </w:rPr>
            </w:pPr>
            <w:r>
              <w:rPr>
                <w:sz w:val="28"/>
                <w:szCs w:val="28"/>
              </w:rPr>
              <w:t>работников государственных</w:t>
            </w:r>
          </w:p>
          <w:p w:rsidR="00294DA7" w:rsidRDefault="00294DA7" w:rsidP="00580ADA">
            <w:pPr>
              <w:jc w:val="center"/>
              <w:rPr>
                <w:sz w:val="28"/>
                <w:szCs w:val="28"/>
              </w:rPr>
            </w:pPr>
            <w:r>
              <w:rPr>
                <w:sz w:val="28"/>
                <w:szCs w:val="28"/>
              </w:rPr>
              <w:t>(муниципальных) дошкольных</w:t>
            </w:r>
          </w:p>
          <w:p w:rsidR="00294DA7" w:rsidRDefault="00294DA7" w:rsidP="00580ADA">
            <w:pPr>
              <w:jc w:val="center"/>
              <w:rPr>
                <w:sz w:val="28"/>
                <w:szCs w:val="28"/>
              </w:rPr>
            </w:pPr>
            <w:r>
              <w:rPr>
                <w:sz w:val="28"/>
                <w:szCs w:val="28"/>
              </w:rPr>
              <w:t>образовательных учреждений   к</w:t>
            </w:r>
          </w:p>
          <w:p w:rsidR="00294DA7" w:rsidRDefault="00294DA7" w:rsidP="00580ADA">
            <w:pPr>
              <w:jc w:val="center"/>
              <w:rPr>
                <w:sz w:val="28"/>
                <w:szCs w:val="28"/>
              </w:rPr>
            </w:pPr>
            <w:r>
              <w:rPr>
                <w:sz w:val="28"/>
                <w:szCs w:val="28"/>
              </w:rPr>
              <w:t>среднемесячной заработной плате в</w:t>
            </w:r>
          </w:p>
          <w:p w:rsidR="00294DA7" w:rsidRDefault="00294DA7" w:rsidP="00580ADA">
            <w:pPr>
              <w:jc w:val="center"/>
              <w:rPr>
                <w:sz w:val="28"/>
                <w:szCs w:val="28"/>
              </w:rPr>
            </w:pPr>
            <w:r>
              <w:rPr>
                <w:sz w:val="28"/>
                <w:szCs w:val="28"/>
              </w:rPr>
              <w:t>общеобразовательных</w:t>
            </w:r>
          </w:p>
          <w:p w:rsidR="00294DA7" w:rsidRDefault="00294DA7" w:rsidP="00580ADA">
            <w:pPr>
              <w:jc w:val="center"/>
              <w:rPr>
                <w:sz w:val="28"/>
                <w:szCs w:val="28"/>
              </w:rPr>
            </w:pPr>
            <w:r>
              <w:rPr>
                <w:sz w:val="28"/>
                <w:szCs w:val="28"/>
              </w:rPr>
              <w:t>организациях Ивановской области</w:t>
            </w:r>
          </w:p>
        </w:tc>
        <w:tc>
          <w:tcPr>
            <w:tcW w:w="999" w:type="dxa"/>
            <w:tcBorders>
              <w:top w:val="single" w:sz="4" w:space="0" w:color="000000"/>
              <w:left w:val="single" w:sz="4" w:space="0" w:color="000000"/>
              <w:bottom w:val="single" w:sz="4" w:space="0" w:color="000000"/>
            </w:tcBorders>
            <w:shd w:val="clear" w:color="auto" w:fill="auto"/>
          </w:tcPr>
          <w:p w:rsidR="00294DA7" w:rsidRDefault="00294DA7" w:rsidP="00580ADA">
            <w:pPr>
              <w:jc w:val="center"/>
              <w:rPr>
                <w:sz w:val="28"/>
                <w:szCs w:val="28"/>
              </w:rPr>
            </w:pPr>
            <w:r>
              <w:rPr>
                <w:sz w:val="28"/>
                <w:szCs w:val="28"/>
              </w:rPr>
              <w:lastRenderedPageBreak/>
              <w:t>%</w:t>
            </w:r>
          </w:p>
        </w:tc>
        <w:tc>
          <w:tcPr>
            <w:tcW w:w="966" w:type="dxa"/>
            <w:tcBorders>
              <w:top w:val="single" w:sz="4" w:space="0" w:color="000000"/>
              <w:left w:val="single" w:sz="4" w:space="0" w:color="000000"/>
              <w:bottom w:val="single" w:sz="4" w:space="0" w:color="000000"/>
            </w:tcBorders>
            <w:shd w:val="clear" w:color="auto" w:fill="auto"/>
          </w:tcPr>
          <w:p w:rsidR="00294DA7" w:rsidRDefault="00294DA7" w:rsidP="00580ADA">
            <w:pPr>
              <w:jc w:val="center"/>
            </w:pPr>
            <w:r>
              <w:rPr>
                <w:sz w:val="28"/>
                <w:szCs w:val="28"/>
              </w:rPr>
              <w:t>100</w:t>
            </w:r>
          </w:p>
        </w:tc>
        <w:tc>
          <w:tcPr>
            <w:tcW w:w="966" w:type="dxa"/>
            <w:tcBorders>
              <w:top w:val="single" w:sz="4" w:space="0" w:color="000000"/>
              <w:left w:val="single" w:sz="4" w:space="0" w:color="000000"/>
              <w:bottom w:val="single" w:sz="4" w:space="0" w:color="000000"/>
            </w:tcBorders>
            <w:shd w:val="clear" w:color="auto" w:fill="auto"/>
          </w:tcPr>
          <w:p w:rsidR="00294DA7" w:rsidRDefault="00294DA7" w:rsidP="00580ADA">
            <w:pPr>
              <w:jc w:val="center"/>
              <w:rPr>
                <w:sz w:val="28"/>
                <w:szCs w:val="28"/>
              </w:rPr>
            </w:pPr>
            <w:r>
              <w:rPr>
                <w:sz w:val="28"/>
                <w:szCs w:val="28"/>
              </w:rPr>
              <w:t>100</w:t>
            </w:r>
          </w:p>
        </w:tc>
        <w:tc>
          <w:tcPr>
            <w:tcW w:w="966" w:type="dxa"/>
            <w:tcBorders>
              <w:top w:val="single" w:sz="4" w:space="0" w:color="000000"/>
              <w:left w:val="single" w:sz="4" w:space="0" w:color="000000"/>
              <w:bottom w:val="single" w:sz="4" w:space="0" w:color="000000"/>
            </w:tcBorders>
            <w:shd w:val="clear" w:color="auto" w:fill="auto"/>
          </w:tcPr>
          <w:p w:rsidR="00294DA7" w:rsidRDefault="00294DA7" w:rsidP="00580ADA">
            <w:pPr>
              <w:jc w:val="center"/>
            </w:pPr>
            <w:r>
              <w:rPr>
                <w:sz w:val="28"/>
                <w:szCs w:val="28"/>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294DA7" w:rsidRDefault="00294DA7" w:rsidP="00580ADA">
            <w:pPr>
              <w:jc w:val="center"/>
            </w:pPr>
            <w:r>
              <w:rPr>
                <w:sz w:val="28"/>
                <w:szCs w:val="28"/>
              </w:rPr>
              <w:t>100</w:t>
            </w:r>
          </w:p>
        </w:tc>
        <w:tc>
          <w:tcPr>
            <w:tcW w:w="996" w:type="dxa"/>
            <w:tcBorders>
              <w:top w:val="single" w:sz="4" w:space="0" w:color="000000"/>
              <w:left w:val="single" w:sz="4" w:space="0" w:color="000000"/>
              <w:bottom w:val="single" w:sz="4" w:space="0" w:color="000000"/>
              <w:right w:val="single" w:sz="4" w:space="0" w:color="000000"/>
            </w:tcBorders>
          </w:tcPr>
          <w:p w:rsidR="00294DA7" w:rsidRDefault="00294DA7" w:rsidP="00580ADA">
            <w:pPr>
              <w:jc w:val="center"/>
              <w:rPr>
                <w:sz w:val="28"/>
                <w:szCs w:val="28"/>
              </w:rPr>
            </w:pPr>
            <w:r>
              <w:rPr>
                <w:sz w:val="28"/>
                <w:szCs w:val="28"/>
              </w:rPr>
              <w:t>100</w:t>
            </w:r>
          </w:p>
        </w:tc>
      </w:tr>
    </w:tbl>
    <w:p w:rsidR="00294DA7" w:rsidRDefault="00294DA7" w:rsidP="00294DA7">
      <w:pPr>
        <w:jc w:val="center"/>
      </w:pPr>
    </w:p>
    <w:p w:rsidR="00294DA7" w:rsidRDefault="00294DA7" w:rsidP="00294DA7">
      <w:pPr>
        <w:spacing w:after="120"/>
        <w:ind w:firstLine="708"/>
        <w:jc w:val="both"/>
        <w:rPr>
          <w:sz w:val="28"/>
          <w:szCs w:val="28"/>
        </w:rPr>
      </w:pPr>
      <w:r>
        <w:rPr>
          <w:sz w:val="28"/>
          <w:szCs w:val="28"/>
        </w:rPr>
        <w:t xml:space="preserve">Значительные усилия были также направлены на повышение качества дошкольного образования. Наиболее  значимыми  мероприятиями  в  данной области явились: </w:t>
      </w:r>
    </w:p>
    <w:p w:rsidR="00294DA7" w:rsidRDefault="00294DA7" w:rsidP="00DC7F28">
      <w:pPr>
        <w:numPr>
          <w:ilvl w:val="0"/>
          <w:numId w:val="27"/>
        </w:numPr>
        <w:tabs>
          <w:tab w:val="clear" w:pos="0"/>
          <w:tab w:val="num" w:pos="-360"/>
        </w:tabs>
        <w:suppressAutoHyphens/>
        <w:spacing w:after="120"/>
        <w:ind w:left="360"/>
        <w:jc w:val="both"/>
        <w:rPr>
          <w:sz w:val="28"/>
          <w:szCs w:val="28"/>
        </w:rPr>
      </w:pPr>
      <w:r>
        <w:rPr>
          <w:sz w:val="28"/>
          <w:szCs w:val="28"/>
        </w:rPr>
        <w:t>материально-техническое  оснащение  дошкольных  образовательных учреждений  в  рамках  реализации  мероприятий  Федеральной  целевой программы  развития  образования,  на  2015  -  2020  годы  по  направлению «Модернизация дошкольного образования, как институт социального развития»;</w:t>
      </w:r>
    </w:p>
    <w:p w:rsidR="00294DA7" w:rsidRDefault="00294DA7" w:rsidP="00DC7F28">
      <w:pPr>
        <w:numPr>
          <w:ilvl w:val="0"/>
          <w:numId w:val="27"/>
        </w:numPr>
        <w:tabs>
          <w:tab w:val="clear" w:pos="0"/>
          <w:tab w:val="num" w:pos="-360"/>
        </w:tabs>
        <w:suppressAutoHyphens/>
        <w:spacing w:after="120"/>
        <w:ind w:left="360"/>
        <w:jc w:val="both"/>
        <w:rPr>
          <w:sz w:val="28"/>
          <w:szCs w:val="28"/>
        </w:rPr>
      </w:pPr>
      <w:r>
        <w:rPr>
          <w:sz w:val="28"/>
          <w:szCs w:val="28"/>
        </w:rPr>
        <w:t xml:space="preserve">повышение средней заработной платы педагогических работников муниципальных дошкольных образовательных учреждений до  средней заработной платы в сфере общего образования в Ивановской области  (в рамках исполнения Указа Президента  Российской  Федерации        от 07.05.2012 № 597 «О мероприятиях по  реализации  государственной социальной политики»). </w:t>
      </w:r>
    </w:p>
    <w:p w:rsidR="00294DA7" w:rsidRDefault="00294DA7" w:rsidP="00294DA7">
      <w:pPr>
        <w:spacing w:after="120"/>
        <w:ind w:firstLine="708"/>
        <w:jc w:val="both"/>
        <w:rPr>
          <w:sz w:val="28"/>
          <w:szCs w:val="28"/>
        </w:rPr>
      </w:pPr>
      <w:r>
        <w:rPr>
          <w:sz w:val="28"/>
          <w:szCs w:val="28"/>
        </w:rPr>
        <w:t>Значительное  увеличение  уровня  оплаты  труда  педагогических работников  дошкольного  образования - является  базовым  инструментом, призванным  поднять  престиж  профессии  педагогического  работника, обеспечить  приток  квалифицированных  кадров  в  образовательные учреждения и  на  этой  основе  повысить  качество  предоставляемого дошкольного образования.</w:t>
      </w:r>
    </w:p>
    <w:p w:rsidR="00294DA7" w:rsidRDefault="00294DA7" w:rsidP="00294DA7">
      <w:pPr>
        <w:spacing w:after="120"/>
        <w:jc w:val="both"/>
        <w:rPr>
          <w:sz w:val="28"/>
          <w:szCs w:val="28"/>
        </w:rPr>
      </w:pPr>
      <w:r>
        <w:rPr>
          <w:sz w:val="28"/>
          <w:szCs w:val="28"/>
        </w:rPr>
        <w:t xml:space="preserve"> </w:t>
      </w:r>
      <w:r>
        <w:t xml:space="preserve"> </w:t>
      </w:r>
      <w:r>
        <w:tab/>
      </w:r>
      <w:r>
        <w:rPr>
          <w:sz w:val="28"/>
          <w:szCs w:val="28"/>
        </w:rPr>
        <w:t xml:space="preserve">В  средней  и  долгосрочной  перспективе  основными  задачами, стоящими  перед  управлением образования Администрации Комсомольского муниципального района в  сфере дошкольного образования, являются: </w:t>
      </w:r>
    </w:p>
    <w:p w:rsidR="00294DA7" w:rsidRDefault="00294DA7" w:rsidP="00DC7F28">
      <w:pPr>
        <w:numPr>
          <w:ilvl w:val="0"/>
          <w:numId w:val="33"/>
        </w:numPr>
        <w:suppressAutoHyphens/>
        <w:spacing w:after="120"/>
        <w:jc w:val="both"/>
        <w:rPr>
          <w:sz w:val="28"/>
          <w:szCs w:val="28"/>
        </w:rPr>
      </w:pPr>
      <w:r>
        <w:rPr>
          <w:sz w:val="28"/>
          <w:szCs w:val="28"/>
        </w:rPr>
        <w:t>сокращение очередности  на  зачисление детей  в  учреждения  дошкольного образования;</w:t>
      </w:r>
    </w:p>
    <w:p w:rsidR="00294DA7" w:rsidRDefault="00294DA7" w:rsidP="00DC7F28">
      <w:pPr>
        <w:numPr>
          <w:ilvl w:val="0"/>
          <w:numId w:val="33"/>
        </w:numPr>
        <w:suppressAutoHyphens/>
        <w:spacing w:after="240"/>
        <w:ind w:left="714" w:hanging="357"/>
        <w:jc w:val="both"/>
        <w:rPr>
          <w:sz w:val="28"/>
          <w:szCs w:val="28"/>
        </w:rPr>
      </w:pPr>
      <w:r>
        <w:rPr>
          <w:sz w:val="28"/>
          <w:szCs w:val="28"/>
        </w:rPr>
        <w:t xml:space="preserve">повышение качества  оказываемых  услуг  в  сфере дошкольного  образования, в соответствии с введением  федерального  государственного  образовательного  стандарта дошкольного образования. </w:t>
      </w:r>
    </w:p>
    <w:p w:rsidR="00294DA7" w:rsidRDefault="00294DA7" w:rsidP="00294DA7">
      <w:pPr>
        <w:spacing w:after="80"/>
        <w:ind w:firstLine="709"/>
        <w:jc w:val="both"/>
        <w:rPr>
          <w:sz w:val="28"/>
          <w:szCs w:val="28"/>
        </w:rPr>
      </w:pPr>
      <w:r>
        <w:rPr>
          <w:sz w:val="28"/>
          <w:szCs w:val="28"/>
        </w:rPr>
        <w:t xml:space="preserve">2.1.2. Начальное общее, основное общее, среднее общее образование. </w:t>
      </w:r>
    </w:p>
    <w:p w:rsidR="00294DA7" w:rsidRDefault="00294DA7" w:rsidP="00294DA7">
      <w:pPr>
        <w:spacing w:after="80"/>
        <w:ind w:firstLine="709"/>
        <w:jc w:val="both"/>
        <w:rPr>
          <w:sz w:val="28"/>
          <w:szCs w:val="28"/>
        </w:rPr>
      </w:pPr>
      <w:r>
        <w:rPr>
          <w:sz w:val="28"/>
          <w:szCs w:val="28"/>
        </w:rPr>
        <w:lastRenderedPageBreak/>
        <w:t>Начальное общее, основное общее, среднее общее образование в Комсомольском муниципальном районе предоставляется в 8 общеобразовательных школах, из которых 6 находятся в сельской  местности. В Комсомольском муниципальном районе функционируют 2  базовые  школы.</w:t>
      </w:r>
    </w:p>
    <w:p w:rsidR="00294DA7" w:rsidRDefault="00294DA7" w:rsidP="00294DA7">
      <w:pPr>
        <w:spacing w:after="80"/>
        <w:ind w:firstLine="708"/>
        <w:jc w:val="both"/>
        <w:rPr>
          <w:sz w:val="28"/>
          <w:szCs w:val="28"/>
        </w:rPr>
      </w:pPr>
      <w:r>
        <w:rPr>
          <w:sz w:val="28"/>
          <w:szCs w:val="28"/>
        </w:rPr>
        <w:t xml:space="preserve">Контингент  обучающихся  в  общеобразовательных  школах  составил </w:t>
      </w:r>
      <w:r w:rsidRPr="00D23488">
        <w:rPr>
          <w:sz w:val="28"/>
          <w:szCs w:val="28"/>
        </w:rPr>
        <w:t xml:space="preserve">1403 </w:t>
      </w:r>
      <w:r>
        <w:rPr>
          <w:sz w:val="28"/>
          <w:szCs w:val="28"/>
        </w:rPr>
        <w:t>чел. на начало 2021-2022  учебного  года.  На начало 2022 года 100% школьников Комсомольского муниципального района обучаются в  школах, обеспечивающих от 80 до 100% основных видов современных условий обучения (таблица 2):</w:t>
      </w:r>
    </w:p>
    <w:p w:rsidR="00294DA7" w:rsidRDefault="00294DA7" w:rsidP="00DC7F28">
      <w:pPr>
        <w:numPr>
          <w:ilvl w:val="0"/>
          <w:numId w:val="28"/>
        </w:numPr>
        <w:suppressAutoHyphens/>
        <w:spacing w:after="80"/>
        <w:jc w:val="both"/>
        <w:rPr>
          <w:sz w:val="28"/>
          <w:szCs w:val="28"/>
        </w:rPr>
      </w:pPr>
      <w:r>
        <w:rPr>
          <w:sz w:val="28"/>
          <w:szCs w:val="28"/>
        </w:rPr>
        <w:t xml:space="preserve">100%  школьников  получают  в  общеобразовательных  учреждениях горячее питание, охват горячим питанием учащихся 1-4 классов составляет 100%; </w:t>
      </w:r>
    </w:p>
    <w:p w:rsidR="00294DA7" w:rsidRPr="00D23488" w:rsidRDefault="00294DA7" w:rsidP="00DC7F28">
      <w:pPr>
        <w:numPr>
          <w:ilvl w:val="0"/>
          <w:numId w:val="28"/>
        </w:numPr>
        <w:suppressAutoHyphens/>
        <w:spacing w:after="80"/>
        <w:jc w:val="both"/>
        <w:rPr>
          <w:sz w:val="28"/>
          <w:szCs w:val="28"/>
        </w:rPr>
      </w:pPr>
      <w:r>
        <w:rPr>
          <w:sz w:val="28"/>
          <w:szCs w:val="28"/>
        </w:rPr>
        <w:t>100% школьников из многодетных семей учащихся 5-11 классов ,а так же дети- инвалиды и дети с ОВЗ получают  в  общеобразовательных  учреждениях горячее питание;</w:t>
      </w:r>
    </w:p>
    <w:p w:rsidR="00294DA7" w:rsidRDefault="00294DA7" w:rsidP="00DC7F28">
      <w:pPr>
        <w:numPr>
          <w:ilvl w:val="0"/>
          <w:numId w:val="28"/>
        </w:numPr>
        <w:suppressAutoHyphens/>
        <w:spacing w:after="80"/>
        <w:jc w:val="both"/>
        <w:rPr>
          <w:sz w:val="28"/>
          <w:szCs w:val="28"/>
        </w:rPr>
      </w:pPr>
      <w:r>
        <w:rPr>
          <w:sz w:val="28"/>
          <w:szCs w:val="28"/>
        </w:rPr>
        <w:t>100% школ района оборудованы автоматической пожарной сигнализацией, достигнут достаточно высокий уровень  обеспеченности школ компьютерной техникой; мультимедийные проекторы имеются в 100% школ, интерактивные доски – в 100%, все школы района имеют доступ к Интернету, собственные сайты в сети  Интернет;</w:t>
      </w:r>
    </w:p>
    <w:p w:rsidR="00294DA7" w:rsidRDefault="00294DA7" w:rsidP="00DC7F28">
      <w:pPr>
        <w:numPr>
          <w:ilvl w:val="0"/>
          <w:numId w:val="28"/>
        </w:numPr>
        <w:suppressAutoHyphens/>
        <w:spacing w:after="80"/>
        <w:jc w:val="both"/>
        <w:rPr>
          <w:sz w:val="28"/>
          <w:szCs w:val="28"/>
        </w:rPr>
      </w:pPr>
      <w:r>
        <w:rPr>
          <w:sz w:val="28"/>
          <w:szCs w:val="28"/>
        </w:rPr>
        <w:t xml:space="preserve">для организации обучения сельских школьников организован подвоз к месту учебы их и обратно к месту жительства – работают 6 автобусов. </w:t>
      </w:r>
    </w:p>
    <w:p w:rsidR="00294DA7" w:rsidRDefault="00294DA7" w:rsidP="00294DA7">
      <w:pPr>
        <w:spacing w:after="80"/>
        <w:ind w:firstLine="709"/>
        <w:jc w:val="both"/>
        <w:rPr>
          <w:sz w:val="28"/>
          <w:szCs w:val="28"/>
        </w:rPr>
      </w:pPr>
      <w:r>
        <w:rPr>
          <w:sz w:val="28"/>
          <w:szCs w:val="28"/>
        </w:rPr>
        <w:t xml:space="preserve">С целью обеспечения равного доступа к качественному образованию применяются формы дистанционного обучения для учащихся малокомплектных  сельских  школ.  </w:t>
      </w:r>
    </w:p>
    <w:p w:rsidR="00294DA7" w:rsidRDefault="00294DA7" w:rsidP="00294DA7">
      <w:pPr>
        <w:jc w:val="center"/>
        <w:rPr>
          <w:sz w:val="28"/>
          <w:szCs w:val="28"/>
        </w:rPr>
      </w:pPr>
      <w:r>
        <w:rPr>
          <w:sz w:val="28"/>
          <w:szCs w:val="28"/>
        </w:rPr>
        <w:t>Таблица 2. Показатели, характеризующие текущую ситуацию</w:t>
      </w:r>
    </w:p>
    <w:p w:rsidR="00294DA7" w:rsidRDefault="00294DA7" w:rsidP="00294DA7">
      <w:pPr>
        <w:spacing w:after="120"/>
        <w:jc w:val="center"/>
        <w:rPr>
          <w:sz w:val="28"/>
          <w:szCs w:val="28"/>
        </w:rPr>
      </w:pPr>
      <w:r>
        <w:rPr>
          <w:sz w:val="28"/>
          <w:szCs w:val="28"/>
        </w:rPr>
        <w:t>в сфере общего образования</w:t>
      </w:r>
    </w:p>
    <w:tbl>
      <w:tblPr>
        <w:tblW w:w="9523" w:type="dxa"/>
        <w:tblInd w:w="108" w:type="dxa"/>
        <w:tblLayout w:type="fixed"/>
        <w:tblLook w:val="0000"/>
      </w:tblPr>
      <w:tblGrid>
        <w:gridCol w:w="594"/>
        <w:gridCol w:w="3136"/>
        <w:gridCol w:w="1019"/>
        <w:gridCol w:w="943"/>
        <w:gridCol w:w="942"/>
        <w:gridCol w:w="943"/>
        <w:gridCol w:w="973"/>
        <w:gridCol w:w="973"/>
      </w:tblGrid>
      <w:tr w:rsidR="00294DA7" w:rsidTr="00580ADA">
        <w:tc>
          <w:tcPr>
            <w:tcW w:w="594" w:type="dxa"/>
            <w:tcBorders>
              <w:top w:val="single" w:sz="4" w:space="0" w:color="000000"/>
              <w:left w:val="single" w:sz="4" w:space="0" w:color="000000"/>
              <w:bottom w:val="single" w:sz="4" w:space="0" w:color="000000"/>
            </w:tcBorders>
            <w:shd w:val="clear" w:color="auto" w:fill="auto"/>
          </w:tcPr>
          <w:p w:rsidR="00294DA7" w:rsidRDefault="00294DA7" w:rsidP="00580ADA">
            <w:pPr>
              <w:jc w:val="center"/>
              <w:rPr>
                <w:sz w:val="28"/>
                <w:szCs w:val="28"/>
              </w:rPr>
            </w:pPr>
            <w:r>
              <w:rPr>
                <w:sz w:val="28"/>
                <w:szCs w:val="28"/>
              </w:rPr>
              <w:t>№ п/п</w:t>
            </w:r>
          </w:p>
        </w:tc>
        <w:tc>
          <w:tcPr>
            <w:tcW w:w="3136" w:type="dxa"/>
            <w:tcBorders>
              <w:top w:val="single" w:sz="4" w:space="0" w:color="000000"/>
              <w:left w:val="single" w:sz="4" w:space="0" w:color="000000"/>
              <w:bottom w:val="single" w:sz="4" w:space="0" w:color="000000"/>
            </w:tcBorders>
            <w:shd w:val="clear" w:color="auto" w:fill="auto"/>
          </w:tcPr>
          <w:p w:rsidR="00294DA7" w:rsidRDefault="00294DA7" w:rsidP="00580ADA">
            <w:pPr>
              <w:jc w:val="center"/>
              <w:rPr>
                <w:sz w:val="28"/>
                <w:szCs w:val="28"/>
              </w:rPr>
            </w:pPr>
            <w:r>
              <w:rPr>
                <w:sz w:val="28"/>
                <w:szCs w:val="28"/>
              </w:rPr>
              <w:t>Наименование показателя</w:t>
            </w:r>
          </w:p>
        </w:tc>
        <w:tc>
          <w:tcPr>
            <w:tcW w:w="1019" w:type="dxa"/>
            <w:tcBorders>
              <w:top w:val="single" w:sz="4" w:space="0" w:color="000000"/>
              <w:left w:val="single" w:sz="4" w:space="0" w:color="000000"/>
              <w:bottom w:val="single" w:sz="4" w:space="0" w:color="000000"/>
            </w:tcBorders>
            <w:shd w:val="clear" w:color="auto" w:fill="auto"/>
          </w:tcPr>
          <w:p w:rsidR="00294DA7" w:rsidRDefault="00294DA7" w:rsidP="00580ADA">
            <w:pPr>
              <w:jc w:val="center"/>
              <w:rPr>
                <w:sz w:val="28"/>
                <w:szCs w:val="28"/>
              </w:rPr>
            </w:pPr>
            <w:r>
              <w:rPr>
                <w:sz w:val="28"/>
                <w:szCs w:val="28"/>
              </w:rPr>
              <w:t>Ед.</w:t>
            </w:r>
          </w:p>
          <w:p w:rsidR="00294DA7" w:rsidRDefault="00294DA7" w:rsidP="00580ADA">
            <w:pPr>
              <w:jc w:val="center"/>
              <w:rPr>
                <w:sz w:val="28"/>
                <w:szCs w:val="28"/>
              </w:rPr>
            </w:pPr>
            <w:r>
              <w:rPr>
                <w:sz w:val="28"/>
                <w:szCs w:val="28"/>
              </w:rPr>
              <w:t>изм</w:t>
            </w:r>
          </w:p>
        </w:tc>
        <w:tc>
          <w:tcPr>
            <w:tcW w:w="943" w:type="dxa"/>
            <w:tcBorders>
              <w:top w:val="single" w:sz="4" w:space="0" w:color="000000"/>
              <w:left w:val="single" w:sz="4" w:space="0" w:color="000000"/>
              <w:bottom w:val="single" w:sz="4" w:space="0" w:color="000000"/>
            </w:tcBorders>
            <w:shd w:val="clear" w:color="auto" w:fill="auto"/>
          </w:tcPr>
          <w:p w:rsidR="00294DA7" w:rsidRDefault="00294DA7" w:rsidP="00580ADA">
            <w:pPr>
              <w:jc w:val="center"/>
              <w:rPr>
                <w:sz w:val="28"/>
                <w:szCs w:val="28"/>
              </w:rPr>
            </w:pPr>
            <w:r>
              <w:rPr>
                <w:sz w:val="28"/>
                <w:szCs w:val="28"/>
              </w:rPr>
              <w:t>2015</w:t>
            </w:r>
          </w:p>
        </w:tc>
        <w:tc>
          <w:tcPr>
            <w:tcW w:w="942" w:type="dxa"/>
            <w:tcBorders>
              <w:top w:val="single" w:sz="4" w:space="0" w:color="000000"/>
              <w:left w:val="single" w:sz="4" w:space="0" w:color="000000"/>
              <w:bottom w:val="single" w:sz="4" w:space="0" w:color="000000"/>
            </w:tcBorders>
            <w:shd w:val="clear" w:color="auto" w:fill="auto"/>
          </w:tcPr>
          <w:p w:rsidR="00294DA7" w:rsidRDefault="00294DA7" w:rsidP="00580ADA">
            <w:pPr>
              <w:jc w:val="center"/>
              <w:rPr>
                <w:sz w:val="28"/>
                <w:szCs w:val="28"/>
              </w:rPr>
            </w:pPr>
            <w:r>
              <w:rPr>
                <w:sz w:val="28"/>
                <w:szCs w:val="28"/>
              </w:rPr>
              <w:t>2016</w:t>
            </w:r>
          </w:p>
        </w:tc>
        <w:tc>
          <w:tcPr>
            <w:tcW w:w="943" w:type="dxa"/>
            <w:tcBorders>
              <w:top w:val="single" w:sz="4" w:space="0" w:color="000000"/>
              <w:left w:val="single" w:sz="4" w:space="0" w:color="000000"/>
              <w:bottom w:val="single" w:sz="4" w:space="0" w:color="000000"/>
            </w:tcBorders>
            <w:shd w:val="clear" w:color="auto" w:fill="auto"/>
          </w:tcPr>
          <w:p w:rsidR="00294DA7" w:rsidRDefault="00294DA7" w:rsidP="00580ADA">
            <w:pPr>
              <w:jc w:val="center"/>
              <w:rPr>
                <w:sz w:val="28"/>
                <w:szCs w:val="28"/>
              </w:rPr>
            </w:pPr>
            <w:r>
              <w:rPr>
                <w:sz w:val="28"/>
                <w:szCs w:val="28"/>
              </w:rPr>
              <w:t>2017</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294DA7" w:rsidRDefault="00294DA7" w:rsidP="00580ADA">
            <w:pPr>
              <w:jc w:val="center"/>
              <w:rPr>
                <w:sz w:val="28"/>
                <w:szCs w:val="28"/>
              </w:rPr>
            </w:pPr>
            <w:r>
              <w:rPr>
                <w:sz w:val="28"/>
                <w:szCs w:val="28"/>
              </w:rPr>
              <w:t>2018</w:t>
            </w:r>
          </w:p>
        </w:tc>
        <w:tc>
          <w:tcPr>
            <w:tcW w:w="973" w:type="dxa"/>
            <w:tcBorders>
              <w:top w:val="single" w:sz="4" w:space="0" w:color="000000"/>
              <w:left w:val="single" w:sz="4" w:space="0" w:color="000000"/>
              <w:bottom w:val="single" w:sz="4" w:space="0" w:color="000000"/>
              <w:right w:val="single" w:sz="4" w:space="0" w:color="000000"/>
            </w:tcBorders>
          </w:tcPr>
          <w:p w:rsidR="00294DA7" w:rsidRDefault="00294DA7" w:rsidP="00580ADA">
            <w:pPr>
              <w:jc w:val="center"/>
              <w:rPr>
                <w:sz w:val="28"/>
                <w:szCs w:val="28"/>
              </w:rPr>
            </w:pPr>
            <w:r>
              <w:rPr>
                <w:sz w:val="28"/>
                <w:szCs w:val="28"/>
              </w:rPr>
              <w:t>2019</w:t>
            </w:r>
          </w:p>
        </w:tc>
      </w:tr>
      <w:tr w:rsidR="00294DA7" w:rsidTr="00580ADA">
        <w:tc>
          <w:tcPr>
            <w:tcW w:w="594" w:type="dxa"/>
            <w:tcBorders>
              <w:top w:val="single" w:sz="4" w:space="0" w:color="000000"/>
              <w:left w:val="single" w:sz="4" w:space="0" w:color="000000"/>
              <w:bottom w:val="single" w:sz="4" w:space="0" w:color="000000"/>
            </w:tcBorders>
            <w:shd w:val="clear" w:color="auto" w:fill="auto"/>
          </w:tcPr>
          <w:p w:rsidR="00294DA7" w:rsidRDefault="00294DA7" w:rsidP="00580ADA">
            <w:pPr>
              <w:jc w:val="center"/>
              <w:rPr>
                <w:sz w:val="28"/>
                <w:szCs w:val="28"/>
              </w:rPr>
            </w:pPr>
            <w:r>
              <w:rPr>
                <w:sz w:val="28"/>
                <w:szCs w:val="28"/>
              </w:rPr>
              <w:t>1.</w:t>
            </w:r>
          </w:p>
        </w:tc>
        <w:tc>
          <w:tcPr>
            <w:tcW w:w="3136" w:type="dxa"/>
            <w:tcBorders>
              <w:top w:val="single" w:sz="4" w:space="0" w:color="000000"/>
              <w:left w:val="single" w:sz="4" w:space="0" w:color="000000"/>
              <w:bottom w:val="single" w:sz="4" w:space="0" w:color="000000"/>
            </w:tcBorders>
            <w:shd w:val="clear" w:color="auto" w:fill="auto"/>
          </w:tcPr>
          <w:p w:rsidR="00294DA7" w:rsidRDefault="00294DA7" w:rsidP="00580ADA">
            <w:pPr>
              <w:jc w:val="center"/>
              <w:rPr>
                <w:sz w:val="28"/>
                <w:szCs w:val="28"/>
              </w:rPr>
            </w:pPr>
            <w:r>
              <w:rPr>
                <w:sz w:val="28"/>
                <w:szCs w:val="28"/>
              </w:rPr>
              <w:t>Численность обучающихся</w:t>
            </w:r>
          </w:p>
          <w:p w:rsidR="00294DA7" w:rsidRDefault="00294DA7" w:rsidP="00580ADA">
            <w:pPr>
              <w:jc w:val="center"/>
              <w:rPr>
                <w:sz w:val="28"/>
                <w:szCs w:val="28"/>
              </w:rPr>
            </w:pPr>
            <w:r>
              <w:rPr>
                <w:sz w:val="28"/>
                <w:szCs w:val="28"/>
              </w:rPr>
              <w:t xml:space="preserve"> (1-11классы)</w:t>
            </w:r>
          </w:p>
          <w:p w:rsidR="00294DA7" w:rsidRDefault="00294DA7" w:rsidP="00580ADA">
            <w:pPr>
              <w:jc w:val="center"/>
              <w:rPr>
                <w:sz w:val="28"/>
                <w:szCs w:val="28"/>
              </w:rPr>
            </w:pPr>
            <w:r>
              <w:rPr>
                <w:sz w:val="28"/>
                <w:szCs w:val="28"/>
              </w:rPr>
              <w:t xml:space="preserve"> в муниципальных</w:t>
            </w:r>
          </w:p>
          <w:p w:rsidR="00294DA7" w:rsidRDefault="00294DA7" w:rsidP="00580ADA">
            <w:pPr>
              <w:jc w:val="center"/>
              <w:rPr>
                <w:sz w:val="28"/>
                <w:szCs w:val="28"/>
              </w:rPr>
            </w:pPr>
            <w:r>
              <w:rPr>
                <w:sz w:val="28"/>
                <w:szCs w:val="28"/>
              </w:rPr>
              <w:t>общеобразовательных</w:t>
            </w:r>
          </w:p>
          <w:p w:rsidR="00294DA7" w:rsidRDefault="00294DA7" w:rsidP="00580ADA">
            <w:pPr>
              <w:jc w:val="center"/>
              <w:rPr>
                <w:sz w:val="28"/>
                <w:szCs w:val="28"/>
              </w:rPr>
            </w:pPr>
            <w:r>
              <w:rPr>
                <w:sz w:val="28"/>
                <w:szCs w:val="28"/>
              </w:rPr>
              <w:t>организациях</w:t>
            </w:r>
          </w:p>
          <w:p w:rsidR="00294DA7" w:rsidRDefault="00294DA7" w:rsidP="00580ADA">
            <w:pPr>
              <w:jc w:val="center"/>
              <w:rPr>
                <w:sz w:val="27"/>
                <w:szCs w:val="27"/>
              </w:rPr>
            </w:pPr>
            <w:r>
              <w:rPr>
                <w:sz w:val="28"/>
                <w:szCs w:val="28"/>
              </w:rPr>
              <w:t xml:space="preserve"> </w:t>
            </w:r>
            <w:r>
              <w:rPr>
                <w:sz w:val="27"/>
                <w:szCs w:val="27"/>
              </w:rPr>
              <w:t>(на начало учебного</w:t>
            </w:r>
          </w:p>
          <w:p w:rsidR="00294DA7" w:rsidRDefault="00294DA7" w:rsidP="00580ADA">
            <w:pPr>
              <w:jc w:val="center"/>
              <w:rPr>
                <w:sz w:val="28"/>
                <w:szCs w:val="28"/>
              </w:rPr>
            </w:pPr>
            <w:r>
              <w:rPr>
                <w:sz w:val="27"/>
                <w:szCs w:val="27"/>
              </w:rPr>
              <w:t>года)</w:t>
            </w:r>
          </w:p>
        </w:tc>
        <w:tc>
          <w:tcPr>
            <w:tcW w:w="1019" w:type="dxa"/>
            <w:tcBorders>
              <w:top w:val="single" w:sz="4" w:space="0" w:color="000000"/>
              <w:left w:val="single" w:sz="4" w:space="0" w:color="000000"/>
              <w:bottom w:val="single" w:sz="4" w:space="0" w:color="000000"/>
            </w:tcBorders>
            <w:shd w:val="clear" w:color="auto" w:fill="auto"/>
          </w:tcPr>
          <w:p w:rsidR="00294DA7" w:rsidRDefault="00294DA7" w:rsidP="00580ADA">
            <w:pPr>
              <w:jc w:val="center"/>
              <w:rPr>
                <w:sz w:val="28"/>
                <w:szCs w:val="28"/>
              </w:rPr>
            </w:pPr>
            <w:r>
              <w:rPr>
                <w:sz w:val="28"/>
                <w:szCs w:val="28"/>
              </w:rPr>
              <w:t>Чел.</w:t>
            </w:r>
          </w:p>
        </w:tc>
        <w:tc>
          <w:tcPr>
            <w:tcW w:w="943" w:type="dxa"/>
            <w:tcBorders>
              <w:top w:val="single" w:sz="4" w:space="0" w:color="000000"/>
              <w:left w:val="single" w:sz="4" w:space="0" w:color="000000"/>
              <w:bottom w:val="single" w:sz="4" w:space="0" w:color="000000"/>
            </w:tcBorders>
            <w:shd w:val="clear" w:color="auto" w:fill="auto"/>
          </w:tcPr>
          <w:p w:rsidR="00294DA7" w:rsidRDefault="00294DA7" w:rsidP="00580ADA">
            <w:pPr>
              <w:jc w:val="center"/>
              <w:rPr>
                <w:sz w:val="28"/>
                <w:szCs w:val="28"/>
              </w:rPr>
            </w:pPr>
            <w:r>
              <w:rPr>
                <w:sz w:val="28"/>
                <w:szCs w:val="28"/>
              </w:rPr>
              <w:t>1396</w:t>
            </w:r>
          </w:p>
        </w:tc>
        <w:tc>
          <w:tcPr>
            <w:tcW w:w="942" w:type="dxa"/>
            <w:tcBorders>
              <w:top w:val="single" w:sz="4" w:space="0" w:color="000000"/>
              <w:left w:val="single" w:sz="4" w:space="0" w:color="000000"/>
              <w:bottom w:val="single" w:sz="4" w:space="0" w:color="000000"/>
            </w:tcBorders>
            <w:shd w:val="clear" w:color="auto" w:fill="auto"/>
          </w:tcPr>
          <w:p w:rsidR="00294DA7" w:rsidRDefault="00294DA7" w:rsidP="00580ADA">
            <w:pPr>
              <w:jc w:val="center"/>
              <w:rPr>
                <w:sz w:val="28"/>
                <w:szCs w:val="28"/>
              </w:rPr>
            </w:pPr>
            <w:r>
              <w:rPr>
                <w:sz w:val="28"/>
                <w:szCs w:val="28"/>
              </w:rPr>
              <w:t>1396</w:t>
            </w:r>
          </w:p>
        </w:tc>
        <w:tc>
          <w:tcPr>
            <w:tcW w:w="943" w:type="dxa"/>
            <w:tcBorders>
              <w:top w:val="single" w:sz="4" w:space="0" w:color="000000"/>
              <w:left w:val="single" w:sz="4" w:space="0" w:color="000000"/>
              <w:bottom w:val="single" w:sz="4" w:space="0" w:color="000000"/>
            </w:tcBorders>
            <w:shd w:val="clear" w:color="auto" w:fill="auto"/>
          </w:tcPr>
          <w:p w:rsidR="00294DA7" w:rsidRDefault="00294DA7" w:rsidP="00580ADA">
            <w:pPr>
              <w:jc w:val="center"/>
              <w:rPr>
                <w:sz w:val="28"/>
                <w:szCs w:val="28"/>
              </w:rPr>
            </w:pPr>
            <w:r>
              <w:rPr>
                <w:sz w:val="28"/>
                <w:szCs w:val="28"/>
              </w:rPr>
              <w:t>1396</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294DA7" w:rsidRDefault="00294DA7" w:rsidP="00580ADA">
            <w:pPr>
              <w:jc w:val="center"/>
              <w:rPr>
                <w:sz w:val="28"/>
                <w:szCs w:val="28"/>
              </w:rPr>
            </w:pPr>
            <w:r>
              <w:rPr>
                <w:sz w:val="28"/>
                <w:szCs w:val="28"/>
              </w:rPr>
              <w:t>1396</w:t>
            </w:r>
          </w:p>
        </w:tc>
        <w:tc>
          <w:tcPr>
            <w:tcW w:w="973" w:type="dxa"/>
            <w:tcBorders>
              <w:top w:val="single" w:sz="4" w:space="0" w:color="000000"/>
              <w:left w:val="single" w:sz="4" w:space="0" w:color="000000"/>
              <w:bottom w:val="single" w:sz="4" w:space="0" w:color="000000"/>
              <w:right w:val="single" w:sz="4" w:space="0" w:color="000000"/>
            </w:tcBorders>
          </w:tcPr>
          <w:p w:rsidR="00294DA7" w:rsidRPr="00B072C5" w:rsidRDefault="00294DA7" w:rsidP="00580ADA">
            <w:pPr>
              <w:jc w:val="center"/>
              <w:rPr>
                <w:sz w:val="28"/>
                <w:szCs w:val="28"/>
              </w:rPr>
            </w:pPr>
            <w:r w:rsidRPr="00B072C5">
              <w:rPr>
                <w:sz w:val="28"/>
                <w:szCs w:val="28"/>
              </w:rPr>
              <w:t>1429</w:t>
            </w:r>
          </w:p>
        </w:tc>
      </w:tr>
      <w:tr w:rsidR="00294DA7" w:rsidTr="00580ADA">
        <w:tc>
          <w:tcPr>
            <w:tcW w:w="594" w:type="dxa"/>
            <w:tcBorders>
              <w:top w:val="single" w:sz="4" w:space="0" w:color="000000"/>
              <w:left w:val="single" w:sz="4" w:space="0" w:color="000000"/>
              <w:bottom w:val="single" w:sz="4" w:space="0" w:color="000000"/>
            </w:tcBorders>
            <w:shd w:val="clear" w:color="auto" w:fill="auto"/>
          </w:tcPr>
          <w:p w:rsidR="00294DA7" w:rsidRDefault="00294DA7" w:rsidP="00580ADA">
            <w:pPr>
              <w:jc w:val="center"/>
              <w:rPr>
                <w:sz w:val="28"/>
                <w:szCs w:val="28"/>
              </w:rPr>
            </w:pPr>
            <w:r>
              <w:rPr>
                <w:sz w:val="28"/>
                <w:szCs w:val="28"/>
              </w:rPr>
              <w:t>2.</w:t>
            </w:r>
          </w:p>
        </w:tc>
        <w:tc>
          <w:tcPr>
            <w:tcW w:w="3136" w:type="dxa"/>
            <w:tcBorders>
              <w:top w:val="single" w:sz="4" w:space="0" w:color="000000"/>
              <w:left w:val="single" w:sz="4" w:space="0" w:color="000000"/>
              <w:bottom w:val="single" w:sz="4" w:space="0" w:color="000000"/>
            </w:tcBorders>
            <w:shd w:val="clear" w:color="auto" w:fill="auto"/>
          </w:tcPr>
          <w:p w:rsidR="00294DA7" w:rsidRDefault="00294DA7" w:rsidP="00580ADA">
            <w:pPr>
              <w:jc w:val="center"/>
              <w:rPr>
                <w:sz w:val="28"/>
                <w:szCs w:val="28"/>
              </w:rPr>
            </w:pPr>
            <w:r>
              <w:rPr>
                <w:sz w:val="28"/>
                <w:szCs w:val="28"/>
              </w:rPr>
              <w:t>Доля учащихся, обучающихся в</w:t>
            </w:r>
          </w:p>
          <w:p w:rsidR="00294DA7" w:rsidRDefault="00294DA7" w:rsidP="00580ADA">
            <w:pPr>
              <w:jc w:val="center"/>
              <w:rPr>
                <w:sz w:val="28"/>
                <w:szCs w:val="28"/>
              </w:rPr>
            </w:pPr>
            <w:r>
              <w:rPr>
                <w:sz w:val="28"/>
                <w:szCs w:val="28"/>
              </w:rPr>
              <w:t>общеобразовательных</w:t>
            </w:r>
          </w:p>
          <w:p w:rsidR="00294DA7" w:rsidRDefault="00294DA7" w:rsidP="00580ADA">
            <w:pPr>
              <w:jc w:val="center"/>
              <w:rPr>
                <w:sz w:val="28"/>
                <w:szCs w:val="28"/>
              </w:rPr>
            </w:pPr>
            <w:r>
              <w:rPr>
                <w:sz w:val="28"/>
                <w:szCs w:val="28"/>
              </w:rPr>
              <w:t>организациях, отвечающих</w:t>
            </w:r>
          </w:p>
          <w:p w:rsidR="00294DA7" w:rsidRDefault="00294DA7" w:rsidP="00580ADA">
            <w:pPr>
              <w:jc w:val="center"/>
              <w:rPr>
                <w:sz w:val="28"/>
                <w:szCs w:val="28"/>
              </w:rPr>
            </w:pPr>
            <w:r>
              <w:rPr>
                <w:sz w:val="28"/>
                <w:szCs w:val="28"/>
              </w:rPr>
              <w:t>современным требованиям к</w:t>
            </w:r>
          </w:p>
          <w:p w:rsidR="00294DA7" w:rsidRDefault="00294DA7" w:rsidP="00580ADA">
            <w:pPr>
              <w:jc w:val="center"/>
              <w:rPr>
                <w:sz w:val="28"/>
                <w:szCs w:val="28"/>
              </w:rPr>
            </w:pPr>
            <w:r>
              <w:rPr>
                <w:sz w:val="28"/>
                <w:szCs w:val="28"/>
              </w:rPr>
              <w:lastRenderedPageBreak/>
              <w:t>условиям организации</w:t>
            </w:r>
          </w:p>
          <w:p w:rsidR="00294DA7" w:rsidRDefault="00294DA7" w:rsidP="00580ADA">
            <w:pPr>
              <w:jc w:val="center"/>
              <w:rPr>
                <w:sz w:val="28"/>
                <w:szCs w:val="28"/>
              </w:rPr>
            </w:pPr>
            <w:r>
              <w:rPr>
                <w:sz w:val="28"/>
                <w:szCs w:val="28"/>
              </w:rPr>
              <w:t>образовательного процесса</w:t>
            </w:r>
          </w:p>
          <w:p w:rsidR="00294DA7" w:rsidRDefault="00294DA7" w:rsidP="00580ADA">
            <w:pPr>
              <w:jc w:val="center"/>
              <w:rPr>
                <w:sz w:val="28"/>
                <w:szCs w:val="28"/>
              </w:rPr>
            </w:pPr>
            <w:r>
              <w:rPr>
                <w:sz w:val="28"/>
                <w:szCs w:val="28"/>
              </w:rPr>
              <w:t xml:space="preserve"> на 80-100%</w:t>
            </w:r>
          </w:p>
        </w:tc>
        <w:tc>
          <w:tcPr>
            <w:tcW w:w="1019" w:type="dxa"/>
            <w:tcBorders>
              <w:top w:val="single" w:sz="4" w:space="0" w:color="000000"/>
              <w:left w:val="single" w:sz="4" w:space="0" w:color="000000"/>
              <w:bottom w:val="single" w:sz="4" w:space="0" w:color="000000"/>
            </w:tcBorders>
            <w:shd w:val="clear" w:color="auto" w:fill="auto"/>
          </w:tcPr>
          <w:p w:rsidR="00294DA7" w:rsidRDefault="00294DA7" w:rsidP="00580ADA">
            <w:pPr>
              <w:jc w:val="center"/>
              <w:rPr>
                <w:sz w:val="28"/>
                <w:szCs w:val="28"/>
              </w:rPr>
            </w:pPr>
            <w:r>
              <w:rPr>
                <w:sz w:val="28"/>
                <w:szCs w:val="28"/>
              </w:rPr>
              <w:lastRenderedPageBreak/>
              <w:t>%</w:t>
            </w:r>
          </w:p>
        </w:tc>
        <w:tc>
          <w:tcPr>
            <w:tcW w:w="943" w:type="dxa"/>
            <w:tcBorders>
              <w:top w:val="single" w:sz="4" w:space="0" w:color="000000"/>
              <w:left w:val="single" w:sz="4" w:space="0" w:color="000000"/>
              <w:bottom w:val="single" w:sz="4" w:space="0" w:color="000000"/>
            </w:tcBorders>
            <w:shd w:val="clear" w:color="auto" w:fill="auto"/>
          </w:tcPr>
          <w:p w:rsidR="00294DA7" w:rsidRDefault="00294DA7" w:rsidP="00580ADA">
            <w:pPr>
              <w:jc w:val="center"/>
            </w:pPr>
            <w:r>
              <w:rPr>
                <w:sz w:val="28"/>
                <w:szCs w:val="28"/>
              </w:rPr>
              <w:t>100</w:t>
            </w:r>
          </w:p>
        </w:tc>
        <w:tc>
          <w:tcPr>
            <w:tcW w:w="942" w:type="dxa"/>
            <w:tcBorders>
              <w:top w:val="single" w:sz="4" w:space="0" w:color="000000"/>
              <w:left w:val="single" w:sz="4" w:space="0" w:color="000000"/>
              <w:bottom w:val="single" w:sz="4" w:space="0" w:color="000000"/>
            </w:tcBorders>
            <w:shd w:val="clear" w:color="auto" w:fill="auto"/>
          </w:tcPr>
          <w:p w:rsidR="00294DA7" w:rsidRDefault="00294DA7" w:rsidP="00580ADA">
            <w:pPr>
              <w:jc w:val="center"/>
              <w:rPr>
                <w:sz w:val="28"/>
                <w:szCs w:val="28"/>
              </w:rPr>
            </w:pPr>
            <w:r>
              <w:rPr>
                <w:sz w:val="28"/>
                <w:szCs w:val="28"/>
              </w:rPr>
              <w:t>100</w:t>
            </w:r>
          </w:p>
        </w:tc>
        <w:tc>
          <w:tcPr>
            <w:tcW w:w="943" w:type="dxa"/>
            <w:tcBorders>
              <w:top w:val="single" w:sz="4" w:space="0" w:color="000000"/>
              <w:left w:val="single" w:sz="4" w:space="0" w:color="000000"/>
              <w:bottom w:val="single" w:sz="4" w:space="0" w:color="000000"/>
            </w:tcBorders>
            <w:shd w:val="clear" w:color="auto" w:fill="auto"/>
          </w:tcPr>
          <w:p w:rsidR="00294DA7" w:rsidRDefault="00294DA7" w:rsidP="00580ADA">
            <w:pPr>
              <w:jc w:val="center"/>
              <w:rPr>
                <w:sz w:val="28"/>
                <w:szCs w:val="28"/>
              </w:rPr>
            </w:pPr>
            <w:r>
              <w:rPr>
                <w:sz w:val="28"/>
                <w:szCs w:val="28"/>
              </w:rPr>
              <w:t>100</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294DA7" w:rsidRDefault="00294DA7" w:rsidP="00580ADA">
            <w:pPr>
              <w:jc w:val="center"/>
            </w:pPr>
            <w:r>
              <w:rPr>
                <w:sz w:val="28"/>
                <w:szCs w:val="28"/>
              </w:rPr>
              <w:t>100</w:t>
            </w:r>
          </w:p>
        </w:tc>
        <w:tc>
          <w:tcPr>
            <w:tcW w:w="973" w:type="dxa"/>
            <w:tcBorders>
              <w:top w:val="single" w:sz="4" w:space="0" w:color="000000"/>
              <w:left w:val="single" w:sz="4" w:space="0" w:color="000000"/>
              <w:bottom w:val="single" w:sz="4" w:space="0" w:color="000000"/>
              <w:right w:val="single" w:sz="4" w:space="0" w:color="000000"/>
            </w:tcBorders>
          </w:tcPr>
          <w:p w:rsidR="00294DA7" w:rsidRDefault="00294DA7" w:rsidP="00580ADA">
            <w:pPr>
              <w:jc w:val="center"/>
              <w:rPr>
                <w:sz w:val="28"/>
                <w:szCs w:val="28"/>
              </w:rPr>
            </w:pPr>
            <w:r>
              <w:rPr>
                <w:sz w:val="28"/>
                <w:szCs w:val="28"/>
              </w:rPr>
              <w:t>100</w:t>
            </w:r>
          </w:p>
        </w:tc>
      </w:tr>
    </w:tbl>
    <w:p w:rsidR="00294DA7" w:rsidRDefault="00294DA7" w:rsidP="00294DA7">
      <w:pPr>
        <w:jc w:val="both"/>
      </w:pPr>
    </w:p>
    <w:p w:rsidR="00294DA7" w:rsidRDefault="00294DA7" w:rsidP="00294DA7">
      <w:pPr>
        <w:spacing w:after="120"/>
        <w:ind w:firstLine="709"/>
        <w:jc w:val="both"/>
        <w:rPr>
          <w:sz w:val="28"/>
          <w:szCs w:val="28"/>
        </w:rPr>
      </w:pPr>
      <w:r>
        <w:rPr>
          <w:sz w:val="28"/>
          <w:szCs w:val="28"/>
        </w:rPr>
        <w:t xml:space="preserve">За  последние  годы  был  реализован  широкий спектр мер, направленных на модернизацию и повышение качества школьного образования.  </w:t>
      </w:r>
    </w:p>
    <w:p w:rsidR="00294DA7" w:rsidRDefault="00294DA7" w:rsidP="00294DA7">
      <w:pPr>
        <w:spacing w:after="120"/>
        <w:ind w:firstLine="709"/>
        <w:jc w:val="both"/>
        <w:rPr>
          <w:sz w:val="28"/>
          <w:szCs w:val="28"/>
        </w:rPr>
      </w:pPr>
      <w:r>
        <w:rPr>
          <w:sz w:val="28"/>
          <w:szCs w:val="28"/>
        </w:rPr>
        <w:t xml:space="preserve">Наиболее значимыми из них стали: </w:t>
      </w:r>
    </w:p>
    <w:p w:rsidR="00294DA7" w:rsidRDefault="00294DA7" w:rsidP="00DC7F28">
      <w:pPr>
        <w:numPr>
          <w:ilvl w:val="0"/>
          <w:numId w:val="34"/>
        </w:numPr>
        <w:suppressAutoHyphens/>
        <w:spacing w:after="120"/>
        <w:jc w:val="both"/>
        <w:rPr>
          <w:sz w:val="28"/>
          <w:szCs w:val="28"/>
        </w:rPr>
      </w:pPr>
      <w:r>
        <w:rPr>
          <w:sz w:val="28"/>
          <w:szCs w:val="28"/>
        </w:rPr>
        <w:t>переход  на  нормативно-подушевое  финансирование  реализации программ  общего  образования,  а  также  внедрение  новой  системы  оплаты  труда в муниципальных общеобразовательных учреждениях;</w:t>
      </w:r>
    </w:p>
    <w:p w:rsidR="00294DA7" w:rsidRDefault="00294DA7" w:rsidP="00DC7F28">
      <w:pPr>
        <w:numPr>
          <w:ilvl w:val="0"/>
          <w:numId w:val="34"/>
        </w:numPr>
        <w:suppressAutoHyphens/>
        <w:spacing w:after="120"/>
        <w:jc w:val="both"/>
        <w:rPr>
          <w:sz w:val="28"/>
          <w:szCs w:val="28"/>
        </w:rPr>
      </w:pPr>
      <w:r>
        <w:rPr>
          <w:sz w:val="28"/>
          <w:szCs w:val="28"/>
        </w:rPr>
        <w:t>повышение  средней  заработной  платы  педагогических  работников муниципальных  образовательных  учреждений  общего  образования  до  средней  заработной  платы  в  Ивановской  области;</w:t>
      </w:r>
    </w:p>
    <w:p w:rsidR="00294DA7" w:rsidRDefault="00294DA7" w:rsidP="00DC7F28">
      <w:pPr>
        <w:numPr>
          <w:ilvl w:val="0"/>
          <w:numId w:val="34"/>
        </w:numPr>
        <w:suppressAutoHyphens/>
        <w:spacing w:after="120"/>
        <w:jc w:val="both"/>
        <w:rPr>
          <w:sz w:val="28"/>
          <w:szCs w:val="28"/>
        </w:rPr>
      </w:pPr>
      <w:r>
        <w:rPr>
          <w:sz w:val="28"/>
          <w:szCs w:val="28"/>
        </w:rPr>
        <w:t>внедрение модели дистанционного образования в общеобразовательных организациях, организация обучения детей-инвалидов с применением дистанционных технологий;</w:t>
      </w:r>
    </w:p>
    <w:p w:rsidR="00294DA7" w:rsidRDefault="00294DA7" w:rsidP="00DC7F28">
      <w:pPr>
        <w:numPr>
          <w:ilvl w:val="0"/>
          <w:numId w:val="34"/>
        </w:numPr>
        <w:suppressAutoHyphens/>
        <w:spacing w:after="120"/>
        <w:jc w:val="both"/>
        <w:rPr>
          <w:sz w:val="28"/>
          <w:szCs w:val="28"/>
        </w:rPr>
      </w:pPr>
      <w:r>
        <w:rPr>
          <w:sz w:val="28"/>
          <w:szCs w:val="28"/>
        </w:rPr>
        <w:t>апробация и внедрение федерального государственного образовательного стандарта начального общего образования (на начало 2020 - 2023 учебного  года  по  новым  федеральным  образовательным  стандартам обучается 100%);</w:t>
      </w:r>
    </w:p>
    <w:p w:rsidR="00294DA7" w:rsidRDefault="00294DA7" w:rsidP="00DC7F28">
      <w:pPr>
        <w:numPr>
          <w:ilvl w:val="0"/>
          <w:numId w:val="34"/>
        </w:numPr>
        <w:suppressAutoHyphens/>
        <w:spacing w:after="120"/>
        <w:jc w:val="both"/>
        <w:rPr>
          <w:sz w:val="28"/>
          <w:szCs w:val="28"/>
        </w:rPr>
      </w:pPr>
      <w:r>
        <w:rPr>
          <w:sz w:val="28"/>
          <w:szCs w:val="28"/>
        </w:rPr>
        <w:t>создание необходимых материально-технических  и  кадровых  условий  введения  новых образовательных стандартов; в 2020 - 2023 учебном году в МБОУ Комсомольской СШ №1  продолжается внедрение</w:t>
      </w:r>
      <w:r>
        <w:rPr>
          <w:color w:val="800000"/>
          <w:sz w:val="28"/>
          <w:szCs w:val="28"/>
        </w:rPr>
        <w:t xml:space="preserve"> </w:t>
      </w:r>
      <w:r>
        <w:rPr>
          <w:sz w:val="28"/>
          <w:szCs w:val="28"/>
        </w:rPr>
        <w:t>новых федеральных образовательных стандартов основного общего образования в пятых, шестых классах;</w:t>
      </w:r>
    </w:p>
    <w:p w:rsidR="00294DA7" w:rsidRDefault="00294DA7" w:rsidP="00DC7F28">
      <w:pPr>
        <w:numPr>
          <w:ilvl w:val="0"/>
          <w:numId w:val="34"/>
        </w:numPr>
        <w:suppressAutoHyphens/>
        <w:spacing w:after="120"/>
        <w:jc w:val="both"/>
        <w:rPr>
          <w:sz w:val="28"/>
          <w:szCs w:val="28"/>
        </w:rPr>
      </w:pPr>
      <w:r>
        <w:rPr>
          <w:sz w:val="28"/>
          <w:szCs w:val="28"/>
        </w:rPr>
        <w:t>создание условий для занятий физической культурой и спортом в сельской местности и малых городах;</w:t>
      </w:r>
    </w:p>
    <w:p w:rsidR="00294DA7" w:rsidRDefault="00294DA7" w:rsidP="00DC7F28">
      <w:pPr>
        <w:numPr>
          <w:ilvl w:val="0"/>
          <w:numId w:val="34"/>
        </w:numPr>
        <w:suppressAutoHyphens/>
        <w:spacing w:after="120"/>
        <w:jc w:val="both"/>
        <w:rPr>
          <w:sz w:val="28"/>
          <w:szCs w:val="28"/>
        </w:rPr>
      </w:pPr>
      <w:r>
        <w:rPr>
          <w:sz w:val="28"/>
          <w:szCs w:val="28"/>
        </w:rPr>
        <w:t>создание и обеспечение функционирования центров образования естественно -научной и технологической направленностей в общеобразовательных организациях;</w:t>
      </w:r>
    </w:p>
    <w:p w:rsidR="00294DA7" w:rsidRDefault="00294DA7" w:rsidP="00DC7F28">
      <w:pPr>
        <w:numPr>
          <w:ilvl w:val="0"/>
          <w:numId w:val="34"/>
        </w:numPr>
        <w:suppressAutoHyphens/>
        <w:spacing w:after="120"/>
        <w:jc w:val="both"/>
        <w:rPr>
          <w:sz w:val="28"/>
          <w:szCs w:val="28"/>
        </w:rPr>
      </w:pPr>
      <w:r>
        <w:rPr>
          <w:sz w:val="28"/>
          <w:szCs w:val="28"/>
        </w:rPr>
        <w:t>обеспечение образовательных организаций материально-технической базой для внедрения цифровой образовательной среды;</w:t>
      </w:r>
    </w:p>
    <w:p w:rsidR="00294DA7" w:rsidRDefault="00294DA7" w:rsidP="00DC7F28">
      <w:pPr>
        <w:numPr>
          <w:ilvl w:val="0"/>
          <w:numId w:val="34"/>
        </w:numPr>
        <w:suppressAutoHyphens/>
        <w:spacing w:after="120"/>
        <w:jc w:val="both"/>
        <w:rPr>
          <w:sz w:val="28"/>
          <w:szCs w:val="28"/>
        </w:rPr>
      </w:pPr>
      <w:r>
        <w:rPr>
          <w:sz w:val="28"/>
          <w:szCs w:val="28"/>
        </w:rPr>
        <w:t>совершенствование школьной инфраструктуры, проведение капитальных и текущих ремонтов,  приведение зданий и помещений общеобразовательных учреждений  в соответствие с требованиями комплексной безопасности;</w:t>
      </w:r>
    </w:p>
    <w:p w:rsidR="00294DA7" w:rsidRDefault="00294DA7" w:rsidP="00DC7F28">
      <w:pPr>
        <w:numPr>
          <w:ilvl w:val="0"/>
          <w:numId w:val="34"/>
        </w:numPr>
        <w:suppressAutoHyphens/>
        <w:spacing w:after="120"/>
        <w:jc w:val="both"/>
        <w:rPr>
          <w:sz w:val="28"/>
          <w:szCs w:val="28"/>
        </w:rPr>
      </w:pPr>
      <w:r>
        <w:rPr>
          <w:sz w:val="28"/>
          <w:szCs w:val="28"/>
        </w:rPr>
        <w:t>участие общеобразовательных школ в   реализации  регионального  проекта «Межведомственная  система  оздоровления  школьников  на  основе автоматизированного  мониторинга»,  реализация  комплекса  мер  по формированию культуры здорового и безопасного образа жизни (75%);</w:t>
      </w:r>
    </w:p>
    <w:p w:rsidR="00294DA7" w:rsidRDefault="00294DA7" w:rsidP="00DC7F28">
      <w:pPr>
        <w:numPr>
          <w:ilvl w:val="0"/>
          <w:numId w:val="34"/>
        </w:numPr>
        <w:suppressAutoHyphens/>
        <w:spacing w:after="120"/>
        <w:jc w:val="both"/>
        <w:rPr>
          <w:sz w:val="28"/>
          <w:szCs w:val="28"/>
        </w:rPr>
      </w:pPr>
      <w:r>
        <w:rPr>
          <w:sz w:val="28"/>
          <w:szCs w:val="28"/>
        </w:rPr>
        <w:lastRenderedPageBreak/>
        <w:t>внедрение в деятельность школ инструментов государственно-общественного управления и повышения открытости и прозрачности деятельности образовательных организаций (в 100% школ созданы  органы государственно-общественного управления; все школы представляют публичные отчеты об итогах учебной и хозяйственной деятельности);</w:t>
      </w:r>
    </w:p>
    <w:p w:rsidR="00294DA7" w:rsidRDefault="00294DA7" w:rsidP="00DC7F28">
      <w:pPr>
        <w:numPr>
          <w:ilvl w:val="0"/>
          <w:numId w:val="34"/>
        </w:numPr>
        <w:suppressAutoHyphens/>
        <w:spacing w:after="240"/>
        <w:ind w:left="714" w:hanging="357"/>
        <w:jc w:val="both"/>
        <w:rPr>
          <w:sz w:val="28"/>
          <w:szCs w:val="28"/>
        </w:rPr>
      </w:pPr>
      <w:r>
        <w:rPr>
          <w:sz w:val="28"/>
          <w:szCs w:val="28"/>
        </w:rPr>
        <w:t>организация  сетевого  взаимодействия школ с организациями дополнительного  образования.</w:t>
      </w:r>
    </w:p>
    <w:p w:rsidR="00294DA7" w:rsidRDefault="00294DA7" w:rsidP="00294DA7">
      <w:pPr>
        <w:spacing w:before="120" w:after="120"/>
        <w:ind w:firstLine="709"/>
        <w:jc w:val="both"/>
        <w:rPr>
          <w:sz w:val="28"/>
          <w:szCs w:val="28"/>
        </w:rPr>
      </w:pPr>
      <w:r>
        <w:rPr>
          <w:sz w:val="28"/>
          <w:szCs w:val="28"/>
        </w:rPr>
        <w:t>Несмотря  на  огромный  объем  проделанной  работы,  ряд  проблем  в сфере  общего  образования  остается  нерешенным.</w:t>
      </w:r>
    </w:p>
    <w:p w:rsidR="00294DA7" w:rsidRDefault="00294DA7" w:rsidP="00294DA7">
      <w:pPr>
        <w:spacing w:after="120"/>
        <w:ind w:firstLine="708"/>
        <w:jc w:val="both"/>
        <w:rPr>
          <w:sz w:val="28"/>
          <w:szCs w:val="28"/>
        </w:rPr>
      </w:pPr>
      <w:r>
        <w:rPr>
          <w:sz w:val="28"/>
          <w:szCs w:val="28"/>
        </w:rPr>
        <w:t>Дополнительным  фактором  в  данном  вопросе  является  принятие  и внедрение  федеральных  государственных  образовательных  стандартов нового  поколения  на  основной  и  старшей  ступенях  обучения, предъявляющих новые требования к информационной среде и материально-</w:t>
      </w:r>
    </w:p>
    <w:p w:rsidR="00294DA7" w:rsidRDefault="00294DA7" w:rsidP="00294DA7">
      <w:pPr>
        <w:spacing w:after="120"/>
        <w:jc w:val="both"/>
        <w:rPr>
          <w:sz w:val="28"/>
          <w:szCs w:val="28"/>
        </w:rPr>
      </w:pPr>
      <w:r>
        <w:rPr>
          <w:sz w:val="28"/>
          <w:szCs w:val="28"/>
        </w:rPr>
        <w:t xml:space="preserve">техническому оснащению школ. </w:t>
      </w:r>
    </w:p>
    <w:p w:rsidR="00294DA7" w:rsidRDefault="00294DA7" w:rsidP="00294DA7">
      <w:pPr>
        <w:spacing w:after="120"/>
        <w:ind w:firstLine="708"/>
        <w:jc w:val="both"/>
        <w:rPr>
          <w:sz w:val="28"/>
          <w:szCs w:val="28"/>
        </w:rPr>
      </w:pPr>
      <w:r>
        <w:rPr>
          <w:sz w:val="28"/>
          <w:szCs w:val="28"/>
        </w:rPr>
        <w:t xml:space="preserve">Не в полной мере решена проблема сохранения и укрепления здоровья </w:t>
      </w:r>
    </w:p>
    <w:p w:rsidR="00294DA7" w:rsidRDefault="00294DA7" w:rsidP="00294DA7">
      <w:pPr>
        <w:spacing w:after="120"/>
        <w:jc w:val="both"/>
        <w:rPr>
          <w:sz w:val="28"/>
          <w:szCs w:val="28"/>
        </w:rPr>
      </w:pPr>
      <w:r>
        <w:rPr>
          <w:sz w:val="28"/>
          <w:szCs w:val="28"/>
        </w:rPr>
        <w:t xml:space="preserve">обучающихся общеобразовательных школ, создания условий для формирования в  школах  культуры  здорового  и  безопасного  образа  жизни  обучающихся. </w:t>
      </w:r>
    </w:p>
    <w:p w:rsidR="00294DA7" w:rsidRDefault="00294DA7" w:rsidP="00294DA7">
      <w:pPr>
        <w:spacing w:after="120"/>
        <w:jc w:val="both"/>
        <w:rPr>
          <w:sz w:val="28"/>
          <w:szCs w:val="28"/>
        </w:rPr>
      </w:pPr>
      <w:r>
        <w:rPr>
          <w:sz w:val="28"/>
          <w:szCs w:val="28"/>
        </w:rPr>
        <w:t xml:space="preserve">Доля  учащихся  с первой  группой  здоровья, хотя и  существенно  выросла  за последние  годы,  но  составляет  всего  21,5%.  Двухразовое  горячее  питание  в общеобразовательных  организациях  получают  менее 32,0%  школьников.  </w:t>
      </w:r>
    </w:p>
    <w:p w:rsidR="00294DA7" w:rsidRDefault="00294DA7" w:rsidP="00294DA7">
      <w:pPr>
        <w:spacing w:after="120"/>
        <w:ind w:firstLine="709"/>
        <w:jc w:val="both"/>
        <w:rPr>
          <w:sz w:val="28"/>
          <w:szCs w:val="28"/>
        </w:rPr>
      </w:pPr>
      <w:r>
        <w:rPr>
          <w:sz w:val="28"/>
          <w:szCs w:val="28"/>
        </w:rPr>
        <w:t xml:space="preserve">2.1.3. Дополнительное образование. </w:t>
      </w:r>
    </w:p>
    <w:p w:rsidR="00294DA7" w:rsidRPr="00631759" w:rsidRDefault="00294DA7" w:rsidP="00294DA7">
      <w:pPr>
        <w:shd w:val="clear" w:color="auto" w:fill="FFFFFF"/>
        <w:spacing w:after="120"/>
        <w:ind w:firstLine="709"/>
        <w:jc w:val="both"/>
        <w:rPr>
          <w:b/>
          <w:bCs/>
          <w:sz w:val="28"/>
          <w:szCs w:val="28"/>
        </w:rPr>
      </w:pPr>
      <w:r>
        <w:rPr>
          <w:sz w:val="28"/>
          <w:szCs w:val="28"/>
        </w:rPr>
        <w:t xml:space="preserve">Система организаций дополнительного образования детей Комсомольского муниципального района представлена одним </w:t>
      </w:r>
      <w:r w:rsidRPr="00F33DFD">
        <w:rPr>
          <w:sz w:val="28"/>
          <w:szCs w:val="28"/>
        </w:rPr>
        <w:t>учреждением дополнительного образования</w:t>
      </w:r>
      <w:r>
        <w:rPr>
          <w:sz w:val="28"/>
          <w:szCs w:val="28"/>
        </w:rPr>
        <w:t xml:space="preserve"> </w:t>
      </w:r>
      <w:r w:rsidRPr="00F33DFD">
        <w:rPr>
          <w:sz w:val="28"/>
          <w:szCs w:val="28"/>
        </w:rPr>
        <w:t>муниципальное казенное учреждение дополнительного образования Комсомольский Дом детского творчества</w:t>
      </w:r>
      <w:r>
        <w:rPr>
          <w:sz w:val="28"/>
          <w:szCs w:val="28"/>
        </w:rPr>
        <w:t xml:space="preserve"> </w:t>
      </w:r>
      <w:r w:rsidRPr="00F33DFD">
        <w:rPr>
          <w:sz w:val="28"/>
          <w:szCs w:val="28"/>
        </w:rPr>
        <w:t>на базе котор</w:t>
      </w:r>
      <w:r>
        <w:rPr>
          <w:sz w:val="28"/>
          <w:szCs w:val="28"/>
        </w:rPr>
        <w:t>о</w:t>
      </w:r>
      <w:r w:rsidRPr="00F33DFD">
        <w:rPr>
          <w:sz w:val="28"/>
          <w:szCs w:val="28"/>
        </w:rPr>
        <w:t>го структурное подразделение Писцовский  Дом детского творчества.</w:t>
      </w:r>
      <w:r>
        <w:rPr>
          <w:b/>
          <w:bCs/>
          <w:sz w:val="28"/>
          <w:szCs w:val="28"/>
        </w:rPr>
        <w:t xml:space="preserve"> </w:t>
      </w:r>
      <w:r>
        <w:rPr>
          <w:sz w:val="28"/>
          <w:szCs w:val="28"/>
        </w:rPr>
        <w:t xml:space="preserve">Охват детей дополнительным образованием  постоянно растет (таблица 4). Кроме  того,  программы  дополнительного  образования  реализуются  в общеобразовательных  учреждениях.  </w:t>
      </w:r>
    </w:p>
    <w:p w:rsidR="00294DA7" w:rsidRDefault="00294DA7" w:rsidP="00294DA7">
      <w:pPr>
        <w:jc w:val="center"/>
        <w:rPr>
          <w:sz w:val="28"/>
          <w:szCs w:val="28"/>
        </w:rPr>
      </w:pPr>
      <w:r>
        <w:rPr>
          <w:sz w:val="28"/>
          <w:szCs w:val="28"/>
        </w:rPr>
        <w:t>Таблица 3. Показатели, характеризующие текущую ситуацию</w:t>
      </w:r>
    </w:p>
    <w:p w:rsidR="00294DA7" w:rsidRDefault="00294DA7" w:rsidP="00294DA7">
      <w:pPr>
        <w:jc w:val="center"/>
        <w:rPr>
          <w:sz w:val="28"/>
          <w:szCs w:val="28"/>
        </w:rPr>
      </w:pPr>
      <w:r>
        <w:rPr>
          <w:sz w:val="28"/>
          <w:szCs w:val="28"/>
        </w:rPr>
        <w:t>в сфере дополнительного образования.</w:t>
      </w:r>
    </w:p>
    <w:p w:rsidR="00294DA7" w:rsidRDefault="00294DA7" w:rsidP="00294DA7">
      <w:pPr>
        <w:jc w:val="center"/>
        <w:rPr>
          <w:sz w:val="28"/>
          <w:szCs w:val="28"/>
        </w:rPr>
      </w:pPr>
    </w:p>
    <w:tbl>
      <w:tblPr>
        <w:tblW w:w="9600" w:type="dxa"/>
        <w:tblInd w:w="-15" w:type="dxa"/>
        <w:tblLayout w:type="fixed"/>
        <w:tblLook w:val="0000"/>
      </w:tblPr>
      <w:tblGrid>
        <w:gridCol w:w="792"/>
        <w:gridCol w:w="2723"/>
        <w:gridCol w:w="855"/>
        <w:gridCol w:w="1040"/>
        <w:gridCol w:w="1040"/>
        <w:gridCol w:w="1040"/>
        <w:gridCol w:w="1040"/>
        <w:gridCol w:w="1070"/>
      </w:tblGrid>
      <w:tr w:rsidR="00294DA7" w:rsidTr="00580ADA">
        <w:tc>
          <w:tcPr>
            <w:tcW w:w="792" w:type="dxa"/>
            <w:tcBorders>
              <w:top w:val="single" w:sz="4" w:space="0" w:color="000000"/>
              <w:left w:val="single" w:sz="4" w:space="0" w:color="000000"/>
              <w:bottom w:val="single" w:sz="4" w:space="0" w:color="000000"/>
            </w:tcBorders>
            <w:shd w:val="clear" w:color="auto" w:fill="auto"/>
          </w:tcPr>
          <w:p w:rsidR="00294DA7" w:rsidRDefault="00294DA7" w:rsidP="00580ADA">
            <w:pPr>
              <w:jc w:val="center"/>
              <w:rPr>
                <w:sz w:val="28"/>
                <w:szCs w:val="28"/>
              </w:rPr>
            </w:pPr>
            <w:r>
              <w:rPr>
                <w:sz w:val="28"/>
                <w:szCs w:val="28"/>
              </w:rPr>
              <w:t>№ п/п</w:t>
            </w:r>
          </w:p>
        </w:tc>
        <w:tc>
          <w:tcPr>
            <w:tcW w:w="2723" w:type="dxa"/>
            <w:tcBorders>
              <w:top w:val="single" w:sz="4" w:space="0" w:color="000000"/>
              <w:left w:val="single" w:sz="4" w:space="0" w:color="000000"/>
              <w:bottom w:val="single" w:sz="4" w:space="0" w:color="000000"/>
            </w:tcBorders>
            <w:shd w:val="clear" w:color="auto" w:fill="auto"/>
          </w:tcPr>
          <w:p w:rsidR="00294DA7" w:rsidRDefault="00294DA7" w:rsidP="00580ADA">
            <w:pPr>
              <w:jc w:val="center"/>
              <w:rPr>
                <w:sz w:val="28"/>
                <w:szCs w:val="28"/>
              </w:rPr>
            </w:pPr>
            <w:r>
              <w:rPr>
                <w:sz w:val="28"/>
                <w:szCs w:val="28"/>
              </w:rPr>
              <w:t xml:space="preserve">Наименование показателя  </w:t>
            </w:r>
          </w:p>
        </w:tc>
        <w:tc>
          <w:tcPr>
            <w:tcW w:w="855" w:type="dxa"/>
            <w:tcBorders>
              <w:top w:val="single" w:sz="4" w:space="0" w:color="000000"/>
              <w:left w:val="single" w:sz="4" w:space="0" w:color="000000"/>
              <w:bottom w:val="single" w:sz="4" w:space="0" w:color="000000"/>
            </w:tcBorders>
            <w:shd w:val="clear" w:color="auto" w:fill="auto"/>
          </w:tcPr>
          <w:p w:rsidR="00294DA7" w:rsidRDefault="00294DA7" w:rsidP="00580ADA">
            <w:pPr>
              <w:jc w:val="center"/>
              <w:rPr>
                <w:sz w:val="28"/>
                <w:szCs w:val="28"/>
              </w:rPr>
            </w:pPr>
            <w:r>
              <w:rPr>
                <w:sz w:val="28"/>
                <w:szCs w:val="28"/>
              </w:rPr>
              <w:t>Ед.</w:t>
            </w:r>
          </w:p>
          <w:p w:rsidR="00294DA7" w:rsidRDefault="00294DA7" w:rsidP="00580ADA">
            <w:pPr>
              <w:jc w:val="center"/>
              <w:rPr>
                <w:sz w:val="28"/>
                <w:szCs w:val="28"/>
              </w:rPr>
            </w:pPr>
            <w:r>
              <w:rPr>
                <w:sz w:val="28"/>
                <w:szCs w:val="28"/>
              </w:rPr>
              <w:t>изм</w:t>
            </w:r>
          </w:p>
        </w:tc>
        <w:tc>
          <w:tcPr>
            <w:tcW w:w="1040" w:type="dxa"/>
            <w:tcBorders>
              <w:top w:val="single" w:sz="4" w:space="0" w:color="000000"/>
              <w:left w:val="single" w:sz="4" w:space="0" w:color="000000"/>
              <w:bottom w:val="single" w:sz="4" w:space="0" w:color="000000"/>
            </w:tcBorders>
            <w:shd w:val="clear" w:color="auto" w:fill="auto"/>
          </w:tcPr>
          <w:p w:rsidR="00294DA7" w:rsidRDefault="00294DA7" w:rsidP="00580ADA">
            <w:pPr>
              <w:jc w:val="center"/>
              <w:rPr>
                <w:sz w:val="28"/>
                <w:szCs w:val="28"/>
              </w:rPr>
            </w:pPr>
            <w:r>
              <w:rPr>
                <w:sz w:val="28"/>
                <w:szCs w:val="28"/>
              </w:rPr>
              <w:t>2015</w:t>
            </w:r>
          </w:p>
        </w:tc>
        <w:tc>
          <w:tcPr>
            <w:tcW w:w="1040" w:type="dxa"/>
            <w:tcBorders>
              <w:top w:val="single" w:sz="4" w:space="0" w:color="000000"/>
              <w:left w:val="single" w:sz="4" w:space="0" w:color="000000"/>
              <w:bottom w:val="single" w:sz="4" w:space="0" w:color="000000"/>
            </w:tcBorders>
            <w:shd w:val="clear" w:color="auto" w:fill="auto"/>
          </w:tcPr>
          <w:p w:rsidR="00294DA7" w:rsidRDefault="00294DA7" w:rsidP="00580ADA">
            <w:pPr>
              <w:jc w:val="center"/>
              <w:rPr>
                <w:sz w:val="28"/>
                <w:szCs w:val="28"/>
              </w:rPr>
            </w:pPr>
            <w:r>
              <w:rPr>
                <w:sz w:val="28"/>
                <w:szCs w:val="28"/>
              </w:rPr>
              <w:t>2016</w:t>
            </w:r>
          </w:p>
        </w:tc>
        <w:tc>
          <w:tcPr>
            <w:tcW w:w="1040" w:type="dxa"/>
            <w:tcBorders>
              <w:top w:val="single" w:sz="4" w:space="0" w:color="000000"/>
              <w:left w:val="single" w:sz="4" w:space="0" w:color="000000"/>
              <w:bottom w:val="single" w:sz="4" w:space="0" w:color="000000"/>
            </w:tcBorders>
            <w:shd w:val="clear" w:color="auto" w:fill="auto"/>
          </w:tcPr>
          <w:p w:rsidR="00294DA7" w:rsidRDefault="00294DA7" w:rsidP="00580ADA">
            <w:pPr>
              <w:jc w:val="center"/>
              <w:rPr>
                <w:sz w:val="28"/>
                <w:szCs w:val="28"/>
              </w:rPr>
            </w:pPr>
            <w:r>
              <w:rPr>
                <w:sz w:val="28"/>
                <w:szCs w:val="28"/>
              </w:rPr>
              <w:t>2017</w:t>
            </w:r>
          </w:p>
        </w:tc>
        <w:tc>
          <w:tcPr>
            <w:tcW w:w="1040" w:type="dxa"/>
            <w:tcBorders>
              <w:top w:val="single" w:sz="4" w:space="0" w:color="000000"/>
              <w:left w:val="single" w:sz="4" w:space="0" w:color="000000"/>
              <w:bottom w:val="single" w:sz="4" w:space="0" w:color="000000"/>
            </w:tcBorders>
            <w:shd w:val="clear" w:color="auto" w:fill="auto"/>
          </w:tcPr>
          <w:p w:rsidR="00294DA7" w:rsidRDefault="00294DA7" w:rsidP="00580ADA">
            <w:pPr>
              <w:jc w:val="center"/>
              <w:rPr>
                <w:sz w:val="28"/>
                <w:szCs w:val="28"/>
              </w:rPr>
            </w:pPr>
            <w:r>
              <w:rPr>
                <w:sz w:val="28"/>
                <w:szCs w:val="28"/>
              </w:rPr>
              <w:t>2018</w:t>
            </w:r>
          </w:p>
          <w:p w:rsidR="00294DA7" w:rsidRDefault="00294DA7" w:rsidP="00580ADA">
            <w:pPr>
              <w:jc w:val="center"/>
              <w:rPr>
                <w:sz w:val="28"/>
                <w:szCs w:val="28"/>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294DA7" w:rsidRDefault="00294DA7" w:rsidP="00580ADA">
            <w:pPr>
              <w:jc w:val="center"/>
              <w:rPr>
                <w:sz w:val="28"/>
                <w:szCs w:val="28"/>
              </w:rPr>
            </w:pPr>
            <w:r>
              <w:rPr>
                <w:sz w:val="28"/>
                <w:szCs w:val="28"/>
              </w:rPr>
              <w:t>2019</w:t>
            </w:r>
          </w:p>
          <w:p w:rsidR="00294DA7" w:rsidRDefault="00294DA7" w:rsidP="00580ADA">
            <w:pPr>
              <w:jc w:val="center"/>
              <w:rPr>
                <w:sz w:val="28"/>
                <w:szCs w:val="28"/>
              </w:rPr>
            </w:pPr>
          </w:p>
        </w:tc>
      </w:tr>
      <w:tr w:rsidR="00294DA7" w:rsidTr="00580ADA">
        <w:trPr>
          <w:trHeight w:val="1736"/>
        </w:trPr>
        <w:tc>
          <w:tcPr>
            <w:tcW w:w="792" w:type="dxa"/>
            <w:tcBorders>
              <w:top w:val="single" w:sz="4" w:space="0" w:color="000000"/>
              <w:left w:val="single" w:sz="4" w:space="0" w:color="000000"/>
              <w:bottom w:val="single" w:sz="4" w:space="0" w:color="000000"/>
            </w:tcBorders>
            <w:shd w:val="clear" w:color="auto" w:fill="auto"/>
          </w:tcPr>
          <w:p w:rsidR="00294DA7" w:rsidRDefault="00294DA7" w:rsidP="00580ADA">
            <w:pPr>
              <w:jc w:val="center"/>
              <w:rPr>
                <w:sz w:val="28"/>
                <w:szCs w:val="28"/>
              </w:rPr>
            </w:pPr>
            <w:r>
              <w:rPr>
                <w:sz w:val="28"/>
                <w:szCs w:val="28"/>
              </w:rPr>
              <w:t>1.</w:t>
            </w:r>
          </w:p>
        </w:tc>
        <w:tc>
          <w:tcPr>
            <w:tcW w:w="2723" w:type="dxa"/>
            <w:tcBorders>
              <w:top w:val="single" w:sz="4" w:space="0" w:color="000000"/>
              <w:left w:val="single" w:sz="4" w:space="0" w:color="000000"/>
              <w:bottom w:val="single" w:sz="4" w:space="0" w:color="000000"/>
            </w:tcBorders>
            <w:shd w:val="clear" w:color="auto" w:fill="auto"/>
          </w:tcPr>
          <w:p w:rsidR="00294DA7" w:rsidRDefault="00294DA7" w:rsidP="00580ADA">
            <w:pPr>
              <w:tabs>
                <w:tab w:val="left" w:pos="2669"/>
              </w:tabs>
              <w:jc w:val="center"/>
              <w:rPr>
                <w:sz w:val="28"/>
                <w:szCs w:val="28"/>
              </w:rPr>
            </w:pPr>
            <w:r>
              <w:rPr>
                <w:sz w:val="28"/>
                <w:szCs w:val="28"/>
              </w:rPr>
              <w:t>Численность детей,</w:t>
            </w:r>
          </w:p>
          <w:p w:rsidR="00294DA7" w:rsidRDefault="00294DA7" w:rsidP="00580ADA">
            <w:pPr>
              <w:tabs>
                <w:tab w:val="left" w:pos="2669"/>
              </w:tabs>
              <w:jc w:val="center"/>
              <w:rPr>
                <w:sz w:val="28"/>
                <w:szCs w:val="28"/>
              </w:rPr>
            </w:pPr>
            <w:r>
              <w:rPr>
                <w:sz w:val="28"/>
                <w:szCs w:val="28"/>
              </w:rPr>
              <w:t>занимающихся в учреждениях</w:t>
            </w:r>
          </w:p>
          <w:p w:rsidR="00294DA7" w:rsidRDefault="00294DA7" w:rsidP="00580ADA">
            <w:pPr>
              <w:tabs>
                <w:tab w:val="left" w:pos="2669"/>
              </w:tabs>
              <w:jc w:val="center"/>
              <w:rPr>
                <w:sz w:val="28"/>
                <w:szCs w:val="28"/>
              </w:rPr>
            </w:pPr>
            <w:r>
              <w:rPr>
                <w:sz w:val="28"/>
                <w:szCs w:val="28"/>
              </w:rPr>
              <w:t>дополнительного образования детей</w:t>
            </w:r>
          </w:p>
        </w:tc>
        <w:tc>
          <w:tcPr>
            <w:tcW w:w="855" w:type="dxa"/>
            <w:tcBorders>
              <w:top w:val="single" w:sz="4" w:space="0" w:color="000000"/>
              <w:left w:val="single" w:sz="4" w:space="0" w:color="000000"/>
              <w:bottom w:val="single" w:sz="4" w:space="0" w:color="000000"/>
            </w:tcBorders>
            <w:shd w:val="clear" w:color="auto" w:fill="auto"/>
          </w:tcPr>
          <w:p w:rsidR="00294DA7" w:rsidRDefault="00294DA7" w:rsidP="00580ADA">
            <w:pPr>
              <w:jc w:val="center"/>
              <w:rPr>
                <w:sz w:val="28"/>
                <w:szCs w:val="28"/>
              </w:rPr>
            </w:pPr>
            <w:r>
              <w:rPr>
                <w:sz w:val="28"/>
                <w:szCs w:val="28"/>
              </w:rPr>
              <w:t>Чел.</w:t>
            </w:r>
          </w:p>
        </w:tc>
        <w:tc>
          <w:tcPr>
            <w:tcW w:w="1040" w:type="dxa"/>
            <w:tcBorders>
              <w:top w:val="single" w:sz="4" w:space="0" w:color="000000"/>
              <w:left w:val="single" w:sz="4" w:space="0" w:color="000000"/>
              <w:bottom w:val="single" w:sz="4" w:space="0" w:color="000000"/>
            </w:tcBorders>
            <w:shd w:val="clear" w:color="auto" w:fill="auto"/>
          </w:tcPr>
          <w:p w:rsidR="00294DA7" w:rsidRDefault="00294DA7" w:rsidP="00580ADA">
            <w:pPr>
              <w:jc w:val="center"/>
              <w:rPr>
                <w:sz w:val="28"/>
                <w:szCs w:val="28"/>
              </w:rPr>
            </w:pPr>
            <w:r>
              <w:rPr>
                <w:sz w:val="28"/>
                <w:szCs w:val="28"/>
              </w:rPr>
              <w:t>1809</w:t>
            </w:r>
          </w:p>
        </w:tc>
        <w:tc>
          <w:tcPr>
            <w:tcW w:w="1040" w:type="dxa"/>
            <w:tcBorders>
              <w:top w:val="single" w:sz="4" w:space="0" w:color="000000"/>
              <w:left w:val="single" w:sz="4" w:space="0" w:color="000000"/>
              <w:bottom w:val="single" w:sz="4" w:space="0" w:color="000000"/>
            </w:tcBorders>
            <w:shd w:val="clear" w:color="auto" w:fill="auto"/>
          </w:tcPr>
          <w:p w:rsidR="00294DA7" w:rsidRDefault="00294DA7" w:rsidP="00580ADA">
            <w:pPr>
              <w:jc w:val="center"/>
              <w:rPr>
                <w:sz w:val="28"/>
                <w:szCs w:val="28"/>
              </w:rPr>
            </w:pPr>
            <w:r>
              <w:rPr>
                <w:sz w:val="28"/>
                <w:szCs w:val="28"/>
              </w:rPr>
              <w:t>1809</w:t>
            </w:r>
          </w:p>
        </w:tc>
        <w:tc>
          <w:tcPr>
            <w:tcW w:w="1040" w:type="dxa"/>
            <w:tcBorders>
              <w:top w:val="single" w:sz="4" w:space="0" w:color="000000"/>
              <w:left w:val="single" w:sz="4" w:space="0" w:color="000000"/>
              <w:bottom w:val="single" w:sz="4" w:space="0" w:color="000000"/>
            </w:tcBorders>
            <w:shd w:val="clear" w:color="auto" w:fill="auto"/>
          </w:tcPr>
          <w:p w:rsidR="00294DA7" w:rsidRDefault="00294DA7" w:rsidP="00580ADA">
            <w:pPr>
              <w:jc w:val="center"/>
              <w:rPr>
                <w:sz w:val="28"/>
                <w:szCs w:val="28"/>
              </w:rPr>
            </w:pPr>
            <w:r>
              <w:rPr>
                <w:sz w:val="28"/>
                <w:szCs w:val="28"/>
              </w:rPr>
              <w:t>1830</w:t>
            </w:r>
          </w:p>
        </w:tc>
        <w:tc>
          <w:tcPr>
            <w:tcW w:w="1040" w:type="dxa"/>
            <w:tcBorders>
              <w:top w:val="single" w:sz="4" w:space="0" w:color="000000"/>
              <w:left w:val="single" w:sz="4" w:space="0" w:color="000000"/>
              <w:bottom w:val="single" w:sz="4" w:space="0" w:color="000000"/>
            </w:tcBorders>
            <w:shd w:val="clear" w:color="auto" w:fill="auto"/>
          </w:tcPr>
          <w:p w:rsidR="00294DA7" w:rsidRDefault="00294DA7" w:rsidP="00580ADA">
            <w:pPr>
              <w:jc w:val="center"/>
              <w:rPr>
                <w:sz w:val="28"/>
                <w:szCs w:val="28"/>
              </w:rPr>
            </w:pPr>
            <w:r>
              <w:rPr>
                <w:sz w:val="28"/>
                <w:szCs w:val="28"/>
              </w:rPr>
              <w:t>1809</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294DA7" w:rsidRPr="00B072C5" w:rsidRDefault="00294DA7" w:rsidP="00580ADA">
            <w:pPr>
              <w:jc w:val="center"/>
              <w:rPr>
                <w:sz w:val="28"/>
                <w:szCs w:val="28"/>
              </w:rPr>
            </w:pPr>
            <w:r w:rsidRPr="00B072C5">
              <w:rPr>
                <w:sz w:val="28"/>
                <w:szCs w:val="28"/>
              </w:rPr>
              <w:t>1809</w:t>
            </w:r>
          </w:p>
        </w:tc>
      </w:tr>
      <w:tr w:rsidR="00294DA7" w:rsidTr="00580ADA">
        <w:trPr>
          <w:trHeight w:val="1736"/>
        </w:trPr>
        <w:tc>
          <w:tcPr>
            <w:tcW w:w="792" w:type="dxa"/>
            <w:tcBorders>
              <w:top w:val="single" w:sz="4" w:space="0" w:color="000000"/>
              <w:left w:val="single" w:sz="4" w:space="0" w:color="000000"/>
              <w:bottom w:val="single" w:sz="4" w:space="0" w:color="000000"/>
            </w:tcBorders>
            <w:shd w:val="clear" w:color="auto" w:fill="auto"/>
          </w:tcPr>
          <w:p w:rsidR="00294DA7" w:rsidRDefault="00294DA7" w:rsidP="00580ADA">
            <w:pPr>
              <w:jc w:val="center"/>
              <w:rPr>
                <w:sz w:val="28"/>
                <w:szCs w:val="28"/>
              </w:rPr>
            </w:pPr>
            <w:r>
              <w:rPr>
                <w:sz w:val="28"/>
                <w:szCs w:val="28"/>
              </w:rPr>
              <w:lastRenderedPageBreak/>
              <w:t>2.</w:t>
            </w:r>
          </w:p>
        </w:tc>
        <w:tc>
          <w:tcPr>
            <w:tcW w:w="2723" w:type="dxa"/>
            <w:tcBorders>
              <w:top w:val="single" w:sz="4" w:space="0" w:color="000000"/>
              <w:left w:val="single" w:sz="4" w:space="0" w:color="000000"/>
              <w:bottom w:val="single" w:sz="4" w:space="0" w:color="000000"/>
            </w:tcBorders>
            <w:shd w:val="clear" w:color="auto" w:fill="auto"/>
          </w:tcPr>
          <w:p w:rsidR="00294DA7" w:rsidRDefault="00294DA7" w:rsidP="00580ADA">
            <w:pPr>
              <w:jc w:val="center"/>
              <w:rPr>
                <w:sz w:val="28"/>
                <w:szCs w:val="28"/>
              </w:rPr>
            </w:pPr>
            <w:r>
              <w:rPr>
                <w:sz w:val="28"/>
                <w:szCs w:val="28"/>
              </w:rPr>
              <w:t>Доля детей, охваченных</w:t>
            </w:r>
          </w:p>
          <w:p w:rsidR="00294DA7" w:rsidRDefault="00294DA7" w:rsidP="00580ADA">
            <w:pPr>
              <w:jc w:val="center"/>
              <w:rPr>
                <w:sz w:val="28"/>
                <w:szCs w:val="28"/>
              </w:rPr>
            </w:pPr>
            <w:r>
              <w:rPr>
                <w:sz w:val="28"/>
                <w:szCs w:val="28"/>
              </w:rPr>
              <w:t>дополнительными</w:t>
            </w:r>
          </w:p>
          <w:p w:rsidR="00294DA7" w:rsidRDefault="00294DA7" w:rsidP="00580ADA">
            <w:pPr>
              <w:jc w:val="center"/>
              <w:rPr>
                <w:sz w:val="28"/>
                <w:szCs w:val="28"/>
              </w:rPr>
            </w:pPr>
            <w:r>
              <w:rPr>
                <w:sz w:val="28"/>
                <w:szCs w:val="28"/>
              </w:rPr>
              <w:t>общеразвивающими программами</w:t>
            </w:r>
          </w:p>
          <w:p w:rsidR="00294DA7" w:rsidRDefault="00294DA7" w:rsidP="00580ADA">
            <w:pPr>
              <w:jc w:val="center"/>
              <w:rPr>
                <w:sz w:val="28"/>
                <w:szCs w:val="28"/>
              </w:rPr>
            </w:pPr>
            <w:r>
              <w:rPr>
                <w:sz w:val="28"/>
                <w:szCs w:val="28"/>
              </w:rPr>
              <w:t>в общей численности детей и</w:t>
            </w:r>
          </w:p>
          <w:p w:rsidR="00294DA7" w:rsidRDefault="00294DA7" w:rsidP="00580ADA">
            <w:pPr>
              <w:tabs>
                <w:tab w:val="left" w:pos="2669"/>
              </w:tabs>
              <w:jc w:val="center"/>
              <w:rPr>
                <w:sz w:val="28"/>
                <w:szCs w:val="28"/>
              </w:rPr>
            </w:pPr>
            <w:r>
              <w:rPr>
                <w:sz w:val="28"/>
                <w:szCs w:val="28"/>
              </w:rPr>
              <w:t>молодежи в возрасте 5 - 18 лет</w:t>
            </w:r>
          </w:p>
        </w:tc>
        <w:tc>
          <w:tcPr>
            <w:tcW w:w="855" w:type="dxa"/>
            <w:tcBorders>
              <w:top w:val="single" w:sz="4" w:space="0" w:color="000000"/>
              <w:left w:val="single" w:sz="4" w:space="0" w:color="000000"/>
              <w:bottom w:val="single" w:sz="4" w:space="0" w:color="000000"/>
            </w:tcBorders>
            <w:shd w:val="clear" w:color="auto" w:fill="auto"/>
          </w:tcPr>
          <w:p w:rsidR="00294DA7" w:rsidRDefault="00294DA7" w:rsidP="00580ADA">
            <w:pPr>
              <w:jc w:val="center"/>
              <w:rPr>
                <w:sz w:val="28"/>
                <w:szCs w:val="28"/>
              </w:rPr>
            </w:pPr>
            <w:r>
              <w:rPr>
                <w:sz w:val="28"/>
                <w:szCs w:val="28"/>
              </w:rPr>
              <w:t>%</w:t>
            </w:r>
          </w:p>
        </w:tc>
        <w:tc>
          <w:tcPr>
            <w:tcW w:w="1040" w:type="dxa"/>
            <w:tcBorders>
              <w:top w:val="single" w:sz="4" w:space="0" w:color="000000"/>
              <w:left w:val="single" w:sz="4" w:space="0" w:color="000000"/>
              <w:bottom w:val="single" w:sz="4" w:space="0" w:color="000000"/>
            </w:tcBorders>
            <w:shd w:val="clear" w:color="auto" w:fill="auto"/>
          </w:tcPr>
          <w:p w:rsidR="00294DA7" w:rsidRDefault="00294DA7" w:rsidP="00580ADA">
            <w:pPr>
              <w:jc w:val="center"/>
              <w:rPr>
                <w:sz w:val="28"/>
                <w:szCs w:val="28"/>
              </w:rPr>
            </w:pPr>
            <w:r>
              <w:rPr>
                <w:sz w:val="28"/>
                <w:szCs w:val="28"/>
              </w:rPr>
              <w:t>85,0</w:t>
            </w:r>
          </w:p>
        </w:tc>
        <w:tc>
          <w:tcPr>
            <w:tcW w:w="1040" w:type="dxa"/>
            <w:tcBorders>
              <w:top w:val="single" w:sz="4" w:space="0" w:color="000000"/>
              <w:left w:val="single" w:sz="4" w:space="0" w:color="000000"/>
              <w:bottom w:val="single" w:sz="4" w:space="0" w:color="000000"/>
            </w:tcBorders>
            <w:shd w:val="clear" w:color="auto" w:fill="auto"/>
          </w:tcPr>
          <w:p w:rsidR="00294DA7" w:rsidRDefault="00294DA7" w:rsidP="00580ADA">
            <w:pPr>
              <w:jc w:val="center"/>
              <w:rPr>
                <w:sz w:val="28"/>
                <w:szCs w:val="28"/>
              </w:rPr>
            </w:pPr>
            <w:r>
              <w:rPr>
                <w:sz w:val="28"/>
                <w:szCs w:val="28"/>
              </w:rPr>
              <w:t>85,0</w:t>
            </w:r>
          </w:p>
        </w:tc>
        <w:tc>
          <w:tcPr>
            <w:tcW w:w="1040" w:type="dxa"/>
            <w:tcBorders>
              <w:top w:val="single" w:sz="4" w:space="0" w:color="000000"/>
              <w:left w:val="single" w:sz="4" w:space="0" w:color="000000"/>
              <w:bottom w:val="single" w:sz="4" w:space="0" w:color="000000"/>
            </w:tcBorders>
            <w:shd w:val="clear" w:color="auto" w:fill="auto"/>
          </w:tcPr>
          <w:p w:rsidR="00294DA7" w:rsidRDefault="00294DA7" w:rsidP="00580ADA">
            <w:pPr>
              <w:jc w:val="center"/>
              <w:rPr>
                <w:sz w:val="28"/>
                <w:szCs w:val="28"/>
              </w:rPr>
            </w:pPr>
            <w:r>
              <w:rPr>
                <w:sz w:val="28"/>
                <w:szCs w:val="28"/>
              </w:rPr>
              <w:t>91,5</w:t>
            </w:r>
          </w:p>
        </w:tc>
        <w:tc>
          <w:tcPr>
            <w:tcW w:w="1040" w:type="dxa"/>
            <w:tcBorders>
              <w:top w:val="single" w:sz="4" w:space="0" w:color="000000"/>
              <w:left w:val="single" w:sz="4" w:space="0" w:color="000000"/>
              <w:bottom w:val="single" w:sz="4" w:space="0" w:color="000000"/>
            </w:tcBorders>
            <w:shd w:val="clear" w:color="auto" w:fill="auto"/>
          </w:tcPr>
          <w:p w:rsidR="00294DA7" w:rsidRDefault="00294DA7" w:rsidP="00580ADA">
            <w:pPr>
              <w:rPr>
                <w:sz w:val="28"/>
                <w:szCs w:val="28"/>
              </w:rPr>
            </w:pPr>
            <w:r>
              <w:rPr>
                <w:sz w:val="28"/>
                <w:szCs w:val="28"/>
              </w:rPr>
              <w:t>91,5</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294DA7" w:rsidRPr="00B072C5" w:rsidRDefault="00294DA7" w:rsidP="00580ADA">
            <w:pPr>
              <w:rPr>
                <w:sz w:val="28"/>
                <w:szCs w:val="28"/>
              </w:rPr>
            </w:pPr>
            <w:r w:rsidRPr="00B072C5">
              <w:rPr>
                <w:sz w:val="28"/>
                <w:szCs w:val="28"/>
              </w:rPr>
              <w:t>91,5</w:t>
            </w:r>
          </w:p>
        </w:tc>
      </w:tr>
    </w:tbl>
    <w:p w:rsidR="00294DA7" w:rsidRDefault="00294DA7" w:rsidP="00294DA7">
      <w:pPr>
        <w:spacing w:after="120"/>
        <w:jc w:val="both"/>
        <w:rPr>
          <w:sz w:val="28"/>
          <w:szCs w:val="28"/>
        </w:rPr>
      </w:pPr>
      <w:r>
        <w:rPr>
          <w:sz w:val="28"/>
          <w:szCs w:val="28"/>
        </w:rPr>
        <w:t>В последние годы наметились положительные тенденции в сфере дополнительного образования, а именно:</w:t>
      </w:r>
    </w:p>
    <w:p w:rsidR="00294DA7" w:rsidRDefault="00294DA7" w:rsidP="00DC7F28">
      <w:pPr>
        <w:numPr>
          <w:ilvl w:val="0"/>
          <w:numId w:val="26"/>
        </w:numPr>
        <w:suppressAutoHyphens/>
        <w:spacing w:after="120"/>
        <w:ind w:left="714" w:hanging="357"/>
        <w:jc w:val="both"/>
        <w:rPr>
          <w:sz w:val="28"/>
          <w:szCs w:val="28"/>
        </w:rPr>
      </w:pPr>
      <w:r>
        <w:rPr>
          <w:sz w:val="28"/>
          <w:szCs w:val="28"/>
        </w:rPr>
        <w:t>развитие сетевых форм взаимодействия учреждений дополнительного образования,  в  том  числе  с  общеобразовательными  учреждениями  в условиях  введения  новых  федеральных  государственных  образовательных стандартов;</w:t>
      </w:r>
    </w:p>
    <w:p w:rsidR="00294DA7" w:rsidRDefault="00294DA7" w:rsidP="00DC7F28">
      <w:pPr>
        <w:numPr>
          <w:ilvl w:val="0"/>
          <w:numId w:val="26"/>
        </w:numPr>
        <w:suppressAutoHyphens/>
        <w:spacing w:after="120"/>
        <w:ind w:left="714" w:hanging="357"/>
        <w:jc w:val="both"/>
        <w:rPr>
          <w:sz w:val="28"/>
          <w:szCs w:val="28"/>
        </w:rPr>
      </w:pPr>
      <w:r>
        <w:rPr>
          <w:sz w:val="28"/>
          <w:szCs w:val="28"/>
        </w:rPr>
        <w:t>создание новых мест в образовательных организациях различных типов для реализации дополнительных общеразвивающих программ всех напрвленностей;</w:t>
      </w:r>
    </w:p>
    <w:p w:rsidR="00294DA7" w:rsidRDefault="00294DA7" w:rsidP="00DC7F28">
      <w:pPr>
        <w:numPr>
          <w:ilvl w:val="0"/>
          <w:numId w:val="26"/>
        </w:numPr>
        <w:suppressAutoHyphens/>
        <w:spacing w:after="120"/>
        <w:ind w:left="714" w:hanging="357"/>
        <w:jc w:val="both"/>
        <w:rPr>
          <w:sz w:val="28"/>
          <w:szCs w:val="28"/>
        </w:rPr>
      </w:pPr>
      <w:r>
        <w:rPr>
          <w:sz w:val="28"/>
          <w:szCs w:val="28"/>
        </w:rPr>
        <w:t>поэтапное  повышение  средней  заработной  платы  педагогических работников  муниципальных  учреждений  дополнительного образования детей до средней зарплаты учителей в Ивановской области.</w:t>
      </w:r>
    </w:p>
    <w:p w:rsidR="00294DA7" w:rsidRDefault="00294DA7" w:rsidP="00DC7F28">
      <w:pPr>
        <w:numPr>
          <w:ilvl w:val="0"/>
          <w:numId w:val="26"/>
        </w:numPr>
        <w:suppressAutoHyphens/>
        <w:spacing w:after="120"/>
        <w:ind w:left="714" w:hanging="357"/>
        <w:jc w:val="both"/>
        <w:rPr>
          <w:sz w:val="28"/>
          <w:szCs w:val="28"/>
        </w:rPr>
      </w:pPr>
      <w:r>
        <w:rPr>
          <w:sz w:val="28"/>
          <w:szCs w:val="28"/>
        </w:rPr>
        <w:t>Повышение заработной платы обеспечивает не только привлекательность профессии педагога дополнительного образования, но и обеспечивает сохранение и развитие кадрового потенциала, в конечном счете, повышает качество образования.</w:t>
      </w:r>
    </w:p>
    <w:p w:rsidR="00294DA7" w:rsidRDefault="00294DA7" w:rsidP="00294DA7">
      <w:pPr>
        <w:spacing w:after="120"/>
        <w:ind w:left="714"/>
        <w:jc w:val="both"/>
        <w:rPr>
          <w:sz w:val="28"/>
          <w:szCs w:val="28"/>
        </w:rPr>
      </w:pPr>
      <w:r>
        <w:rPr>
          <w:sz w:val="28"/>
          <w:szCs w:val="28"/>
        </w:rPr>
        <w:t>Повышение заработной платы педагогических работников учреждений дополнительного образования будет осуществляться за счет средств субсидий из областного бюджета Ивановской области бюджету Комсомольского муниципального района.</w:t>
      </w:r>
    </w:p>
    <w:p w:rsidR="00294DA7" w:rsidRDefault="00294DA7" w:rsidP="00294DA7">
      <w:pPr>
        <w:spacing w:after="200"/>
        <w:ind w:firstLine="709"/>
        <w:jc w:val="both"/>
        <w:rPr>
          <w:b/>
          <w:sz w:val="28"/>
          <w:szCs w:val="28"/>
        </w:rPr>
      </w:pPr>
      <w:r>
        <w:rPr>
          <w:sz w:val="28"/>
          <w:szCs w:val="28"/>
        </w:rPr>
        <w:t xml:space="preserve">Главной  проблемой  в  сфере  дополнительного  образования  остается низкий уровень состояния материально-технической базы, в которых  предоставляется  дополнительное  образование. </w:t>
      </w:r>
    </w:p>
    <w:p w:rsidR="00294DA7" w:rsidRDefault="00294DA7" w:rsidP="00294DA7">
      <w:pPr>
        <w:jc w:val="center"/>
        <w:rPr>
          <w:b/>
          <w:sz w:val="28"/>
          <w:szCs w:val="28"/>
        </w:rPr>
      </w:pPr>
      <w:r>
        <w:rPr>
          <w:b/>
          <w:sz w:val="28"/>
          <w:szCs w:val="28"/>
        </w:rPr>
        <w:t xml:space="preserve">3. Цель (цели) и ожидаемые результаты реализации </w:t>
      </w:r>
    </w:p>
    <w:p w:rsidR="00294DA7" w:rsidRDefault="00294DA7" w:rsidP="00294DA7">
      <w:pPr>
        <w:spacing w:after="240"/>
        <w:jc w:val="center"/>
        <w:rPr>
          <w:sz w:val="28"/>
          <w:szCs w:val="28"/>
        </w:rPr>
      </w:pPr>
      <w:r>
        <w:rPr>
          <w:b/>
          <w:sz w:val="28"/>
          <w:szCs w:val="28"/>
        </w:rPr>
        <w:t>муниципальной  программы</w:t>
      </w:r>
    </w:p>
    <w:p w:rsidR="00294DA7" w:rsidRDefault="00294DA7" w:rsidP="00294DA7">
      <w:pPr>
        <w:spacing w:after="240"/>
        <w:ind w:firstLine="709"/>
        <w:jc w:val="both"/>
        <w:rPr>
          <w:sz w:val="28"/>
          <w:szCs w:val="28"/>
        </w:rPr>
      </w:pPr>
      <w:r>
        <w:rPr>
          <w:sz w:val="28"/>
          <w:szCs w:val="28"/>
        </w:rPr>
        <w:t xml:space="preserve">3.1. Цели и целевые показатели муниципальной  программы </w:t>
      </w:r>
    </w:p>
    <w:p w:rsidR="00294DA7" w:rsidRDefault="00294DA7" w:rsidP="00294DA7">
      <w:pPr>
        <w:spacing w:after="120"/>
        <w:jc w:val="both"/>
        <w:rPr>
          <w:sz w:val="28"/>
          <w:szCs w:val="28"/>
        </w:rPr>
      </w:pPr>
      <w:r>
        <w:rPr>
          <w:sz w:val="28"/>
          <w:szCs w:val="28"/>
        </w:rPr>
        <w:t xml:space="preserve">Целями реализации муниципальной программы являются: </w:t>
      </w:r>
    </w:p>
    <w:p w:rsidR="00294DA7" w:rsidRDefault="00294DA7" w:rsidP="00DC7F28">
      <w:pPr>
        <w:numPr>
          <w:ilvl w:val="0"/>
          <w:numId w:val="30"/>
        </w:numPr>
        <w:suppressAutoHyphens/>
        <w:spacing w:after="120"/>
        <w:jc w:val="both"/>
        <w:rPr>
          <w:sz w:val="28"/>
          <w:szCs w:val="28"/>
        </w:rPr>
      </w:pPr>
      <w:r>
        <w:rPr>
          <w:sz w:val="28"/>
          <w:szCs w:val="28"/>
        </w:rPr>
        <w:t>обеспечение соответствия качества образования меняющимся запросам населения и перспективным задачам развития общества и экономики;</w:t>
      </w:r>
    </w:p>
    <w:p w:rsidR="00294DA7" w:rsidRDefault="00294DA7" w:rsidP="00DC7F28">
      <w:pPr>
        <w:numPr>
          <w:ilvl w:val="0"/>
          <w:numId w:val="30"/>
        </w:numPr>
        <w:suppressAutoHyphens/>
        <w:spacing w:after="120"/>
        <w:jc w:val="both"/>
        <w:rPr>
          <w:sz w:val="28"/>
          <w:szCs w:val="28"/>
        </w:rPr>
      </w:pPr>
      <w:r>
        <w:rPr>
          <w:sz w:val="28"/>
          <w:szCs w:val="28"/>
        </w:rPr>
        <w:lastRenderedPageBreak/>
        <w:t xml:space="preserve">повышение  качества  образовательных  услуг  и  обеспечение  возможности  для  всего  населения Комсомольского муниципального района  получить  доступное  образование. </w:t>
      </w:r>
    </w:p>
    <w:p w:rsidR="00294DA7" w:rsidRDefault="00294DA7" w:rsidP="00294DA7">
      <w:pPr>
        <w:spacing w:after="120"/>
        <w:ind w:firstLine="709"/>
        <w:jc w:val="both"/>
        <w:rPr>
          <w:sz w:val="28"/>
          <w:szCs w:val="28"/>
        </w:rPr>
      </w:pPr>
      <w:r>
        <w:rPr>
          <w:sz w:val="28"/>
          <w:szCs w:val="28"/>
        </w:rPr>
        <w:t>3.2. Ожидаемые результаты реализации муниципальной программы.</w:t>
      </w:r>
    </w:p>
    <w:p w:rsidR="00294DA7" w:rsidRDefault="00294DA7" w:rsidP="00294DA7">
      <w:pPr>
        <w:spacing w:after="120"/>
        <w:ind w:firstLine="708"/>
        <w:jc w:val="both"/>
        <w:rPr>
          <w:sz w:val="28"/>
          <w:szCs w:val="28"/>
        </w:rPr>
      </w:pPr>
      <w:r>
        <w:rPr>
          <w:sz w:val="28"/>
          <w:szCs w:val="28"/>
        </w:rPr>
        <w:t>С  конца  2019  года  значительно возросло качество  дошкольного  образования, произойдет переход  на  предоставление дошкольного  образования в  соответствии  с  федеральным  государственным образовательным стандартом дошкольного образования.</w:t>
      </w:r>
    </w:p>
    <w:p w:rsidR="00294DA7" w:rsidRDefault="00294DA7" w:rsidP="00294DA7">
      <w:pPr>
        <w:spacing w:after="120"/>
        <w:ind w:firstLine="708"/>
        <w:jc w:val="both"/>
        <w:rPr>
          <w:sz w:val="28"/>
          <w:szCs w:val="28"/>
        </w:rPr>
      </w:pPr>
      <w:r>
        <w:rPr>
          <w:sz w:val="28"/>
          <w:szCs w:val="28"/>
        </w:rPr>
        <w:t xml:space="preserve">К концу срока  реализации программы в большинстве школ будет обеспечен удовлетворительный уровень  базовой  инфраструктуры  в  соответствии  с  федеральными государственными  образовательными  стандартами,  которая  включает основные  виды  благоустройства,    доступ  к современным  образовательным  ресурсам  и  сервисам  сети  Интернет, спортивные сооружения. Каждый ребенок с ограниченными возможностями здоровья  сможет  получать  качественное  общее  образование  и  поддержку  в профессиональной ориентации. </w:t>
      </w:r>
    </w:p>
    <w:p w:rsidR="00294DA7" w:rsidRDefault="00294DA7" w:rsidP="00294DA7">
      <w:pPr>
        <w:spacing w:after="120"/>
        <w:ind w:firstLine="708"/>
        <w:jc w:val="both"/>
        <w:rPr>
          <w:sz w:val="28"/>
          <w:szCs w:val="28"/>
        </w:rPr>
      </w:pPr>
      <w:r>
        <w:rPr>
          <w:sz w:val="28"/>
          <w:szCs w:val="28"/>
        </w:rPr>
        <w:t>Повысится  качество  общего  образования  в  образовательных учреждениях  и  удовлетворенность  населения  качеством  образовательных услуг.  Гражданам  будет  доступна  полная  и  объективная  информация  об образовательных  учреждениях  всех  уровней,  содержании  и  качестве  их программ (услуг).</w:t>
      </w:r>
    </w:p>
    <w:p w:rsidR="00294DA7" w:rsidRDefault="00294DA7" w:rsidP="00294DA7">
      <w:pPr>
        <w:spacing w:after="120"/>
        <w:jc w:val="both"/>
        <w:rPr>
          <w:sz w:val="28"/>
          <w:szCs w:val="28"/>
        </w:rPr>
      </w:pPr>
      <w:r>
        <w:rPr>
          <w:sz w:val="28"/>
          <w:szCs w:val="28"/>
        </w:rPr>
        <w:t xml:space="preserve"> Средняя заработная плата педагогических работников общеобразовательных организаций составит не менее 100 % от средней заработной платы по экономике области, а педагогических работников дошкольных образовательных организаций – не менее 100 % к средней  заработной  плате  в общем образовании региона.</w:t>
      </w:r>
    </w:p>
    <w:p w:rsidR="00294DA7" w:rsidRDefault="00294DA7" w:rsidP="00294DA7">
      <w:pPr>
        <w:spacing w:after="120"/>
        <w:jc w:val="both"/>
        <w:rPr>
          <w:sz w:val="28"/>
          <w:szCs w:val="28"/>
        </w:rPr>
      </w:pPr>
      <w:r>
        <w:rPr>
          <w:sz w:val="28"/>
          <w:szCs w:val="28"/>
        </w:rPr>
        <w:t xml:space="preserve">Осуществляется выплата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w:t>
      </w:r>
    </w:p>
    <w:p w:rsidR="00294DA7" w:rsidRDefault="00294DA7" w:rsidP="00294DA7">
      <w:pPr>
        <w:spacing w:after="120"/>
        <w:jc w:val="both"/>
        <w:rPr>
          <w:sz w:val="28"/>
          <w:szCs w:val="28"/>
        </w:rPr>
      </w:pPr>
      <w:r>
        <w:rPr>
          <w:sz w:val="28"/>
          <w:szCs w:val="28"/>
        </w:rPr>
        <w:t xml:space="preserve">Повысится  привлекательность  педагогической  профессии  и  уровень квалификации преподавательских кадров. Существенно обновится  педагогический корпус общего образования, повысится уровень  профессиональной подготовки  педагогов. </w:t>
      </w:r>
    </w:p>
    <w:p w:rsidR="00294DA7" w:rsidRDefault="00294DA7" w:rsidP="00294DA7">
      <w:pPr>
        <w:spacing w:after="120"/>
        <w:ind w:firstLine="708"/>
        <w:jc w:val="both"/>
        <w:rPr>
          <w:sz w:val="28"/>
          <w:szCs w:val="28"/>
        </w:rPr>
      </w:pPr>
      <w:r>
        <w:rPr>
          <w:sz w:val="28"/>
          <w:szCs w:val="28"/>
        </w:rPr>
        <w:t xml:space="preserve">Возрастет охват детей дополнительным образованием, с каждым годом </w:t>
      </w:r>
    </w:p>
    <w:p w:rsidR="00294DA7" w:rsidRDefault="00294DA7" w:rsidP="00294DA7">
      <w:pPr>
        <w:spacing w:after="120"/>
        <w:jc w:val="both"/>
        <w:rPr>
          <w:sz w:val="28"/>
          <w:szCs w:val="28"/>
        </w:rPr>
      </w:pPr>
      <w:r>
        <w:rPr>
          <w:sz w:val="28"/>
          <w:szCs w:val="28"/>
        </w:rPr>
        <w:t xml:space="preserve">все большее число детей будет принимать участие в различных олимпиадах и </w:t>
      </w:r>
    </w:p>
    <w:p w:rsidR="00294DA7" w:rsidRDefault="00294DA7" w:rsidP="00294DA7">
      <w:pPr>
        <w:spacing w:after="120"/>
        <w:jc w:val="both"/>
        <w:rPr>
          <w:sz w:val="28"/>
          <w:szCs w:val="28"/>
        </w:rPr>
      </w:pPr>
      <w:r>
        <w:rPr>
          <w:sz w:val="28"/>
          <w:szCs w:val="28"/>
        </w:rPr>
        <w:t xml:space="preserve">конкурсах.  Продолжится  работа  по  выявлению  и  поддержке  одаренных детей, развитию их талантов и способностей.  </w:t>
      </w:r>
    </w:p>
    <w:p w:rsidR="00294DA7" w:rsidRDefault="00294DA7" w:rsidP="00294DA7">
      <w:pPr>
        <w:spacing w:after="120"/>
        <w:ind w:firstLine="709"/>
        <w:jc w:val="both"/>
        <w:rPr>
          <w:sz w:val="28"/>
          <w:szCs w:val="28"/>
        </w:rPr>
      </w:pPr>
      <w:r>
        <w:rPr>
          <w:sz w:val="28"/>
          <w:szCs w:val="28"/>
        </w:rPr>
        <w:t xml:space="preserve">3.3. Задачи муниципальной программы </w:t>
      </w:r>
    </w:p>
    <w:p w:rsidR="00294DA7" w:rsidRDefault="00294DA7" w:rsidP="00294DA7">
      <w:pPr>
        <w:spacing w:after="120"/>
        <w:ind w:firstLine="709"/>
        <w:jc w:val="both"/>
        <w:rPr>
          <w:sz w:val="28"/>
          <w:szCs w:val="28"/>
        </w:rPr>
      </w:pPr>
      <w:r>
        <w:rPr>
          <w:sz w:val="28"/>
          <w:szCs w:val="28"/>
        </w:rPr>
        <w:t xml:space="preserve">В рамках реализации муниципальной программы в 2020-2024 гг. планируется решить следующие основные задачи: </w:t>
      </w:r>
    </w:p>
    <w:p w:rsidR="00294DA7" w:rsidRDefault="00294DA7" w:rsidP="00294DA7">
      <w:pPr>
        <w:spacing w:after="120"/>
        <w:jc w:val="both"/>
        <w:rPr>
          <w:sz w:val="28"/>
          <w:szCs w:val="28"/>
        </w:rPr>
      </w:pPr>
      <w:r>
        <w:rPr>
          <w:sz w:val="28"/>
          <w:szCs w:val="28"/>
        </w:rPr>
        <w:lastRenderedPageBreak/>
        <w:t>1) Формирование  гибкой,  подотчетной  обществу  системы непрерывного  образования, в том числе: развитие  эффективных  финансово-экономических  механизмов управления  образованием (совершенствование  нормативного финансирования; введение эффективного контракта с педагогическими   кадрами);</w:t>
      </w:r>
    </w:p>
    <w:p w:rsidR="00294DA7" w:rsidRDefault="00294DA7" w:rsidP="00294DA7">
      <w:pPr>
        <w:spacing w:after="120"/>
        <w:jc w:val="both"/>
        <w:rPr>
          <w:sz w:val="28"/>
          <w:szCs w:val="28"/>
        </w:rPr>
      </w:pPr>
      <w:r>
        <w:rPr>
          <w:sz w:val="28"/>
          <w:szCs w:val="28"/>
        </w:rPr>
        <w:t>2) Развитие  инфраструктуры  и  организационно-экономических механизмов,  обеспечивающих  максимально  равную  доступность  услуг дошкольного, общего, дополнительного образования детей, в том числе:</w:t>
      </w:r>
    </w:p>
    <w:p w:rsidR="00294DA7" w:rsidRDefault="00294DA7" w:rsidP="00DC7F28">
      <w:pPr>
        <w:numPr>
          <w:ilvl w:val="0"/>
          <w:numId w:val="32"/>
        </w:numPr>
        <w:suppressAutoHyphens/>
        <w:spacing w:after="120"/>
        <w:jc w:val="both"/>
        <w:rPr>
          <w:sz w:val="28"/>
          <w:szCs w:val="28"/>
        </w:rPr>
      </w:pPr>
      <w:r>
        <w:rPr>
          <w:sz w:val="28"/>
          <w:szCs w:val="28"/>
        </w:rPr>
        <w:t>обеспечение  доступности  качественного  общего  образования независимо  от  места  жительства,  социального  и  материального  положения семей и состояния здоровья обучающихся;</w:t>
      </w:r>
    </w:p>
    <w:p w:rsidR="00294DA7" w:rsidRDefault="00294DA7" w:rsidP="00DC7F28">
      <w:pPr>
        <w:numPr>
          <w:ilvl w:val="0"/>
          <w:numId w:val="32"/>
        </w:numPr>
        <w:suppressAutoHyphens/>
        <w:spacing w:after="120"/>
        <w:jc w:val="both"/>
        <w:rPr>
          <w:sz w:val="28"/>
          <w:szCs w:val="28"/>
        </w:rPr>
      </w:pPr>
      <w:r>
        <w:rPr>
          <w:sz w:val="28"/>
          <w:szCs w:val="28"/>
        </w:rPr>
        <w:t>создание современных условий обучения;</w:t>
      </w:r>
    </w:p>
    <w:p w:rsidR="00294DA7" w:rsidRDefault="00294DA7" w:rsidP="00DC7F28">
      <w:pPr>
        <w:numPr>
          <w:ilvl w:val="0"/>
          <w:numId w:val="32"/>
        </w:numPr>
        <w:suppressAutoHyphens/>
        <w:spacing w:after="120"/>
        <w:jc w:val="both"/>
        <w:rPr>
          <w:sz w:val="28"/>
          <w:szCs w:val="28"/>
        </w:rPr>
      </w:pPr>
      <w:r>
        <w:rPr>
          <w:sz w:val="28"/>
          <w:szCs w:val="28"/>
        </w:rPr>
        <w:t>развитие сетевого взаимодействия образовательных организаций;</w:t>
      </w:r>
    </w:p>
    <w:p w:rsidR="00294DA7" w:rsidRDefault="00294DA7" w:rsidP="00DC7F28">
      <w:pPr>
        <w:numPr>
          <w:ilvl w:val="0"/>
          <w:numId w:val="32"/>
        </w:numPr>
        <w:suppressAutoHyphens/>
        <w:spacing w:after="120"/>
        <w:jc w:val="both"/>
        <w:rPr>
          <w:sz w:val="28"/>
          <w:szCs w:val="28"/>
        </w:rPr>
      </w:pPr>
      <w:r>
        <w:rPr>
          <w:sz w:val="28"/>
          <w:szCs w:val="28"/>
        </w:rPr>
        <w:t xml:space="preserve">внедрение  и  совершенствование  современных,  организационно -экономических механизмов,  управления образованием. </w:t>
      </w:r>
    </w:p>
    <w:p w:rsidR="00294DA7" w:rsidRDefault="00294DA7" w:rsidP="00294DA7">
      <w:pPr>
        <w:spacing w:after="120"/>
        <w:jc w:val="both"/>
        <w:rPr>
          <w:sz w:val="28"/>
          <w:szCs w:val="28"/>
        </w:rPr>
      </w:pPr>
      <w:r>
        <w:rPr>
          <w:sz w:val="28"/>
          <w:szCs w:val="28"/>
        </w:rPr>
        <w:t xml:space="preserve">3) Модернизация  образовательных  программ  в  системах дошкольного,  общего  и  дополнительного  образования  детей,  направленная на  всестороннее  развитие  детей  и  достижение  современного  качества учебных результатов и результатов социализации, в том числе: </w:t>
      </w:r>
    </w:p>
    <w:p w:rsidR="00294DA7" w:rsidRDefault="00294DA7" w:rsidP="00DC7F28">
      <w:pPr>
        <w:numPr>
          <w:ilvl w:val="0"/>
          <w:numId w:val="31"/>
        </w:numPr>
        <w:suppressAutoHyphens/>
        <w:spacing w:after="120"/>
        <w:jc w:val="both"/>
        <w:rPr>
          <w:sz w:val="28"/>
          <w:szCs w:val="28"/>
        </w:rPr>
      </w:pPr>
      <w:r>
        <w:rPr>
          <w:sz w:val="28"/>
          <w:szCs w:val="28"/>
        </w:rPr>
        <w:t>стимулирование качественного труда педагогических работников;</w:t>
      </w:r>
    </w:p>
    <w:p w:rsidR="00294DA7" w:rsidRDefault="00294DA7" w:rsidP="00DC7F28">
      <w:pPr>
        <w:numPr>
          <w:ilvl w:val="0"/>
          <w:numId w:val="31"/>
        </w:numPr>
        <w:suppressAutoHyphens/>
        <w:spacing w:after="120"/>
        <w:jc w:val="both"/>
        <w:rPr>
          <w:sz w:val="28"/>
          <w:szCs w:val="28"/>
        </w:rPr>
      </w:pPr>
      <w:r>
        <w:rPr>
          <w:sz w:val="28"/>
          <w:szCs w:val="28"/>
        </w:rPr>
        <w:t>внедрение федеральных  государственных образовательных стандартов общего образования;</w:t>
      </w:r>
    </w:p>
    <w:p w:rsidR="00294DA7" w:rsidRDefault="00294DA7" w:rsidP="00DC7F28">
      <w:pPr>
        <w:numPr>
          <w:ilvl w:val="0"/>
          <w:numId w:val="31"/>
        </w:numPr>
        <w:suppressAutoHyphens/>
        <w:spacing w:after="120"/>
        <w:jc w:val="both"/>
        <w:rPr>
          <w:sz w:val="28"/>
          <w:szCs w:val="28"/>
        </w:rPr>
      </w:pPr>
      <w:r>
        <w:rPr>
          <w:sz w:val="28"/>
          <w:szCs w:val="28"/>
        </w:rPr>
        <w:t>обновление  содержания,  технологий  и  материальной  среды образования;</w:t>
      </w:r>
    </w:p>
    <w:p w:rsidR="00294DA7" w:rsidRDefault="00294DA7" w:rsidP="00DC7F28">
      <w:pPr>
        <w:numPr>
          <w:ilvl w:val="0"/>
          <w:numId w:val="31"/>
        </w:numPr>
        <w:suppressAutoHyphens/>
        <w:spacing w:after="120"/>
        <w:jc w:val="both"/>
        <w:rPr>
          <w:sz w:val="28"/>
          <w:szCs w:val="28"/>
        </w:rPr>
      </w:pPr>
      <w:r>
        <w:rPr>
          <w:sz w:val="28"/>
          <w:szCs w:val="28"/>
        </w:rPr>
        <w:t xml:space="preserve">развитие информационных технологий. </w:t>
      </w:r>
    </w:p>
    <w:p w:rsidR="00294DA7" w:rsidRDefault="00294DA7" w:rsidP="00294DA7">
      <w:pPr>
        <w:spacing w:after="120"/>
        <w:jc w:val="both"/>
        <w:rPr>
          <w:sz w:val="28"/>
          <w:szCs w:val="28"/>
        </w:rPr>
      </w:pPr>
      <w:r>
        <w:rPr>
          <w:sz w:val="28"/>
          <w:szCs w:val="28"/>
        </w:rPr>
        <w:t xml:space="preserve">4) Создание  современной  системы  оценки  качества  образования  на основе  принципов  открытости,  объективности,  прозрачности, в том числе: </w:t>
      </w:r>
    </w:p>
    <w:p w:rsidR="00294DA7" w:rsidRDefault="00294DA7" w:rsidP="00DC7F28">
      <w:pPr>
        <w:numPr>
          <w:ilvl w:val="0"/>
          <w:numId w:val="29"/>
        </w:numPr>
        <w:suppressAutoHyphens/>
        <w:spacing w:after="120"/>
        <w:jc w:val="both"/>
        <w:rPr>
          <w:sz w:val="28"/>
          <w:szCs w:val="28"/>
        </w:rPr>
      </w:pPr>
      <w:r>
        <w:rPr>
          <w:sz w:val="28"/>
          <w:szCs w:val="28"/>
        </w:rPr>
        <w:t xml:space="preserve">внедрение системы оценки качества образования; </w:t>
      </w:r>
    </w:p>
    <w:p w:rsidR="00294DA7" w:rsidRDefault="00294DA7" w:rsidP="00DC7F28">
      <w:pPr>
        <w:numPr>
          <w:ilvl w:val="0"/>
          <w:numId w:val="29"/>
        </w:numPr>
        <w:suppressAutoHyphens/>
        <w:spacing w:after="120"/>
        <w:jc w:val="both"/>
        <w:rPr>
          <w:sz w:val="28"/>
          <w:szCs w:val="28"/>
        </w:rPr>
      </w:pPr>
      <w:r>
        <w:rPr>
          <w:sz w:val="28"/>
          <w:szCs w:val="28"/>
        </w:rPr>
        <w:t xml:space="preserve">расширение  участия  общественности  в  оценке качества образования. </w:t>
      </w:r>
    </w:p>
    <w:p w:rsidR="00294DA7" w:rsidRDefault="00294DA7" w:rsidP="00294DA7">
      <w:pPr>
        <w:spacing w:after="120"/>
        <w:ind w:firstLine="709"/>
        <w:jc w:val="both"/>
        <w:rPr>
          <w:sz w:val="28"/>
          <w:szCs w:val="28"/>
        </w:rPr>
      </w:pPr>
      <w:r>
        <w:rPr>
          <w:sz w:val="28"/>
          <w:szCs w:val="28"/>
        </w:rPr>
        <w:t>3.4. Аналитические  подпрограммы муниципальной  программы предполагают оказание муниципальных  услуг  в  сфере  образования,  а  также  выполнение  иных  установленных  законодательством  обязательств  и  функций  органов местного самоуправления  в сфере образования, в том числе:</w:t>
      </w:r>
    </w:p>
    <w:p w:rsidR="00294DA7" w:rsidRDefault="00294DA7" w:rsidP="00294DA7">
      <w:pPr>
        <w:spacing w:after="120"/>
        <w:jc w:val="both"/>
        <w:rPr>
          <w:sz w:val="28"/>
          <w:szCs w:val="28"/>
        </w:rPr>
      </w:pPr>
      <w:r>
        <w:rPr>
          <w:sz w:val="28"/>
          <w:szCs w:val="28"/>
        </w:rPr>
        <w:t>1. Подпрограмма «Реализация дошкольных образовательных программ  в Комсомольском муниципальном районе» (срок реализации  2020-2024) направлена на оказание муниципальной услуги «Предоставление дошкольного образования и воспитания».</w:t>
      </w:r>
    </w:p>
    <w:p w:rsidR="00294DA7" w:rsidRDefault="00294DA7" w:rsidP="00294DA7">
      <w:pPr>
        <w:spacing w:after="120"/>
        <w:jc w:val="both"/>
        <w:rPr>
          <w:sz w:val="28"/>
          <w:szCs w:val="28"/>
        </w:rPr>
      </w:pPr>
      <w:r>
        <w:rPr>
          <w:sz w:val="28"/>
          <w:szCs w:val="28"/>
        </w:rPr>
        <w:t>2. Подпрограмма «Реализация образовательных программ начального общего, основного общего, среднего основного образования в Комсомольском муниципальном районе»</w:t>
      </w:r>
      <w:r>
        <w:rPr>
          <w:color w:val="FF0000"/>
          <w:sz w:val="28"/>
          <w:szCs w:val="28"/>
        </w:rPr>
        <w:t xml:space="preserve"> </w:t>
      </w:r>
      <w:r>
        <w:rPr>
          <w:sz w:val="28"/>
          <w:szCs w:val="28"/>
        </w:rPr>
        <w:t xml:space="preserve">(срок реализации 2020-2024) направлена на оказание муниципальной услуги «Предоставление общедоступного и бесплатного </w:t>
      </w:r>
      <w:r>
        <w:rPr>
          <w:sz w:val="28"/>
          <w:szCs w:val="28"/>
        </w:rPr>
        <w:lastRenderedPageBreak/>
        <w:t>начального общего, основного общего, среднего общего образования по основным общеобразовательным программам».</w:t>
      </w:r>
    </w:p>
    <w:p w:rsidR="00294DA7" w:rsidRDefault="00294DA7" w:rsidP="00294DA7">
      <w:pPr>
        <w:spacing w:after="120"/>
        <w:jc w:val="both"/>
        <w:rPr>
          <w:sz w:val="28"/>
          <w:szCs w:val="28"/>
        </w:rPr>
      </w:pPr>
      <w:r>
        <w:rPr>
          <w:sz w:val="28"/>
          <w:szCs w:val="28"/>
        </w:rPr>
        <w:t>3. Подпрограмма «Реализация образовательных программ по предоставлению дополнительного образования в Комсомольском муниципальном районе»</w:t>
      </w:r>
      <w:r>
        <w:rPr>
          <w:color w:val="FF0000"/>
          <w:sz w:val="28"/>
          <w:szCs w:val="28"/>
        </w:rPr>
        <w:t xml:space="preserve"> </w:t>
      </w:r>
      <w:r>
        <w:rPr>
          <w:sz w:val="28"/>
          <w:szCs w:val="28"/>
        </w:rPr>
        <w:t>(срок реализации 2020-2024) на оказание муниципальной услуги «Предоставление дополнительного образования детям».</w:t>
      </w:r>
    </w:p>
    <w:p w:rsidR="00294DA7" w:rsidRDefault="00294DA7" w:rsidP="00294DA7">
      <w:pPr>
        <w:spacing w:after="120"/>
        <w:jc w:val="both"/>
        <w:rPr>
          <w:sz w:val="28"/>
          <w:szCs w:val="28"/>
        </w:rPr>
      </w:pPr>
      <w:r>
        <w:rPr>
          <w:sz w:val="28"/>
          <w:szCs w:val="28"/>
        </w:rPr>
        <w:t>4.  Подпрограмма «Укрепление пожарной безопасности образовательных учреждений» (срок реализации 2020-2024) направлена на укрепление пожарной безопасности образовательных учреждений.</w:t>
      </w:r>
    </w:p>
    <w:p w:rsidR="00294DA7" w:rsidRDefault="00294DA7" w:rsidP="00294DA7">
      <w:pPr>
        <w:spacing w:after="120"/>
        <w:jc w:val="both"/>
        <w:rPr>
          <w:sz w:val="28"/>
          <w:szCs w:val="28"/>
        </w:rPr>
      </w:pPr>
      <w:r>
        <w:rPr>
          <w:sz w:val="28"/>
          <w:szCs w:val="28"/>
        </w:rPr>
        <w:t>5. Подпрограмма «Реализация мер поддержки детей в сфере образования»</w:t>
      </w:r>
      <w:r>
        <w:rPr>
          <w:color w:val="FF0000"/>
          <w:sz w:val="28"/>
          <w:szCs w:val="28"/>
        </w:rPr>
        <w:t xml:space="preserve"> </w:t>
      </w:r>
      <w:r>
        <w:rPr>
          <w:sz w:val="28"/>
          <w:szCs w:val="28"/>
        </w:rPr>
        <w:t>(срок реализации  2020-2024) направлена на организацию питания детей из многодетных семей, малоимущих семей, организацию летнего отдыха.</w:t>
      </w:r>
    </w:p>
    <w:p w:rsidR="00294DA7" w:rsidRDefault="00294DA7" w:rsidP="00294DA7">
      <w:pPr>
        <w:spacing w:after="360"/>
        <w:jc w:val="both"/>
        <w:rPr>
          <w:b/>
          <w:sz w:val="28"/>
          <w:szCs w:val="28"/>
        </w:rPr>
      </w:pPr>
      <w:r>
        <w:rPr>
          <w:sz w:val="28"/>
          <w:szCs w:val="28"/>
        </w:rPr>
        <w:t>6. Подпрограмма «Управление в сфере образования Комсомольского муниципального района» (срок реализации 2020-2024) на обеспечение деятельности централизованной бухгалтерии в сфере образования МКУ «Управление по ведению бухгалтерского учета и хозяйственной деятельности учреждений образования Комсомольского муниципального района» и на обеспечение деятельности органов управления в сфере образования.</w:t>
      </w:r>
    </w:p>
    <w:p w:rsidR="00294DA7" w:rsidRPr="00680354" w:rsidRDefault="00294DA7" w:rsidP="00294DA7">
      <w:pPr>
        <w:spacing w:before="240" w:after="200"/>
        <w:jc w:val="center"/>
        <w:rPr>
          <w:sz w:val="28"/>
          <w:szCs w:val="28"/>
        </w:rPr>
      </w:pPr>
      <w:r w:rsidRPr="00680354">
        <w:rPr>
          <w:b/>
          <w:sz w:val="28"/>
          <w:szCs w:val="28"/>
        </w:rPr>
        <w:t>4. Сведения о целевых индикаторах (показателях) муниципальной программы</w:t>
      </w:r>
    </w:p>
    <w:p w:rsidR="00294DA7" w:rsidRPr="001D6A9D" w:rsidRDefault="00294DA7" w:rsidP="00294DA7">
      <w:pPr>
        <w:spacing w:after="240"/>
        <w:ind w:left="357"/>
        <w:jc w:val="center"/>
      </w:pPr>
      <w:r w:rsidRPr="001D6A9D">
        <w:rPr>
          <w:sz w:val="28"/>
          <w:szCs w:val="28"/>
        </w:rPr>
        <w:t>Таблица 4. Сведения о целевых индикаторах (показателях) Программы</w:t>
      </w:r>
    </w:p>
    <w:tbl>
      <w:tblPr>
        <w:tblW w:w="10125" w:type="dxa"/>
        <w:tblInd w:w="108" w:type="dxa"/>
        <w:tblLayout w:type="fixed"/>
        <w:tblLook w:val="0000"/>
      </w:tblPr>
      <w:tblGrid>
        <w:gridCol w:w="709"/>
        <w:gridCol w:w="2977"/>
        <w:gridCol w:w="709"/>
        <w:gridCol w:w="1134"/>
        <w:gridCol w:w="1134"/>
        <w:gridCol w:w="1134"/>
        <w:gridCol w:w="1164"/>
        <w:gridCol w:w="1164"/>
      </w:tblGrid>
      <w:tr w:rsidR="00294DA7" w:rsidRPr="001D6A9D" w:rsidTr="00580ADA">
        <w:tc>
          <w:tcPr>
            <w:tcW w:w="709"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t>№ п/п</w:t>
            </w:r>
          </w:p>
        </w:tc>
        <w:tc>
          <w:tcPr>
            <w:tcW w:w="2977"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6"/>
                <w:szCs w:val="26"/>
              </w:rPr>
            </w:pPr>
            <w:r w:rsidRPr="001D6A9D">
              <w:rPr>
                <w:sz w:val="28"/>
                <w:szCs w:val="28"/>
              </w:rPr>
              <w:t>Наименование показателя</w:t>
            </w:r>
          </w:p>
        </w:tc>
        <w:tc>
          <w:tcPr>
            <w:tcW w:w="709"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6"/>
                <w:szCs w:val="26"/>
              </w:rPr>
            </w:pPr>
            <w:r w:rsidRPr="001D6A9D">
              <w:rPr>
                <w:sz w:val="26"/>
                <w:szCs w:val="26"/>
              </w:rPr>
              <w:t>Ед.</w:t>
            </w:r>
          </w:p>
          <w:p w:rsidR="00294DA7" w:rsidRPr="001D6A9D" w:rsidRDefault="00294DA7" w:rsidP="00580ADA">
            <w:pPr>
              <w:jc w:val="center"/>
              <w:rPr>
                <w:sz w:val="28"/>
                <w:szCs w:val="28"/>
              </w:rPr>
            </w:pPr>
            <w:r w:rsidRPr="001D6A9D">
              <w:rPr>
                <w:sz w:val="26"/>
                <w:szCs w:val="26"/>
              </w:rPr>
              <w:t>изм.</w:t>
            </w: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2020</w:t>
            </w: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2021</w:t>
            </w: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2022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94DA7" w:rsidRPr="001D6A9D" w:rsidRDefault="00294DA7" w:rsidP="00580ADA">
            <w:pPr>
              <w:jc w:val="center"/>
              <w:rPr>
                <w:sz w:val="28"/>
                <w:szCs w:val="28"/>
              </w:rPr>
            </w:pPr>
            <w:r w:rsidRPr="001D6A9D">
              <w:rPr>
                <w:sz w:val="28"/>
                <w:szCs w:val="28"/>
              </w:rPr>
              <w:t>2023</w:t>
            </w:r>
          </w:p>
        </w:tc>
        <w:tc>
          <w:tcPr>
            <w:tcW w:w="1164" w:type="dxa"/>
            <w:tcBorders>
              <w:top w:val="single" w:sz="4" w:space="0" w:color="000000"/>
              <w:left w:val="single" w:sz="4" w:space="0" w:color="000000"/>
              <w:bottom w:val="single" w:sz="4" w:space="0" w:color="000000"/>
              <w:right w:val="single" w:sz="4" w:space="0" w:color="000000"/>
            </w:tcBorders>
          </w:tcPr>
          <w:p w:rsidR="00294DA7" w:rsidRPr="001D6A9D" w:rsidRDefault="00294DA7" w:rsidP="00580ADA">
            <w:pPr>
              <w:jc w:val="center"/>
              <w:rPr>
                <w:sz w:val="28"/>
                <w:szCs w:val="28"/>
              </w:rPr>
            </w:pPr>
            <w:r w:rsidRPr="001D6A9D">
              <w:rPr>
                <w:sz w:val="28"/>
                <w:szCs w:val="28"/>
              </w:rPr>
              <w:t>2024</w:t>
            </w:r>
          </w:p>
        </w:tc>
      </w:tr>
      <w:tr w:rsidR="00294DA7" w:rsidRPr="001D6A9D" w:rsidTr="00580ADA">
        <w:tc>
          <w:tcPr>
            <w:tcW w:w="709"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1.</w:t>
            </w:r>
          </w:p>
        </w:tc>
        <w:tc>
          <w:tcPr>
            <w:tcW w:w="2977"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Численность учащихся</w:t>
            </w:r>
          </w:p>
          <w:p w:rsidR="00294DA7" w:rsidRPr="001D6A9D" w:rsidRDefault="00294DA7" w:rsidP="00580ADA">
            <w:pPr>
              <w:jc w:val="center"/>
              <w:rPr>
                <w:sz w:val="28"/>
                <w:szCs w:val="28"/>
              </w:rPr>
            </w:pPr>
            <w:r w:rsidRPr="001D6A9D">
              <w:rPr>
                <w:sz w:val="28"/>
                <w:szCs w:val="28"/>
              </w:rPr>
              <w:t>(1-11 классы) в муниципальных общеобразовательных организациях</w:t>
            </w:r>
          </w:p>
          <w:p w:rsidR="00294DA7" w:rsidRPr="001D6A9D" w:rsidRDefault="00294DA7" w:rsidP="00580ADA">
            <w:pPr>
              <w:jc w:val="center"/>
              <w:rPr>
                <w:sz w:val="28"/>
                <w:szCs w:val="28"/>
              </w:rPr>
            </w:pPr>
            <w:r w:rsidRPr="001D6A9D">
              <w:rPr>
                <w:sz w:val="28"/>
                <w:szCs w:val="28"/>
              </w:rPr>
              <w:t>(на начало года)</w:t>
            </w:r>
          </w:p>
        </w:tc>
        <w:tc>
          <w:tcPr>
            <w:tcW w:w="709"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1448</w:t>
            </w: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1377</w:t>
            </w: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1403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94DA7" w:rsidRPr="001D6A9D" w:rsidRDefault="00294DA7" w:rsidP="00580ADA">
            <w:pPr>
              <w:jc w:val="center"/>
              <w:rPr>
                <w:sz w:val="28"/>
                <w:szCs w:val="28"/>
              </w:rPr>
            </w:pPr>
            <w:r w:rsidRPr="001D6A9D">
              <w:rPr>
                <w:sz w:val="28"/>
                <w:szCs w:val="28"/>
              </w:rPr>
              <w:t>1403</w:t>
            </w:r>
          </w:p>
        </w:tc>
        <w:tc>
          <w:tcPr>
            <w:tcW w:w="1164" w:type="dxa"/>
            <w:tcBorders>
              <w:top w:val="single" w:sz="4" w:space="0" w:color="000000"/>
              <w:left w:val="single" w:sz="4" w:space="0" w:color="000000"/>
              <w:bottom w:val="single" w:sz="4" w:space="0" w:color="000000"/>
              <w:right w:val="single" w:sz="4" w:space="0" w:color="000000"/>
            </w:tcBorders>
          </w:tcPr>
          <w:p w:rsidR="00294DA7" w:rsidRPr="001D6A9D" w:rsidRDefault="00294DA7" w:rsidP="00580ADA">
            <w:pPr>
              <w:jc w:val="center"/>
              <w:rPr>
                <w:sz w:val="28"/>
                <w:szCs w:val="28"/>
              </w:rPr>
            </w:pPr>
            <w:r w:rsidRPr="001D6A9D">
              <w:rPr>
                <w:sz w:val="28"/>
                <w:szCs w:val="28"/>
              </w:rPr>
              <w:t>1403</w:t>
            </w:r>
          </w:p>
        </w:tc>
      </w:tr>
      <w:tr w:rsidR="00294DA7" w:rsidRPr="001D6A9D" w:rsidTr="00580ADA">
        <w:tc>
          <w:tcPr>
            <w:tcW w:w="709"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2.</w:t>
            </w:r>
          </w:p>
        </w:tc>
        <w:tc>
          <w:tcPr>
            <w:tcW w:w="2977"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Среднегодовое число</w:t>
            </w:r>
          </w:p>
          <w:p w:rsidR="00294DA7" w:rsidRPr="001D6A9D" w:rsidRDefault="00294DA7" w:rsidP="00580ADA">
            <w:pPr>
              <w:jc w:val="center"/>
              <w:rPr>
                <w:sz w:val="28"/>
                <w:szCs w:val="28"/>
              </w:rPr>
            </w:pPr>
            <w:r w:rsidRPr="001D6A9D">
              <w:rPr>
                <w:sz w:val="28"/>
                <w:szCs w:val="28"/>
              </w:rPr>
              <w:t>лиц обучающихся по  дополнительным общеобразовательным</w:t>
            </w:r>
          </w:p>
          <w:p w:rsidR="00294DA7" w:rsidRPr="001D6A9D" w:rsidRDefault="00294DA7" w:rsidP="00580ADA">
            <w:pPr>
              <w:jc w:val="center"/>
              <w:rPr>
                <w:sz w:val="28"/>
                <w:szCs w:val="28"/>
              </w:rPr>
            </w:pPr>
            <w:r w:rsidRPr="001D6A9D">
              <w:rPr>
                <w:sz w:val="28"/>
                <w:szCs w:val="28"/>
              </w:rPr>
              <w:t>программам</w:t>
            </w:r>
          </w:p>
        </w:tc>
        <w:tc>
          <w:tcPr>
            <w:tcW w:w="709"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1448</w:t>
            </w: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1377</w:t>
            </w: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1403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94DA7" w:rsidRPr="001D6A9D" w:rsidRDefault="00294DA7" w:rsidP="00580ADA">
            <w:pPr>
              <w:jc w:val="center"/>
              <w:rPr>
                <w:sz w:val="28"/>
                <w:szCs w:val="28"/>
              </w:rPr>
            </w:pPr>
            <w:r w:rsidRPr="001D6A9D">
              <w:rPr>
                <w:sz w:val="28"/>
                <w:szCs w:val="28"/>
              </w:rPr>
              <w:t>1403</w:t>
            </w:r>
          </w:p>
        </w:tc>
        <w:tc>
          <w:tcPr>
            <w:tcW w:w="1164" w:type="dxa"/>
            <w:tcBorders>
              <w:top w:val="single" w:sz="4" w:space="0" w:color="000000"/>
              <w:left w:val="single" w:sz="4" w:space="0" w:color="000000"/>
              <w:bottom w:val="single" w:sz="4" w:space="0" w:color="000000"/>
              <w:right w:val="single" w:sz="4" w:space="0" w:color="000000"/>
            </w:tcBorders>
          </w:tcPr>
          <w:p w:rsidR="00294DA7" w:rsidRPr="001D6A9D" w:rsidRDefault="00294DA7" w:rsidP="00580ADA">
            <w:pPr>
              <w:jc w:val="center"/>
              <w:rPr>
                <w:sz w:val="28"/>
                <w:szCs w:val="28"/>
              </w:rPr>
            </w:pPr>
            <w:r w:rsidRPr="001D6A9D">
              <w:rPr>
                <w:sz w:val="28"/>
                <w:szCs w:val="28"/>
              </w:rPr>
              <w:t>1403</w:t>
            </w:r>
          </w:p>
        </w:tc>
      </w:tr>
      <w:tr w:rsidR="00294DA7" w:rsidRPr="001D6A9D" w:rsidTr="00580ADA">
        <w:tc>
          <w:tcPr>
            <w:tcW w:w="709"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3.</w:t>
            </w:r>
          </w:p>
        </w:tc>
        <w:tc>
          <w:tcPr>
            <w:tcW w:w="2977"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 xml:space="preserve">Отношение среднемесячной заработной платы педагогических работников к среднемесячной </w:t>
            </w:r>
            <w:r w:rsidRPr="001D6A9D">
              <w:rPr>
                <w:sz w:val="28"/>
                <w:szCs w:val="28"/>
              </w:rPr>
              <w:lastRenderedPageBreak/>
              <w:t>заработной плате в Ивановской области</w:t>
            </w:r>
          </w:p>
          <w:p w:rsidR="00294DA7" w:rsidRPr="001D6A9D" w:rsidRDefault="00294DA7" w:rsidP="00580ADA">
            <w:pPr>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lastRenderedPageBreak/>
              <w:t>%</w:t>
            </w: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94DA7" w:rsidRPr="001D6A9D" w:rsidRDefault="00294DA7" w:rsidP="00580ADA">
            <w:pPr>
              <w:jc w:val="center"/>
              <w:rPr>
                <w:sz w:val="28"/>
                <w:szCs w:val="28"/>
              </w:rPr>
            </w:pPr>
            <w:r w:rsidRPr="001D6A9D">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294DA7" w:rsidRPr="001D6A9D" w:rsidRDefault="00294DA7" w:rsidP="00580ADA">
            <w:pPr>
              <w:jc w:val="center"/>
              <w:rPr>
                <w:sz w:val="28"/>
                <w:szCs w:val="28"/>
              </w:rPr>
            </w:pPr>
            <w:r w:rsidRPr="001D6A9D">
              <w:rPr>
                <w:sz w:val="28"/>
                <w:szCs w:val="28"/>
              </w:rPr>
              <w:t>100</w:t>
            </w:r>
          </w:p>
        </w:tc>
      </w:tr>
      <w:tr w:rsidR="00294DA7" w:rsidRPr="001D6A9D" w:rsidTr="00580ADA">
        <w:tc>
          <w:tcPr>
            <w:tcW w:w="709"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lastRenderedPageBreak/>
              <w:t>4.</w:t>
            </w:r>
          </w:p>
        </w:tc>
        <w:tc>
          <w:tcPr>
            <w:tcW w:w="2977"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Доля  педагогических работников муниципальных обще</w:t>
            </w:r>
          </w:p>
          <w:p w:rsidR="00294DA7" w:rsidRPr="001D6A9D" w:rsidRDefault="00294DA7" w:rsidP="00580ADA">
            <w:pPr>
              <w:jc w:val="center"/>
              <w:rPr>
                <w:sz w:val="28"/>
                <w:szCs w:val="28"/>
              </w:rPr>
            </w:pPr>
            <w:r w:rsidRPr="001D6A9D">
              <w:rPr>
                <w:sz w:val="28"/>
                <w:szCs w:val="28"/>
              </w:rPr>
              <w:t>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категории</w:t>
            </w:r>
          </w:p>
        </w:tc>
        <w:tc>
          <w:tcPr>
            <w:tcW w:w="709"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94DA7" w:rsidRPr="001D6A9D" w:rsidRDefault="00294DA7" w:rsidP="00580ADA">
            <w:pPr>
              <w:jc w:val="center"/>
              <w:rPr>
                <w:sz w:val="28"/>
                <w:szCs w:val="28"/>
              </w:rPr>
            </w:pPr>
            <w:r w:rsidRPr="001D6A9D">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294DA7" w:rsidRPr="001D6A9D" w:rsidRDefault="00294DA7" w:rsidP="00580ADA">
            <w:pPr>
              <w:jc w:val="center"/>
              <w:rPr>
                <w:sz w:val="28"/>
                <w:szCs w:val="28"/>
              </w:rPr>
            </w:pPr>
            <w:r w:rsidRPr="001D6A9D">
              <w:rPr>
                <w:sz w:val="28"/>
                <w:szCs w:val="28"/>
              </w:rPr>
              <w:t>100</w:t>
            </w:r>
          </w:p>
        </w:tc>
      </w:tr>
      <w:tr w:rsidR="00294DA7" w:rsidRPr="001D6A9D" w:rsidTr="00580ADA">
        <w:tc>
          <w:tcPr>
            <w:tcW w:w="709"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5.</w:t>
            </w:r>
          </w:p>
        </w:tc>
        <w:tc>
          <w:tcPr>
            <w:tcW w:w="2977"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Доля учащихся, в общеобразовательных организациях, отвечающих современным требованиям</w:t>
            </w:r>
          </w:p>
        </w:tc>
        <w:tc>
          <w:tcPr>
            <w:tcW w:w="709"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rPr>
                <w:sz w:val="28"/>
                <w:szCs w:val="28"/>
              </w:rPr>
            </w:pPr>
            <w:r w:rsidRPr="001D6A9D">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94DA7" w:rsidRPr="001D6A9D" w:rsidRDefault="00294DA7" w:rsidP="00580ADA">
            <w:pPr>
              <w:jc w:val="center"/>
              <w:rPr>
                <w:sz w:val="28"/>
                <w:szCs w:val="28"/>
              </w:rPr>
            </w:pPr>
            <w:r w:rsidRPr="001D6A9D">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294DA7" w:rsidRPr="001D6A9D" w:rsidRDefault="00294DA7" w:rsidP="00580ADA">
            <w:pPr>
              <w:jc w:val="center"/>
              <w:rPr>
                <w:sz w:val="28"/>
                <w:szCs w:val="28"/>
              </w:rPr>
            </w:pPr>
            <w:r w:rsidRPr="001D6A9D">
              <w:rPr>
                <w:sz w:val="28"/>
                <w:szCs w:val="28"/>
              </w:rPr>
              <w:t>100</w:t>
            </w:r>
          </w:p>
        </w:tc>
      </w:tr>
      <w:tr w:rsidR="00294DA7" w:rsidRPr="001D6A9D" w:rsidTr="00580ADA">
        <w:tc>
          <w:tcPr>
            <w:tcW w:w="709"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6.</w:t>
            </w:r>
          </w:p>
        </w:tc>
        <w:tc>
          <w:tcPr>
            <w:tcW w:w="2977"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Доля общеобразовательных организаций, участвующих в реализации проекта «Межведомственная система оздоровления школьников»</w:t>
            </w:r>
          </w:p>
        </w:tc>
        <w:tc>
          <w:tcPr>
            <w:tcW w:w="709"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75</w:t>
            </w: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75</w:t>
            </w: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75</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94DA7" w:rsidRPr="001D6A9D" w:rsidRDefault="00294DA7" w:rsidP="00580ADA">
            <w:pPr>
              <w:jc w:val="center"/>
              <w:rPr>
                <w:sz w:val="28"/>
                <w:szCs w:val="28"/>
              </w:rPr>
            </w:pPr>
            <w:r w:rsidRPr="001D6A9D">
              <w:rPr>
                <w:sz w:val="28"/>
                <w:szCs w:val="28"/>
              </w:rPr>
              <w:t>75</w:t>
            </w:r>
          </w:p>
        </w:tc>
        <w:tc>
          <w:tcPr>
            <w:tcW w:w="1164" w:type="dxa"/>
            <w:tcBorders>
              <w:top w:val="single" w:sz="4" w:space="0" w:color="000000"/>
              <w:left w:val="single" w:sz="4" w:space="0" w:color="000000"/>
              <w:bottom w:val="single" w:sz="4" w:space="0" w:color="000000"/>
              <w:right w:val="single" w:sz="4" w:space="0" w:color="000000"/>
            </w:tcBorders>
          </w:tcPr>
          <w:p w:rsidR="00294DA7" w:rsidRPr="001D6A9D" w:rsidRDefault="00294DA7" w:rsidP="00580ADA">
            <w:pPr>
              <w:jc w:val="center"/>
              <w:rPr>
                <w:sz w:val="28"/>
                <w:szCs w:val="28"/>
              </w:rPr>
            </w:pPr>
            <w:r w:rsidRPr="001D6A9D">
              <w:rPr>
                <w:sz w:val="28"/>
                <w:szCs w:val="28"/>
              </w:rPr>
              <w:t>75</w:t>
            </w:r>
          </w:p>
        </w:tc>
      </w:tr>
      <w:tr w:rsidR="00294DA7" w:rsidRPr="001D6A9D" w:rsidTr="00580ADA">
        <w:tc>
          <w:tcPr>
            <w:tcW w:w="709"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7.</w:t>
            </w:r>
          </w:p>
        </w:tc>
        <w:tc>
          <w:tcPr>
            <w:tcW w:w="2977"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Доля муниципальных общеобразовательных организаций, в которых осуществлены дополнительные мероприятия по профилактике и противодействию распространения новой короновирусной  инфекцией (</w:t>
            </w:r>
            <w:r w:rsidRPr="001D6A9D">
              <w:rPr>
                <w:sz w:val="28"/>
                <w:szCs w:val="28"/>
                <w:lang w:val="en-US"/>
              </w:rPr>
              <w:t>COVID</w:t>
            </w:r>
            <w:r w:rsidRPr="001D6A9D">
              <w:rPr>
                <w:sz w:val="28"/>
                <w:szCs w:val="28"/>
              </w:rPr>
              <w:t xml:space="preserve"> 19), к общему количеству </w:t>
            </w:r>
            <w:r w:rsidRPr="001D6A9D">
              <w:rPr>
                <w:sz w:val="28"/>
                <w:szCs w:val="28"/>
              </w:rPr>
              <w:lastRenderedPageBreak/>
              <w:t>муниципальных общеобразовательных организаций</w:t>
            </w:r>
          </w:p>
        </w:tc>
        <w:tc>
          <w:tcPr>
            <w:tcW w:w="709"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rPr>
                <w:sz w:val="28"/>
                <w:szCs w:val="28"/>
              </w:rPr>
            </w:pPr>
            <w:r w:rsidRPr="001D6A9D">
              <w:rPr>
                <w:sz w:val="28"/>
                <w:szCs w:val="28"/>
              </w:rPr>
              <w:lastRenderedPageBreak/>
              <w:t>%</w:t>
            </w: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color w:val="404040"/>
                <w:sz w:val="28"/>
                <w:szCs w:val="28"/>
              </w:rPr>
            </w:pPr>
            <w:r w:rsidRPr="001D6A9D">
              <w:rPr>
                <w:color w:val="404040"/>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color w:val="404040"/>
                <w:sz w:val="28"/>
                <w:szCs w:val="28"/>
              </w:rPr>
            </w:pPr>
            <w:r w:rsidRPr="001D6A9D">
              <w:rPr>
                <w:color w:val="404040"/>
                <w:sz w:val="28"/>
                <w:szCs w:val="28"/>
              </w:rPr>
              <w:t>0</w:t>
            </w: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color w:val="404040"/>
                <w:sz w:val="28"/>
                <w:szCs w:val="28"/>
              </w:rPr>
            </w:pPr>
            <w:r>
              <w:rPr>
                <w:color w:val="404040"/>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94DA7" w:rsidRPr="001D6A9D" w:rsidRDefault="00294DA7" w:rsidP="00580ADA">
            <w:pPr>
              <w:jc w:val="center"/>
              <w:rPr>
                <w:color w:val="404040"/>
                <w:sz w:val="28"/>
                <w:szCs w:val="28"/>
              </w:rPr>
            </w:pPr>
            <w:r w:rsidRPr="001D6A9D">
              <w:rPr>
                <w:color w:val="404040"/>
                <w:sz w:val="28"/>
                <w:szCs w:val="28"/>
              </w:rPr>
              <w:t>0</w:t>
            </w:r>
          </w:p>
        </w:tc>
        <w:tc>
          <w:tcPr>
            <w:tcW w:w="1164" w:type="dxa"/>
            <w:tcBorders>
              <w:top w:val="single" w:sz="4" w:space="0" w:color="000000"/>
              <w:left w:val="single" w:sz="4" w:space="0" w:color="000000"/>
              <w:bottom w:val="single" w:sz="4" w:space="0" w:color="000000"/>
              <w:right w:val="single" w:sz="4" w:space="0" w:color="000000"/>
            </w:tcBorders>
          </w:tcPr>
          <w:p w:rsidR="00294DA7" w:rsidRPr="001D6A9D" w:rsidRDefault="00294DA7" w:rsidP="00580ADA">
            <w:pPr>
              <w:jc w:val="center"/>
              <w:rPr>
                <w:color w:val="404040"/>
                <w:sz w:val="28"/>
                <w:szCs w:val="28"/>
              </w:rPr>
            </w:pPr>
            <w:r w:rsidRPr="001D6A9D">
              <w:rPr>
                <w:color w:val="404040"/>
                <w:sz w:val="28"/>
                <w:szCs w:val="28"/>
              </w:rPr>
              <w:t>0</w:t>
            </w:r>
          </w:p>
        </w:tc>
      </w:tr>
      <w:tr w:rsidR="00294DA7" w:rsidRPr="001D6A9D" w:rsidTr="00580ADA">
        <w:tc>
          <w:tcPr>
            <w:tcW w:w="709"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lastRenderedPageBreak/>
              <w:t>8.</w:t>
            </w:r>
          </w:p>
        </w:tc>
        <w:tc>
          <w:tcPr>
            <w:tcW w:w="2977"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Среднегодовое</w:t>
            </w:r>
          </w:p>
          <w:p w:rsidR="00294DA7" w:rsidRPr="001D6A9D" w:rsidRDefault="00294DA7" w:rsidP="00580ADA">
            <w:pPr>
              <w:jc w:val="center"/>
              <w:rPr>
                <w:sz w:val="28"/>
                <w:szCs w:val="28"/>
              </w:rPr>
            </w:pPr>
            <w:r w:rsidRPr="001D6A9D">
              <w:rPr>
                <w:sz w:val="28"/>
                <w:szCs w:val="28"/>
              </w:rPr>
              <w:t>число лиц, обучающихся по  дополнительным общеразвивающим программам</w:t>
            </w:r>
          </w:p>
        </w:tc>
        <w:tc>
          <w:tcPr>
            <w:tcW w:w="709"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1809</w:t>
            </w: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1809</w:t>
            </w: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1809</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94DA7" w:rsidRPr="001D6A9D" w:rsidRDefault="00294DA7" w:rsidP="00580ADA">
            <w:pPr>
              <w:jc w:val="center"/>
              <w:rPr>
                <w:sz w:val="28"/>
                <w:szCs w:val="28"/>
              </w:rPr>
            </w:pPr>
            <w:r w:rsidRPr="001D6A9D">
              <w:rPr>
                <w:sz w:val="28"/>
                <w:szCs w:val="28"/>
              </w:rPr>
              <w:t>1809</w:t>
            </w:r>
          </w:p>
        </w:tc>
        <w:tc>
          <w:tcPr>
            <w:tcW w:w="1164" w:type="dxa"/>
            <w:tcBorders>
              <w:top w:val="single" w:sz="4" w:space="0" w:color="000000"/>
              <w:left w:val="single" w:sz="4" w:space="0" w:color="000000"/>
              <w:bottom w:val="single" w:sz="4" w:space="0" w:color="000000"/>
              <w:right w:val="single" w:sz="4" w:space="0" w:color="000000"/>
            </w:tcBorders>
          </w:tcPr>
          <w:p w:rsidR="00294DA7" w:rsidRPr="001D6A9D" w:rsidRDefault="00294DA7" w:rsidP="00580ADA">
            <w:pPr>
              <w:jc w:val="center"/>
              <w:rPr>
                <w:sz w:val="28"/>
                <w:szCs w:val="28"/>
              </w:rPr>
            </w:pPr>
            <w:r w:rsidRPr="001D6A9D">
              <w:rPr>
                <w:sz w:val="28"/>
                <w:szCs w:val="28"/>
              </w:rPr>
              <w:t>1809</w:t>
            </w:r>
          </w:p>
        </w:tc>
      </w:tr>
      <w:tr w:rsidR="00294DA7" w:rsidRPr="001D6A9D" w:rsidTr="00580ADA">
        <w:tc>
          <w:tcPr>
            <w:tcW w:w="709"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9.</w:t>
            </w:r>
          </w:p>
        </w:tc>
        <w:tc>
          <w:tcPr>
            <w:tcW w:w="2977"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Доля детей, обучающихся по дополнительным</w:t>
            </w:r>
          </w:p>
          <w:p w:rsidR="00294DA7" w:rsidRPr="001D6A9D" w:rsidRDefault="00294DA7" w:rsidP="00580ADA">
            <w:pPr>
              <w:jc w:val="center"/>
              <w:rPr>
                <w:sz w:val="28"/>
                <w:szCs w:val="28"/>
              </w:rPr>
            </w:pPr>
            <w:r w:rsidRPr="001D6A9D">
              <w:rPr>
                <w:sz w:val="28"/>
                <w:szCs w:val="28"/>
              </w:rPr>
              <w:t>общеразвивающим программам в рамках оказания муниципальной услуги, ставших победителями, лауреатами, призерами   районных, областных, всероссийских, международных и др. конкурсов</w:t>
            </w:r>
          </w:p>
          <w:p w:rsidR="00294DA7" w:rsidRPr="001D6A9D" w:rsidRDefault="00294DA7" w:rsidP="00580ADA">
            <w:pPr>
              <w:jc w:val="center"/>
              <w:rPr>
                <w:sz w:val="28"/>
                <w:szCs w:val="28"/>
              </w:rPr>
            </w:pPr>
          </w:p>
          <w:p w:rsidR="00294DA7" w:rsidRPr="001D6A9D" w:rsidRDefault="00294DA7" w:rsidP="00580ADA">
            <w:pPr>
              <w:jc w:val="center"/>
              <w:rPr>
                <w:sz w:val="28"/>
                <w:szCs w:val="28"/>
              </w:rPr>
            </w:pPr>
          </w:p>
          <w:p w:rsidR="00294DA7" w:rsidRPr="001D6A9D" w:rsidRDefault="00294DA7" w:rsidP="00580ADA">
            <w:pPr>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snapToGrid w:val="0"/>
              <w:jc w:val="center"/>
              <w:rPr>
                <w:sz w:val="28"/>
                <w:szCs w:val="28"/>
              </w:rPr>
            </w:pPr>
          </w:p>
          <w:p w:rsidR="00294DA7" w:rsidRPr="001D6A9D" w:rsidRDefault="00294DA7" w:rsidP="00580ADA">
            <w:pPr>
              <w:jc w:val="center"/>
              <w:rPr>
                <w:sz w:val="28"/>
                <w:szCs w:val="28"/>
              </w:rPr>
            </w:pPr>
          </w:p>
          <w:p w:rsidR="00294DA7" w:rsidRPr="001D6A9D" w:rsidRDefault="00294DA7" w:rsidP="00580ADA">
            <w:pPr>
              <w:jc w:val="center"/>
              <w:rPr>
                <w:sz w:val="28"/>
                <w:szCs w:val="28"/>
              </w:rPr>
            </w:pPr>
          </w:p>
          <w:p w:rsidR="00294DA7" w:rsidRPr="001D6A9D" w:rsidRDefault="00294DA7" w:rsidP="00580ADA">
            <w:pPr>
              <w:jc w:val="center"/>
              <w:rPr>
                <w:sz w:val="28"/>
                <w:szCs w:val="28"/>
              </w:rPr>
            </w:pPr>
          </w:p>
          <w:p w:rsidR="00294DA7" w:rsidRPr="001D6A9D" w:rsidRDefault="00294DA7" w:rsidP="00580ADA">
            <w:pPr>
              <w:jc w:val="center"/>
              <w:rPr>
                <w:sz w:val="28"/>
                <w:szCs w:val="28"/>
              </w:rPr>
            </w:pPr>
          </w:p>
          <w:p w:rsidR="00294DA7" w:rsidRPr="001D6A9D" w:rsidRDefault="00294DA7" w:rsidP="00580ADA">
            <w:pPr>
              <w:jc w:val="center"/>
              <w:rPr>
                <w:sz w:val="28"/>
                <w:szCs w:val="28"/>
              </w:rPr>
            </w:pPr>
          </w:p>
          <w:p w:rsidR="00294DA7" w:rsidRPr="001D6A9D" w:rsidRDefault="00294DA7" w:rsidP="00580ADA">
            <w:pPr>
              <w:jc w:val="center"/>
              <w:rPr>
                <w:sz w:val="28"/>
                <w:szCs w:val="28"/>
              </w:rPr>
            </w:pPr>
          </w:p>
          <w:p w:rsidR="00294DA7" w:rsidRPr="001D6A9D" w:rsidRDefault="00294DA7" w:rsidP="00580ADA">
            <w:pPr>
              <w:jc w:val="center"/>
              <w:rPr>
                <w:sz w:val="28"/>
                <w:szCs w:val="28"/>
              </w:rPr>
            </w:pPr>
          </w:p>
          <w:p w:rsidR="00294DA7" w:rsidRPr="001D6A9D" w:rsidRDefault="00294DA7" w:rsidP="00580ADA">
            <w:pPr>
              <w:jc w:val="center"/>
              <w:rPr>
                <w:sz w:val="28"/>
                <w:szCs w:val="28"/>
              </w:rPr>
            </w:pPr>
            <w:r w:rsidRPr="001D6A9D">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snapToGrid w:val="0"/>
              <w:jc w:val="center"/>
              <w:rPr>
                <w:sz w:val="28"/>
                <w:szCs w:val="28"/>
              </w:rPr>
            </w:pPr>
          </w:p>
          <w:p w:rsidR="00294DA7" w:rsidRPr="001D6A9D" w:rsidRDefault="00294DA7" w:rsidP="00580ADA">
            <w:pPr>
              <w:jc w:val="center"/>
              <w:rPr>
                <w:sz w:val="28"/>
                <w:szCs w:val="28"/>
              </w:rPr>
            </w:pPr>
          </w:p>
          <w:p w:rsidR="00294DA7" w:rsidRPr="001D6A9D" w:rsidRDefault="00294DA7" w:rsidP="00580ADA">
            <w:pPr>
              <w:jc w:val="center"/>
              <w:rPr>
                <w:sz w:val="28"/>
                <w:szCs w:val="28"/>
              </w:rPr>
            </w:pPr>
          </w:p>
          <w:p w:rsidR="00294DA7" w:rsidRPr="001D6A9D" w:rsidRDefault="00294DA7" w:rsidP="00580ADA">
            <w:pPr>
              <w:jc w:val="center"/>
              <w:rPr>
                <w:sz w:val="28"/>
                <w:szCs w:val="28"/>
              </w:rPr>
            </w:pPr>
          </w:p>
          <w:p w:rsidR="00294DA7" w:rsidRPr="001D6A9D" w:rsidRDefault="00294DA7" w:rsidP="00580ADA">
            <w:pPr>
              <w:jc w:val="center"/>
              <w:rPr>
                <w:sz w:val="28"/>
                <w:szCs w:val="28"/>
              </w:rPr>
            </w:pPr>
          </w:p>
          <w:p w:rsidR="00294DA7" w:rsidRPr="001D6A9D" w:rsidRDefault="00294DA7" w:rsidP="00580ADA">
            <w:pPr>
              <w:jc w:val="center"/>
              <w:rPr>
                <w:sz w:val="28"/>
                <w:szCs w:val="28"/>
              </w:rPr>
            </w:pPr>
          </w:p>
          <w:p w:rsidR="00294DA7" w:rsidRPr="001D6A9D" w:rsidRDefault="00294DA7" w:rsidP="00580ADA">
            <w:pPr>
              <w:jc w:val="center"/>
              <w:rPr>
                <w:sz w:val="28"/>
                <w:szCs w:val="28"/>
              </w:rPr>
            </w:pPr>
          </w:p>
          <w:p w:rsidR="00294DA7" w:rsidRPr="001D6A9D" w:rsidRDefault="00294DA7" w:rsidP="00580ADA">
            <w:pPr>
              <w:jc w:val="center"/>
              <w:rPr>
                <w:sz w:val="28"/>
                <w:szCs w:val="28"/>
              </w:rPr>
            </w:pPr>
          </w:p>
          <w:p w:rsidR="00294DA7" w:rsidRPr="001D6A9D" w:rsidRDefault="00294DA7" w:rsidP="00580ADA">
            <w:pPr>
              <w:jc w:val="center"/>
              <w:rPr>
                <w:sz w:val="28"/>
                <w:szCs w:val="28"/>
              </w:rPr>
            </w:pPr>
            <w:r w:rsidRPr="001D6A9D">
              <w:rPr>
                <w:sz w:val="28"/>
                <w:szCs w:val="28"/>
              </w:rPr>
              <w:t>13,0</w:t>
            </w:r>
          </w:p>
          <w:p w:rsidR="00294DA7" w:rsidRPr="001D6A9D" w:rsidRDefault="00294DA7" w:rsidP="00580ADA">
            <w:pPr>
              <w:jc w:val="center"/>
              <w:rPr>
                <w:sz w:val="28"/>
                <w:szCs w:val="28"/>
              </w:rPr>
            </w:pPr>
          </w:p>
          <w:p w:rsidR="00294DA7" w:rsidRPr="001D6A9D" w:rsidRDefault="00294DA7" w:rsidP="00580ADA">
            <w:pPr>
              <w:jc w:val="center"/>
              <w:rPr>
                <w:sz w:val="28"/>
                <w:szCs w:val="28"/>
              </w:rPr>
            </w:pPr>
          </w:p>
          <w:p w:rsidR="00294DA7" w:rsidRPr="001D6A9D" w:rsidRDefault="00294DA7" w:rsidP="00580ADA">
            <w:pPr>
              <w:jc w:val="center"/>
              <w:rPr>
                <w:sz w:val="28"/>
                <w:szCs w:val="28"/>
              </w:rPr>
            </w:pPr>
          </w:p>
          <w:p w:rsidR="00294DA7" w:rsidRPr="001D6A9D" w:rsidRDefault="00294DA7" w:rsidP="00580ADA">
            <w:pPr>
              <w:jc w:val="center"/>
              <w:rPr>
                <w:sz w:val="28"/>
                <w:szCs w:val="28"/>
              </w:rPr>
            </w:pPr>
          </w:p>
          <w:p w:rsidR="00294DA7" w:rsidRPr="001D6A9D" w:rsidRDefault="00294DA7" w:rsidP="00580ADA">
            <w:pPr>
              <w:jc w:val="center"/>
              <w:rPr>
                <w:sz w:val="28"/>
                <w:szCs w:val="28"/>
              </w:rPr>
            </w:pPr>
          </w:p>
          <w:p w:rsidR="00294DA7" w:rsidRPr="001D6A9D" w:rsidRDefault="00294DA7" w:rsidP="00580ADA">
            <w:pPr>
              <w:jc w:val="center"/>
              <w:rPr>
                <w:sz w:val="28"/>
                <w:szCs w:val="28"/>
              </w:rPr>
            </w:pP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snapToGrid w:val="0"/>
              <w:jc w:val="center"/>
              <w:rPr>
                <w:sz w:val="28"/>
                <w:szCs w:val="28"/>
              </w:rPr>
            </w:pPr>
          </w:p>
          <w:p w:rsidR="00294DA7" w:rsidRPr="001D6A9D" w:rsidRDefault="00294DA7" w:rsidP="00580ADA">
            <w:pPr>
              <w:jc w:val="center"/>
              <w:rPr>
                <w:sz w:val="28"/>
                <w:szCs w:val="28"/>
              </w:rPr>
            </w:pPr>
          </w:p>
          <w:p w:rsidR="00294DA7" w:rsidRPr="001D6A9D" w:rsidRDefault="00294DA7" w:rsidP="00580ADA">
            <w:pPr>
              <w:jc w:val="center"/>
              <w:rPr>
                <w:sz w:val="28"/>
                <w:szCs w:val="28"/>
              </w:rPr>
            </w:pPr>
          </w:p>
          <w:p w:rsidR="00294DA7" w:rsidRPr="001D6A9D" w:rsidRDefault="00294DA7" w:rsidP="00580ADA">
            <w:pPr>
              <w:jc w:val="center"/>
              <w:rPr>
                <w:sz w:val="28"/>
                <w:szCs w:val="28"/>
              </w:rPr>
            </w:pPr>
          </w:p>
          <w:p w:rsidR="00294DA7" w:rsidRPr="001D6A9D" w:rsidRDefault="00294DA7" w:rsidP="00580ADA">
            <w:pPr>
              <w:jc w:val="center"/>
              <w:rPr>
                <w:sz w:val="28"/>
                <w:szCs w:val="28"/>
              </w:rPr>
            </w:pPr>
          </w:p>
          <w:p w:rsidR="00294DA7" w:rsidRPr="001D6A9D" w:rsidRDefault="00294DA7" w:rsidP="00580ADA">
            <w:pPr>
              <w:jc w:val="center"/>
              <w:rPr>
                <w:sz w:val="28"/>
                <w:szCs w:val="28"/>
              </w:rPr>
            </w:pPr>
          </w:p>
          <w:p w:rsidR="00294DA7" w:rsidRPr="001D6A9D" w:rsidRDefault="00294DA7" w:rsidP="00580ADA">
            <w:pPr>
              <w:jc w:val="center"/>
              <w:rPr>
                <w:sz w:val="28"/>
                <w:szCs w:val="28"/>
              </w:rPr>
            </w:pPr>
          </w:p>
          <w:p w:rsidR="00294DA7" w:rsidRPr="001D6A9D" w:rsidRDefault="00294DA7" w:rsidP="00580ADA">
            <w:pPr>
              <w:jc w:val="center"/>
              <w:rPr>
                <w:sz w:val="28"/>
                <w:szCs w:val="28"/>
              </w:rPr>
            </w:pPr>
          </w:p>
          <w:p w:rsidR="00294DA7" w:rsidRPr="001D6A9D" w:rsidRDefault="00294DA7" w:rsidP="00580ADA">
            <w:pPr>
              <w:jc w:val="center"/>
              <w:rPr>
                <w:sz w:val="28"/>
                <w:szCs w:val="28"/>
              </w:rPr>
            </w:pPr>
            <w:r w:rsidRPr="001D6A9D">
              <w:rPr>
                <w:sz w:val="28"/>
                <w:szCs w:val="28"/>
              </w:rPr>
              <w:t>13,0</w:t>
            </w:r>
          </w:p>
          <w:p w:rsidR="00294DA7" w:rsidRPr="001D6A9D" w:rsidRDefault="00294DA7" w:rsidP="00580ADA">
            <w:pPr>
              <w:jc w:val="center"/>
              <w:rPr>
                <w:sz w:val="28"/>
                <w:szCs w:val="28"/>
              </w:rPr>
            </w:pPr>
          </w:p>
          <w:p w:rsidR="00294DA7" w:rsidRPr="001D6A9D" w:rsidRDefault="00294DA7" w:rsidP="00580ADA">
            <w:pPr>
              <w:jc w:val="center"/>
              <w:rPr>
                <w:sz w:val="28"/>
                <w:szCs w:val="28"/>
              </w:rPr>
            </w:pPr>
          </w:p>
          <w:p w:rsidR="00294DA7" w:rsidRPr="001D6A9D" w:rsidRDefault="00294DA7" w:rsidP="00580ADA">
            <w:pPr>
              <w:jc w:val="center"/>
              <w:rPr>
                <w:sz w:val="28"/>
                <w:szCs w:val="28"/>
              </w:rPr>
            </w:pPr>
          </w:p>
          <w:p w:rsidR="00294DA7" w:rsidRPr="001D6A9D" w:rsidRDefault="00294DA7" w:rsidP="00580ADA">
            <w:pPr>
              <w:jc w:val="center"/>
              <w:rPr>
                <w:sz w:val="28"/>
                <w:szCs w:val="28"/>
              </w:rPr>
            </w:pPr>
          </w:p>
          <w:p w:rsidR="00294DA7" w:rsidRPr="001D6A9D" w:rsidRDefault="00294DA7" w:rsidP="00580ADA">
            <w:pPr>
              <w:jc w:val="center"/>
              <w:rPr>
                <w:sz w:val="28"/>
                <w:szCs w:val="28"/>
              </w:rPr>
            </w:pPr>
          </w:p>
          <w:p w:rsidR="00294DA7" w:rsidRPr="001D6A9D" w:rsidRDefault="00294DA7" w:rsidP="00580ADA">
            <w:pPr>
              <w:jc w:val="center"/>
              <w:rPr>
                <w:sz w:val="28"/>
                <w:szCs w:val="28"/>
              </w:rPr>
            </w:pP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snapToGrid w:val="0"/>
              <w:jc w:val="center"/>
              <w:rPr>
                <w:sz w:val="28"/>
                <w:szCs w:val="28"/>
              </w:rPr>
            </w:pPr>
          </w:p>
          <w:p w:rsidR="00294DA7" w:rsidRPr="001D6A9D" w:rsidRDefault="00294DA7" w:rsidP="00580ADA">
            <w:pPr>
              <w:jc w:val="center"/>
              <w:rPr>
                <w:sz w:val="28"/>
                <w:szCs w:val="28"/>
              </w:rPr>
            </w:pPr>
          </w:p>
          <w:p w:rsidR="00294DA7" w:rsidRPr="001D6A9D" w:rsidRDefault="00294DA7" w:rsidP="00580ADA">
            <w:pPr>
              <w:jc w:val="center"/>
              <w:rPr>
                <w:sz w:val="28"/>
                <w:szCs w:val="28"/>
              </w:rPr>
            </w:pPr>
          </w:p>
          <w:p w:rsidR="00294DA7" w:rsidRPr="001D6A9D" w:rsidRDefault="00294DA7" w:rsidP="00580ADA">
            <w:pPr>
              <w:jc w:val="center"/>
              <w:rPr>
                <w:sz w:val="28"/>
                <w:szCs w:val="28"/>
              </w:rPr>
            </w:pPr>
          </w:p>
          <w:p w:rsidR="00294DA7" w:rsidRPr="001D6A9D" w:rsidRDefault="00294DA7" w:rsidP="00580ADA">
            <w:pPr>
              <w:jc w:val="center"/>
              <w:rPr>
                <w:sz w:val="28"/>
                <w:szCs w:val="28"/>
              </w:rPr>
            </w:pPr>
          </w:p>
          <w:p w:rsidR="00294DA7" w:rsidRPr="001D6A9D" w:rsidRDefault="00294DA7" w:rsidP="00580ADA">
            <w:pPr>
              <w:jc w:val="center"/>
              <w:rPr>
                <w:sz w:val="28"/>
                <w:szCs w:val="28"/>
              </w:rPr>
            </w:pPr>
          </w:p>
          <w:p w:rsidR="00294DA7" w:rsidRPr="001D6A9D" w:rsidRDefault="00294DA7" w:rsidP="00580ADA">
            <w:pPr>
              <w:jc w:val="center"/>
              <w:rPr>
                <w:sz w:val="28"/>
                <w:szCs w:val="28"/>
              </w:rPr>
            </w:pPr>
          </w:p>
          <w:p w:rsidR="00294DA7" w:rsidRPr="001D6A9D" w:rsidRDefault="00294DA7" w:rsidP="00580ADA">
            <w:pPr>
              <w:jc w:val="center"/>
              <w:rPr>
                <w:sz w:val="28"/>
                <w:szCs w:val="28"/>
              </w:rPr>
            </w:pPr>
          </w:p>
          <w:p w:rsidR="00294DA7" w:rsidRPr="001D6A9D" w:rsidRDefault="00294DA7" w:rsidP="00580ADA">
            <w:pPr>
              <w:jc w:val="center"/>
              <w:rPr>
                <w:sz w:val="28"/>
                <w:szCs w:val="28"/>
              </w:rPr>
            </w:pPr>
            <w:r w:rsidRPr="001D6A9D">
              <w:rPr>
                <w:sz w:val="28"/>
                <w:szCs w:val="28"/>
              </w:rPr>
              <w:t>13,0</w:t>
            </w:r>
          </w:p>
          <w:p w:rsidR="00294DA7" w:rsidRPr="001D6A9D" w:rsidRDefault="00294DA7" w:rsidP="00580ADA">
            <w:pPr>
              <w:jc w:val="center"/>
              <w:rPr>
                <w:sz w:val="28"/>
                <w:szCs w:val="28"/>
              </w:rPr>
            </w:pPr>
          </w:p>
          <w:p w:rsidR="00294DA7" w:rsidRPr="001D6A9D" w:rsidRDefault="00294DA7" w:rsidP="00580ADA">
            <w:pPr>
              <w:jc w:val="center"/>
              <w:rPr>
                <w:sz w:val="28"/>
                <w:szCs w:val="28"/>
              </w:rPr>
            </w:pPr>
          </w:p>
          <w:p w:rsidR="00294DA7" w:rsidRPr="001D6A9D" w:rsidRDefault="00294DA7" w:rsidP="00580ADA">
            <w:pPr>
              <w:jc w:val="center"/>
              <w:rPr>
                <w:sz w:val="28"/>
                <w:szCs w:val="28"/>
              </w:rPr>
            </w:pPr>
          </w:p>
          <w:p w:rsidR="00294DA7" w:rsidRPr="001D6A9D" w:rsidRDefault="00294DA7" w:rsidP="00580ADA">
            <w:pPr>
              <w:jc w:val="center"/>
              <w:rPr>
                <w:sz w:val="28"/>
                <w:szCs w:val="28"/>
              </w:rPr>
            </w:pPr>
          </w:p>
          <w:p w:rsidR="00294DA7" w:rsidRPr="001D6A9D" w:rsidRDefault="00294DA7" w:rsidP="00580ADA">
            <w:pPr>
              <w:jc w:val="center"/>
              <w:rPr>
                <w:sz w:val="28"/>
                <w:szCs w:val="28"/>
              </w:rPr>
            </w:pPr>
          </w:p>
          <w:p w:rsidR="00294DA7" w:rsidRPr="001D6A9D" w:rsidRDefault="00294DA7" w:rsidP="00580ADA">
            <w:pPr>
              <w:jc w:val="center"/>
              <w:rPr>
                <w:sz w:val="28"/>
                <w:szCs w:val="28"/>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94DA7" w:rsidRPr="001D6A9D" w:rsidRDefault="00294DA7" w:rsidP="00580ADA">
            <w:pPr>
              <w:snapToGrid w:val="0"/>
              <w:jc w:val="center"/>
              <w:rPr>
                <w:sz w:val="28"/>
                <w:szCs w:val="28"/>
              </w:rPr>
            </w:pPr>
          </w:p>
          <w:p w:rsidR="00294DA7" w:rsidRPr="001D6A9D" w:rsidRDefault="00294DA7" w:rsidP="00580ADA">
            <w:pPr>
              <w:snapToGrid w:val="0"/>
              <w:jc w:val="center"/>
              <w:rPr>
                <w:sz w:val="28"/>
                <w:szCs w:val="28"/>
              </w:rPr>
            </w:pPr>
          </w:p>
          <w:p w:rsidR="00294DA7" w:rsidRPr="001D6A9D" w:rsidRDefault="00294DA7" w:rsidP="00580ADA">
            <w:pPr>
              <w:snapToGrid w:val="0"/>
              <w:jc w:val="center"/>
              <w:rPr>
                <w:sz w:val="28"/>
                <w:szCs w:val="28"/>
              </w:rPr>
            </w:pPr>
          </w:p>
          <w:p w:rsidR="00294DA7" w:rsidRPr="001D6A9D" w:rsidRDefault="00294DA7" w:rsidP="00580ADA">
            <w:pPr>
              <w:snapToGrid w:val="0"/>
              <w:jc w:val="center"/>
              <w:rPr>
                <w:sz w:val="28"/>
                <w:szCs w:val="28"/>
              </w:rPr>
            </w:pPr>
          </w:p>
          <w:p w:rsidR="00294DA7" w:rsidRPr="001D6A9D" w:rsidRDefault="00294DA7" w:rsidP="00580ADA">
            <w:pPr>
              <w:snapToGrid w:val="0"/>
              <w:jc w:val="center"/>
              <w:rPr>
                <w:sz w:val="28"/>
                <w:szCs w:val="28"/>
              </w:rPr>
            </w:pPr>
          </w:p>
          <w:p w:rsidR="00294DA7" w:rsidRPr="001D6A9D" w:rsidRDefault="00294DA7" w:rsidP="00580ADA">
            <w:pPr>
              <w:snapToGrid w:val="0"/>
              <w:jc w:val="center"/>
              <w:rPr>
                <w:sz w:val="28"/>
                <w:szCs w:val="28"/>
              </w:rPr>
            </w:pPr>
          </w:p>
          <w:p w:rsidR="00294DA7" w:rsidRPr="001D6A9D" w:rsidRDefault="00294DA7" w:rsidP="00580ADA">
            <w:pPr>
              <w:snapToGrid w:val="0"/>
              <w:jc w:val="center"/>
              <w:rPr>
                <w:sz w:val="28"/>
                <w:szCs w:val="28"/>
              </w:rPr>
            </w:pPr>
          </w:p>
          <w:p w:rsidR="00294DA7" w:rsidRPr="001D6A9D" w:rsidRDefault="00294DA7" w:rsidP="00580ADA">
            <w:pPr>
              <w:snapToGrid w:val="0"/>
              <w:jc w:val="center"/>
              <w:rPr>
                <w:sz w:val="28"/>
                <w:szCs w:val="28"/>
              </w:rPr>
            </w:pPr>
          </w:p>
          <w:p w:rsidR="00294DA7" w:rsidRPr="001D6A9D" w:rsidRDefault="00294DA7" w:rsidP="00580ADA">
            <w:pPr>
              <w:snapToGrid w:val="0"/>
              <w:jc w:val="center"/>
              <w:rPr>
                <w:sz w:val="28"/>
                <w:szCs w:val="28"/>
              </w:rPr>
            </w:pPr>
            <w:r w:rsidRPr="001D6A9D">
              <w:rPr>
                <w:sz w:val="28"/>
                <w:szCs w:val="28"/>
              </w:rPr>
              <w:t>13,0</w:t>
            </w:r>
          </w:p>
          <w:p w:rsidR="00294DA7" w:rsidRPr="001D6A9D" w:rsidRDefault="00294DA7" w:rsidP="00580ADA">
            <w:pPr>
              <w:snapToGrid w:val="0"/>
              <w:jc w:val="center"/>
              <w:rPr>
                <w:sz w:val="28"/>
                <w:szCs w:val="28"/>
              </w:rPr>
            </w:pPr>
          </w:p>
        </w:tc>
        <w:tc>
          <w:tcPr>
            <w:tcW w:w="1164" w:type="dxa"/>
            <w:tcBorders>
              <w:top w:val="single" w:sz="4" w:space="0" w:color="000000"/>
              <w:left w:val="single" w:sz="4" w:space="0" w:color="000000"/>
              <w:bottom w:val="single" w:sz="4" w:space="0" w:color="000000"/>
              <w:right w:val="single" w:sz="4" w:space="0" w:color="000000"/>
            </w:tcBorders>
          </w:tcPr>
          <w:p w:rsidR="00294DA7" w:rsidRPr="001D6A9D" w:rsidRDefault="00294DA7" w:rsidP="00580ADA">
            <w:pPr>
              <w:snapToGrid w:val="0"/>
              <w:jc w:val="center"/>
              <w:rPr>
                <w:sz w:val="28"/>
                <w:szCs w:val="28"/>
              </w:rPr>
            </w:pPr>
          </w:p>
          <w:p w:rsidR="00294DA7" w:rsidRPr="001D6A9D" w:rsidRDefault="00294DA7" w:rsidP="00580ADA">
            <w:pPr>
              <w:snapToGrid w:val="0"/>
              <w:jc w:val="center"/>
              <w:rPr>
                <w:sz w:val="28"/>
                <w:szCs w:val="28"/>
              </w:rPr>
            </w:pPr>
          </w:p>
          <w:p w:rsidR="00294DA7" w:rsidRPr="001D6A9D" w:rsidRDefault="00294DA7" w:rsidP="00580ADA">
            <w:pPr>
              <w:snapToGrid w:val="0"/>
              <w:jc w:val="center"/>
              <w:rPr>
                <w:sz w:val="28"/>
                <w:szCs w:val="28"/>
              </w:rPr>
            </w:pPr>
          </w:p>
          <w:p w:rsidR="00294DA7" w:rsidRPr="001D6A9D" w:rsidRDefault="00294DA7" w:rsidP="00580ADA">
            <w:pPr>
              <w:snapToGrid w:val="0"/>
              <w:jc w:val="center"/>
              <w:rPr>
                <w:sz w:val="28"/>
                <w:szCs w:val="28"/>
              </w:rPr>
            </w:pPr>
          </w:p>
          <w:p w:rsidR="00294DA7" w:rsidRPr="001D6A9D" w:rsidRDefault="00294DA7" w:rsidP="00580ADA">
            <w:pPr>
              <w:snapToGrid w:val="0"/>
              <w:jc w:val="center"/>
              <w:rPr>
                <w:sz w:val="28"/>
                <w:szCs w:val="28"/>
              </w:rPr>
            </w:pPr>
          </w:p>
          <w:p w:rsidR="00294DA7" w:rsidRPr="001D6A9D" w:rsidRDefault="00294DA7" w:rsidP="00580ADA">
            <w:pPr>
              <w:snapToGrid w:val="0"/>
              <w:jc w:val="center"/>
              <w:rPr>
                <w:sz w:val="28"/>
                <w:szCs w:val="28"/>
              </w:rPr>
            </w:pPr>
          </w:p>
          <w:p w:rsidR="00294DA7" w:rsidRPr="001D6A9D" w:rsidRDefault="00294DA7" w:rsidP="00580ADA">
            <w:pPr>
              <w:snapToGrid w:val="0"/>
              <w:jc w:val="center"/>
              <w:rPr>
                <w:sz w:val="28"/>
                <w:szCs w:val="28"/>
              </w:rPr>
            </w:pPr>
          </w:p>
          <w:p w:rsidR="00294DA7" w:rsidRPr="001D6A9D" w:rsidRDefault="00294DA7" w:rsidP="00580ADA">
            <w:pPr>
              <w:snapToGrid w:val="0"/>
              <w:jc w:val="center"/>
              <w:rPr>
                <w:sz w:val="28"/>
                <w:szCs w:val="28"/>
              </w:rPr>
            </w:pPr>
          </w:p>
          <w:p w:rsidR="00294DA7" w:rsidRPr="001D6A9D" w:rsidRDefault="00294DA7" w:rsidP="00580ADA">
            <w:pPr>
              <w:snapToGrid w:val="0"/>
              <w:jc w:val="center"/>
              <w:rPr>
                <w:sz w:val="28"/>
                <w:szCs w:val="28"/>
              </w:rPr>
            </w:pPr>
            <w:r w:rsidRPr="001D6A9D">
              <w:rPr>
                <w:sz w:val="28"/>
                <w:szCs w:val="28"/>
              </w:rPr>
              <w:t>13,0</w:t>
            </w:r>
          </w:p>
          <w:p w:rsidR="00294DA7" w:rsidRPr="001D6A9D" w:rsidRDefault="00294DA7" w:rsidP="00580ADA">
            <w:pPr>
              <w:snapToGrid w:val="0"/>
              <w:jc w:val="center"/>
              <w:rPr>
                <w:sz w:val="28"/>
                <w:szCs w:val="28"/>
              </w:rPr>
            </w:pPr>
          </w:p>
        </w:tc>
      </w:tr>
      <w:tr w:rsidR="00294DA7" w:rsidRPr="001D6A9D" w:rsidTr="00580ADA">
        <w:tc>
          <w:tcPr>
            <w:tcW w:w="709"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7"/>
                <w:szCs w:val="27"/>
              </w:rPr>
            </w:pPr>
            <w:r w:rsidRPr="001D6A9D">
              <w:rPr>
                <w:sz w:val="28"/>
                <w:szCs w:val="28"/>
              </w:rPr>
              <w:t>10.</w:t>
            </w:r>
          </w:p>
        </w:tc>
        <w:tc>
          <w:tcPr>
            <w:tcW w:w="2977"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7"/>
                <w:szCs w:val="27"/>
              </w:rPr>
              <w:t>Количество детей из многодетных семей и детей  с ограниченными возможностями здоровья</w:t>
            </w:r>
          </w:p>
        </w:tc>
        <w:tc>
          <w:tcPr>
            <w:tcW w:w="709"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387</w:t>
            </w:r>
          </w:p>
          <w:p w:rsidR="00294DA7" w:rsidRPr="001D6A9D" w:rsidRDefault="00294DA7" w:rsidP="00580ADA">
            <w:pPr>
              <w:jc w:val="center"/>
              <w:rPr>
                <w:sz w:val="28"/>
                <w:szCs w:val="28"/>
              </w:rPr>
            </w:pPr>
          </w:p>
          <w:p w:rsidR="00294DA7" w:rsidRPr="001D6A9D" w:rsidRDefault="00294DA7" w:rsidP="00580ADA">
            <w:pPr>
              <w:jc w:val="center"/>
              <w:rPr>
                <w:sz w:val="28"/>
                <w:szCs w:val="28"/>
              </w:rPr>
            </w:pP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222</w:t>
            </w:r>
          </w:p>
          <w:p w:rsidR="00294DA7" w:rsidRPr="001D6A9D" w:rsidRDefault="00294DA7" w:rsidP="00580ADA">
            <w:pPr>
              <w:jc w:val="center"/>
              <w:rPr>
                <w:sz w:val="28"/>
                <w:szCs w:val="28"/>
              </w:rPr>
            </w:pPr>
          </w:p>
          <w:p w:rsidR="00294DA7" w:rsidRPr="001D6A9D" w:rsidRDefault="00294DA7" w:rsidP="00580ADA">
            <w:pPr>
              <w:jc w:val="center"/>
              <w:rPr>
                <w:sz w:val="28"/>
                <w:szCs w:val="28"/>
              </w:rPr>
            </w:pP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257</w:t>
            </w:r>
          </w:p>
          <w:p w:rsidR="00294DA7" w:rsidRPr="001D6A9D" w:rsidRDefault="00294DA7" w:rsidP="00580ADA">
            <w:pPr>
              <w:jc w:val="center"/>
              <w:rPr>
                <w:sz w:val="28"/>
                <w:szCs w:val="28"/>
              </w:rPr>
            </w:pPr>
          </w:p>
          <w:p w:rsidR="00294DA7" w:rsidRPr="001D6A9D" w:rsidRDefault="00294DA7" w:rsidP="00580ADA">
            <w:pPr>
              <w:jc w:val="center"/>
              <w:rPr>
                <w:sz w:val="28"/>
                <w:szCs w:val="28"/>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94DA7" w:rsidRPr="001D6A9D" w:rsidRDefault="00294DA7" w:rsidP="00580ADA">
            <w:pPr>
              <w:jc w:val="center"/>
              <w:rPr>
                <w:sz w:val="28"/>
                <w:szCs w:val="28"/>
              </w:rPr>
            </w:pPr>
            <w:r w:rsidRPr="001D6A9D">
              <w:rPr>
                <w:sz w:val="28"/>
                <w:szCs w:val="28"/>
              </w:rPr>
              <w:t>257</w:t>
            </w:r>
          </w:p>
        </w:tc>
        <w:tc>
          <w:tcPr>
            <w:tcW w:w="1164" w:type="dxa"/>
            <w:tcBorders>
              <w:top w:val="single" w:sz="4" w:space="0" w:color="000000"/>
              <w:left w:val="single" w:sz="4" w:space="0" w:color="000000"/>
              <w:bottom w:val="single" w:sz="4" w:space="0" w:color="000000"/>
              <w:right w:val="single" w:sz="4" w:space="0" w:color="000000"/>
            </w:tcBorders>
          </w:tcPr>
          <w:p w:rsidR="00294DA7" w:rsidRPr="001D6A9D" w:rsidRDefault="00294DA7" w:rsidP="00580ADA">
            <w:pPr>
              <w:jc w:val="center"/>
              <w:rPr>
                <w:sz w:val="28"/>
                <w:szCs w:val="28"/>
              </w:rPr>
            </w:pPr>
            <w:r w:rsidRPr="001D6A9D">
              <w:rPr>
                <w:sz w:val="28"/>
                <w:szCs w:val="28"/>
              </w:rPr>
              <w:t>257</w:t>
            </w:r>
          </w:p>
        </w:tc>
      </w:tr>
      <w:tr w:rsidR="00294DA7" w:rsidRPr="001D6A9D" w:rsidTr="00580ADA">
        <w:tc>
          <w:tcPr>
            <w:tcW w:w="709"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7"/>
                <w:szCs w:val="27"/>
              </w:rPr>
            </w:pPr>
            <w:r w:rsidRPr="001D6A9D">
              <w:rPr>
                <w:sz w:val="28"/>
                <w:szCs w:val="28"/>
              </w:rPr>
              <w:t>11.</w:t>
            </w:r>
          </w:p>
        </w:tc>
        <w:tc>
          <w:tcPr>
            <w:tcW w:w="2977"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7"/>
                <w:szCs w:val="27"/>
              </w:rPr>
              <w:t>Отношение среднемесячной заработной платы педагогических работников           муниципальных образовательных учреждений дополнительного образования детей к средней заработной плате  учителей в Ивановской области</w:t>
            </w:r>
          </w:p>
        </w:tc>
        <w:tc>
          <w:tcPr>
            <w:tcW w:w="709"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94DA7" w:rsidRPr="001D6A9D" w:rsidRDefault="00294DA7" w:rsidP="00580ADA">
            <w:pPr>
              <w:jc w:val="center"/>
              <w:rPr>
                <w:sz w:val="28"/>
                <w:szCs w:val="28"/>
              </w:rPr>
            </w:pPr>
            <w:r w:rsidRPr="001D6A9D">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294DA7" w:rsidRPr="001D6A9D" w:rsidRDefault="00294DA7" w:rsidP="00580ADA">
            <w:pPr>
              <w:jc w:val="center"/>
              <w:rPr>
                <w:sz w:val="28"/>
                <w:szCs w:val="28"/>
              </w:rPr>
            </w:pPr>
            <w:r w:rsidRPr="001D6A9D">
              <w:rPr>
                <w:sz w:val="28"/>
                <w:szCs w:val="28"/>
              </w:rPr>
              <w:t>100</w:t>
            </w:r>
          </w:p>
        </w:tc>
      </w:tr>
      <w:tr w:rsidR="00294DA7" w:rsidRPr="001D6A9D" w:rsidTr="00580ADA">
        <w:tc>
          <w:tcPr>
            <w:tcW w:w="709"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7"/>
                <w:szCs w:val="27"/>
              </w:rPr>
            </w:pPr>
            <w:r w:rsidRPr="001D6A9D">
              <w:rPr>
                <w:sz w:val="28"/>
                <w:szCs w:val="28"/>
              </w:rPr>
              <w:t>12.</w:t>
            </w:r>
          </w:p>
        </w:tc>
        <w:tc>
          <w:tcPr>
            <w:tcW w:w="2977"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7"/>
                <w:szCs w:val="27"/>
              </w:rPr>
            </w:pPr>
            <w:r w:rsidRPr="001D6A9D">
              <w:rPr>
                <w:sz w:val="27"/>
                <w:szCs w:val="27"/>
              </w:rPr>
              <w:t>Среднегодовая</w:t>
            </w:r>
          </w:p>
          <w:p w:rsidR="00294DA7" w:rsidRPr="001D6A9D" w:rsidRDefault="00294DA7" w:rsidP="00580ADA">
            <w:pPr>
              <w:jc w:val="center"/>
              <w:rPr>
                <w:sz w:val="27"/>
                <w:szCs w:val="27"/>
              </w:rPr>
            </w:pPr>
            <w:r w:rsidRPr="001D6A9D">
              <w:rPr>
                <w:sz w:val="27"/>
                <w:szCs w:val="27"/>
              </w:rPr>
              <w:lastRenderedPageBreak/>
              <w:t>численность обучающихся</w:t>
            </w:r>
          </w:p>
          <w:p w:rsidR="00294DA7" w:rsidRPr="001D6A9D" w:rsidRDefault="00294DA7" w:rsidP="00580ADA">
            <w:pPr>
              <w:jc w:val="center"/>
              <w:rPr>
                <w:sz w:val="27"/>
                <w:szCs w:val="27"/>
              </w:rPr>
            </w:pPr>
            <w:r w:rsidRPr="001D6A9D">
              <w:rPr>
                <w:sz w:val="27"/>
                <w:szCs w:val="27"/>
              </w:rPr>
              <w:t xml:space="preserve"> 1-4 классов муниципальных общеобразовательных учреждений</w:t>
            </w:r>
          </w:p>
          <w:p w:rsidR="00294DA7" w:rsidRPr="001D6A9D" w:rsidRDefault="00294DA7" w:rsidP="00580ADA">
            <w:pPr>
              <w:jc w:val="center"/>
              <w:rPr>
                <w:sz w:val="27"/>
                <w:szCs w:val="27"/>
              </w:rPr>
            </w:pPr>
          </w:p>
        </w:tc>
        <w:tc>
          <w:tcPr>
            <w:tcW w:w="709"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lastRenderedPageBreak/>
              <w:t>чел.</w:t>
            </w: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Pr>
                <w:sz w:val="28"/>
                <w:szCs w:val="28"/>
              </w:rPr>
              <w:t>640</w:t>
            </w: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553</w:t>
            </w: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564</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94DA7" w:rsidRPr="001D6A9D" w:rsidRDefault="00294DA7" w:rsidP="00580ADA">
            <w:pPr>
              <w:jc w:val="center"/>
              <w:rPr>
                <w:sz w:val="28"/>
                <w:szCs w:val="28"/>
              </w:rPr>
            </w:pPr>
            <w:r w:rsidRPr="001D6A9D">
              <w:rPr>
                <w:sz w:val="28"/>
                <w:szCs w:val="28"/>
              </w:rPr>
              <w:t>564</w:t>
            </w:r>
          </w:p>
        </w:tc>
        <w:tc>
          <w:tcPr>
            <w:tcW w:w="1164" w:type="dxa"/>
            <w:tcBorders>
              <w:top w:val="single" w:sz="4" w:space="0" w:color="000000"/>
              <w:left w:val="single" w:sz="4" w:space="0" w:color="000000"/>
              <w:bottom w:val="single" w:sz="4" w:space="0" w:color="000000"/>
              <w:right w:val="single" w:sz="4" w:space="0" w:color="000000"/>
            </w:tcBorders>
          </w:tcPr>
          <w:p w:rsidR="00294DA7" w:rsidRPr="001D6A9D" w:rsidRDefault="00294DA7" w:rsidP="00580ADA">
            <w:pPr>
              <w:jc w:val="center"/>
              <w:rPr>
                <w:sz w:val="28"/>
                <w:szCs w:val="28"/>
              </w:rPr>
            </w:pPr>
            <w:r w:rsidRPr="001D6A9D">
              <w:rPr>
                <w:sz w:val="28"/>
                <w:szCs w:val="28"/>
              </w:rPr>
              <w:t>564</w:t>
            </w:r>
          </w:p>
        </w:tc>
      </w:tr>
      <w:tr w:rsidR="00294DA7" w:rsidRPr="001D6A9D" w:rsidTr="00580ADA">
        <w:tc>
          <w:tcPr>
            <w:tcW w:w="709"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lastRenderedPageBreak/>
              <w:t>13.</w:t>
            </w:r>
          </w:p>
        </w:tc>
        <w:tc>
          <w:tcPr>
            <w:tcW w:w="2977"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7"/>
                <w:szCs w:val="27"/>
              </w:rPr>
            </w:pPr>
            <w:r w:rsidRPr="001D6A9D">
              <w:rPr>
                <w:sz w:val="27"/>
                <w:szCs w:val="27"/>
              </w:rPr>
              <w:t>Среднегодовая численность обучающихся 1-4 классов из малоимущих семей,</w:t>
            </w:r>
          </w:p>
          <w:p w:rsidR="00294DA7" w:rsidRPr="001D6A9D" w:rsidRDefault="00294DA7" w:rsidP="00580ADA">
            <w:pPr>
              <w:jc w:val="center"/>
              <w:rPr>
                <w:sz w:val="27"/>
                <w:szCs w:val="27"/>
              </w:rPr>
            </w:pPr>
            <w:r w:rsidRPr="001D6A9D">
              <w:rPr>
                <w:sz w:val="27"/>
                <w:szCs w:val="27"/>
              </w:rPr>
              <w:t>получающих питание, согласованная с органами социальной защиты населения</w:t>
            </w:r>
          </w:p>
        </w:tc>
        <w:tc>
          <w:tcPr>
            <w:tcW w:w="709"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Pr>
                <w:sz w:val="28"/>
                <w:szCs w:val="28"/>
              </w:rPr>
              <w:t>220</w:t>
            </w: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Pr>
                <w:sz w:val="28"/>
                <w:szCs w:val="28"/>
              </w:rPr>
              <w:t>203</w:t>
            </w: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94DA7" w:rsidRPr="001D6A9D" w:rsidRDefault="00294DA7" w:rsidP="00580ADA">
            <w:pPr>
              <w:jc w:val="center"/>
              <w:rPr>
                <w:sz w:val="28"/>
                <w:szCs w:val="28"/>
              </w:rPr>
            </w:pPr>
            <w:r w:rsidRPr="001D6A9D">
              <w:rPr>
                <w:sz w:val="28"/>
                <w:szCs w:val="28"/>
              </w:rPr>
              <w:t>0</w:t>
            </w:r>
          </w:p>
        </w:tc>
        <w:tc>
          <w:tcPr>
            <w:tcW w:w="1164" w:type="dxa"/>
            <w:tcBorders>
              <w:top w:val="single" w:sz="4" w:space="0" w:color="000000"/>
              <w:left w:val="single" w:sz="4" w:space="0" w:color="000000"/>
              <w:bottom w:val="single" w:sz="4" w:space="0" w:color="000000"/>
              <w:right w:val="single" w:sz="4" w:space="0" w:color="000000"/>
            </w:tcBorders>
          </w:tcPr>
          <w:p w:rsidR="00294DA7" w:rsidRPr="001D6A9D" w:rsidRDefault="00294DA7" w:rsidP="00580ADA">
            <w:pPr>
              <w:jc w:val="center"/>
              <w:rPr>
                <w:sz w:val="28"/>
                <w:szCs w:val="28"/>
              </w:rPr>
            </w:pPr>
            <w:r w:rsidRPr="001D6A9D">
              <w:rPr>
                <w:sz w:val="28"/>
                <w:szCs w:val="28"/>
              </w:rPr>
              <w:t>0</w:t>
            </w:r>
          </w:p>
        </w:tc>
      </w:tr>
      <w:tr w:rsidR="00294DA7" w:rsidRPr="001D6A9D" w:rsidTr="00580ADA">
        <w:tc>
          <w:tcPr>
            <w:tcW w:w="709"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14.</w:t>
            </w:r>
          </w:p>
        </w:tc>
        <w:tc>
          <w:tcPr>
            <w:tcW w:w="2977"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 xml:space="preserve">Доля  обучающихся по программам начального общего образования, получающих бесплатное горячее питание, к  общему количеству обучающихся, получающих начальное общее образование </w:t>
            </w:r>
          </w:p>
        </w:tc>
        <w:tc>
          <w:tcPr>
            <w:tcW w:w="709"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pPr>
            <w:r w:rsidRPr="001D6A9D">
              <w:t>%</w:t>
            </w: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94DA7" w:rsidRPr="001D6A9D" w:rsidRDefault="00294DA7" w:rsidP="00580ADA">
            <w:pPr>
              <w:jc w:val="center"/>
              <w:rPr>
                <w:sz w:val="28"/>
                <w:szCs w:val="28"/>
              </w:rPr>
            </w:pPr>
            <w:r w:rsidRPr="001D6A9D">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294DA7" w:rsidRPr="001D6A9D" w:rsidRDefault="00294DA7" w:rsidP="00580ADA">
            <w:pPr>
              <w:jc w:val="center"/>
              <w:rPr>
                <w:sz w:val="28"/>
                <w:szCs w:val="28"/>
              </w:rPr>
            </w:pPr>
            <w:r w:rsidRPr="001D6A9D">
              <w:rPr>
                <w:sz w:val="28"/>
                <w:szCs w:val="28"/>
              </w:rPr>
              <w:t>100</w:t>
            </w:r>
          </w:p>
        </w:tc>
      </w:tr>
      <w:tr w:rsidR="00294DA7" w:rsidRPr="001D6A9D" w:rsidTr="00580ADA">
        <w:trPr>
          <w:trHeight w:val="3023"/>
        </w:trPr>
        <w:tc>
          <w:tcPr>
            <w:tcW w:w="709"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7"/>
                <w:szCs w:val="27"/>
              </w:rPr>
            </w:pPr>
            <w:r w:rsidRPr="001D6A9D">
              <w:rPr>
                <w:sz w:val="28"/>
                <w:szCs w:val="28"/>
              </w:rPr>
              <w:t>15.</w:t>
            </w:r>
          </w:p>
        </w:tc>
        <w:tc>
          <w:tcPr>
            <w:tcW w:w="2977"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7"/>
                <w:szCs w:val="27"/>
              </w:rPr>
            </w:pPr>
            <w:r w:rsidRPr="001D6A9D">
              <w:rPr>
                <w:sz w:val="27"/>
                <w:szCs w:val="27"/>
              </w:rPr>
              <w:t>Количество детей, посещающих образовательные муниципальные учреждения, реализующие образовательную программу дошкольного образования</w:t>
            </w:r>
          </w:p>
        </w:tc>
        <w:tc>
          <w:tcPr>
            <w:tcW w:w="709"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pStyle w:val="460"/>
              <w:spacing w:after="0" w:line="240" w:lineRule="auto"/>
              <w:ind w:left="0"/>
              <w:jc w:val="center"/>
              <w:rPr>
                <w:rFonts w:ascii="Times New Roman" w:hAnsi="Times New Roman" w:cs="Times New Roman"/>
                <w:sz w:val="28"/>
                <w:szCs w:val="28"/>
              </w:rPr>
            </w:pPr>
            <w:r w:rsidRPr="001D6A9D">
              <w:rPr>
                <w:rFonts w:ascii="Times New Roman" w:hAnsi="Times New Roman" w:cs="Times New Roman"/>
                <w:sz w:val="28"/>
                <w:szCs w:val="28"/>
              </w:rPr>
              <w:t>чел</w:t>
            </w:r>
            <w:r w:rsidRPr="001D6A9D">
              <w:rPr>
                <w:rFonts w:ascii="Times New Roman" w:hAnsi="Times New Roman" w:cs="Times New Roman"/>
              </w:rPr>
              <w:t>.</w:t>
            </w: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pStyle w:val="460"/>
              <w:spacing w:after="0" w:line="240" w:lineRule="auto"/>
              <w:ind w:left="0"/>
              <w:jc w:val="center"/>
              <w:rPr>
                <w:rFonts w:ascii="Times New Roman" w:hAnsi="Times New Roman" w:cs="Times New Roman"/>
                <w:sz w:val="28"/>
                <w:szCs w:val="28"/>
              </w:rPr>
            </w:pPr>
            <w:r w:rsidRPr="001D6A9D">
              <w:rPr>
                <w:rFonts w:ascii="Times New Roman" w:hAnsi="Times New Roman" w:cs="Times New Roman"/>
                <w:sz w:val="28"/>
                <w:szCs w:val="28"/>
              </w:rPr>
              <w:t>679</w:t>
            </w: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pStyle w:val="460"/>
              <w:spacing w:after="0" w:line="240" w:lineRule="auto"/>
              <w:ind w:left="0"/>
              <w:jc w:val="center"/>
              <w:rPr>
                <w:rFonts w:ascii="Times New Roman" w:hAnsi="Times New Roman" w:cs="Times New Roman"/>
                <w:sz w:val="28"/>
                <w:szCs w:val="28"/>
              </w:rPr>
            </w:pPr>
            <w:r w:rsidRPr="001D6A9D">
              <w:rPr>
                <w:rFonts w:ascii="Times New Roman" w:hAnsi="Times New Roman" w:cs="Times New Roman"/>
                <w:sz w:val="28"/>
                <w:szCs w:val="28"/>
              </w:rPr>
              <w:t>632</w:t>
            </w: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pStyle w:val="460"/>
              <w:spacing w:after="0" w:line="240" w:lineRule="auto"/>
              <w:ind w:left="0"/>
              <w:jc w:val="center"/>
              <w:rPr>
                <w:sz w:val="28"/>
                <w:szCs w:val="28"/>
              </w:rPr>
            </w:pPr>
            <w:r w:rsidRPr="001D6A9D">
              <w:rPr>
                <w:sz w:val="28"/>
                <w:szCs w:val="28"/>
              </w:rPr>
              <w:t>623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94DA7" w:rsidRPr="001D6A9D" w:rsidRDefault="00294DA7" w:rsidP="00580ADA">
            <w:pPr>
              <w:pStyle w:val="460"/>
              <w:spacing w:after="0" w:line="240" w:lineRule="auto"/>
              <w:ind w:left="0"/>
              <w:jc w:val="center"/>
              <w:rPr>
                <w:sz w:val="28"/>
                <w:szCs w:val="28"/>
              </w:rPr>
            </w:pPr>
            <w:r w:rsidRPr="001D6A9D">
              <w:rPr>
                <w:sz w:val="28"/>
                <w:szCs w:val="28"/>
              </w:rPr>
              <w:t>6</w:t>
            </w:r>
            <w:r>
              <w:rPr>
                <w:sz w:val="28"/>
                <w:szCs w:val="28"/>
              </w:rPr>
              <w:t>61</w:t>
            </w:r>
          </w:p>
        </w:tc>
        <w:tc>
          <w:tcPr>
            <w:tcW w:w="1164" w:type="dxa"/>
            <w:tcBorders>
              <w:top w:val="single" w:sz="4" w:space="0" w:color="000000"/>
              <w:left w:val="single" w:sz="4" w:space="0" w:color="000000"/>
              <w:bottom w:val="single" w:sz="4" w:space="0" w:color="000000"/>
              <w:right w:val="single" w:sz="4" w:space="0" w:color="000000"/>
            </w:tcBorders>
          </w:tcPr>
          <w:p w:rsidR="00294DA7" w:rsidRPr="001D6A9D" w:rsidRDefault="00294DA7" w:rsidP="00580ADA">
            <w:pPr>
              <w:pStyle w:val="460"/>
              <w:spacing w:after="0" w:line="240" w:lineRule="auto"/>
              <w:ind w:left="0"/>
              <w:jc w:val="center"/>
              <w:rPr>
                <w:sz w:val="28"/>
                <w:szCs w:val="28"/>
              </w:rPr>
            </w:pPr>
            <w:r w:rsidRPr="001D6A9D">
              <w:rPr>
                <w:sz w:val="28"/>
                <w:szCs w:val="28"/>
              </w:rPr>
              <w:t>6</w:t>
            </w:r>
            <w:r>
              <w:rPr>
                <w:sz w:val="28"/>
                <w:szCs w:val="28"/>
              </w:rPr>
              <w:t>6</w:t>
            </w:r>
            <w:r w:rsidRPr="001D6A9D">
              <w:rPr>
                <w:sz w:val="28"/>
                <w:szCs w:val="28"/>
              </w:rPr>
              <w:t>1</w:t>
            </w:r>
          </w:p>
        </w:tc>
      </w:tr>
      <w:tr w:rsidR="00294DA7" w:rsidRPr="001D6A9D" w:rsidTr="00580ADA">
        <w:tc>
          <w:tcPr>
            <w:tcW w:w="709"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7"/>
                <w:szCs w:val="27"/>
              </w:rPr>
            </w:pPr>
            <w:r w:rsidRPr="001D6A9D">
              <w:rPr>
                <w:sz w:val="28"/>
                <w:szCs w:val="28"/>
              </w:rPr>
              <w:t>16.</w:t>
            </w:r>
          </w:p>
        </w:tc>
        <w:tc>
          <w:tcPr>
            <w:tcW w:w="2977"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7"/>
                <w:szCs w:val="27"/>
              </w:rPr>
            </w:pPr>
            <w:r w:rsidRPr="001D6A9D">
              <w:rPr>
                <w:sz w:val="27"/>
                <w:szCs w:val="27"/>
              </w:rPr>
              <w:t>Количество детей,  охваченных  отдыхом в лагерях дневного пребывания</w:t>
            </w:r>
          </w:p>
        </w:tc>
        <w:tc>
          <w:tcPr>
            <w:tcW w:w="709"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pPr>
            <w:r w:rsidRPr="001D6A9D">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pPr>
            <w:r w:rsidRPr="001D6A9D">
              <w:t xml:space="preserve">513, в </w:t>
            </w:r>
          </w:p>
          <w:p w:rsidR="00294DA7" w:rsidRPr="001D6A9D" w:rsidRDefault="00294DA7" w:rsidP="00580ADA">
            <w:pPr>
              <w:jc w:val="center"/>
            </w:pPr>
            <w:r w:rsidRPr="001D6A9D">
              <w:t>т.ч.</w:t>
            </w:r>
          </w:p>
          <w:p w:rsidR="00294DA7" w:rsidRPr="001D6A9D" w:rsidRDefault="00294DA7" w:rsidP="00580ADA">
            <w:pPr>
              <w:jc w:val="center"/>
            </w:pPr>
            <w:r w:rsidRPr="001D6A9D">
              <w:t>за счет местного бюджета</w:t>
            </w:r>
          </w:p>
          <w:p w:rsidR="00294DA7" w:rsidRPr="001D6A9D" w:rsidRDefault="00294DA7" w:rsidP="00580ADA">
            <w:pPr>
              <w:jc w:val="center"/>
            </w:pPr>
            <w:r w:rsidRPr="001D6A9D">
              <w:t>313</w:t>
            </w: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pPr>
            <w:r w:rsidRPr="001D6A9D">
              <w:t>517</w:t>
            </w:r>
          </w:p>
          <w:p w:rsidR="00294DA7" w:rsidRPr="001D6A9D" w:rsidRDefault="00294DA7" w:rsidP="00580ADA">
            <w:pPr>
              <w:jc w:val="center"/>
            </w:pPr>
            <w:r w:rsidRPr="001D6A9D">
              <w:t>т.ч.</w:t>
            </w:r>
          </w:p>
          <w:p w:rsidR="00294DA7" w:rsidRPr="001D6A9D" w:rsidRDefault="00294DA7" w:rsidP="00580ADA">
            <w:pPr>
              <w:jc w:val="center"/>
            </w:pPr>
            <w:r w:rsidRPr="001D6A9D">
              <w:t>за счет местного бюджета</w:t>
            </w:r>
          </w:p>
          <w:p w:rsidR="00294DA7" w:rsidRPr="001D6A9D" w:rsidRDefault="00294DA7" w:rsidP="00580ADA">
            <w:pPr>
              <w:jc w:val="center"/>
              <w:rPr>
                <w:sz w:val="28"/>
                <w:szCs w:val="28"/>
              </w:rPr>
            </w:pPr>
            <w:r w:rsidRPr="001D6A9D">
              <w:t>317</w:t>
            </w: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pPr>
            <w:r w:rsidRPr="001D6A9D">
              <w:t>518</w:t>
            </w:r>
          </w:p>
          <w:p w:rsidR="00294DA7" w:rsidRPr="001D6A9D" w:rsidRDefault="00294DA7" w:rsidP="00580ADA">
            <w:pPr>
              <w:jc w:val="center"/>
            </w:pPr>
            <w:r w:rsidRPr="001D6A9D">
              <w:t>т.ч.</w:t>
            </w:r>
          </w:p>
          <w:p w:rsidR="00294DA7" w:rsidRPr="001D6A9D" w:rsidRDefault="00294DA7" w:rsidP="00580ADA">
            <w:pPr>
              <w:jc w:val="center"/>
            </w:pPr>
            <w:r w:rsidRPr="001D6A9D">
              <w:t>за счет местного бюджета</w:t>
            </w:r>
          </w:p>
          <w:p w:rsidR="00294DA7" w:rsidRPr="001D6A9D" w:rsidRDefault="00294DA7" w:rsidP="00580ADA">
            <w:pPr>
              <w:jc w:val="center"/>
            </w:pPr>
          </w:p>
          <w:p w:rsidR="00294DA7" w:rsidRPr="001D6A9D" w:rsidRDefault="00294DA7" w:rsidP="00580ADA">
            <w:pPr>
              <w:jc w:val="center"/>
              <w:rPr>
                <w:sz w:val="28"/>
                <w:szCs w:val="28"/>
              </w:rPr>
            </w:pPr>
            <w:r w:rsidRPr="001D6A9D">
              <w:t>318</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94DA7" w:rsidRPr="001D6A9D" w:rsidRDefault="00294DA7" w:rsidP="00580ADA">
            <w:pPr>
              <w:jc w:val="center"/>
            </w:pPr>
            <w:r w:rsidRPr="001D6A9D">
              <w:t>518</w:t>
            </w:r>
          </w:p>
          <w:p w:rsidR="00294DA7" w:rsidRPr="001D6A9D" w:rsidRDefault="00294DA7" w:rsidP="00580ADA">
            <w:pPr>
              <w:jc w:val="center"/>
            </w:pPr>
            <w:r w:rsidRPr="001D6A9D">
              <w:t>т.ч.</w:t>
            </w:r>
          </w:p>
          <w:p w:rsidR="00294DA7" w:rsidRPr="001D6A9D" w:rsidRDefault="00294DA7" w:rsidP="00580ADA">
            <w:pPr>
              <w:jc w:val="center"/>
            </w:pPr>
            <w:r w:rsidRPr="001D6A9D">
              <w:t>за счет местного бюджета</w:t>
            </w:r>
          </w:p>
          <w:p w:rsidR="00294DA7" w:rsidRPr="001D6A9D" w:rsidRDefault="00294DA7" w:rsidP="00580ADA">
            <w:pPr>
              <w:jc w:val="center"/>
            </w:pPr>
          </w:p>
          <w:p w:rsidR="00294DA7" w:rsidRPr="001D6A9D" w:rsidRDefault="00294DA7" w:rsidP="00580ADA">
            <w:pPr>
              <w:jc w:val="center"/>
            </w:pPr>
            <w:r w:rsidRPr="001D6A9D">
              <w:t>318</w:t>
            </w:r>
          </w:p>
        </w:tc>
        <w:tc>
          <w:tcPr>
            <w:tcW w:w="1164" w:type="dxa"/>
            <w:tcBorders>
              <w:top w:val="single" w:sz="4" w:space="0" w:color="000000"/>
              <w:left w:val="single" w:sz="4" w:space="0" w:color="000000"/>
              <w:bottom w:val="single" w:sz="4" w:space="0" w:color="000000"/>
              <w:right w:val="single" w:sz="4" w:space="0" w:color="000000"/>
            </w:tcBorders>
          </w:tcPr>
          <w:p w:rsidR="00294DA7" w:rsidRPr="001D6A9D" w:rsidRDefault="00294DA7" w:rsidP="00580ADA">
            <w:pPr>
              <w:jc w:val="center"/>
            </w:pPr>
            <w:r w:rsidRPr="001D6A9D">
              <w:t>518</w:t>
            </w:r>
          </w:p>
          <w:p w:rsidR="00294DA7" w:rsidRPr="001D6A9D" w:rsidRDefault="00294DA7" w:rsidP="00580ADA">
            <w:pPr>
              <w:jc w:val="center"/>
            </w:pPr>
            <w:r w:rsidRPr="001D6A9D">
              <w:t>т.ч.</w:t>
            </w:r>
          </w:p>
          <w:p w:rsidR="00294DA7" w:rsidRPr="001D6A9D" w:rsidRDefault="00294DA7" w:rsidP="00580ADA">
            <w:pPr>
              <w:jc w:val="center"/>
            </w:pPr>
            <w:r w:rsidRPr="001D6A9D">
              <w:t>за счет местного бюджета</w:t>
            </w:r>
          </w:p>
          <w:p w:rsidR="00294DA7" w:rsidRPr="001D6A9D" w:rsidRDefault="00294DA7" w:rsidP="00580ADA">
            <w:pPr>
              <w:jc w:val="center"/>
            </w:pPr>
          </w:p>
          <w:p w:rsidR="00294DA7" w:rsidRPr="001D6A9D" w:rsidRDefault="00294DA7" w:rsidP="00580ADA">
            <w:pPr>
              <w:jc w:val="center"/>
            </w:pPr>
            <w:r w:rsidRPr="001D6A9D">
              <w:t>318</w:t>
            </w:r>
          </w:p>
        </w:tc>
      </w:tr>
      <w:tr w:rsidR="00294DA7" w:rsidRPr="001D6A9D" w:rsidTr="00580ADA">
        <w:tc>
          <w:tcPr>
            <w:tcW w:w="709"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pStyle w:val="msolistparagraph0"/>
              <w:spacing w:after="0" w:line="240" w:lineRule="auto"/>
              <w:ind w:left="0"/>
              <w:jc w:val="center"/>
              <w:rPr>
                <w:sz w:val="27"/>
                <w:szCs w:val="27"/>
              </w:rPr>
            </w:pPr>
            <w:r w:rsidRPr="001D6A9D">
              <w:rPr>
                <w:rFonts w:ascii="Times New Roman" w:hAnsi="Times New Roman" w:cs="Times New Roman"/>
                <w:sz w:val="28"/>
                <w:szCs w:val="28"/>
              </w:rPr>
              <w:t>17.</w:t>
            </w:r>
          </w:p>
        </w:tc>
        <w:tc>
          <w:tcPr>
            <w:tcW w:w="2977"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7"/>
                <w:szCs w:val="27"/>
              </w:rPr>
              <w:t xml:space="preserve">Численность детей обучающихся в муниципальных </w:t>
            </w:r>
            <w:r w:rsidRPr="001D6A9D">
              <w:rPr>
                <w:sz w:val="27"/>
                <w:szCs w:val="27"/>
              </w:rPr>
              <w:lastRenderedPageBreak/>
              <w:t>дошкольных образовательных учреждениях</w:t>
            </w:r>
          </w:p>
        </w:tc>
        <w:tc>
          <w:tcPr>
            <w:tcW w:w="709"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lastRenderedPageBreak/>
              <w:t>чел.</w:t>
            </w: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679</w:t>
            </w: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632</w:t>
            </w: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623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94DA7" w:rsidRPr="001D6A9D" w:rsidRDefault="00294DA7" w:rsidP="00580ADA">
            <w:pPr>
              <w:jc w:val="center"/>
              <w:rPr>
                <w:sz w:val="28"/>
                <w:szCs w:val="28"/>
              </w:rPr>
            </w:pPr>
            <w:r w:rsidRPr="001D6A9D">
              <w:rPr>
                <w:sz w:val="28"/>
                <w:szCs w:val="28"/>
              </w:rPr>
              <w:t>661</w:t>
            </w:r>
          </w:p>
        </w:tc>
        <w:tc>
          <w:tcPr>
            <w:tcW w:w="1164" w:type="dxa"/>
            <w:tcBorders>
              <w:top w:val="single" w:sz="4" w:space="0" w:color="000000"/>
              <w:left w:val="single" w:sz="4" w:space="0" w:color="000000"/>
              <w:bottom w:val="single" w:sz="4" w:space="0" w:color="000000"/>
              <w:right w:val="single" w:sz="4" w:space="0" w:color="000000"/>
            </w:tcBorders>
          </w:tcPr>
          <w:p w:rsidR="00294DA7" w:rsidRPr="001D6A9D" w:rsidRDefault="00294DA7" w:rsidP="00580ADA">
            <w:pPr>
              <w:jc w:val="center"/>
              <w:rPr>
                <w:sz w:val="28"/>
                <w:szCs w:val="28"/>
              </w:rPr>
            </w:pPr>
            <w:r w:rsidRPr="001D6A9D">
              <w:rPr>
                <w:sz w:val="28"/>
                <w:szCs w:val="28"/>
              </w:rPr>
              <w:t>661</w:t>
            </w:r>
          </w:p>
        </w:tc>
      </w:tr>
      <w:tr w:rsidR="00294DA7" w:rsidRPr="001D6A9D" w:rsidTr="00580ADA">
        <w:tc>
          <w:tcPr>
            <w:tcW w:w="709"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pStyle w:val="msolistparagraph0"/>
              <w:spacing w:after="0" w:line="240" w:lineRule="auto"/>
              <w:ind w:left="0"/>
              <w:jc w:val="center"/>
              <w:rPr>
                <w:sz w:val="27"/>
                <w:szCs w:val="27"/>
              </w:rPr>
            </w:pPr>
            <w:r w:rsidRPr="001D6A9D">
              <w:rPr>
                <w:rFonts w:ascii="Times New Roman" w:hAnsi="Times New Roman" w:cs="Times New Roman"/>
                <w:sz w:val="28"/>
                <w:szCs w:val="28"/>
              </w:rPr>
              <w:lastRenderedPageBreak/>
              <w:t>18.</w:t>
            </w:r>
          </w:p>
        </w:tc>
        <w:tc>
          <w:tcPr>
            <w:tcW w:w="2977"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7"/>
                <w:szCs w:val="27"/>
              </w:rPr>
              <w:t>Количество муниципальных образовательных организаций, ведение бухгалтерского учета которых осуществляется централизованно</w:t>
            </w:r>
          </w:p>
        </w:tc>
        <w:tc>
          <w:tcPr>
            <w:tcW w:w="709"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6</w:t>
            </w: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6</w:t>
            </w: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6</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94DA7" w:rsidRPr="001D6A9D" w:rsidRDefault="00294DA7" w:rsidP="00580ADA">
            <w:pPr>
              <w:jc w:val="center"/>
              <w:rPr>
                <w:sz w:val="28"/>
                <w:szCs w:val="28"/>
              </w:rPr>
            </w:pPr>
            <w:r w:rsidRPr="001D6A9D">
              <w:rPr>
                <w:sz w:val="28"/>
                <w:szCs w:val="28"/>
              </w:rPr>
              <w:t>6</w:t>
            </w:r>
          </w:p>
        </w:tc>
        <w:tc>
          <w:tcPr>
            <w:tcW w:w="1164" w:type="dxa"/>
            <w:tcBorders>
              <w:top w:val="single" w:sz="4" w:space="0" w:color="000000"/>
              <w:left w:val="single" w:sz="4" w:space="0" w:color="000000"/>
              <w:bottom w:val="single" w:sz="4" w:space="0" w:color="000000"/>
              <w:right w:val="single" w:sz="4" w:space="0" w:color="000000"/>
            </w:tcBorders>
          </w:tcPr>
          <w:p w:rsidR="00294DA7" w:rsidRPr="001D6A9D" w:rsidRDefault="00294DA7" w:rsidP="00580ADA">
            <w:pPr>
              <w:jc w:val="center"/>
              <w:rPr>
                <w:sz w:val="28"/>
                <w:szCs w:val="28"/>
              </w:rPr>
            </w:pPr>
            <w:r w:rsidRPr="001D6A9D">
              <w:rPr>
                <w:sz w:val="28"/>
                <w:szCs w:val="28"/>
              </w:rPr>
              <w:t>6</w:t>
            </w:r>
          </w:p>
        </w:tc>
      </w:tr>
      <w:tr w:rsidR="00294DA7" w:rsidRPr="001D6A9D" w:rsidTr="00580ADA">
        <w:tc>
          <w:tcPr>
            <w:tcW w:w="709"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pStyle w:val="msolistparagraph0"/>
              <w:spacing w:after="0" w:line="240" w:lineRule="auto"/>
              <w:ind w:left="0"/>
              <w:jc w:val="center"/>
              <w:rPr>
                <w:sz w:val="27"/>
                <w:szCs w:val="27"/>
              </w:rPr>
            </w:pPr>
            <w:r w:rsidRPr="001D6A9D">
              <w:rPr>
                <w:rFonts w:ascii="Times New Roman" w:hAnsi="Times New Roman" w:cs="Times New Roman"/>
                <w:sz w:val="28"/>
                <w:szCs w:val="28"/>
              </w:rPr>
              <w:t>19.</w:t>
            </w:r>
          </w:p>
        </w:tc>
        <w:tc>
          <w:tcPr>
            <w:tcW w:w="2977"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7"/>
                <w:szCs w:val="27"/>
              </w:rPr>
            </w:pPr>
            <w:r w:rsidRPr="001D6A9D">
              <w:rPr>
                <w:sz w:val="27"/>
                <w:szCs w:val="27"/>
              </w:rPr>
              <w:t>Количество муниципальных образовательных организаций, к которым осущест</w:t>
            </w:r>
          </w:p>
          <w:p w:rsidR="00294DA7" w:rsidRPr="001D6A9D" w:rsidRDefault="00294DA7" w:rsidP="00580ADA">
            <w:pPr>
              <w:jc w:val="center"/>
              <w:rPr>
                <w:sz w:val="28"/>
                <w:szCs w:val="28"/>
              </w:rPr>
            </w:pPr>
            <w:r w:rsidRPr="001D6A9D">
              <w:rPr>
                <w:sz w:val="27"/>
                <w:szCs w:val="27"/>
              </w:rPr>
              <w:t>вляется подвоз детей</w:t>
            </w:r>
          </w:p>
        </w:tc>
        <w:tc>
          <w:tcPr>
            <w:tcW w:w="709"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lang w:val="en-US"/>
              </w:rPr>
            </w:pPr>
            <w:r w:rsidRPr="001D6A9D">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lang w:val="en-US"/>
              </w:rPr>
            </w:pPr>
            <w:r w:rsidRPr="001D6A9D">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lang w:val="en-US"/>
              </w:rPr>
            </w:pPr>
            <w:r w:rsidRPr="001D6A9D">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lang w:val="en-US"/>
              </w:rPr>
              <w:t>8</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94DA7" w:rsidRPr="001D6A9D" w:rsidRDefault="00294DA7" w:rsidP="00580ADA">
            <w:pPr>
              <w:jc w:val="center"/>
              <w:rPr>
                <w:sz w:val="28"/>
                <w:szCs w:val="28"/>
              </w:rPr>
            </w:pPr>
            <w:r w:rsidRPr="001D6A9D">
              <w:rPr>
                <w:sz w:val="28"/>
                <w:szCs w:val="28"/>
              </w:rPr>
              <w:t>8</w:t>
            </w:r>
          </w:p>
        </w:tc>
        <w:tc>
          <w:tcPr>
            <w:tcW w:w="1164" w:type="dxa"/>
            <w:tcBorders>
              <w:top w:val="single" w:sz="4" w:space="0" w:color="000000"/>
              <w:left w:val="single" w:sz="4" w:space="0" w:color="000000"/>
              <w:bottom w:val="single" w:sz="4" w:space="0" w:color="000000"/>
              <w:right w:val="single" w:sz="4" w:space="0" w:color="000000"/>
            </w:tcBorders>
          </w:tcPr>
          <w:p w:rsidR="00294DA7" w:rsidRPr="001D6A9D" w:rsidRDefault="00294DA7" w:rsidP="00580ADA">
            <w:pPr>
              <w:jc w:val="center"/>
              <w:rPr>
                <w:sz w:val="28"/>
                <w:szCs w:val="28"/>
              </w:rPr>
            </w:pPr>
            <w:r w:rsidRPr="001D6A9D">
              <w:rPr>
                <w:sz w:val="28"/>
                <w:szCs w:val="28"/>
              </w:rPr>
              <w:t>8</w:t>
            </w:r>
          </w:p>
        </w:tc>
      </w:tr>
      <w:tr w:rsidR="00294DA7" w:rsidRPr="001D6A9D" w:rsidTr="00580ADA">
        <w:tc>
          <w:tcPr>
            <w:tcW w:w="709"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pStyle w:val="msolistparagraph0"/>
              <w:spacing w:after="0" w:line="240" w:lineRule="auto"/>
              <w:ind w:left="0"/>
              <w:jc w:val="center"/>
              <w:rPr>
                <w:sz w:val="27"/>
                <w:szCs w:val="27"/>
              </w:rPr>
            </w:pPr>
            <w:r w:rsidRPr="001D6A9D">
              <w:rPr>
                <w:rFonts w:ascii="Times New Roman" w:hAnsi="Times New Roman" w:cs="Times New Roman"/>
                <w:sz w:val="28"/>
                <w:szCs w:val="28"/>
              </w:rPr>
              <w:t>20.</w:t>
            </w:r>
          </w:p>
        </w:tc>
        <w:tc>
          <w:tcPr>
            <w:tcW w:w="2977"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7"/>
                <w:szCs w:val="27"/>
              </w:rPr>
              <w:t>Количество муниципальных образовательных организаций, участвующих в мероприятиях обучения педагогических работников</w:t>
            </w:r>
          </w:p>
        </w:tc>
        <w:tc>
          <w:tcPr>
            <w:tcW w:w="709"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1</w:t>
            </w:r>
            <w:r w:rsidRPr="001D6A9D">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1</w:t>
            </w:r>
            <w:r w:rsidRPr="001D6A9D">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1</w:t>
            </w:r>
            <w:r w:rsidRPr="001D6A9D">
              <w:rPr>
                <w:sz w:val="28"/>
                <w:szCs w:val="28"/>
                <w:lang w:val="en-US"/>
              </w:rPr>
              <w:t>8</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94DA7" w:rsidRPr="001D6A9D" w:rsidRDefault="00294DA7" w:rsidP="00580ADA">
            <w:pPr>
              <w:jc w:val="center"/>
              <w:rPr>
                <w:sz w:val="28"/>
                <w:szCs w:val="28"/>
              </w:rPr>
            </w:pPr>
            <w:r w:rsidRPr="001D6A9D">
              <w:rPr>
                <w:sz w:val="28"/>
                <w:szCs w:val="28"/>
              </w:rPr>
              <w:t>18</w:t>
            </w:r>
          </w:p>
        </w:tc>
        <w:tc>
          <w:tcPr>
            <w:tcW w:w="1164" w:type="dxa"/>
            <w:tcBorders>
              <w:top w:val="single" w:sz="4" w:space="0" w:color="000000"/>
              <w:left w:val="single" w:sz="4" w:space="0" w:color="000000"/>
              <w:bottom w:val="single" w:sz="4" w:space="0" w:color="000000"/>
              <w:right w:val="single" w:sz="4" w:space="0" w:color="000000"/>
            </w:tcBorders>
          </w:tcPr>
          <w:p w:rsidR="00294DA7" w:rsidRPr="001D6A9D" w:rsidRDefault="00294DA7" w:rsidP="00580ADA">
            <w:pPr>
              <w:jc w:val="center"/>
              <w:rPr>
                <w:sz w:val="28"/>
                <w:szCs w:val="28"/>
              </w:rPr>
            </w:pPr>
            <w:r w:rsidRPr="001D6A9D">
              <w:rPr>
                <w:sz w:val="28"/>
                <w:szCs w:val="28"/>
              </w:rPr>
              <w:t>18</w:t>
            </w:r>
          </w:p>
        </w:tc>
      </w:tr>
      <w:tr w:rsidR="00294DA7" w:rsidRPr="001D6A9D" w:rsidTr="00580ADA">
        <w:tc>
          <w:tcPr>
            <w:tcW w:w="709"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pStyle w:val="msolistparagraph0"/>
              <w:spacing w:after="0" w:line="240" w:lineRule="auto"/>
              <w:ind w:left="0"/>
              <w:jc w:val="center"/>
              <w:rPr>
                <w:sz w:val="27"/>
                <w:szCs w:val="27"/>
              </w:rPr>
            </w:pPr>
            <w:r w:rsidRPr="001D6A9D">
              <w:rPr>
                <w:rFonts w:ascii="Times New Roman" w:hAnsi="Times New Roman" w:cs="Times New Roman"/>
                <w:sz w:val="28"/>
                <w:szCs w:val="28"/>
              </w:rPr>
              <w:t>21.</w:t>
            </w:r>
          </w:p>
        </w:tc>
        <w:tc>
          <w:tcPr>
            <w:tcW w:w="2977"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7"/>
                <w:szCs w:val="27"/>
              </w:rPr>
              <w:t xml:space="preserve">Количество договоров целевой подготовки педагога для работы в муниципальной образовательной организации Ивановской области с гражданами Комсомольского муниципального района </w:t>
            </w:r>
          </w:p>
        </w:tc>
        <w:tc>
          <w:tcPr>
            <w:tcW w:w="709"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шт</w:t>
            </w: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2</w:t>
            </w: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2</w:t>
            </w: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94DA7" w:rsidRPr="001D6A9D" w:rsidRDefault="00294DA7" w:rsidP="00580ADA">
            <w:pPr>
              <w:jc w:val="center"/>
              <w:rPr>
                <w:sz w:val="28"/>
                <w:szCs w:val="28"/>
              </w:rPr>
            </w:pPr>
            <w:r w:rsidRPr="001D6A9D">
              <w:rPr>
                <w:sz w:val="28"/>
                <w:szCs w:val="28"/>
              </w:rPr>
              <w:t>1</w:t>
            </w:r>
          </w:p>
        </w:tc>
        <w:tc>
          <w:tcPr>
            <w:tcW w:w="1164" w:type="dxa"/>
            <w:tcBorders>
              <w:top w:val="single" w:sz="4" w:space="0" w:color="000000"/>
              <w:left w:val="single" w:sz="4" w:space="0" w:color="000000"/>
              <w:bottom w:val="single" w:sz="4" w:space="0" w:color="000000"/>
              <w:right w:val="single" w:sz="4" w:space="0" w:color="000000"/>
            </w:tcBorders>
          </w:tcPr>
          <w:p w:rsidR="00294DA7" w:rsidRPr="001D6A9D" w:rsidRDefault="00294DA7" w:rsidP="00580ADA">
            <w:pPr>
              <w:jc w:val="center"/>
              <w:rPr>
                <w:sz w:val="28"/>
                <w:szCs w:val="28"/>
              </w:rPr>
            </w:pPr>
            <w:r w:rsidRPr="001D6A9D">
              <w:rPr>
                <w:sz w:val="28"/>
                <w:szCs w:val="28"/>
              </w:rPr>
              <w:t>0</w:t>
            </w:r>
          </w:p>
        </w:tc>
      </w:tr>
      <w:tr w:rsidR="00294DA7" w:rsidRPr="001D6A9D" w:rsidTr="00580ADA">
        <w:tc>
          <w:tcPr>
            <w:tcW w:w="709"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pStyle w:val="msolistparagraph0"/>
              <w:spacing w:after="0" w:line="240" w:lineRule="auto"/>
              <w:ind w:left="0"/>
              <w:jc w:val="center"/>
              <w:rPr>
                <w:sz w:val="27"/>
                <w:szCs w:val="27"/>
              </w:rPr>
            </w:pPr>
            <w:r w:rsidRPr="001D6A9D">
              <w:rPr>
                <w:rFonts w:ascii="Times New Roman" w:hAnsi="Times New Roman" w:cs="Times New Roman"/>
                <w:sz w:val="28"/>
                <w:szCs w:val="28"/>
              </w:rPr>
              <w:t>22.</w:t>
            </w:r>
          </w:p>
        </w:tc>
        <w:tc>
          <w:tcPr>
            <w:tcW w:w="2977"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7"/>
                <w:szCs w:val="27"/>
              </w:rPr>
              <w:t>Среднегодовое число граждан или обучающихся, заключивших  договор целевой подготовки педагога по программе бакалавриата</w:t>
            </w:r>
          </w:p>
        </w:tc>
        <w:tc>
          <w:tcPr>
            <w:tcW w:w="709"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1,33</w:t>
            </w: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1,33</w:t>
            </w: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1,33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94DA7" w:rsidRPr="001D6A9D" w:rsidRDefault="00294DA7" w:rsidP="00580ADA">
            <w:pPr>
              <w:jc w:val="center"/>
              <w:rPr>
                <w:sz w:val="28"/>
                <w:szCs w:val="28"/>
              </w:rPr>
            </w:pPr>
            <w:r w:rsidRPr="001D6A9D">
              <w:rPr>
                <w:sz w:val="28"/>
                <w:szCs w:val="28"/>
              </w:rPr>
              <w:t>0,65</w:t>
            </w:r>
          </w:p>
        </w:tc>
        <w:tc>
          <w:tcPr>
            <w:tcW w:w="1164" w:type="dxa"/>
            <w:tcBorders>
              <w:top w:val="single" w:sz="4" w:space="0" w:color="000000"/>
              <w:left w:val="single" w:sz="4" w:space="0" w:color="000000"/>
              <w:bottom w:val="single" w:sz="4" w:space="0" w:color="000000"/>
              <w:right w:val="single" w:sz="4" w:space="0" w:color="000000"/>
            </w:tcBorders>
          </w:tcPr>
          <w:p w:rsidR="00294DA7" w:rsidRPr="001D6A9D" w:rsidRDefault="00294DA7" w:rsidP="00580ADA">
            <w:pPr>
              <w:jc w:val="center"/>
              <w:rPr>
                <w:sz w:val="28"/>
                <w:szCs w:val="28"/>
              </w:rPr>
            </w:pPr>
            <w:r w:rsidRPr="001D6A9D">
              <w:rPr>
                <w:sz w:val="28"/>
                <w:szCs w:val="28"/>
              </w:rPr>
              <w:t>0</w:t>
            </w:r>
          </w:p>
        </w:tc>
      </w:tr>
      <w:tr w:rsidR="00294DA7" w:rsidRPr="001D6A9D" w:rsidTr="00580ADA">
        <w:tc>
          <w:tcPr>
            <w:tcW w:w="709"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pStyle w:val="msolistparagraph0"/>
              <w:spacing w:after="0" w:line="240" w:lineRule="auto"/>
              <w:ind w:left="0"/>
              <w:jc w:val="center"/>
              <w:rPr>
                <w:rFonts w:ascii="Times New Roman" w:hAnsi="Times New Roman" w:cs="Times New Roman"/>
                <w:sz w:val="28"/>
                <w:szCs w:val="28"/>
              </w:rPr>
            </w:pPr>
            <w:r w:rsidRPr="001D6A9D">
              <w:rPr>
                <w:rFonts w:ascii="Times New Roman" w:hAnsi="Times New Roman" w:cs="Times New Roman"/>
                <w:sz w:val="28"/>
                <w:szCs w:val="28"/>
              </w:rPr>
              <w:t>23.</w:t>
            </w:r>
          </w:p>
        </w:tc>
        <w:tc>
          <w:tcPr>
            <w:tcW w:w="2977"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both"/>
              <w:rPr>
                <w:sz w:val="28"/>
                <w:szCs w:val="28"/>
              </w:rPr>
            </w:pPr>
            <w:r w:rsidRPr="001D6A9D">
              <w:rPr>
                <w:sz w:val="28"/>
                <w:szCs w:val="28"/>
              </w:rPr>
              <w:t xml:space="preserve">Число граждан или обучающихся, заключивших договор </w:t>
            </w:r>
            <w:r w:rsidRPr="001D6A9D">
              <w:rPr>
                <w:sz w:val="28"/>
                <w:szCs w:val="28"/>
              </w:rPr>
              <w:lastRenderedPageBreak/>
              <w:t>целевой подготовки педагога по программе бакалавриата</w:t>
            </w:r>
          </w:p>
          <w:p w:rsidR="00294DA7" w:rsidRPr="001D6A9D" w:rsidRDefault="00294DA7" w:rsidP="00580ADA">
            <w:pPr>
              <w:ind w:firstLine="540"/>
              <w:jc w:val="center"/>
              <w:rPr>
                <w:sz w:val="27"/>
                <w:szCs w:val="27"/>
              </w:rPr>
            </w:pPr>
          </w:p>
        </w:tc>
        <w:tc>
          <w:tcPr>
            <w:tcW w:w="709"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pStyle w:val="Pro-Tab"/>
              <w:jc w:val="center"/>
              <w:rPr>
                <w:rFonts w:ascii="Times New Roman" w:hAnsi="Times New Roman"/>
                <w:sz w:val="28"/>
                <w:szCs w:val="28"/>
              </w:rPr>
            </w:pPr>
            <w:r w:rsidRPr="001D6A9D">
              <w:rPr>
                <w:rFonts w:ascii="Times New Roman" w:hAnsi="Times New Roman"/>
                <w:sz w:val="28"/>
                <w:szCs w:val="28"/>
              </w:rPr>
              <w:lastRenderedPageBreak/>
              <w:t>чел.</w:t>
            </w: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pStyle w:val="Pro-Tab"/>
              <w:jc w:val="center"/>
              <w:rPr>
                <w:rFonts w:ascii="Times New Roman" w:hAnsi="Times New Roman"/>
                <w:sz w:val="28"/>
                <w:szCs w:val="28"/>
              </w:rPr>
            </w:pPr>
            <w:r w:rsidRPr="001D6A9D">
              <w:rPr>
                <w:rFonts w:ascii="Times New Roman" w:hAnsi="Times New Roman"/>
                <w:sz w:val="28"/>
                <w:szCs w:val="28"/>
              </w:rPr>
              <w:t>2</w:t>
            </w: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pStyle w:val="Pro-Tab"/>
              <w:jc w:val="center"/>
              <w:rPr>
                <w:rFonts w:ascii="Times New Roman" w:hAnsi="Times New Roman"/>
                <w:sz w:val="28"/>
                <w:szCs w:val="28"/>
              </w:rPr>
            </w:pPr>
            <w:r w:rsidRPr="001D6A9D">
              <w:rPr>
                <w:rFonts w:ascii="Times New Roman" w:hAnsi="Times New Roman"/>
                <w:sz w:val="28"/>
                <w:szCs w:val="28"/>
              </w:rPr>
              <w:t>2</w:t>
            </w:r>
          </w:p>
        </w:tc>
        <w:tc>
          <w:tcPr>
            <w:tcW w:w="1134" w:type="dxa"/>
            <w:tcBorders>
              <w:top w:val="single" w:sz="4" w:space="0" w:color="000000"/>
              <w:left w:val="single" w:sz="4" w:space="0" w:color="000000"/>
              <w:bottom w:val="single" w:sz="4" w:space="0" w:color="000000"/>
            </w:tcBorders>
            <w:shd w:val="clear" w:color="auto" w:fill="auto"/>
          </w:tcPr>
          <w:p w:rsidR="00294DA7" w:rsidRPr="00FA45E1" w:rsidRDefault="00294DA7" w:rsidP="00580ADA">
            <w:pPr>
              <w:pStyle w:val="Pro-Tab"/>
              <w:jc w:val="center"/>
              <w:rPr>
                <w:rFonts w:ascii="Times New Roman" w:hAnsi="Times New Roman"/>
                <w:sz w:val="28"/>
                <w:szCs w:val="28"/>
              </w:rPr>
            </w:pPr>
            <w:r>
              <w:rPr>
                <w:rFonts w:ascii="Times New Roman" w:hAnsi="Times New Roman"/>
                <w:sz w:val="28"/>
                <w:szCs w:val="28"/>
              </w:rPr>
              <w:t>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94DA7" w:rsidRPr="00927FB6" w:rsidRDefault="00294DA7" w:rsidP="00580ADA">
            <w:pPr>
              <w:pStyle w:val="Pro-Tab"/>
              <w:jc w:val="center"/>
              <w:rPr>
                <w:rFonts w:ascii="Times New Roman" w:hAnsi="Times New Roman"/>
                <w:sz w:val="28"/>
                <w:szCs w:val="28"/>
              </w:rPr>
            </w:pPr>
            <w:r>
              <w:rPr>
                <w:rFonts w:ascii="Times New Roman" w:hAnsi="Times New Roman"/>
                <w:sz w:val="28"/>
                <w:szCs w:val="28"/>
              </w:rPr>
              <w:t>1</w:t>
            </w:r>
          </w:p>
        </w:tc>
        <w:tc>
          <w:tcPr>
            <w:tcW w:w="1164" w:type="dxa"/>
            <w:tcBorders>
              <w:top w:val="single" w:sz="4" w:space="0" w:color="000000"/>
              <w:left w:val="single" w:sz="4" w:space="0" w:color="000000"/>
              <w:bottom w:val="single" w:sz="4" w:space="0" w:color="000000"/>
              <w:right w:val="single" w:sz="4" w:space="0" w:color="000000"/>
            </w:tcBorders>
          </w:tcPr>
          <w:p w:rsidR="00294DA7" w:rsidRPr="001D6A9D" w:rsidRDefault="00294DA7" w:rsidP="00580ADA">
            <w:pPr>
              <w:pStyle w:val="Pro-Tab"/>
              <w:jc w:val="center"/>
              <w:rPr>
                <w:rFonts w:ascii="Times New Roman" w:hAnsi="Times New Roman"/>
                <w:sz w:val="28"/>
                <w:szCs w:val="28"/>
              </w:rPr>
            </w:pPr>
            <w:r w:rsidRPr="001D6A9D">
              <w:rPr>
                <w:rFonts w:ascii="Times New Roman" w:hAnsi="Times New Roman"/>
                <w:sz w:val="28"/>
                <w:szCs w:val="28"/>
              </w:rPr>
              <w:t>0</w:t>
            </w:r>
          </w:p>
        </w:tc>
      </w:tr>
      <w:tr w:rsidR="00294DA7" w:rsidRPr="001D6A9D" w:rsidTr="00580ADA">
        <w:tc>
          <w:tcPr>
            <w:tcW w:w="709"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pStyle w:val="msolistparagraph0"/>
              <w:spacing w:after="0" w:line="240" w:lineRule="auto"/>
              <w:ind w:left="0"/>
              <w:jc w:val="center"/>
              <w:rPr>
                <w:sz w:val="27"/>
                <w:szCs w:val="27"/>
              </w:rPr>
            </w:pPr>
            <w:r w:rsidRPr="001D6A9D">
              <w:rPr>
                <w:rFonts w:ascii="Times New Roman" w:hAnsi="Times New Roman" w:cs="Times New Roman"/>
                <w:sz w:val="28"/>
                <w:szCs w:val="28"/>
              </w:rPr>
              <w:lastRenderedPageBreak/>
              <w:t>24.</w:t>
            </w:r>
          </w:p>
        </w:tc>
        <w:tc>
          <w:tcPr>
            <w:tcW w:w="2977"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7"/>
                <w:szCs w:val="27"/>
              </w:rPr>
              <w:t>Количество муниципальных образовательных организаций, охваченных подпрограммой «Укрепление пожарной безопасности образовательных учреждений»</w:t>
            </w:r>
          </w:p>
        </w:tc>
        <w:tc>
          <w:tcPr>
            <w:tcW w:w="709"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16</w:t>
            </w: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16</w:t>
            </w: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16</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94DA7" w:rsidRPr="001D6A9D" w:rsidRDefault="00294DA7" w:rsidP="00580ADA">
            <w:pPr>
              <w:jc w:val="center"/>
              <w:rPr>
                <w:sz w:val="28"/>
                <w:szCs w:val="28"/>
              </w:rPr>
            </w:pPr>
            <w:r w:rsidRPr="001D6A9D">
              <w:rPr>
                <w:sz w:val="28"/>
                <w:szCs w:val="28"/>
              </w:rPr>
              <w:t>16</w:t>
            </w:r>
          </w:p>
        </w:tc>
        <w:tc>
          <w:tcPr>
            <w:tcW w:w="1164" w:type="dxa"/>
            <w:tcBorders>
              <w:top w:val="single" w:sz="4" w:space="0" w:color="000000"/>
              <w:left w:val="single" w:sz="4" w:space="0" w:color="000000"/>
              <w:bottom w:val="single" w:sz="4" w:space="0" w:color="000000"/>
              <w:right w:val="single" w:sz="4" w:space="0" w:color="000000"/>
            </w:tcBorders>
          </w:tcPr>
          <w:p w:rsidR="00294DA7" w:rsidRPr="001D6A9D" w:rsidRDefault="00294DA7" w:rsidP="00580ADA">
            <w:pPr>
              <w:jc w:val="center"/>
              <w:rPr>
                <w:sz w:val="28"/>
                <w:szCs w:val="28"/>
              </w:rPr>
            </w:pPr>
            <w:r w:rsidRPr="001D6A9D">
              <w:rPr>
                <w:sz w:val="28"/>
                <w:szCs w:val="28"/>
              </w:rPr>
              <w:t>16</w:t>
            </w:r>
          </w:p>
        </w:tc>
      </w:tr>
      <w:tr w:rsidR="00294DA7" w:rsidRPr="001D6A9D" w:rsidTr="00580ADA">
        <w:tc>
          <w:tcPr>
            <w:tcW w:w="709"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pStyle w:val="msolistparagraph0"/>
              <w:spacing w:after="0" w:line="240" w:lineRule="auto"/>
              <w:ind w:left="0"/>
              <w:jc w:val="center"/>
              <w:rPr>
                <w:sz w:val="27"/>
                <w:szCs w:val="27"/>
              </w:rPr>
            </w:pPr>
            <w:r w:rsidRPr="001D6A9D">
              <w:rPr>
                <w:rFonts w:ascii="Times New Roman" w:hAnsi="Times New Roman" w:cs="Times New Roman"/>
                <w:sz w:val="28"/>
                <w:szCs w:val="28"/>
              </w:rPr>
              <w:t>25.</w:t>
            </w:r>
          </w:p>
        </w:tc>
        <w:tc>
          <w:tcPr>
            <w:tcW w:w="2977"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7"/>
                <w:szCs w:val="27"/>
              </w:rPr>
              <w:t>Количество муниципальных образовательных организаций, в которых осуществляется техническое обслуживание системы пожарной безопасности</w:t>
            </w:r>
          </w:p>
        </w:tc>
        <w:tc>
          <w:tcPr>
            <w:tcW w:w="709"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16</w:t>
            </w: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16</w:t>
            </w: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pPr>
            <w:r w:rsidRPr="001D6A9D">
              <w:rPr>
                <w:sz w:val="28"/>
                <w:szCs w:val="28"/>
              </w:rPr>
              <w:t>16</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94DA7" w:rsidRPr="001D6A9D" w:rsidRDefault="00294DA7" w:rsidP="00580ADA">
            <w:pPr>
              <w:jc w:val="center"/>
              <w:rPr>
                <w:sz w:val="28"/>
                <w:szCs w:val="28"/>
              </w:rPr>
            </w:pPr>
            <w:r w:rsidRPr="001D6A9D">
              <w:rPr>
                <w:sz w:val="28"/>
                <w:szCs w:val="28"/>
              </w:rPr>
              <w:t>16</w:t>
            </w:r>
          </w:p>
        </w:tc>
        <w:tc>
          <w:tcPr>
            <w:tcW w:w="1164" w:type="dxa"/>
            <w:tcBorders>
              <w:top w:val="single" w:sz="4" w:space="0" w:color="000000"/>
              <w:left w:val="single" w:sz="4" w:space="0" w:color="000000"/>
              <w:bottom w:val="single" w:sz="4" w:space="0" w:color="000000"/>
              <w:right w:val="single" w:sz="4" w:space="0" w:color="000000"/>
            </w:tcBorders>
          </w:tcPr>
          <w:p w:rsidR="00294DA7" w:rsidRPr="001D6A9D" w:rsidRDefault="00294DA7" w:rsidP="00580ADA">
            <w:pPr>
              <w:jc w:val="center"/>
              <w:rPr>
                <w:sz w:val="28"/>
                <w:szCs w:val="28"/>
              </w:rPr>
            </w:pPr>
            <w:r w:rsidRPr="001D6A9D">
              <w:rPr>
                <w:sz w:val="28"/>
                <w:szCs w:val="28"/>
              </w:rPr>
              <w:t>16</w:t>
            </w:r>
          </w:p>
        </w:tc>
      </w:tr>
      <w:tr w:rsidR="00294DA7" w:rsidRPr="001D6A9D" w:rsidTr="00580ADA">
        <w:tc>
          <w:tcPr>
            <w:tcW w:w="709"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pStyle w:val="msolistparagraph0"/>
              <w:spacing w:after="0" w:line="240" w:lineRule="auto"/>
              <w:ind w:left="0"/>
              <w:jc w:val="center"/>
              <w:rPr>
                <w:rFonts w:ascii="Times New Roman" w:hAnsi="Times New Roman" w:cs="Times New Roman"/>
                <w:sz w:val="28"/>
                <w:szCs w:val="28"/>
              </w:rPr>
            </w:pPr>
            <w:r w:rsidRPr="001D6A9D">
              <w:rPr>
                <w:rFonts w:ascii="Times New Roman" w:hAnsi="Times New Roman" w:cs="Times New Roman"/>
                <w:sz w:val="28"/>
                <w:szCs w:val="28"/>
              </w:rPr>
              <w:t>26.</w:t>
            </w:r>
          </w:p>
        </w:tc>
        <w:tc>
          <w:tcPr>
            <w:tcW w:w="2977"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7"/>
                <w:szCs w:val="27"/>
              </w:rPr>
            </w:pPr>
            <w:r w:rsidRPr="001D6A9D">
              <w:rPr>
                <w:sz w:val="27"/>
                <w:szCs w:val="27"/>
              </w:rPr>
              <w:t>Количество детей из многодетных семей</w:t>
            </w:r>
          </w:p>
        </w:tc>
        <w:tc>
          <w:tcPr>
            <w:tcW w:w="709"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Pr>
                <w:sz w:val="28"/>
                <w:szCs w:val="28"/>
              </w:rPr>
              <w:t>387</w:t>
            </w: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Pr>
                <w:sz w:val="28"/>
                <w:szCs w:val="28"/>
              </w:rPr>
              <w:t>394</w:t>
            </w: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172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94DA7" w:rsidRPr="001D6A9D" w:rsidRDefault="00294DA7" w:rsidP="00580ADA">
            <w:pPr>
              <w:jc w:val="center"/>
              <w:rPr>
                <w:sz w:val="28"/>
                <w:szCs w:val="28"/>
              </w:rPr>
            </w:pPr>
            <w:r w:rsidRPr="001D6A9D">
              <w:rPr>
                <w:sz w:val="28"/>
                <w:szCs w:val="28"/>
              </w:rPr>
              <w:t>172</w:t>
            </w:r>
          </w:p>
        </w:tc>
        <w:tc>
          <w:tcPr>
            <w:tcW w:w="1164" w:type="dxa"/>
            <w:tcBorders>
              <w:top w:val="single" w:sz="4" w:space="0" w:color="000000"/>
              <w:left w:val="single" w:sz="4" w:space="0" w:color="000000"/>
              <w:bottom w:val="single" w:sz="4" w:space="0" w:color="000000"/>
              <w:right w:val="single" w:sz="4" w:space="0" w:color="000000"/>
            </w:tcBorders>
          </w:tcPr>
          <w:p w:rsidR="00294DA7" w:rsidRPr="001D6A9D" w:rsidRDefault="00294DA7" w:rsidP="00580ADA">
            <w:pPr>
              <w:jc w:val="center"/>
              <w:rPr>
                <w:sz w:val="28"/>
                <w:szCs w:val="28"/>
              </w:rPr>
            </w:pPr>
            <w:r w:rsidRPr="001D6A9D">
              <w:rPr>
                <w:sz w:val="28"/>
                <w:szCs w:val="28"/>
              </w:rPr>
              <w:t>172</w:t>
            </w:r>
          </w:p>
        </w:tc>
      </w:tr>
      <w:tr w:rsidR="00294DA7" w:rsidRPr="001D6A9D" w:rsidTr="00580ADA">
        <w:tc>
          <w:tcPr>
            <w:tcW w:w="709"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pStyle w:val="msolistparagraph0"/>
              <w:spacing w:after="0" w:line="240" w:lineRule="auto"/>
              <w:ind w:left="0"/>
              <w:jc w:val="center"/>
              <w:rPr>
                <w:rFonts w:ascii="Times New Roman" w:hAnsi="Times New Roman" w:cs="Times New Roman"/>
                <w:sz w:val="28"/>
                <w:szCs w:val="28"/>
              </w:rPr>
            </w:pPr>
            <w:r w:rsidRPr="001D6A9D">
              <w:rPr>
                <w:rFonts w:ascii="Times New Roman" w:hAnsi="Times New Roman" w:cs="Times New Roman"/>
                <w:sz w:val="28"/>
                <w:szCs w:val="28"/>
              </w:rPr>
              <w:t>27.</w:t>
            </w:r>
          </w:p>
        </w:tc>
        <w:tc>
          <w:tcPr>
            <w:tcW w:w="2977"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p w:rsidR="00294DA7" w:rsidRPr="001D6A9D" w:rsidRDefault="00294DA7" w:rsidP="00580ADA">
            <w:pPr>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94DA7" w:rsidRPr="001D6A9D" w:rsidRDefault="00294DA7" w:rsidP="00580ADA">
            <w:pPr>
              <w:jc w:val="center"/>
              <w:rPr>
                <w:sz w:val="28"/>
                <w:szCs w:val="28"/>
              </w:rPr>
            </w:pPr>
            <w:r w:rsidRPr="001D6A9D">
              <w:rPr>
                <w:sz w:val="28"/>
                <w:szCs w:val="28"/>
              </w:rPr>
              <w:t>40</w:t>
            </w:r>
          </w:p>
        </w:tc>
        <w:tc>
          <w:tcPr>
            <w:tcW w:w="1164" w:type="dxa"/>
            <w:tcBorders>
              <w:top w:val="single" w:sz="4" w:space="0" w:color="000000"/>
              <w:left w:val="single" w:sz="4" w:space="0" w:color="000000"/>
              <w:bottom w:val="single" w:sz="4" w:space="0" w:color="000000"/>
              <w:right w:val="single" w:sz="4" w:space="0" w:color="000000"/>
            </w:tcBorders>
          </w:tcPr>
          <w:p w:rsidR="00294DA7" w:rsidRPr="001D6A9D" w:rsidRDefault="00294DA7" w:rsidP="00580ADA">
            <w:pPr>
              <w:jc w:val="center"/>
              <w:rPr>
                <w:sz w:val="28"/>
                <w:szCs w:val="28"/>
              </w:rPr>
            </w:pPr>
            <w:r w:rsidRPr="001D6A9D">
              <w:rPr>
                <w:sz w:val="28"/>
                <w:szCs w:val="28"/>
              </w:rPr>
              <w:t>-</w:t>
            </w:r>
          </w:p>
        </w:tc>
      </w:tr>
      <w:tr w:rsidR="00294DA7" w:rsidRPr="001D6A9D" w:rsidTr="00580ADA">
        <w:tc>
          <w:tcPr>
            <w:tcW w:w="709"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pStyle w:val="msolistparagraph0"/>
              <w:spacing w:after="0" w:line="240" w:lineRule="auto"/>
              <w:ind w:left="0"/>
              <w:jc w:val="center"/>
              <w:rPr>
                <w:rFonts w:ascii="Times New Roman" w:hAnsi="Times New Roman" w:cs="Times New Roman"/>
                <w:sz w:val="28"/>
                <w:szCs w:val="28"/>
              </w:rPr>
            </w:pPr>
            <w:r w:rsidRPr="001D6A9D">
              <w:rPr>
                <w:rFonts w:ascii="Times New Roman" w:hAnsi="Times New Roman" w:cs="Times New Roman"/>
                <w:sz w:val="28"/>
                <w:szCs w:val="28"/>
              </w:rPr>
              <w:t>28.</w:t>
            </w:r>
          </w:p>
        </w:tc>
        <w:tc>
          <w:tcPr>
            <w:tcW w:w="2977"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Охват обучающихся дополнительными общеобразовательными программами естественно-научной и технической направленности</w:t>
            </w:r>
          </w:p>
        </w:tc>
        <w:tc>
          <w:tcPr>
            <w:tcW w:w="709"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8"/>
                <w:szCs w:val="28"/>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94DA7" w:rsidRPr="001D6A9D" w:rsidRDefault="00294DA7" w:rsidP="00580ADA">
            <w:pPr>
              <w:jc w:val="center"/>
              <w:rPr>
                <w:sz w:val="28"/>
                <w:szCs w:val="28"/>
              </w:rPr>
            </w:pPr>
            <w:r w:rsidRPr="001D6A9D">
              <w:rPr>
                <w:sz w:val="28"/>
                <w:szCs w:val="28"/>
              </w:rPr>
              <w:t>7,3</w:t>
            </w:r>
          </w:p>
        </w:tc>
        <w:tc>
          <w:tcPr>
            <w:tcW w:w="1164" w:type="dxa"/>
            <w:tcBorders>
              <w:top w:val="single" w:sz="4" w:space="0" w:color="000000"/>
              <w:left w:val="single" w:sz="4" w:space="0" w:color="000000"/>
              <w:bottom w:val="single" w:sz="4" w:space="0" w:color="000000"/>
              <w:right w:val="single" w:sz="4" w:space="0" w:color="000000"/>
            </w:tcBorders>
          </w:tcPr>
          <w:p w:rsidR="00294DA7" w:rsidRPr="001D6A9D" w:rsidRDefault="00294DA7" w:rsidP="00580ADA">
            <w:pPr>
              <w:jc w:val="center"/>
              <w:rPr>
                <w:sz w:val="28"/>
                <w:szCs w:val="28"/>
              </w:rPr>
            </w:pPr>
            <w:r w:rsidRPr="001D6A9D">
              <w:rPr>
                <w:sz w:val="28"/>
                <w:szCs w:val="28"/>
              </w:rPr>
              <w:t>-</w:t>
            </w:r>
          </w:p>
        </w:tc>
      </w:tr>
      <w:tr w:rsidR="00294DA7" w:rsidRPr="001D6A9D" w:rsidTr="00580ADA">
        <w:tc>
          <w:tcPr>
            <w:tcW w:w="709"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pStyle w:val="msolistparagraph0"/>
              <w:spacing w:after="0" w:line="240" w:lineRule="auto"/>
              <w:ind w:left="0"/>
              <w:jc w:val="center"/>
              <w:rPr>
                <w:rFonts w:ascii="Times New Roman" w:hAnsi="Times New Roman" w:cs="Times New Roman"/>
                <w:sz w:val="28"/>
                <w:szCs w:val="28"/>
              </w:rPr>
            </w:pPr>
            <w:r w:rsidRPr="001D6A9D">
              <w:rPr>
                <w:rFonts w:ascii="Times New Roman" w:hAnsi="Times New Roman" w:cs="Times New Roman"/>
                <w:sz w:val="28"/>
                <w:szCs w:val="28"/>
              </w:rPr>
              <w:t>29.</w:t>
            </w:r>
          </w:p>
        </w:tc>
        <w:tc>
          <w:tcPr>
            <w:tcW w:w="2977"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sz w:val="28"/>
                <w:szCs w:val="28"/>
              </w:rPr>
            </w:pPr>
            <w:r w:rsidRPr="001D6A9D">
              <w:rPr>
                <w:sz w:val="27"/>
                <w:szCs w:val="27"/>
              </w:rPr>
              <w:t>Количество общеобразовательных организаци</w:t>
            </w:r>
            <w:r>
              <w:rPr>
                <w:sz w:val="27"/>
                <w:szCs w:val="27"/>
              </w:rPr>
              <w:t>й</w:t>
            </w:r>
            <w:r w:rsidRPr="001D6A9D">
              <w:rPr>
                <w:sz w:val="27"/>
                <w:szCs w:val="27"/>
              </w:rPr>
              <w:t xml:space="preserve">, расположенных в сельской местности и </w:t>
            </w:r>
            <w:r w:rsidRPr="001D6A9D">
              <w:rPr>
                <w:sz w:val="27"/>
                <w:szCs w:val="27"/>
              </w:rPr>
              <w:lastRenderedPageBreak/>
              <w:t xml:space="preserve">малых городах созданы (обновлены) материально-технические базы для реализации основных и дополнительных общеобразовательных программ цифрового и гуманитарного профилей </w:t>
            </w:r>
          </w:p>
        </w:tc>
        <w:tc>
          <w:tcPr>
            <w:tcW w:w="709"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rPr>
                <w:sz w:val="28"/>
                <w:szCs w:val="28"/>
              </w:rPr>
            </w:pPr>
            <w:r w:rsidRPr="001D6A9D">
              <w:rPr>
                <w:sz w:val="28"/>
                <w:szCs w:val="28"/>
              </w:rPr>
              <w:lastRenderedPageBreak/>
              <w:t>ед.</w:t>
            </w: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color w:val="404040"/>
                <w:sz w:val="28"/>
                <w:szCs w:val="28"/>
              </w:rPr>
            </w:pPr>
            <w:r w:rsidRPr="001D6A9D">
              <w:rPr>
                <w:color w:val="404040"/>
                <w:sz w:val="28"/>
                <w:szCs w:val="28"/>
              </w:rPr>
              <w:t>2</w:t>
            </w: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color w:val="404040"/>
                <w:sz w:val="28"/>
                <w:szCs w:val="28"/>
              </w:rPr>
            </w:pPr>
            <w:r w:rsidRPr="001D6A9D">
              <w:rPr>
                <w:color w:val="404040"/>
                <w:sz w:val="28"/>
                <w:szCs w:val="28"/>
              </w:rPr>
              <w:t>1</w:t>
            </w: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center"/>
              <w:rPr>
                <w:color w:val="404040"/>
                <w:sz w:val="28"/>
                <w:szCs w:val="28"/>
              </w:rPr>
            </w:pPr>
            <w:r w:rsidRPr="001D6A9D">
              <w:rPr>
                <w:color w:val="404040"/>
                <w:sz w:val="28"/>
                <w:szCs w:val="28"/>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94DA7" w:rsidRPr="001D6A9D" w:rsidRDefault="00294DA7" w:rsidP="00580ADA">
            <w:pPr>
              <w:jc w:val="center"/>
              <w:rPr>
                <w:color w:val="404040"/>
                <w:sz w:val="28"/>
                <w:szCs w:val="28"/>
              </w:rPr>
            </w:pPr>
            <w:r w:rsidRPr="001D6A9D">
              <w:rPr>
                <w:color w:val="404040"/>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294DA7" w:rsidRPr="001D6A9D" w:rsidRDefault="00294DA7" w:rsidP="00580ADA">
            <w:pPr>
              <w:jc w:val="center"/>
              <w:rPr>
                <w:color w:val="404040"/>
                <w:sz w:val="28"/>
                <w:szCs w:val="28"/>
              </w:rPr>
            </w:pPr>
            <w:r w:rsidRPr="001D6A9D">
              <w:rPr>
                <w:color w:val="404040"/>
                <w:sz w:val="28"/>
                <w:szCs w:val="28"/>
              </w:rPr>
              <w:t>-</w:t>
            </w:r>
          </w:p>
        </w:tc>
      </w:tr>
      <w:tr w:rsidR="00294DA7" w:rsidRPr="001D6A9D" w:rsidTr="00580ADA">
        <w:tc>
          <w:tcPr>
            <w:tcW w:w="709"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pStyle w:val="msolistparagraph0"/>
              <w:spacing w:after="0" w:line="240" w:lineRule="auto"/>
              <w:ind w:left="0"/>
              <w:jc w:val="center"/>
              <w:rPr>
                <w:rFonts w:ascii="Times New Roman" w:hAnsi="Times New Roman" w:cs="Times New Roman"/>
                <w:sz w:val="28"/>
                <w:szCs w:val="28"/>
              </w:rPr>
            </w:pPr>
            <w:r w:rsidRPr="001D6A9D">
              <w:rPr>
                <w:rFonts w:ascii="Times New Roman" w:hAnsi="Times New Roman" w:cs="Times New Roman"/>
                <w:sz w:val="28"/>
                <w:szCs w:val="28"/>
              </w:rPr>
              <w:lastRenderedPageBreak/>
              <w:t>30.</w:t>
            </w:r>
          </w:p>
        </w:tc>
        <w:tc>
          <w:tcPr>
            <w:tcW w:w="2977"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both"/>
              <w:rPr>
                <w:sz w:val="28"/>
                <w:szCs w:val="28"/>
              </w:rPr>
            </w:pPr>
            <w:r w:rsidRPr="001D6A9D">
              <w:rPr>
                <w:sz w:val="28"/>
                <w:szCs w:val="28"/>
              </w:rPr>
              <w:t>Количество муниципальных образовательных организаций, обеспеченных мероприятием для внедрения цифровой образовательной среды</w:t>
            </w:r>
          </w:p>
        </w:tc>
        <w:tc>
          <w:tcPr>
            <w:tcW w:w="709"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pStyle w:val="Pro-Tab"/>
              <w:jc w:val="center"/>
              <w:rPr>
                <w:rFonts w:ascii="Times New Roman" w:hAnsi="Times New Roman"/>
                <w:sz w:val="28"/>
                <w:szCs w:val="28"/>
              </w:rPr>
            </w:pPr>
            <w:r w:rsidRPr="001D6A9D">
              <w:rPr>
                <w:rFonts w:ascii="Times New Roman" w:hAnsi="Times New Roman"/>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pStyle w:val="Pro-Tab"/>
              <w:jc w:val="center"/>
              <w:rPr>
                <w:rFonts w:ascii="Times New Roman" w:hAnsi="Times New Roman"/>
                <w:sz w:val="28"/>
                <w:szCs w:val="28"/>
              </w:rPr>
            </w:pPr>
            <w:r w:rsidRPr="001D6A9D">
              <w:rPr>
                <w:rFonts w:ascii="Times New Roman" w:hAnsi="Times New Roman"/>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pStyle w:val="Pro-Tab"/>
              <w:jc w:val="center"/>
              <w:rPr>
                <w:rFonts w:ascii="Times New Roman" w:hAnsi="Times New Roman"/>
                <w:sz w:val="28"/>
                <w:szCs w:val="28"/>
              </w:rPr>
            </w:pPr>
            <w:r w:rsidRPr="001D6A9D">
              <w:rPr>
                <w:rFonts w:ascii="Times New Roman" w:hAnsi="Times New Roman"/>
                <w:sz w:val="28"/>
                <w:szCs w:val="28"/>
              </w:rPr>
              <w:t>1</w:t>
            </w: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pStyle w:val="Pro-Tab"/>
              <w:jc w:val="center"/>
              <w:rPr>
                <w:rFonts w:ascii="Times New Roman" w:hAnsi="Times New Roman"/>
                <w:sz w:val="28"/>
                <w:szCs w:val="28"/>
              </w:rPr>
            </w:pPr>
            <w:r w:rsidRPr="001D6A9D">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94DA7" w:rsidRPr="001D6A9D" w:rsidRDefault="00294DA7" w:rsidP="00580ADA">
            <w:pPr>
              <w:pStyle w:val="Pro-Tab"/>
              <w:jc w:val="center"/>
              <w:rPr>
                <w:rFonts w:ascii="Times New Roman" w:hAnsi="Times New Roman"/>
                <w:sz w:val="28"/>
                <w:szCs w:val="28"/>
              </w:rPr>
            </w:pPr>
            <w:r w:rsidRPr="001D6A9D">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294DA7" w:rsidRPr="001D6A9D" w:rsidRDefault="00294DA7" w:rsidP="00580ADA">
            <w:pPr>
              <w:pStyle w:val="Pro-Tab"/>
              <w:jc w:val="center"/>
              <w:rPr>
                <w:rFonts w:ascii="Times New Roman" w:hAnsi="Times New Roman"/>
                <w:sz w:val="28"/>
                <w:szCs w:val="28"/>
              </w:rPr>
            </w:pPr>
            <w:r w:rsidRPr="001D6A9D">
              <w:rPr>
                <w:rFonts w:ascii="Times New Roman" w:hAnsi="Times New Roman"/>
                <w:sz w:val="28"/>
                <w:szCs w:val="28"/>
              </w:rPr>
              <w:t>-</w:t>
            </w:r>
          </w:p>
        </w:tc>
      </w:tr>
      <w:tr w:rsidR="00294DA7" w:rsidTr="00580ADA">
        <w:tc>
          <w:tcPr>
            <w:tcW w:w="709"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pStyle w:val="msolistparagraph0"/>
              <w:spacing w:after="0" w:line="240" w:lineRule="auto"/>
              <w:ind w:left="0"/>
              <w:jc w:val="center"/>
              <w:rPr>
                <w:rFonts w:ascii="Times New Roman" w:hAnsi="Times New Roman" w:cs="Times New Roman"/>
                <w:sz w:val="28"/>
                <w:szCs w:val="28"/>
              </w:rPr>
            </w:pPr>
            <w:r w:rsidRPr="001D6A9D">
              <w:rPr>
                <w:rFonts w:ascii="Times New Roman" w:hAnsi="Times New Roman" w:cs="Times New Roman"/>
                <w:sz w:val="28"/>
                <w:szCs w:val="28"/>
              </w:rPr>
              <w:t>31.</w:t>
            </w:r>
          </w:p>
        </w:tc>
        <w:tc>
          <w:tcPr>
            <w:tcW w:w="2977"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jc w:val="both"/>
              <w:rPr>
                <w:sz w:val="27"/>
                <w:szCs w:val="27"/>
              </w:rPr>
            </w:pPr>
            <w:r w:rsidRPr="001D6A9D">
              <w:rPr>
                <w:sz w:val="28"/>
                <w:szCs w:val="28"/>
              </w:rPr>
              <w:t>Количество общеобразовательных организаци</w:t>
            </w:r>
            <w:r>
              <w:rPr>
                <w:sz w:val="28"/>
                <w:szCs w:val="28"/>
              </w:rPr>
              <w:t>й</w:t>
            </w:r>
            <w:r w:rsidRPr="001D6A9D">
              <w:rPr>
                <w:sz w:val="28"/>
                <w:szCs w:val="28"/>
              </w:rPr>
              <w:t xml:space="preserve">, расположенных </w:t>
            </w:r>
            <w:r w:rsidRPr="001D6A9D">
              <w:rPr>
                <w:sz w:val="27"/>
                <w:szCs w:val="27"/>
              </w:rPr>
              <w:t xml:space="preserve">в сельской местности и малых городах, созданы и функционируют условия для занятий физической культурой и спортом,  </w:t>
            </w:r>
          </w:p>
          <w:p w:rsidR="00294DA7" w:rsidRPr="001D6A9D" w:rsidRDefault="00294DA7" w:rsidP="00580ADA">
            <w:pPr>
              <w:jc w:val="both"/>
              <w:rPr>
                <w:b/>
                <w:sz w:val="28"/>
                <w:szCs w:val="28"/>
              </w:rPr>
            </w:pPr>
            <w:r w:rsidRPr="001D6A9D">
              <w:rPr>
                <w:sz w:val="27"/>
                <w:szCs w:val="27"/>
              </w:rPr>
              <w:t>капитальный ремонт спортивного зала</w:t>
            </w:r>
            <w:r w:rsidRPr="001D6A9D">
              <w:rPr>
                <w:b/>
                <w:sz w:val="28"/>
                <w:szCs w:val="28"/>
              </w:rPr>
              <w:t xml:space="preserve">       </w:t>
            </w:r>
          </w:p>
          <w:p w:rsidR="00294DA7" w:rsidRPr="001D6A9D" w:rsidRDefault="00294DA7" w:rsidP="00580ADA">
            <w:pPr>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pStyle w:val="Pro-Tab"/>
              <w:jc w:val="center"/>
              <w:rPr>
                <w:rFonts w:ascii="Times New Roman" w:hAnsi="Times New Roman"/>
                <w:sz w:val="28"/>
                <w:szCs w:val="28"/>
              </w:rPr>
            </w:pPr>
            <w:r w:rsidRPr="001D6A9D">
              <w:rPr>
                <w:rFonts w:ascii="Times New Roman" w:hAnsi="Times New Roman"/>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pStyle w:val="Pro-Tab"/>
              <w:jc w:val="center"/>
              <w:rPr>
                <w:rFonts w:ascii="Times New Roman" w:hAnsi="Times New Roman"/>
                <w:sz w:val="28"/>
                <w:szCs w:val="28"/>
              </w:rPr>
            </w:pPr>
            <w:r w:rsidRPr="001D6A9D">
              <w:rPr>
                <w:rFonts w:ascii="Times New Roman" w:hAnsi="Times New Roman"/>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pStyle w:val="Pro-Tab"/>
              <w:jc w:val="center"/>
              <w:rPr>
                <w:rFonts w:ascii="Times New Roman" w:hAnsi="Times New Roman"/>
                <w:sz w:val="28"/>
                <w:szCs w:val="28"/>
              </w:rPr>
            </w:pPr>
            <w:r w:rsidRPr="001D6A9D">
              <w:rPr>
                <w:rFonts w:ascii="Times New Roman" w:hAnsi="Times New Roman"/>
                <w:sz w:val="28"/>
                <w:szCs w:val="28"/>
              </w:rPr>
              <w:t>1</w:t>
            </w:r>
          </w:p>
        </w:tc>
        <w:tc>
          <w:tcPr>
            <w:tcW w:w="1134"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pStyle w:val="Pro-Tab"/>
              <w:jc w:val="center"/>
              <w:rPr>
                <w:rFonts w:ascii="Times New Roman" w:hAnsi="Times New Roman"/>
                <w:sz w:val="28"/>
                <w:szCs w:val="28"/>
              </w:rPr>
            </w:pPr>
            <w:r w:rsidRPr="001D6A9D">
              <w:rPr>
                <w:rFonts w:ascii="Times New Roman" w:hAnsi="Times New Roman"/>
                <w:sz w:val="28"/>
                <w:szCs w:val="28"/>
              </w:rPr>
              <w:t>1</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94DA7" w:rsidRPr="001D6A9D" w:rsidRDefault="00294DA7" w:rsidP="00580ADA">
            <w:pPr>
              <w:pStyle w:val="Pro-Tab"/>
              <w:jc w:val="center"/>
              <w:rPr>
                <w:rFonts w:ascii="Times New Roman" w:hAnsi="Times New Roman"/>
                <w:sz w:val="28"/>
                <w:szCs w:val="28"/>
              </w:rPr>
            </w:pPr>
            <w:r w:rsidRPr="001D6A9D">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294DA7" w:rsidRPr="001D6A9D" w:rsidRDefault="00294DA7" w:rsidP="00580ADA">
            <w:pPr>
              <w:pStyle w:val="Pro-Tab"/>
              <w:jc w:val="center"/>
              <w:rPr>
                <w:rFonts w:ascii="Times New Roman" w:hAnsi="Times New Roman"/>
                <w:sz w:val="28"/>
                <w:szCs w:val="28"/>
              </w:rPr>
            </w:pPr>
            <w:r w:rsidRPr="001D6A9D">
              <w:rPr>
                <w:rFonts w:ascii="Times New Roman" w:hAnsi="Times New Roman"/>
                <w:sz w:val="28"/>
                <w:szCs w:val="28"/>
              </w:rPr>
              <w:t>-</w:t>
            </w:r>
          </w:p>
        </w:tc>
      </w:tr>
      <w:tr w:rsidR="00294DA7" w:rsidTr="00580ADA">
        <w:tc>
          <w:tcPr>
            <w:tcW w:w="709" w:type="dxa"/>
            <w:tcBorders>
              <w:top w:val="single" w:sz="4" w:space="0" w:color="000000"/>
              <w:left w:val="single" w:sz="4" w:space="0" w:color="000000"/>
              <w:bottom w:val="single" w:sz="4" w:space="0" w:color="000000"/>
            </w:tcBorders>
            <w:shd w:val="clear" w:color="auto" w:fill="auto"/>
          </w:tcPr>
          <w:p w:rsidR="00294DA7" w:rsidRPr="001D6A9D" w:rsidRDefault="00294DA7" w:rsidP="00580ADA">
            <w:pPr>
              <w:pStyle w:val="msolistparagraph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32.</w:t>
            </w:r>
          </w:p>
        </w:tc>
        <w:tc>
          <w:tcPr>
            <w:tcW w:w="2977" w:type="dxa"/>
            <w:tcBorders>
              <w:top w:val="single" w:sz="4" w:space="0" w:color="000000"/>
              <w:left w:val="single" w:sz="4" w:space="0" w:color="000000"/>
              <w:bottom w:val="single" w:sz="4" w:space="0" w:color="000000"/>
            </w:tcBorders>
            <w:shd w:val="clear" w:color="auto" w:fill="auto"/>
          </w:tcPr>
          <w:p w:rsidR="00294DA7" w:rsidRPr="00FF1AAE" w:rsidRDefault="00294DA7" w:rsidP="00580ADA">
            <w:pPr>
              <w:pStyle w:val="af0"/>
              <w:spacing w:after="0" w:line="240" w:lineRule="auto"/>
              <w:ind w:left="0"/>
              <w:jc w:val="both"/>
              <w:rPr>
                <w:rFonts w:ascii="Times New Roman" w:hAnsi="Times New Roman"/>
                <w:color w:val="2C2D2E"/>
                <w:sz w:val="27"/>
                <w:szCs w:val="27"/>
                <w:shd w:val="clear" w:color="auto" w:fill="FFFFFF"/>
              </w:rPr>
            </w:pPr>
            <w:r w:rsidRPr="00FF1AAE">
              <w:rPr>
                <w:rFonts w:ascii="Times New Roman" w:hAnsi="Times New Roman"/>
                <w:color w:val="2C2D2E"/>
                <w:sz w:val="27"/>
                <w:szCs w:val="27"/>
                <w:shd w:val="clear" w:color="auto" w:fill="FFFFFF"/>
              </w:rPr>
              <w:t>Количество муниципальных дошкольных образовательных организаций Ивановской области, осуществивших мероприятия по благоустройству территорий</w:t>
            </w:r>
          </w:p>
          <w:p w:rsidR="00294DA7" w:rsidRPr="00FF1AAE" w:rsidRDefault="00294DA7" w:rsidP="00580ADA">
            <w:pPr>
              <w:pStyle w:val="af0"/>
              <w:spacing w:after="0" w:line="240" w:lineRule="auto"/>
              <w:ind w:left="0"/>
              <w:jc w:val="center"/>
              <w:rPr>
                <w:rFonts w:ascii="Times New Roman" w:hAnsi="Times New Roman"/>
                <w:sz w:val="27"/>
                <w:szCs w:val="27"/>
              </w:rPr>
            </w:pPr>
          </w:p>
        </w:tc>
        <w:tc>
          <w:tcPr>
            <w:tcW w:w="709" w:type="dxa"/>
            <w:tcBorders>
              <w:top w:val="single" w:sz="4" w:space="0" w:color="000000"/>
              <w:left w:val="single" w:sz="4" w:space="0" w:color="000000"/>
              <w:bottom w:val="single" w:sz="4" w:space="0" w:color="000000"/>
            </w:tcBorders>
            <w:shd w:val="clear" w:color="auto" w:fill="auto"/>
          </w:tcPr>
          <w:p w:rsidR="00294DA7" w:rsidRPr="00FF1AAE" w:rsidRDefault="00294DA7" w:rsidP="00580ADA">
            <w:pPr>
              <w:pStyle w:val="af0"/>
              <w:spacing w:after="0" w:line="240" w:lineRule="auto"/>
              <w:ind w:left="0"/>
              <w:jc w:val="center"/>
              <w:rPr>
                <w:rFonts w:ascii="Times New Roman" w:hAnsi="Times New Roman"/>
                <w:sz w:val="27"/>
                <w:szCs w:val="27"/>
              </w:rPr>
            </w:pPr>
            <w:r w:rsidRPr="00FF1AAE">
              <w:rPr>
                <w:rFonts w:ascii="Times New Roman" w:hAnsi="Times New Roman"/>
                <w:sz w:val="27"/>
                <w:szCs w:val="27"/>
              </w:rPr>
              <w:t>шт</w:t>
            </w:r>
          </w:p>
        </w:tc>
        <w:tc>
          <w:tcPr>
            <w:tcW w:w="1134" w:type="dxa"/>
            <w:tcBorders>
              <w:top w:val="single" w:sz="4" w:space="0" w:color="000000"/>
              <w:left w:val="single" w:sz="4" w:space="0" w:color="000000"/>
              <w:bottom w:val="single" w:sz="4" w:space="0" w:color="000000"/>
            </w:tcBorders>
            <w:shd w:val="clear" w:color="auto" w:fill="auto"/>
          </w:tcPr>
          <w:p w:rsidR="00294DA7" w:rsidRPr="00FF1AAE" w:rsidRDefault="00294DA7" w:rsidP="00580ADA">
            <w:pPr>
              <w:pStyle w:val="af0"/>
              <w:spacing w:after="0" w:line="240" w:lineRule="auto"/>
              <w:ind w:left="0"/>
              <w:jc w:val="center"/>
              <w:rPr>
                <w:rFonts w:ascii="Times New Roman" w:hAnsi="Times New Roman"/>
                <w:sz w:val="27"/>
                <w:szCs w:val="27"/>
              </w:rPr>
            </w:pPr>
            <w:r w:rsidRPr="00FF1AAE">
              <w:rPr>
                <w:rFonts w:ascii="Times New Roman" w:hAnsi="Times New Roman"/>
                <w:sz w:val="27"/>
                <w:szCs w:val="27"/>
              </w:rPr>
              <w:t>-</w:t>
            </w:r>
          </w:p>
        </w:tc>
        <w:tc>
          <w:tcPr>
            <w:tcW w:w="1134" w:type="dxa"/>
            <w:tcBorders>
              <w:top w:val="single" w:sz="4" w:space="0" w:color="000000"/>
              <w:left w:val="single" w:sz="4" w:space="0" w:color="000000"/>
              <w:bottom w:val="single" w:sz="4" w:space="0" w:color="000000"/>
            </w:tcBorders>
            <w:shd w:val="clear" w:color="auto" w:fill="auto"/>
          </w:tcPr>
          <w:p w:rsidR="00294DA7" w:rsidRPr="00FF1AAE" w:rsidRDefault="00294DA7" w:rsidP="00580ADA">
            <w:pPr>
              <w:pStyle w:val="af0"/>
              <w:spacing w:after="0" w:line="240" w:lineRule="auto"/>
              <w:ind w:left="0"/>
              <w:jc w:val="center"/>
              <w:rPr>
                <w:rFonts w:ascii="Times New Roman" w:hAnsi="Times New Roman"/>
                <w:sz w:val="27"/>
                <w:szCs w:val="27"/>
              </w:rPr>
            </w:pPr>
            <w:r w:rsidRPr="00FF1AAE">
              <w:rPr>
                <w:rFonts w:ascii="Times New Roman" w:hAnsi="Times New Roman"/>
                <w:sz w:val="27"/>
                <w:szCs w:val="27"/>
              </w:rPr>
              <w:t>-</w:t>
            </w:r>
          </w:p>
        </w:tc>
        <w:tc>
          <w:tcPr>
            <w:tcW w:w="1134" w:type="dxa"/>
            <w:tcBorders>
              <w:top w:val="single" w:sz="4" w:space="0" w:color="000000"/>
              <w:left w:val="single" w:sz="4" w:space="0" w:color="000000"/>
              <w:bottom w:val="single" w:sz="4" w:space="0" w:color="000000"/>
            </w:tcBorders>
            <w:shd w:val="clear" w:color="auto" w:fill="auto"/>
          </w:tcPr>
          <w:p w:rsidR="00294DA7" w:rsidRPr="00FF1AAE" w:rsidRDefault="00294DA7" w:rsidP="00580ADA">
            <w:pPr>
              <w:pStyle w:val="af0"/>
              <w:spacing w:after="0" w:line="240" w:lineRule="auto"/>
              <w:ind w:left="0"/>
              <w:jc w:val="center"/>
              <w:rPr>
                <w:rFonts w:ascii="Times New Roman" w:hAnsi="Times New Roman"/>
                <w:sz w:val="27"/>
                <w:szCs w:val="27"/>
              </w:rPr>
            </w:pPr>
            <w:r w:rsidRPr="00FF1AAE">
              <w:rPr>
                <w:rFonts w:ascii="Times New Roman" w:hAnsi="Times New Roman"/>
                <w:sz w:val="27"/>
                <w:szCs w:val="27"/>
              </w:rPr>
              <w:t>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94DA7" w:rsidRPr="00FF1AAE" w:rsidRDefault="00294DA7" w:rsidP="00580ADA">
            <w:pPr>
              <w:pStyle w:val="af0"/>
              <w:spacing w:after="0" w:line="240" w:lineRule="auto"/>
              <w:ind w:left="0"/>
              <w:jc w:val="center"/>
              <w:rPr>
                <w:rFonts w:ascii="Times New Roman" w:hAnsi="Times New Roman"/>
                <w:sz w:val="27"/>
                <w:szCs w:val="27"/>
              </w:rPr>
            </w:pPr>
            <w:r w:rsidRPr="00FF1AAE">
              <w:rPr>
                <w:rFonts w:ascii="Times New Roman" w:hAnsi="Times New Roman"/>
                <w:sz w:val="27"/>
                <w:szCs w:val="27"/>
              </w:rPr>
              <w:t>-</w:t>
            </w:r>
          </w:p>
        </w:tc>
        <w:tc>
          <w:tcPr>
            <w:tcW w:w="1164" w:type="dxa"/>
            <w:tcBorders>
              <w:top w:val="single" w:sz="4" w:space="0" w:color="000000"/>
              <w:left w:val="single" w:sz="4" w:space="0" w:color="000000"/>
              <w:bottom w:val="single" w:sz="4" w:space="0" w:color="000000"/>
              <w:right w:val="single" w:sz="4" w:space="0" w:color="000000"/>
            </w:tcBorders>
          </w:tcPr>
          <w:p w:rsidR="00294DA7" w:rsidRPr="00FF1AAE" w:rsidRDefault="00294DA7" w:rsidP="00580ADA">
            <w:pPr>
              <w:pStyle w:val="af0"/>
              <w:spacing w:after="0" w:line="240" w:lineRule="auto"/>
              <w:ind w:left="0"/>
              <w:jc w:val="center"/>
              <w:rPr>
                <w:rFonts w:ascii="Times New Roman" w:hAnsi="Times New Roman"/>
                <w:sz w:val="27"/>
                <w:szCs w:val="27"/>
              </w:rPr>
            </w:pPr>
            <w:r w:rsidRPr="00FF1AAE">
              <w:rPr>
                <w:rFonts w:ascii="Times New Roman" w:hAnsi="Times New Roman"/>
                <w:sz w:val="27"/>
                <w:szCs w:val="27"/>
              </w:rPr>
              <w:t>-</w:t>
            </w:r>
          </w:p>
        </w:tc>
      </w:tr>
      <w:tr w:rsidR="00294DA7" w:rsidTr="00580ADA">
        <w:tc>
          <w:tcPr>
            <w:tcW w:w="709" w:type="dxa"/>
            <w:tcBorders>
              <w:top w:val="single" w:sz="4" w:space="0" w:color="000000"/>
              <w:left w:val="single" w:sz="4" w:space="0" w:color="000000"/>
              <w:bottom w:val="single" w:sz="4" w:space="0" w:color="000000"/>
            </w:tcBorders>
            <w:shd w:val="clear" w:color="auto" w:fill="auto"/>
          </w:tcPr>
          <w:p w:rsidR="00294DA7" w:rsidRDefault="00294DA7" w:rsidP="00580ADA">
            <w:pPr>
              <w:pStyle w:val="msolistparagraph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33.</w:t>
            </w:r>
          </w:p>
        </w:tc>
        <w:tc>
          <w:tcPr>
            <w:tcW w:w="2977" w:type="dxa"/>
            <w:tcBorders>
              <w:top w:val="single" w:sz="4" w:space="0" w:color="000000"/>
              <w:left w:val="single" w:sz="4" w:space="0" w:color="000000"/>
              <w:bottom w:val="single" w:sz="4" w:space="0" w:color="000000"/>
            </w:tcBorders>
            <w:shd w:val="clear" w:color="auto" w:fill="auto"/>
          </w:tcPr>
          <w:p w:rsidR="00294DA7" w:rsidRPr="009D2BC3" w:rsidRDefault="00294DA7" w:rsidP="00580ADA">
            <w:pPr>
              <w:jc w:val="center"/>
              <w:rPr>
                <w:sz w:val="27"/>
                <w:szCs w:val="27"/>
              </w:rPr>
            </w:pPr>
            <w:r>
              <w:rPr>
                <w:sz w:val="28"/>
                <w:szCs w:val="28"/>
              </w:rPr>
              <w:t xml:space="preserve">Количество общеобразовательных </w:t>
            </w:r>
            <w:r>
              <w:rPr>
                <w:sz w:val="28"/>
                <w:szCs w:val="28"/>
              </w:rPr>
              <w:lastRenderedPageBreak/>
              <w:t>организаций, расположенных</w:t>
            </w:r>
            <w:r w:rsidRPr="008366F6">
              <w:rPr>
                <w:sz w:val="28"/>
                <w:szCs w:val="28"/>
              </w:rPr>
              <w:t xml:space="preserve"> </w:t>
            </w:r>
            <w:r w:rsidRPr="009D2BC3">
              <w:rPr>
                <w:sz w:val="27"/>
                <w:szCs w:val="27"/>
              </w:rPr>
              <w:t>в сельской местности и малых городах</w:t>
            </w:r>
            <w:r>
              <w:rPr>
                <w:sz w:val="27"/>
                <w:szCs w:val="27"/>
              </w:rPr>
              <w:t>, созданы и функционируют центры образования естественно-научной и технологической направленностей</w:t>
            </w:r>
          </w:p>
          <w:p w:rsidR="00294DA7" w:rsidRPr="008366F6" w:rsidRDefault="00294DA7" w:rsidP="00580ADA">
            <w:pPr>
              <w:jc w:val="both"/>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294DA7" w:rsidRPr="008366F6" w:rsidRDefault="00294DA7" w:rsidP="00580ADA">
            <w:pPr>
              <w:pStyle w:val="Pro-Tab"/>
              <w:jc w:val="center"/>
              <w:rPr>
                <w:rFonts w:ascii="Times New Roman" w:hAnsi="Times New Roman"/>
                <w:sz w:val="28"/>
                <w:szCs w:val="28"/>
              </w:rPr>
            </w:pPr>
            <w:r>
              <w:rPr>
                <w:rFonts w:ascii="Times New Roman" w:hAnsi="Times New Roman"/>
                <w:sz w:val="28"/>
                <w:szCs w:val="28"/>
              </w:rPr>
              <w:lastRenderedPageBreak/>
              <w:t>ед.</w:t>
            </w:r>
          </w:p>
        </w:tc>
        <w:tc>
          <w:tcPr>
            <w:tcW w:w="1134" w:type="dxa"/>
            <w:tcBorders>
              <w:top w:val="single" w:sz="4" w:space="0" w:color="000000"/>
              <w:left w:val="single" w:sz="4" w:space="0" w:color="000000"/>
              <w:bottom w:val="single" w:sz="4" w:space="0" w:color="000000"/>
            </w:tcBorders>
            <w:shd w:val="clear" w:color="auto" w:fill="auto"/>
          </w:tcPr>
          <w:p w:rsidR="00294DA7" w:rsidRPr="008366F6" w:rsidRDefault="00294DA7" w:rsidP="00580ADA">
            <w:pPr>
              <w:pStyle w:val="Pro-Tab"/>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000000"/>
              <w:left w:val="single" w:sz="4" w:space="0" w:color="000000"/>
              <w:bottom w:val="single" w:sz="4" w:space="0" w:color="000000"/>
            </w:tcBorders>
            <w:shd w:val="clear" w:color="auto" w:fill="auto"/>
          </w:tcPr>
          <w:p w:rsidR="00294DA7" w:rsidRPr="008366F6" w:rsidRDefault="00294DA7" w:rsidP="00580ADA">
            <w:pPr>
              <w:pStyle w:val="Pro-Tab"/>
              <w:jc w:val="center"/>
              <w:rPr>
                <w:rFonts w:ascii="Times New Roman" w:hAnsi="Times New Roman"/>
                <w:sz w:val="28"/>
                <w:szCs w:val="28"/>
              </w:rPr>
            </w:pPr>
            <w:r>
              <w:rPr>
                <w:rFonts w:ascii="Times New Roman" w:hAnsi="Times New Roman"/>
                <w:sz w:val="28"/>
                <w:szCs w:val="28"/>
              </w:rPr>
              <w:t>1</w:t>
            </w:r>
          </w:p>
        </w:tc>
        <w:tc>
          <w:tcPr>
            <w:tcW w:w="1134" w:type="dxa"/>
            <w:tcBorders>
              <w:top w:val="single" w:sz="4" w:space="0" w:color="000000"/>
              <w:left w:val="single" w:sz="4" w:space="0" w:color="000000"/>
              <w:bottom w:val="single" w:sz="4" w:space="0" w:color="000000"/>
            </w:tcBorders>
            <w:shd w:val="clear" w:color="auto" w:fill="auto"/>
          </w:tcPr>
          <w:p w:rsidR="00294DA7" w:rsidRPr="008366F6" w:rsidRDefault="00294DA7" w:rsidP="00580ADA">
            <w:pPr>
              <w:pStyle w:val="Pro-Tab"/>
              <w:jc w:val="center"/>
              <w:rPr>
                <w:rFonts w:ascii="Times New Roman" w:hAnsi="Times New Roman"/>
                <w:sz w:val="28"/>
                <w:szCs w:val="28"/>
              </w:rPr>
            </w:pPr>
            <w:r>
              <w:rPr>
                <w:rFonts w:ascii="Times New Roman" w:hAnsi="Times New Roman"/>
                <w:sz w:val="28"/>
                <w:szCs w:val="28"/>
              </w:rPr>
              <w:t>1</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94DA7" w:rsidRPr="008366F6" w:rsidRDefault="00294DA7" w:rsidP="00580ADA">
            <w:pPr>
              <w:pStyle w:val="Pro-Tab"/>
              <w:jc w:val="center"/>
              <w:rPr>
                <w:rFonts w:ascii="Times New Roman" w:hAnsi="Times New Roman"/>
                <w:sz w:val="28"/>
                <w:szCs w:val="28"/>
              </w:rPr>
            </w:pPr>
            <w:r>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294DA7" w:rsidRDefault="00294DA7" w:rsidP="00580ADA">
            <w:pPr>
              <w:pStyle w:val="Pro-Tab"/>
              <w:jc w:val="center"/>
              <w:rPr>
                <w:rFonts w:ascii="Times New Roman" w:hAnsi="Times New Roman"/>
                <w:sz w:val="28"/>
                <w:szCs w:val="28"/>
              </w:rPr>
            </w:pPr>
            <w:r>
              <w:rPr>
                <w:rFonts w:ascii="Times New Roman" w:hAnsi="Times New Roman"/>
                <w:sz w:val="28"/>
                <w:szCs w:val="28"/>
              </w:rPr>
              <w:t>-</w:t>
            </w:r>
          </w:p>
        </w:tc>
      </w:tr>
      <w:tr w:rsidR="00294DA7" w:rsidTr="00580ADA">
        <w:tc>
          <w:tcPr>
            <w:tcW w:w="709" w:type="dxa"/>
            <w:tcBorders>
              <w:top w:val="single" w:sz="4" w:space="0" w:color="000000"/>
              <w:left w:val="single" w:sz="4" w:space="0" w:color="000000"/>
              <w:bottom w:val="single" w:sz="4" w:space="0" w:color="000000"/>
            </w:tcBorders>
            <w:shd w:val="clear" w:color="auto" w:fill="auto"/>
          </w:tcPr>
          <w:p w:rsidR="00294DA7" w:rsidRDefault="00294DA7" w:rsidP="00580ADA">
            <w:pPr>
              <w:pStyle w:val="msolistparagraph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lastRenderedPageBreak/>
              <w:t>34.</w:t>
            </w:r>
          </w:p>
        </w:tc>
        <w:tc>
          <w:tcPr>
            <w:tcW w:w="2977" w:type="dxa"/>
            <w:tcBorders>
              <w:top w:val="single" w:sz="4" w:space="0" w:color="000000"/>
              <w:left w:val="single" w:sz="4" w:space="0" w:color="000000"/>
              <w:bottom w:val="single" w:sz="4" w:space="0" w:color="000000"/>
            </w:tcBorders>
            <w:shd w:val="clear" w:color="auto" w:fill="auto"/>
          </w:tcPr>
          <w:p w:rsidR="00294DA7" w:rsidRDefault="00294DA7" w:rsidP="00580ADA">
            <w:pPr>
              <w:jc w:val="center"/>
              <w:rPr>
                <w:sz w:val="28"/>
                <w:szCs w:val="28"/>
              </w:rPr>
            </w:pPr>
            <w:r>
              <w:rPr>
                <w:sz w:val="28"/>
                <w:szCs w:val="28"/>
              </w:rPr>
              <w:t>Количество общеобразовательных организаций, которым предусмотрен капитальный ремонт здания</w:t>
            </w:r>
          </w:p>
        </w:tc>
        <w:tc>
          <w:tcPr>
            <w:tcW w:w="709" w:type="dxa"/>
            <w:tcBorders>
              <w:top w:val="single" w:sz="4" w:space="0" w:color="000000"/>
              <w:left w:val="single" w:sz="4" w:space="0" w:color="000000"/>
              <w:bottom w:val="single" w:sz="4" w:space="0" w:color="000000"/>
            </w:tcBorders>
            <w:shd w:val="clear" w:color="auto" w:fill="auto"/>
          </w:tcPr>
          <w:p w:rsidR="00294DA7" w:rsidRDefault="00294DA7" w:rsidP="00580ADA">
            <w:pPr>
              <w:pStyle w:val="Pro-Tab"/>
              <w:jc w:val="center"/>
              <w:rPr>
                <w:rFonts w:ascii="Times New Roman" w:hAnsi="Times New Roman"/>
                <w:sz w:val="28"/>
                <w:szCs w:val="28"/>
              </w:rPr>
            </w:pPr>
            <w:r>
              <w:rPr>
                <w:rFonts w:ascii="Times New Roman" w:hAnsi="Times New Roman"/>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294DA7" w:rsidRDefault="00294DA7" w:rsidP="00580ADA">
            <w:pPr>
              <w:pStyle w:val="Pro-Tab"/>
              <w:jc w:val="center"/>
              <w:rPr>
                <w:rFonts w:ascii="Times New Roman" w:hAnsi="Times New Roman"/>
                <w:sz w:val="28"/>
                <w:szCs w:val="28"/>
              </w:rPr>
            </w:pPr>
            <w:r>
              <w:rPr>
                <w:rFonts w:ascii="Times New Roman" w:hAnsi="Times New Roman"/>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94DA7" w:rsidRDefault="00294DA7" w:rsidP="00580ADA">
            <w:pPr>
              <w:pStyle w:val="Pro-Tab"/>
              <w:jc w:val="center"/>
              <w:rPr>
                <w:rFonts w:ascii="Times New Roman" w:hAnsi="Times New Roman"/>
                <w:sz w:val="28"/>
                <w:szCs w:val="28"/>
              </w:rPr>
            </w:pPr>
            <w:r>
              <w:rPr>
                <w:rFonts w:ascii="Times New Roman" w:hAnsi="Times New Roman"/>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94DA7" w:rsidRDefault="00294DA7" w:rsidP="00580ADA">
            <w:pPr>
              <w:pStyle w:val="Pro-Tab"/>
              <w:jc w:val="center"/>
              <w:rPr>
                <w:rFonts w:ascii="Times New Roman" w:hAnsi="Times New Roman"/>
                <w:sz w:val="28"/>
                <w:szCs w:val="28"/>
              </w:rPr>
            </w:pPr>
            <w:r>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94DA7" w:rsidRDefault="00294DA7" w:rsidP="00580ADA">
            <w:pPr>
              <w:pStyle w:val="Pro-Tab"/>
              <w:jc w:val="center"/>
              <w:rPr>
                <w:rFonts w:ascii="Times New Roman" w:hAnsi="Times New Roman"/>
                <w:sz w:val="28"/>
                <w:szCs w:val="28"/>
              </w:rPr>
            </w:pPr>
            <w:r>
              <w:rPr>
                <w:rFonts w:ascii="Times New Roman" w:hAnsi="Times New Roman"/>
                <w:sz w:val="28"/>
                <w:szCs w:val="28"/>
              </w:rPr>
              <w:t>1</w:t>
            </w:r>
          </w:p>
        </w:tc>
        <w:tc>
          <w:tcPr>
            <w:tcW w:w="1164" w:type="dxa"/>
            <w:tcBorders>
              <w:top w:val="single" w:sz="4" w:space="0" w:color="000000"/>
              <w:left w:val="single" w:sz="4" w:space="0" w:color="000000"/>
              <w:bottom w:val="single" w:sz="4" w:space="0" w:color="000000"/>
              <w:right w:val="single" w:sz="4" w:space="0" w:color="000000"/>
            </w:tcBorders>
          </w:tcPr>
          <w:p w:rsidR="00294DA7" w:rsidRDefault="00294DA7" w:rsidP="00580ADA">
            <w:pPr>
              <w:pStyle w:val="Pro-Tab"/>
              <w:jc w:val="center"/>
              <w:rPr>
                <w:rFonts w:ascii="Times New Roman" w:hAnsi="Times New Roman"/>
                <w:sz w:val="28"/>
                <w:szCs w:val="28"/>
              </w:rPr>
            </w:pPr>
            <w:r>
              <w:rPr>
                <w:rFonts w:ascii="Times New Roman" w:hAnsi="Times New Roman"/>
                <w:sz w:val="28"/>
                <w:szCs w:val="28"/>
              </w:rPr>
              <w:t>1</w:t>
            </w:r>
          </w:p>
        </w:tc>
      </w:tr>
      <w:tr w:rsidR="00294DA7" w:rsidTr="00580ADA">
        <w:tc>
          <w:tcPr>
            <w:tcW w:w="709" w:type="dxa"/>
            <w:tcBorders>
              <w:top w:val="single" w:sz="4" w:space="0" w:color="000000"/>
              <w:left w:val="single" w:sz="4" w:space="0" w:color="000000"/>
              <w:bottom w:val="single" w:sz="4" w:space="0" w:color="000000"/>
            </w:tcBorders>
            <w:shd w:val="clear" w:color="auto" w:fill="auto"/>
          </w:tcPr>
          <w:p w:rsidR="00294DA7" w:rsidRDefault="00294DA7" w:rsidP="00580ADA">
            <w:pPr>
              <w:pStyle w:val="msolistparagraph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35.</w:t>
            </w:r>
          </w:p>
        </w:tc>
        <w:tc>
          <w:tcPr>
            <w:tcW w:w="2977" w:type="dxa"/>
            <w:tcBorders>
              <w:top w:val="single" w:sz="4" w:space="0" w:color="000000"/>
              <w:left w:val="single" w:sz="4" w:space="0" w:color="000000"/>
              <w:bottom w:val="single" w:sz="4" w:space="0" w:color="000000"/>
            </w:tcBorders>
            <w:shd w:val="clear" w:color="auto" w:fill="auto"/>
          </w:tcPr>
          <w:p w:rsidR="00294DA7" w:rsidRPr="00AC0EC0" w:rsidRDefault="00294DA7" w:rsidP="00580ADA">
            <w:pPr>
              <w:pStyle w:val="af0"/>
              <w:spacing w:after="0" w:line="240" w:lineRule="auto"/>
              <w:ind w:left="0"/>
              <w:jc w:val="center"/>
              <w:rPr>
                <w:rFonts w:ascii="Times New Roman" w:hAnsi="Times New Roman"/>
                <w:color w:val="2C2D2E"/>
                <w:sz w:val="28"/>
                <w:szCs w:val="28"/>
                <w:shd w:val="clear" w:color="auto" w:fill="FFFFFF"/>
              </w:rPr>
            </w:pPr>
            <w:r w:rsidRPr="00AC0EC0">
              <w:rPr>
                <w:rFonts w:ascii="Times New Roman" w:hAnsi="Times New Roman"/>
                <w:color w:val="2C2D2E"/>
                <w:sz w:val="28"/>
                <w:szCs w:val="28"/>
                <w:shd w:val="clear" w:color="auto" w:fill="FFFFFF"/>
              </w:rPr>
              <w:t>Количество муниципальных дошкольных образовательных организаций, которым предусмотрен капитальный ремонт</w:t>
            </w:r>
          </w:p>
        </w:tc>
        <w:tc>
          <w:tcPr>
            <w:tcW w:w="709" w:type="dxa"/>
            <w:tcBorders>
              <w:top w:val="single" w:sz="4" w:space="0" w:color="000000"/>
              <w:left w:val="single" w:sz="4" w:space="0" w:color="000000"/>
              <w:bottom w:val="single" w:sz="4" w:space="0" w:color="000000"/>
            </w:tcBorders>
            <w:shd w:val="clear" w:color="auto" w:fill="auto"/>
          </w:tcPr>
          <w:p w:rsidR="00294DA7" w:rsidRDefault="00294DA7" w:rsidP="00580ADA">
            <w:pPr>
              <w:pStyle w:val="af0"/>
              <w:spacing w:after="0" w:line="240" w:lineRule="auto"/>
              <w:ind w:left="0"/>
              <w:jc w:val="center"/>
              <w:rPr>
                <w:rFonts w:ascii="Times New Roman" w:hAnsi="Times New Roman"/>
              </w:rPr>
            </w:pPr>
            <w:r>
              <w:rPr>
                <w:rFonts w:ascii="Times New Roman" w:hAnsi="Times New Roman"/>
              </w:rPr>
              <w:t>шт</w:t>
            </w:r>
          </w:p>
        </w:tc>
        <w:tc>
          <w:tcPr>
            <w:tcW w:w="1134" w:type="dxa"/>
            <w:tcBorders>
              <w:top w:val="single" w:sz="4" w:space="0" w:color="000000"/>
              <w:left w:val="single" w:sz="4" w:space="0" w:color="000000"/>
              <w:bottom w:val="single" w:sz="4" w:space="0" w:color="000000"/>
            </w:tcBorders>
            <w:shd w:val="clear" w:color="auto" w:fill="auto"/>
          </w:tcPr>
          <w:p w:rsidR="00294DA7" w:rsidRDefault="00294DA7" w:rsidP="00580ADA">
            <w:pPr>
              <w:pStyle w:val="af0"/>
              <w:spacing w:after="0" w:line="240" w:lineRule="auto"/>
              <w:ind w:left="0"/>
              <w:jc w:val="center"/>
              <w:rPr>
                <w:rFonts w:ascii="Times New Roman" w:hAnsi="Times New Roman"/>
                <w:sz w:val="28"/>
                <w:szCs w:val="28"/>
              </w:rPr>
            </w:pPr>
            <w:r>
              <w:rPr>
                <w:rFonts w:ascii="Times New Roman" w:hAnsi="Times New Roman"/>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94DA7" w:rsidRDefault="00294DA7" w:rsidP="00580ADA">
            <w:pPr>
              <w:pStyle w:val="af0"/>
              <w:spacing w:after="0" w:line="240" w:lineRule="auto"/>
              <w:ind w:left="0"/>
              <w:jc w:val="center"/>
              <w:rPr>
                <w:rFonts w:ascii="Times New Roman" w:hAnsi="Times New Roman"/>
                <w:sz w:val="28"/>
                <w:szCs w:val="28"/>
              </w:rPr>
            </w:pPr>
            <w:r>
              <w:rPr>
                <w:rFonts w:ascii="Times New Roman" w:hAnsi="Times New Roman"/>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94DA7" w:rsidRDefault="00294DA7" w:rsidP="00580ADA">
            <w:pPr>
              <w:pStyle w:val="af0"/>
              <w:spacing w:after="0" w:line="240" w:lineRule="auto"/>
              <w:ind w:left="0"/>
              <w:jc w:val="center"/>
              <w:rPr>
                <w:rFonts w:ascii="Times New Roman" w:hAnsi="Times New Roman"/>
                <w:sz w:val="28"/>
                <w:szCs w:val="28"/>
              </w:rPr>
            </w:pPr>
            <w:r>
              <w:rPr>
                <w:rFonts w:ascii="Times New Roman" w:hAnsi="Times New Roman"/>
                <w:sz w:val="28"/>
                <w:szCs w:val="28"/>
              </w:rPr>
              <w:t>1</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94DA7" w:rsidRDefault="00294DA7" w:rsidP="00580ADA">
            <w:pPr>
              <w:pStyle w:val="af0"/>
              <w:spacing w:after="0" w:line="240" w:lineRule="auto"/>
              <w:ind w:left="0"/>
              <w:jc w:val="center"/>
              <w:rPr>
                <w:rFonts w:ascii="Times New Roman" w:hAnsi="Times New Roman"/>
                <w:sz w:val="28"/>
                <w:szCs w:val="28"/>
              </w:rPr>
            </w:pPr>
            <w:r>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294DA7" w:rsidRDefault="00294DA7" w:rsidP="00580ADA">
            <w:pPr>
              <w:pStyle w:val="af0"/>
              <w:spacing w:after="0" w:line="240" w:lineRule="auto"/>
              <w:ind w:left="0"/>
              <w:jc w:val="center"/>
              <w:rPr>
                <w:rFonts w:ascii="Times New Roman" w:hAnsi="Times New Roman"/>
                <w:sz w:val="28"/>
                <w:szCs w:val="28"/>
              </w:rPr>
            </w:pPr>
            <w:r>
              <w:rPr>
                <w:rFonts w:ascii="Times New Roman" w:hAnsi="Times New Roman"/>
                <w:sz w:val="28"/>
                <w:szCs w:val="28"/>
              </w:rPr>
              <w:t>-</w:t>
            </w:r>
          </w:p>
        </w:tc>
      </w:tr>
      <w:tr w:rsidR="00294DA7" w:rsidTr="00580ADA">
        <w:tc>
          <w:tcPr>
            <w:tcW w:w="709" w:type="dxa"/>
            <w:tcBorders>
              <w:top w:val="single" w:sz="4" w:space="0" w:color="000000"/>
              <w:left w:val="single" w:sz="4" w:space="0" w:color="000000"/>
              <w:bottom w:val="single" w:sz="4" w:space="0" w:color="000000"/>
            </w:tcBorders>
            <w:shd w:val="clear" w:color="auto" w:fill="auto"/>
          </w:tcPr>
          <w:p w:rsidR="00294DA7" w:rsidRDefault="00294DA7" w:rsidP="00580ADA">
            <w:pPr>
              <w:pStyle w:val="msolistparagraph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36.</w:t>
            </w:r>
          </w:p>
        </w:tc>
        <w:tc>
          <w:tcPr>
            <w:tcW w:w="2977" w:type="dxa"/>
            <w:tcBorders>
              <w:top w:val="single" w:sz="4" w:space="0" w:color="000000"/>
              <w:left w:val="single" w:sz="4" w:space="0" w:color="000000"/>
              <w:bottom w:val="single" w:sz="4" w:space="0" w:color="000000"/>
            </w:tcBorders>
            <w:shd w:val="clear" w:color="auto" w:fill="auto"/>
          </w:tcPr>
          <w:p w:rsidR="00294DA7" w:rsidRDefault="00294DA7" w:rsidP="00580ADA">
            <w:pPr>
              <w:jc w:val="center"/>
              <w:rPr>
                <w:sz w:val="28"/>
                <w:szCs w:val="28"/>
              </w:rPr>
            </w:pPr>
            <w:r>
              <w:rPr>
                <w:sz w:val="28"/>
                <w:szCs w:val="28"/>
              </w:rPr>
              <w:t xml:space="preserve">Доля детей в возрасте от 5 до 18 лет, использующих сертификаты дополнительного образования </w:t>
            </w:r>
          </w:p>
        </w:tc>
        <w:tc>
          <w:tcPr>
            <w:tcW w:w="709" w:type="dxa"/>
            <w:tcBorders>
              <w:top w:val="single" w:sz="4" w:space="0" w:color="000000"/>
              <w:left w:val="single" w:sz="4" w:space="0" w:color="000000"/>
              <w:bottom w:val="single" w:sz="4" w:space="0" w:color="000000"/>
            </w:tcBorders>
            <w:shd w:val="clear" w:color="auto" w:fill="auto"/>
          </w:tcPr>
          <w:p w:rsidR="00294DA7" w:rsidRDefault="00294DA7" w:rsidP="00580ADA">
            <w:pPr>
              <w:jc w:val="center"/>
              <w:rPr>
                <w:sz w:val="28"/>
                <w:szCs w:val="28"/>
              </w:rPr>
            </w:pPr>
            <w:r>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94DA7" w:rsidRDefault="00294DA7" w:rsidP="00580ADA">
            <w:pPr>
              <w:jc w:val="center"/>
              <w:rPr>
                <w:sz w:val="28"/>
                <w:szCs w:val="28"/>
              </w:rPr>
            </w:pPr>
            <w:r>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94DA7" w:rsidRDefault="00294DA7" w:rsidP="00580ADA">
            <w:pPr>
              <w:jc w:val="center"/>
              <w:rPr>
                <w:sz w:val="28"/>
                <w:szCs w:val="28"/>
              </w:rPr>
            </w:pPr>
            <w:r>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94DA7" w:rsidRDefault="00294DA7" w:rsidP="00580ADA">
            <w:pPr>
              <w:jc w:val="center"/>
              <w:rPr>
                <w:sz w:val="28"/>
                <w:szCs w:val="28"/>
              </w:rPr>
            </w:pPr>
            <w:r>
              <w:rPr>
                <w:sz w:val="28"/>
                <w:szCs w:val="28"/>
              </w:rPr>
              <w:t>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94DA7" w:rsidRDefault="00294DA7" w:rsidP="00580ADA">
            <w:pPr>
              <w:jc w:val="center"/>
              <w:rPr>
                <w:sz w:val="28"/>
                <w:szCs w:val="28"/>
              </w:rPr>
            </w:pPr>
            <w:r>
              <w:rPr>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294DA7" w:rsidRDefault="00294DA7" w:rsidP="00580ADA">
            <w:pPr>
              <w:jc w:val="center"/>
              <w:rPr>
                <w:sz w:val="28"/>
                <w:szCs w:val="28"/>
              </w:rPr>
            </w:pPr>
            <w:r>
              <w:rPr>
                <w:sz w:val="28"/>
                <w:szCs w:val="28"/>
              </w:rPr>
              <w:t>-</w:t>
            </w:r>
          </w:p>
        </w:tc>
      </w:tr>
      <w:tr w:rsidR="00294DA7" w:rsidTr="00580ADA">
        <w:tc>
          <w:tcPr>
            <w:tcW w:w="709" w:type="dxa"/>
            <w:tcBorders>
              <w:top w:val="single" w:sz="4" w:space="0" w:color="000000"/>
              <w:left w:val="single" w:sz="4" w:space="0" w:color="000000"/>
              <w:bottom w:val="single" w:sz="4" w:space="0" w:color="000000"/>
            </w:tcBorders>
            <w:shd w:val="clear" w:color="auto" w:fill="auto"/>
          </w:tcPr>
          <w:p w:rsidR="00294DA7" w:rsidRDefault="00294DA7" w:rsidP="00580ADA">
            <w:pPr>
              <w:pStyle w:val="msolistparagraph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37.</w:t>
            </w:r>
          </w:p>
        </w:tc>
        <w:tc>
          <w:tcPr>
            <w:tcW w:w="2977" w:type="dxa"/>
            <w:tcBorders>
              <w:top w:val="single" w:sz="4" w:space="0" w:color="000000"/>
              <w:left w:val="single" w:sz="4" w:space="0" w:color="000000"/>
              <w:bottom w:val="single" w:sz="4" w:space="0" w:color="000000"/>
            </w:tcBorders>
            <w:shd w:val="clear" w:color="auto" w:fill="auto"/>
          </w:tcPr>
          <w:p w:rsidR="00294DA7" w:rsidRDefault="00294DA7" w:rsidP="00580ADA">
            <w:pPr>
              <w:jc w:val="center"/>
              <w:rPr>
                <w:sz w:val="28"/>
                <w:szCs w:val="28"/>
              </w:rPr>
            </w:pPr>
            <w:r>
              <w:rPr>
                <w:sz w:val="28"/>
                <w:szCs w:val="28"/>
              </w:rPr>
              <w:t>Охват детей в возрасте от 5 до 18 лет, имеющих право на получение дополнительного образования в рамках системы персонифицированного финансирования</w:t>
            </w:r>
          </w:p>
        </w:tc>
        <w:tc>
          <w:tcPr>
            <w:tcW w:w="709" w:type="dxa"/>
            <w:tcBorders>
              <w:top w:val="single" w:sz="4" w:space="0" w:color="000000"/>
              <w:left w:val="single" w:sz="4" w:space="0" w:color="000000"/>
              <w:bottom w:val="single" w:sz="4" w:space="0" w:color="000000"/>
            </w:tcBorders>
            <w:shd w:val="clear" w:color="auto" w:fill="auto"/>
          </w:tcPr>
          <w:p w:rsidR="00294DA7" w:rsidRDefault="00294DA7" w:rsidP="00580ADA">
            <w:pPr>
              <w:jc w:val="center"/>
              <w:rPr>
                <w:sz w:val="28"/>
                <w:szCs w:val="28"/>
              </w:rPr>
            </w:pPr>
            <w:r>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94DA7" w:rsidRDefault="00294DA7" w:rsidP="00580ADA">
            <w:pPr>
              <w:jc w:val="center"/>
              <w:rPr>
                <w:sz w:val="28"/>
                <w:szCs w:val="28"/>
              </w:rPr>
            </w:pPr>
            <w:r>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94DA7" w:rsidRDefault="00294DA7" w:rsidP="00580ADA">
            <w:pPr>
              <w:jc w:val="center"/>
              <w:rPr>
                <w:sz w:val="28"/>
                <w:szCs w:val="28"/>
              </w:rPr>
            </w:pPr>
            <w:r>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294DA7" w:rsidRDefault="00294DA7" w:rsidP="00580ADA">
            <w:pPr>
              <w:jc w:val="center"/>
              <w:rPr>
                <w:sz w:val="28"/>
                <w:szCs w:val="28"/>
              </w:rPr>
            </w:pPr>
            <w:r>
              <w:rPr>
                <w:sz w:val="28"/>
                <w:szCs w:val="28"/>
              </w:rPr>
              <w:t>25</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294DA7" w:rsidRDefault="00294DA7" w:rsidP="00580ADA">
            <w:pPr>
              <w:jc w:val="center"/>
              <w:rPr>
                <w:sz w:val="28"/>
                <w:szCs w:val="28"/>
              </w:rPr>
            </w:pPr>
            <w:r>
              <w:rPr>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294DA7" w:rsidRDefault="00294DA7" w:rsidP="00580ADA">
            <w:pPr>
              <w:jc w:val="center"/>
              <w:rPr>
                <w:sz w:val="28"/>
                <w:szCs w:val="28"/>
              </w:rPr>
            </w:pPr>
            <w:r>
              <w:rPr>
                <w:sz w:val="28"/>
                <w:szCs w:val="28"/>
              </w:rPr>
              <w:t>-</w:t>
            </w:r>
          </w:p>
        </w:tc>
      </w:tr>
    </w:tbl>
    <w:p w:rsidR="00294DA7" w:rsidRDefault="00294DA7" w:rsidP="00294DA7"/>
    <w:p w:rsidR="00294DA7" w:rsidRDefault="00294DA7" w:rsidP="00294DA7">
      <w:pPr>
        <w:spacing w:after="240"/>
        <w:jc w:val="center"/>
        <w:rPr>
          <w:b/>
          <w:sz w:val="28"/>
          <w:szCs w:val="28"/>
        </w:rPr>
      </w:pPr>
    </w:p>
    <w:p w:rsidR="00294DA7" w:rsidRDefault="00294DA7" w:rsidP="00294DA7">
      <w:pPr>
        <w:spacing w:after="240"/>
        <w:jc w:val="center"/>
        <w:rPr>
          <w:sz w:val="28"/>
          <w:szCs w:val="28"/>
        </w:rPr>
      </w:pPr>
      <w:r>
        <w:rPr>
          <w:b/>
          <w:sz w:val="28"/>
          <w:szCs w:val="28"/>
        </w:rPr>
        <w:t>5. Ресурсное обеспечение муниципальной программы</w:t>
      </w:r>
    </w:p>
    <w:p w:rsidR="00294DA7" w:rsidRDefault="00294DA7" w:rsidP="00294DA7">
      <w:pPr>
        <w:spacing w:after="120"/>
        <w:ind w:left="357"/>
        <w:jc w:val="center"/>
        <w:rPr>
          <w:sz w:val="28"/>
          <w:szCs w:val="28"/>
        </w:rPr>
      </w:pPr>
      <w:r>
        <w:rPr>
          <w:sz w:val="28"/>
          <w:szCs w:val="28"/>
        </w:rPr>
        <w:t>Таблица 5. Ресурсное обеспечение реализации Программы</w:t>
      </w:r>
    </w:p>
    <w:p w:rsidR="00294DA7" w:rsidRDefault="00294DA7" w:rsidP="00294DA7">
      <w:pPr>
        <w:ind w:left="360"/>
        <w:jc w:val="center"/>
        <w:rPr>
          <w:sz w:val="28"/>
          <w:szCs w:val="28"/>
        </w:rPr>
      </w:pPr>
    </w:p>
    <w:tbl>
      <w:tblPr>
        <w:tblW w:w="10774" w:type="dxa"/>
        <w:tblInd w:w="-601" w:type="dxa"/>
        <w:tblLayout w:type="fixed"/>
        <w:tblLook w:val="0000"/>
      </w:tblPr>
      <w:tblGrid>
        <w:gridCol w:w="709"/>
        <w:gridCol w:w="2268"/>
        <w:gridCol w:w="1701"/>
        <w:gridCol w:w="1559"/>
        <w:gridCol w:w="1559"/>
        <w:gridCol w:w="1559"/>
        <w:gridCol w:w="1419"/>
      </w:tblGrid>
      <w:tr w:rsidR="00294DA7" w:rsidTr="00580ADA">
        <w:trPr>
          <w:trHeight w:val="980"/>
        </w:trPr>
        <w:tc>
          <w:tcPr>
            <w:tcW w:w="709" w:type="dxa"/>
            <w:vMerge w:val="restart"/>
            <w:tcBorders>
              <w:top w:val="single" w:sz="4" w:space="0" w:color="000000"/>
              <w:left w:val="single" w:sz="4" w:space="0" w:color="000000"/>
              <w:bottom w:val="single" w:sz="4" w:space="0" w:color="000000"/>
            </w:tcBorders>
            <w:shd w:val="clear" w:color="auto" w:fill="auto"/>
          </w:tcPr>
          <w:p w:rsidR="00294DA7" w:rsidRDefault="00294DA7" w:rsidP="00580ADA">
            <w:pPr>
              <w:jc w:val="center"/>
              <w:rPr>
                <w:sz w:val="28"/>
                <w:szCs w:val="28"/>
              </w:rPr>
            </w:pPr>
            <w:r>
              <w:rPr>
                <w:sz w:val="28"/>
                <w:szCs w:val="28"/>
              </w:rPr>
              <w:lastRenderedPageBreak/>
              <w:t>№ п/п</w:t>
            </w:r>
          </w:p>
        </w:tc>
        <w:tc>
          <w:tcPr>
            <w:tcW w:w="2268" w:type="dxa"/>
            <w:vMerge w:val="restart"/>
            <w:tcBorders>
              <w:top w:val="single" w:sz="4" w:space="0" w:color="000000"/>
              <w:left w:val="single" w:sz="4" w:space="0" w:color="000000"/>
              <w:bottom w:val="single" w:sz="4" w:space="0" w:color="000000"/>
            </w:tcBorders>
            <w:shd w:val="clear" w:color="auto" w:fill="auto"/>
            <w:vAlign w:val="center"/>
          </w:tcPr>
          <w:p w:rsidR="00294DA7" w:rsidRDefault="00294DA7" w:rsidP="00580ADA">
            <w:pPr>
              <w:jc w:val="center"/>
              <w:rPr>
                <w:sz w:val="28"/>
                <w:szCs w:val="28"/>
              </w:rPr>
            </w:pPr>
            <w:r>
              <w:rPr>
                <w:sz w:val="28"/>
                <w:szCs w:val="28"/>
              </w:rPr>
              <w:t>Наименование</w:t>
            </w:r>
          </w:p>
          <w:p w:rsidR="00294DA7" w:rsidRDefault="00294DA7" w:rsidP="00580ADA">
            <w:pPr>
              <w:jc w:val="center"/>
              <w:rPr>
                <w:sz w:val="28"/>
                <w:szCs w:val="28"/>
              </w:rPr>
            </w:pPr>
            <w:r>
              <w:rPr>
                <w:sz w:val="28"/>
                <w:szCs w:val="28"/>
              </w:rPr>
              <w:t>подпрограммы / Источник</w:t>
            </w:r>
          </w:p>
          <w:p w:rsidR="00294DA7" w:rsidRDefault="00294DA7" w:rsidP="00580ADA">
            <w:pPr>
              <w:jc w:val="center"/>
              <w:rPr>
                <w:sz w:val="28"/>
                <w:szCs w:val="28"/>
              </w:rPr>
            </w:pPr>
            <w:r>
              <w:rPr>
                <w:sz w:val="28"/>
                <w:szCs w:val="28"/>
              </w:rPr>
              <w:t>ресурсного</w:t>
            </w:r>
          </w:p>
          <w:p w:rsidR="00294DA7" w:rsidRDefault="00294DA7" w:rsidP="00580ADA">
            <w:pPr>
              <w:jc w:val="center"/>
              <w:rPr>
                <w:sz w:val="28"/>
                <w:szCs w:val="28"/>
              </w:rPr>
            </w:pPr>
            <w:r>
              <w:rPr>
                <w:sz w:val="28"/>
                <w:szCs w:val="28"/>
              </w:rPr>
              <w:t>обеспечения</w:t>
            </w:r>
          </w:p>
        </w:tc>
        <w:tc>
          <w:tcPr>
            <w:tcW w:w="1701" w:type="dxa"/>
            <w:tcBorders>
              <w:top w:val="single" w:sz="4" w:space="0" w:color="000000"/>
              <w:left w:val="single" w:sz="4" w:space="0" w:color="000000"/>
              <w:bottom w:val="single" w:sz="4" w:space="0" w:color="000000"/>
            </w:tcBorders>
            <w:shd w:val="clear" w:color="auto" w:fill="auto"/>
          </w:tcPr>
          <w:p w:rsidR="00294DA7" w:rsidRDefault="00294DA7" w:rsidP="00580ADA">
            <w:pPr>
              <w:jc w:val="center"/>
              <w:rPr>
                <w:sz w:val="28"/>
                <w:szCs w:val="28"/>
              </w:rPr>
            </w:pPr>
            <w:r>
              <w:rPr>
                <w:sz w:val="28"/>
                <w:szCs w:val="28"/>
              </w:rPr>
              <w:t>Сумма, руб.</w:t>
            </w:r>
          </w:p>
        </w:tc>
        <w:tc>
          <w:tcPr>
            <w:tcW w:w="1559" w:type="dxa"/>
            <w:tcBorders>
              <w:top w:val="single" w:sz="4" w:space="0" w:color="000000"/>
              <w:left w:val="single" w:sz="4" w:space="0" w:color="000000"/>
              <w:bottom w:val="single" w:sz="4" w:space="0" w:color="000000"/>
            </w:tcBorders>
            <w:shd w:val="clear" w:color="auto" w:fill="auto"/>
          </w:tcPr>
          <w:p w:rsidR="00294DA7" w:rsidRDefault="00294DA7" w:rsidP="00580ADA">
            <w:pPr>
              <w:jc w:val="center"/>
              <w:rPr>
                <w:sz w:val="28"/>
                <w:szCs w:val="28"/>
              </w:rPr>
            </w:pPr>
            <w:r>
              <w:rPr>
                <w:sz w:val="28"/>
                <w:szCs w:val="28"/>
              </w:rPr>
              <w:t>Сумма, руб.</w:t>
            </w:r>
          </w:p>
        </w:tc>
        <w:tc>
          <w:tcPr>
            <w:tcW w:w="1559" w:type="dxa"/>
            <w:tcBorders>
              <w:top w:val="single" w:sz="4" w:space="0" w:color="000000"/>
              <w:left w:val="single" w:sz="4" w:space="0" w:color="000000"/>
              <w:bottom w:val="single" w:sz="4" w:space="0" w:color="000000"/>
            </w:tcBorders>
            <w:shd w:val="clear" w:color="auto" w:fill="auto"/>
          </w:tcPr>
          <w:p w:rsidR="00294DA7" w:rsidRDefault="00294DA7" w:rsidP="00580ADA">
            <w:pPr>
              <w:jc w:val="center"/>
              <w:rPr>
                <w:sz w:val="28"/>
                <w:szCs w:val="28"/>
              </w:rPr>
            </w:pPr>
            <w:r>
              <w:rPr>
                <w:sz w:val="28"/>
                <w:szCs w:val="28"/>
              </w:rPr>
              <w:t>Сумма, руб.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94DA7" w:rsidRDefault="00294DA7" w:rsidP="00580ADA">
            <w:pPr>
              <w:jc w:val="center"/>
              <w:rPr>
                <w:sz w:val="28"/>
                <w:szCs w:val="28"/>
              </w:rPr>
            </w:pPr>
            <w:r>
              <w:rPr>
                <w:sz w:val="28"/>
                <w:szCs w:val="28"/>
              </w:rPr>
              <w:t>Сумма, руб.</w:t>
            </w:r>
          </w:p>
        </w:tc>
        <w:tc>
          <w:tcPr>
            <w:tcW w:w="1419" w:type="dxa"/>
            <w:tcBorders>
              <w:top w:val="single" w:sz="4" w:space="0" w:color="000000"/>
              <w:left w:val="single" w:sz="4" w:space="0" w:color="000000"/>
              <w:bottom w:val="single" w:sz="4" w:space="0" w:color="000000"/>
              <w:right w:val="single" w:sz="4" w:space="0" w:color="000000"/>
            </w:tcBorders>
          </w:tcPr>
          <w:p w:rsidR="00294DA7" w:rsidRDefault="00294DA7" w:rsidP="00580ADA">
            <w:pPr>
              <w:jc w:val="center"/>
              <w:rPr>
                <w:sz w:val="28"/>
                <w:szCs w:val="28"/>
              </w:rPr>
            </w:pPr>
            <w:r>
              <w:rPr>
                <w:sz w:val="28"/>
                <w:szCs w:val="28"/>
              </w:rPr>
              <w:t>Сумма, руб.</w:t>
            </w:r>
          </w:p>
        </w:tc>
      </w:tr>
      <w:tr w:rsidR="00294DA7" w:rsidTr="00580ADA">
        <w:trPr>
          <w:trHeight w:val="778"/>
        </w:trPr>
        <w:tc>
          <w:tcPr>
            <w:tcW w:w="709" w:type="dxa"/>
            <w:vMerge/>
            <w:tcBorders>
              <w:top w:val="single" w:sz="4" w:space="0" w:color="000000"/>
              <w:left w:val="single" w:sz="4" w:space="0" w:color="000000"/>
              <w:bottom w:val="single" w:sz="4" w:space="0" w:color="000000"/>
            </w:tcBorders>
            <w:shd w:val="clear" w:color="auto" w:fill="auto"/>
          </w:tcPr>
          <w:p w:rsidR="00294DA7" w:rsidRDefault="00294DA7" w:rsidP="00580ADA">
            <w:pPr>
              <w:snapToGrid w:val="0"/>
              <w:jc w:val="center"/>
              <w:rPr>
                <w:sz w:val="28"/>
                <w:szCs w:val="28"/>
              </w:rPr>
            </w:pPr>
          </w:p>
        </w:tc>
        <w:tc>
          <w:tcPr>
            <w:tcW w:w="2268" w:type="dxa"/>
            <w:vMerge/>
            <w:tcBorders>
              <w:top w:val="single" w:sz="4" w:space="0" w:color="000000"/>
              <w:left w:val="single" w:sz="4" w:space="0" w:color="000000"/>
              <w:bottom w:val="single" w:sz="4" w:space="0" w:color="000000"/>
            </w:tcBorders>
            <w:shd w:val="clear" w:color="auto" w:fill="auto"/>
          </w:tcPr>
          <w:p w:rsidR="00294DA7" w:rsidRDefault="00294DA7" w:rsidP="00580ADA">
            <w:pPr>
              <w:snapToGrid w:val="0"/>
              <w:jc w:val="center"/>
              <w:rPr>
                <w:sz w:val="28"/>
                <w:szCs w:val="28"/>
              </w:rPr>
            </w:pPr>
          </w:p>
        </w:tc>
        <w:tc>
          <w:tcPr>
            <w:tcW w:w="1701" w:type="dxa"/>
            <w:tcBorders>
              <w:top w:val="single" w:sz="4" w:space="0" w:color="000000"/>
              <w:left w:val="single" w:sz="4" w:space="0" w:color="000000"/>
              <w:bottom w:val="single" w:sz="4" w:space="0" w:color="000000"/>
            </w:tcBorders>
            <w:shd w:val="clear" w:color="auto" w:fill="auto"/>
          </w:tcPr>
          <w:p w:rsidR="00294DA7" w:rsidRPr="00414394" w:rsidRDefault="00294DA7" w:rsidP="00580ADA">
            <w:pPr>
              <w:jc w:val="center"/>
              <w:rPr>
                <w:highlight w:val="yellow"/>
              </w:rPr>
            </w:pPr>
            <w:r w:rsidRPr="00414394">
              <w:t>2020</w:t>
            </w:r>
          </w:p>
        </w:tc>
        <w:tc>
          <w:tcPr>
            <w:tcW w:w="1559" w:type="dxa"/>
            <w:tcBorders>
              <w:top w:val="single" w:sz="4" w:space="0" w:color="000000"/>
              <w:left w:val="single" w:sz="4" w:space="0" w:color="000000"/>
              <w:bottom w:val="single" w:sz="4" w:space="0" w:color="000000"/>
            </w:tcBorders>
            <w:shd w:val="clear" w:color="auto" w:fill="auto"/>
          </w:tcPr>
          <w:p w:rsidR="00294DA7" w:rsidRDefault="00294DA7" w:rsidP="00580ADA">
            <w:pPr>
              <w:jc w:val="center"/>
              <w:rPr>
                <w:sz w:val="28"/>
                <w:szCs w:val="28"/>
              </w:rPr>
            </w:pPr>
            <w:r>
              <w:t>2021</w:t>
            </w:r>
          </w:p>
        </w:tc>
        <w:tc>
          <w:tcPr>
            <w:tcW w:w="1559" w:type="dxa"/>
            <w:tcBorders>
              <w:top w:val="single" w:sz="4" w:space="0" w:color="000000"/>
              <w:left w:val="single" w:sz="4" w:space="0" w:color="000000"/>
              <w:bottom w:val="single" w:sz="4" w:space="0" w:color="000000"/>
            </w:tcBorders>
            <w:shd w:val="clear" w:color="auto" w:fill="auto"/>
          </w:tcPr>
          <w:p w:rsidR="00294DA7" w:rsidRDefault="00294DA7" w:rsidP="00580ADA">
            <w:pPr>
              <w:jc w:val="center"/>
              <w:rPr>
                <w:sz w:val="28"/>
                <w:szCs w:val="28"/>
              </w:rPr>
            </w:pPr>
            <w:r>
              <w:t>2022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94DA7" w:rsidRDefault="00294DA7" w:rsidP="00580ADA">
            <w:pPr>
              <w:jc w:val="center"/>
            </w:pPr>
            <w:r>
              <w:t>2023</w:t>
            </w:r>
          </w:p>
        </w:tc>
        <w:tc>
          <w:tcPr>
            <w:tcW w:w="1419" w:type="dxa"/>
            <w:tcBorders>
              <w:top w:val="single" w:sz="4" w:space="0" w:color="000000"/>
              <w:left w:val="single" w:sz="4" w:space="0" w:color="000000"/>
              <w:bottom w:val="single" w:sz="4" w:space="0" w:color="000000"/>
              <w:right w:val="single" w:sz="4" w:space="0" w:color="000000"/>
            </w:tcBorders>
          </w:tcPr>
          <w:p w:rsidR="00294DA7" w:rsidRDefault="00294DA7" w:rsidP="00580ADA">
            <w:pPr>
              <w:jc w:val="center"/>
            </w:pPr>
            <w:r>
              <w:t>2024</w:t>
            </w:r>
          </w:p>
        </w:tc>
      </w:tr>
      <w:tr w:rsidR="00294DA7" w:rsidRPr="00D55793" w:rsidTr="00580ADA">
        <w:trPr>
          <w:trHeight w:val="431"/>
        </w:trPr>
        <w:tc>
          <w:tcPr>
            <w:tcW w:w="709" w:type="dxa"/>
            <w:vMerge w:val="restart"/>
            <w:tcBorders>
              <w:top w:val="single" w:sz="4" w:space="0" w:color="000000"/>
              <w:left w:val="single" w:sz="4" w:space="0" w:color="000000"/>
              <w:bottom w:val="single" w:sz="4" w:space="0" w:color="000000"/>
            </w:tcBorders>
            <w:shd w:val="clear" w:color="auto" w:fill="auto"/>
          </w:tcPr>
          <w:p w:rsidR="00294DA7" w:rsidRPr="00D55793" w:rsidRDefault="00294DA7" w:rsidP="00580ADA">
            <w:pPr>
              <w:jc w:val="center"/>
              <w:rPr>
                <w:sz w:val="28"/>
                <w:szCs w:val="28"/>
              </w:rPr>
            </w:pPr>
            <w:r w:rsidRPr="00D55793">
              <w:rPr>
                <w:sz w:val="28"/>
                <w:szCs w:val="28"/>
              </w:rPr>
              <w:t>1.</w:t>
            </w:r>
          </w:p>
        </w:tc>
        <w:tc>
          <w:tcPr>
            <w:tcW w:w="2268"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jc w:val="center"/>
            </w:pPr>
            <w:r w:rsidRPr="00D55793">
              <w:rPr>
                <w:sz w:val="28"/>
                <w:szCs w:val="28"/>
              </w:rPr>
              <w:t>Программа всего:</w:t>
            </w:r>
          </w:p>
        </w:tc>
        <w:tc>
          <w:tcPr>
            <w:tcW w:w="1701"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jc w:val="center"/>
            </w:pPr>
            <w:r w:rsidRPr="00D55793">
              <w:t>186336392,66</w:t>
            </w:r>
          </w:p>
        </w:tc>
        <w:tc>
          <w:tcPr>
            <w:tcW w:w="1559"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jc w:val="center"/>
            </w:pPr>
            <w:r w:rsidRPr="00D55793">
              <w:t>208396245,87</w:t>
            </w:r>
          </w:p>
        </w:tc>
        <w:tc>
          <w:tcPr>
            <w:tcW w:w="1559"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jc w:val="center"/>
            </w:pPr>
            <w:r>
              <w:t>240876127,45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94DA7" w:rsidRPr="00D55793" w:rsidRDefault="00294DA7" w:rsidP="00580ADA">
            <w:pPr>
              <w:jc w:val="center"/>
            </w:pPr>
            <w:r>
              <w:t>193442807,07</w:t>
            </w:r>
          </w:p>
        </w:tc>
        <w:tc>
          <w:tcPr>
            <w:tcW w:w="1419" w:type="dxa"/>
            <w:tcBorders>
              <w:top w:val="single" w:sz="4" w:space="0" w:color="000000"/>
              <w:left w:val="single" w:sz="4" w:space="0" w:color="000000"/>
              <w:bottom w:val="single" w:sz="4" w:space="0" w:color="000000"/>
              <w:right w:val="single" w:sz="4" w:space="0" w:color="000000"/>
            </w:tcBorders>
          </w:tcPr>
          <w:p w:rsidR="00294DA7" w:rsidRPr="00D55793" w:rsidRDefault="00294DA7" w:rsidP="00580ADA">
            <w:pPr>
              <w:jc w:val="center"/>
            </w:pPr>
            <w:r>
              <w:t>193715036,67</w:t>
            </w:r>
          </w:p>
        </w:tc>
      </w:tr>
      <w:tr w:rsidR="00294DA7" w:rsidRPr="00D55793" w:rsidTr="00580ADA">
        <w:tc>
          <w:tcPr>
            <w:tcW w:w="709" w:type="dxa"/>
            <w:vMerge/>
            <w:tcBorders>
              <w:top w:val="single" w:sz="4" w:space="0" w:color="000000"/>
              <w:left w:val="single" w:sz="4" w:space="0" w:color="000000"/>
              <w:bottom w:val="single" w:sz="4" w:space="0" w:color="000000"/>
            </w:tcBorders>
            <w:shd w:val="clear" w:color="auto" w:fill="auto"/>
          </w:tcPr>
          <w:p w:rsidR="00294DA7" w:rsidRPr="00D55793" w:rsidRDefault="00294DA7" w:rsidP="00580ADA">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jc w:val="center"/>
            </w:pPr>
            <w:r w:rsidRPr="00D55793">
              <w:rPr>
                <w:sz w:val="28"/>
                <w:szCs w:val="28"/>
              </w:rPr>
              <w:t>федеральный бюджет</w:t>
            </w:r>
          </w:p>
        </w:tc>
        <w:tc>
          <w:tcPr>
            <w:tcW w:w="1701"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jc w:val="center"/>
            </w:pPr>
            <w:r w:rsidRPr="00D55793">
              <w:t>8953774,81</w:t>
            </w:r>
          </w:p>
        </w:tc>
        <w:tc>
          <w:tcPr>
            <w:tcW w:w="1559"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jc w:val="center"/>
            </w:pPr>
            <w:r w:rsidRPr="00D55793">
              <w:t>18196295,60</w:t>
            </w:r>
          </w:p>
        </w:tc>
        <w:tc>
          <w:tcPr>
            <w:tcW w:w="1559"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jc w:val="center"/>
            </w:pPr>
            <w:r w:rsidRPr="00D55793">
              <w:t>14286503,61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94DA7" w:rsidRPr="00D55793" w:rsidRDefault="00294DA7" w:rsidP="00580ADA">
            <w:pPr>
              <w:jc w:val="center"/>
            </w:pPr>
            <w:r w:rsidRPr="00D55793">
              <w:t>12395535,99</w:t>
            </w:r>
          </w:p>
        </w:tc>
        <w:tc>
          <w:tcPr>
            <w:tcW w:w="1419" w:type="dxa"/>
            <w:tcBorders>
              <w:top w:val="single" w:sz="4" w:space="0" w:color="000000"/>
              <w:left w:val="single" w:sz="4" w:space="0" w:color="000000"/>
              <w:bottom w:val="single" w:sz="4" w:space="0" w:color="000000"/>
              <w:right w:val="single" w:sz="4" w:space="0" w:color="000000"/>
            </w:tcBorders>
          </w:tcPr>
          <w:p w:rsidR="00294DA7" w:rsidRPr="00D55793" w:rsidRDefault="00294DA7" w:rsidP="00580ADA">
            <w:pPr>
              <w:jc w:val="center"/>
            </w:pPr>
            <w:r w:rsidRPr="00D55793">
              <w:t>12443727,83</w:t>
            </w:r>
          </w:p>
        </w:tc>
      </w:tr>
      <w:tr w:rsidR="00294DA7" w:rsidRPr="00D55793" w:rsidTr="00580ADA">
        <w:tc>
          <w:tcPr>
            <w:tcW w:w="709" w:type="dxa"/>
            <w:vMerge/>
            <w:tcBorders>
              <w:top w:val="single" w:sz="4" w:space="0" w:color="000000"/>
              <w:left w:val="single" w:sz="4" w:space="0" w:color="000000"/>
              <w:bottom w:val="single" w:sz="4" w:space="0" w:color="000000"/>
            </w:tcBorders>
            <w:shd w:val="clear" w:color="auto" w:fill="auto"/>
          </w:tcPr>
          <w:p w:rsidR="00294DA7" w:rsidRPr="00D55793" w:rsidRDefault="00294DA7" w:rsidP="00580ADA">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jc w:val="center"/>
            </w:pPr>
            <w:r w:rsidRPr="00D55793">
              <w:rPr>
                <w:sz w:val="28"/>
                <w:szCs w:val="28"/>
              </w:rPr>
              <w:t>областной бюджет</w:t>
            </w:r>
          </w:p>
        </w:tc>
        <w:tc>
          <w:tcPr>
            <w:tcW w:w="1701"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jc w:val="center"/>
            </w:pPr>
            <w:r w:rsidRPr="00D55793">
              <w:t>99781565,13</w:t>
            </w:r>
          </w:p>
        </w:tc>
        <w:tc>
          <w:tcPr>
            <w:tcW w:w="1559"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jc w:val="center"/>
            </w:pPr>
            <w:r w:rsidRPr="00D55793">
              <w:t>102451489,77</w:t>
            </w:r>
          </w:p>
        </w:tc>
        <w:tc>
          <w:tcPr>
            <w:tcW w:w="1559"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jc w:val="center"/>
            </w:pPr>
            <w:r>
              <w:t>139782831,89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94DA7" w:rsidRPr="00D55793" w:rsidRDefault="00294DA7" w:rsidP="00580ADA">
            <w:pPr>
              <w:jc w:val="center"/>
            </w:pPr>
            <w:r w:rsidRPr="00D55793">
              <w:t>99009914,06</w:t>
            </w:r>
          </w:p>
        </w:tc>
        <w:tc>
          <w:tcPr>
            <w:tcW w:w="1419" w:type="dxa"/>
            <w:tcBorders>
              <w:top w:val="single" w:sz="4" w:space="0" w:color="000000"/>
              <w:left w:val="single" w:sz="4" w:space="0" w:color="000000"/>
              <w:bottom w:val="single" w:sz="4" w:space="0" w:color="000000"/>
              <w:right w:val="single" w:sz="4" w:space="0" w:color="000000"/>
            </w:tcBorders>
          </w:tcPr>
          <w:p w:rsidR="00294DA7" w:rsidRPr="00D55793" w:rsidRDefault="00294DA7" w:rsidP="00580ADA">
            <w:pPr>
              <w:jc w:val="center"/>
            </w:pPr>
            <w:r w:rsidRPr="00D55793">
              <w:t>99019433,02</w:t>
            </w:r>
          </w:p>
        </w:tc>
      </w:tr>
      <w:tr w:rsidR="00294DA7" w:rsidRPr="00D55793" w:rsidTr="00580ADA">
        <w:tc>
          <w:tcPr>
            <w:tcW w:w="709" w:type="dxa"/>
            <w:vMerge/>
            <w:tcBorders>
              <w:top w:val="single" w:sz="4" w:space="0" w:color="000000"/>
              <w:left w:val="single" w:sz="4" w:space="0" w:color="000000"/>
              <w:bottom w:val="single" w:sz="4" w:space="0" w:color="000000"/>
            </w:tcBorders>
            <w:shd w:val="clear" w:color="auto" w:fill="auto"/>
          </w:tcPr>
          <w:p w:rsidR="00294DA7" w:rsidRPr="00D55793" w:rsidRDefault="00294DA7" w:rsidP="00580ADA">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jc w:val="center"/>
            </w:pPr>
            <w:r w:rsidRPr="00D55793">
              <w:rPr>
                <w:sz w:val="28"/>
                <w:szCs w:val="28"/>
              </w:rPr>
              <w:t>местный бюджет</w:t>
            </w:r>
          </w:p>
        </w:tc>
        <w:tc>
          <w:tcPr>
            <w:tcW w:w="1701"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jc w:val="center"/>
            </w:pPr>
            <w:r w:rsidRPr="00D55793">
              <w:t>78113700,72</w:t>
            </w:r>
          </w:p>
        </w:tc>
        <w:tc>
          <w:tcPr>
            <w:tcW w:w="1559"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jc w:val="center"/>
            </w:pPr>
            <w:r w:rsidRPr="00D55793">
              <w:t>87748460,50</w:t>
            </w:r>
          </w:p>
        </w:tc>
        <w:tc>
          <w:tcPr>
            <w:tcW w:w="1559"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jc w:val="center"/>
            </w:pPr>
            <w:r>
              <w:t>86806791,95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94DA7" w:rsidRPr="00D55793" w:rsidRDefault="00294DA7" w:rsidP="00580ADA">
            <w:pPr>
              <w:jc w:val="center"/>
            </w:pPr>
            <w:r>
              <w:t>82037357,02</w:t>
            </w:r>
          </w:p>
        </w:tc>
        <w:tc>
          <w:tcPr>
            <w:tcW w:w="1419" w:type="dxa"/>
            <w:tcBorders>
              <w:top w:val="single" w:sz="4" w:space="0" w:color="000000"/>
              <w:left w:val="single" w:sz="4" w:space="0" w:color="000000"/>
              <w:bottom w:val="single" w:sz="4" w:space="0" w:color="000000"/>
              <w:right w:val="single" w:sz="4" w:space="0" w:color="000000"/>
            </w:tcBorders>
          </w:tcPr>
          <w:p w:rsidR="00294DA7" w:rsidRPr="00D55793" w:rsidRDefault="00294DA7" w:rsidP="00580ADA">
            <w:pPr>
              <w:jc w:val="center"/>
            </w:pPr>
            <w:r>
              <w:t>82251875,82</w:t>
            </w:r>
          </w:p>
        </w:tc>
      </w:tr>
      <w:tr w:rsidR="00294DA7" w:rsidRPr="00D55793" w:rsidTr="00580ADA">
        <w:tc>
          <w:tcPr>
            <w:tcW w:w="709"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jc w:val="center"/>
              <w:rPr>
                <w:sz w:val="28"/>
                <w:szCs w:val="28"/>
              </w:rPr>
            </w:pPr>
            <w:r w:rsidRPr="00D55793">
              <w:rPr>
                <w:sz w:val="28"/>
                <w:szCs w:val="28"/>
              </w:rPr>
              <w:t>2.</w:t>
            </w:r>
          </w:p>
        </w:tc>
        <w:tc>
          <w:tcPr>
            <w:tcW w:w="2268"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jc w:val="center"/>
            </w:pPr>
            <w:r w:rsidRPr="00D55793">
              <w:rPr>
                <w:sz w:val="28"/>
                <w:szCs w:val="28"/>
              </w:rPr>
              <w:t>Аналитические подпрограммы:</w:t>
            </w:r>
          </w:p>
        </w:tc>
        <w:tc>
          <w:tcPr>
            <w:tcW w:w="1701"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snapToGrid w:val="0"/>
              <w:jc w:val="center"/>
            </w:pPr>
          </w:p>
        </w:tc>
        <w:tc>
          <w:tcPr>
            <w:tcW w:w="1559"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snapToGrid w:val="0"/>
              <w:jc w:val="center"/>
              <w:rPr>
                <w:sz w:val="22"/>
                <w:szCs w:val="22"/>
              </w:rPr>
            </w:pPr>
          </w:p>
        </w:tc>
        <w:tc>
          <w:tcPr>
            <w:tcW w:w="1559"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snapToGrid w:val="0"/>
              <w:jc w:val="cente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94DA7" w:rsidRPr="00D55793" w:rsidRDefault="00294DA7" w:rsidP="00580ADA">
            <w:pPr>
              <w:snapToGrid w:val="0"/>
              <w:jc w:val="center"/>
            </w:pPr>
          </w:p>
        </w:tc>
        <w:tc>
          <w:tcPr>
            <w:tcW w:w="1419" w:type="dxa"/>
            <w:tcBorders>
              <w:top w:val="single" w:sz="4" w:space="0" w:color="000000"/>
              <w:left w:val="single" w:sz="4" w:space="0" w:color="000000"/>
              <w:bottom w:val="single" w:sz="4" w:space="0" w:color="000000"/>
              <w:right w:val="single" w:sz="4" w:space="0" w:color="000000"/>
            </w:tcBorders>
          </w:tcPr>
          <w:p w:rsidR="00294DA7" w:rsidRPr="00D55793" w:rsidRDefault="00294DA7" w:rsidP="00580ADA">
            <w:pPr>
              <w:snapToGrid w:val="0"/>
              <w:jc w:val="center"/>
            </w:pPr>
          </w:p>
        </w:tc>
      </w:tr>
      <w:tr w:rsidR="00294DA7" w:rsidRPr="00D55793" w:rsidTr="00580ADA">
        <w:tc>
          <w:tcPr>
            <w:tcW w:w="709"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jc w:val="center"/>
              <w:rPr>
                <w:sz w:val="28"/>
                <w:szCs w:val="28"/>
              </w:rPr>
            </w:pPr>
            <w:r w:rsidRPr="00D55793">
              <w:rPr>
                <w:sz w:val="28"/>
                <w:szCs w:val="28"/>
              </w:rPr>
              <w:t>2.1.</w:t>
            </w:r>
          </w:p>
        </w:tc>
        <w:tc>
          <w:tcPr>
            <w:tcW w:w="2268"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jc w:val="center"/>
            </w:pPr>
            <w:r w:rsidRPr="00D55793">
              <w:rPr>
                <w:sz w:val="28"/>
                <w:szCs w:val="28"/>
              </w:rPr>
              <w:t>Подпрограмма "Реализация дошкольных образовательных программ</w:t>
            </w:r>
            <w:r>
              <w:rPr>
                <w:sz w:val="28"/>
                <w:szCs w:val="28"/>
              </w:rPr>
              <w:t xml:space="preserve">  в </w:t>
            </w:r>
            <w:r w:rsidRPr="00D55793">
              <w:rPr>
                <w:sz w:val="28"/>
                <w:szCs w:val="28"/>
              </w:rPr>
              <w:t xml:space="preserve"> Комсомольско</w:t>
            </w:r>
            <w:r>
              <w:rPr>
                <w:sz w:val="28"/>
                <w:szCs w:val="28"/>
              </w:rPr>
              <w:t xml:space="preserve">м </w:t>
            </w:r>
            <w:r w:rsidRPr="00D55793">
              <w:rPr>
                <w:sz w:val="28"/>
                <w:szCs w:val="28"/>
              </w:rPr>
              <w:t>муниципально</w:t>
            </w:r>
            <w:r>
              <w:rPr>
                <w:sz w:val="28"/>
                <w:szCs w:val="28"/>
              </w:rPr>
              <w:t>м</w:t>
            </w:r>
            <w:r w:rsidRPr="00D55793">
              <w:rPr>
                <w:sz w:val="28"/>
                <w:szCs w:val="28"/>
              </w:rPr>
              <w:t xml:space="preserve"> район</w:t>
            </w:r>
            <w:r>
              <w:rPr>
                <w:sz w:val="28"/>
                <w:szCs w:val="28"/>
              </w:rPr>
              <w:t>е</w:t>
            </w:r>
          </w:p>
        </w:tc>
        <w:tc>
          <w:tcPr>
            <w:tcW w:w="1701"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jc w:val="center"/>
            </w:pPr>
            <w:r w:rsidRPr="00D55793">
              <w:t>64657341,32</w:t>
            </w:r>
          </w:p>
        </w:tc>
        <w:tc>
          <w:tcPr>
            <w:tcW w:w="1559"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jc w:val="center"/>
            </w:pPr>
            <w:r w:rsidRPr="00D55793">
              <w:t>68268941,38</w:t>
            </w:r>
          </w:p>
        </w:tc>
        <w:tc>
          <w:tcPr>
            <w:tcW w:w="1559"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jc w:val="center"/>
            </w:pPr>
            <w:r>
              <w:t>98299210,08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94DA7" w:rsidRPr="00D55793" w:rsidRDefault="00294DA7" w:rsidP="00580ADA">
            <w:pPr>
              <w:jc w:val="center"/>
            </w:pPr>
            <w:r>
              <w:t>66574826,83</w:t>
            </w:r>
          </w:p>
        </w:tc>
        <w:tc>
          <w:tcPr>
            <w:tcW w:w="1419" w:type="dxa"/>
            <w:tcBorders>
              <w:top w:val="single" w:sz="4" w:space="0" w:color="000000"/>
              <w:left w:val="single" w:sz="4" w:space="0" w:color="000000"/>
              <w:bottom w:val="single" w:sz="4" w:space="0" w:color="000000"/>
              <w:right w:val="single" w:sz="4" w:space="0" w:color="000000"/>
            </w:tcBorders>
          </w:tcPr>
          <w:p w:rsidR="00294DA7" w:rsidRPr="00D55793" w:rsidRDefault="00294DA7" w:rsidP="00580ADA">
            <w:pPr>
              <w:jc w:val="center"/>
            </w:pPr>
            <w:r>
              <w:t>66574826,83</w:t>
            </w:r>
          </w:p>
        </w:tc>
      </w:tr>
      <w:tr w:rsidR="00294DA7" w:rsidRPr="00D55793" w:rsidTr="00580ADA">
        <w:tc>
          <w:tcPr>
            <w:tcW w:w="709"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jc w:val="center"/>
            </w:pPr>
            <w:r w:rsidRPr="00D55793">
              <w:rPr>
                <w:sz w:val="28"/>
                <w:szCs w:val="28"/>
              </w:rPr>
              <w:t>областной бюджет</w:t>
            </w:r>
          </w:p>
        </w:tc>
        <w:tc>
          <w:tcPr>
            <w:tcW w:w="1701"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jc w:val="center"/>
            </w:pPr>
            <w:r w:rsidRPr="00D55793">
              <w:t>33073533,00</w:t>
            </w:r>
          </w:p>
        </w:tc>
        <w:tc>
          <w:tcPr>
            <w:tcW w:w="1559"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jc w:val="center"/>
            </w:pPr>
            <w:r w:rsidRPr="00D55793">
              <w:t>33896124,00</w:t>
            </w:r>
          </w:p>
        </w:tc>
        <w:tc>
          <w:tcPr>
            <w:tcW w:w="1559"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jc w:val="center"/>
            </w:pPr>
            <w:r>
              <w:t>60371960,87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94DA7" w:rsidRPr="00D55793" w:rsidRDefault="00294DA7" w:rsidP="00580ADA">
            <w:pPr>
              <w:jc w:val="center"/>
            </w:pPr>
            <w:r w:rsidRPr="00D55793">
              <w:t>32512642,00</w:t>
            </w:r>
          </w:p>
        </w:tc>
        <w:tc>
          <w:tcPr>
            <w:tcW w:w="1419" w:type="dxa"/>
            <w:tcBorders>
              <w:top w:val="single" w:sz="4" w:space="0" w:color="000000"/>
              <w:left w:val="single" w:sz="4" w:space="0" w:color="000000"/>
              <w:bottom w:val="single" w:sz="4" w:space="0" w:color="000000"/>
              <w:right w:val="single" w:sz="4" w:space="0" w:color="000000"/>
            </w:tcBorders>
          </w:tcPr>
          <w:p w:rsidR="00294DA7" w:rsidRPr="00D55793" w:rsidRDefault="00294DA7" w:rsidP="00580ADA">
            <w:pPr>
              <w:jc w:val="center"/>
            </w:pPr>
            <w:r w:rsidRPr="00D55793">
              <w:t>32512642,00</w:t>
            </w:r>
          </w:p>
        </w:tc>
      </w:tr>
      <w:tr w:rsidR="00294DA7" w:rsidRPr="00D55793" w:rsidTr="00580ADA">
        <w:tc>
          <w:tcPr>
            <w:tcW w:w="709"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jc w:val="center"/>
            </w:pPr>
            <w:r w:rsidRPr="00D55793">
              <w:rPr>
                <w:sz w:val="28"/>
                <w:szCs w:val="28"/>
              </w:rPr>
              <w:t>местный бюджет</w:t>
            </w:r>
          </w:p>
        </w:tc>
        <w:tc>
          <w:tcPr>
            <w:tcW w:w="1701"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jc w:val="center"/>
            </w:pPr>
            <w:r w:rsidRPr="00D55793">
              <w:t>31583808,32</w:t>
            </w:r>
          </w:p>
        </w:tc>
        <w:tc>
          <w:tcPr>
            <w:tcW w:w="1559"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jc w:val="center"/>
            </w:pPr>
            <w:r w:rsidRPr="00D55793">
              <w:t>34372817,38</w:t>
            </w:r>
          </w:p>
        </w:tc>
        <w:tc>
          <w:tcPr>
            <w:tcW w:w="1559"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jc w:val="center"/>
            </w:pPr>
            <w:r>
              <w:t>37927249,21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94DA7" w:rsidRPr="00D55793" w:rsidRDefault="00294DA7" w:rsidP="00580ADA">
            <w:pPr>
              <w:jc w:val="center"/>
            </w:pPr>
            <w:r>
              <w:t>34062184,83</w:t>
            </w:r>
          </w:p>
        </w:tc>
        <w:tc>
          <w:tcPr>
            <w:tcW w:w="1419" w:type="dxa"/>
            <w:tcBorders>
              <w:top w:val="single" w:sz="4" w:space="0" w:color="000000"/>
              <w:left w:val="single" w:sz="4" w:space="0" w:color="000000"/>
              <w:bottom w:val="single" w:sz="4" w:space="0" w:color="000000"/>
              <w:right w:val="single" w:sz="4" w:space="0" w:color="000000"/>
            </w:tcBorders>
          </w:tcPr>
          <w:p w:rsidR="00294DA7" w:rsidRPr="00D55793" w:rsidRDefault="00294DA7" w:rsidP="00580ADA">
            <w:pPr>
              <w:jc w:val="center"/>
            </w:pPr>
            <w:r>
              <w:t>34062184,83</w:t>
            </w:r>
          </w:p>
        </w:tc>
      </w:tr>
      <w:tr w:rsidR="00294DA7" w:rsidRPr="00D55793" w:rsidTr="00580ADA">
        <w:tc>
          <w:tcPr>
            <w:tcW w:w="709"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jc w:val="center"/>
              <w:rPr>
                <w:sz w:val="28"/>
                <w:szCs w:val="28"/>
              </w:rPr>
            </w:pPr>
            <w:r w:rsidRPr="00D55793">
              <w:rPr>
                <w:sz w:val="28"/>
                <w:szCs w:val="28"/>
              </w:rPr>
              <w:t>2.2.</w:t>
            </w:r>
          </w:p>
        </w:tc>
        <w:tc>
          <w:tcPr>
            <w:tcW w:w="2268"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jc w:val="center"/>
            </w:pPr>
            <w:r w:rsidRPr="00D55793">
              <w:rPr>
                <w:sz w:val="28"/>
                <w:szCs w:val="28"/>
              </w:rPr>
              <w:t>Подпрограмма "Реализация образовательных программ начального общего, основного общего, среднего основного образования в Комсомольском муниципальном районе</w:t>
            </w:r>
          </w:p>
        </w:tc>
        <w:tc>
          <w:tcPr>
            <w:tcW w:w="1701"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jc w:val="center"/>
            </w:pPr>
            <w:r w:rsidRPr="00D55793">
              <w:t>86430019,24</w:t>
            </w:r>
          </w:p>
        </w:tc>
        <w:tc>
          <w:tcPr>
            <w:tcW w:w="1559"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jc w:val="center"/>
            </w:pPr>
            <w:r w:rsidRPr="00D55793">
              <w:t>94878843,84</w:t>
            </w:r>
          </w:p>
        </w:tc>
        <w:tc>
          <w:tcPr>
            <w:tcW w:w="1559"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jc w:val="center"/>
            </w:pPr>
            <w:r>
              <w:t>99710698,44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94DA7" w:rsidRPr="00D55793" w:rsidRDefault="00294DA7" w:rsidP="00580ADA">
            <w:pPr>
              <w:jc w:val="center"/>
            </w:pPr>
            <w:r>
              <w:t>84217757,54</w:t>
            </w:r>
          </w:p>
        </w:tc>
        <w:tc>
          <w:tcPr>
            <w:tcW w:w="1419" w:type="dxa"/>
            <w:tcBorders>
              <w:top w:val="single" w:sz="4" w:space="0" w:color="000000"/>
              <w:left w:val="single" w:sz="4" w:space="0" w:color="000000"/>
              <w:bottom w:val="single" w:sz="4" w:space="0" w:color="000000"/>
              <w:right w:val="single" w:sz="4" w:space="0" w:color="000000"/>
            </w:tcBorders>
          </w:tcPr>
          <w:p w:rsidR="00294DA7" w:rsidRPr="00D55793" w:rsidRDefault="00294DA7" w:rsidP="00580ADA">
            <w:pPr>
              <w:jc w:val="center"/>
            </w:pPr>
            <w:r>
              <w:t>84971195,39</w:t>
            </w:r>
          </w:p>
        </w:tc>
      </w:tr>
      <w:tr w:rsidR="00294DA7" w:rsidRPr="00D55793" w:rsidTr="00580ADA">
        <w:tc>
          <w:tcPr>
            <w:tcW w:w="709"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jc w:val="center"/>
            </w:pPr>
            <w:r w:rsidRPr="00D55793">
              <w:rPr>
                <w:sz w:val="28"/>
                <w:szCs w:val="28"/>
              </w:rPr>
              <w:t>федеральный бюджет</w:t>
            </w:r>
          </w:p>
        </w:tc>
        <w:tc>
          <w:tcPr>
            <w:tcW w:w="1701"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jc w:val="center"/>
            </w:pPr>
            <w:r w:rsidRPr="00D55793">
              <w:t>4399136,19</w:t>
            </w:r>
          </w:p>
        </w:tc>
        <w:tc>
          <w:tcPr>
            <w:tcW w:w="1559"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jc w:val="center"/>
            </w:pPr>
            <w:r w:rsidRPr="00D55793">
              <w:t>10719718,00</w:t>
            </w:r>
          </w:p>
        </w:tc>
        <w:tc>
          <w:tcPr>
            <w:tcW w:w="1559"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jc w:val="center"/>
            </w:pPr>
            <w:r w:rsidRPr="00D55793">
              <w:t>8712550,00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94DA7" w:rsidRPr="00D55793" w:rsidRDefault="00294DA7" w:rsidP="00580ADA">
            <w:r w:rsidRPr="00D55793">
              <w:t>6327720,00</w:t>
            </w:r>
          </w:p>
        </w:tc>
        <w:tc>
          <w:tcPr>
            <w:tcW w:w="1419" w:type="dxa"/>
            <w:tcBorders>
              <w:top w:val="single" w:sz="4" w:space="0" w:color="000000"/>
              <w:left w:val="single" w:sz="4" w:space="0" w:color="000000"/>
              <w:bottom w:val="single" w:sz="4" w:space="0" w:color="000000"/>
              <w:right w:val="single" w:sz="4" w:space="0" w:color="000000"/>
            </w:tcBorders>
          </w:tcPr>
          <w:p w:rsidR="00294DA7" w:rsidRPr="00D55793" w:rsidRDefault="00294DA7" w:rsidP="00580ADA">
            <w:pPr>
              <w:jc w:val="center"/>
            </w:pPr>
            <w:r w:rsidRPr="00D55793">
              <w:t>6483960,00</w:t>
            </w:r>
          </w:p>
        </w:tc>
      </w:tr>
      <w:tr w:rsidR="00294DA7" w:rsidRPr="00D55793" w:rsidTr="00580ADA">
        <w:tc>
          <w:tcPr>
            <w:tcW w:w="709"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jc w:val="center"/>
            </w:pPr>
            <w:r w:rsidRPr="00D55793">
              <w:rPr>
                <w:sz w:val="28"/>
                <w:szCs w:val="28"/>
              </w:rPr>
              <w:t>областной бюджет</w:t>
            </w:r>
          </w:p>
        </w:tc>
        <w:tc>
          <w:tcPr>
            <w:tcW w:w="1701"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jc w:val="center"/>
            </w:pPr>
            <w:r w:rsidRPr="00D55793">
              <w:t>62961970,35</w:t>
            </w:r>
          </w:p>
        </w:tc>
        <w:tc>
          <w:tcPr>
            <w:tcW w:w="1559"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jc w:val="center"/>
            </w:pPr>
            <w:r w:rsidRPr="00D55793">
              <w:t>64812178,24</w:t>
            </w:r>
          </w:p>
        </w:tc>
        <w:tc>
          <w:tcPr>
            <w:tcW w:w="1559"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jc w:val="center"/>
            </w:pPr>
            <w:r>
              <w:t>74487259,21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94DA7" w:rsidRPr="00D55793" w:rsidRDefault="00294DA7" w:rsidP="00580ADA">
            <w:pPr>
              <w:jc w:val="center"/>
            </w:pPr>
            <w:r w:rsidRPr="00D55793">
              <w:t>64656118,00</w:t>
            </w:r>
          </w:p>
        </w:tc>
        <w:tc>
          <w:tcPr>
            <w:tcW w:w="1419" w:type="dxa"/>
            <w:tcBorders>
              <w:top w:val="single" w:sz="4" w:space="0" w:color="000000"/>
              <w:left w:val="single" w:sz="4" w:space="0" w:color="000000"/>
              <w:bottom w:val="single" w:sz="4" w:space="0" w:color="000000"/>
              <w:right w:val="single" w:sz="4" w:space="0" w:color="000000"/>
            </w:tcBorders>
          </w:tcPr>
          <w:p w:rsidR="00294DA7" w:rsidRPr="00D55793" w:rsidRDefault="00294DA7" w:rsidP="00580ADA">
            <w:pPr>
              <w:jc w:val="center"/>
            </w:pPr>
            <w:r w:rsidRPr="00D55793">
              <w:t>64656118,00</w:t>
            </w:r>
          </w:p>
        </w:tc>
      </w:tr>
      <w:tr w:rsidR="00294DA7" w:rsidRPr="00D55793" w:rsidTr="00580ADA">
        <w:tc>
          <w:tcPr>
            <w:tcW w:w="709"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jc w:val="center"/>
            </w:pPr>
            <w:r w:rsidRPr="00D55793">
              <w:rPr>
                <w:sz w:val="28"/>
                <w:szCs w:val="28"/>
              </w:rPr>
              <w:t>местный бюджет</w:t>
            </w:r>
          </w:p>
        </w:tc>
        <w:tc>
          <w:tcPr>
            <w:tcW w:w="1701" w:type="dxa"/>
            <w:tcBorders>
              <w:top w:val="single" w:sz="4" w:space="0" w:color="000000"/>
              <w:left w:val="single" w:sz="4" w:space="0" w:color="000000"/>
              <w:bottom w:val="single" w:sz="4" w:space="0" w:color="000000"/>
            </w:tcBorders>
            <w:shd w:val="clear" w:color="auto" w:fill="auto"/>
            <w:vAlign w:val="center"/>
          </w:tcPr>
          <w:p w:rsidR="00294DA7" w:rsidRPr="00D55793" w:rsidRDefault="00294DA7" w:rsidP="00580ADA">
            <w:pPr>
              <w:jc w:val="center"/>
            </w:pPr>
            <w:r w:rsidRPr="00D55793">
              <w:t>19068912,70</w:t>
            </w:r>
          </w:p>
        </w:tc>
        <w:tc>
          <w:tcPr>
            <w:tcW w:w="1559" w:type="dxa"/>
            <w:tcBorders>
              <w:top w:val="single" w:sz="4" w:space="0" w:color="000000"/>
              <w:left w:val="single" w:sz="4" w:space="0" w:color="000000"/>
              <w:bottom w:val="single" w:sz="4" w:space="0" w:color="000000"/>
            </w:tcBorders>
            <w:shd w:val="clear" w:color="auto" w:fill="auto"/>
            <w:vAlign w:val="center"/>
          </w:tcPr>
          <w:p w:rsidR="00294DA7" w:rsidRPr="00D55793" w:rsidRDefault="00294DA7" w:rsidP="00580ADA">
            <w:pPr>
              <w:jc w:val="center"/>
            </w:pPr>
            <w:r w:rsidRPr="00D55793">
              <w:t>19346947,60</w:t>
            </w:r>
          </w:p>
        </w:tc>
        <w:tc>
          <w:tcPr>
            <w:tcW w:w="1559" w:type="dxa"/>
            <w:tcBorders>
              <w:top w:val="single" w:sz="4" w:space="0" w:color="000000"/>
              <w:left w:val="single" w:sz="4" w:space="0" w:color="000000"/>
              <w:bottom w:val="single" w:sz="4" w:space="0" w:color="000000"/>
            </w:tcBorders>
            <w:shd w:val="clear" w:color="auto" w:fill="auto"/>
            <w:vAlign w:val="center"/>
          </w:tcPr>
          <w:p w:rsidR="00294DA7" w:rsidRPr="00D55793" w:rsidRDefault="00294DA7" w:rsidP="00580ADA">
            <w:pPr>
              <w:jc w:val="center"/>
            </w:pPr>
            <w:r>
              <w:t>16510889,23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4DA7" w:rsidRPr="00D55793" w:rsidRDefault="00294DA7" w:rsidP="00580ADA">
            <w:pPr>
              <w:jc w:val="center"/>
            </w:pPr>
            <w:r>
              <w:t>13233919,54</w:t>
            </w:r>
          </w:p>
        </w:tc>
        <w:tc>
          <w:tcPr>
            <w:tcW w:w="1419" w:type="dxa"/>
            <w:tcBorders>
              <w:top w:val="single" w:sz="4" w:space="0" w:color="000000"/>
              <w:left w:val="single" w:sz="4" w:space="0" w:color="000000"/>
              <w:bottom w:val="single" w:sz="4" w:space="0" w:color="000000"/>
              <w:right w:val="single" w:sz="4" w:space="0" w:color="000000"/>
            </w:tcBorders>
          </w:tcPr>
          <w:p w:rsidR="00294DA7" w:rsidRPr="00D55793" w:rsidRDefault="00294DA7" w:rsidP="00580ADA">
            <w:pPr>
              <w:jc w:val="center"/>
            </w:pPr>
            <w:r>
              <w:t>13831117,39</w:t>
            </w:r>
          </w:p>
        </w:tc>
      </w:tr>
      <w:tr w:rsidR="00294DA7" w:rsidRPr="00D55793" w:rsidTr="00580ADA">
        <w:tc>
          <w:tcPr>
            <w:tcW w:w="709"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jc w:val="center"/>
              <w:rPr>
                <w:sz w:val="28"/>
                <w:szCs w:val="28"/>
              </w:rPr>
            </w:pPr>
            <w:r w:rsidRPr="00D55793">
              <w:rPr>
                <w:sz w:val="28"/>
                <w:szCs w:val="28"/>
              </w:rPr>
              <w:t>2.3.</w:t>
            </w:r>
          </w:p>
        </w:tc>
        <w:tc>
          <w:tcPr>
            <w:tcW w:w="2268"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jc w:val="center"/>
            </w:pPr>
            <w:r w:rsidRPr="00D55793">
              <w:rPr>
                <w:sz w:val="28"/>
                <w:szCs w:val="28"/>
              </w:rPr>
              <w:t xml:space="preserve">Подпрограмма </w:t>
            </w:r>
            <w:r w:rsidRPr="00D55793">
              <w:rPr>
                <w:sz w:val="28"/>
                <w:szCs w:val="28"/>
              </w:rPr>
              <w:lastRenderedPageBreak/>
              <w:t>"Реализация образовательных программ по предоставлению дополнительного образования в Комсомольском муниципальном районе".</w:t>
            </w:r>
          </w:p>
        </w:tc>
        <w:tc>
          <w:tcPr>
            <w:tcW w:w="1701"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jc w:val="center"/>
            </w:pPr>
            <w:r w:rsidRPr="00D55793">
              <w:lastRenderedPageBreak/>
              <w:t>12876224,45</w:t>
            </w:r>
          </w:p>
        </w:tc>
        <w:tc>
          <w:tcPr>
            <w:tcW w:w="1559"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jc w:val="center"/>
            </w:pPr>
            <w:r w:rsidRPr="00D55793">
              <w:t>15255517,29</w:t>
            </w:r>
          </w:p>
        </w:tc>
        <w:tc>
          <w:tcPr>
            <w:tcW w:w="1559"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jc w:val="center"/>
            </w:pPr>
            <w:r>
              <w:t>15385495,43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94DA7" w:rsidRPr="00D55793" w:rsidRDefault="00294DA7" w:rsidP="00580ADA">
            <w:pPr>
              <w:jc w:val="center"/>
            </w:pPr>
            <w:r>
              <w:t>15012862,90</w:t>
            </w:r>
          </w:p>
        </w:tc>
        <w:tc>
          <w:tcPr>
            <w:tcW w:w="1419" w:type="dxa"/>
            <w:tcBorders>
              <w:top w:val="single" w:sz="4" w:space="0" w:color="000000"/>
              <w:left w:val="single" w:sz="4" w:space="0" w:color="000000"/>
              <w:bottom w:val="single" w:sz="4" w:space="0" w:color="000000"/>
              <w:right w:val="single" w:sz="4" w:space="0" w:color="000000"/>
            </w:tcBorders>
          </w:tcPr>
          <w:p w:rsidR="00294DA7" w:rsidRPr="00D55793" w:rsidRDefault="00294DA7" w:rsidP="00580ADA">
            <w:pPr>
              <w:jc w:val="center"/>
            </w:pPr>
            <w:r>
              <w:t>14739229,70</w:t>
            </w:r>
          </w:p>
        </w:tc>
      </w:tr>
      <w:tr w:rsidR="00294DA7" w:rsidRPr="00D55793" w:rsidTr="00580ADA">
        <w:trPr>
          <w:trHeight w:val="773"/>
        </w:trPr>
        <w:tc>
          <w:tcPr>
            <w:tcW w:w="709"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jc w:val="center"/>
              <w:rPr>
                <w:sz w:val="28"/>
                <w:szCs w:val="28"/>
              </w:rPr>
            </w:pPr>
            <w:r w:rsidRPr="00D55793">
              <w:rPr>
                <w:sz w:val="28"/>
                <w:szCs w:val="28"/>
              </w:rPr>
              <w:t>федеральный бюджет</w:t>
            </w:r>
          </w:p>
        </w:tc>
        <w:tc>
          <w:tcPr>
            <w:tcW w:w="1701"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jc w:val="center"/>
            </w:pPr>
            <w:r w:rsidRPr="00D55793">
              <w:t>0,00</w:t>
            </w:r>
          </w:p>
        </w:tc>
        <w:tc>
          <w:tcPr>
            <w:tcW w:w="1559"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jc w:val="center"/>
            </w:pPr>
            <w:r w:rsidRPr="00D55793">
              <w:t>0,00</w:t>
            </w:r>
          </w:p>
        </w:tc>
        <w:tc>
          <w:tcPr>
            <w:tcW w:w="1559"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jc w:val="center"/>
            </w:pPr>
            <w:r w:rsidRPr="00D55793">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94DA7" w:rsidRPr="00D55793" w:rsidRDefault="00294DA7" w:rsidP="00580ADA">
            <w:pPr>
              <w:jc w:val="center"/>
            </w:pPr>
            <w:r w:rsidRPr="00D55793">
              <w:t>270868,84</w:t>
            </w:r>
          </w:p>
        </w:tc>
        <w:tc>
          <w:tcPr>
            <w:tcW w:w="1419" w:type="dxa"/>
            <w:tcBorders>
              <w:top w:val="single" w:sz="4" w:space="0" w:color="000000"/>
              <w:left w:val="single" w:sz="4" w:space="0" w:color="000000"/>
              <w:bottom w:val="single" w:sz="4" w:space="0" w:color="000000"/>
              <w:right w:val="single" w:sz="4" w:space="0" w:color="000000"/>
            </w:tcBorders>
          </w:tcPr>
          <w:p w:rsidR="00294DA7" w:rsidRPr="00D55793" w:rsidRDefault="00294DA7" w:rsidP="00580ADA">
            <w:pPr>
              <w:jc w:val="center"/>
            </w:pPr>
            <w:r w:rsidRPr="00D55793">
              <w:t>0,00</w:t>
            </w:r>
          </w:p>
        </w:tc>
      </w:tr>
      <w:tr w:rsidR="00294DA7" w:rsidRPr="00D55793" w:rsidTr="00580ADA">
        <w:tc>
          <w:tcPr>
            <w:tcW w:w="709"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jc w:val="center"/>
            </w:pPr>
            <w:r w:rsidRPr="00D55793">
              <w:rPr>
                <w:sz w:val="28"/>
                <w:szCs w:val="28"/>
              </w:rPr>
              <w:t>областной бюджет</w:t>
            </w:r>
          </w:p>
        </w:tc>
        <w:tc>
          <w:tcPr>
            <w:tcW w:w="1701"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jc w:val="center"/>
            </w:pPr>
            <w:r w:rsidRPr="00D55793">
              <w:t>2403856,39</w:t>
            </w:r>
          </w:p>
        </w:tc>
        <w:tc>
          <w:tcPr>
            <w:tcW w:w="1559"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jc w:val="center"/>
            </w:pPr>
            <w:r w:rsidRPr="00D55793">
              <w:t>2107610,88</w:t>
            </w:r>
          </w:p>
        </w:tc>
        <w:tc>
          <w:tcPr>
            <w:tcW w:w="1559"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jc w:val="center"/>
            </w:pPr>
            <w:r w:rsidRPr="00D55793">
              <w:t>2474344,63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94DA7" w:rsidRPr="00D55793" w:rsidRDefault="00294DA7" w:rsidP="00580ADA">
            <w:pPr>
              <w:jc w:val="center"/>
            </w:pPr>
            <w:r w:rsidRPr="00D55793">
              <w:t>2736,36</w:t>
            </w:r>
          </w:p>
        </w:tc>
        <w:tc>
          <w:tcPr>
            <w:tcW w:w="1419" w:type="dxa"/>
            <w:tcBorders>
              <w:top w:val="single" w:sz="4" w:space="0" w:color="000000"/>
              <w:left w:val="single" w:sz="4" w:space="0" w:color="000000"/>
              <w:bottom w:val="single" w:sz="4" w:space="0" w:color="000000"/>
              <w:right w:val="single" w:sz="4" w:space="0" w:color="000000"/>
            </w:tcBorders>
          </w:tcPr>
          <w:p w:rsidR="00294DA7" w:rsidRPr="00D55793" w:rsidRDefault="00294DA7" w:rsidP="00580ADA">
            <w:pPr>
              <w:jc w:val="center"/>
            </w:pPr>
            <w:r w:rsidRPr="00D55793">
              <w:t>0,00</w:t>
            </w:r>
          </w:p>
        </w:tc>
      </w:tr>
      <w:tr w:rsidR="00294DA7" w:rsidRPr="00D55793" w:rsidTr="00580ADA">
        <w:tc>
          <w:tcPr>
            <w:tcW w:w="709"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jc w:val="center"/>
            </w:pPr>
            <w:r w:rsidRPr="00D55793">
              <w:rPr>
                <w:sz w:val="28"/>
                <w:szCs w:val="28"/>
              </w:rPr>
              <w:t>местный бюджет</w:t>
            </w:r>
          </w:p>
        </w:tc>
        <w:tc>
          <w:tcPr>
            <w:tcW w:w="1701"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jc w:val="center"/>
            </w:pPr>
            <w:r w:rsidRPr="00D55793">
              <w:t>10472368,06</w:t>
            </w:r>
          </w:p>
        </w:tc>
        <w:tc>
          <w:tcPr>
            <w:tcW w:w="1559"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jc w:val="center"/>
            </w:pPr>
            <w:r w:rsidRPr="00D55793">
              <w:t>13147906,41</w:t>
            </w:r>
          </w:p>
        </w:tc>
        <w:tc>
          <w:tcPr>
            <w:tcW w:w="1559"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jc w:val="center"/>
            </w:pPr>
            <w:r>
              <w:t>12911150,80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94DA7" w:rsidRPr="00D55793" w:rsidRDefault="00294DA7" w:rsidP="00580ADA">
            <w:pPr>
              <w:jc w:val="center"/>
            </w:pPr>
            <w:r>
              <w:t>14739257,70</w:t>
            </w:r>
          </w:p>
        </w:tc>
        <w:tc>
          <w:tcPr>
            <w:tcW w:w="1419" w:type="dxa"/>
            <w:tcBorders>
              <w:top w:val="single" w:sz="4" w:space="0" w:color="000000"/>
              <w:left w:val="single" w:sz="4" w:space="0" w:color="000000"/>
              <w:bottom w:val="single" w:sz="4" w:space="0" w:color="000000"/>
              <w:right w:val="single" w:sz="4" w:space="0" w:color="000000"/>
            </w:tcBorders>
          </w:tcPr>
          <w:p w:rsidR="00294DA7" w:rsidRPr="00D55793" w:rsidRDefault="00294DA7" w:rsidP="00580ADA">
            <w:pPr>
              <w:jc w:val="center"/>
            </w:pPr>
            <w:r>
              <w:t>14739229,70</w:t>
            </w:r>
          </w:p>
        </w:tc>
      </w:tr>
      <w:tr w:rsidR="00294DA7" w:rsidRPr="00D55793" w:rsidTr="00580ADA">
        <w:tc>
          <w:tcPr>
            <w:tcW w:w="709" w:type="dxa"/>
            <w:tcBorders>
              <w:left w:val="single" w:sz="4" w:space="0" w:color="000000"/>
              <w:bottom w:val="single" w:sz="4" w:space="0" w:color="000000"/>
            </w:tcBorders>
            <w:shd w:val="clear" w:color="auto" w:fill="auto"/>
          </w:tcPr>
          <w:p w:rsidR="00294DA7" w:rsidRPr="00D55793" w:rsidRDefault="00294DA7" w:rsidP="00580ADA">
            <w:pPr>
              <w:snapToGrid w:val="0"/>
              <w:jc w:val="center"/>
              <w:rPr>
                <w:sz w:val="28"/>
                <w:szCs w:val="28"/>
              </w:rPr>
            </w:pPr>
            <w:r w:rsidRPr="00D55793">
              <w:rPr>
                <w:sz w:val="28"/>
                <w:szCs w:val="28"/>
              </w:rPr>
              <w:t>2.4</w:t>
            </w:r>
          </w:p>
        </w:tc>
        <w:tc>
          <w:tcPr>
            <w:tcW w:w="2268" w:type="dxa"/>
            <w:tcBorders>
              <w:left w:val="single" w:sz="4" w:space="0" w:color="000000"/>
              <w:bottom w:val="single" w:sz="4" w:space="0" w:color="000000"/>
            </w:tcBorders>
            <w:shd w:val="clear" w:color="auto" w:fill="auto"/>
          </w:tcPr>
          <w:p w:rsidR="00294DA7" w:rsidRPr="00D55793" w:rsidRDefault="00294DA7" w:rsidP="00580ADA">
            <w:pPr>
              <w:jc w:val="center"/>
            </w:pPr>
            <w:r w:rsidRPr="00D55793">
              <w:rPr>
                <w:sz w:val="28"/>
                <w:szCs w:val="28"/>
              </w:rPr>
              <w:t>Подпрограмма «Укрепление пожарной безопасности образовательных учреждений Комсомольского муниципального района»</w:t>
            </w:r>
          </w:p>
        </w:tc>
        <w:tc>
          <w:tcPr>
            <w:tcW w:w="1701" w:type="dxa"/>
            <w:tcBorders>
              <w:left w:val="single" w:sz="4" w:space="0" w:color="000000"/>
              <w:bottom w:val="single" w:sz="4" w:space="0" w:color="000000"/>
            </w:tcBorders>
            <w:shd w:val="clear" w:color="auto" w:fill="auto"/>
          </w:tcPr>
          <w:p w:rsidR="00294DA7" w:rsidRPr="00D55793" w:rsidRDefault="00294DA7" w:rsidP="00580ADA">
            <w:pPr>
              <w:jc w:val="center"/>
            </w:pPr>
            <w:r w:rsidRPr="00D55793">
              <w:t>2085890,37</w:t>
            </w:r>
          </w:p>
        </w:tc>
        <w:tc>
          <w:tcPr>
            <w:tcW w:w="1559" w:type="dxa"/>
            <w:tcBorders>
              <w:left w:val="single" w:sz="4" w:space="0" w:color="000000"/>
              <w:bottom w:val="single" w:sz="4" w:space="0" w:color="000000"/>
            </w:tcBorders>
            <w:shd w:val="clear" w:color="auto" w:fill="auto"/>
          </w:tcPr>
          <w:p w:rsidR="00294DA7" w:rsidRPr="00D55793" w:rsidRDefault="00294DA7" w:rsidP="00580ADA">
            <w:pPr>
              <w:jc w:val="center"/>
            </w:pPr>
            <w:r w:rsidRPr="00D55793">
              <w:t>4378669,22</w:t>
            </w:r>
          </w:p>
          <w:p w:rsidR="00294DA7" w:rsidRPr="00D55793" w:rsidRDefault="00294DA7" w:rsidP="00580ADA">
            <w:pPr>
              <w:jc w:val="center"/>
            </w:pPr>
          </w:p>
        </w:tc>
        <w:tc>
          <w:tcPr>
            <w:tcW w:w="1559" w:type="dxa"/>
            <w:tcBorders>
              <w:left w:val="single" w:sz="4" w:space="0" w:color="000000"/>
              <w:bottom w:val="single" w:sz="4" w:space="0" w:color="000000"/>
            </w:tcBorders>
            <w:shd w:val="clear" w:color="auto" w:fill="auto"/>
          </w:tcPr>
          <w:p w:rsidR="00294DA7" w:rsidRPr="00D55793" w:rsidRDefault="00294DA7" w:rsidP="00580ADA">
            <w:pPr>
              <w:jc w:val="center"/>
            </w:pPr>
            <w:r>
              <w:t>1300755,39</w:t>
            </w:r>
          </w:p>
        </w:tc>
        <w:tc>
          <w:tcPr>
            <w:tcW w:w="1559" w:type="dxa"/>
            <w:tcBorders>
              <w:left w:val="single" w:sz="4" w:space="0" w:color="000000"/>
              <w:bottom w:val="single" w:sz="4" w:space="0" w:color="000000"/>
              <w:right w:val="single" w:sz="4" w:space="0" w:color="000000"/>
            </w:tcBorders>
            <w:shd w:val="clear" w:color="auto" w:fill="auto"/>
          </w:tcPr>
          <w:p w:rsidR="00294DA7" w:rsidRPr="00D55793" w:rsidRDefault="00294DA7" w:rsidP="00580ADA">
            <w:pPr>
              <w:jc w:val="center"/>
            </w:pPr>
            <w:r w:rsidRPr="00D55793">
              <w:t>317940,78</w:t>
            </w:r>
          </w:p>
        </w:tc>
        <w:tc>
          <w:tcPr>
            <w:tcW w:w="1419" w:type="dxa"/>
            <w:tcBorders>
              <w:left w:val="single" w:sz="4" w:space="0" w:color="000000"/>
              <w:bottom w:val="single" w:sz="4" w:space="0" w:color="000000"/>
              <w:right w:val="single" w:sz="4" w:space="0" w:color="000000"/>
            </w:tcBorders>
          </w:tcPr>
          <w:p w:rsidR="00294DA7" w:rsidRPr="00D55793" w:rsidRDefault="00294DA7" w:rsidP="00580ADA">
            <w:pPr>
              <w:jc w:val="center"/>
            </w:pPr>
            <w:r w:rsidRPr="00D55793">
              <w:t>317940,78</w:t>
            </w:r>
          </w:p>
        </w:tc>
      </w:tr>
      <w:tr w:rsidR="00294DA7" w:rsidRPr="00D55793" w:rsidTr="00580ADA">
        <w:tc>
          <w:tcPr>
            <w:tcW w:w="709" w:type="dxa"/>
            <w:tcBorders>
              <w:left w:val="single" w:sz="4" w:space="0" w:color="000000"/>
              <w:bottom w:val="single" w:sz="4" w:space="0" w:color="000000"/>
            </w:tcBorders>
            <w:shd w:val="clear" w:color="auto" w:fill="auto"/>
          </w:tcPr>
          <w:p w:rsidR="00294DA7" w:rsidRPr="00D55793" w:rsidRDefault="00294DA7" w:rsidP="00580ADA">
            <w:pPr>
              <w:snapToGrid w:val="0"/>
              <w:jc w:val="center"/>
              <w:rPr>
                <w:sz w:val="28"/>
                <w:szCs w:val="28"/>
              </w:rPr>
            </w:pPr>
          </w:p>
        </w:tc>
        <w:tc>
          <w:tcPr>
            <w:tcW w:w="2268" w:type="dxa"/>
            <w:tcBorders>
              <w:left w:val="single" w:sz="4" w:space="0" w:color="000000"/>
              <w:bottom w:val="single" w:sz="4" w:space="0" w:color="000000"/>
            </w:tcBorders>
            <w:shd w:val="clear" w:color="auto" w:fill="auto"/>
          </w:tcPr>
          <w:p w:rsidR="00294DA7" w:rsidRPr="00D55793" w:rsidRDefault="00294DA7" w:rsidP="00580ADA">
            <w:pPr>
              <w:jc w:val="center"/>
            </w:pPr>
            <w:r w:rsidRPr="00D55793">
              <w:rPr>
                <w:sz w:val="28"/>
                <w:szCs w:val="28"/>
              </w:rPr>
              <w:t>областной бюджет</w:t>
            </w:r>
          </w:p>
        </w:tc>
        <w:tc>
          <w:tcPr>
            <w:tcW w:w="1701" w:type="dxa"/>
            <w:tcBorders>
              <w:left w:val="single" w:sz="4" w:space="0" w:color="000000"/>
              <w:bottom w:val="single" w:sz="4" w:space="0" w:color="000000"/>
            </w:tcBorders>
            <w:shd w:val="clear" w:color="auto" w:fill="auto"/>
          </w:tcPr>
          <w:p w:rsidR="00294DA7" w:rsidRPr="00D55793" w:rsidRDefault="00294DA7" w:rsidP="00580ADA">
            <w:pPr>
              <w:jc w:val="center"/>
            </w:pPr>
            <w:r w:rsidRPr="00D55793">
              <w:t>0,00</w:t>
            </w:r>
          </w:p>
        </w:tc>
        <w:tc>
          <w:tcPr>
            <w:tcW w:w="1559" w:type="dxa"/>
            <w:tcBorders>
              <w:left w:val="single" w:sz="4" w:space="0" w:color="000000"/>
              <w:bottom w:val="single" w:sz="4" w:space="0" w:color="000000"/>
            </w:tcBorders>
            <w:shd w:val="clear" w:color="auto" w:fill="auto"/>
          </w:tcPr>
          <w:p w:rsidR="00294DA7" w:rsidRPr="00D55793" w:rsidRDefault="00294DA7" w:rsidP="00580ADA">
            <w:pPr>
              <w:jc w:val="center"/>
            </w:pPr>
            <w:r w:rsidRPr="00D55793">
              <w:t>0,00</w:t>
            </w:r>
          </w:p>
        </w:tc>
        <w:tc>
          <w:tcPr>
            <w:tcW w:w="1559" w:type="dxa"/>
            <w:tcBorders>
              <w:left w:val="single" w:sz="4" w:space="0" w:color="000000"/>
              <w:bottom w:val="single" w:sz="4" w:space="0" w:color="000000"/>
            </w:tcBorders>
            <w:shd w:val="clear" w:color="auto" w:fill="auto"/>
          </w:tcPr>
          <w:p w:rsidR="00294DA7" w:rsidRPr="00D55793" w:rsidRDefault="00294DA7" w:rsidP="00580ADA">
            <w:pPr>
              <w:jc w:val="center"/>
            </w:pPr>
            <w:r w:rsidRPr="00D55793">
              <w:t>0,00</w:t>
            </w:r>
          </w:p>
        </w:tc>
        <w:tc>
          <w:tcPr>
            <w:tcW w:w="1559" w:type="dxa"/>
            <w:tcBorders>
              <w:left w:val="single" w:sz="4" w:space="0" w:color="000000"/>
              <w:bottom w:val="single" w:sz="4" w:space="0" w:color="000000"/>
              <w:right w:val="single" w:sz="4" w:space="0" w:color="000000"/>
            </w:tcBorders>
            <w:shd w:val="clear" w:color="auto" w:fill="auto"/>
          </w:tcPr>
          <w:p w:rsidR="00294DA7" w:rsidRPr="00D55793" w:rsidRDefault="00294DA7" w:rsidP="00580ADA">
            <w:pPr>
              <w:jc w:val="center"/>
            </w:pPr>
            <w:r w:rsidRPr="00D55793">
              <w:t>0,00</w:t>
            </w:r>
          </w:p>
        </w:tc>
        <w:tc>
          <w:tcPr>
            <w:tcW w:w="1419" w:type="dxa"/>
            <w:tcBorders>
              <w:left w:val="single" w:sz="4" w:space="0" w:color="000000"/>
              <w:bottom w:val="single" w:sz="4" w:space="0" w:color="000000"/>
              <w:right w:val="single" w:sz="4" w:space="0" w:color="000000"/>
            </w:tcBorders>
          </w:tcPr>
          <w:p w:rsidR="00294DA7" w:rsidRPr="00D55793" w:rsidRDefault="00294DA7" w:rsidP="00580ADA">
            <w:pPr>
              <w:jc w:val="center"/>
            </w:pPr>
            <w:r w:rsidRPr="00D55793">
              <w:t>0,00</w:t>
            </w:r>
          </w:p>
        </w:tc>
      </w:tr>
      <w:tr w:rsidR="00294DA7" w:rsidRPr="00D55793" w:rsidTr="00580ADA">
        <w:tc>
          <w:tcPr>
            <w:tcW w:w="709" w:type="dxa"/>
            <w:tcBorders>
              <w:left w:val="single" w:sz="4" w:space="0" w:color="000000"/>
              <w:bottom w:val="single" w:sz="4" w:space="0" w:color="000000"/>
            </w:tcBorders>
            <w:shd w:val="clear" w:color="auto" w:fill="auto"/>
          </w:tcPr>
          <w:p w:rsidR="00294DA7" w:rsidRPr="00D55793" w:rsidRDefault="00294DA7" w:rsidP="00580ADA">
            <w:pPr>
              <w:snapToGrid w:val="0"/>
              <w:jc w:val="center"/>
              <w:rPr>
                <w:sz w:val="28"/>
                <w:szCs w:val="28"/>
              </w:rPr>
            </w:pPr>
          </w:p>
        </w:tc>
        <w:tc>
          <w:tcPr>
            <w:tcW w:w="2268" w:type="dxa"/>
            <w:tcBorders>
              <w:left w:val="single" w:sz="4" w:space="0" w:color="000000"/>
              <w:bottom w:val="single" w:sz="4" w:space="0" w:color="000000"/>
            </w:tcBorders>
            <w:shd w:val="clear" w:color="auto" w:fill="auto"/>
          </w:tcPr>
          <w:p w:rsidR="00294DA7" w:rsidRPr="00D55793" w:rsidRDefault="00294DA7" w:rsidP="00580ADA">
            <w:pPr>
              <w:jc w:val="center"/>
            </w:pPr>
            <w:r w:rsidRPr="00D55793">
              <w:rPr>
                <w:sz w:val="28"/>
                <w:szCs w:val="28"/>
              </w:rPr>
              <w:t>местный бюджет</w:t>
            </w:r>
          </w:p>
        </w:tc>
        <w:tc>
          <w:tcPr>
            <w:tcW w:w="1701" w:type="dxa"/>
            <w:tcBorders>
              <w:left w:val="single" w:sz="4" w:space="0" w:color="000000"/>
              <w:bottom w:val="single" w:sz="4" w:space="0" w:color="000000"/>
            </w:tcBorders>
            <w:shd w:val="clear" w:color="auto" w:fill="auto"/>
          </w:tcPr>
          <w:p w:rsidR="00294DA7" w:rsidRPr="00D55793" w:rsidRDefault="00294DA7" w:rsidP="00580ADA">
            <w:pPr>
              <w:jc w:val="center"/>
            </w:pPr>
            <w:r w:rsidRPr="00D55793">
              <w:t>2085890,37</w:t>
            </w:r>
          </w:p>
        </w:tc>
        <w:tc>
          <w:tcPr>
            <w:tcW w:w="1559" w:type="dxa"/>
            <w:tcBorders>
              <w:left w:val="single" w:sz="4" w:space="0" w:color="000000"/>
              <w:bottom w:val="single" w:sz="4" w:space="0" w:color="000000"/>
            </w:tcBorders>
            <w:shd w:val="clear" w:color="auto" w:fill="auto"/>
          </w:tcPr>
          <w:p w:rsidR="00294DA7" w:rsidRPr="00D55793" w:rsidRDefault="00294DA7" w:rsidP="00580ADA">
            <w:pPr>
              <w:jc w:val="center"/>
            </w:pPr>
            <w:r w:rsidRPr="00D55793">
              <w:t>4378669,22</w:t>
            </w:r>
          </w:p>
        </w:tc>
        <w:tc>
          <w:tcPr>
            <w:tcW w:w="1559" w:type="dxa"/>
            <w:tcBorders>
              <w:left w:val="single" w:sz="4" w:space="0" w:color="000000"/>
              <w:bottom w:val="single" w:sz="4" w:space="0" w:color="000000"/>
            </w:tcBorders>
            <w:shd w:val="clear" w:color="auto" w:fill="auto"/>
          </w:tcPr>
          <w:p w:rsidR="00294DA7" w:rsidRPr="00D55793" w:rsidRDefault="00294DA7" w:rsidP="00580ADA">
            <w:pPr>
              <w:jc w:val="center"/>
            </w:pPr>
            <w:r>
              <w:t>1300755,39</w:t>
            </w:r>
          </w:p>
        </w:tc>
        <w:tc>
          <w:tcPr>
            <w:tcW w:w="1559" w:type="dxa"/>
            <w:tcBorders>
              <w:left w:val="single" w:sz="4" w:space="0" w:color="000000"/>
              <w:bottom w:val="single" w:sz="4" w:space="0" w:color="000000"/>
              <w:right w:val="single" w:sz="4" w:space="0" w:color="000000"/>
            </w:tcBorders>
            <w:shd w:val="clear" w:color="auto" w:fill="auto"/>
          </w:tcPr>
          <w:p w:rsidR="00294DA7" w:rsidRPr="00D55793" w:rsidRDefault="00294DA7" w:rsidP="00580ADA">
            <w:pPr>
              <w:jc w:val="center"/>
            </w:pPr>
            <w:r w:rsidRPr="00D55793">
              <w:t>317940,78</w:t>
            </w:r>
          </w:p>
        </w:tc>
        <w:tc>
          <w:tcPr>
            <w:tcW w:w="1419" w:type="dxa"/>
            <w:tcBorders>
              <w:left w:val="single" w:sz="4" w:space="0" w:color="000000"/>
              <w:bottom w:val="single" w:sz="4" w:space="0" w:color="000000"/>
              <w:right w:val="single" w:sz="4" w:space="0" w:color="000000"/>
            </w:tcBorders>
          </w:tcPr>
          <w:p w:rsidR="00294DA7" w:rsidRPr="00D55793" w:rsidRDefault="00294DA7" w:rsidP="00580ADA">
            <w:pPr>
              <w:jc w:val="center"/>
            </w:pPr>
            <w:r w:rsidRPr="00D55793">
              <w:t>317940,78</w:t>
            </w:r>
          </w:p>
        </w:tc>
      </w:tr>
      <w:tr w:rsidR="00294DA7" w:rsidRPr="00D55793" w:rsidTr="00580ADA">
        <w:tc>
          <w:tcPr>
            <w:tcW w:w="709"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jc w:val="center"/>
              <w:rPr>
                <w:sz w:val="28"/>
                <w:szCs w:val="28"/>
              </w:rPr>
            </w:pPr>
            <w:r w:rsidRPr="00D55793">
              <w:rPr>
                <w:sz w:val="28"/>
                <w:szCs w:val="28"/>
              </w:rPr>
              <w:t>2.5</w:t>
            </w:r>
          </w:p>
        </w:tc>
        <w:tc>
          <w:tcPr>
            <w:tcW w:w="2268"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jc w:val="center"/>
            </w:pPr>
            <w:r w:rsidRPr="00D55793">
              <w:rPr>
                <w:sz w:val="28"/>
                <w:szCs w:val="28"/>
              </w:rPr>
              <w:t>Подпрограмма "Реализация мер поддержк</w:t>
            </w:r>
            <w:r>
              <w:rPr>
                <w:sz w:val="28"/>
                <w:szCs w:val="28"/>
              </w:rPr>
              <w:t>и</w:t>
            </w:r>
            <w:r w:rsidRPr="00D55793">
              <w:rPr>
                <w:sz w:val="28"/>
                <w:szCs w:val="28"/>
              </w:rPr>
              <w:t xml:space="preserve"> детей в сфере образования Комсомольского муниципального района".</w:t>
            </w:r>
          </w:p>
        </w:tc>
        <w:tc>
          <w:tcPr>
            <w:tcW w:w="1701"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jc w:val="center"/>
            </w:pPr>
            <w:r w:rsidRPr="00D55793">
              <w:t>6379929,29</w:t>
            </w:r>
          </w:p>
        </w:tc>
        <w:tc>
          <w:tcPr>
            <w:tcW w:w="1559"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jc w:val="center"/>
            </w:pPr>
            <w:r w:rsidRPr="00D55793">
              <w:t>10254824,12</w:t>
            </w:r>
          </w:p>
        </w:tc>
        <w:tc>
          <w:tcPr>
            <w:tcW w:w="1559"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jc w:val="center"/>
            </w:pPr>
            <w:r>
              <w:t>11588061,63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94DA7" w:rsidRPr="00D55793" w:rsidRDefault="00294DA7" w:rsidP="00580ADA">
            <w:pPr>
              <w:jc w:val="center"/>
            </w:pPr>
            <w:r>
              <w:t>13605327,03</w:t>
            </w:r>
          </w:p>
        </w:tc>
        <w:tc>
          <w:tcPr>
            <w:tcW w:w="1419" w:type="dxa"/>
            <w:tcBorders>
              <w:top w:val="single" w:sz="4" w:space="0" w:color="000000"/>
              <w:left w:val="single" w:sz="4" w:space="0" w:color="000000"/>
              <w:bottom w:val="single" w:sz="4" w:space="0" w:color="000000"/>
              <w:right w:val="single" w:sz="4" w:space="0" w:color="000000"/>
            </w:tcBorders>
          </w:tcPr>
          <w:p w:rsidR="00294DA7" w:rsidRPr="00D55793" w:rsidRDefault="00294DA7" w:rsidP="00580ADA">
            <w:pPr>
              <w:jc w:val="center"/>
            </w:pPr>
            <w:r>
              <w:t>13355234,94</w:t>
            </w:r>
          </w:p>
        </w:tc>
      </w:tr>
      <w:tr w:rsidR="00294DA7" w:rsidRPr="00D55793" w:rsidTr="00580ADA">
        <w:trPr>
          <w:trHeight w:val="698"/>
        </w:trPr>
        <w:tc>
          <w:tcPr>
            <w:tcW w:w="709"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jc w:val="center"/>
            </w:pPr>
            <w:r w:rsidRPr="00D55793">
              <w:rPr>
                <w:sz w:val="28"/>
                <w:szCs w:val="28"/>
              </w:rPr>
              <w:t>федеральный бюджет</w:t>
            </w:r>
          </w:p>
        </w:tc>
        <w:tc>
          <w:tcPr>
            <w:tcW w:w="1701"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jc w:val="center"/>
            </w:pPr>
            <w:r w:rsidRPr="00D55793">
              <w:t>2318057,44</w:t>
            </w:r>
          </w:p>
        </w:tc>
        <w:tc>
          <w:tcPr>
            <w:tcW w:w="1559"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jc w:val="center"/>
            </w:pPr>
            <w:r w:rsidRPr="00D55793">
              <w:t>5596020,74</w:t>
            </w:r>
          </w:p>
        </w:tc>
        <w:tc>
          <w:tcPr>
            <w:tcW w:w="1559"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jc w:val="center"/>
            </w:pPr>
            <w:r w:rsidRPr="00D55793">
              <w:t>5573953,61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94DA7" w:rsidRPr="00D55793" w:rsidRDefault="00294DA7" w:rsidP="00580ADA">
            <w:pPr>
              <w:jc w:val="center"/>
            </w:pPr>
            <w:r w:rsidRPr="00D55793">
              <w:t>5796947,15</w:t>
            </w:r>
          </w:p>
        </w:tc>
        <w:tc>
          <w:tcPr>
            <w:tcW w:w="1419" w:type="dxa"/>
            <w:tcBorders>
              <w:top w:val="single" w:sz="4" w:space="0" w:color="000000"/>
              <w:left w:val="single" w:sz="4" w:space="0" w:color="000000"/>
              <w:bottom w:val="single" w:sz="4" w:space="0" w:color="000000"/>
              <w:right w:val="single" w:sz="4" w:space="0" w:color="000000"/>
            </w:tcBorders>
          </w:tcPr>
          <w:p w:rsidR="00294DA7" w:rsidRPr="00D55793" w:rsidRDefault="00294DA7" w:rsidP="00580ADA">
            <w:pPr>
              <w:jc w:val="center"/>
            </w:pPr>
            <w:r w:rsidRPr="00D55793">
              <w:t>5959767,83</w:t>
            </w:r>
          </w:p>
        </w:tc>
      </w:tr>
      <w:tr w:rsidR="00294DA7" w:rsidRPr="00D55793" w:rsidTr="00580ADA">
        <w:tc>
          <w:tcPr>
            <w:tcW w:w="709"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jc w:val="center"/>
            </w:pPr>
            <w:r w:rsidRPr="00D55793">
              <w:rPr>
                <w:sz w:val="28"/>
                <w:szCs w:val="28"/>
              </w:rPr>
              <w:t>областной бюджет</w:t>
            </w:r>
          </w:p>
        </w:tc>
        <w:tc>
          <w:tcPr>
            <w:tcW w:w="1701"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jc w:val="center"/>
            </w:pPr>
            <w:r w:rsidRPr="00D55793">
              <w:t>1248376,74</w:t>
            </w:r>
          </w:p>
        </w:tc>
        <w:tc>
          <w:tcPr>
            <w:tcW w:w="1559"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jc w:val="center"/>
            </w:pPr>
            <w:r w:rsidRPr="00D55793">
              <w:t>1564180,90</w:t>
            </w:r>
          </w:p>
        </w:tc>
        <w:tc>
          <w:tcPr>
            <w:tcW w:w="1559"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jc w:val="center"/>
            </w:pPr>
            <w:r w:rsidRPr="00D55793">
              <w:t>2430892,18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94DA7" w:rsidRPr="00D55793" w:rsidRDefault="00294DA7" w:rsidP="00580ADA">
            <w:pPr>
              <w:jc w:val="center"/>
            </w:pPr>
            <w:r w:rsidRPr="00D55793">
              <w:t>1838417,70</w:t>
            </w:r>
          </w:p>
        </w:tc>
        <w:tc>
          <w:tcPr>
            <w:tcW w:w="1419" w:type="dxa"/>
            <w:tcBorders>
              <w:top w:val="single" w:sz="4" w:space="0" w:color="000000"/>
              <w:left w:val="single" w:sz="4" w:space="0" w:color="000000"/>
              <w:bottom w:val="single" w:sz="4" w:space="0" w:color="000000"/>
              <w:right w:val="single" w:sz="4" w:space="0" w:color="000000"/>
            </w:tcBorders>
          </w:tcPr>
          <w:p w:rsidR="00294DA7" w:rsidRPr="00D55793" w:rsidRDefault="00294DA7" w:rsidP="00580ADA">
            <w:pPr>
              <w:jc w:val="center"/>
            </w:pPr>
            <w:r w:rsidRPr="00D55793">
              <w:t>1850673,02</w:t>
            </w:r>
          </w:p>
        </w:tc>
      </w:tr>
      <w:tr w:rsidR="00294DA7" w:rsidRPr="00D55793" w:rsidTr="00580ADA">
        <w:tc>
          <w:tcPr>
            <w:tcW w:w="709" w:type="dxa"/>
            <w:tcBorders>
              <w:left w:val="single" w:sz="4" w:space="0" w:color="000000"/>
              <w:bottom w:val="single" w:sz="4" w:space="0" w:color="000000"/>
            </w:tcBorders>
            <w:shd w:val="clear" w:color="auto" w:fill="auto"/>
          </w:tcPr>
          <w:p w:rsidR="00294DA7" w:rsidRPr="00D55793" w:rsidRDefault="00294DA7" w:rsidP="00580ADA">
            <w:pPr>
              <w:snapToGrid w:val="0"/>
              <w:jc w:val="center"/>
              <w:rPr>
                <w:sz w:val="28"/>
                <w:szCs w:val="28"/>
              </w:rPr>
            </w:pPr>
          </w:p>
        </w:tc>
        <w:tc>
          <w:tcPr>
            <w:tcW w:w="2268" w:type="dxa"/>
            <w:tcBorders>
              <w:left w:val="single" w:sz="4" w:space="0" w:color="000000"/>
              <w:bottom w:val="single" w:sz="4" w:space="0" w:color="000000"/>
            </w:tcBorders>
            <w:shd w:val="clear" w:color="auto" w:fill="auto"/>
          </w:tcPr>
          <w:p w:rsidR="00294DA7" w:rsidRPr="00D55793" w:rsidRDefault="00294DA7" w:rsidP="00580ADA">
            <w:pPr>
              <w:jc w:val="center"/>
            </w:pPr>
            <w:r w:rsidRPr="00D55793">
              <w:rPr>
                <w:sz w:val="28"/>
                <w:szCs w:val="28"/>
              </w:rPr>
              <w:t>местный бюджет</w:t>
            </w:r>
          </w:p>
        </w:tc>
        <w:tc>
          <w:tcPr>
            <w:tcW w:w="1701" w:type="dxa"/>
            <w:tcBorders>
              <w:left w:val="single" w:sz="4" w:space="0" w:color="000000"/>
              <w:bottom w:val="single" w:sz="4" w:space="0" w:color="000000"/>
            </w:tcBorders>
            <w:shd w:val="clear" w:color="auto" w:fill="auto"/>
          </w:tcPr>
          <w:p w:rsidR="00294DA7" w:rsidRPr="00D55793" w:rsidRDefault="00294DA7" w:rsidP="00580ADA">
            <w:pPr>
              <w:jc w:val="center"/>
            </w:pPr>
            <w:r w:rsidRPr="00D55793">
              <w:t>2813495,11</w:t>
            </w:r>
          </w:p>
        </w:tc>
        <w:tc>
          <w:tcPr>
            <w:tcW w:w="1559" w:type="dxa"/>
            <w:tcBorders>
              <w:left w:val="single" w:sz="4" w:space="0" w:color="000000"/>
              <w:bottom w:val="single" w:sz="4" w:space="0" w:color="000000"/>
            </w:tcBorders>
            <w:shd w:val="clear" w:color="auto" w:fill="auto"/>
          </w:tcPr>
          <w:p w:rsidR="00294DA7" w:rsidRPr="00D55793" w:rsidRDefault="00294DA7" w:rsidP="00580ADA">
            <w:pPr>
              <w:jc w:val="center"/>
            </w:pPr>
            <w:r w:rsidRPr="00D55793">
              <w:t>3094622,48</w:t>
            </w:r>
          </w:p>
        </w:tc>
        <w:tc>
          <w:tcPr>
            <w:tcW w:w="1559" w:type="dxa"/>
            <w:tcBorders>
              <w:left w:val="single" w:sz="4" w:space="0" w:color="000000"/>
              <w:bottom w:val="single" w:sz="4" w:space="0" w:color="000000"/>
            </w:tcBorders>
            <w:shd w:val="clear" w:color="auto" w:fill="auto"/>
          </w:tcPr>
          <w:p w:rsidR="00294DA7" w:rsidRPr="00D55793" w:rsidRDefault="00294DA7" w:rsidP="00580ADA">
            <w:pPr>
              <w:jc w:val="center"/>
            </w:pPr>
            <w:r>
              <w:t>3583215,84</w:t>
            </w:r>
          </w:p>
        </w:tc>
        <w:tc>
          <w:tcPr>
            <w:tcW w:w="1559" w:type="dxa"/>
            <w:tcBorders>
              <w:left w:val="single" w:sz="4" w:space="0" w:color="000000"/>
              <w:bottom w:val="single" w:sz="4" w:space="0" w:color="000000"/>
              <w:right w:val="single" w:sz="4" w:space="0" w:color="000000"/>
            </w:tcBorders>
            <w:shd w:val="clear" w:color="auto" w:fill="auto"/>
          </w:tcPr>
          <w:p w:rsidR="00294DA7" w:rsidRPr="00D55793" w:rsidRDefault="00294DA7" w:rsidP="00580ADA">
            <w:pPr>
              <w:jc w:val="center"/>
            </w:pPr>
            <w:r>
              <w:t>5969962,18</w:t>
            </w:r>
          </w:p>
        </w:tc>
        <w:tc>
          <w:tcPr>
            <w:tcW w:w="1419" w:type="dxa"/>
            <w:tcBorders>
              <w:left w:val="single" w:sz="4" w:space="0" w:color="000000"/>
              <w:bottom w:val="single" w:sz="4" w:space="0" w:color="000000"/>
              <w:right w:val="single" w:sz="4" w:space="0" w:color="000000"/>
            </w:tcBorders>
          </w:tcPr>
          <w:p w:rsidR="00294DA7" w:rsidRPr="00D55793" w:rsidRDefault="00294DA7" w:rsidP="00580ADA">
            <w:pPr>
              <w:jc w:val="center"/>
            </w:pPr>
            <w:r>
              <w:t>5544794,09</w:t>
            </w:r>
          </w:p>
        </w:tc>
      </w:tr>
      <w:tr w:rsidR="00294DA7" w:rsidRPr="00D55793" w:rsidTr="00580ADA">
        <w:tc>
          <w:tcPr>
            <w:tcW w:w="709"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jc w:val="center"/>
              <w:rPr>
                <w:sz w:val="28"/>
                <w:szCs w:val="28"/>
              </w:rPr>
            </w:pPr>
            <w:r w:rsidRPr="00D55793">
              <w:rPr>
                <w:sz w:val="28"/>
                <w:szCs w:val="28"/>
              </w:rPr>
              <w:t>2.6.</w:t>
            </w:r>
          </w:p>
        </w:tc>
        <w:tc>
          <w:tcPr>
            <w:tcW w:w="2268"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jc w:val="center"/>
            </w:pPr>
            <w:r w:rsidRPr="00D55793">
              <w:rPr>
                <w:sz w:val="28"/>
                <w:szCs w:val="28"/>
              </w:rPr>
              <w:t xml:space="preserve">Подпрограмма "Управление в сфере образования Комсомольского муниципального </w:t>
            </w:r>
            <w:r w:rsidRPr="00D55793">
              <w:rPr>
                <w:sz w:val="28"/>
                <w:szCs w:val="28"/>
              </w:rPr>
              <w:lastRenderedPageBreak/>
              <w:t>района"</w:t>
            </w:r>
          </w:p>
        </w:tc>
        <w:tc>
          <w:tcPr>
            <w:tcW w:w="1701"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jc w:val="center"/>
            </w:pPr>
            <w:r w:rsidRPr="00D55793">
              <w:lastRenderedPageBreak/>
              <w:t>13906987,99</w:t>
            </w:r>
          </w:p>
        </w:tc>
        <w:tc>
          <w:tcPr>
            <w:tcW w:w="1559"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jc w:val="center"/>
            </w:pPr>
            <w:r w:rsidRPr="00D55793">
              <w:t>15359450,02</w:t>
            </w:r>
          </w:p>
        </w:tc>
        <w:tc>
          <w:tcPr>
            <w:tcW w:w="1559"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jc w:val="center"/>
            </w:pPr>
            <w:r>
              <w:t>14591906,48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94DA7" w:rsidRPr="00D55793" w:rsidRDefault="00294DA7" w:rsidP="00580ADA">
            <w:pPr>
              <w:jc w:val="center"/>
            </w:pPr>
            <w:r>
              <w:t>13714091,99</w:t>
            </w:r>
          </w:p>
        </w:tc>
        <w:tc>
          <w:tcPr>
            <w:tcW w:w="1419" w:type="dxa"/>
            <w:tcBorders>
              <w:top w:val="single" w:sz="4" w:space="0" w:color="000000"/>
              <w:left w:val="single" w:sz="4" w:space="0" w:color="000000"/>
              <w:bottom w:val="single" w:sz="4" w:space="0" w:color="000000"/>
              <w:right w:val="single" w:sz="4" w:space="0" w:color="000000"/>
            </w:tcBorders>
          </w:tcPr>
          <w:p w:rsidR="00294DA7" w:rsidRPr="00D55793" w:rsidRDefault="00294DA7" w:rsidP="00580ADA">
            <w:pPr>
              <w:jc w:val="center"/>
            </w:pPr>
            <w:r>
              <w:t>13756609,03</w:t>
            </w:r>
          </w:p>
        </w:tc>
      </w:tr>
      <w:tr w:rsidR="00294DA7" w:rsidRPr="00D55793" w:rsidTr="00580ADA">
        <w:tc>
          <w:tcPr>
            <w:tcW w:w="709"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jc w:val="center"/>
            </w:pPr>
            <w:r w:rsidRPr="00D55793">
              <w:rPr>
                <w:sz w:val="28"/>
                <w:szCs w:val="28"/>
              </w:rPr>
              <w:t>федеральный бюджет</w:t>
            </w:r>
          </w:p>
        </w:tc>
        <w:tc>
          <w:tcPr>
            <w:tcW w:w="1701"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jc w:val="center"/>
            </w:pPr>
            <w:r w:rsidRPr="00D55793">
              <w:t>2236581,18</w:t>
            </w:r>
          </w:p>
        </w:tc>
        <w:tc>
          <w:tcPr>
            <w:tcW w:w="1559"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jc w:val="center"/>
            </w:pPr>
            <w:r w:rsidRPr="00D55793">
              <w:t>1880556,86</w:t>
            </w:r>
          </w:p>
        </w:tc>
        <w:tc>
          <w:tcPr>
            <w:tcW w:w="1559"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jc w:val="center"/>
            </w:pPr>
            <w:r w:rsidRPr="00D55793">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94DA7" w:rsidRPr="00D55793" w:rsidRDefault="00294DA7" w:rsidP="00580ADA">
            <w:pPr>
              <w:jc w:val="center"/>
            </w:pPr>
            <w:r>
              <w:t>-</w:t>
            </w:r>
          </w:p>
        </w:tc>
        <w:tc>
          <w:tcPr>
            <w:tcW w:w="1419" w:type="dxa"/>
            <w:tcBorders>
              <w:top w:val="single" w:sz="4" w:space="0" w:color="000000"/>
              <w:left w:val="single" w:sz="4" w:space="0" w:color="000000"/>
              <w:bottom w:val="single" w:sz="4" w:space="0" w:color="000000"/>
              <w:right w:val="single" w:sz="4" w:space="0" w:color="000000"/>
            </w:tcBorders>
          </w:tcPr>
          <w:p w:rsidR="00294DA7" w:rsidRPr="00D55793" w:rsidRDefault="00294DA7" w:rsidP="00580ADA">
            <w:r w:rsidRPr="00D55793">
              <w:t xml:space="preserve">             -</w:t>
            </w:r>
          </w:p>
        </w:tc>
      </w:tr>
      <w:tr w:rsidR="00294DA7" w:rsidRPr="00D55793" w:rsidTr="00580ADA">
        <w:tc>
          <w:tcPr>
            <w:tcW w:w="709"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jc w:val="center"/>
            </w:pPr>
            <w:r w:rsidRPr="00D55793">
              <w:rPr>
                <w:sz w:val="28"/>
                <w:szCs w:val="28"/>
              </w:rPr>
              <w:t>областной бюджет</w:t>
            </w:r>
          </w:p>
        </w:tc>
        <w:tc>
          <w:tcPr>
            <w:tcW w:w="1701"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jc w:val="center"/>
            </w:pPr>
            <w:r w:rsidRPr="00D55793">
              <w:t>93828,65</w:t>
            </w:r>
          </w:p>
          <w:p w:rsidR="00294DA7" w:rsidRPr="00D55793" w:rsidRDefault="00294DA7" w:rsidP="00580ADA">
            <w:pPr>
              <w:jc w:val="center"/>
            </w:pPr>
          </w:p>
        </w:tc>
        <w:tc>
          <w:tcPr>
            <w:tcW w:w="1559"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jc w:val="center"/>
            </w:pPr>
            <w:r w:rsidRPr="00D55793">
              <w:t>71395,75</w:t>
            </w:r>
          </w:p>
          <w:p w:rsidR="00294DA7" w:rsidRPr="00D55793" w:rsidRDefault="00294DA7" w:rsidP="00580ADA">
            <w:pPr>
              <w:jc w:val="center"/>
            </w:pPr>
          </w:p>
        </w:tc>
        <w:tc>
          <w:tcPr>
            <w:tcW w:w="1559"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jc w:val="center"/>
            </w:pPr>
            <w:r>
              <w:t>18375,00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94DA7" w:rsidRPr="00D55793" w:rsidRDefault="00294DA7" w:rsidP="00580ADA">
            <w:pPr>
              <w:jc w:val="center"/>
            </w:pPr>
            <w:r>
              <w:t>-</w:t>
            </w:r>
          </w:p>
        </w:tc>
        <w:tc>
          <w:tcPr>
            <w:tcW w:w="1419" w:type="dxa"/>
            <w:tcBorders>
              <w:top w:val="single" w:sz="4" w:space="0" w:color="000000"/>
              <w:left w:val="single" w:sz="4" w:space="0" w:color="000000"/>
              <w:bottom w:val="single" w:sz="4" w:space="0" w:color="000000"/>
              <w:right w:val="single" w:sz="4" w:space="0" w:color="000000"/>
            </w:tcBorders>
          </w:tcPr>
          <w:p w:rsidR="00294DA7" w:rsidRPr="00D55793" w:rsidRDefault="00294DA7" w:rsidP="00580ADA">
            <w:pPr>
              <w:jc w:val="center"/>
            </w:pPr>
            <w:r w:rsidRPr="00D55793">
              <w:t>-</w:t>
            </w:r>
          </w:p>
        </w:tc>
      </w:tr>
      <w:tr w:rsidR="00294DA7" w:rsidTr="00580ADA">
        <w:tc>
          <w:tcPr>
            <w:tcW w:w="709"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jc w:val="center"/>
            </w:pPr>
            <w:r w:rsidRPr="00D55793">
              <w:rPr>
                <w:sz w:val="28"/>
                <w:szCs w:val="28"/>
              </w:rPr>
              <w:t>местный бюджет</w:t>
            </w:r>
          </w:p>
        </w:tc>
        <w:tc>
          <w:tcPr>
            <w:tcW w:w="1701"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jc w:val="center"/>
            </w:pPr>
            <w:r w:rsidRPr="00D55793">
              <w:t>11576578,16</w:t>
            </w:r>
          </w:p>
        </w:tc>
        <w:tc>
          <w:tcPr>
            <w:tcW w:w="1559"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jc w:val="center"/>
            </w:pPr>
            <w:r w:rsidRPr="00D55793">
              <w:t>13407497,41</w:t>
            </w:r>
          </w:p>
        </w:tc>
        <w:tc>
          <w:tcPr>
            <w:tcW w:w="1559" w:type="dxa"/>
            <w:tcBorders>
              <w:top w:val="single" w:sz="4" w:space="0" w:color="000000"/>
              <w:left w:val="single" w:sz="4" w:space="0" w:color="000000"/>
              <w:bottom w:val="single" w:sz="4" w:space="0" w:color="000000"/>
            </w:tcBorders>
            <w:shd w:val="clear" w:color="auto" w:fill="auto"/>
          </w:tcPr>
          <w:p w:rsidR="00294DA7" w:rsidRPr="00D55793" w:rsidRDefault="00294DA7" w:rsidP="00580ADA">
            <w:pPr>
              <w:jc w:val="center"/>
            </w:pPr>
            <w:r>
              <w:t>14573531,48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94DA7" w:rsidRPr="00D55793" w:rsidRDefault="00294DA7" w:rsidP="00580ADA">
            <w:pPr>
              <w:jc w:val="center"/>
            </w:pPr>
            <w:r>
              <w:t>13714091,99</w:t>
            </w:r>
          </w:p>
        </w:tc>
        <w:tc>
          <w:tcPr>
            <w:tcW w:w="1419" w:type="dxa"/>
            <w:tcBorders>
              <w:top w:val="single" w:sz="4" w:space="0" w:color="000000"/>
              <w:left w:val="single" w:sz="4" w:space="0" w:color="000000"/>
              <w:bottom w:val="single" w:sz="4" w:space="0" w:color="000000"/>
              <w:right w:val="single" w:sz="4" w:space="0" w:color="000000"/>
            </w:tcBorders>
          </w:tcPr>
          <w:p w:rsidR="00294DA7" w:rsidRPr="00C1754C" w:rsidRDefault="00294DA7" w:rsidP="00580ADA">
            <w:pPr>
              <w:jc w:val="center"/>
            </w:pPr>
            <w:r>
              <w:t>13756609,03</w:t>
            </w:r>
          </w:p>
        </w:tc>
      </w:tr>
    </w:tbl>
    <w:p w:rsidR="00294DA7" w:rsidRDefault="00294DA7" w:rsidP="00294DA7"/>
    <w:p w:rsidR="00294DA7" w:rsidRDefault="00294DA7" w:rsidP="00294DA7">
      <w:pPr>
        <w:jc w:val="right"/>
        <w:rPr>
          <w:sz w:val="28"/>
          <w:szCs w:val="28"/>
        </w:rPr>
      </w:pPr>
    </w:p>
    <w:p w:rsidR="00294DA7" w:rsidRPr="00366C81" w:rsidRDefault="00294DA7" w:rsidP="00294DA7">
      <w:pPr>
        <w:jc w:val="right"/>
        <w:rPr>
          <w:sz w:val="22"/>
          <w:szCs w:val="22"/>
        </w:rPr>
      </w:pPr>
      <w:r w:rsidRPr="00366C81">
        <w:rPr>
          <w:sz w:val="22"/>
          <w:szCs w:val="22"/>
        </w:rPr>
        <w:t>Приложение 1 к муниципальной программе</w:t>
      </w:r>
    </w:p>
    <w:p w:rsidR="00294DA7" w:rsidRPr="00366C81" w:rsidRDefault="00294DA7" w:rsidP="00294DA7">
      <w:pPr>
        <w:jc w:val="right"/>
        <w:rPr>
          <w:sz w:val="22"/>
          <w:szCs w:val="22"/>
        </w:rPr>
      </w:pPr>
      <w:r w:rsidRPr="00366C81">
        <w:rPr>
          <w:sz w:val="22"/>
          <w:szCs w:val="22"/>
        </w:rPr>
        <w:t xml:space="preserve"> «Развитие    образования    Комсомольского </w:t>
      </w:r>
    </w:p>
    <w:p w:rsidR="00294DA7" w:rsidRPr="00366C81" w:rsidRDefault="00294DA7" w:rsidP="00294DA7">
      <w:pPr>
        <w:jc w:val="right"/>
        <w:rPr>
          <w:sz w:val="22"/>
          <w:szCs w:val="22"/>
        </w:rPr>
      </w:pPr>
      <w:r w:rsidRPr="00366C81">
        <w:rPr>
          <w:sz w:val="22"/>
          <w:szCs w:val="22"/>
        </w:rPr>
        <w:t xml:space="preserve">   муниципального района» </w:t>
      </w:r>
    </w:p>
    <w:p w:rsidR="00294DA7" w:rsidRPr="00366C81" w:rsidRDefault="00294DA7" w:rsidP="00294DA7">
      <w:pPr>
        <w:jc w:val="right"/>
        <w:rPr>
          <w:sz w:val="22"/>
          <w:szCs w:val="22"/>
        </w:rPr>
      </w:pPr>
    </w:p>
    <w:p w:rsidR="00294DA7" w:rsidRDefault="00294DA7" w:rsidP="00294DA7">
      <w:pPr>
        <w:rPr>
          <w:b/>
          <w:sz w:val="28"/>
          <w:szCs w:val="28"/>
        </w:rPr>
      </w:pPr>
    </w:p>
    <w:p w:rsidR="00294DA7" w:rsidRDefault="00294DA7" w:rsidP="00294DA7">
      <w:pPr>
        <w:jc w:val="center"/>
        <w:rPr>
          <w:b/>
          <w:sz w:val="28"/>
          <w:szCs w:val="28"/>
        </w:rPr>
      </w:pPr>
    </w:p>
    <w:p w:rsidR="00294DA7" w:rsidRDefault="00294DA7" w:rsidP="00294DA7">
      <w:pPr>
        <w:jc w:val="center"/>
        <w:rPr>
          <w:b/>
          <w:sz w:val="28"/>
          <w:szCs w:val="28"/>
        </w:rPr>
      </w:pPr>
    </w:p>
    <w:p w:rsidR="00294DA7" w:rsidRDefault="00294DA7" w:rsidP="00294DA7">
      <w:pPr>
        <w:jc w:val="center"/>
        <w:rPr>
          <w:b/>
          <w:sz w:val="28"/>
          <w:szCs w:val="28"/>
        </w:rPr>
      </w:pPr>
    </w:p>
    <w:p w:rsidR="00294DA7" w:rsidRDefault="00294DA7" w:rsidP="00294DA7">
      <w:pPr>
        <w:jc w:val="center"/>
        <w:rPr>
          <w:b/>
          <w:sz w:val="28"/>
          <w:szCs w:val="28"/>
        </w:rPr>
      </w:pPr>
    </w:p>
    <w:p w:rsidR="00294DA7" w:rsidRPr="00204D29" w:rsidRDefault="00294DA7" w:rsidP="00294DA7">
      <w:pPr>
        <w:jc w:val="center"/>
        <w:rPr>
          <w:b/>
          <w:sz w:val="28"/>
          <w:szCs w:val="28"/>
        </w:rPr>
      </w:pPr>
      <w:r w:rsidRPr="00204D29">
        <w:rPr>
          <w:b/>
          <w:sz w:val="28"/>
          <w:szCs w:val="28"/>
        </w:rPr>
        <w:t>Подпрограмма</w:t>
      </w:r>
    </w:p>
    <w:p w:rsidR="00294DA7" w:rsidRPr="00204D29" w:rsidRDefault="00294DA7" w:rsidP="00294DA7">
      <w:pPr>
        <w:jc w:val="center"/>
        <w:rPr>
          <w:b/>
          <w:sz w:val="28"/>
          <w:szCs w:val="28"/>
        </w:rPr>
      </w:pPr>
      <w:r w:rsidRPr="00204D29">
        <w:rPr>
          <w:b/>
          <w:sz w:val="28"/>
          <w:szCs w:val="28"/>
        </w:rPr>
        <w:t>«Реализация дошкольных образовательных программ</w:t>
      </w:r>
      <w:r>
        <w:rPr>
          <w:b/>
          <w:sz w:val="28"/>
          <w:szCs w:val="28"/>
        </w:rPr>
        <w:t xml:space="preserve"> в Комсомольском  муниципальном районе</w:t>
      </w:r>
      <w:r w:rsidRPr="00204D29">
        <w:rPr>
          <w:b/>
          <w:sz w:val="28"/>
          <w:szCs w:val="28"/>
        </w:rPr>
        <w:t>»</w:t>
      </w:r>
    </w:p>
    <w:p w:rsidR="00294DA7" w:rsidRDefault="00294DA7" w:rsidP="00294DA7">
      <w:pPr>
        <w:jc w:val="center"/>
        <w:rPr>
          <w:sz w:val="28"/>
          <w:szCs w:val="28"/>
        </w:rPr>
      </w:pPr>
    </w:p>
    <w:p w:rsidR="00294DA7" w:rsidRPr="00822B60" w:rsidRDefault="00294DA7" w:rsidP="00DC7F28">
      <w:pPr>
        <w:pStyle w:val="af0"/>
        <w:numPr>
          <w:ilvl w:val="0"/>
          <w:numId w:val="35"/>
        </w:numPr>
        <w:spacing w:after="0" w:line="240" w:lineRule="auto"/>
        <w:ind w:left="1920"/>
        <w:contextualSpacing/>
        <w:jc w:val="center"/>
        <w:rPr>
          <w:rFonts w:ascii="Times New Roman" w:hAnsi="Times New Roman"/>
          <w:b/>
          <w:sz w:val="28"/>
          <w:szCs w:val="28"/>
        </w:rPr>
      </w:pPr>
      <w:r w:rsidRPr="00822B60">
        <w:rPr>
          <w:rFonts w:ascii="Times New Roman" w:hAnsi="Times New Roman"/>
          <w:b/>
          <w:sz w:val="28"/>
          <w:szCs w:val="28"/>
        </w:rPr>
        <w:t>Паспорт подпрограммы</w:t>
      </w:r>
    </w:p>
    <w:p w:rsidR="00294DA7" w:rsidRDefault="00294DA7" w:rsidP="00294DA7">
      <w:pPr>
        <w:pStyle w:val="af0"/>
        <w:spacing w:after="0" w:line="240" w:lineRule="auto"/>
        <w:rPr>
          <w:rFonts w:ascii="Times New Roman" w:hAnsi="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17"/>
        <w:gridCol w:w="5339"/>
      </w:tblGrid>
      <w:tr w:rsidR="00294DA7" w:rsidRPr="00BF03D2" w:rsidTr="00580ADA">
        <w:tc>
          <w:tcPr>
            <w:tcW w:w="4017" w:type="dxa"/>
          </w:tcPr>
          <w:p w:rsidR="00294DA7" w:rsidRDefault="00294DA7" w:rsidP="00580ADA">
            <w:pPr>
              <w:pStyle w:val="af0"/>
              <w:spacing w:after="0" w:line="240" w:lineRule="auto"/>
              <w:ind w:left="0"/>
              <w:rPr>
                <w:rFonts w:ascii="Times New Roman" w:hAnsi="Times New Roman"/>
                <w:sz w:val="28"/>
                <w:szCs w:val="28"/>
              </w:rPr>
            </w:pPr>
            <w:r>
              <w:rPr>
                <w:rFonts w:ascii="Times New Roman" w:hAnsi="Times New Roman"/>
                <w:sz w:val="28"/>
                <w:szCs w:val="28"/>
              </w:rPr>
              <w:t>Наименование подпрограммы</w:t>
            </w:r>
          </w:p>
        </w:tc>
        <w:tc>
          <w:tcPr>
            <w:tcW w:w="5339" w:type="dxa"/>
          </w:tcPr>
          <w:p w:rsidR="00294DA7" w:rsidRDefault="00294DA7" w:rsidP="00580ADA">
            <w:pPr>
              <w:contextualSpacing/>
              <w:jc w:val="center"/>
              <w:rPr>
                <w:sz w:val="28"/>
                <w:szCs w:val="28"/>
              </w:rPr>
            </w:pPr>
            <w:r>
              <w:rPr>
                <w:sz w:val="28"/>
                <w:szCs w:val="28"/>
              </w:rPr>
              <w:t>Реализация дошкольных образовательных программ в Комсомольском муниципальном районе</w:t>
            </w:r>
          </w:p>
        </w:tc>
      </w:tr>
      <w:tr w:rsidR="00294DA7" w:rsidRPr="00BF03D2" w:rsidTr="00580ADA">
        <w:tc>
          <w:tcPr>
            <w:tcW w:w="4017" w:type="dxa"/>
          </w:tcPr>
          <w:p w:rsidR="00294DA7" w:rsidRDefault="00294DA7" w:rsidP="00580ADA">
            <w:pPr>
              <w:pStyle w:val="af0"/>
              <w:spacing w:after="0" w:line="240" w:lineRule="auto"/>
              <w:ind w:left="0"/>
              <w:rPr>
                <w:rFonts w:ascii="Times New Roman" w:hAnsi="Times New Roman"/>
                <w:sz w:val="28"/>
                <w:szCs w:val="28"/>
              </w:rPr>
            </w:pPr>
            <w:r>
              <w:rPr>
                <w:rFonts w:ascii="Times New Roman" w:hAnsi="Times New Roman"/>
                <w:sz w:val="28"/>
                <w:szCs w:val="28"/>
              </w:rPr>
              <w:t>Срок реализации подпрограммы</w:t>
            </w:r>
          </w:p>
        </w:tc>
        <w:tc>
          <w:tcPr>
            <w:tcW w:w="5339" w:type="dxa"/>
          </w:tcPr>
          <w:p w:rsidR="00294DA7" w:rsidRDefault="00294DA7" w:rsidP="00580ADA">
            <w:pPr>
              <w:contextualSpacing/>
              <w:jc w:val="center"/>
              <w:rPr>
                <w:sz w:val="28"/>
                <w:szCs w:val="28"/>
              </w:rPr>
            </w:pPr>
            <w:r>
              <w:rPr>
                <w:sz w:val="28"/>
                <w:szCs w:val="28"/>
              </w:rPr>
              <w:t>2020-2024 годы</w:t>
            </w:r>
          </w:p>
        </w:tc>
      </w:tr>
      <w:tr w:rsidR="00294DA7" w:rsidRPr="00BF03D2" w:rsidTr="00580ADA">
        <w:tc>
          <w:tcPr>
            <w:tcW w:w="4017" w:type="dxa"/>
          </w:tcPr>
          <w:p w:rsidR="00294DA7" w:rsidRDefault="00294DA7" w:rsidP="00580ADA">
            <w:pPr>
              <w:pStyle w:val="Pro-Tab"/>
              <w:rPr>
                <w:rFonts w:ascii="Times New Roman" w:hAnsi="Times New Roman"/>
                <w:sz w:val="28"/>
                <w:szCs w:val="28"/>
              </w:rPr>
            </w:pPr>
            <w:r>
              <w:rPr>
                <w:rFonts w:ascii="Times New Roman" w:hAnsi="Times New Roman"/>
                <w:sz w:val="28"/>
                <w:szCs w:val="28"/>
              </w:rPr>
              <w:t>Ответственный исполнитель подпрограммы</w:t>
            </w:r>
          </w:p>
        </w:tc>
        <w:tc>
          <w:tcPr>
            <w:tcW w:w="5339" w:type="dxa"/>
          </w:tcPr>
          <w:p w:rsidR="00294DA7" w:rsidRDefault="00294DA7" w:rsidP="00580ADA">
            <w:pPr>
              <w:pStyle w:val="Pro-Tab"/>
              <w:jc w:val="center"/>
              <w:rPr>
                <w:rFonts w:ascii="Times New Roman" w:hAnsi="Times New Roman"/>
                <w:sz w:val="28"/>
                <w:szCs w:val="28"/>
              </w:rPr>
            </w:pPr>
            <w:r>
              <w:rPr>
                <w:rFonts w:ascii="Times New Roman" w:hAnsi="Times New Roman"/>
                <w:sz w:val="28"/>
                <w:szCs w:val="28"/>
              </w:rPr>
              <w:t>Управление образования Администрации Комсомольского муниципального района</w:t>
            </w:r>
          </w:p>
        </w:tc>
      </w:tr>
      <w:tr w:rsidR="00294DA7" w:rsidRPr="00BF03D2" w:rsidTr="00580ADA">
        <w:tc>
          <w:tcPr>
            <w:tcW w:w="4017" w:type="dxa"/>
          </w:tcPr>
          <w:p w:rsidR="00294DA7" w:rsidRPr="00BF03D2" w:rsidRDefault="00294DA7" w:rsidP="00580ADA">
            <w:pPr>
              <w:pStyle w:val="af0"/>
              <w:spacing w:after="0" w:line="240" w:lineRule="auto"/>
              <w:ind w:left="0"/>
              <w:rPr>
                <w:rFonts w:ascii="Times New Roman" w:hAnsi="Times New Roman"/>
                <w:sz w:val="28"/>
                <w:szCs w:val="28"/>
              </w:rPr>
            </w:pPr>
            <w:r w:rsidRPr="00BF03D2">
              <w:rPr>
                <w:rFonts w:ascii="Times New Roman" w:hAnsi="Times New Roman"/>
                <w:sz w:val="28"/>
                <w:szCs w:val="28"/>
              </w:rPr>
              <w:t>Исполнители</w:t>
            </w:r>
            <w:r>
              <w:rPr>
                <w:rFonts w:ascii="Times New Roman" w:hAnsi="Times New Roman"/>
                <w:sz w:val="28"/>
                <w:szCs w:val="28"/>
              </w:rPr>
              <w:t xml:space="preserve"> основных мероприятий (мероприятий)</w:t>
            </w:r>
            <w:r w:rsidRPr="00BF03D2">
              <w:rPr>
                <w:rFonts w:ascii="Times New Roman" w:hAnsi="Times New Roman"/>
                <w:sz w:val="28"/>
                <w:szCs w:val="28"/>
              </w:rPr>
              <w:t xml:space="preserve"> подпрограммы</w:t>
            </w:r>
          </w:p>
        </w:tc>
        <w:tc>
          <w:tcPr>
            <w:tcW w:w="5339" w:type="dxa"/>
          </w:tcPr>
          <w:p w:rsidR="00294DA7" w:rsidRPr="00BF03D2" w:rsidRDefault="00294DA7" w:rsidP="00580ADA">
            <w:pPr>
              <w:jc w:val="center"/>
              <w:rPr>
                <w:sz w:val="28"/>
                <w:szCs w:val="28"/>
              </w:rPr>
            </w:pPr>
            <w:r w:rsidRPr="00BF03D2">
              <w:rPr>
                <w:sz w:val="28"/>
                <w:szCs w:val="28"/>
              </w:rPr>
              <w:t>Дошкольные образовательные учреждения Комсомольского муниципального района</w:t>
            </w:r>
          </w:p>
        </w:tc>
      </w:tr>
      <w:tr w:rsidR="00294DA7" w:rsidRPr="00BF03D2" w:rsidTr="00580ADA">
        <w:tc>
          <w:tcPr>
            <w:tcW w:w="4017" w:type="dxa"/>
          </w:tcPr>
          <w:p w:rsidR="00294DA7" w:rsidRDefault="00294DA7" w:rsidP="00580ADA">
            <w:pPr>
              <w:pStyle w:val="af0"/>
              <w:spacing w:after="0" w:line="240" w:lineRule="auto"/>
              <w:ind w:left="0"/>
              <w:rPr>
                <w:rFonts w:ascii="Times New Roman" w:hAnsi="Times New Roman"/>
                <w:sz w:val="28"/>
                <w:szCs w:val="28"/>
              </w:rPr>
            </w:pPr>
            <w:r>
              <w:rPr>
                <w:rFonts w:ascii="Times New Roman" w:hAnsi="Times New Roman"/>
                <w:sz w:val="28"/>
                <w:szCs w:val="28"/>
              </w:rPr>
              <w:t>Задачи</w:t>
            </w:r>
            <w:r w:rsidRPr="00BF03D2">
              <w:rPr>
                <w:rFonts w:ascii="Times New Roman" w:hAnsi="Times New Roman"/>
                <w:sz w:val="28"/>
                <w:szCs w:val="28"/>
              </w:rPr>
              <w:t xml:space="preserve"> подпрограммы</w:t>
            </w:r>
          </w:p>
          <w:p w:rsidR="00294DA7" w:rsidRDefault="00294DA7" w:rsidP="00580ADA">
            <w:pPr>
              <w:pStyle w:val="af0"/>
              <w:spacing w:after="0" w:line="240" w:lineRule="auto"/>
              <w:ind w:left="0"/>
              <w:rPr>
                <w:rFonts w:ascii="Times New Roman" w:hAnsi="Times New Roman"/>
                <w:sz w:val="28"/>
                <w:szCs w:val="28"/>
              </w:rPr>
            </w:pPr>
          </w:p>
          <w:p w:rsidR="00294DA7" w:rsidRDefault="00294DA7" w:rsidP="00580ADA">
            <w:pPr>
              <w:pStyle w:val="af0"/>
              <w:spacing w:after="0" w:line="240" w:lineRule="auto"/>
              <w:ind w:left="0"/>
              <w:rPr>
                <w:rFonts w:ascii="Times New Roman" w:hAnsi="Times New Roman"/>
                <w:sz w:val="28"/>
                <w:szCs w:val="28"/>
              </w:rPr>
            </w:pPr>
          </w:p>
          <w:p w:rsidR="00294DA7" w:rsidRDefault="00294DA7" w:rsidP="00580ADA">
            <w:pPr>
              <w:pStyle w:val="af0"/>
              <w:spacing w:after="0" w:line="240" w:lineRule="auto"/>
              <w:ind w:left="0"/>
              <w:rPr>
                <w:rFonts w:ascii="Times New Roman" w:hAnsi="Times New Roman"/>
                <w:sz w:val="28"/>
                <w:szCs w:val="28"/>
              </w:rPr>
            </w:pPr>
          </w:p>
          <w:p w:rsidR="00294DA7" w:rsidRPr="00BF03D2" w:rsidRDefault="00294DA7" w:rsidP="00580ADA">
            <w:pPr>
              <w:pStyle w:val="af0"/>
              <w:spacing w:after="0" w:line="240" w:lineRule="auto"/>
              <w:ind w:left="0"/>
              <w:rPr>
                <w:rFonts w:ascii="Times New Roman" w:hAnsi="Times New Roman"/>
                <w:sz w:val="28"/>
                <w:szCs w:val="28"/>
              </w:rPr>
            </w:pPr>
            <w:r>
              <w:rPr>
                <w:rFonts w:ascii="Times New Roman" w:hAnsi="Times New Roman"/>
                <w:sz w:val="28"/>
                <w:szCs w:val="28"/>
              </w:rPr>
              <w:t xml:space="preserve">  </w:t>
            </w:r>
          </w:p>
        </w:tc>
        <w:tc>
          <w:tcPr>
            <w:tcW w:w="5339" w:type="dxa"/>
          </w:tcPr>
          <w:p w:rsidR="00294DA7" w:rsidRPr="00BF03D2" w:rsidRDefault="00294DA7" w:rsidP="00580ADA">
            <w:pPr>
              <w:jc w:val="center"/>
              <w:rPr>
                <w:sz w:val="28"/>
                <w:szCs w:val="28"/>
              </w:rPr>
            </w:pPr>
            <w:r w:rsidRPr="00BF03D2">
              <w:rPr>
                <w:rFonts w:eastAsia="TimesNewRoman"/>
                <w:sz w:val="28"/>
                <w:szCs w:val="28"/>
              </w:rPr>
              <w:t>Обеспечение в полном объеме прав граждан на</w:t>
            </w:r>
            <w:r>
              <w:rPr>
                <w:rFonts w:eastAsia="TimesNewRoman"/>
                <w:sz w:val="28"/>
                <w:szCs w:val="28"/>
              </w:rPr>
              <w:t xml:space="preserve"> </w:t>
            </w:r>
            <w:r w:rsidRPr="00BF03D2">
              <w:rPr>
                <w:rFonts w:eastAsia="TimesNewRoman"/>
                <w:sz w:val="28"/>
                <w:szCs w:val="28"/>
              </w:rPr>
              <w:t>получение общедоступного и бесплатного дошкольного образования в муниципальных дошкольных образовательных учреждениях</w:t>
            </w:r>
          </w:p>
        </w:tc>
      </w:tr>
      <w:tr w:rsidR="00294DA7" w:rsidRPr="00BF03D2" w:rsidTr="00580ADA">
        <w:trPr>
          <w:trHeight w:val="1298"/>
        </w:trPr>
        <w:tc>
          <w:tcPr>
            <w:tcW w:w="4017" w:type="dxa"/>
          </w:tcPr>
          <w:p w:rsidR="00294DA7" w:rsidRPr="00BF03D2" w:rsidRDefault="00294DA7" w:rsidP="00580ADA">
            <w:pPr>
              <w:pStyle w:val="af0"/>
              <w:spacing w:after="0" w:line="240" w:lineRule="auto"/>
              <w:ind w:left="0"/>
              <w:rPr>
                <w:rFonts w:ascii="Times New Roman" w:hAnsi="Times New Roman"/>
                <w:sz w:val="28"/>
                <w:szCs w:val="28"/>
              </w:rPr>
            </w:pPr>
            <w:r w:rsidRPr="00BF03D2">
              <w:rPr>
                <w:rFonts w:ascii="Times New Roman" w:hAnsi="Times New Roman"/>
                <w:sz w:val="28"/>
                <w:szCs w:val="28"/>
              </w:rPr>
              <w:t>Объем</w:t>
            </w:r>
            <w:r>
              <w:rPr>
                <w:rFonts w:ascii="Times New Roman" w:hAnsi="Times New Roman"/>
                <w:sz w:val="28"/>
                <w:szCs w:val="28"/>
              </w:rPr>
              <w:t>ы</w:t>
            </w:r>
            <w:r w:rsidRPr="00BF03D2">
              <w:rPr>
                <w:rFonts w:ascii="Times New Roman" w:hAnsi="Times New Roman"/>
                <w:sz w:val="28"/>
                <w:szCs w:val="28"/>
              </w:rPr>
              <w:t xml:space="preserve"> ресурсного обеспечения подпрограммы</w:t>
            </w:r>
          </w:p>
        </w:tc>
        <w:tc>
          <w:tcPr>
            <w:tcW w:w="5339" w:type="dxa"/>
          </w:tcPr>
          <w:p w:rsidR="00294DA7" w:rsidRDefault="00294DA7" w:rsidP="00580ADA">
            <w:pPr>
              <w:pStyle w:val="af0"/>
              <w:spacing w:after="0" w:line="240" w:lineRule="auto"/>
              <w:ind w:left="0"/>
              <w:rPr>
                <w:rFonts w:ascii="Times New Roman" w:hAnsi="Times New Roman"/>
                <w:sz w:val="28"/>
                <w:szCs w:val="28"/>
              </w:rPr>
            </w:pPr>
            <w:r w:rsidRPr="00BF03D2">
              <w:rPr>
                <w:rFonts w:ascii="Times New Roman" w:hAnsi="Times New Roman"/>
                <w:sz w:val="28"/>
                <w:szCs w:val="28"/>
              </w:rPr>
              <w:t>Общий объем:</w:t>
            </w:r>
          </w:p>
          <w:p w:rsidR="00294DA7" w:rsidRPr="0064245E" w:rsidRDefault="00294DA7" w:rsidP="00580ADA">
            <w:pPr>
              <w:pStyle w:val="af0"/>
              <w:spacing w:after="0" w:line="240" w:lineRule="auto"/>
              <w:ind w:left="0"/>
              <w:rPr>
                <w:rFonts w:ascii="Times New Roman" w:hAnsi="Times New Roman"/>
                <w:sz w:val="28"/>
                <w:szCs w:val="28"/>
              </w:rPr>
            </w:pPr>
            <w:r>
              <w:rPr>
                <w:rFonts w:ascii="Times New Roman" w:hAnsi="Times New Roman"/>
                <w:sz w:val="28"/>
                <w:szCs w:val="28"/>
              </w:rPr>
              <w:t>2020 год – 64 657 341,32</w:t>
            </w:r>
            <w:r w:rsidRPr="0064245E">
              <w:rPr>
                <w:rFonts w:ascii="Times New Roman" w:hAnsi="Times New Roman"/>
                <w:sz w:val="28"/>
                <w:szCs w:val="28"/>
              </w:rPr>
              <w:t xml:space="preserve"> руб.</w:t>
            </w:r>
          </w:p>
          <w:p w:rsidR="00294DA7" w:rsidRPr="0007307D" w:rsidRDefault="00294DA7" w:rsidP="00580ADA">
            <w:pPr>
              <w:pStyle w:val="af0"/>
              <w:spacing w:after="0" w:line="240" w:lineRule="auto"/>
              <w:ind w:left="0"/>
              <w:rPr>
                <w:rFonts w:ascii="Times New Roman" w:hAnsi="Times New Roman"/>
                <w:sz w:val="28"/>
                <w:szCs w:val="28"/>
              </w:rPr>
            </w:pPr>
            <w:r w:rsidRPr="0064245E">
              <w:rPr>
                <w:rFonts w:ascii="Times New Roman" w:hAnsi="Times New Roman"/>
                <w:sz w:val="28"/>
                <w:szCs w:val="28"/>
              </w:rPr>
              <w:t xml:space="preserve">2021 год </w:t>
            </w:r>
            <w:r w:rsidRPr="0007307D">
              <w:rPr>
                <w:rFonts w:ascii="Times New Roman" w:hAnsi="Times New Roman"/>
                <w:sz w:val="28"/>
                <w:szCs w:val="28"/>
              </w:rPr>
              <w:t xml:space="preserve">– </w:t>
            </w:r>
            <w:r>
              <w:rPr>
                <w:rFonts w:ascii="Times New Roman" w:hAnsi="Times New Roman"/>
                <w:sz w:val="28"/>
                <w:szCs w:val="28"/>
              </w:rPr>
              <w:t>68 268 941,38</w:t>
            </w:r>
            <w:r w:rsidRPr="0007307D">
              <w:rPr>
                <w:rFonts w:ascii="Times New Roman" w:hAnsi="Times New Roman"/>
                <w:sz w:val="28"/>
                <w:szCs w:val="28"/>
              </w:rPr>
              <w:t xml:space="preserve"> руб.</w:t>
            </w:r>
          </w:p>
          <w:p w:rsidR="00294DA7" w:rsidRPr="0007307D" w:rsidRDefault="00294DA7" w:rsidP="00580ADA">
            <w:pPr>
              <w:pStyle w:val="af0"/>
              <w:spacing w:after="0" w:line="240" w:lineRule="auto"/>
              <w:ind w:left="0"/>
              <w:rPr>
                <w:rFonts w:ascii="Times New Roman" w:hAnsi="Times New Roman"/>
                <w:sz w:val="28"/>
                <w:szCs w:val="28"/>
              </w:rPr>
            </w:pPr>
            <w:r w:rsidRPr="0007307D">
              <w:rPr>
                <w:rFonts w:ascii="Times New Roman" w:hAnsi="Times New Roman"/>
                <w:sz w:val="28"/>
                <w:szCs w:val="28"/>
              </w:rPr>
              <w:t>2022 год</w:t>
            </w:r>
            <w:r>
              <w:rPr>
                <w:rFonts w:ascii="Times New Roman" w:hAnsi="Times New Roman"/>
                <w:sz w:val="28"/>
                <w:szCs w:val="28"/>
              </w:rPr>
              <w:t xml:space="preserve"> – 98 299 210,08 руб</w:t>
            </w:r>
            <w:r w:rsidRPr="0007307D">
              <w:rPr>
                <w:rFonts w:ascii="Times New Roman" w:hAnsi="Times New Roman"/>
                <w:sz w:val="28"/>
                <w:szCs w:val="28"/>
              </w:rPr>
              <w:t>.</w:t>
            </w:r>
          </w:p>
          <w:p w:rsidR="00294DA7" w:rsidRDefault="00294DA7" w:rsidP="00580ADA">
            <w:pPr>
              <w:pStyle w:val="af0"/>
              <w:spacing w:after="0" w:line="240" w:lineRule="auto"/>
              <w:ind w:left="0"/>
              <w:rPr>
                <w:rFonts w:ascii="Times New Roman" w:hAnsi="Times New Roman"/>
                <w:sz w:val="28"/>
                <w:szCs w:val="28"/>
              </w:rPr>
            </w:pPr>
            <w:r w:rsidRPr="0007307D">
              <w:rPr>
                <w:rFonts w:ascii="Times New Roman" w:hAnsi="Times New Roman"/>
                <w:sz w:val="28"/>
                <w:szCs w:val="28"/>
              </w:rPr>
              <w:t>2023 год –</w:t>
            </w:r>
            <w:r>
              <w:rPr>
                <w:rFonts w:ascii="Times New Roman" w:hAnsi="Times New Roman"/>
                <w:sz w:val="28"/>
                <w:szCs w:val="28"/>
              </w:rPr>
              <w:t xml:space="preserve"> 66 574 826,83 </w:t>
            </w:r>
            <w:r w:rsidRPr="0007307D">
              <w:rPr>
                <w:rFonts w:ascii="Times New Roman" w:hAnsi="Times New Roman"/>
                <w:sz w:val="28"/>
                <w:szCs w:val="28"/>
              </w:rPr>
              <w:t>руб.</w:t>
            </w:r>
          </w:p>
          <w:p w:rsidR="00294DA7" w:rsidRPr="0007307D" w:rsidRDefault="00294DA7" w:rsidP="00580ADA">
            <w:pPr>
              <w:pStyle w:val="af0"/>
              <w:spacing w:after="0" w:line="240" w:lineRule="auto"/>
              <w:ind w:left="0"/>
              <w:rPr>
                <w:rFonts w:ascii="Times New Roman" w:hAnsi="Times New Roman"/>
                <w:sz w:val="28"/>
                <w:szCs w:val="28"/>
              </w:rPr>
            </w:pPr>
            <w:r>
              <w:rPr>
                <w:rFonts w:ascii="Times New Roman" w:hAnsi="Times New Roman"/>
                <w:sz w:val="28"/>
                <w:szCs w:val="28"/>
              </w:rPr>
              <w:t>2024 год – 66 574 826,83 руб.</w:t>
            </w:r>
          </w:p>
          <w:p w:rsidR="00294DA7" w:rsidRPr="0007307D" w:rsidRDefault="00294DA7" w:rsidP="00580ADA">
            <w:pPr>
              <w:pStyle w:val="af0"/>
              <w:spacing w:after="0" w:line="240" w:lineRule="auto"/>
              <w:ind w:left="0"/>
              <w:rPr>
                <w:rFonts w:ascii="Times New Roman" w:hAnsi="Times New Roman"/>
                <w:sz w:val="28"/>
                <w:szCs w:val="28"/>
              </w:rPr>
            </w:pPr>
            <w:r w:rsidRPr="0007307D">
              <w:rPr>
                <w:rFonts w:ascii="Times New Roman" w:hAnsi="Times New Roman"/>
                <w:sz w:val="28"/>
                <w:szCs w:val="28"/>
              </w:rPr>
              <w:t>бюджетные ассигнования:</w:t>
            </w:r>
          </w:p>
          <w:p w:rsidR="00294DA7" w:rsidRPr="0007307D" w:rsidRDefault="00294DA7" w:rsidP="00580ADA">
            <w:pPr>
              <w:pStyle w:val="af0"/>
              <w:spacing w:after="0" w:line="240" w:lineRule="auto"/>
              <w:ind w:left="0"/>
              <w:rPr>
                <w:rFonts w:ascii="Times New Roman" w:hAnsi="Times New Roman"/>
                <w:sz w:val="28"/>
                <w:szCs w:val="28"/>
              </w:rPr>
            </w:pPr>
            <w:r w:rsidRPr="0007307D">
              <w:rPr>
                <w:rFonts w:ascii="Times New Roman" w:hAnsi="Times New Roman"/>
                <w:sz w:val="28"/>
                <w:szCs w:val="28"/>
              </w:rPr>
              <w:t>местный бюджет:</w:t>
            </w:r>
          </w:p>
          <w:p w:rsidR="00294DA7" w:rsidRPr="0007307D" w:rsidRDefault="00294DA7" w:rsidP="00580ADA">
            <w:pPr>
              <w:pStyle w:val="af0"/>
              <w:spacing w:after="0" w:line="240" w:lineRule="auto"/>
              <w:ind w:left="0"/>
              <w:rPr>
                <w:rFonts w:ascii="Times New Roman" w:hAnsi="Times New Roman"/>
                <w:sz w:val="28"/>
                <w:szCs w:val="28"/>
              </w:rPr>
            </w:pPr>
            <w:r w:rsidRPr="0007307D">
              <w:rPr>
                <w:rFonts w:ascii="Times New Roman" w:hAnsi="Times New Roman"/>
                <w:sz w:val="28"/>
                <w:szCs w:val="28"/>
              </w:rPr>
              <w:lastRenderedPageBreak/>
              <w:t>2020 год – 31 583 808,32 руб.</w:t>
            </w:r>
          </w:p>
          <w:p w:rsidR="00294DA7" w:rsidRPr="0007307D" w:rsidRDefault="00294DA7" w:rsidP="00580ADA">
            <w:pPr>
              <w:pStyle w:val="af0"/>
              <w:spacing w:after="0" w:line="240" w:lineRule="auto"/>
              <w:ind w:left="0"/>
              <w:rPr>
                <w:rFonts w:ascii="Times New Roman" w:hAnsi="Times New Roman"/>
                <w:sz w:val="28"/>
                <w:szCs w:val="28"/>
              </w:rPr>
            </w:pPr>
            <w:r w:rsidRPr="0007307D">
              <w:rPr>
                <w:rFonts w:ascii="Times New Roman" w:hAnsi="Times New Roman"/>
                <w:sz w:val="28"/>
                <w:szCs w:val="28"/>
              </w:rPr>
              <w:t xml:space="preserve">2021 год – </w:t>
            </w:r>
            <w:r>
              <w:rPr>
                <w:rFonts w:ascii="Times New Roman" w:hAnsi="Times New Roman"/>
                <w:sz w:val="28"/>
                <w:szCs w:val="28"/>
              </w:rPr>
              <w:t>34 372 817,38</w:t>
            </w:r>
            <w:r w:rsidRPr="0007307D">
              <w:rPr>
                <w:rFonts w:ascii="Times New Roman" w:hAnsi="Times New Roman"/>
                <w:sz w:val="28"/>
                <w:szCs w:val="28"/>
              </w:rPr>
              <w:t xml:space="preserve"> руб.</w:t>
            </w:r>
          </w:p>
          <w:p w:rsidR="00294DA7" w:rsidRPr="0064245E" w:rsidRDefault="00294DA7" w:rsidP="00580ADA">
            <w:pPr>
              <w:pStyle w:val="af0"/>
              <w:spacing w:after="0" w:line="240" w:lineRule="auto"/>
              <w:ind w:left="0"/>
              <w:rPr>
                <w:rFonts w:ascii="Times New Roman" w:hAnsi="Times New Roman"/>
                <w:sz w:val="28"/>
                <w:szCs w:val="28"/>
              </w:rPr>
            </w:pPr>
            <w:r w:rsidRPr="0007307D">
              <w:rPr>
                <w:rFonts w:ascii="Times New Roman" w:hAnsi="Times New Roman"/>
                <w:sz w:val="28"/>
                <w:szCs w:val="28"/>
              </w:rPr>
              <w:t>2022 год-</w:t>
            </w:r>
            <w:r>
              <w:rPr>
                <w:rFonts w:ascii="Times New Roman" w:hAnsi="Times New Roman"/>
                <w:sz w:val="28"/>
                <w:szCs w:val="28"/>
              </w:rPr>
              <w:t xml:space="preserve">  37 927 249,21 </w:t>
            </w:r>
            <w:r w:rsidRPr="0007307D">
              <w:rPr>
                <w:rFonts w:ascii="Times New Roman" w:hAnsi="Times New Roman"/>
                <w:sz w:val="28"/>
                <w:szCs w:val="28"/>
              </w:rPr>
              <w:t xml:space="preserve"> </w:t>
            </w:r>
            <w:r w:rsidRPr="0064245E">
              <w:rPr>
                <w:rFonts w:ascii="Times New Roman" w:hAnsi="Times New Roman"/>
                <w:sz w:val="28"/>
                <w:szCs w:val="28"/>
              </w:rPr>
              <w:t>руб.</w:t>
            </w:r>
          </w:p>
          <w:p w:rsidR="00294DA7" w:rsidRDefault="00294DA7" w:rsidP="00580ADA">
            <w:pPr>
              <w:pStyle w:val="af0"/>
              <w:spacing w:after="0" w:line="240" w:lineRule="auto"/>
              <w:ind w:left="0"/>
              <w:rPr>
                <w:rFonts w:ascii="Times New Roman" w:hAnsi="Times New Roman"/>
                <w:sz w:val="28"/>
                <w:szCs w:val="28"/>
              </w:rPr>
            </w:pPr>
            <w:r w:rsidRPr="0064245E">
              <w:rPr>
                <w:rFonts w:ascii="Times New Roman" w:hAnsi="Times New Roman"/>
                <w:sz w:val="28"/>
                <w:szCs w:val="28"/>
              </w:rPr>
              <w:t>2023 год –</w:t>
            </w:r>
            <w:r>
              <w:rPr>
                <w:rFonts w:ascii="Times New Roman" w:hAnsi="Times New Roman"/>
                <w:sz w:val="28"/>
                <w:szCs w:val="28"/>
              </w:rPr>
              <w:t xml:space="preserve"> 34 062 184,83 </w:t>
            </w:r>
            <w:r w:rsidRPr="0064245E">
              <w:rPr>
                <w:rFonts w:ascii="Times New Roman" w:hAnsi="Times New Roman"/>
                <w:sz w:val="28"/>
                <w:szCs w:val="28"/>
              </w:rPr>
              <w:t>руб.</w:t>
            </w:r>
          </w:p>
          <w:p w:rsidR="00294DA7" w:rsidRPr="0064245E" w:rsidRDefault="00294DA7" w:rsidP="00580ADA">
            <w:pPr>
              <w:pStyle w:val="af0"/>
              <w:spacing w:after="0" w:line="240" w:lineRule="auto"/>
              <w:ind w:left="0"/>
              <w:rPr>
                <w:rFonts w:ascii="Times New Roman" w:hAnsi="Times New Roman"/>
                <w:sz w:val="28"/>
                <w:szCs w:val="28"/>
              </w:rPr>
            </w:pPr>
            <w:r>
              <w:rPr>
                <w:rFonts w:ascii="Times New Roman" w:hAnsi="Times New Roman"/>
                <w:sz w:val="28"/>
                <w:szCs w:val="28"/>
              </w:rPr>
              <w:t>2024 год -  34 062 184,83 руб.</w:t>
            </w:r>
          </w:p>
          <w:p w:rsidR="00294DA7" w:rsidRPr="0064245E" w:rsidRDefault="00294DA7" w:rsidP="00580ADA">
            <w:pPr>
              <w:pStyle w:val="af0"/>
              <w:spacing w:after="0" w:line="240" w:lineRule="auto"/>
              <w:ind w:left="0"/>
              <w:rPr>
                <w:rFonts w:ascii="Times New Roman" w:hAnsi="Times New Roman"/>
                <w:sz w:val="28"/>
                <w:szCs w:val="28"/>
              </w:rPr>
            </w:pPr>
            <w:r w:rsidRPr="0064245E">
              <w:rPr>
                <w:rFonts w:ascii="Times New Roman" w:hAnsi="Times New Roman"/>
                <w:sz w:val="28"/>
                <w:szCs w:val="28"/>
              </w:rPr>
              <w:t>-областной бюджет:</w:t>
            </w:r>
          </w:p>
          <w:p w:rsidR="00294DA7" w:rsidRDefault="00294DA7" w:rsidP="00580ADA">
            <w:pPr>
              <w:pStyle w:val="af0"/>
              <w:spacing w:after="0" w:line="240" w:lineRule="auto"/>
              <w:ind w:left="0"/>
              <w:rPr>
                <w:rFonts w:ascii="Times New Roman" w:hAnsi="Times New Roman"/>
                <w:sz w:val="28"/>
                <w:szCs w:val="28"/>
              </w:rPr>
            </w:pPr>
            <w:r w:rsidRPr="0064245E">
              <w:rPr>
                <w:rFonts w:ascii="Times New Roman" w:hAnsi="Times New Roman"/>
                <w:sz w:val="28"/>
                <w:szCs w:val="28"/>
              </w:rPr>
              <w:t xml:space="preserve">2020 год – </w:t>
            </w:r>
            <w:r>
              <w:rPr>
                <w:rFonts w:ascii="Times New Roman" w:hAnsi="Times New Roman"/>
                <w:sz w:val="28"/>
                <w:szCs w:val="28"/>
              </w:rPr>
              <w:t>33 073 533,00</w:t>
            </w:r>
            <w:r w:rsidRPr="0064245E">
              <w:rPr>
                <w:rFonts w:ascii="Times New Roman" w:hAnsi="Times New Roman"/>
                <w:sz w:val="28"/>
                <w:szCs w:val="28"/>
              </w:rPr>
              <w:t xml:space="preserve"> руб.</w:t>
            </w:r>
          </w:p>
          <w:p w:rsidR="00294DA7" w:rsidRPr="0007307D" w:rsidRDefault="00294DA7" w:rsidP="00580ADA">
            <w:pPr>
              <w:pStyle w:val="af0"/>
              <w:spacing w:after="0" w:line="240" w:lineRule="auto"/>
              <w:ind w:left="0"/>
              <w:rPr>
                <w:rFonts w:ascii="Times New Roman" w:hAnsi="Times New Roman"/>
                <w:sz w:val="28"/>
                <w:szCs w:val="28"/>
              </w:rPr>
            </w:pPr>
            <w:r>
              <w:rPr>
                <w:rFonts w:ascii="Times New Roman" w:hAnsi="Times New Roman"/>
                <w:sz w:val="28"/>
                <w:szCs w:val="28"/>
              </w:rPr>
              <w:t xml:space="preserve">2021 </w:t>
            </w:r>
            <w:r w:rsidRPr="0007307D">
              <w:rPr>
                <w:rFonts w:ascii="Times New Roman" w:hAnsi="Times New Roman"/>
                <w:sz w:val="28"/>
                <w:szCs w:val="28"/>
              </w:rPr>
              <w:t xml:space="preserve">год – </w:t>
            </w:r>
            <w:r>
              <w:rPr>
                <w:rFonts w:ascii="Times New Roman" w:hAnsi="Times New Roman"/>
                <w:sz w:val="28"/>
                <w:szCs w:val="28"/>
              </w:rPr>
              <w:t>33 896 124,00</w:t>
            </w:r>
            <w:r w:rsidRPr="0007307D">
              <w:rPr>
                <w:rFonts w:ascii="Times New Roman" w:hAnsi="Times New Roman"/>
                <w:sz w:val="28"/>
                <w:szCs w:val="28"/>
              </w:rPr>
              <w:t xml:space="preserve"> руб.</w:t>
            </w:r>
          </w:p>
          <w:p w:rsidR="00294DA7" w:rsidRPr="0007307D" w:rsidRDefault="00294DA7" w:rsidP="00580ADA">
            <w:pPr>
              <w:pStyle w:val="af0"/>
              <w:spacing w:after="0" w:line="240" w:lineRule="auto"/>
              <w:ind w:left="0"/>
              <w:rPr>
                <w:rFonts w:ascii="Times New Roman" w:hAnsi="Times New Roman"/>
                <w:sz w:val="28"/>
                <w:szCs w:val="28"/>
              </w:rPr>
            </w:pPr>
            <w:r w:rsidRPr="0007307D">
              <w:rPr>
                <w:rFonts w:ascii="Times New Roman" w:hAnsi="Times New Roman"/>
                <w:sz w:val="28"/>
                <w:szCs w:val="28"/>
              </w:rPr>
              <w:t xml:space="preserve">2022 год </w:t>
            </w:r>
            <w:r>
              <w:rPr>
                <w:rFonts w:ascii="Times New Roman" w:hAnsi="Times New Roman"/>
                <w:sz w:val="28"/>
                <w:szCs w:val="28"/>
              </w:rPr>
              <w:t>–</w:t>
            </w:r>
            <w:r w:rsidRPr="0007307D">
              <w:rPr>
                <w:rFonts w:ascii="Times New Roman" w:hAnsi="Times New Roman"/>
                <w:sz w:val="28"/>
                <w:szCs w:val="28"/>
              </w:rPr>
              <w:t xml:space="preserve"> </w:t>
            </w:r>
            <w:r>
              <w:rPr>
                <w:rFonts w:ascii="Times New Roman" w:hAnsi="Times New Roman"/>
                <w:sz w:val="28"/>
                <w:szCs w:val="28"/>
              </w:rPr>
              <w:t>60 371 960,87</w:t>
            </w:r>
            <w:r w:rsidRPr="0007307D">
              <w:rPr>
                <w:rFonts w:ascii="Times New Roman" w:hAnsi="Times New Roman"/>
                <w:sz w:val="28"/>
                <w:szCs w:val="28"/>
              </w:rPr>
              <w:t xml:space="preserve"> руб. </w:t>
            </w:r>
          </w:p>
          <w:p w:rsidR="00294DA7" w:rsidRDefault="00294DA7" w:rsidP="00580ADA">
            <w:pPr>
              <w:pStyle w:val="af0"/>
              <w:spacing w:after="0" w:line="240" w:lineRule="auto"/>
              <w:ind w:left="0"/>
              <w:rPr>
                <w:rFonts w:ascii="Times New Roman" w:hAnsi="Times New Roman"/>
                <w:sz w:val="28"/>
                <w:szCs w:val="28"/>
              </w:rPr>
            </w:pPr>
            <w:r w:rsidRPr="0007307D">
              <w:rPr>
                <w:rFonts w:ascii="Times New Roman" w:hAnsi="Times New Roman"/>
                <w:sz w:val="28"/>
                <w:szCs w:val="28"/>
              </w:rPr>
              <w:t xml:space="preserve">2023 год – </w:t>
            </w:r>
            <w:r>
              <w:rPr>
                <w:rFonts w:ascii="Times New Roman" w:hAnsi="Times New Roman"/>
                <w:sz w:val="28"/>
                <w:szCs w:val="28"/>
              </w:rPr>
              <w:t>32 512 642,00</w:t>
            </w:r>
            <w:r w:rsidRPr="0007307D">
              <w:rPr>
                <w:rFonts w:ascii="Times New Roman" w:hAnsi="Times New Roman"/>
                <w:sz w:val="28"/>
                <w:szCs w:val="28"/>
              </w:rPr>
              <w:t xml:space="preserve"> руб.</w:t>
            </w:r>
          </w:p>
          <w:p w:rsidR="00294DA7" w:rsidRPr="0007307D" w:rsidRDefault="00294DA7" w:rsidP="00580ADA">
            <w:pPr>
              <w:pStyle w:val="af0"/>
              <w:spacing w:after="0" w:line="240" w:lineRule="auto"/>
              <w:ind w:left="0"/>
              <w:rPr>
                <w:rFonts w:ascii="Times New Roman" w:hAnsi="Times New Roman"/>
                <w:sz w:val="28"/>
                <w:szCs w:val="28"/>
              </w:rPr>
            </w:pPr>
            <w:r>
              <w:rPr>
                <w:rFonts w:ascii="Times New Roman" w:hAnsi="Times New Roman"/>
                <w:sz w:val="28"/>
                <w:szCs w:val="28"/>
              </w:rPr>
              <w:t>2024 год – 32 512 642,00 руб.</w:t>
            </w:r>
          </w:p>
          <w:p w:rsidR="00294DA7" w:rsidRPr="003B69E7" w:rsidRDefault="00294DA7" w:rsidP="00580ADA">
            <w:pPr>
              <w:rPr>
                <w:sz w:val="28"/>
                <w:szCs w:val="28"/>
              </w:rPr>
            </w:pPr>
            <w:r w:rsidRPr="0007307D">
              <w:rPr>
                <w:sz w:val="28"/>
                <w:szCs w:val="28"/>
              </w:rPr>
              <w:t>-федеральный бюджет:</w:t>
            </w:r>
          </w:p>
          <w:p w:rsidR="00294DA7" w:rsidRDefault="00294DA7" w:rsidP="00580ADA">
            <w:pPr>
              <w:spacing w:after="100" w:afterAutospacing="1"/>
              <w:rPr>
                <w:sz w:val="28"/>
                <w:szCs w:val="28"/>
              </w:rPr>
            </w:pPr>
            <w:r>
              <w:rPr>
                <w:sz w:val="28"/>
                <w:szCs w:val="28"/>
              </w:rPr>
              <w:t>2020</w:t>
            </w:r>
            <w:r w:rsidRPr="003B69E7">
              <w:rPr>
                <w:sz w:val="28"/>
                <w:szCs w:val="28"/>
              </w:rPr>
              <w:t xml:space="preserve"> год – 0,00 руб.</w:t>
            </w:r>
          </w:p>
          <w:p w:rsidR="00294DA7" w:rsidRDefault="00294DA7" w:rsidP="00580ADA">
            <w:pPr>
              <w:spacing w:after="100" w:afterAutospacing="1"/>
              <w:rPr>
                <w:sz w:val="28"/>
                <w:szCs w:val="28"/>
              </w:rPr>
            </w:pPr>
            <w:r>
              <w:rPr>
                <w:sz w:val="28"/>
                <w:szCs w:val="28"/>
              </w:rPr>
              <w:t>2021 год -0,00 руб.</w:t>
            </w:r>
          </w:p>
          <w:p w:rsidR="00294DA7" w:rsidRDefault="00294DA7" w:rsidP="00580ADA">
            <w:pPr>
              <w:spacing w:after="100" w:afterAutospacing="1"/>
              <w:rPr>
                <w:sz w:val="28"/>
                <w:szCs w:val="28"/>
              </w:rPr>
            </w:pPr>
            <w:r>
              <w:rPr>
                <w:sz w:val="28"/>
                <w:szCs w:val="28"/>
              </w:rPr>
              <w:t>2022 год- 0,00 руб.</w:t>
            </w:r>
          </w:p>
          <w:p w:rsidR="00294DA7" w:rsidRDefault="00294DA7" w:rsidP="00580ADA">
            <w:pPr>
              <w:spacing w:after="100" w:afterAutospacing="1"/>
              <w:rPr>
                <w:sz w:val="28"/>
                <w:szCs w:val="28"/>
              </w:rPr>
            </w:pPr>
            <w:r>
              <w:rPr>
                <w:sz w:val="28"/>
                <w:szCs w:val="28"/>
              </w:rPr>
              <w:t>2023 год – 0,00 руб.</w:t>
            </w:r>
          </w:p>
          <w:p w:rsidR="00294DA7" w:rsidRPr="00BF03D2" w:rsidRDefault="00294DA7" w:rsidP="00580ADA">
            <w:pPr>
              <w:spacing w:after="100" w:afterAutospacing="1"/>
              <w:rPr>
                <w:sz w:val="28"/>
                <w:szCs w:val="28"/>
              </w:rPr>
            </w:pPr>
            <w:r>
              <w:rPr>
                <w:sz w:val="28"/>
                <w:szCs w:val="28"/>
              </w:rPr>
              <w:t>2024 год – 0,00 руб.</w:t>
            </w:r>
          </w:p>
        </w:tc>
      </w:tr>
      <w:tr w:rsidR="00294DA7" w:rsidRPr="00BF03D2" w:rsidTr="00580ADA">
        <w:trPr>
          <w:trHeight w:val="1152"/>
        </w:trPr>
        <w:tc>
          <w:tcPr>
            <w:tcW w:w="4017" w:type="dxa"/>
          </w:tcPr>
          <w:p w:rsidR="00294DA7" w:rsidRPr="00BF03D2" w:rsidRDefault="00294DA7" w:rsidP="00580ADA">
            <w:pPr>
              <w:pStyle w:val="af0"/>
              <w:spacing w:after="0" w:line="240" w:lineRule="auto"/>
              <w:ind w:left="0"/>
              <w:rPr>
                <w:rFonts w:ascii="Times New Roman" w:hAnsi="Times New Roman"/>
                <w:sz w:val="28"/>
                <w:szCs w:val="28"/>
              </w:rPr>
            </w:pPr>
            <w:r>
              <w:rPr>
                <w:rFonts w:ascii="Times New Roman" w:hAnsi="Times New Roman"/>
                <w:sz w:val="28"/>
                <w:szCs w:val="28"/>
              </w:rPr>
              <w:lastRenderedPageBreak/>
              <w:t>Ожидаемые результаты реализации подпрограммы</w:t>
            </w:r>
          </w:p>
        </w:tc>
        <w:tc>
          <w:tcPr>
            <w:tcW w:w="5339" w:type="dxa"/>
            <w:tcBorders>
              <w:bottom w:val="single" w:sz="4" w:space="0" w:color="auto"/>
            </w:tcBorders>
          </w:tcPr>
          <w:p w:rsidR="00294DA7" w:rsidRPr="00BF03D2" w:rsidRDefault="00294DA7" w:rsidP="00580ADA">
            <w:pPr>
              <w:pStyle w:val="af0"/>
              <w:spacing w:after="0" w:line="240" w:lineRule="auto"/>
              <w:ind w:left="0"/>
              <w:jc w:val="center"/>
              <w:rPr>
                <w:rFonts w:ascii="Times New Roman" w:hAnsi="Times New Roman"/>
                <w:sz w:val="28"/>
                <w:szCs w:val="28"/>
              </w:rPr>
            </w:pPr>
            <w:r>
              <w:rPr>
                <w:rFonts w:ascii="Times New Roman" w:hAnsi="Times New Roman"/>
                <w:sz w:val="28"/>
                <w:szCs w:val="28"/>
              </w:rPr>
              <w:t>Численность детей обучающихся                в муниципальных дошкольных образовательных учреждениях</w:t>
            </w:r>
          </w:p>
        </w:tc>
      </w:tr>
    </w:tbl>
    <w:p w:rsidR="00294DA7" w:rsidRPr="00F81DA2" w:rsidRDefault="00294DA7" w:rsidP="00DC7F28">
      <w:pPr>
        <w:pStyle w:val="af0"/>
        <w:numPr>
          <w:ilvl w:val="0"/>
          <w:numId w:val="35"/>
        </w:numPr>
        <w:spacing w:before="240" w:after="0" w:line="240" w:lineRule="auto"/>
        <w:ind w:left="714" w:hanging="357"/>
        <w:contextualSpacing/>
        <w:jc w:val="center"/>
        <w:rPr>
          <w:rFonts w:ascii="Times New Roman" w:hAnsi="Times New Roman"/>
          <w:b/>
          <w:sz w:val="28"/>
          <w:szCs w:val="28"/>
        </w:rPr>
      </w:pPr>
      <w:r w:rsidRPr="00F81DA2">
        <w:rPr>
          <w:rFonts w:ascii="Times New Roman" w:hAnsi="Times New Roman"/>
          <w:b/>
          <w:sz w:val="28"/>
          <w:szCs w:val="28"/>
        </w:rPr>
        <w:t>Характеристика основных мероприятий подпрограммы</w:t>
      </w:r>
      <w:r>
        <w:rPr>
          <w:rFonts w:ascii="Times New Roman" w:hAnsi="Times New Roman"/>
          <w:b/>
          <w:sz w:val="28"/>
          <w:szCs w:val="28"/>
        </w:rPr>
        <w:t xml:space="preserve"> муниципальной программы</w:t>
      </w:r>
    </w:p>
    <w:p w:rsidR="00294DA7" w:rsidRPr="00F81DA2" w:rsidRDefault="00294DA7" w:rsidP="00294DA7">
      <w:pPr>
        <w:pStyle w:val="af0"/>
        <w:spacing w:after="0" w:line="240" w:lineRule="auto"/>
        <w:ind w:left="360"/>
        <w:rPr>
          <w:rFonts w:ascii="Times New Roman" w:hAnsi="Times New Roman"/>
          <w:b/>
          <w:sz w:val="28"/>
          <w:szCs w:val="28"/>
        </w:rPr>
      </w:pPr>
    </w:p>
    <w:p w:rsidR="00294DA7" w:rsidRPr="007E645B" w:rsidRDefault="00294DA7" w:rsidP="00294DA7">
      <w:pPr>
        <w:pStyle w:val="af0"/>
        <w:spacing w:after="0" w:line="240" w:lineRule="auto"/>
        <w:ind w:left="0" w:firstLine="709"/>
        <w:jc w:val="both"/>
        <w:rPr>
          <w:rFonts w:ascii="Times New Roman" w:hAnsi="Times New Roman"/>
          <w:sz w:val="28"/>
          <w:szCs w:val="28"/>
        </w:rPr>
      </w:pPr>
      <w:r w:rsidRPr="007E645B">
        <w:rPr>
          <w:rFonts w:ascii="Times New Roman" w:hAnsi="Times New Roman"/>
          <w:sz w:val="28"/>
          <w:szCs w:val="28"/>
        </w:rPr>
        <w:t>Реализация подпрограммы предусматривает финансовое обеспечение за счет муни</w:t>
      </w:r>
      <w:r>
        <w:rPr>
          <w:rFonts w:ascii="Times New Roman" w:hAnsi="Times New Roman"/>
          <w:sz w:val="28"/>
          <w:szCs w:val="28"/>
        </w:rPr>
        <w:t xml:space="preserve">ципального и областного бюджета </w:t>
      </w:r>
      <w:r w:rsidRPr="007E645B">
        <w:rPr>
          <w:rFonts w:ascii="Times New Roman" w:hAnsi="Times New Roman"/>
          <w:sz w:val="28"/>
          <w:szCs w:val="28"/>
        </w:rPr>
        <w:t xml:space="preserve">предоставления общедоступного и бесплатного дошкольного образования в муниципальных дошкольных образовательных учреждениях (в соответствии с Законом Ивановской области от 05.07.2013 №66-ОЗ </w:t>
      </w:r>
      <w:r>
        <w:rPr>
          <w:rFonts w:ascii="Times New Roman" w:hAnsi="Times New Roman"/>
          <w:sz w:val="28"/>
          <w:szCs w:val="28"/>
        </w:rPr>
        <w:t xml:space="preserve">(в актуальной редакции 07.12.2016 №109-ОЗ) </w:t>
      </w:r>
      <w:r w:rsidRPr="007E645B">
        <w:rPr>
          <w:rFonts w:ascii="Times New Roman" w:hAnsi="Times New Roman"/>
          <w:sz w:val="28"/>
          <w:szCs w:val="28"/>
        </w:rPr>
        <w:t>«Об образовании в Ивановской области»), в том числе:</w:t>
      </w:r>
    </w:p>
    <w:p w:rsidR="00294DA7" w:rsidRDefault="00294DA7" w:rsidP="00DC7F28">
      <w:pPr>
        <w:pStyle w:val="af0"/>
        <w:numPr>
          <w:ilvl w:val="0"/>
          <w:numId w:val="38"/>
        </w:numPr>
        <w:spacing w:after="0" w:line="240" w:lineRule="auto"/>
        <w:contextualSpacing/>
        <w:jc w:val="both"/>
        <w:rPr>
          <w:rFonts w:ascii="Times New Roman" w:hAnsi="Times New Roman"/>
          <w:sz w:val="28"/>
          <w:szCs w:val="28"/>
        </w:rPr>
      </w:pPr>
      <w:r w:rsidRPr="007E645B">
        <w:rPr>
          <w:rFonts w:ascii="Times New Roman" w:hAnsi="Times New Roman"/>
          <w:sz w:val="28"/>
          <w:szCs w:val="28"/>
        </w:rPr>
        <w:t>Получение общедоступного и бесплатного дошкольного образования в муниципальных дошкольных образовательных организациях.</w:t>
      </w:r>
    </w:p>
    <w:p w:rsidR="00294DA7" w:rsidRPr="00272E18" w:rsidRDefault="00294DA7" w:rsidP="00DC7F28">
      <w:pPr>
        <w:pStyle w:val="af0"/>
        <w:numPr>
          <w:ilvl w:val="0"/>
          <w:numId w:val="38"/>
        </w:numPr>
        <w:spacing w:after="120" w:line="240" w:lineRule="auto"/>
        <w:ind w:left="714" w:hanging="357"/>
        <w:contextualSpacing/>
        <w:jc w:val="both"/>
        <w:rPr>
          <w:rFonts w:ascii="Times New Roman" w:hAnsi="Times New Roman"/>
          <w:sz w:val="28"/>
          <w:szCs w:val="28"/>
        </w:rPr>
      </w:pPr>
      <w:r w:rsidRPr="0069216F">
        <w:rPr>
          <w:rFonts w:ascii="Times New Roman" w:hAnsi="Times New Roman"/>
          <w:sz w:val="28"/>
          <w:szCs w:val="28"/>
        </w:rPr>
        <w:t>Финансовое обеспечение получения дошкольного образования в муниципальных дошкольных образовательных учреждениях осуществляется посредством финансирования из местного бюджета и предоставления субвенций из областного бюджета, включая расходы на оплату труда, приобретение средств обучения, игр, игрушек (за исключением расходов на содержание зданий и оплату коммунальных услуг).</w:t>
      </w:r>
    </w:p>
    <w:p w:rsidR="00294DA7" w:rsidRPr="00F81DA2" w:rsidRDefault="00294DA7" w:rsidP="00DC7F28">
      <w:pPr>
        <w:pStyle w:val="af0"/>
        <w:numPr>
          <w:ilvl w:val="0"/>
          <w:numId w:val="35"/>
        </w:numPr>
        <w:spacing w:before="120" w:after="240" w:line="240" w:lineRule="auto"/>
        <w:ind w:left="357" w:hanging="357"/>
        <w:contextualSpacing/>
        <w:jc w:val="center"/>
        <w:rPr>
          <w:rFonts w:ascii="Times New Roman" w:hAnsi="Times New Roman"/>
          <w:b/>
          <w:sz w:val="28"/>
          <w:szCs w:val="28"/>
        </w:rPr>
      </w:pPr>
      <w:r w:rsidRPr="00F81DA2">
        <w:rPr>
          <w:rFonts w:ascii="Times New Roman" w:hAnsi="Times New Roman"/>
          <w:b/>
          <w:sz w:val="28"/>
          <w:szCs w:val="28"/>
        </w:rPr>
        <w:t>Ожидаемые результаты</w:t>
      </w:r>
    </w:p>
    <w:p w:rsidR="00294DA7" w:rsidRDefault="00294DA7" w:rsidP="00294DA7">
      <w:pPr>
        <w:pStyle w:val="af0"/>
        <w:spacing w:after="240" w:line="240" w:lineRule="auto"/>
        <w:ind w:left="357"/>
        <w:rPr>
          <w:rFonts w:ascii="Times New Roman" w:hAnsi="Times New Roman"/>
          <w:sz w:val="28"/>
          <w:szCs w:val="28"/>
        </w:rPr>
      </w:pPr>
    </w:p>
    <w:p w:rsidR="00294DA7" w:rsidRDefault="00294DA7" w:rsidP="00294DA7">
      <w:pPr>
        <w:pStyle w:val="af0"/>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Благодаря реализации подпрограммы планируется обеспечить в 2020-2024 годах:</w:t>
      </w:r>
    </w:p>
    <w:p w:rsidR="00294DA7" w:rsidRPr="007868A2" w:rsidRDefault="00294DA7" w:rsidP="00DC7F28">
      <w:pPr>
        <w:pStyle w:val="af0"/>
        <w:numPr>
          <w:ilvl w:val="0"/>
          <w:numId w:val="36"/>
        </w:numPr>
        <w:spacing w:after="0" w:line="240" w:lineRule="auto"/>
        <w:contextualSpacing/>
        <w:jc w:val="both"/>
        <w:rPr>
          <w:rFonts w:ascii="Times New Roman" w:hAnsi="Times New Roman"/>
          <w:sz w:val="28"/>
          <w:szCs w:val="28"/>
        </w:rPr>
      </w:pPr>
      <w:r>
        <w:rPr>
          <w:rFonts w:ascii="Times New Roman" w:hAnsi="Times New Roman"/>
          <w:sz w:val="28"/>
          <w:szCs w:val="28"/>
        </w:rPr>
        <w:t xml:space="preserve">реализацию программ дошкольного образования для </w:t>
      </w:r>
      <w:r w:rsidRPr="00151952">
        <w:rPr>
          <w:rFonts w:ascii="Times New Roman" w:hAnsi="Times New Roman"/>
          <w:sz w:val="28"/>
          <w:szCs w:val="28"/>
        </w:rPr>
        <w:t>632</w:t>
      </w:r>
      <w:r>
        <w:rPr>
          <w:rFonts w:ascii="Times New Roman" w:hAnsi="Times New Roman"/>
          <w:sz w:val="28"/>
          <w:szCs w:val="28"/>
        </w:rPr>
        <w:t xml:space="preserve"> </w:t>
      </w:r>
      <w:r w:rsidRPr="007868A2">
        <w:rPr>
          <w:rFonts w:ascii="Times New Roman" w:hAnsi="Times New Roman"/>
          <w:sz w:val="28"/>
          <w:szCs w:val="28"/>
        </w:rPr>
        <w:t>детей,</w:t>
      </w:r>
      <w:r w:rsidRPr="007868A2">
        <w:rPr>
          <w:rFonts w:ascii="Times New Roman" w:hAnsi="Times New Roman"/>
          <w:color w:val="FF0000"/>
          <w:sz w:val="28"/>
          <w:szCs w:val="28"/>
        </w:rPr>
        <w:t xml:space="preserve"> </w:t>
      </w:r>
      <w:r w:rsidRPr="007868A2">
        <w:rPr>
          <w:rFonts w:ascii="Times New Roman" w:hAnsi="Times New Roman"/>
          <w:sz w:val="28"/>
          <w:szCs w:val="28"/>
        </w:rPr>
        <w:t>обучающихся в муниципальных дошкольных образовательных учреждениях;</w:t>
      </w:r>
    </w:p>
    <w:p w:rsidR="00294DA7" w:rsidRPr="004A37E9" w:rsidRDefault="00294DA7" w:rsidP="00DC7F28">
      <w:pPr>
        <w:pStyle w:val="af0"/>
        <w:numPr>
          <w:ilvl w:val="0"/>
          <w:numId w:val="36"/>
        </w:numPr>
        <w:spacing w:after="120" w:line="240" w:lineRule="auto"/>
        <w:ind w:left="714" w:hanging="357"/>
        <w:contextualSpacing/>
        <w:jc w:val="both"/>
        <w:rPr>
          <w:rFonts w:ascii="Times New Roman" w:hAnsi="Times New Roman"/>
          <w:sz w:val="28"/>
          <w:szCs w:val="28"/>
        </w:rPr>
      </w:pPr>
      <w:r w:rsidRPr="007868A2">
        <w:rPr>
          <w:rFonts w:ascii="Times New Roman" w:hAnsi="Times New Roman"/>
          <w:sz w:val="28"/>
          <w:szCs w:val="28"/>
        </w:rPr>
        <w:t xml:space="preserve">содержание в дошкольных образовательных учреждениях </w:t>
      </w:r>
      <w:r>
        <w:rPr>
          <w:rFonts w:ascii="Times New Roman" w:hAnsi="Times New Roman"/>
          <w:sz w:val="28"/>
          <w:szCs w:val="28"/>
        </w:rPr>
        <w:t>22</w:t>
      </w:r>
      <w:r w:rsidRPr="007868A2">
        <w:rPr>
          <w:rFonts w:ascii="Times New Roman" w:hAnsi="Times New Roman"/>
          <w:sz w:val="28"/>
          <w:szCs w:val="28"/>
        </w:rPr>
        <w:t xml:space="preserve"> чел.,</w:t>
      </w:r>
      <w:r w:rsidRPr="004A37E9">
        <w:rPr>
          <w:rFonts w:ascii="Times New Roman" w:hAnsi="Times New Roman"/>
          <w:sz w:val="28"/>
          <w:szCs w:val="28"/>
        </w:rPr>
        <w:t xml:space="preserve">         детей-сирот и детей, оставшихся без попечения родителей, детей-инвалидов.</w:t>
      </w:r>
    </w:p>
    <w:p w:rsidR="00294DA7" w:rsidRDefault="00294DA7" w:rsidP="00294DA7">
      <w:pPr>
        <w:pStyle w:val="af0"/>
        <w:spacing w:after="0" w:line="240" w:lineRule="auto"/>
        <w:ind w:left="0" w:firstLine="709"/>
        <w:jc w:val="both"/>
        <w:rPr>
          <w:rFonts w:ascii="Times New Roman" w:hAnsi="Times New Roman"/>
          <w:sz w:val="28"/>
          <w:szCs w:val="28"/>
        </w:rPr>
      </w:pPr>
      <w:r>
        <w:rPr>
          <w:rFonts w:ascii="Times New Roman" w:hAnsi="Times New Roman"/>
          <w:sz w:val="28"/>
          <w:szCs w:val="28"/>
        </w:rPr>
        <w:t>Целевые показатели реализации подпрограммы представлены в нижеследующей таблице.</w:t>
      </w:r>
    </w:p>
    <w:p w:rsidR="00294DA7" w:rsidRDefault="00294DA7" w:rsidP="00294DA7">
      <w:pPr>
        <w:pStyle w:val="af0"/>
        <w:spacing w:after="0" w:line="240" w:lineRule="auto"/>
        <w:ind w:left="0" w:firstLine="709"/>
        <w:jc w:val="both"/>
        <w:rPr>
          <w:rFonts w:ascii="Times New Roman" w:hAnsi="Times New Roman"/>
          <w:sz w:val="28"/>
          <w:szCs w:val="28"/>
        </w:rPr>
      </w:pPr>
      <w:r>
        <w:rPr>
          <w:rFonts w:ascii="Times New Roman" w:hAnsi="Times New Roman"/>
          <w:sz w:val="28"/>
          <w:szCs w:val="28"/>
        </w:rPr>
        <w:t>Фактические значения целевых показателей могут незначительно отклоняться от плановых в соответствии с реальной динамикой численности в муниципальных дошкольных образовательных учреждениях.</w:t>
      </w:r>
    </w:p>
    <w:p w:rsidR="00294DA7" w:rsidRPr="00244BDE" w:rsidRDefault="00294DA7" w:rsidP="00DC7F28">
      <w:pPr>
        <w:pStyle w:val="af0"/>
        <w:numPr>
          <w:ilvl w:val="0"/>
          <w:numId w:val="35"/>
        </w:numPr>
        <w:spacing w:after="120" w:line="240" w:lineRule="auto"/>
        <w:ind w:left="1920"/>
        <w:contextualSpacing/>
        <w:jc w:val="center"/>
        <w:rPr>
          <w:rFonts w:ascii="Times New Roman" w:hAnsi="Times New Roman"/>
          <w:b/>
          <w:sz w:val="28"/>
          <w:szCs w:val="28"/>
        </w:rPr>
      </w:pPr>
      <w:r w:rsidRPr="00244BDE">
        <w:rPr>
          <w:rFonts w:ascii="Times New Roman" w:hAnsi="Times New Roman"/>
          <w:b/>
          <w:sz w:val="28"/>
          <w:szCs w:val="28"/>
        </w:rPr>
        <w:t>Целевые индикаторы (показатели) подпрограммы</w:t>
      </w:r>
    </w:p>
    <w:p w:rsidR="00294DA7" w:rsidRDefault="00294DA7" w:rsidP="00294DA7">
      <w:pPr>
        <w:pStyle w:val="af0"/>
        <w:spacing w:after="0" w:line="240" w:lineRule="auto"/>
        <w:jc w:val="center"/>
        <w:rPr>
          <w:rFonts w:ascii="Times New Roman" w:hAnsi="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95"/>
        <w:gridCol w:w="2262"/>
        <w:gridCol w:w="1270"/>
        <w:gridCol w:w="975"/>
        <w:gridCol w:w="1105"/>
        <w:gridCol w:w="1105"/>
        <w:gridCol w:w="1105"/>
        <w:gridCol w:w="1105"/>
      </w:tblGrid>
      <w:tr w:rsidR="00294DA7" w:rsidRPr="00BF03D2" w:rsidTr="00580ADA">
        <w:tc>
          <w:tcPr>
            <w:tcW w:w="695" w:type="dxa"/>
          </w:tcPr>
          <w:p w:rsidR="00294DA7" w:rsidRPr="004A37E9" w:rsidRDefault="00294DA7" w:rsidP="00580ADA">
            <w:pPr>
              <w:pStyle w:val="af0"/>
              <w:spacing w:after="0" w:line="240" w:lineRule="auto"/>
              <w:ind w:left="0"/>
              <w:jc w:val="center"/>
              <w:rPr>
                <w:rFonts w:ascii="Times New Roman" w:hAnsi="Times New Roman"/>
                <w:sz w:val="24"/>
                <w:szCs w:val="24"/>
              </w:rPr>
            </w:pPr>
            <w:r w:rsidRPr="004A37E9">
              <w:rPr>
                <w:rFonts w:ascii="Times New Roman" w:hAnsi="Times New Roman"/>
                <w:sz w:val="24"/>
                <w:szCs w:val="24"/>
              </w:rPr>
              <w:t>№ п/п</w:t>
            </w:r>
          </w:p>
        </w:tc>
        <w:tc>
          <w:tcPr>
            <w:tcW w:w="2102" w:type="dxa"/>
          </w:tcPr>
          <w:p w:rsidR="00294DA7" w:rsidRPr="00BF03D2" w:rsidRDefault="00294DA7" w:rsidP="00580ADA">
            <w:pPr>
              <w:pStyle w:val="af0"/>
              <w:spacing w:after="0" w:line="240" w:lineRule="auto"/>
              <w:ind w:left="0"/>
              <w:jc w:val="center"/>
              <w:rPr>
                <w:rFonts w:ascii="Times New Roman" w:hAnsi="Times New Roman"/>
              </w:rPr>
            </w:pPr>
            <w:r w:rsidRPr="00BF03D2">
              <w:rPr>
                <w:rFonts w:ascii="Times New Roman" w:hAnsi="Times New Roman"/>
              </w:rPr>
              <w:t>Наименование показателя</w:t>
            </w:r>
          </w:p>
        </w:tc>
        <w:tc>
          <w:tcPr>
            <w:tcW w:w="1270" w:type="dxa"/>
          </w:tcPr>
          <w:p w:rsidR="00294DA7" w:rsidRPr="00BF03D2" w:rsidRDefault="00294DA7" w:rsidP="00580ADA">
            <w:pPr>
              <w:pStyle w:val="af0"/>
              <w:spacing w:after="0" w:line="240" w:lineRule="auto"/>
              <w:ind w:left="0"/>
              <w:jc w:val="center"/>
              <w:rPr>
                <w:rFonts w:ascii="Times New Roman" w:hAnsi="Times New Roman"/>
              </w:rPr>
            </w:pPr>
            <w:r w:rsidRPr="00BF03D2">
              <w:rPr>
                <w:rFonts w:ascii="Times New Roman" w:hAnsi="Times New Roman"/>
              </w:rPr>
              <w:t>Ед.</w:t>
            </w:r>
          </w:p>
          <w:p w:rsidR="00294DA7" w:rsidRPr="00BF03D2" w:rsidRDefault="00294DA7" w:rsidP="00580ADA">
            <w:pPr>
              <w:pStyle w:val="af0"/>
              <w:spacing w:after="0" w:line="240" w:lineRule="auto"/>
              <w:ind w:left="0"/>
              <w:jc w:val="center"/>
              <w:rPr>
                <w:rFonts w:ascii="Times New Roman" w:hAnsi="Times New Roman"/>
              </w:rPr>
            </w:pPr>
            <w:r w:rsidRPr="00BF03D2">
              <w:rPr>
                <w:rFonts w:ascii="Times New Roman" w:hAnsi="Times New Roman"/>
              </w:rPr>
              <w:t>измерения</w:t>
            </w:r>
          </w:p>
        </w:tc>
        <w:tc>
          <w:tcPr>
            <w:tcW w:w="975" w:type="dxa"/>
          </w:tcPr>
          <w:p w:rsidR="00294DA7" w:rsidRPr="00BF03D2" w:rsidRDefault="00294DA7" w:rsidP="00580ADA">
            <w:pPr>
              <w:pStyle w:val="af0"/>
              <w:spacing w:after="0" w:line="240" w:lineRule="auto"/>
              <w:ind w:left="0"/>
              <w:jc w:val="center"/>
              <w:rPr>
                <w:rFonts w:ascii="Times New Roman" w:hAnsi="Times New Roman"/>
                <w:sz w:val="28"/>
                <w:szCs w:val="28"/>
              </w:rPr>
            </w:pPr>
            <w:r w:rsidRPr="00BF03D2">
              <w:rPr>
                <w:rFonts w:ascii="Times New Roman" w:hAnsi="Times New Roman"/>
                <w:sz w:val="28"/>
                <w:szCs w:val="28"/>
              </w:rPr>
              <w:t>20</w:t>
            </w:r>
            <w:r>
              <w:rPr>
                <w:rFonts w:ascii="Times New Roman" w:hAnsi="Times New Roman"/>
                <w:sz w:val="28"/>
                <w:szCs w:val="28"/>
              </w:rPr>
              <w:t>20</w:t>
            </w:r>
          </w:p>
        </w:tc>
        <w:tc>
          <w:tcPr>
            <w:tcW w:w="1105" w:type="dxa"/>
          </w:tcPr>
          <w:p w:rsidR="00294DA7" w:rsidRPr="00BF03D2" w:rsidRDefault="00294DA7" w:rsidP="00580ADA">
            <w:pPr>
              <w:pStyle w:val="af0"/>
              <w:spacing w:after="0" w:line="240" w:lineRule="auto"/>
              <w:ind w:left="0"/>
              <w:jc w:val="center"/>
              <w:rPr>
                <w:rFonts w:ascii="Times New Roman" w:hAnsi="Times New Roman"/>
                <w:sz w:val="28"/>
                <w:szCs w:val="28"/>
              </w:rPr>
            </w:pPr>
            <w:r w:rsidRPr="00BF03D2">
              <w:rPr>
                <w:rFonts w:ascii="Times New Roman" w:hAnsi="Times New Roman"/>
                <w:sz w:val="28"/>
                <w:szCs w:val="28"/>
              </w:rPr>
              <w:t>20</w:t>
            </w:r>
            <w:r>
              <w:rPr>
                <w:rFonts w:ascii="Times New Roman" w:hAnsi="Times New Roman"/>
                <w:sz w:val="28"/>
                <w:szCs w:val="28"/>
              </w:rPr>
              <w:t>21</w:t>
            </w:r>
          </w:p>
        </w:tc>
        <w:tc>
          <w:tcPr>
            <w:tcW w:w="1105" w:type="dxa"/>
          </w:tcPr>
          <w:p w:rsidR="00294DA7" w:rsidRPr="00BF03D2" w:rsidRDefault="00294DA7" w:rsidP="00580ADA">
            <w:pPr>
              <w:pStyle w:val="af0"/>
              <w:spacing w:after="0" w:line="240" w:lineRule="auto"/>
              <w:ind w:left="0"/>
              <w:jc w:val="center"/>
              <w:rPr>
                <w:rFonts w:ascii="Times New Roman" w:hAnsi="Times New Roman"/>
                <w:sz w:val="28"/>
                <w:szCs w:val="28"/>
              </w:rPr>
            </w:pPr>
            <w:r w:rsidRPr="00BF03D2">
              <w:rPr>
                <w:rFonts w:ascii="Times New Roman" w:hAnsi="Times New Roman"/>
                <w:sz w:val="28"/>
                <w:szCs w:val="28"/>
              </w:rPr>
              <w:t>20</w:t>
            </w:r>
            <w:r>
              <w:rPr>
                <w:rFonts w:ascii="Times New Roman" w:hAnsi="Times New Roman"/>
                <w:sz w:val="28"/>
                <w:szCs w:val="28"/>
              </w:rPr>
              <w:t>22</w:t>
            </w:r>
          </w:p>
        </w:tc>
        <w:tc>
          <w:tcPr>
            <w:tcW w:w="1105" w:type="dxa"/>
          </w:tcPr>
          <w:p w:rsidR="00294DA7" w:rsidRPr="00BF03D2" w:rsidRDefault="00294DA7" w:rsidP="00580ADA">
            <w:pPr>
              <w:pStyle w:val="af0"/>
              <w:spacing w:after="0" w:line="240" w:lineRule="auto"/>
              <w:ind w:left="0"/>
              <w:jc w:val="center"/>
              <w:rPr>
                <w:rFonts w:ascii="Times New Roman" w:hAnsi="Times New Roman"/>
                <w:sz w:val="28"/>
                <w:szCs w:val="28"/>
              </w:rPr>
            </w:pPr>
            <w:r>
              <w:rPr>
                <w:rFonts w:ascii="Times New Roman" w:hAnsi="Times New Roman"/>
                <w:sz w:val="28"/>
                <w:szCs w:val="28"/>
              </w:rPr>
              <w:t>2023</w:t>
            </w:r>
          </w:p>
        </w:tc>
        <w:tc>
          <w:tcPr>
            <w:tcW w:w="1105" w:type="dxa"/>
          </w:tcPr>
          <w:p w:rsidR="00294DA7" w:rsidRDefault="00294DA7" w:rsidP="00580ADA">
            <w:pPr>
              <w:pStyle w:val="af0"/>
              <w:spacing w:after="0" w:line="240" w:lineRule="auto"/>
              <w:ind w:left="0"/>
              <w:jc w:val="center"/>
              <w:rPr>
                <w:rFonts w:ascii="Times New Roman" w:hAnsi="Times New Roman"/>
                <w:sz w:val="28"/>
                <w:szCs w:val="28"/>
              </w:rPr>
            </w:pPr>
            <w:r>
              <w:rPr>
                <w:rFonts w:ascii="Times New Roman" w:hAnsi="Times New Roman"/>
                <w:sz w:val="28"/>
                <w:szCs w:val="28"/>
              </w:rPr>
              <w:t>2024</w:t>
            </w:r>
          </w:p>
        </w:tc>
      </w:tr>
      <w:tr w:rsidR="00294DA7" w:rsidRPr="00BF03D2" w:rsidTr="00580ADA">
        <w:tc>
          <w:tcPr>
            <w:tcW w:w="695" w:type="dxa"/>
          </w:tcPr>
          <w:p w:rsidR="00294DA7" w:rsidRPr="00BF03D2" w:rsidRDefault="00294DA7" w:rsidP="00580ADA">
            <w:pPr>
              <w:pStyle w:val="af0"/>
              <w:spacing w:after="0" w:line="240" w:lineRule="auto"/>
              <w:ind w:left="0"/>
              <w:jc w:val="center"/>
              <w:rPr>
                <w:rFonts w:ascii="Times New Roman" w:hAnsi="Times New Roman"/>
                <w:sz w:val="28"/>
                <w:szCs w:val="28"/>
              </w:rPr>
            </w:pPr>
            <w:r w:rsidRPr="00BF03D2">
              <w:rPr>
                <w:rFonts w:ascii="Times New Roman" w:hAnsi="Times New Roman"/>
                <w:sz w:val="28"/>
                <w:szCs w:val="28"/>
              </w:rPr>
              <w:t>1</w:t>
            </w:r>
          </w:p>
        </w:tc>
        <w:tc>
          <w:tcPr>
            <w:tcW w:w="2102" w:type="dxa"/>
          </w:tcPr>
          <w:p w:rsidR="00294DA7" w:rsidRPr="00BF03D2" w:rsidRDefault="00294DA7" w:rsidP="00580ADA">
            <w:pPr>
              <w:pStyle w:val="af0"/>
              <w:spacing w:after="0" w:line="240" w:lineRule="auto"/>
              <w:ind w:left="0"/>
              <w:jc w:val="center"/>
              <w:rPr>
                <w:rFonts w:ascii="Times New Roman" w:hAnsi="Times New Roman"/>
              </w:rPr>
            </w:pPr>
            <w:r w:rsidRPr="00BF03D2">
              <w:rPr>
                <w:rFonts w:ascii="Times New Roman" w:hAnsi="Times New Roman"/>
              </w:rPr>
              <w:t>Численность детей обучающихся в муниципальных дошкольных образовательных учреждениях</w:t>
            </w:r>
          </w:p>
        </w:tc>
        <w:tc>
          <w:tcPr>
            <w:tcW w:w="1270" w:type="dxa"/>
          </w:tcPr>
          <w:p w:rsidR="00294DA7" w:rsidRPr="00BF03D2" w:rsidRDefault="00294DA7" w:rsidP="00580ADA">
            <w:pPr>
              <w:pStyle w:val="af0"/>
              <w:spacing w:after="0" w:line="240" w:lineRule="auto"/>
              <w:ind w:left="0"/>
              <w:jc w:val="center"/>
              <w:rPr>
                <w:rFonts w:ascii="Times New Roman" w:hAnsi="Times New Roman"/>
              </w:rPr>
            </w:pPr>
            <w:r w:rsidRPr="00BF03D2">
              <w:rPr>
                <w:rFonts w:ascii="Times New Roman" w:hAnsi="Times New Roman"/>
              </w:rPr>
              <w:t>Чел.</w:t>
            </w:r>
          </w:p>
        </w:tc>
        <w:tc>
          <w:tcPr>
            <w:tcW w:w="975" w:type="dxa"/>
          </w:tcPr>
          <w:p w:rsidR="00294DA7" w:rsidRPr="00ED14F3" w:rsidRDefault="00294DA7" w:rsidP="00580ADA">
            <w:pPr>
              <w:pStyle w:val="af0"/>
              <w:spacing w:after="0" w:line="240" w:lineRule="auto"/>
              <w:ind w:left="0"/>
              <w:rPr>
                <w:rFonts w:ascii="Times New Roman" w:hAnsi="Times New Roman"/>
                <w:sz w:val="28"/>
                <w:szCs w:val="28"/>
              </w:rPr>
            </w:pPr>
            <w:r>
              <w:rPr>
                <w:rFonts w:ascii="Times New Roman" w:hAnsi="Times New Roman"/>
                <w:sz w:val="28"/>
                <w:szCs w:val="28"/>
              </w:rPr>
              <w:t xml:space="preserve">   679</w:t>
            </w:r>
          </w:p>
        </w:tc>
        <w:tc>
          <w:tcPr>
            <w:tcW w:w="1105" w:type="dxa"/>
          </w:tcPr>
          <w:p w:rsidR="00294DA7" w:rsidRPr="00ED14F3" w:rsidRDefault="00294DA7" w:rsidP="00580ADA">
            <w:pPr>
              <w:pStyle w:val="af0"/>
              <w:spacing w:after="0" w:line="240" w:lineRule="auto"/>
              <w:ind w:left="0"/>
              <w:jc w:val="center"/>
              <w:rPr>
                <w:rFonts w:ascii="Times New Roman" w:hAnsi="Times New Roman"/>
                <w:sz w:val="28"/>
                <w:szCs w:val="28"/>
              </w:rPr>
            </w:pPr>
            <w:r>
              <w:rPr>
                <w:rFonts w:ascii="Times New Roman" w:hAnsi="Times New Roman"/>
                <w:sz w:val="28"/>
                <w:szCs w:val="28"/>
              </w:rPr>
              <w:t>632</w:t>
            </w:r>
          </w:p>
        </w:tc>
        <w:tc>
          <w:tcPr>
            <w:tcW w:w="1105" w:type="dxa"/>
          </w:tcPr>
          <w:p w:rsidR="00294DA7" w:rsidRPr="00ED14F3" w:rsidRDefault="00294DA7" w:rsidP="00580ADA">
            <w:pPr>
              <w:pStyle w:val="af0"/>
              <w:spacing w:after="0" w:line="240" w:lineRule="auto"/>
              <w:ind w:left="0"/>
              <w:jc w:val="center"/>
              <w:rPr>
                <w:rFonts w:ascii="Times New Roman" w:hAnsi="Times New Roman"/>
                <w:sz w:val="28"/>
                <w:szCs w:val="28"/>
              </w:rPr>
            </w:pPr>
            <w:r>
              <w:rPr>
                <w:rFonts w:ascii="Times New Roman" w:hAnsi="Times New Roman"/>
                <w:sz w:val="28"/>
                <w:szCs w:val="28"/>
              </w:rPr>
              <w:t>623</w:t>
            </w:r>
          </w:p>
        </w:tc>
        <w:tc>
          <w:tcPr>
            <w:tcW w:w="1105" w:type="dxa"/>
          </w:tcPr>
          <w:p w:rsidR="00294DA7" w:rsidRDefault="00294DA7" w:rsidP="00580ADA">
            <w:pPr>
              <w:pStyle w:val="af0"/>
              <w:spacing w:after="0" w:line="240" w:lineRule="auto"/>
              <w:ind w:left="0"/>
              <w:jc w:val="center"/>
              <w:rPr>
                <w:rFonts w:ascii="Times New Roman" w:hAnsi="Times New Roman"/>
                <w:sz w:val="28"/>
                <w:szCs w:val="28"/>
              </w:rPr>
            </w:pPr>
            <w:r>
              <w:rPr>
                <w:rFonts w:ascii="Times New Roman" w:hAnsi="Times New Roman"/>
                <w:sz w:val="28"/>
                <w:szCs w:val="28"/>
              </w:rPr>
              <w:t>661</w:t>
            </w:r>
          </w:p>
        </w:tc>
        <w:tc>
          <w:tcPr>
            <w:tcW w:w="1105" w:type="dxa"/>
          </w:tcPr>
          <w:p w:rsidR="00294DA7" w:rsidRDefault="00294DA7" w:rsidP="00580ADA">
            <w:pPr>
              <w:pStyle w:val="af0"/>
              <w:spacing w:after="0" w:line="240" w:lineRule="auto"/>
              <w:ind w:left="0"/>
              <w:jc w:val="center"/>
              <w:rPr>
                <w:rFonts w:ascii="Times New Roman" w:hAnsi="Times New Roman"/>
                <w:sz w:val="28"/>
                <w:szCs w:val="28"/>
              </w:rPr>
            </w:pPr>
            <w:r>
              <w:rPr>
                <w:rFonts w:ascii="Times New Roman" w:hAnsi="Times New Roman"/>
                <w:sz w:val="28"/>
                <w:szCs w:val="28"/>
              </w:rPr>
              <w:t>661</w:t>
            </w:r>
          </w:p>
        </w:tc>
      </w:tr>
      <w:tr w:rsidR="00294DA7" w:rsidRPr="00BF03D2" w:rsidTr="00580ADA">
        <w:tc>
          <w:tcPr>
            <w:tcW w:w="695" w:type="dxa"/>
          </w:tcPr>
          <w:p w:rsidR="00294DA7" w:rsidRPr="00BF03D2" w:rsidRDefault="00294DA7" w:rsidP="00580ADA">
            <w:pPr>
              <w:pStyle w:val="af0"/>
              <w:spacing w:after="0" w:line="240" w:lineRule="auto"/>
              <w:ind w:left="0"/>
              <w:jc w:val="center"/>
              <w:rPr>
                <w:rFonts w:ascii="Times New Roman" w:hAnsi="Times New Roman"/>
                <w:sz w:val="28"/>
                <w:szCs w:val="28"/>
              </w:rPr>
            </w:pPr>
            <w:r>
              <w:rPr>
                <w:rFonts w:ascii="Times New Roman" w:hAnsi="Times New Roman"/>
                <w:sz w:val="28"/>
                <w:szCs w:val="28"/>
              </w:rPr>
              <w:t>2</w:t>
            </w:r>
          </w:p>
        </w:tc>
        <w:tc>
          <w:tcPr>
            <w:tcW w:w="2102" w:type="dxa"/>
          </w:tcPr>
          <w:p w:rsidR="00294DA7" w:rsidRPr="007638D5" w:rsidRDefault="00294DA7" w:rsidP="00580ADA">
            <w:pPr>
              <w:pStyle w:val="af0"/>
              <w:spacing w:after="0" w:line="240" w:lineRule="auto"/>
              <w:ind w:left="0"/>
              <w:jc w:val="center"/>
              <w:rPr>
                <w:rFonts w:ascii="Times New Roman" w:hAnsi="Times New Roman"/>
                <w:color w:val="2C2D2E"/>
                <w:shd w:val="clear" w:color="auto" w:fill="FFFFFF"/>
              </w:rPr>
            </w:pPr>
            <w:r>
              <w:rPr>
                <w:rFonts w:ascii="Times New Roman" w:hAnsi="Times New Roman"/>
                <w:color w:val="2C2D2E"/>
                <w:shd w:val="clear" w:color="auto" w:fill="FFFFFF"/>
              </w:rPr>
              <w:t>К</w:t>
            </w:r>
            <w:r w:rsidRPr="007638D5">
              <w:rPr>
                <w:rFonts w:ascii="Times New Roman" w:hAnsi="Times New Roman"/>
                <w:color w:val="2C2D2E"/>
                <w:shd w:val="clear" w:color="auto" w:fill="FFFFFF"/>
              </w:rPr>
              <w:t>оличество муниципальных дошкольных образовательных организаций Ивановской области, осуществивших мероприятия по благоустройству территорий</w:t>
            </w:r>
          </w:p>
          <w:p w:rsidR="00294DA7" w:rsidRPr="007638D5" w:rsidRDefault="00294DA7" w:rsidP="00580ADA">
            <w:pPr>
              <w:pStyle w:val="af0"/>
              <w:spacing w:after="0" w:line="240" w:lineRule="auto"/>
              <w:ind w:left="0"/>
              <w:jc w:val="center"/>
              <w:rPr>
                <w:rFonts w:ascii="Times New Roman" w:hAnsi="Times New Roman"/>
              </w:rPr>
            </w:pPr>
          </w:p>
        </w:tc>
        <w:tc>
          <w:tcPr>
            <w:tcW w:w="1270" w:type="dxa"/>
          </w:tcPr>
          <w:p w:rsidR="00294DA7" w:rsidRPr="00BF03D2" w:rsidRDefault="00294DA7" w:rsidP="00580ADA">
            <w:pPr>
              <w:pStyle w:val="af0"/>
              <w:spacing w:after="0" w:line="240" w:lineRule="auto"/>
              <w:ind w:left="0"/>
              <w:jc w:val="center"/>
              <w:rPr>
                <w:rFonts w:ascii="Times New Roman" w:hAnsi="Times New Roman"/>
              </w:rPr>
            </w:pPr>
            <w:r>
              <w:rPr>
                <w:rFonts w:ascii="Times New Roman" w:hAnsi="Times New Roman"/>
              </w:rPr>
              <w:t>шт</w:t>
            </w:r>
          </w:p>
        </w:tc>
        <w:tc>
          <w:tcPr>
            <w:tcW w:w="975" w:type="dxa"/>
          </w:tcPr>
          <w:p w:rsidR="00294DA7" w:rsidRDefault="00294DA7" w:rsidP="00580ADA">
            <w:pPr>
              <w:pStyle w:val="af0"/>
              <w:spacing w:after="0" w:line="240" w:lineRule="auto"/>
              <w:ind w:left="0"/>
              <w:jc w:val="center"/>
              <w:rPr>
                <w:rFonts w:ascii="Times New Roman" w:hAnsi="Times New Roman"/>
                <w:sz w:val="28"/>
                <w:szCs w:val="28"/>
              </w:rPr>
            </w:pPr>
            <w:r>
              <w:rPr>
                <w:rFonts w:ascii="Times New Roman" w:hAnsi="Times New Roman"/>
                <w:sz w:val="28"/>
                <w:szCs w:val="28"/>
              </w:rPr>
              <w:t>-</w:t>
            </w:r>
          </w:p>
        </w:tc>
        <w:tc>
          <w:tcPr>
            <w:tcW w:w="1105" w:type="dxa"/>
          </w:tcPr>
          <w:p w:rsidR="00294DA7" w:rsidRDefault="00294DA7" w:rsidP="00580ADA">
            <w:pPr>
              <w:pStyle w:val="af0"/>
              <w:spacing w:after="0" w:line="240" w:lineRule="auto"/>
              <w:ind w:left="0"/>
              <w:jc w:val="center"/>
              <w:rPr>
                <w:rFonts w:ascii="Times New Roman" w:hAnsi="Times New Roman"/>
                <w:sz w:val="28"/>
                <w:szCs w:val="28"/>
              </w:rPr>
            </w:pPr>
            <w:r>
              <w:rPr>
                <w:rFonts w:ascii="Times New Roman" w:hAnsi="Times New Roman"/>
                <w:sz w:val="28"/>
                <w:szCs w:val="28"/>
              </w:rPr>
              <w:t>-</w:t>
            </w:r>
          </w:p>
        </w:tc>
        <w:tc>
          <w:tcPr>
            <w:tcW w:w="1105" w:type="dxa"/>
          </w:tcPr>
          <w:p w:rsidR="00294DA7" w:rsidRDefault="00294DA7" w:rsidP="00580ADA">
            <w:pPr>
              <w:pStyle w:val="af0"/>
              <w:spacing w:after="0" w:line="240" w:lineRule="auto"/>
              <w:ind w:left="0"/>
              <w:jc w:val="center"/>
              <w:rPr>
                <w:rFonts w:ascii="Times New Roman" w:hAnsi="Times New Roman"/>
                <w:sz w:val="28"/>
                <w:szCs w:val="28"/>
              </w:rPr>
            </w:pPr>
            <w:r>
              <w:rPr>
                <w:rFonts w:ascii="Times New Roman" w:hAnsi="Times New Roman"/>
                <w:sz w:val="28"/>
                <w:szCs w:val="28"/>
              </w:rPr>
              <w:t>3</w:t>
            </w:r>
          </w:p>
        </w:tc>
        <w:tc>
          <w:tcPr>
            <w:tcW w:w="1105" w:type="dxa"/>
          </w:tcPr>
          <w:p w:rsidR="00294DA7" w:rsidRDefault="00294DA7" w:rsidP="00580ADA">
            <w:pPr>
              <w:pStyle w:val="af0"/>
              <w:spacing w:after="0" w:line="240" w:lineRule="auto"/>
              <w:ind w:left="0"/>
              <w:jc w:val="center"/>
              <w:rPr>
                <w:rFonts w:ascii="Times New Roman" w:hAnsi="Times New Roman"/>
                <w:sz w:val="28"/>
                <w:szCs w:val="28"/>
              </w:rPr>
            </w:pPr>
            <w:r>
              <w:rPr>
                <w:rFonts w:ascii="Times New Roman" w:hAnsi="Times New Roman"/>
                <w:sz w:val="28"/>
                <w:szCs w:val="28"/>
              </w:rPr>
              <w:t>-</w:t>
            </w:r>
          </w:p>
        </w:tc>
        <w:tc>
          <w:tcPr>
            <w:tcW w:w="1105" w:type="dxa"/>
          </w:tcPr>
          <w:p w:rsidR="00294DA7" w:rsidRDefault="00294DA7" w:rsidP="00580ADA">
            <w:pPr>
              <w:pStyle w:val="af0"/>
              <w:spacing w:after="0" w:line="240" w:lineRule="auto"/>
              <w:ind w:left="0"/>
              <w:jc w:val="center"/>
              <w:rPr>
                <w:rFonts w:ascii="Times New Roman" w:hAnsi="Times New Roman"/>
                <w:sz w:val="28"/>
                <w:szCs w:val="28"/>
              </w:rPr>
            </w:pPr>
            <w:r>
              <w:rPr>
                <w:rFonts w:ascii="Times New Roman" w:hAnsi="Times New Roman"/>
                <w:sz w:val="28"/>
                <w:szCs w:val="28"/>
              </w:rPr>
              <w:t>-</w:t>
            </w:r>
          </w:p>
        </w:tc>
      </w:tr>
      <w:tr w:rsidR="00294DA7" w:rsidRPr="00BF03D2" w:rsidTr="00580ADA">
        <w:tc>
          <w:tcPr>
            <w:tcW w:w="695" w:type="dxa"/>
          </w:tcPr>
          <w:p w:rsidR="00294DA7" w:rsidRDefault="00294DA7" w:rsidP="00580ADA">
            <w:pPr>
              <w:pStyle w:val="af0"/>
              <w:spacing w:after="0" w:line="240" w:lineRule="auto"/>
              <w:ind w:left="0"/>
              <w:jc w:val="center"/>
              <w:rPr>
                <w:rFonts w:ascii="Times New Roman" w:hAnsi="Times New Roman"/>
                <w:sz w:val="28"/>
                <w:szCs w:val="28"/>
              </w:rPr>
            </w:pPr>
            <w:r>
              <w:rPr>
                <w:rFonts w:ascii="Times New Roman" w:hAnsi="Times New Roman"/>
                <w:sz w:val="28"/>
                <w:szCs w:val="28"/>
              </w:rPr>
              <w:t>3</w:t>
            </w:r>
          </w:p>
        </w:tc>
        <w:tc>
          <w:tcPr>
            <w:tcW w:w="2102" w:type="dxa"/>
          </w:tcPr>
          <w:p w:rsidR="00294DA7" w:rsidRPr="00AC0EC0" w:rsidRDefault="00294DA7" w:rsidP="00580ADA">
            <w:pPr>
              <w:pStyle w:val="af0"/>
              <w:spacing w:after="0" w:line="240" w:lineRule="auto"/>
              <w:ind w:left="0"/>
              <w:jc w:val="center"/>
              <w:rPr>
                <w:rFonts w:ascii="Times New Roman" w:hAnsi="Times New Roman"/>
                <w:color w:val="2C2D2E"/>
                <w:sz w:val="28"/>
                <w:szCs w:val="28"/>
                <w:shd w:val="clear" w:color="auto" w:fill="FFFFFF"/>
              </w:rPr>
            </w:pPr>
            <w:r w:rsidRPr="00AC0EC0">
              <w:rPr>
                <w:rFonts w:ascii="Times New Roman" w:hAnsi="Times New Roman"/>
                <w:color w:val="2C2D2E"/>
                <w:sz w:val="28"/>
                <w:szCs w:val="28"/>
                <w:shd w:val="clear" w:color="auto" w:fill="FFFFFF"/>
              </w:rPr>
              <w:t>Количество муниципальных дошкольных образовательных организаций, которым предусмотрен капитальный ремонт</w:t>
            </w:r>
          </w:p>
        </w:tc>
        <w:tc>
          <w:tcPr>
            <w:tcW w:w="1270" w:type="dxa"/>
          </w:tcPr>
          <w:p w:rsidR="00294DA7" w:rsidRDefault="00294DA7" w:rsidP="00580ADA">
            <w:pPr>
              <w:pStyle w:val="af0"/>
              <w:spacing w:after="0" w:line="240" w:lineRule="auto"/>
              <w:ind w:left="0"/>
              <w:jc w:val="center"/>
              <w:rPr>
                <w:rFonts w:ascii="Times New Roman" w:hAnsi="Times New Roman"/>
              </w:rPr>
            </w:pPr>
            <w:r>
              <w:rPr>
                <w:rFonts w:ascii="Times New Roman" w:hAnsi="Times New Roman"/>
              </w:rPr>
              <w:t>шт</w:t>
            </w:r>
          </w:p>
        </w:tc>
        <w:tc>
          <w:tcPr>
            <w:tcW w:w="975" w:type="dxa"/>
          </w:tcPr>
          <w:p w:rsidR="00294DA7" w:rsidRDefault="00294DA7" w:rsidP="00580ADA">
            <w:pPr>
              <w:pStyle w:val="af0"/>
              <w:spacing w:after="0" w:line="240" w:lineRule="auto"/>
              <w:ind w:left="0"/>
              <w:jc w:val="center"/>
              <w:rPr>
                <w:rFonts w:ascii="Times New Roman" w:hAnsi="Times New Roman"/>
                <w:sz w:val="28"/>
                <w:szCs w:val="28"/>
              </w:rPr>
            </w:pPr>
            <w:r>
              <w:rPr>
                <w:rFonts w:ascii="Times New Roman" w:hAnsi="Times New Roman"/>
                <w:sz w:val="28"/>
                <w:szCs w:val="28"/>
              </w:rPr>
              <w:t>-</w:t>
            </w:r>
          </w:p>
        </w:tc>
        <w:tc>
          <w:tcPr>
            <w:tcW w:w="1105" w:type="dxa"/>
          </w:tcPr>
          <w:p w:rsidR="00294DA7" w:rsidRDefault="00294DA7" w:rsidP="00580ADA">
            <w:pPr>
              <w:pStyle w:val="af0"/>
              <w:spacing w:after="0" w:line="240" w:lineRule="auto"/>
              <w:ind w:left="0"/>
              <w:jc w:val="center"/>
              <w:rPr>
                <w:rFonts w:ascii="Times New Roman" w:hAnsi="Times New Roman"/>
                <w:sz w:val="28"/>
                <w:szCs w:val="28"/>
              </w:rPr>
            </w:pPr>
            <w:r>
              <w:rPr>
                <w:rFonts w:ascii="Times New Roman" w:hAnsi="Times New Roman"/>
                <w:sz w:val="28"/>
                <w:szCs w:val="28"/>
              </w:rPr>
              <w:t>-</w:t>
            </w:r>
          </w:p>
        </w:tc>
        <w:tc>
          <w:tcPr>
            <w:tcW w:w="1105" w:type="dxa"/>
          </w:tcPr>
          <w:p w:rsidR="00294DA7" w:rsidRDefault="00294DA7" w:rsidP="00580ADA">
            <w:pPr>
              <w:pStyle w:val="af0"/>
              <w:spacing w:after="0" w:line="240" w:lineRule="auto"/>
              <w:ind w:left="0"/>
              <w:jc w:val="center"/>
              <w:rPr>
                <w:rFonts w:ascii="Times New Roman" w:hAnsi="Times New Roman"/>
                <w:sz w:val="28"/>
                <w:szCs w:val="28"/>
              </w:rPr>
            </w:pPr>
            <w:r>
              <w:rPr>
                <w:rFonts w:ascii="Times New Roman" w:hAnsi="Times New Roman"/>
                <w:sz w:val="28"/>
                <w:szCs w:val="28"/>
              </w:rPr>
              <w:t>1</w:t>
            </w:r>
          </w:p>
        </w:tc>
        <w:tc>
          <w:tcPr>
            <w:tcW w:w="1105" w:type="dxa"/>
          </w:tcPr>
          <w:p w:rsidR="00294DA7" w:rsidRDefault="00294DA7" w:rsidP="00580ADA">
            <w:pPr>
              <w:pStyle w:val="af0"/>
              <w:spacing w:after="0" w:line="240" w:lineRule="auto"/>
              <w:ind w:left="0"/>
              <w:jc w:val="center"/>
              <w:rPr>
                <w:rFonts w:ascii="Times New Roman" w:hAnsi="Times New Roman"/>
                <w:sz w:val="28"/>
                <w:szCs w:val="28"/>
              </w:rPr>
            </w:pPr>
            <w:r>
              <w:rPr>
                <w:rFonts w:ascii="Times New Roman" w:hAnsi="Times New Roman"/>
                <w:sz w:val="28"/>
                <w:szCs w:val="28"/>
              </w:rPr>
              <w:t>-</w:t>
            </w:r>
          </w:p>
        </w:tc>
        <w:tc>
          <w:tcPr>
            <w:tcW w:w="1105" w:type="dxa"/>
          </w:tcPr>
          <w:p w:rsidR="00294DA7" w:rsidRDefault="00294DA7" w:rsidP="00580ADA">
            <w:pPr>
              <w:pStyle w:val="af0"/>
              <w:spacing w:after="0" w:line="240" w:lineRule="auto"/>
              <w:ind w:left="0"/>
              <w:jc w:val="center"/>
              <w:rPr>
                <w:rFonts w:ascii="Times New Roman" w:hAnsi="Times New Roman"/>
                <w:sz w:val="28"/>
                <w:szCs w:val="28"/>
              </w:rPr>
            </w:pPr>
            <w:r>
              <w:rPr>
                <w:rFonts w:ascii="Times New Roman" w:hAnsi="Times New Roman"/>
                <w:sz w:val="28"/>
                <w:szCs w:val="28"/>
              </w:rPr>
              <w:t>-</w:t>
            </w:r>
          </w:p>
        </w:tc>
      </w:tr>
    </w:tbl>
    <w:p w:rsidR="00294DA7" w:rsidRDefault="00294DA7" w:rsidP="00294DA7">
      <w:pPr>
        <w:pStyle w:val="af0"/>
        <w:spacing w:after="0" w:line="240" w:lineRule="auto"/>
        <w:ind w:left="0"/>
        <w:jc w:val="both"/>
        <w:rPr>
          <w:rFonts w:ascii="Times New Roman" w:hAnsi="Times New Roman"/>
          <w:sz w:val="28"/>
          <w:szCs w:val="28"/>
        </w:rPr>
      </w:pPr>
    </w:p>
    <w:p w:rsidR="00294DA7" w:rsidRDefault="00294DA7" w:rsidP="00294DA7">
      <w:pPr>
        <w:pStyle w:val="af0"/>
        <w:spacing w:after="240" w:line="240" w:lineRule="auto"/>
        <w:ind w:left="0" w:firstLine="709"/>
        <w:jc w:val="both"/>
        <w:rPr>
          <w:rFonts w:ascii="Times New Roman" w:hAnsi="Times New Roman"/>
          <w:sz w:val="28"/>
          <w:szCs w:val="28"/>
        </w:rPr>
      </w:pPr>
      <w:r>
        <w:rPr>
          <w:rFonts w:ascii="Times New Roman" w:hAnsi="Times New Roman"/>
          <w:sz w:val="28"/>
          <w:szCs w:val="28"/>
        </w:rPr>
        <w:t>Отчетные значения по целевому показателю 1 определяются на основе данных муниципальных дошкольных образовательных учреждений, подтверждающихся данными федерального статистического наблюдения.</w:t>
      </w:r>
    </w:p>
    <w:p w:rsidR="00294DA7" w:rsidRDefault="00294DA7" w:rsidP="00294DA7">
      <w:pPr>
        <w:pStyle w:val="af0"/>
        <w:spacing w:after="0" w:line="240" w:lineRule="auto"/>
        <w:jc w:val="both"/>
        <w:rPr>
          <w:rFonts w:ascii="Times New Roman" w:hAnsi="Times New Roman"/>
          <w:sz w:val="28"/>
          <w:szCs w:val="28"/>
        </w:rPr>
      </w:pPr>
    </w:p>
    <w:p w:rsidR="00294DA7" w:rsidRPr="005F498E" w:rsidRDefault="00294DA7" w:rsidP="00DC7F28">
      <w:pPr>
        <w:pStyle w:val="af0"/>
        <w:numPr>
          <w:ilvl w:val="0"/>
          <w:numId w:val="35"/>
        </w:numPr>
        <w:spacing w:before="240" w:after="0" w:line="240" w:lineRule="auto"/>
        <w:ind w:left="714" w:hanging="357"/>
        <w:contextualSpacing/>
        <w:jc w:val="center"/>
        <w:rPr>
          <w:rFonts w:ascii="Times New Roman" w:hAnsi="Times New Roman"/>
          <w:b/>
          <w:sz w:val="28"/>
          <w:szCs w:val="28"/>
        </w:rPr>
      </w:pPr>
      <w:r w:rsidRPr="005F498E">
        <w:rPr>
          <w:rFonts w:ascii="Times New Roman" w:hAnsi="Times New Roman"/>
          <w:b/>
          <w:sz w:val="28"/>
          <w:szCs w:val="28"/>
        </w:rPr>
        <w:lastRenderedPageBreak/>
        <w:t>Мероприятия подпрограммы</w:t>
      </w:r>
    </w:p>
    <w:p w:rsidR="00294DA7" w:rsidRDefault="00294DA7" w:rsidP="00294DA7">
      <w:pPr>
        <w:pStyle w:val="af0"/>
        <w:spacing w:after="0" w:line="240" w:lineRule="auto"/>
        <w:ind w:left="360"/>
        <w:jc w:val="center"/>
        <w:rPr>
          <w:rFonts w:ascii="Times New Roman" w:hAnsi="Times New Roman"/>
          <w:sz w:val="28"/>
          <w:szCs w:val="28"/>
        </w:rPr>
      </w:pPr>
    </w:p>
    <w:p w:rsidR="00294DA7" w:rsidRDefault="00294DA7" w:rsidP="00294DA7">
      <w:pPr>
        <w:pStyle w:val="af0"/>
        <w:spacing w:after="240" w:line="240" w:lineRule="auto"/>
        <w:ind w:left="0" w:firstLine="709"/>
        <w:rPr>
          <w:rFonts w:ascii="Times New Roman" w:hAnsi="Times New Roman"/>
          <w:sz w:val="28"/>
          <w:szCs w:val="28"/>
        </w:rPr>
      </w:pPr>
      <w:r>
        <w:rPr>
          <w:rFonts w:ascii="Times New Roman" w:hAnsi="Times New Roman"/>
          <w:sz w:val="28"/>
          <w:szCs w:val="28"/>
        </w:rPr>
        <w:t>Реализация подпрограммы предполагает выполнение следующих мероприятий:</w:t>
      </w:r>
    </w:p>
    <w:p w:rsidR="00294DA7" w:rsidRDefault="00294DA7" w:rsidP="00DC7F28">
      <w:pPr>
        <w:numPr>
          <w:ilvl w:val="0"/>
          <w:numId w:val="37"/>
        </w:numPr>
        <w:spacing w:after="120"/>
        <w:ind w:left="714" w:hanging="357"/>
        <w:jc w:val="both"/>
        <w:rPr>
          <w:sz w:val="28"/>
          <w:szCs w:val="28"/>
        </w:rPr>
      </w:pPr>
      <w:r w:rsidRPr="00CB1F7D">
        <w:rPr>
          <w:sz w:val="28"/>
          <w:szCs w:val="28"/>
        </w:rPr>
        <w:t xml:space="preserve">Финансовое обеспечение государственных гарантий реализации прав на получение </w:t>
      </w:r>
      <w:r>
        <w:rPr>
          <w:sz w:val="28"/>
          <w:szCs w:val="28"/>
        </w:rPr>
        <w:t>дошкольного образования и воспитания</w:t>
      </w:r>
      <w:r w:rsidRPr="00CB1F7D">
        <w:rPr>
          <w:sz w:val="28"/>
          <w:szCs w:val="28"/>
        </w:rPr>
        <w:t>.</w:t>
      </w:r>
    </w:p>
    <w:p w:rsidR="00294DA7" w:rsidRDefault="00294DA7" w:rsidP="00DC7F28">
      <w:pPr>
        <w:numPr>
          <w:ilvl w:val="0"/>
          <w:numId w:val="37"/>
        </w:numPr>
        <w:spacing w:after="120"/>
        <w:ind w:left="714" w:hanging="357"/>
        <w:jc w:val="both"/>
        <w:rPr>
          <w:sz w:val="28"/>
          <w:szCs w:val="28"/>
        </w:rPr>
      </w:pPr>
      <w:r w:rsidRPr="004A10E7">
        <w:rPr>
          <w:sz w:val="28"/>
          <w:szCs w:val="28"/>
        </w:rPr>
        <w:t>Укрепление материально-технической базы муниципальных дошкольных образовательных организаций.</w:t>
      </w:r>
    </w:p>
    <w:p w:rsidR="00294DA7" w:rsidRPr="005F498E" w:rsidRDefault="00294DA7" w:rsidP="00DC7F28">
      <w:pPr>
        <w:numPr>
          <w:ilvl w:val="0"/>
          <w:numId w:val="37"/>
        </w:numPr>
        <w:spacing w:after="120"/>
        <w:ind w:left="714" w:hanging="357"/>
        <w:jc w:val="both"/>
        <w:rPr>
          <w:sz w:val="28"/>
          <w:szCs w:val="28"/>
        </w:rPr>
      </w:pPr>
      <w:r w:rsidRPr="004A10E7">
        <w:rPr>
          <w:sz w:val="28"/>
          <w:szCs w:val="28"/>
        </w:rPr>
        <w:t>Осуществление ремонта в муниципальных дошкольных образовательных организациях.</w:t>
      </w:r>
    </w:p>
    <w:p w:rsidR="00294DA7" w:rsidRDefault="00294DA7" w:rsidP="00DC7F28">
      <w:pPr>
        <w:numPr>
          <w:ilvl w:val="0"/>
          <w:numId w:val="37"/>
        </w:numPr>
        <w:spacing w:after="120"/>
        <w:ind w:left="714" w:hanging="357"/>
        <w:jc w:val="both"/>
        <w:rPr>
          <w:sz w:val="28"/>
          <w:szCs w:val="28"/>
        </w:rPr>
      </w:pPr>
      <w:r w:rsidRPr="004A10E7">
        <w:rPr>
          <w:sz w:val="28"/>
          <w:szCs w:val="28"/>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p w:rsidR="00294DA7" w:rsidRDefault="00294DA7" w:rsidP="00DC7F28">
      <w:pPr>
        <w:numPr>
          <w:ilvl w:val="0"/>
          <w:numId w:val="37"/>
        </w:numPr>
        <w:spacing w:after="120" w:line="276" w:lineRule="auto"/>
        <w:ind w:left="714" w:hanging="357"/>
        <w:jc w:val="both"/>
        <w:rPr>
          <w:sz w:val="28"/>
          <w:szCs w:val="28"/>
        </w:rPr>
      </w:pPr>
      <w:r w:rsidRPr="00E32177">
        <w:rPr>
          <w:sz w:val="28"/>
          <w:szCs w:val="28"/>
        </w:rPr>
        <w:t xml:space="preserve">Расходы на погашение кредиторской задолженности </w:t>
      </w:r>
      <w:r>
        <w:rPr>
          <w:sz w:val="28"/>
          <w:szCs w:val="28"/>
        </w:rPr>
        <w:t>муниципальных дошкольных образовательных организац</w:t>
      </w:r>
      <w:r w:rsidRPr="00E32177">
        <w:rPr>
          <w:sz w:val="28"/>
          <w:szCs w:val="28"/>
        </w:rPr>
        <w:t>ий</w:t>
      </w:r>
      <w:r>
        <w:rPr>
          <w:sz w:val="28"/>
          <w:szCs w:val="28"/>
        </w:rPr>
        <w:t xml:space="preserve"> за предшествующий период.</w:t>
      </w:r>
    </w:p>
    <w:p w:rsidR="00294DA7" w:rsidRPr="004743B3" w:rsidRDefault="00294DA7" w:rsidP="00DC7F28">
      <w:pPr>
        <w:numPr>
          <w:ilvl w:val="0"/>
          <w:numId w:val="35"/>
        </w:numPr>
        <w:spacing w:after="120"/>
        <w:ind w:left="714" w:hanging="357"/>
        <w:jc w:val="both"/>
        <w:rPr>
          <w:b/>
          <w:sz w:val="28"/>
          <w:szCs w:val="28"/>
        </w:rPr>
      </w:pPr>
      <w:r w:rsidRPr="004743B3">
        <w:rPr>
          <w:sz w:val="28"/>
          <w:szCs w:val="28"/>
        </w:rPr>
        <w:t xml:space="preserve">Расходы на </w:t>
      </w:r>
      <w:r>
        <w:rPr>
          <w:sz w:val="28"/>
          <w:szCs w:val="28"/>
        </w:rPr>
        <w:t xml:space="preserve">благоустройство территорий муниципальных дошкольных образовательных организаций </w:t>
      </w:r>
      <w:r w:rsidRPr="004743B3">
        <w:rPr>
          <w:sz w:val="28"/>
          <w:szCs w:val="28"/>
        </w:rPr>
        <w:t xml:space="preserve"> МКДОУ детского сада</w:t>
      </w:r>
      <w:r>
        <w:rPr>
          <w:sz w:val="28"/>
          <w:szCs w:val="28"/>
        </w:rPr>
        <w:t>№1</w:t>
      </w:r>
      <w:r w:rsidRPr="004743B3">
        <w:rPr>
          <w:sz w:val="28"/>
          <w:szCs w:val="28"/>
        </w:rPr>
        <w:t xml:space="preserve">  «</w:t>
      </w:r>
      <w:r>
        <w:rPr>
          <w:sz w:val="28"/>
          <w:szCs w:val="28"/>
        </w:rPr>
        <w:t>Радуга</w:t>
      </w:r>
      <w:r w:rsidRPr="004743B3">
        <w:rPr>
          <w:sz w:val="28"/>
          <w:szCs w:val="28"/>
        </w:rPr>
        <w:t xml:space="preserve">», </w:t>
      </w:r>
      <w:r>
        <w:rPr>
          <w:sz w:val="28"/>
          <w:szCs w:val="28"/>
        </w:rPr>
        <w:t>МКДОУ детский сад №7 «Ромашка», МКДОУ детский сад «Сказка».</w:t>
      </w:r>
    </w:p>
    <w:p w:rsidR="00294DA7" w:rsidRPr="00D56204" w:rsidRDefault="00294DA7" w:rsidP="00DC7F28">
      <w:pPr>
        <w:pStyle w:val="af0"/>
        <w:numPr>
          <w:ilvl w:val="0"/>
          <w:numId w:val="37"/>
        </w:numPr>
        <w:spacing w:after="120"/>
        <w:contextualSpacing/>
        <w:jc w:val="center"/>
        <w:rPr>
          <w:b/>
          <w:sz w:val="28"/>
          <w:szCs w:val="28"/>
        </w:rPr>
      </w:pPr>
      <w:r w:rsidRPr="00D56204">
        <w:rPr>
          <w:b/>
          <w:sz w:val="28"/>
          <w:szCs w:val="28"/>
        </w:rPr>
        <w:t>Ресурсное обеспечение мероприятий подпрограммы</w:t>
      </w:r>
    </w:p>
    <w:tbl>
      <w:tblPr>
        <w:tblpPr w:leftFromText="180" w:rightFromText="180" w:vertAnchor="text" w:horzAnchor="page" w:tblpX="1060" w:tblpY="228"/>
        <w:tblW w:w="10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6"/>
        <w:gridCol w:w="2987"/>
        <w:gridCol w:w="1422"/>
        <w:gridCol w:w="1423"/>
        <w:gridCol w:w="1422"/>
        <w:gridCol w:w="1423"/>
        <w:gridCol w:w="1423"/>
      </w:tblGrid>
      <w:tr w:rsidR="00294DA7" w:rsidRPr="00BF03D2" w:rsidTr="00580ADA">
        <w:trPr>
          <w:trHeight w:val="1252"/>
        </w:trPr>
        <w:tc>
          <w:tcPr>
            <w:tcW w:w="536" w:type="dxa"/>
          </w:tcPr>
          <w:p w:rsidR="00294DA7" w:rsidRPr="005D5E13" w:rsidRDefault="00294DA7" w:rsidP="00580ADA">
            <w:pPr>
              <w:pStyle w:val="af0"/>
              <w:spacing w:after="0" w:line="240" w:lineRule="auto"/>
              <w:ind w:left="0"/>
              <w:jc w:val="center"/>
              <w:rPr>
                <w:rFonts w:ascii="Times New Roman" w:hAnsi="Times New Roman"/>
                <w:sz w:val="24"/>
                <w:szCs w:val="24"/>
              </w:rPr>
            </w:pPr>
            <w:r w:rsidRPr="005D5E13">
              <w:rPr>
                <w:rFonts w:ascii="Times New Roman" w:hAnsi="Times New Roman"/>
                <w:sz w:val="24"/>
                <w:szCs w:val="24"/>
              </w:rPr>
              <w:t>№ п/п</w:t>
            </w:r>
          </w:p>
        </w:tc>
        <w:tc>
          <w:tcPr>
            <w:tcW w:w="2987" w:type="dxa"/>
          </w:tcPr>
          <w:p w:rsidR="00294DA7" w:rsidRPr="005D5E13" w:rsidRDefault="00294DA7" w:rsidP="00580ADA">
            <w:pPr>
              <w:pStyle w:val="af0"/>
              <w:spacing w:after="0" w:line="240" w:lineRule="auto"/>
              <w:ind w:left="0"/>
              <w:jc w:val="center"/>
              <w:rPr>
                <w:rFonts w:ascii="Times New Roman" w:hAnsi="Times New Roman"/>
                <w:sz w:val="27"/>
                <w:szCs w:val="27"/>
              </w:rPr>
            </w:pPr>
            <w:r w:rsidRPr="005D5E13">
              <w:rPr>
                <w:rFonts w:ascii="Times New Roman" w:hAnsi="Times New Roman"/>
                <w:sz w:val="27"/>
                <w:szCs w:val="27"/>
              </w:rPr>
              <w:t xml:space="preserve">Наименование мероприятий, </w:t>
            </w:r>
          </w:p>
          <w:p w:rsidR="00294DA7" w:rsidRPr="005D5E13" w:rsidRDefault="00294DA7" w:rsidP="00580ADA">
            <w:pPr>
              <w:pStyle w:val="af0"/>
              <w:spacing w:after="0" w:line="240" w:lineRule="auto"/>
              <w:ind w:left="0"/>
              <w:jc w:val="center"/>
              <w:rPr>
                <w:rFonts w:ascii="Times New Roman" w:hAnsi="Times New Roman"/>
                <w:sz w:val="28"/>
                <w:szCs w:val="28"/>
              </w:rPr>
            </w:pPr>
            <w:r w:rsidRPr="005D5E13">
              <w:rPr>
                <w:rFonts w:ascii="Times New Roman" w:hAnsi="Times New Roman"/>
                <w:sz w:val="27"/>
                <w:szCs w:val="27"/>
              </w:rPr>
              <w:t>источник ресурсного обеспечения</w:t>
            </w:r>
          </w:p>
        </w:tc>
        <w:tc>
          <w:tcPr>
            <w:tcW w:w="1422" w:type="dxa"/>
          </w:tcPr>
          <w:p w:rsidR="00294DA7" w:rsidRPr="00CA54DB" w:rsidRDefault="00294DA7" w:rsidP="00580ADA">
            <w:pPr>
              <w:pStyle w:val="af0"/>
              <w:spacing w:after="0" w:line="240" w:lineRule="auto"/>
              <w:ind w:left="0"/>
              <w:jc w:val="center"/>
              <w:rPr>
                <w:rFonts w:ascii="Times New Roman" w:hAnsi="Times New Roman"/>
                <w:sz w:val="28"/>
                <w:szCs w:val="28"/>
              </w:rPr>
            </w:pPr>
            <w:r w:rsidRPr="00934F84">
              <w:rPr>
                <w:rFonts w:ascii="Times New Roman" w:hAnsi="Times New Roman"/>
                <w:sz w:val="28"/>
                <w:szCs w:val="28"/>
              </w:rPr>
              <w:t>2020</w:t>
            </w:r>
          </w:p>
        </w:tc>
        <w:tc>
          <w:tcPr>
            <w:tcW w:w="1423" w:type="dxa"/>
          </w:tcPr>
          <w:p w:rsidR="00294DA7" w:rsidRDefault="00294DA7" w:rsidP="00580ADA">
            <w:pPr>
              <w:pStyle w:val="af0"/>
              <w:spacing w:after="0" w:line="240" w:lineRule="auto"/>
              <w:ind w:left="0"/>
              <w:jc w:val="center"/>
              <w:rPr>
                <w:rFonts w:ascii="Times New Roman" w:hAnsi="Times New Roman"/>
                <w:sz w:val="28"/>
                <w:szCs w:val="28"/>
              </w:rPr>
            </w:pPr>
            <w:r>
              <w:rPr>
                <w:rFonts w:ascii="Times New Roman" w:hAnsi="Times New Roman"/>
                <w:sz w:val="28"/>
                <w:szCs w:val="28"/>
              </w:rPr>
              <w:t>2021</w:t>
            </w:r>
          </w:p>
        </w:tc>
        <w:tc>
          <w:tcPr>
            <w:tcW w:w="1422" w:type="dxa"/>
          </w:tcPr>
          <w:p w:rsidR="00294DA7" w:rsidRDefault="00294DA7" w:rsidP="00580ADA">
            <w:pPr>
              <w:pStyle w:val="af0"/>
              <w:spacing w:after="0" w:line="240" w:lineRule="auto"/>
              <w:ind w:left="0"/>
              <w:jc w:val="center"/>
              <w:rPr>
                <w:rFonts w:ascii="Times New Roman" w:hAnsi="Times New Roman"/>
                <w:sz w:val="28"/>
                <w:szCs w:val="28"/>
              </w:rPr>
            </w:pPr>
            <w:r>
              <w:rPr>
                <w:rFonts w:ascii="Times New Roman" w:hAnsi="Times New Roman"/>
                <w:sz w:val="28"/>
                <w:szCs w:val="28"/>
              </w:rPr>
              <w:t>2022</w:t>
            </w:r>
          </w:p>
        </w:tc>
        <w:tc>
          <w:tcPr>
            <w:tcW w:w="1423" w:type="dxa"/>
          </w:tcPr>
          <w:p w:rsidR="00294DA7" w:rsidRDefault="00294DA7" w:rsidP="00580ADA">
            <w:pPr>
              <w:pStyle w:val="af0"/>
              <w:spacing w:after="0" w:line="240" w:lineRule="auto"/>
              <w:ind w:left="0"/>
              <w:jc w:val="center"/>
              <w:rPr>
                <w:rFonts w:ascii="Times New Roman" w:hAnsi="Times New Roman"/>
                <w:sz w:val="28"/>
                <w:szCs w:val="28"/>
              </w:rPr>
            </w:pPr>
            <w:r>
              <w:rPr>
                <w:rFonts w:ascii="Times New Roman" w:hAnsi="Times New Roman"/>
                <w:sz w:val="28"/>
                <w:szCs w:val="28"/>
              </w:rPr>
              <w:t>2023</w:t>
            </w:r>
          </w:p>
        </w:tc>
        <w:tc>
          <w:tcPr>
            <w:tcW w:w="1423" w:type="dxa"/>
          </w:tcPr>
          <w:p w:rsidR="00294DA7" w:rsidRDefault="00294DA7" w:rsidP="00580ADA">
            <w:pPr>
              <w:pStyle w:val="af0"/>
              <w:spacing w:after="0" w:line="240" w:lineRule="auto"/>
              <w:ind w:left="0"/>
              <w:jc w:val="center"/>
              <w:rPr>
                <w:rFonts w:ascii="Times New Roman" w:hAnsi="Times New Roman"/>
                <w:sz w:val="28"/>
                <w:szCs w:val="28"/>
              </w:rPr>
            </w:pPr>
            <w:r>
              <w:rPr>
                <w:rFonts w:ascii="Times New Roman" w:hAnsi="Times New Roman"/>
                <w:sz w:val="28"/>
                <w:szCs w:val="28"/>
              </w:rPr>
              <w:t>2024</w:t>
            </w:r>
          </w:p>
        </w:tc>
      </w:tr>
      <w:tr w:rsidR="00294DA7" w:rsidRPr="00093D87" w:rsidTr="00580ADA">
        <w:trPr>
          <w:trHeight w:val="240"/>
        </w:trPr>
        <w:tc>
          <w:tcPr>
            <w:tcW w:w="536" w:type="dxa"/>
          </w:tcPr>
          <w:p w:rsidR="00294DA7" w:rsidRPr="00093D87" w:rsidRDefault="00294DA7" w:rsidP="00580ADA">
            <w:pPr>
              <w:pStyle w:val="af0"/>
              <w:spacing w:after="0" w:line="240" w:lineRule="auto"/>
              <w:ind w:left="0"/>
              <w:rPr>
                <w:rFonts w:ascii="Times New Roman" w:hAnsi="Times New Roman"/>
                <w:sz w:val="20"/>
                <w:szCs w:val="20"/>
              </w:rPr>
            </w:pPr>
          </w:p>
        </w:tc>
        <w:tc>
          <w:tcPr>
            <w:tcW w:w="2987" w:type="dxa"/>
          </w:tcPr>
          <w:p w:rsidR="00294DA7" w:rsidRPr="00093D87" w:rsidRDefault="00294DA7" w:rsidP="00580ADA">
            <w:pPr>
              <w:pStyle w:val="af0"/>
              <w:spacing w:after="0" w:line="240" w:lineRule="auto"/>
              <w:ind w:left="0"/>
              <w:rPr>
                <w:rFonts w:ascii="Times New Roman" w:hAnsi="Times New Roman"/>
                <w:sz w:val="20"/>
                <w:szCs w:val="20"/>
              </w:rPr>
            </w:pPr>
            <w:r w:rsidRPr="00093D87">
              <w:rPr>
                <w:rFonts w:ascii="Times New Roman" w:hAnsi="Times New Roman"/>
                <w:sz w:val="20"/>
                <w:szCs w:val="20"/>
              </w:rPr>
              <w:t>Подпрограмма, всего:</w:t>
            </w:r>
          </w:p>
        </w:tc>
        <w:tc>
          <w:tcPr>
            <w:tcW w:w="1422" w:type="dxa"/>
            <w:vAlign w:val="center"/>
          </w:tcPr>
          <w:p w:rsidR="00294DA7" w:rsidRPr="00093D87" w:rsidRDefault="00294DA7" w:rsidP="00580ADA">
            <w:pPr>
              <w:pStyle w:val="af0"/>
              <w:spacing w:after="0" w:line="240" w:lineRule="auto"/>
              <w:ind w:left="0"/>
              <w:jc w:val="center"/>
              <w:rPr>
                <w:rFonts w:ascii="Times New Roman" w:hAnsi="Times New Roman"/>
                <w:sz w:val="20"/>
                <w:szCs w:val="20"/>
              </w:rPr>
            </w:pPr>
            <w:r w:rsidRPr="00093D87">
              <w:rPr>
                <w:sz w:val="20"/>
                <w:szCs w:val="20"/>
              </w:rPr>
              <w:t>64657341,32</w:t>
            </w:r>
          </w:p>
        </w:tc>
        <w:tc>
          <w:tcPr>
            <w:tcW w:w="1423" w:type="dxa"/>
          </w:tcPr>
          <w:p w:rsidR="00294DA7" w:rsidRPr="00093D87" w:rsidRDefault="00294DA7" w:rsidP="00580ADA">
            <w:pPr>
              <w:pStyle w:val="af0"/>
              <w:spacing w:after="0" w:line="240" w:lineRule="auto"/>
              <w:ind w:left="0"/>
              <w:jc w:val="center"/>
              <w:rPr>
                <w:rFonts w:ascii="Times New Roman" w:hAnsi="Times New Roman"/>
                <w:sz w:val="20"/>
                <w:szCs w:val="20"/>
              </w:rPr>
            </w:pPr>
            <w:r w:rsidRPr="00093D87">
              <w:rPr>
                <w:rFonts w:ascii="Times New Roman" w:hAnsi="Times New Roman"/>
                <w:sz w:val="20"/>
                <w:szCs w:val="20"/>
              </w:rPr>
              <w:t>68268941,38</w:t>
            </w:r>
          </w:p>
        </w:tc>
        <w:tc>
          <w:tcPr>
            <w:tcW w:w="1422" w:type="dxa"/>
          </w:tcPr>
          <w:p w:rsidR="00294DA7" w:rsidRPr="00D14B29" w:rsidRDefault="00294DA7" w:rsidP="00580ADA">
            <w:pPr>
              <w:pStyle w:val="af0"/>
              <w:spacing w:after="0" w:line="240" w:lineRule="auto"/>
              <w:ind w:left="0"/>
              <w:jc w:val="center"/>
              <w:rPr>
                <w:rFonts w:ascii="Times New Roman" w:hAnsi="Times New Roman"/>
                <w:sz w:val="20"/>
                <w:szCs w:val="20"/>
              </w:rPr>
            </w:pPr>
            <w:r>
              <w:rPr>
                <w:rFonts w:ascii="Times New Roman" w:hAnsi="Times New Roman"/>
                <w:sz w:val="20"/>
                <w:szCs w:val="20"/>
              </w:rPr>
              <w:t>98299210,08</w:t>
            </w:r>
          </w:p>
        </w:tc>
        <w:tc>
          <w:tcPr>
            <w:tcW w:w="1423" w:type="dxa"/>
          </w:tcPr>
          <w:p w:rsidR="00294DA7" w:rsidRPr="00093D87" w:rsidRDefault="00294DA7" w:rsidP="00580ADA">
            <w:pPr>
              <w:pStyle w:val="af0"/>
              <w:spacing w:after="0" w:line="240" w:lineRule="auto"/>
              <w:ind w:left="0"/>
              <w:jc w:val="center"/>
              <w:rPr>
                <w:rFonts w:ascii="Times New Roman" w:hAnsi="Times New Roman"/>
                <w:sz w:val="20"/>
                <w:szCs w:val="20"/>
              </w:rPr>
            </w:pPr>
            <w:r>
              <w:rPr>
                <w:rFonts w:ascii="Times New Roman" w:hAnsi="Times New Roman"/>
                <w:sz w:val="20"/>
                <w:szCs w:val="20"/>
              </w:rPr>
              <w:t>66574826,83</w:t>
            </w:r>
          </w:p>
        </w:tc>
        <w:tc>
          <w:tcPr>
            <w:tcW w:w="1423" w:type="dxa"/>
          </w:tcPr>
          <w:p w:rsidR="00294DA7" w:rsidRPr="00093D87" w:rsidRDefault="00294DA7" w:rsidP="00580ADA">
            <w:pPr>
              <w:pStyle w:val="af0"/>
              <w:spacing w:after="0" w:line="240" w:lineRule="auto"/>
              <w:ind w:left="0"/>
              <w:jc w:val="center"/>
              <w:rPr>
                <w:rFonts w:ascii="Times New Roman" w:hAnsi="Times New Roman"/>
                <w:sz w:val="20"/>
                <w:szCs w:val="20"/>
              </w:rPr>
            </w:pPr>
            <w:r>
              <w:rPr>
                <w:rFonts w:ascii="Times New Roman" w:hAnsi="Times New Roman"/>
                <w:sz w:val="20"/>
                <w:szCs w:val="20"/>
              </w:rPr>
              <w:t>66574826,83</w:t>
            </w:r>
          </w:p>
        </w:tc>
      </w:tr>
      <w:tr w:rsidR="00294DA7" w:rsidRPr="00093D87" w:rsidTr="00580ADA">
        <w:trPr>
          <w:trHeight w:val="227"/>
        </w:trPr>
        <w:tc>
          <w:tcPr>
            <w:tcW w:w="536" w:type="dxa"/>
          </w:tcPr>
          <w:p w:rsidR="00294DA7" w:rsidRPr="00093D87" w:rsidRDefault="00294DA7" w:rsidP="00580ADA">
            <w:pPr>
              <w:pStyle w:val="af0"/>
              <w:spacing w:after="0" w:line="240" w:lineRule="auto"/>
              <w:ind w:left="0"/>
              <w:rPr>
                <w:rFonts w:ascii="Times New Roman" w:hAnsi="Times New Roman"/>
                <w:sz w:val="20"/>
                <w:szCs w:val="20"/>
              </w:rPr>
            </w:pPr>
          </w:p>
        </w:tc>
        <w:tc>
          <w:tcPr>
            <w:tcW w:w="2987" w:type="dxa"/>
          </w:tcPr>
          <w:p w:rsidR="00294DA7" w:rsidRPr="00093D87" w:rsidRDefault="00294DA7" w:rsidP="00580ADA">
            <w:pPr>
              <w:pStyle w:val="af0"/>
              <w:spacing w:after="0" w:line="240" w:lineRule="auto"/>
              <w:ind w:left="0"/>
              <w:jc w:val="center"/>
              <w:rPr>
                <w:rFonts w:ascii="Times New Roman" w:hAnsi="Times New Roman"/>
                <w:sz w:val="20"/>
                <w:szCs w:val="20"/>
              </w:rPr>
            </w:pPr>
            <w:r w:rsidRPr="00093D87">
              <w:rPr>
                <w:rFonts w:ascii="Times New Roman" w:hAnsi="Times New Roman"/>
                <w:sz w:val="20"/>
                <w:szCs w:val="20"/>
              </w:rPr>
              <w:t>-бюджетные ассигнования</w:t>
            </w:r>
          </w:p>
        </w:tc>
        <w:tc>
          <w:tcPr>
            <w:tcW w:w="1422" w:type="dxa"/>
            <w:vAlign w:val="center"/>
          </w:tcPr>
          <w:p w:rsidR="00294DA7" w:rsidRPr="00093D87" w:rsidRDefault="00294DA7" w:rsidP="00580ADA">
            <w:pPr>
              <w:pStyle w:val="af0"/>
              <w:spacing w:after="0" w:line="240" w:lineRule="auto"/>
              <w:ind w:left="0"/>
              <w:jc w:val="center"/>
              <w:rPr>
                <w:rFonts w:ascii="Times New Roman" w:hAnsi="Times New Roman"/>
                <w:sz w:val="20"/>
                <w:szCs w:val="20"/>
              </w:rPr>
            </w:pPr>
          </w:p>
        </w:tc>
        <w:tc>
          <w:tcPr>
            <w:tcW w:w="1423" w:type="dxa"/>
          </w:tcPr>
          <w:p w:rsidR="00294DA7" w:rsidRPr="00093D87" w:rsidRDefault="00294DA7" w:rsidP="00580ADA">
            <w:pPr>
              <w:pStyle w:val="af0"/>
              <w:spacing w:after="0" w:line="240" w:lineRule="auto"/>
              <w:ind w:left="0"/>
              <w:jc w:val="center"/>
              <w:rPr>
                <w:rFonts w:ascii="Times New Roman" w:hAnsi="Times New Roman"/>
                <w:sz w:val="20"/>
                <w:szCs w:val="20"/>
              </w:rPr>
            </w:pPr>
          </w:p>
        </w:tc>
        <w:tc>
          <w:tcPr>
            <w:tcW w:w="1422" w:type="dxa"/>
          </w:tcPr>
          <w:p w:rsidR="00294DA7" w:rsidRPr="00D14B29" w:rsidRDefault="00294DA7" w:rsidP="00580ADA">
            <w:pPr>
              <w:pStyle w:val="af0"/>
              <w:spacing w:after="0" w:line="240" w:lineRule="auto"/>
              <w:ind w:left="0"/>
              <w:jc w:val="center"/>
              <w:rPr>
                <w:rFonts w:ascii="Times New Roman" w:hAnsi="Times New Roman"/>
                <w:sz w:val="20"/>
                <w:szCs w:val="20"/>
              </w:rPr>
            </w:pPr>
          </w:p>
        </w:tc>
        <w:tc>
          <w:tcPr>
            <w:tcW w:w="1423" w:type="dxa"/>
          </w:tcPr>
          <w:p w:rsidR="00294DA7" w:rsidRPr="00093D87" w:rsidRDefault="00294DA7" w:rsidP="00580ADA">
            <w:pPr>
              <w:pStyle w:val="af0"/>
              <w:spacing w:after="0" w:line="240" w:lineRule="auto"/>
              <w:ind w:left="0"/>
              <w:jc w:val="center"/>
              <w:rPr>
                <w:rFonts w:ascii="Times New Roman" w:hAnsi="Times New Roman"/>
                <w:sz w:val="20"/>
                <w:szCs w:val="20"/>
              </w:rPr>
            </w:pPr>
          </w:p>
        </w:tc>
        <w:tc>
          <w:tcPr>
            <w:tcW w:w="1423" w:type="dxa"/>
          </w:tcPr>
          <w:p w:rsidR="00294DA7" w:rsidRPr="00093D87" w:rsidRDefault="00294DA7" w:rsidP="00580ADA">
            <w:pPr>
              <w:pStyle w:val="af0"/>
              <w:spacing w:after="0" w:line="240" w:lineRule="auto"/>
              <w:ind w:left="0"/>
              <w:jc w:val="center"/>
              <w:rPr>
                <w:rFonts w:ascii="Times New Roman" w:hAnsi="Times New Roman"/>
                <w:sz w:val="20"/>
                <w:szCs w:val="20"/>
              </w:rPr>
            </w:pPr>
          </w:p>
        </w:tc>
      </w:tr>
      <w:tr w:rsidR="00294DA7" w:rsidRPr="00093D87" w:rsidTr="00580ADA">
        <w:trPr>
          <w:trHeight w:val="252"/>
        </w:trPr>
        <w:tc>
          <w:tcPr>
            <w:tcW w:w="536" w:type="dxa"/>
          </w:tcPr>
          <w:p w:rsidR="00294DA7" w:rsidRPr="00093D87" w:rsidRDefault="00294DA7" w:rsidP="00580ADA">
            <w:pPr>
              <w:pStyle w:val="af0"/>
              <w:spacing w:after="0" w:line="240" w:lineRule="auto"/>
              <w:ind w:left="0"/>
              <w:rPr>
                <w:rFonts w:ascii="Times New Roman" w:hAnsi="Times New Roman"/>
                <w:sz w:val="20"/>
                <w:szCs w:val="20"/>
              </w:rPr>
            </w:pPr>
          </w:p>
        </w:tc>
        <w:tc>
          <w:tcPr>
            <w:tcW w:w="2987" w:type="dxa"/>
          </w:tcPr>
          <w:p w:rsidR="00294DA7" w:rsidRPr="00093D87" w:rsidRDefault="00294DA7" w:rsidP="00580ADA">
            <w:pPr>
              <w:pStyle w:val="af0"/>
              <w:spacing w:after="0" w:line="240" w:lineRule="auto"/>
              <w:ind w:left="0"/>
              <w:jc w:val="center"/>
              <w:rPr>
                <w:rFonts w:ascii="Times New Roman" w:hAnsi="Times New Roman"/>
                <w:sz w:val="20"/>
                <w:szCs w:val="20"/>
              </w:rPr>
            </w:pPr>
            <w:r w:rsidRPr="00093D87">
              <w:rPr>
                <w:rFonts w:ascii="Times New Roman" w:hAnsi="Times New Roman"/>
                <w:sz w:val="20"/>
                <w:szCs w:val="20"/>
              </w:rPr>
              <w:t>-местный бюджет</w:t>
            </w:r>
          </w:p>
        </w:tc>
        <w:tc>
          <w:tcPr>
            <w:tcW w:w="1422" w:type="dxa"/>
            <w:vAlign w:val="center"/>
          </w:tcPr>
          <w:p w:rsidR="00294DA7" w:rsidRPr="00093D87" w:rsidRDefault="00294DA7" w:rsidP="00580ADA">
            <w:pPr>
              <w:pStyle w:val="af0"/>
              <w:spacing w:after="0" w:line="240" w:lineRule="auto"/>
              <w:ind w:left="0"/>
              <w:jc w:val="center"/>
              <w:rPr>
                <w:rFonts w:ascii="Times New Roman" w:hAnsi="Times New Roman"/>
                <w:sz w:val="20"/>
                <w:szCs w:val="20"/>
              </w:rPr>
            </w:pPr>
            <w:r w:rsidRPr="00093D87">
              <w:rPr>
                <w:sz w:val="20"/>
                <w:szCs w:val="20"/>
              </w:rPr>
              <w:t>31583808,32</w:t>
            </w:r>
          </w:p>
        </w:tc>
        <w:tc>
          <w:tcPr>
            <w:tcW w:w="1423" w:type="dxa"/>
          </w:tcPr>
          <w:p w:rsidR="00294DA7" w:rsidRPr="00093D87" w:rsidRDefault="00294DA7" w:rsidP="00580ADA">
            <w:pPr>
              <w:pStyle w:val="af0"/>
              <w:spacing w:after="0" w:line="240" w:lineRule="auto"/>
              <w:ind w:left="0"/>
              <w:jc w:val="center"/>
              <w:rPr>
                <w:rFonts w:ascii="Times New Roman" w:hAnsi="Times New Roman"/>
                <w:sz w:val="20"/>
                <w:szCs w:val="20"/>
              </w:rPr>
            </w:pPr>
            <w:r w:rsidRPr="00093D87">
              <w:rPr>
                <w:rFonts w:ascii="Times New Roman" w:hAnsi="Times New Roman"/>
                <w:sz w:val="20"/>
                <w:szCs w:val="20"/>
              </w:rPr>
              <w:t>34372817,38</w:t>
            </w:r>
          </w:p>
        </w:tc>
        <w:tc>
          <w:tcPr>
            <w:tcW w:w="1422" w:type="dxa"/>
          </w:tcPr>
          <w:p w:rsidR="00294DA7" w:rsidRPr="00D14B29" w:rsidRDefault="00294DA7" w:rsidP="00580ADA">
            <w:pPr>
              <w:pStyle w:val="af0"/>
              <w:spacing w:after="0" w:line="240" w:lineRule="auto"/>
              <w:ind w:left="0"/>
              <w:jc w:val="center"/>
              <w:rPr>
                <w:rFonts w:ascii="Times New Roman" w:hAnsi="Times New Roman"/>
                <w:sz w:val="20"/>
                <w:szCs w:val="20"/>
              </w:rPr>
            </w:pPr>
            <w:r>
              <w:rPr>
                <w:rFonts w:ascii="Times New Roman" w:hAnsi="Times New Roman"/>
                <w:sz w:val="20"/>
                <w:szCs w:val="20"/>
              </w:rPr>
              <w:t>37297249,21</w:t>
            </w:r>
          </w:p>
        </w:tc>
        <w:tc>
          <w:tcPr>
            <w:tcW w:w="1423" w:type="dxa"/>
          </w:tcPr>
          <w:p w:rsidR="00294DA7" w:rsidRPr="00093D87" w:rsidRDefault="00294DA7" w:rsidP="00580ADA">
            <w:pPr>
              <w:pStyle w:val="af0"/>
              <w:spacing w:after="0" w:line="240" w:lineRule="auto"/>
              <w:ind w:left="0"/>
              <w:jc w:val="center"/>
              <w:rPr>
                <w:rFonts w:ascii="Times New Roman" w:hAnsi="Times New Roman"/>
                <w:sz w:val="20"/>
                <w:szCs w:val="20"/>
              </w:rPr>
            </w:pPr>
            <w:r>
              <w:rPr>
                <w:rFonts w:ascii="Times New Roman" w:hAnsi="Times New Roman"/>
                <w:sz w:val="20"/>
                <w:szCs w:val="20"/>
              </w:rPr>
              <w:t>34062184,83</w:t>
            </w:r>
          </w:p>
        </w:tc>
        <w:tc>
          <w:tcPr>
            <w:tcW w:w="1423" w:type="dxa"/>
          </w:tcPr>
          <w:p w:rsidR="00294DA7" w:rsidRPr="00093D87" w:rsidRDefault="00294DA7" w:rsidP="00580ADA">
            <w:pPr>
              <w:pStyle w:val="af0"/>
              <w:spacing w:after="0" w:line="240" w:lineRule="auto"/>
              <w:ind w:left="0"/>
              <w:jc w:val="center"/>
              <w:rPr>
                <w:rFonts w:ascii="Times New Roman" w:hAnsi="Times New Roman"/>
                <w:sz w:val="20"/>
                <w:szCs w:val="20"/>
              </w:rPr>
            </w:pPr>
            <w:r>
              <w:rPr>
                <w:rFonts w:ascii="Times New Roman" w:hAnsi="Times New Roman"/>
                <w:sz w:val="20"/>
                <w:szCs w:val="20"/>
              </w:rPr>
              <w:t>34062184,83</w:t>
            </w:r>
          </w:p>
        </w:tc>
      </w:tr>
      <w:tr w:rsidR="00294DA7" w:rsidRPr="00093D87" w:rsidTr="00580ADA">
        <w:trPr>
          <w:trHeight w:val="252"/>
        </w:trPr>
        <w:tc>
          <w:tcPr>
            <w:tcW w:w="536" w:type="dxa"/>
          </w:tcPr>
          <w:p w:rsidR="00294DA7" w:rsidRPr="00093D87" w:rsidRDefault="00294DA7" w:rsidP="00580ADA">
            <w:pPr>
              <w:pStyle w:val="af0"/>
              <w:spacing w:after="0" w:line="240" w:lineRule="auto"/>
              <w:ind w:left="0"/>
              <w:rPr>
                <w:rFonts w:ascii="Times New Roman" w:hAnsi="Times New Roman"/>
                <w:sz w:val="20"/>
                <w:szCs w:val="20"/>
              </w:rPr>
            </w:pPr>
          </w:p>
        </w:tc>
        <w:tc>
          <w:tcPr>
            <w:tcW w:w="2987" w:type="dxa"/>
          </w:tcPr>
          <w:p w:rsidR="00294DA7" w:rsidRPr="00093D87" w:rsidRDefault="00294DA7" w:rsidP="00580ADA">
            <w:pPr>
              <w:pStyle w:val="af0"/>
              <w:spacing w:after="0" w:line="240" w:lineRule="auto"/>
              <w:ind w:left="0"/>
              <w:jc w:val="center"/>
              <w:rPr>
                <w:rFonts w:ascii="Times New Roman" w:hAnsi="Times New Roman"/>
                <w:sz w:val="20"/>
                <w:szCs w:val="20"/>
              </w:rPr>
            </w:pPr>
            <w:r w:rsidRPr="00093D87">
              <w:rPr>
                <w:rFonts w:ascii="Times New Roman" w:hAnsi="Times New Roman"/>
                <w:sz w:val="20"/>
                <w:szCs w:val="20"/>
              </w:rPr>
              <w:t>-областной бюджет</w:t>
            </w:r>
          </w:p>
        </w:tc>
        <w:tc>
          <w:tcPr>
            <w:tcW w:w="1422" w:type="dxa"/>
            <w:vAlign w:val="center"/>
          </w:tcPr>
          <w:p w:rsidR="00294DA7" w:rsidRPr="00093D87" w:rsidRDefault="00294DA7" w:rsidP="00580ADA">
            <w:pPr>
              <w:pStyle w:val="af0"/>
              <w:spacing w:after="0" w:line="240" w:lineRule="auto"/>
              <w:ind w:left="0"/>
              <w:jc w:val="center"/>
              <w:rPr>
                <w:rFonts w:ascii="Times New Roman" w:hAnsi="Times New Roman"/>
                <w:sz w:val="20"/>
                <w:szCs w:val="20"/>
              </w:rPr>
            </w:pPr>
            <w:r w:rsidRPr="00093D87">
              <w:rPr>
                <w:sz w:val="20"/>
                <w:szCs w:val="20"/>
              </w:rPr>
              <w:t>33073533,00</w:t>
            </w:r>
          </w:p>
        </w:tc>
        <w:tc>
          <w:tcPr>
            <w:tcW w:w="1423" w:type="dxa"/>
          </w:tcPr>
          <w:p w:rsidR="00294DA7" w:rsidRPr="00093D87" w:rsidRDefault="00294DA7" w:rsidP="00580ADA">
            <w:pPr>
              <w:pStyle w:val="af0"/>
              <w:spacing w:after="0" w:line="240" w:lineRule="auto"/>
              <w:ind w:left="0"/>
              <w:jc w:val="center"/>
              <w:rPr>
                <w:rFonts w:ascii="Times New Roman" w:hAnsi="Times New Roman"/>
                <w:sz w:val="20"/>
                <w:szCs w:val="20"/>
              </w:rPr>
            </w:pPr>
            <w:r w:rsidRPr="00093D87">
              <w:rPr>
                <w:rFonts w:ascii="Times New Roman" w:hAnsi="Times New Roman"/>
                <w:sz w:val="20"/>
                <w:szCs w:val="20"/>
              </w:rPr>
              <w:t>33896124,00</w:t>
            </w:r>
          </w:p>
        </w:tc>
        <w:tc>
          <w:tcPr>
            <w:tcW w:w="1422" w:type="dxa"/>
          </w:tcPr>
          <w:p w:rsidR="00294DA7" w:rsidRPr="00D14B29" w:rsidRDefault="00294DA7" w:rsidP="00580ADA">
            <w:pPr>
              <w:pStyle w:val="af0"/>
              <w:spacing w:after="0" w:line="240" w:lineRule="auto"/>
              <w:ind w:left="0"/>
              <w:jc w:val="center"/>
              <w:rPr>
                <w:rFonts w:ascii="Times New Roman" w:hAnsi="Times New Roman"/>
                <w:sz w:val="20"/>
                <w:szCs w:val="20"/>
              </w:rPr>
            </w:pPr>
            <w:r>
              <w:rPr>
                <w:rFonts w:ascii="Times New Roman" w:hAnsi="Times New Roman"/>
                <w:sz w:val="20"/>
                <w:szCs w:val="20"/>
              </w:rPr>
              <w:t>60371960,87</w:t>
            </w:r>
          </w:p>
        </w:tc>
        <w:tc>
          <w:tcPr>
            <w:tcW w:w="1423" w:type="dxa"/>
          </w:tcPr>
          <w:p w:rsidR="00294DA7" w:rsidRPr="00093D87" w:rsidRDefault="00294DA7" w:rsidP="00580ADA">
            <w:pPr>
              <w:pStyle w:val="af0"/>
              <w:spacing w:after="0" w:line="240" w:lineRule="auto"/>
              <w:ind w:left="0"/>
              <w:jc w:val="center"/>
              <w:rPr>
                <w:rFonts w:ascii="Times New Roman" w:hAnsi="Times New Roman"/>
                <w:sz w:val="20"/>
                <w:szCs w:val="20"/>
              </w:rPr>
            </w:pPr>
            <w:r w:rsidRPr="00093D87">
              <w:rPr>
                <w:rFonts w:ascii="Times New Roman" w:hAnsi="Times New Roman"/>
                <w:sz w:val="20"/>
                <w:szCs w:val="20"/>
              </w:rPr>
              <w:t>32512642,00</w:t>
            </w:r>
          </w:p>
        </w:tc>
        <w:tc>
          <w:tcPr>
            <w:tcW w:w="1423" w:type="dxa"/>
          </w:tcPr>
          <w:p w:rsidR="00294DA7" w:rsidRPr="00093D87" w:rsidRDefault="00294DA7" w:rsidP="00580ADA">
            <w:pPr>
              <w:pStyle w:val="af0"/>
              <w:spacing w:after="0" w:line="240" w:lineRule="auto"/>
              <w:ind w:left="0"/>
              <w:jc w:val="center"/>
              <w:rPr>
                <w:rFonts w:ascii="Times New Roman" w:hAnsi="Times New Roman"/>
                <w:sz w:val="20"/>
                <w:szCs w:val="20"/>
              </w:rPr>
            </w:pPr>
            <w:r w:rsidRPr="00093D87">
              <w:rPr>
                <w:rFonts w:ascii="Times New Roman" w:hAnsi="Times New Roman"/>
                <w:sz w:val="20"/>
                <w:szCs w:val="20"/>
              </w:rPr>
              <w:t>32512642,00</w:t>
            </w:r>
          </w:p>
        </w:tc>
      </w:tr>
      <w:tr w:rsidR="00294DA7" w:rsidRPr="00093D87" w:rsidTr="00580ADA">
        <w:trPr>
          <w:trHeight w:val="330"/>
        </w:trPr>
        <w:tc>
          <w:tcPr>
            <w:tcW w:w="536" w:type="dxa"/>
            <w:tcBorders>
              <w:bottom w:val="single" w:sz="4" w:space="0" w:color="auto"/>
            </w:tcBorders>
          </w:tcPr>
          <w:p w:rsidR="00294DA7" w:rsidRPr="00685FF4" w:rsidRDefault="00294DA7" w:rsidP="00580ADA">
            <w:r w:rsidRPr="00685FF4">
              <w:t>1</w:t>
            </w:r>
          </w:p>
        </w:tc>
        <w:tc>
          <w:tcPr>
            <w:tcW w:w="2987" w:type="dxa"/>
            <w:tcBorders>
              <w:bottom w:val="single" w:sz="4" w:space="0" w:color="auto"/>
            </w:tcBorders>
          </w:tcPr>
          <w:p w:rsidR="00294DA7" w:rsidRPr="00093D87" w:rsidRDefault="00294DA7" w:rsidP="00580ADA">
            <w:pPr>
              <w:pStyle w:val="af0"/>
              <w:spacing w:after="0" w:line="240" w:lineRule="auto"/>
              <w:ind w:left="0"/>
              <w:jc w:val="center"/>
              <w:rPr>
                <w:rFonts w:ascii="Times New Roman" w:hAnsi="Times New Roman"/>
                <w:b/>
                <w:i/>
                <w:sz w:val="20"/>
                <w:szCs w:val="20"/>
              </w:rPr>
            </w:pPr>
            <w:r w:rsidRPr="00093D87">
              <w:rPr>
                <w:rFonts w:ascii="Times New Roman" w:hAnsi="Times New Roman"/>
                <w:b/>
                <w:i/>
                <w:sz w:val="20"/>
                <w:szCs w:val="20"/>
              </w:rPr>
              <w:t>Основное мероприятие «Развитие дошкольного образования»</w:t>
            </w:r>
          </w:p>
        </w:tc>
        <w:tc>
          <w:tcPr>
            <w:tcW w:w="1422" w:type="dxa"/>
            <w:tcBorders>
              <w:bottom w:val="single" w:sz="4" w:space="0" w:color="auto"/>
            </w:tcBorders>
          </w:tcPr>
          <w:p w:rsidR="00294DA7" w:rsidRPr="00093D87" w:rsidRDefault="00294DA7" w:rsidP="00580ADA">
            <w:pPr>
              <w:jc w:val="center"/>
            </w:pPr>
          </w:p>
          <w:p w:rsidR="00294DA7" w:rsidRPr="00093D87" w:rsidRDefault="00294DA7" w:rsidP="00580ADA">
            <w:pPr>
              <w:jc w:val="center"/>
            </w:pPr>
            <w:r w:rsidRPr="00093D87">
              <w:t>64285747,32</w:t>
            </w:r>
          </w:p>
        </w:tc>
        <w:tc>
          <w:tcPr>
            <w:tcW w:w="1423" w:type="dxa"/>
            <w:tcBorders>
              <w:bottom w:val="single" w:sz="4" w:space="0" w:color="auto"/>
            </w:tcBorders>
          </w:tcPr>
          <w:p w:rsidR="00294DA7" w:rsidRPr="00093D87" w:rsidRDefault="00294DA7" w:rsidP="00580ADA">
            <w:r w:rsidRPr="00093D87">
              <w:t>67859480,38</w:t>
            </w:r>
          </w:p>
        </w:tc>
        <w:tc>
          <w:tcPr>
            <w:tcW w:w="1422" w:type="dxa"/>
            <w:tcBorders>
              <w:bottom w:val="single" w:sz="4" w:space="0" w:color="auto"/>
            </w:tcBorders>
          </w:tcPr>
          <w:p w:rsidR="00294DA7" w:rsidRPr="00093D87" w:rsidRDefault="00294DA7" w:rsidP="00580ADA">
            <w:pPr>
              <w:jc w:val="center"/>
            </w:pPr>
            <w:r>
              <w:t>97693837,08</w:t>
            </w:r>
          </w:p>
        </w:tc>
        <w:tc>
          <w:tcPr>
            <w:tcW w:w="1423" w:type="dxa"/>
            <w:tcBorders>
              <w:bottom w:val="single" w:sz="4" w:space="0" w:color="auto"/>
            </w:tcBorders>
          </w:tcPr>
          <w:p w:rsidR="00294DA7" w:rsidRPr="00093D87" w:rsidRDefault="00294DA7" w:rsidP="00580ADA">
            <w:pPr>
              <w:jc w:val="center"/>
            </w:pPr>
            <w:r>
              <w:t>65954772,83</w:t>
            </w:r>
          </w:p>
        </w:tc>
        <w:tc>
          <w:tcPr>
            <w:tcW w:w="1423" w:type="dxa"/>
            <w:tcBorders>
              <w:bottom w:val="single" w:sz="4" w:space="0" w:color="auto"/>
            </w:tcBorders>
          </w:tcPr>
          <w:p w:rsidR="00294DA7" w:rsidRPr="00093D87" w:rsidRDefault="00294DA7" w:rsidP="00580ADA"/>
          <w:p w:rsidR="00294DA7" w:rsidRDefault="00294DA7" w:rsidP="00580ADA">
            <w:r>
              <w:t>65954772,83</w:t>
            </w:r>
          </w:p>
          <w:p w:rsidR="00294DA7" w:rsidRPr="00093D87" w:rsidRDefault="00294DA7" w:rsidP="00580ADA"/>
        </w:tc>
      </w:tr>
      <w:tr w:rsidR="00294DA7" w:rsidRPr="00093D87" w:rsidTr="00580ADA">
        <w:trPr>
          <w:trHeight w:val="4812"/>
        </w:trPr>
        <w:tc>
          <w:tcPr>
            <w:tcW w:w="536" w:type="dxa"/>
            <w:tcBorders>
              <w:top w:val="single" w:sz="4" w:space="0" w:color="auto"/>
            </w:tcBorders>
          </w:tcPr>
          <w:p w:rsidR="00294DA7" w:rsidRPr="00685FF4" w:rsidRDefault="00294DA7" w:rsidP="00580ADA">
            <w:pPr>
              <w:pStyle w:val="af0"/>
              <w:spacing w:after="0" w:line="240" w:lineRule="auto"/>
              <w:ind w:left="0"/>
              <w:jc w:val="center"/>
              <w:rPr>
                <w:rFonts w:ascii="Times New Roman" w:hAnsi="Times New Roman"/>
                <w:sz w:val="20"/>
                <w:szCs w:val="20"/>
              </w:rPr>
            </w:pPr>
            <w:r w:rsidRPr="00685FF4">
              <w:rPr>
                <w:rFonts w:ascii="Times New Roman" w:hAnsi="Times New Roman"/>
                <w:sz w:val="20"/>
                <w:szCs w:val="20"/>
              </w:rPr>
              <w:lastRenderedPageBreak/>
              <w:t>1.1</w:t>
            </w:r>
          </w:p>
        </w:tc>
        <w:tc>
          <w:tcPr>
            <w:tcW w:w="2987" w:type="dxa"/>
            <w:tcBorders>
              <w:top w:val="single" w:sz="4" w:space="0" w:color="auto"/>
            </w:tcBorders>
          </w:tcPr>
          <w:p w:rsidR="00294DA7" w:rsidRDefault="00294DA7" w:rsidP="00580ADA">
            <w:pPr>
              <w:pStyle w:val="af0"/>
              <w:spacing w:after="0" w:line="240" w:lineRule="auto"/>
              <w:ind w:left="0"/>
              <w:jc w:val="center"/>
              <w:rPr>
                <w:rFonts w:ascii="Times New Roman" w:hAnsi="Times New Roman"/>
                <w:sz w:val="20"/>
                <w:szCs w:val="20"/>
              </w:rPr>
            </w:pPr>
            <w:r>
              <w:rPr>
                <w:rFonts w:ascii="Times New Roman" w:hAnsi="Times New Roman"/>
                <w:sz w:val="20"/>
                <w:szCs w:val="20"/>
              </w:rPr>
              <w:t>Оказание муниципальной услуги «</w:t>
            </w:r>
            <w:r w:rsidRPr="00D510C2">
              <w:rPr>
                <w:rFonts w:ascii="Times New Roman" w:hAnsi="Times New Roman"/>
                <w:sz w:val="20"/>
                <w:szCs w:val="20"/>
              </w:rPr>
              <w:t>Предоставление дошкольного образования и воспитания</w:t>
            </w:r>
            <w:r>
              <w:rPr>
                <w:rFonts w:ascii="Times New Roman" w:hAnsi="Times New Roman"/>
                <w:sz w:val="20"/>
                <w:szCs w:val="20"/>
              </w:rPr>
              <w:t>»</w:t>
            </w:r>
          </w:p>
          <w:p w:rsidR="00294DA7" w:rsidRDefault="00294DA7" w:rsidP="00580ADA">
            <w:pPr>
              <w:pStyle w:val="af0"/>
              <w:spacing w:after="0" w:line="240" w:lineRule="auto"/>
              <w:ind w:left="0"/>
              <w:jc w:val="center"/>
              <w:rPr>
                <w:rFonts w:ascii="Times New Roman" w:hAnsi="Times New Roman"/>
                <w:sz w:val="20"/>
                <w:szCs w:val="20"/>
              </w:rPr>
            </w:pPr>
            <w:r>
              <w:rPr>
                <w:rFonts w:ascii="Times New Roman" w:hAnsi="Times New Roman"/>
                <w:sz w:val="20"/>
                <w:szCs w:val="20"/>
              </w:rPr>
              <w:t xml:space="preserve">в т.ч. </w:t>
            </w:r>
          </w:p>
          <w:p w:rsidR="00294DA7" w:rsidRPr="00093D87" w:rsidRDefault="00294DA7" w:rsidP="00580ADA">
            <w:pPr>
              <w:jc w:val="center"/>
            </w:pPr>
            <w:r w:rsidRPr="00093D87">
              <w:t>-федеральный бюджет</w:t>
            </w:r>
          </w:p>
          <w:p w:rsidR="00294DA7" w:rsidRPr="00093D87" w:rsidRDefault="00294DA7" w:rsidP="00580ADA">
            <w:pPr>
              <w:tabs>
                <w:tab w:val="center" w:pos="1397"/>
              </w:tabs>
              <w:jc w:val="center"/>
            </w:pPr>
            <w:r w:rsidRPr="00093D87">
              <w:t>-областной бюджет</w:t>
            </w:r>
          </w:p>
          <w:p w:rsidR="00294DA7" w:rsidRPr="00D510C2" w:rsidRDefault="00294DA7" w:rsidP="00580ADA">
            <w:pPr>
              <w:jc w:val="center"/>
              <w:rPr>
                <w:lang w:eastAsia="en-US"/>
              </w:rPr>
            </w:pPr>
            <w:r w:rsidRPr="00093D87">
              <w:t>- муниципальный бюджет</w:t>
            </w:r>
          </w:p>
        </w:tc>
        <w:tc>
          <w:tcPr>
            <w:tcW w:w="1422" w:type="dxa"/>
            <w:tcBorders>
              <w:top w:val="single" w:sz="4" w:space="0" w:color="auto"/>
            </w:tcBorders>
          </w:tcPr>
          <w:p w:rsidR="00294DA7" w:rsidRPr="00093D87" w:rsidRDefault="00294DA7" w:rsidP="00580ADA">
            <w:pPr>
              <w:jc w:val="center"/>
            </w:pPr>
            <w:r>
              <w:t>31570677,01</w:t>
            </w: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Pr="00093D87" w:rsidRDefault="00294DA7" w:rsidP="00580ADA">
            <w:pPr>
              <w:jc w:val="center"/>
            </w:pPr>
            <w:r>
              <w:t>-</w:t>
            </w:r>
          </w:p>
          <w:p w:rsidR="00294DA7" w:rsidRPr="00093D87" w:rsidRDefault="00294DA7" w:rsidP="00580ADA">
            <w:pPr>
              <w:jc w:val="center"/>
            </w:pPr>
            <w:r>
              <w:t>-</w:t>
            </w:r>
          </w:p>
          <w:p w:rsidR="00294DA7" w:rsidRPr="00754963" w:rsidRDefault="00294DA7" w:rsidP="00580ADA">
            <w:pPr>
              <w:pStyle w:val="af0"/>
              <w:spacing w:after="0" w:line="240" w:lineRule="auto"/>
              <w:ind w:left="0"/>
              <w:jc w:val="center"/>
              <w:rPr>
                <w:sz w:val="20"/>
                <w:szCs w:val="20"/>
              </w:rPr>
            </w:pPr>
            <w:r>
              <w:rPr>
                <w:sz w:val="20"/>
                <w:szCs w:val="20"/>
              </w:rPr>
              <w:t>31570677,01</w:t>
            </w:r>
          </w:p>
        </w:tc>
        <w:tc>
          <w:tcPr>
            <w:tcW w:w="1423" w:type="dxa"/>
            <w:tcBorders>
              <w:top w:val="single" w:sz="4" w:space="0" w:color="auto"/>
            </w:tcBorders>
          </w:tcPr>
          <w:p w:rsidR="00294DA7" w:rsidRPr="00093D87" w:rsidRDefault="00294DA7" w:rsidP="00580ADA">
            <w:r>
              <w:t>34372817,38</w:t>
            </w:r>
          </w:p>
          <w:p w:rsidR="00294DA7" w:rsidRDefault="00294DA7" w:rsidP="00580ADA"/>
          <w:p w:rsidR="00294DA7" w:rsidRDefault="00294DA7" w:rsidP="00580ADA"/>
          <w:p w:rsidR="00294DA7" w:rsidRDefault="00294DA7" w:rsidP="00580ADA"/>
          <w:p w:rsidR="00294DA7" w:rsidRPr="00093D87" w:rsidRDefault="00294DA7" w:rsidP="00580ADA"/>
          <w:p w:rsidR="00294DA7" w:rsidRPr="00093D87" w:rsidRDefault="00294DA7" w:rsidP="00580ADA">
            <w:pPr>
              <w:jc w:val="center"/>
            </w:pPr>
            <w:r w:rsidRPr="00093D87">
              <w:t>-</w:t>
            </w:r>
          </w:p>
          <w:p w:rsidR="00294DA7" w:rsidRPr="00093D87" w:rsidRDefault="00294DA7" w:rsidP="00580ADA">
            <w:pPr>
              <w:jc w:val="center"/>
            </w:pPr>
            <w:r>
              <w:t>-</w:t>
            </w:r>
          </w:p>
          <w:p w:rsidR="00294DA7" w:rsidRPr="00093D87" w:rsidRDefault="00294DA7" w:rsidP="00580ADA">
            <w:pPr>
              <w:jc w:val="center"/>
            </w:pPr>
            <w:r>
              <w:t>34372817,38</w:t>
            </w:r>
          </w:p>
          <w:p w:rsidR="00294DA7" w:rsidRPr="00754963" w:rsidRDefault="00294DA7" w:rsidP="00580ADA">
            <w:pPr>
              <w:jc w:val="center"/>
            </w:pPr>
          </w:p>
        </w:tc>
        <w:tc>
          <w:tcPr>
            <w:tcW w:w="1422" w:type="dxa"/>
            <w:tcBorders>
              <w:top w:val="single" w:sz="4" w:space="0" w:color="auto"/>
            </w:tcBorders>
          </w:tcPr>
          <w:p w:rsidR="00294DA7" w:rsidRDefault="00294DA7" w:rsidP="00580ADA">
            <w:pPr>
              <w:jc w:val="center"/>
            </w:pPr>
            <w:r>
              <w:t>36874617,63</w:t>
            </w:r>
          </w:p>
          <w:p w:rsidR="00294DA7" w:rsidRDefault="00294DA7" w:rsidP="00580ADA">
            <w:pPr>
              <w:jc w:val="center"/>
            </w:pPr>
          </w:p>
          <w:p w:rsidR="00294DA7" w:rsidRDefault="00294DA7" w:rsidP="00580ADA">
            <w:pPr>
              <w:jc w:val="center"/>
            </w:pPr>
          </w:p>
          <w:p w:rsidR="00294DA7" w:rsidRDefault="00294DA7" w:rsidP="00580ADA">
            <w:pPr>
              <w:jc w:val="center"/>
            </w:pPr>
          </w:p>
          <w:p w:rsidR="00294DA7" w:rsidRPr="00093D87" w:rsidRDefault="00294DA7" w:rsidP="00580ADA">
            <w:pPr>
              <w:jc w:val="center"/>
            </w:pPr>
          </w:p>
          <w:p w:rsidR="00294DA7" w:rsidRPr="00093D87" w:rsidRDefault="00294DA7" w:rsidP="00580ADA">
            <w:pPr>
              <w:jc w:val="center"/>
            </w:pPr>
            <w:r w:rsidRPr="00093D87">
              <w:t>-</w:t>
            </w:r>
          </w:p>
          <w:p w:rsidR="00294DA7" w:rsidRPr="00093D87" w:rsidRDefault="00294DA7" w:rsidP="00580ADA">
            <w:pPr>
              <w:jc w:val="center"/>
            </w:pPr>
            <w:r>
              <w:t>-</w:t>
            </w:r>
          </w:p>
          <w:p w:rsidR="00294DA7" w:rsidRDefault="00294DA7" w:rsidP="00580ADA">
            <w:pPr>
              <w:jc w:val="center"/>
            </w:pPr>
            <w:r>
              <w:t>36874617,63</w:t>
            </w:r>
          </w:p>
          <w:p w:rsidR="00294DA7" w:rsidRPr="00093D87" w:rsidRDefault="00294DA7" w:rsidP="00580ADA">
            <w:pPr>
              <w:jc w:val="center"/>
            </w:pPr>
          </w:p>
          <w:p w:rsidR="00294DA7" w:rsidRPr="00093D87" w:rsidRDefault="00294DA7" w:rsidP="00580ADA">
            <w:pPr>
              <w:jc w:val="center"/>
            </w:pPr>
          </w:p>
          <w:p w:rsidR="00294DA7" w:rsidRPr="00093D87" w:rsidRDefault="00294DA7" w:rsidP="00580ADA">
            <w:pPr>
              <w:jc w:val="center"/>
            </w:pPr>
          </w:p>
        </w:tc>
        <w:tc>
          <w:tcPr>
            <w:tcW w:w="1423" w:type="dxa"/>
            <w:tcBorders>
              <w:top w:val="single" w:sz="4" w:space="0" w:color="auto"/>
            </w:tcBorders>
          </w:tcPr>
          <w:p w:rsidR="00294DA7" w:rsidRPr="00093D87" w:rsidRDefault="00294DA7" w:rsidP="00580ADA">
            <w:pPr>
              <w:jc w:val="center"/>
            </w:pPr>
            <w:r>
              <w:t>34062184,83</w:t>
            </w:r>
          </w:p>
          <w:p w:rsidR="00294DA7" w:rsidRPr="00093D8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Pr="00093D87" w:rsidRDefault="00294DA7" w:rsidP="00580ADA">
            <w:pPr>
              <w:jc w:val="center"/>
            </w:pPr>
            <w:r w:rsidRPr="00093D87">
              <w:t>-</w:t>
            </w:r>
          </w:p>
          <w:p w:rsidR="00294DA7" w:rsidRPr="00093D87" w:rsidRDefault="00294DA7" w:rsidP="00580ADA">
            <w:pPr>
              <w:jc w:val="center"/>
            </w:pPr>
            <w:r>
              <w:t>-</w:t>
            </w:r>
          </w:p>
          <w:p w:rsidR="00294DA7" w:rsidRPr="00093D87" w:rsidRDefault="00294DA7" w:rsidP="00580ADA">
            <w:pPr>
              <w:jc w:val="center"/>
            </w:pPr>
            <w:r>
              <w:t>34062184,83</w:t>
            </w:r>
          </w:p>
        </w:tc>
        <w:tc>
          <w:tcPr>
            <w:tcW w:w="1423" w:type="dxa"/>
            <w:tcBorders>
              <w:top w:val="single" w:sz="4" w:space="0" w:color="auto"/>
            </w:tcBorders>
          </w:tcPr>
          <w:p w:rsidR="00294DA7" w:rsidRPr="00093D87" w:rsidRDefault="00294DA7" w:rsidP="00580ADA">
            <w:pPr>
              <w:jc w:val="center"/>
            </w:pPr>
            <w:r>
              <w:t>34062184,83</w:t>
            </w:r>
          </w:p>
          <w:p w:rsidR="00294DA7" w:rsidRDefault="00294DA7" w:rsidP="00580ADA">
            <w:pPr>
              <w:jc w:val="center"/>
            </w:pPr>
          </w:p>
          <w:p w:rsidR="00294DA7" w:rsidRDefault="00294DA7" w:rsidP="00580ADA">
            <w:pPr>
              <w:jc w:val="center"/>
            </w:pPr>
          </w:p>
          <w:p w:rsidR="00294DA7" w:rsidRDefault="00294DA7" w:rsidP="00580ADA">
            <w:pPr>
              <w:jc w:val="center"/>
            </w:pPr>
          </w:p>
          <w:p w:rsidR="00294DA7" w:rsidRPr="00093D87" w:rsidRDefault="00294DA7" w:rsidP="00580ADA">
            <w:pPr>
              <w:jc w:val="center"/>
            </w:pPr>
          </w:p>
          <w:p w:rsidR="00294DA7" w:rsidRPr="00093D87" w:rsidRDefault="00294DA7" w:rsidP="00580ADA">
            <w:pPr>
              <w:jc w:val="center"/>
            </w:pPr>
            <w:r w:rsidRPr="00093D87">
              <w:t>-</w:t>
            </w:r>
          </w:p>
          <w:p w:rsidR="00294DA7" w:rsidRPr="00093D87" w:rsidRDefault="00294DA7" w:rsidP="00580ADA">
            <w:pPr>
              <w:jc w:val="center"/>
            </w:pPr>
            <w:r>
              <w:t>-</w:t>
            </w:r>
          </w:p>
          <w:p w:rsidR="00294DA7" w:rsidRPr="00093D87" w:rsidRDefault="00294DA7" w:rsidP="00580ADA">
            <w:pPr>
              <w:jc w:val="center"/>
            </w:pPr>
            <w:r>
              <w:t>34062184,83</w:t>
            </w:r>
          </w:p>
        </w:tc>
      </w:tr>
      <w:tr w:rsidR="00294DA7" w:rsidRPr="00052BFE" w:rsidTr="00580ADA">
        <w:trPr>
          <w:trHeight w:val="4812"/>
        </w:trPr>
        <w:tc>
          <w:tcPr>
            <w:tcW w:w="536" w:type="dxa"/>
            <w:tcBorders>
              <w:top w:val="single" w:sz="4" w:space="0" w:color="auto"/>
            </w:tcBorders>
          </w:tcPr>
          <w:p w:rsidR="00294DA7" w:rsidRPr="00052BFE" w:rsidRDefault="00294DA7" w:rsidP="00580ADA">
            <w:pPr>
              <w:pStyle w:val="af0"/>
              <w:spacing w:after="0" w:line="240" w:lineRule="auto"/>
              <w:ind w:left="0"/>
              <w:jc w:val="center"/>
              <w:rPr>
                <w:rFonts w:ascii="Times New Roman" w:hAnsi="Times New Roman"/>
                <w:sz w:val="20"/>
                <w:szCs w:val="20"/>
              </w:rPr>
            </w:pPr>
            <w:r w:rsidRPr="00052BFE">
              <w:rPr>
                <w:rFonts w:ascii="Times New Roman" w:hAnsi="Times New Roman"/>
                <w:sz w:val="20"/>
                <w:szCs w:val="20"/>
              </w:rPr>
              <w:t>1.2</w:t>
            </w:r>
          </w:p>
          <w:p w:rsidR="00294DA7" w:rsidRPr="00052BFE" w:rsidRDefault="00294DA7" w:rsidP="00580ADA"/>
          <w:p w:rsidR="00294DA7" w:rsidRPr="00052BFE" w:rsidRDefault="00294DA7" w:rsidP="00580ADA"/>
          <w:p w:rsidR="00294DA7" w:rsidRPr="00052BFE" w:rsidRDefault="00294DA7" w:rsidP="00580ADA"/>
          <w:p w:rsidR="00294DA7" w:rsidRPr="00052BFE" w:rsidRDefault="00294DA7" w:rsidP="00580ADA"/>
          <w:p w:rsidR="00294DA7" w:rsidRPr="00052BFE" w:rsidRDefault="00294DA7" w:rsidP="00580ADA"/>
          <w:p w:rsidR="00294DA7" w:rsidRPr="00052BFE" w:rsidRDefault="00294DA7" w:rsidP="00580ADA"/>
          <w:p w:rsidR="00294DA7" w:rsidRPr="00052BFE" w:rsidRDefault="00294DA7" w:rsidP="00580ADA"/>
        </w:tc>
        <w:tc>
          <w:tcPr>
            <w:tcW w:w="2987" w:type="dxa"/>
            <w:tcBorders>
              <w:top w:val="single" w:sz="4" w:space="0" w:color="auto"/>
            </w:tcBorders>
          </w:tcPr>
          <w:p w:rsidR="00294DA7" w:rsidRPr="00052BFE" w:rsidRDefault="00294DA7" w:rsidP="00580ADA">
            <w:pPr>
              <w:pStyle w:val="af0"/>
              <w:spacing w:after="0" w:line="240" w:lineRule="auto"/>
              <w:ind w:left="0"/>
              <w:jc w:val="center"/>
              <w:rPr>
                <w:rFonts w:ascii="Times New Roman" w:hAnsi="Times New Roman"/>
                <w:sz w:val="20"/>
                <w:szCs w:val="20"/>
              </w:rPr>
            </w:pPr>
            <w:r w:rsidRPr="00052BFE">
              <w:rPr>
                <w:rFonts w:ascii="Times New Roman" w:hAnsi="Times New Roman"/>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услуг)в т.ч.</w:t>
            </w:r>
          </w:p>
          <w:p w:rsidR="00294DA7" w:rsidRPr="00052BFE" w:rsidRDefault="00294DA7" w:rsidP="00580ADA">
            <w:pPr>
              <w:jc w:val="center"/>
            </w:pPr>
            <w:r w:rsidRPr="00052BFE">
              <w:t>-федеральный бюджет</w:t>
            </w:r>
          </w:p>
          <w:p w:rsidR="00294DA7" w:rsidRPr="00052BFE" w:rsidRDefault="00294DA7" w:rsidP="00580ADA">
            <w:pPr>
              <w:tabs>
                <w:tab w:val="center" w:pos="1397"/>
              </w:tabs>
              <w:jc w:val="center"/>
            </w:pPr>
            <w:r w:rsidRPr="00052BFE">
              <w:t>-областной бюджет</w:t>
            </w:r>
          </w:p>
          <w:p w:rsidR="00294DA7" w:rsidRPr="00052BFE" w:rsidRDefault="00294DA7" w:rsidP="00580ADA">
            <w:pPr>
              <w:pStyle w:val="af0"/>
              <w:ind w:left="0"/>
              <w:jc w:val="center"/>
              <w:rPr>
                <w:rFonts w:ascii="Times New Roman" w:hAnsi="Times New Roman"/>
                <w:sz w:val="20"/>
                <w:szCs w:val="20"/>
              </w:rPr>
            </w:pPr>
            <w:r w:rsidRPr="00052BFE">
              <w:rPr>
                <w:rFonts w:ascii="Times New Roman" w:hAnsi="Times New Roman"/>
                <w:sz w:val="20"/>
                <w:szCs w:val="20"/>
              </w:rPr>
              <w:t>- муниципальный бюджет</w:t>
            </w:r>
          </w:p>
        </w:tc>
        <w:tc>
          <w:tcPr>
            <w:tcW w:w="1422" w:type="dxa"/>
            <w:tcBorders>
              <w:top w:val="single" w:sz="4" w:space="0" w:color="auto"/>
            </w:tcBorders>
          </w:tcPr>
          <w:p w:rsidR="00294DA7" w:rsidRPr="00052BFE" w:rsidRDefault="00294DA7" w:rsidP="00580ADA">
            <w:pPr>
              <w:jc w:val="center"/>
            </w:pPr>
            <w:r w:rsidRPr="00052BFE">
              <w:t>31401939,00</w:t>
            </w: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r w:rsidRPr="00052BFE">
              <w:t>-</w:t>
            </w:r>
          </w:p>
          <w:p w:rsidR="00294DA7" w:rsidRPr="00052BFE" w:rsidRDefault="00294DA7" w:rsidP="00580ADA">
            <w:pPr>
              <w:jc w:val="center"/>
            </w:pPr>
            <w:r w:rsidRPr="00052BFE">
              <w:t>31401939,00</w:t>
            </w:r>
          </w:p>
          <w:p w:rsidR="00294DA7" w:rsidRPr="00052BFE" w:rsidRDefault="00294DA7" w:rsidP="00580ADA">
            <w:pPr>
              <w:jc w:val="center"/>
            </w:pPr>
            <w:r w:rsidRPr="00052BFE">
              <w:t>-</w:t>
            </w:r>
          </w:p>
        </w:tc>
        <w:tc>
          <w:tcPr>
            <w:tcW w:w="1423" w:type="dxa"/>
            <w:tcBorders>
              <w:top w:val="single" w:sz="4" w:space="0" w:color="auto"/>
            </w:tcBorders>
          </w:tcPr>
          <w:p w:rsidR="00294DA7" w:rsidRPr="00052BFE" w:rsidRDefault="00294DA7" w:rsidP="00580ADA">
            <w:r w:rsidRPr="00052BFE">
              <w:t>33486663,00</w:t>
            </w:r>
          </w:p>
          <w:p w:rsidR="00294DA7" w:rsidRPr="00052BFE" w:rsidRDefault="00294DA7" w:rsidP="00580ADA"/>
          <w:p w:rsidR="00294DA7" w:rsidRPr="00052BFE" w:rsidRDefault="00294DA7" w:rsidP="00580ADA"/>
          <w:p w:rsidR="00294DA7" w:rsidRPr="00052BFE" w:rsidRDefault="00294DA7" w:rsidP="00580ADA"/>
          <w:p w:rsidR="00294DA7" w:rsidRPr="00052BFE" w:rsidRDefault="00294DA7" w:rsidP="00580ADA"/>
          <w:p w:rsidR="00294DA7" w:rsidRPr="00052BFE" w:rsidRDefault="00294DA7" w:rsidP="00580ADA"/>
          <w:p w:rsidR="00294DA7" w:rsidRPr="00052BFE" w:rsidRDefault="00294DA7" w:rsidP="00580ADA"/>
          <w:p w:rsidR="00294DA7" w:rsidRPr="00052BFE" w:rsidRDefault="00294DA7" w:rsidP="00580ADA"/>
          <w:p w:rsidR="00294DA7" w:rsidRPr="00052BFE" w:rsidRDefault="00294DA7" w:rsidP="00580ADA"/>
          <w:p w:rsidR="00294DA7" w:rsidRPr="00052BFE" w:rsidRDefault="00294DA7" w:rsidP="00580ADA"/>
          <w:p w:rsidR="00294DA7" w:rsidRPr="00052BFE" w:rsidRDefault="00294DA7" w:rsidP="00580ADA"/>
          <w:p w:rsidR="00294DA7" w:rsidRPr="00052BFE" w:rsidRDefault="00294DA7" w:rsidP="00580ADA"/>
          <w:p w:rsidR="00294DA7" w:rsidRPr="00052BFE" w:rsidRDefault="00294DA7" w:rsidP="00580ADA"/>
          <w:p w:rsidR="00294DA7" w:rsidRPr="00052BFE" w:rsidRDefault="00294DA7" w:rsidP="00580ADA"/>
          <w:p w:rsidR="00294DA7" w:rsidRPr="00052BFE" w:rsidRDefault="00294DA7" w:rsidP="00580ADA">
            <w:r w:rsidRPr="00052BFE">
              <w:t xml:space="preserve">         -</w:t>
            </w:r>
          </w:p>
          <w:p w:rsidR="00294DA7" w:rsidRPr="00052BFE" w:rsidRDefault="00294DA7" w:rsidP="00580ADA">
            <w:r w:rsidRPr="00052BFE">
              <w:t>33486663,00</w:t>
            </w:r>
          </w:p>
          <w:p w:rsidR="00294DA7" w:rsidRPr="00052BFE" w:rsidRDefault="00294DA7" w:rsidP="00580ADA">
            <w:r w:rsidRPr="00052BFE">
              <w:t>-</w:t>
            </w:r>
          </w:p>
        </w:tc>
        <w:tc>
          <w:tcPr>
            <w:tcW w:w="1422" w:type="dxa"/>
            <w:tcBorders>
              <w:top w:val="single" w:sz="4" w:space="0" w:color="auto"/>
            </w:tcBorders>
          </w:tcPr>
          <w:p w:rsidR="00294DA7" w:rsidRPr="00052BFE" w:rsidRDefault="00294DA7" w:rsidP="00580ADA">
            <w:pPr>
              <w:jc w:val="center"/>
            </w:pPr>
            <w:r>
              <w:t>35167392,00</w:t>
            </w: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r w:rsidRPr="00052BFE">
              <w:t>-</w:t>
            </w:r>
          </w:p>
          <w:p w:rsidR="00294DA7" w:rsidRPr="00052BFE" w:rsidRDefault="00294DA7" w:rsidP="00580ADA">
            <w:pPr>
              <w:jc w:val="center"/>
            </w:pPr>
            <w:r>
              <w:t>35167392,00</w:t>
            </w:r>
          </w:p>
          <w:p w:rsidR="00294DA7" w:rsidRPr="00052BFE" w:rsidRDefault="00294DA7" w:rsidP="00580ADA">
            <w:pPr>
              <w:jc w:val="center"/>
            </w:pPr>
            <w:r w:rsidRPr="00052BFE">
              <w:t>-</w:t>
            </w: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p>
        </w:tc>
        <w:tc>
          <w:tcPr>
            <w:tcW w:w="1423" w:type="dxa"/>
            <w:tcBorders>
              <w:top w:val="single" w:sz="4" w:space="0" w:color="auto"/>
            </w:tcBorders>
          </w:tcPr>
          <w:p w:rsidR="00294DA7" w:rsidRPr="00052BFE" w:rsidRDefault="00294DA7" w:rsidP="00580ADA">
            <w:pPr>
              <w:jc w:val="center"/>
            </w:pPr>
            <w:r w:rsidRPr="00052BFE">
              <w:t>31892588,00</w:t>
            </w: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r w:rsidRPr="00052BFE">
              <w:t>-</w:t>
            </w:r>
          </w:p>
          <w:p w:rsidR="00294DA7" w:rsidRPr="00052BFE" w:rsidRDefault="00294DA7" w:rsidP="00580ADA">
            <w:pPr>
              <w:jc w:val="center"/>
            </w:pPr>
            <w:r w:rsidRPr="00052BFE">
              <w:t>31892588,00</w:t>
            </w:r>
          </w:p>
          <w:p w:rsidR="00294DA7" w:rsidRPr="00052BFE" w:rsidRDefault="00294DA7" w:rsidP="00580ADA">
            <w:pPr>
              <w:jc w:val="center"/>
            </w:pPr>
            <w:r w:rsidRPr="00052BFE">
              <w:t>-</w:t>
            </w:r>
          </w:p>
        </w:tc>
        <w:tc>
          <w:tcPr>
            <w:tcW w:w="1423" w:type="dxa"/>
            <w:tcBorders>
              <w:top w:val="single" w:sz="4" w:space="0" w:color="auto"/>
            </w:tcBorders>
          </w:tcPr>
          <w:p w:rsidR="00294DA7" w:rsidRPr="00052BFE" w:rsidRDefault="00294DA7" w:rsidP="00580ADA">
            <w:pPr>
              <w:jc w:val="center"/>
            </w:pPr>
            <w:r w:rsidRPr="00052BFE">
              <w:t>31892588,00</w:t>
            </w: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r w:rsidRPr="00052BFE">
              <w:t>-</w:t>
            </w:r>
          </w:p>
          <w:p w:rsidR="00294DA7" w:rsidRPr="00052BFE" w:rsidRDefault="00294DA7" w:rsidP="00580ADA">
            <w:pPr>
              <w:jc w:val="center"/>
            </w:pPr>
            <w:r w:rsidRPr="00052BFE">
              <w:t>31892588,00</w:t>
            </w:r>
          </w:p>
          <w:p w:rsidR="00294DA7" w:rsidRPr="00052BFE" w:rsidRDefault="00294DA7" w:rsidP="00580ADA">
            <w:pPr>
              <w:jc w:val="center"/>
            </w:pPr>
            <w:r w:rsidRPr="00052BFE">
              <w:t>-</w:t>
            </w:r>
          </w:p>
        </w:tc>
      </w:tr>
      <w:tr w:rsidR="00294DA7" w:rsidRPr="00052BFE" w:rsidTr="00580ADA">
        <w:trPr>
          <w:trHeight w:val="1626"/>
        </w:trPr>
        <w:tc>
          <w:tcPr>
            <w:tcW w:w="536" w:type="dxa"/>
          </w:tcPr>
          <w:p w:rsidR="00294DA7" w:rsidRPr="00052BFE" w:rsidRDefault="00294DA7" w:rsidP="00580ADA">
            <w:pPr>
              <w:pStyle w:val="af0"/>
              <w:spacing w:after="0" w:line="240" w:lineRule="auto"/>
              <w:ind w:left="0"/>
              <w:jc w:val="center"/>
              <w:rPr>
                <w:rFonts w:ascii="Times New Roman" w:hAnsi="Times New Roman"/>
                <w:sz w:val="20"/>
                <w:szCs w:val="20"/>
              </w:rPr>
            </w:pPr>
            <w:r w:rsidRPr="00052BFE">
              <w:rPr>
                <w:rFonts w:ascii="Times New Roman" w:hAnsi="Times New Roman"/>
                <w:sz w:val="20"/>
                <w:szCs w:val="20"/>
              </w:rPr>
              <w:t>1.3</w:t>
            </w:r>
          </w:p>
        </w:tc>
        <w:tc>
          <w:tcPr>
            <w:tcW w:w="2987" w:type="dxa"/>
          </w:tcPr>
          <w:p w:rsidR="00294DA7" w:rsidRPr="00052BFE" w:rsidRDefault="00294DA7" w:rsidP="00580ADA">
            <w:pPr>
              <w:pStyle w:val="af0"/>
              <w:spacing w:after="0" w:line="240" w:lineRule="auto"/>
              <w:ind w:left="0"/>
              <w:jc w:val="center"/>
              <w:rPr>
                <w:rFonts w:ascii="Times New Roman" w:hAnsi="Times New Roman"/>
                <w:sz w:val="20"/>
                <w:szCs w:val="20"/>
              </w:rPr>
            </w:pPr>
            <w:r w:rsidRPr="00052BFE">
              <w:rPr>
                <w:rFonts w:ascii="Times New Roman" w:hAnsi="Times New Roman"/>
                <w:sz w:val="20"/>
                <w:szCs w:val="20"/>
              </w:rPr>
              <w:t>Укрепление материально-технической базы муниципальных дошкольных образовательных организаций Ивановской области</w:t>
            </w:r>
          </w:p>
          <w:p w:rsidR="00294DA7" w:rsidRPr="00052BFE" w:rsidRDefault="00294DA7" w:rsidP="00580ADA">
            <w:pPr>
              <w:pStyle w:val="af0"/>
              <w:spacing w:after="0" w:line="240" w:lineRule="auto"/>
              <w:ind w:left="0"/>
              <w:jc w:val="center"/>
              <w:rPr>
                <w:rFonts w:ascii="Times New Roman" w:hAnsi="Times New Roman"/>
                <w:sz w:val="20"/>
                <w:szCs w:val="20"/>
              </w:rPr>
            </w:pPr>
            <w:r w:rsidRPr="00052BFE">
              <w:rPr>
                <w:rFonts w:ascii="Times New Roman" w:hAnsi="Times New Roman"/>
                <w:sz w:val="20"/>
                <w:szCs w:val="20"/>
              </w:rPr>
              <w:t>в т.ч.</w:t>
            </w:r>
          </w:p>
          <w:p w:rsidR="00294DA7" w:rsidRPr="00052BFE" w:rsidRDefault="00294DA7" w:rsidP="00580ADA">
            <w:pPr>
              <w:jc w:val="center"/>
            </w:pPr>
            <w:r w:rsidRPr="00052BFE">
              <w:t>-федеральный бюджет</w:t>
            </w:r>
          </w:p>
          <w:p w:rsidR="00294DA7" w:rsidRPr="00052BFE" w:rsidRDefault="00294DA7" w:rsidP="00580ADA">
            <w:pPr>
              <w:tabs>
                <w:tab w:val="center" w:pos="1397"/>
              </w:tabs>
              <w:jc w:val="center"/>
            </w:pPr>
            <w:r w:rsidRPr="00052BFE">
              <w:t>-областной бюджет</w:t>
            </w:r>
          </w:p>
          <w:p w:rsidR="00294DA7" w:rsidRPr="00052BFE" w:rsidRDefault="00294DA7" w:rsidP="00580ADA">
            <w:pPr>
              <w:pStyle w:val="af0"/>
              <w:spacing w:after="0" w:line="240" w:lineRule="auto"/>
              <w:ind w:left="0"/>
              <w:jc w:val="center"/>
              <w:rPr>
                <w:rFonts w:ascii="Times New Roman" w:hAnsi="Times New Roman"/>
                <w:sz w:val="20"/>
                <w:szCs w:val="20"/>
              </w:rPr>
            </w:pPr>
            <w:r w:rsidRPr="00052BFE">
              <w:rPr>
                <w:rFonts w:ascii="Times New Roman" w:hAnsi="Times New Roman"/>
                <w:sz w:val="20"/>
                <w:szCs w:val="20"/>
              </w:rPr>
              <w:t>- муниципальный бюджет</w:t>
            </w:r>
          </w:p>
        </w:tc>
        <w:tc>
          <w:tcPr>
            <w:tcW w:w="1422" w:type="dxa"/>
          </w:tcPr>
          <w:p w:rsidR="00294DA7" w:rsidRPr="00052BFE" w:rsidRDefault="00294DA7" w:rsidP="00580ADA">
            <w:pPr>
              <w:jc w:val="center"/>
            </w:pPr>
            <w:r w:rsidRPr="00052BFE">
              <w:t>1313131,31</w:t>
            </w: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r w:rsidRPr="00052BFE">
              <w:t>-</w:t>
            </w:r>
          </w:p>
          <w:p w:rsidR="00294DA7" w:rsidRPr="00052BFE" w:rsidRDefault="00294DA7" w:rsidP="00580ADA">
            <w:pPr>
              <w:jc w:val="center"/>
            </w:pPr>
            <w:r w:rsidRPr="00052BFE">
              <w:t>1300000,00</w:t>
            </w:r>
          </w:p>
          <w:p w:rsidR="00294DA7" w:rsidRPr="00052BFE" w:rsidRDefault="00294DA7" w:rsidP="00580ADA">
            <w:pPr>
              <w:jc w:val="center"/>
            </w:pPr>
            <w:r w:rsidRPr="00052BFE">
              <w:t>13131,31</w:t>
            </w:r>
          </w:p>
        </w:tc>
        <w:tc>
          <w:tcPr>
            <w:tcW w:w="1423" w:type="dxa"/>
          </w:tcPr>
          <w:p w:rsidR="00294DA7" w:rsidRPr="00052BFE" w:rsidRDefault="00294DA7" w:rsidP="00580ADA">
            <w:pPr>
              <w:jc w:val="center"/>
            </w:pPr>
            <w:r w:rsidRPr="00052BFE">
              <w:t>-</w:t>
            </w: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r w:rsidRPr="00052BFE">
              <w:t>-</w:t>
            </w:r>
          </w:p>
          <w:p w:rsidR="00294DA7" w:rsidRPr="00052BFE" w:rsidRDefault="00294DA7" w:rsidP="00580ADA">
            <w:pPr>
              <w:jc w:val="center"/>
            </w:pPr>
            <w:r w:rsidRPr="00052BFE">
              <w:t>-</w:t>
            </w:r>
          </w:p>
          <w:p w:rsidR="00294DA7" w:rsidRPr="00052BFE" w:rsidRDefault="00294DA7" w:rsidP="00580ADA">
            <w:pPr>
              <w:jc w:val="center"/>
            </w:pPr>
            <w:r w:rsidRPr="00052BFE">
              <w:t>-</w:t>
            </w:r>
          </w:p>
        </w:tc>
        <w:tc>
          <w:tcPr>
            <w:tcW w:w="1422" w:type="dxa"/>
          </w:tcPr>
          <w:p w:rsidR="00294DA7" w:rsidRPr="00052BFE" w:rsidRDefault="00294DA7" w:rsidP="00580ADA">
            <w:pPr>
              <w:jc w:val="center"/>
            </w:pPr>
            <w:r w:rsidRPr="00052BFE">
              <w:t>-</w:t>
            </w: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r w:rsidRPr="00052BFE">
              <w:t>-</w:t>
            </w:r>
          </w:p>
          <w:p w:rsidR="00294DA7" w:rsidRPr="00052BFE" w:rsidRDefault="00294DA7" w:rsidP="00580ADA">
            <w:pPr>
              <w:jc w:val="center"/>
            </w:pPr>
            <w:r w:rsidRPr="00052BFE">
              <w:t>-</w:t>
            </w:r>
          </w:p>
          <w:p w:rsidR="00294DA7" w:rsidRPr="00052BFE" w:rsidRDefault="00294DA7" w:rsidP="00580ADA">
            <w:pPr>
              <w:jc w:val="center"/>
            </w:pPr>
            <w:r w:rsidRPr="00052BFE">
              <w:t>-</w:t>
            </w:r>
          </w:p>
        </w:tc>
        <w:tc>
          <w:tcPr>
            <w:tcW w:w="1423" w:type="dxa"/>
          </w:tcPr>
          <w:p w:rsidR="00294DA7" w:rsidRPr="00052BFE" w:rsidRDefault="00294DA7" w:rsidP="00580ADA">
            <w:pPr>
              <w:jc w:val="center"/>
            </w:pPr>
            <w:r w:rsidRPr="00052BFE">
              <w:t>-</w:t>
            </w:r>
          </w:p>
          <w:p w:rsidR="00294DA7" w:rsidRPr="00052BFE" w:rsidRDefault="00294DA7" w:rsidP="00580ADA"/>
          <w:p w:rsidR="00294DA7" w:rsidRPr="00052BFE" w:rsidRDefault="00294DA7" w:rsidP="00580ADA"/>
          <w:p w:rsidR="00294DA7" w:rsidRPr="00052BFE" w:rsidRDefault="00294DA7" w:rsidP="00580ADA"/>
          <w:p w:rsidR="00294DA7" w:rsidRPr="00052BFE" w:rsidRDefault="00294DA7" w:rsidP="00580ADA"/>
          <w:p w:rsidR="00294DA7" w:rsidRPr="00052BFE" w:rsidRDefault="00294DA7" w:rsidP="00580ADA">
            <w:pPr>
              <w:jc w:val="center"/>
            </w:pPr>
            <w:r w:rsidRPr="00052BFE">
              <w:t>-</w:t>
            </w:r>
          </w:p>
          <w:p w:rsidR="00294DA7" w:rsidRPr="00052BFE" w:rsidRDefault="00294DA7" w:rsidP="00580ADA">
            <w:pPr>
              <w:jc w:val="center"/>
            </w:pPr>
            <w:r w:rsidRPr="00052BFE">
              <w:t>-</w:t>
            </w:r>
          </w:p>
          <w:p w:rsidR="00294DA7" w:rsidRPr="00052BFE" w:rsidRDefault="00294DA7" w:rsidP="00580ADA">
            <w:pPr>
              <w:jc w:val="center"/>
            </w:pPr>
            <w:r w:rsidRPr="00052BFE">
              <w:t>-</w:t>
            </w:r>
          </w:p>
        </w:tc>
        <w:tc>
          <w:tcPr>
            <w:tcW w:w="1423" w:type="dxa"/>
          </w:tcPr>
          <w:p w:rsidR="00294DA7" w:rsidRPr="00052BFE" w:rsidRDefault="00294DA7" w:rsidP="00580ADA">
            <w:pPr>
              <w:jc w:val="center"/>
            </w:pPr>
            <w:r w:rsidRPr="00052BFE">
              <w:t>-</w:t>
            </w: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r w:rsidRPr="00052BFE">
              <w:t>-</w:t>
            </w:r>
          </w:p>
          <w:p w:rsidR="00294DA7" w:rsidRPr="00052BFE" w:rsidRDefault="00294DA7" w:rsidP="00580ADA">
            <w:pPr>
              <w:jc w:val="center"/>
            </w:pPr>
            <w:r w:rsidRPr="00052BFE">
              <w:t>-</w:t>
            </w:r>
          </w:p>
          <w:p w:rsidR="00294DA7" w:rsidRPr="00052BFE" w:rsidRDefault="00294DA7" w:rsidP="00580ADA">
            <w:pPr>
              <w:jc w:val="center"/>
            </w:pPr>
            <w:r w:rsidRPr="00052BFE">
              <w:t>-</w:t>
            </w:r>
          </w:p>
        </w:tc>
      </w:tr>
      <w:tr w:rsidR="00294DA7" w:rsidRPr="00052BFE" w:rsidTr="00580ADA">
        <w:trPr>
          <w:trHeight w:val="1977"/>
        </w:trPr>
        <w:tc>
          <w:tcPr>
            <w:tcW w:w="536" w:type="dxa"/>
            <w:tcBorders>
              <w:bottom w:val="single" w:sz="4" w:space="0" w:color="auto"/>
            </w:tcBorders>
          </w:tcPr>
          <w:p w:rsidR="00294DA7" w:rsidRPr="00052BFE" w:rsidRDefault="00294DA7" w:rsidP="00580ADA">
            <w:pPr>
              <w:pStyle w:val="af0"/>
              <w:spacing w:after="0" w:line="240" w:lineRule="auto"/>
              <w:ind w:left="0"/>
              <w:jc w:val="center"/>
              <w:rPr>
                <w:rFonts w:ascii="Times New Roman" w:hAnsi="Times New Roman"/>
                <w:sz w:val="20"/>
                <w:szCs w:val="20"/>
              </w:rPr>
            </w:pPr>
            <w:r w:rsidRPr="00052BFE">
              <w:rPr>
                <w:rFonts w:ascii="Times New Roman" w:hAnsi="Times New Roman"/>
                <w:sz w:val="20"/>
                <w:szCs w:val="20"/>
              </w:rPr>
              <w:t>1.4</w:t>
            </w:r>
          </w:p>
        </w:tc>
        <w:tc>
          <w:tcPr>
            <w:tcW w:w="2987" w:type="dxa"/>
            <w:tcBorders>
              <w:bottom w:val="single" w:sz="4" w:space="0" w:color="auto"/>
            </w:tcBorders>
          </w:tcPr>
          <w:p w:rsidR="00294DA7" w:rsidRPr="00052BFE" w:rsidRDefault="00294DA7" w:rsidP="00580ADA">
            <w:pPr>
              <w:pStyle w:val="af0"/>
              <w:spacing w:after="0" w:line="240" w:lineRule="auto"/>
              <w:ind w:left="0"/>
              <w:jc w:val="center"/>
              <w:rPr>
                <w:rFonts w:ascii="Times New Roman" w:hAnsi="Times New Roman"/>
                <w:sz w:val="20"/>
                <w:szCs w:val="20"/>
              </w:rPr>
            </w:pPr>
            <w:r w:rsidRPr="00052BFE">
              <w:rPr>
                <w:rFonts w:ascii="Times New Roman" w:hAnsi="Times New Roman"/>
                <w:sz w:val="20"/>
                <w:szCs w:val="20"/>
              </w:rPr>
              <w:t>Благоустройство территорий муниципальных дошкольных образовательных организаций  Ивановской области</w:t>
            </w:r>
          </w:p>
          <w:p w:rsidR="00294DA7" w:rsidRPr="00052BFE" w:rsidRDefault="00294DA7" w:rsidP="00580ADA">
            <w:pPr>
              <w:pStyle w:val="af0"/>
              <w:spacing w:after="0" w:line="240" w:lineRule="auto"/>
              <w:ind w:left="0"/>
              <w:jc w:val="center"/>
              <w:rPr>
                <w:rFonts w:ascii="Times New Roman" w:hAnsi="Times New Roman"/>
                <w:sz w:val="20"/>
                <w:szCs w:val="20"/>
              </w:rPr>
            </w:pPr>
            <w:r w:rsidRPr="00052BFE">
              <w:rPr>
                <w:rFonts w:ascii="Times New Roman" w:hAnsi="Times New Roman"/>
                <w:sz w:val="20"/>
                <w:szCs w:val="20"/>
              </w:rPr>
              <w:t>в т.ч.</w:t>
            </w:r>
          </w:p>
          <w:p w:rsidR="00294DA7" w:rsidRPr="00052BFE" w:rsidRDefault="00294DA7" w:rsidP="00580ADA">
            <w:pPr>
              <w:jc w:val="center"/>
            </w:pPr>
            <w:r w:rsidRPr="00052BFE">
              <w:t>-федеральный бюджет</w:t>
            </w:r>
          </w:p>
          <w:p w:rsidR="00294DA7" w:rsidRPr="00052BFE" w:rsidRDefault="00294DA7" w:rsidP="00580ADA">
            <w:pPr>
              <w:tabs>
                <w:tab w:val="center" w:pos="1397"/>
              </w:tabs>
              <w:jc w:val="center"/>
            </w:pPr>
            <w:r w:rsidRPr="00052BFE">
              <w:t>-областной бюджет</w:t>
            </w:r>
          </w:p>
          <w:p w:rsidR="00294DA7" w:rsidRPr="00052BFE" w:rsidRDefault="00294DA7" w:rsidP="00580ADA">
            <w:pPr>
              <w:pStyle w:val="af0"/>
              <w:ind w:left="0"/>
              <w:jc w:val="center"/>
              <w:rPr>
                <w:rFonts w:ascii="Times New Roman" w:hAnsi="Times New Roman"/>
                <w:sz w:val="20"/>
                <w:szCs w:val="20"/>
              </w:rPr>
            </w:pPr>
            <w:r w:rsidRPr="00052BFE">
              <w:rPr>
                <w:rFonts w:ascii="Times New Roman" w:hAnsi="Times New Roman"/>
                <w:sz w:val="20"/>
                <w:szCs w:val="20"/>
              </w:rPr>
              <w:t>- муниципальный бюджет</w:t>
            </w:r>
          </w:p>
        </w:tc>
        <w:tc>
          <w:tcPr>
            <w:tcW w:w="1422" w:type="dxa"/>
            <w:tcBorders>
              <w:bottom w:val="single" w:sz="4" w:space="0" w:color="auto"/>
            </w:tcBorders>
          </w:tcPr>
          <w:p w:rsidR="00294DA7" w:rsidRPr="00052BFE" w:rsidRDefault="00294DA7" w:rsidP="00580ADA">
            <w:pPr>
              <w:pStyle w:val="af0"/>
              <w:ind w:left="0"/>
              <w:jc w:val="center"/>
              <w:rPr>
                <w:sz w:val="20"/>
                <w:szCs w:val="20"/>
              </w:rPr>
            </w:pPr>
            <w:r w:rsidRPr="00052BFE">
              <w:rPr>
                <w:sz w:val="20"/>
                <w:szCs w:val="20"/>
              </w:rPr>
              <w:t>-</w:t>
            </w:r>
          </w:p>
          <w:p w:rsidR="00294DA7" w:rsidRPr="00052BFE" w:rsidRDefault="00294DA7" w:rsidP="00580ADA">
            <w:pPr>
              <w:pStyle w:val="af0"/>
              <w:ind w:left="0"/>
              <w:jc w:val="center"/>
              <w:rPr>
                <w:sz w:val="20"/>
                <w:szCs w:val="20"/>
              </w:rPr>
            </w:pPr>
          </w:p>
          <w:p w:rsidR="00294DA7" w:rsidRPr="00052BFE" w:rsidRDefault="00294DA7" w:rsidP="00580ADA">
            <w:pPr>
              <w:jc w:val="center"/>
            </w:pPr>
          </w:p>
          <w:p w:rsidR="00294DA7" w:rsidRPr="00052BFE" w:rsidRDefault="00294DA7" w:rsidP="00580ADA">
            <w:pPr>
              <w:jc w:val="center"/>
            </w:pPr>
            <w:r w:rsidRPr="00052BFE">
              <w:t>-</w:t>
            </w:r>
          </w:p>
          <w:p w:rsidR="00294DA7" w:rsidRPr="00052BFE" w:rsidRDefault="00294DA7" w:rsidP="00580ADA">
            <w:pPr>
              <w:jc w:val="center"/>
            </w:pPr>
            <w:r w:rsidRPr="00052BFE">
              <w:t>-</w:t>
            </w:r>
          </w:p>
          <w:p w:rsidR="00294DA7" w:rsidRPr="00052BFE" w:rsidRDefault="00294DA7" w:rsidP="00580ADA">
            <w:pPr>
              <w:pStyle w:val="af0"/>
              <w:ind w:left="0"/>
              <w:jc w:val="center"/>
              <w:rPr>
                <w:sz w:val="20"/>
                <w:szCs w:val="20"/>
              </w:rPr>
            </w:pPr>
            <w:r w:rsidRPr="00052BFE">
              <w:rPr>
                <w:sz w:val="20"/>
                <w:szCs w:val="20"/>
              </w:rPr>
              <w:t>-</w:t>
            </w:r>
          </w:p>
        </w:tc>
        <w:tc>
          <w:tcPr>
            <w:tcW w:w="1423" w:type="dxa"/>
            <w:tcBorders>
              <w:bottom w:val="single" w:sz="4" w:space="0" w:color="auto"/>
            </w:tcBorders>
          </w:tcPr>
          <w:p w:rsidR="00294DA7" w:rsidRPr="00052BFE" w:rsidRDefault="00294DA7" w:rsidP="00580ADA">
            <w:pPr>
              <w:pStyle w:val="af0"/>
              <w:ind w:left="0"/>
              <w:jc w:val="center"/>
              <w:rPr>
                <w:sz w:val="20"/>
                <w:szCs w:val="20"/>
              </w:rPr>
            </w:pPr>
            <w:r w:rsidRPr="00052BFE">
              <w:rPr>
                <w:sz w:val="20"/>
                <w:szCs w:val="20"/>
              </w:rPr>
              <w:t>-</w:t>
            </w:r>
          </w:p>
          <w:p w:rsidR="00294DA7" w:rsidRPr="00052BFE" w:rsidRDefault="00294DA7" w:rsidP="00580ADA">
            <w:pPr>
              <w:jc w:val="center"/>
              <w:rPr>
                <w:b/>
                <w:lang w:eastAsia="en-US"/>
              </w:rPr>
            </w:pPr>
          </w:p>
          <w:p w:rsidR="00294DA7" w:rsidRPr="00052BFE" w:rsidRDefault="00294DA7" w:rsidP="00580ADA">
            <w:pPr>
              <w:jc w:val="center"/>
              <w:rPr>
                <w:b/>
                <w:lang w:eastAsia="en-US"/>
              </w:rPr>
            </w:pPr>
          </w:p>
          <w:p w:rsidR="00294DA7" w:rsidRPr="00052BFE" w:rsidRDefault="00294DA7" w:rsidP="00580ADA">
            <w:pPr>
              <w:tabs>
                <w:tab w:val="left" w:pos="601"/>
              </w:tabs>
              <w:jc w:val="center"/>
              <w:rPr>
                <w:b/>
                <w:lang w:eastAsia="en-US"/>
              </w:rPr>
            </w:pPr>
            <w:r w:rsidRPr="00052BFE">
              <w:rPr>
                <w:b/>
                <w:lang w:eastAsia="en-US"/>
              </w:rPr>
              <w:t>-</w:t>
            </w:r>
          </w:p>
          <w:p w:rsidR="00294DA7" w:rsidRPr="00052BFE" w:rsidRDefault="00294DA7" w:rsidP="00580ADA">
            <w:pPr>
              <w:tabs>
                <w:tab w:val="left" w:pos="601"/>
              </w:tabs>
              <w:jc w:val="center"/>
              <w:rPr>
                <w:b/>
                <w:lang w:eastAsia="en-US"/>
              </w:rPr>
            </w:pPr>
            <w:r w:rsidRPr="00052BFE">
              <w:rPr>
                <w:b/>
                <w:lang w:eastAsia="en-US"/>
              </w:rPr>
              <w:t>-</w:t>
            </w:r>
          </w:p>
          <w:p w:rsidR="00294DA7" w:rsidRPr="00052BFE" w:rsidRDefault="00294DA7" w:rsidP="00580ADA">
            <w:pPr>
              <w:tabs>
                <w:tab w:val="left" w:pos="601"/>
              </w:tabs>
              <w:jc w:val="center"/>
              <w:rPr>
                <w:lang w:eastAsia="en-US"/>
              </w:rPr>
            </w:pPr>
            <w:r w:rsidRPr="00052BFE">
              <w:rPr>
                <w:b/>
                <w:lang w:eastAsia="en-US"/>
              </w:rPr>
              <w:t>-</w:t>
            </w:r>
          </w:p>
        </w:tc>
        <w:tc>
          <w:tcPr>
            <w:tcW w:w="1422" w:type="dxa"/>
            <w:tcBorders>
              <w:bottom w:val="single" w:sz="4" w:space="0" w:color="auto"/>
            </w:tcBorders>
          </w:tcPr>
          <w:p w:rsidR="00294DA7" w:rsidRPr="000925EE" w:rsidRDefault="00294DA7" w:rsidP="00580ADA">
            <w:pPr>
              <w:pStyle w:val="af0"/>
              <w:ind w:left="0"/>
              <w:jc w:val="center"/>
              <w:rPr>
                <w:rFonts w:ascii="Times New Roman" w:hAnsi="Times New Roman"/>
                <w:sz w:val="18"/>
                <w:szCs w:val="18"/>
              </w:rPr>
            </w:pPr>
            <w:r w:rsidRPr="000925EE">
              <w:rPr>
                <w:rFonts w:ascii="Times New Roman" w:hAnsi="Times New Roman"/>
                <w:sz w:val="18"/>
                <w:szCs w:val="18"/>
              </w:rPr>
              <w:t>4599195,87</w:t>
            </w:r>
          </w:p>
          <w:p w:rsidR="00294DA7" w:rsidRPr="000925EE" w:rsidRDefault="00294DA7" w:rsidP="00580ADA">
            <w:pPr>
              <w:jc w:val="center"/>
              <w:rPr>
                <w:sz w:val="18"/>
                <w:szCs w:val="18"/>
                <w:lang w:eastAsia="en-US"/>
              </w:rPr>
            </w:pPr>
          </w:p>
          <w:p w:rsidR="00294DA7" w:rsidRPr="000925EE" w:rsidRDefault="00294DA7" w:rsidP="00580ADA">
            <w:pPr>
              <w:jc w:val="center"/>
              <w:rPr>
                <w:sz w:val="18"/>
                <w:szCs w:val="18"/>
                <w:lang w:eastAsia="en-US"/>
              </w:rPr>
            </w:pPr>
          </w:p>
          <w:p w:rsidR="00294DA7" w:rsidRPr="000925EE" w:rsidRDefault="00294DA7" w:rsidP="00580ADA">
            <w:pPr>
              <w:tabs>
                <w:tab w:val="left" w:pos="601"/>
              </w:tabs>
              <w:jc w:val="center"/>
              <w:rPr>
                <w:sz w:val="18"/>
                <w:szCs w:val="18"/>
                <w:lang w:eastAsia="en-US"/>
              </w:rPr>
            </w:pPr>
            <w:r w:rsidRPr="000925EE">
              <w:rPr>
                <w:sz w:val="18"/>
                <w:szCs w:val="18"/>
                <w:lang w:eastAsia="en-US"/>
              </w:rPr>
              <w:t>-</w:t>
            </w:r>
          </w:p>
          <w:p w:rsidR="00294DA7" w:rsidRPr="000925EE" w:rsidRDefault="00294DA7" w:rsidP="00580ADA">
            <w:pPr>
              <w:tabs>
                <w:tab w:val="left" w:pos="601"/>
              </w:tabs>
              <w:jc w:val="center"/>
              <w:rPr>
                <w:sz w:val="18"/>
                <w:szCs w:val="18"/>
                <w:lang w:eastAsia="en-US"/>
              </w:rPr>
            </w:pPr>
            <w:r w:rsidRPr="000925EE">
              <w:rPr>
                <w:sz w:val="18"/>
                <w:szCs w:val="18"/>
                <w:lang w:eastAsia="en-US"/>
              </w:rPr>
              <w:t>4599195,87</w:t>
            </w:r>
          </w:p>
          <w:p w:rsidR="00294DA7" w:rsidRPr="000925EE" w:rsidRDefault="00294DA7" w:rsidP="00580ADA">
            <w:pPr>
              <w:tabs>
                <w:tab w:val="left" w:pos="601"/>
              </w:tabs>
              <w:jc w:val="center"/>
              <w:rPr>
                <w:sz w:val="18"/>
                <w:szCs w:val="18"/>
                <w:lang w:eastAsia="en-US"/>
              </w:rPr>
            </w:pPr>
            <w:r w:rsidRPr="000925EE">
              <w:rPr>
                <w:sz w:val="18"/>
                <w:szCs w:val="18"/>
                <w:lang w:eastAsia="en-US"/>
              </w:rPr>
              <w:t>-</w:t>
            </w:r>
          </w:p>
        </w:tc>
        <w:tc>
          <w:tcPr>
            <w:tcW w:w="1423" w:type="dxa"/>
            <w:tcBorders>
              <w:bottom w:val="single" w:sz="4" w:space="0" w:color="auto"/>
            </w:tcBorders>
          </w:tcPr>
          <w:p w:rsidR="00294DA7" w:rsidRPr="00052BFE" w:rsidRDefault="00294DA7" w:rsidP="00580ADA">
            <w:pPr>
              <w:pStyle w:val="af0"/>
              <w:ind w:left="0"/>
              <w:jc w:val="center"/>
              <w:rPr>
                <w:sz w:val="20"/>
                <w:szCs w:val="20"/>
              </w:rPr>
            </w:pPr>
            <w:r w:rsidRPr="00052BFE">
              <w:rPr>
                <w:sz w:val="20"/>
                <w:szCs w:val="20"/>
              </w:rPr>
              <w:t>-</w:t>
            </w:r>
          </w:p>
          <w:p w:rsidR="00294DA7" w:rsidRPr="00052BFE" w:rsidRDefault="00294DA7" w:rsidP="00580ADA">
            <w:pPr>
              <w:pStyle w:val="af0"/>
              <w:ind w:left="0"/>
              <w:jc w:val="center"/>
              <w:rPr>
                <w:sz w:val="20"/>
                <w:szCs w:val="20"/>
              </w:rPr>
            </w:pPr>
          </w:p>
          <w:p w:rsidR="00294DA7" w:rsidRPr="00052BFE" w:rsidRDefault="00294DA7" w:rsidP="00580ADA">
            <w:pPr>
              <w:pStyle w:val="af0"/>
              <w:ind w:left="0"/>
              <w:jc w:val="center"/>
              <w:rPr>
                <w:sz w:val="20"/>
                <w:szCs w:val="20"/>
              </w:rPr>
            </w:pPr>
          </w:p>
          <w:p w:rsidR="00294DA7" w:rsidRPr="00052BFE" w:rsidRDefault="00294DA7" w:rsidP="00580ADA">
            <w:pPr>
              <w:pStyle w:val="af0"/>
              <w:ind w:left="0"/>
              <w:jc w:val="center"/>
              <w:rPr>
                <w:sz w:val="20"/>
                <w:szCs w:val="20"/>
              </w:rPr>
            </w:pPr>
            <w:r w:rsidRPr="00052BFE">
              <w:rPr>
                <w:sz w:val="20"/>
                <w:szCs w:val="20"/>
              </w:rPr>
              <w:t>-</w:t>
            </w:r>
          </w:p>
          <w:p w:rsidR="00294DA7" w:rsidRPr="00052BFE" w:rsidRDefault="00294DA7" w:rsidP="00580ADA">
            <w:pPr>
              <w:pStyle w:val="af0"/>
              <w:ind w:left="0"/>
              <w:jc w:val="center"/>
              <w:rPr>
                <w:sz w:val="20"/>
                <w:szCs w:val="20"/>
              </w:rPr>
            </w:pPr>
            <w:r w:rsidRPr="00052BFE">
              <w:rPr>
                <w:sz w:val="20"/>
                <w:szCs w:val="20"/>
              </w:rPr>
              <w:t>-</w:t>
            </w:r>
          </w:p>
          <w:p w:rsidR="00294DA7" w:rsidRPr="00052BFE" w:rsidRDefault="00294DA7" w:rsidP="00580ADA">
            <w:pPr>
              <w:pStyle w:val="af0"/>
              <w:ind w:left="0"/>
              <w:jc w:val="center"/>
              <w:rPr>
                <w:sz w:val="20"/>
                <w:szCs w:val="20"/>
              </w:rPr>
            </w:pPr>
            <w:r w:rsidRPr="00052BFE">
              <w:rPr>
                <w:sz w:val="20"/>
                <w:szCs w:val="20"/>
              </w:rPr>
              <w:t>-</w:t>
            </w:r>
          </w:p>
          <w:p w:rsidR="00294DA7" w:rsidRPr="00052BFE" w:rsidRDefault="00294DA7" w:rsidP="00580ADA">
            <w:pPr>
              <w:pStyle w:val="af0"/>
              <w:ind w:left="0"/>
              <w:jc w:val="center"/>
              <w:rPr>
                <w:sz w:val="20"/>
                <w:szCs w:val="20"/>
              </w:rPr>
            </w:pPr>
          </w:p>
          <w:p w:rsidR="00294DA7" w:rsidRPr="00052BFE" w:rsidRDefault="00294DA7" w:rsidP="00580ADA">
            <w:pPr>
              <w:pStyle w:val="af0"/>
              <w:ind w:left="0"/>
              <w:jc w:val="center"/>
              <w:rPr>
                <w:sz w:val="20"/>
                <w:szCs w:val="20"/>
              </w:rPr>
            </w:pPr>
          </w:p>
        </w:tc>
        <w:tc>
          <w:tcPr>
            <w:tcW w:w="1423" w:type="dxa"/>
            <w:tcBorders>
              <w:bottom w:val="single" w:sz="4" w:space="0" w:color="auto"/>
            </w:tcBorders>
          </w:tcPr>
          <w:p w:rsidR="00294DA7" w:rsidRPr="00052BFE" w:rsidRDefault="00294DA7" w:rsidP="00580ADA">
            <w:pPr>
              <w:pStyle w:val="af0"/>
              <w:ind w:left="0"/>
              <w:jc w:val="center"/>
              <w:rPr>
                <w:sz w:val="20"/>
                <w:szCs w:val="20"/>
              </w:rPr>
            </w:pPr>
            <w:r w:rsidRPr="00052BFE">
              <w:rPr>
                <w:sz w:val="20"/>
                <w:szCs w:val="20"/>
              </w:rPr>
              <w:lastRenderedPageBreak/>
              <w:t>-</w:t>
            </w:r>
          </w:p>
          <w:p w:rsidR="00294DA7" w:rsidRPr="00052BFE" w:rsidRDefault="00294DA7" w:rsidP="00580ADA">
            <w:pPr>
              <w:pStyle w:val="af0"/>
              <w:ind w:left="0"/>
              <w:jc w:val="center"/>
              <w:rPr>
                <w:sz w:val="20"/>
                <w:szCs w:val="20"/>
              </w:rPr>
            </w:pPr>
          </w:p>
          <w:p w:rsidR="00294DA7" w:rsidRPr="00052BFE" w:rsidRDefault="00294DA7" w:rsidP="00580ADA">
            <w:pPr>
              <w:pStyle w:val="af0"/>
              <w:ind w:left="0"/>
              <w:jc w:val="center"/>
              <w:rPr>
                <w:sz w:val="20"/>
                <w:szCs w:val="20"/>
              </w:rPr>
            </w:pPr>
          </w:p>
          <w:p w:rsidR="00294DA7" w:rsidRPr="00052BFE" w:rsidRDefault="00294DA7" w:rsidP="00580ADA">
            <w:pPr>
              <w:pStyle w:val="af0"/>
              <w:ind w:left="0"/>
              <w:jc w:val="center"/>
              <w:rPr>
                <w:sz w:val="20"/>
                <w:szCs w:val="20"/>
              </w:rPr>
            </w:pPr>
            <w:r w:rsidRPr="00052BFE">
              <w:rPr>
                <w:sz w:val="20"/>
                <w:szCs w:val="20"/>
              </w:rPr>
              <w:t>-</w:t>
            </w:r>
          </w:p>
          <w:p w:rsidR="00294DA7" w:rsidRPr="00052BFE" w:rsidRDefault="00294DA7" w:rsidP="00580ADA">
            <w:pPr>
              <w:pStyle w:val="af0"/>
              <w:ind w:left="0"/>
              <w:jc w:val="center"/>
              <w:rPr>
                <w:sz w:val="20"/>
                <w:szCs w:val="20"/>
              </w:rPr>
            </w:pPr>
            <w:r w:rsidRPr="00052BFE">
              <w:rPr>
                <w:sz w:val="20"/>
                <w:szCs w:val="20"/>
              </w:rPr>
              <w:t>-</w:t>
            </w:r>
          </w:p>
          <w:p w:rsidR="00294DA7" w:rsidRPr="00052BFE" w:rsidRDefault="00294DA7" w:rsidP="00580ADA">
            <w:pPr>
              <w:pStyle w:val="af0"/>
              <w:ind w:left="0"/>
              <w:jc w:val="center"/>
              <w:rPr>
                <w:sz w:val="20"/>
                <w:szCs w:val="20"/>
              </w:rPr>
            </w:pPr>
            <w:r w:rsidRPr="00052BFE">
              <w:rPr>
                <w:sz w:val="20"/>
                <w:szCs w:val="20"/>
              </w:rPr>
              <w:t>-</w:t>
            </w:r>
          </w:p>
          <w:p w:rsidR="00294DA7" w:rsidRPr="00052BFE" w:rsidRDefault="00294DA7" w:rsidP="00580ADA">
            <w:pPr>
              <w:pStyle w:val="af0"/>
              <w:ind w:left="0"/>
              <w:jc w:val="center"/>
              <w:rPr>
                <w:sz w:val="20"/>
                <w:szCs w:val="20"/>
              </w:rPr>
            </w:pPr>
          </w:p>
          <w:p w:rsidR="00294DA7" w:rsidRPr="00052BFE" w:rsidRDefault="00294DA7" w:rsidP="00580ADA">
            <w:pPr>
              <w:pStyle w:val="af0"/>
              <w:ind w:left="0"/>
              <w:jc w:val="center"/>
              <w:rPr>
                <w:sz w:val="20"/>
                <w:szCs w:val="20"/>
              </w:rPr>
            </w:pPr>
          </w:p>
        </w:tc>
      </w:tr>
      <w:tr w:rsidR="00294DA7" w:rsidRPr="00052BFE" w:rsidTr="00580ADA">
        <w:trPr>
          <w:trHeight w:val="1977"/>
        </w:trPr>
        <w:tc>
          <w:tcPr>
            <w:tcW w:w="536" w:type="dxa"/>
            <w:tcBorders>
              <w:bottom w:val="single" w:sz="4" w:space="0" w:color="auto"/>
            </w:tcBorders>
          </w:tcPr>
          <w:p w:rsidR="00294DA7" w:rsidRPr="00052BFE" w:rsidRDefault="00294DA7" w:rsidP="00580ADA">
            <w:pPr>
              <w:pStyle w:val="af0"/>
              <w:spacing w:after="0" w:line="240" w:lineRule="auto"/>
              <w:ind w:left="0"/>
              <w:jc w:val="center"/>
              <w:rPr>
                <w:rFonts w:ascii="Times New Roman" w:hAnsi="Times New Roman"/>
                <w:sz w:val="20"/>
                <w:szCs w:val="20"/>
              </w:rPr>
            </w:pPr>
            <w:r>
              <w:rPr>
                <w:rFonts w:ascii="Times New Roman" w:hAnsi="Times New Roman"/>
                <w:sz w:val="20"/>
                <w:szCs w:val="20"/>
              </w:rPr>
              <w:lastRenderedPageBreak/>
              <w:t>1.5</w:t>
            </w:r>
          </w:p>
        </w:tc>
        <w:tc>
          <w:tcPr>
            <w:tcW w:w="2987" w:type="dxa"/>
            <w:tcBorders>
              <w:bottom w:val="single" w:sz="4" w:space="0" w:color="auto"/>
            </w:tcBorders>
          </w:tcPr>
          <w:p w:rsidR="00294DA7" w:rsidRDefault="00294DA7" w:rsidP="00580ADA">
            <w:pPr>
              <w:pStyle w:val="af0"/>
              <w:spacing w:after="0" w:line="240" w:lineRule="auto"/>
              <w:ind w:left="0"/>
              <w:jc w:val="center"/>
              <w:rPr>
                <w:rFonts w:ascii="Times New Roman" w:hAnsi="Times New Roman"/>
                <w:sz w:val="20"/>
                <w:szCs w:val="20"/>
              </w:rPr>
            </w:pPr>
            <w:r>
              <w:rPr>
                <w:rFonts w:ascii="Times New Roman" w:hAnsi="Times New Roman"/>
                <w:sz w:val="20"/>
                <w:szCs w:val="20"/>
              </w:rPr>
              <w:t>Реализация мероприятий по капитальному ремонту объектов образования (капитальный ремонт     МКДОУ</w:t>
            </w:r>
          </w:p>
          <w:p w:rsidR="00294DA7" w:rsidRDefault="00294DA7" w:rsidP="00580ADA">
            <w:pPr>
              <w:pStyle w:val="af0"/>
              <w:spacing w:after="0" w:line="240" w:lineRule="auto"/>
              <w:ind w:left="0"/>
              <w:jc w:val="center"/>
              <w:rPr>
                <w:rFonts w:ascii="Times New Roman" w:hAnsi="Times New Roman"/>
                <w:sz w:val="20"/>
                <w:szCs w:val="20"/>
              </w:rPr>
            </w:pPr>
            <w:r>
              <w:rPr>
                <w:rFonts w:ascii="Times New Roman" w:hAnsi="Times New Roman"/>
                <w:sz w:val="20"/>
                <w:szCs w:val="20"/>
              </w:rPr>
              <w:t>№17 «Белочка»)</w:t>
            </w:r>
          </w:p>
          <w:p w:rsidR="00294DA7" w:rsidRPr="00052BFE" w:rsidRDefault="00294DA7" w:rsidP="00580ADA">
            <w:pPr>
              <w:pStyle w:val="af0"/>
              <w:spacing w:after="0" w:line="240" w:lineRule="auto"/>
              <w:ind w:left="0"/>
              <w:jc w:val="center"/>
              <w:rPr>
                <w:rFonts w:ascii="Times New Roman" w:hAnsi="Times New Roman"/>
                <w:sz w:val="20"/>
                <w:szCs w:val="20"/>
              </w:rPr>
            </w:pPr>
            <w:r w:rsidRPr="00052BFE">
              <w:rPr>
                <w:rFonts w:ascii="Times New Roman" w:hAnsi="Times New Roman"/>
                <w:sz w:val="20"/>
                <w:szCs w:val="20"/>
              </w:rPr>
              <w:t>в т.ч.</w:t>
            </w:r>
          </w:p>
          <w:p w:rsidR="00294DA7" w:rsidRPr="00052BFE" w:rsidRDefault="00294DA7" w:rsidP="00580ADA">
            <w:pPr>
              <w:jc w:val="center"/>
            </w:pPr>
            <w:r w:rsidRPr="00052BFE">
              <w:t>-федеральный бюджет</w:t>
            </w:r>
          </w:p>
          <w:p w:rsidR="00294DA7" w:rsidRPr="00052BFE" w:rsidRDefault="00294DA7" w:rsidP="00580ADA">
            <w:pPr>
              <w:tabs>
                <w:tab w:val="center" w:pos="1397"/>
              </w:tabs>
              <w:jc w:val="center"/>
            </w:pPr>
            <w:r w:rsidRPr="00052BFE">
              <w:t>-областной бюджет</w:t>
            </w:r>
          </w:p>
          <w:p w:rsidR="00294DA7" w:rsidRPr="00052BFE" w:rsidRDefault="00294DA7" w:rsidP="00580ADA">
            <w:pPr>
              <w:pStyle w:val="af0"/>
              <w:spacing w:after="0" w:line="240" w:lineRule="auto"/>
              <w:ind w:left="0"/>
              <w:jc w:val="center"/>
              <w:rPr>
                <w:rFonts w:ascii="Times New Roman" w:hAnsi="Times New Roman"/>
                <w:sz w:val="20"/>
                <w:szCs w:val="20"/>
              </w:rPr>
            </w:pPr>
            <w:r w:rsidRPr="00052BFE">
              <w:rPr>
                <w:rFonts w:ascii="Times New Roman" w:hAnsi="Times New Roman"/>
                <w:sz w:val="20"/>
                <w:szCs w:val="20"/>
              </w:rPr>
              <w:t>- муниципальный бюджет</w:t>
            </w:r>
          </w:p>
        </w:tc>
        <w:tc>
          <w:tcPr>
            <w:tcW w:w="1422" w:type="dxa"/>
            <w:tcBorders>
              <w:bottom w:val="single" w:sz="4" w:space="0" w:color="auto"/>
            </w:tcBorders>
          </w:tcPr>
          <w:p w:rsidR="00294DA7" w:rsidRPr="00052BFE" w:rsidRDefault="00294DA7" w:rsidP="00580ADA">
            <w:pPr>
              <w:pStyle w:val="af0"/>
              <w:ind w:left="0"/>
              <w:jc w:val="center"/>
              <w:rPr>
                <w:sz w:val="20"/>
                <w:szCs w:val="20"/>
              </w:rPr>
            </w:pPr>
            <w:r w:rsidRPr="00052BFE">
              <w:rPr>
                <w:sz w:val="20"/>
                <w:szCs w:val="20"/>
              </w:rPr>
              <w:t>-</w:t>
            </w: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Pr="00052BFE" w:rsidRDefault="00294DA7" w:rsidP="00580ADA">
            <w:pPr>
              <w:jc w:val="center"/>
            </w:pPr>
          </w:p>
          <w:p w:rsidR="00294DA7" w:rsidRPr="00052BFE" w:rsidRDefault="00294DA7" w:rsidP="00580ADA">
            <w:pPr>
              <w:jc w:val="center"/>
            </w:pPr>
            <w:r w:rsidRPr="00052BFE">
              <w:t>-</w:t>
            </w:r>
          </w:p>
          <w:p w:rsidR="00294DA7" w:rsidRPr="00052BFE" w:rsidRDefault="00294DA7" w:rsidP="00580ADA">
            <w:pPr>
              <w:jc w:val="center"/>
            </w:pPr>
            <w:r w:rsidRPr="00052BFE">
              <w:t>-</w:t>
            </w:r>
          </w:p>
          <w:p w:rsidR="00294DA7" w:rsidRPr="00052BFE" w:rsidRDefault="00294DA7" w:rsidP="00580ADA">
            <w:pPr>
              <w:pStyle w:val="af0"/>
              <w:ind w:left="0"/>
              <w:jc w:val="center"/>
              <w:rPr>
                <w:sz w:val="20"/>
                <w:szCs w:val="20"/>
              </w:rPr>
            </w:pPr>
            <w:r w:rsidRPr="00052BFE">
              <w:rPr>
                <w:sz w:val="20"/>
                <w:szCs w:val="20"/>
              </w:rPr>
              <w:t>-</w:t>
            </w:r>
          </w:p>
        </w:tc>
        <w:tc>
          <w:tcPr>
            <w:tcW w:w="1423" w:type="dxa"/>
            <w:tcBorders>
              <w:bottom w:val="single" w:sz="4" w:space="0" w:color="auto"/>
            </w:tcBorders>
          </w:tcPr>
          <w:p w:rsidR="00294DA7" w:rsidRPr="00052BFE" w:rsidRDefault="00294DA7" w:rsidP="00580ADA">
            <w:pPr>
              <w:pStyle w:val="af0"/>
              <w:ind w:left="0"/>
              <w:jc w:val="center"/>
              <w:rPr>
                <w:sz w:val="20"/>
                <w:szCs w:val="20"/>
              </w:rPr>
            </w:pPr>
            <w:r w:rsidRPr="00052BFE">
              <w:rPr>
                <w:sz w:val="20"/>
                <w:szCs w:val="20"/>
              </w:rPr>
              <w:t>-</w:t>
            </w:r>
          </w:p>
          <w:p w:rsidR="00294DA7" w:rsidRDefault="00294DA7" w:rsidP="00580ADA">
            <w:pPr>
              <w:jc w:val="center"/>
              <w:rPr>
                <w:b/>
                <w:lang w:eastAsia="en-US"/>
              </w:rPr>
            </w:pPr>
          </w:p>
          <w:p w:rsidR="00294DA7" w:rsidRDefault="00294DA7" w:rsidP="00580ADA">
            <w:pPr>
              <w:jc w:val="center"/>
              <w:rPr>
                <w:b/>
                <w:lang w:eastAsia="en-US"/>
              </w:rPr>
            </w:pPr>
          </w:p>
          <w:p w:rsidR="00294DA7" w:rsidRDefault="00294DA7" w:rsidP="00580ADA">
            <w:pPr>
              <w:jc w:val="center"/>
              <w:rPr>
                <w:b/>
                <w:lang w:eastAsia="en-US"/>
              </w:rPr>
            </w:pPr>
          </w:p>
          <w:p w:rsidR="00294DA7" w:rsidRPr="00052BFE" w:rsidRDefault="00294DA7" w:rsidP="00580ADA">
            <w:pPr>
              <w:jc w:val="center"/>
              <w:rPr>
                <w:b/>
                <w:lang w:eastAsia="en-US"/>
              </w:rPr>
            </w:pPr>
          </w:p>
          <w:p w:rsidR="00294DA7" w:rsidRPr="00052BFE" w:rsidRDefault="00294DA7" w:rsidP="00580ADA">
            <w:pPr>
              <w:jc w:val="center"/>
              <w:rPr>
                <w:b/>
                <w:lang w:eastAsia="en-US"/>
              </w:rPr>
            </w:pPr>
          </w:p>
          <w:p w:rsidR="00294DA7" w:rsidRPr="00052BFE" w:rsidRDefault="00294DA7" w:rsidP="00580ADA">
            <w:pPr>
              <w:tabs>
                <w:tab w:val="left" w:pos="601"/>
              </w:tabs>
              <w:jc w:val="center"/>
              <w:rPr>
                <w:b/>
                <w:lang w:eastAsia="en-US"/>
              </w:rPr>
            </w:pPr>
            <w:r w:rsidRPr="00052BFE">
              <w:rPr>
                <w:b/>
                <w:lang w:eastAsia="en-US"/>
              </w:rPr>
              <w:t>-</w:t>
            </w:r>
          </w:p>
          <w:p w:rsidR="00294DA7" w:rsidRPr="00052BFE" w:rsidRDefault="00294DA7" w:rsidP="00580ADA">
            <w:pPr>
              <w:tabs>
                <w:tab w:val="left" w:pos="601"/>
              </w:tabs>
              <w:jc w:val="center"/>
              <w:rPr>
                <w:b/>
                <w:lang w:eastAsia="en-US"/>
              </w:rPr>
            </w:pPr>
            <w:r w:rsidRPr="00052BFE">
              <w:rPr>
                <w:b/>
                <w:lang w:eastAsia="en-US"/>
              </w:rPr>
              <w:t>-</w:t>
            </w:r>
          </w:p>
          <w:p w:rsidR="00294DA7" w:rsidRPr="00052BFE" w:rsidRDefault="00294DA7" w:rsidP="00580ADA">
            <w:pPr>
              <w:tabs>
                <w:tab w:val="left" w:pos="601"/>
              </w:tabs>
              <w:jc w:val="center"/>
              <w:rPr>
                <w:lang w:eastAsia="en-US"/>
              </w:rPr>
            </w:pPr>
            <w:r w:rsidRPr="00052BFE">
              <w:rPr>
                <w:b/>
                <w:lang w:eastAsia="en-US"/>
              </w:rPr>
              <w:t>-</w:t>
            </w:r>
          </w:p>
        </w:tc>
        <w:tc>
          <w:tcPr>
            <w:tcW w:w="1422" w:type="dxa"/>
            <w:tcBorders>
              <w:bottom w:val="single" w:sz="4" w:space="0" w:color="auto"/>
            </w:tcBorders>
          </w:tcPr>
          <w:p w:rsidR="00294DA7" w:rsidRPr="000925EE" w:rsidRDefault="00294DA7" w:rsidP="00580ADA">
            <w:pPr>
              <w:pStyle w:val="af0"/>
              <w:ind w:left="0"/>
              <w:jc w:val="center"/>
              <w:rPr>
                <w:rFonts w:ascii="Times New Roman" w:hAnsi="Times New Roman"/>
                <w:sz w:val="18"/>
                <w:szCs w:val="18"/>
              </w:rPr>
            </w:pPr>
            <w:r w:rsidRPr="000925EE">
              <w:rPr>
                <w:rFonts w:ascii="Times New Roman" w:hAnsi="Times New Roman"/>
                <w:sz w:val="18"/>
                <w:szCs w:val="18"/>
              </w:rPr>
              <w:t>2</w:t>
            </w:r>
            <w:r>
              <w:rPr>
                <w:rFonts w:ascii="Times New Roman" w:hAnsi="Times New Roman"/>
                <w:sz w:val="18"/>
                <w:szCs w:val="18"/>
              </w:rPr>
              <w:t>1052631,58</w:t>
            </w:r>
          </w:p>
          <w:p w:rsidR="00294DA7" w:rsidRPr="000925EE" w:rsidRDefault="00294DA7" w:rsidP="00580ADA">
            <w:pPr>
              <w:pStyle w:val="af0"/>
              <w:ind w:left="0"/>
              <w:jc w:val="center"/>
              <w:rPr>
                <w:rFonts w:ascii="Times New Roman" w:hAnsi="Times New Roman"/>
                <w:sz w:val="18"/>
                <w:szCs w:val="18"/>
              </w:rPr>
            </w:pPr>
          </w:p>
          <w:p w:rsidR="00294DA7" w:rsidRDefault="00294DA7" w:rsidP="00580ADA">
            <w:pPr>
              <w:pStyle w:val="af0"/>
              <w:ind w:left="0"/>
              <w:jc w:val="center"/>
              <w:rPr>
                <w:rFonts w:ascii="Times New Roman" w:hAnsi="Times New Roman"/>
                <w:sz w:val="18"/>
                <w:szCs w:val="18"/>
              </w:rPr>
            </w:pPr>
          </w:p>
          <w:p w:rsidR="00294DA7" w:rsidRDefault="00294DA7" w:rsidP="00580ADA">
            <w:pPr>
              <w:pStyle w:val="af0"/>
              <w:ind w:left="0"/>
              <w:jc w:val="center"/>
              <w:rPr>
                <w:rFonts w:ascii="Times New Roman" w:hAnsi="Times New Roman"/>
                <w:sz w:val="18"/>
                <w:szCs w:val="18"/>
              </w:rPr>
            </w:pPr>
          </w:p>
          <w:p w:rsidR="00294DA7" w:rsidRDefault="00294DA7" w:rsidP="00580ADA">
            <w:pPr>
              <w:pStyle w:val="af0"/>
              <w:ind w:left="0"/>
              <w:jc w:val="center"/>
              <w:rPr>
                <w:rFonts w:ascii="Times New Roman" w:hAnsi="Times New Roman"/>
                <w:sz w:val="18"/>
                <w:szCs w:val="18"/>
              </w:rPr>
            </w:pPr>
          </w:p>
          <w:p w:rsidR="00294DA7" w:rsidRPr="000925EE" w:rsidRDefault="00294DA7" w:rsidP="00580ADA">
            <w:pPr>
              <w:pStyle w:val="af0"/>
              <w:ind w:left="0"/>
              <w:jc w:val="center"/>
              <w:rPr>
                <w:rFonts w:ascii="Times New Roman" w:hAnsi="Times New Roman"/>
                <w:sz w:val="18"/>
                <w:szCs w:val="18"/>
              </w:rPr>
            </w:pPr>
          </w:p>
          <w:p w:rsidR="00294DA7" w:rsidRDefault="00294DA7" w:rsidP="00580ADA">
            <w:pPr>
              <w:tabs>
                <w:tab w:val="left" w:pos="601"/>
              </w:tabs>
              <w:jc w:val="center"/>
              <w:rPr>
                <w:sz w:val="18"/>
                <w:szCs w:val="18"/>
                <w:lang w:eastAsia="en-US"/>
              </w:rPr>
            </w:pPr>
            <w:r>
              <w:rPr>
                <w:sz w:val="18"/>
                <w:szCs w:val="18"/>
                <w:lang w:eastAsia="en-US"/>
              </w:rPr>
              <w:t>-</w:t>
            </w:r>
          </w:p>
          <w:p w:rsidR="00294DA7" w:rsidRPr="000925EE" w:rsidRDefault="00294DA7" w:rsidP="00580ADA">
            <w:pPr>
              <w:tabs>
                <w:tab w:val="left" w:pos="601"/>
              </w:tabs>
              <w:jc w:val="center"/>
              <w:rPr>
                <w:sz w:val="18"/>
                <w:szCs w:val="18"/>
                <w:lang w:eastAsia="en-US"/>
              </w:rPr>
            </w:pPr>
            <w:r w:rsidRPr="000925EE">
              <w:rPr>
                <w:sz w:val="18"/>
                <w:szCs w:val="18"/>
                <w:lang w:eastAsia="en-US"/>
              </w:rPr>
              <w:t>20000000,00</w:t>
            </w:r>
          </w:p>
          <w:p w:rsidR="00294DA7" w:rsidRPr="000925EE" w:rsidRDefault="00294DA7" w:rsidP="00580ADA">
            <w:pPr>
              <w:pStyle w:val="af0"/>
              <w:ind w:left="0"/>
              <w:jc w:val="center"/>
              <w:rPr>
                <w:rFonts w:ascii="Times New Roman" w:hAnsi="Times New Roman"/>
                <w:sz w:val="18"/>
                <w:szCs w:val="18"/>
              </w:rPr>
            </w:pPr>
            <w:r>
              <w:rPr>
                <w:rFonts w:ascii="Times New Roman" w:hAnsi="Times New Roman"/>
                <w:sz w:val="18"/>
                <w:szCs w:val="18"/>
              </w:rPr>
              <w:t>1052631,58</w:t>
            </w:r>
          </w:p>
        </w:tc>
        <w:tc>
          <w:tcPr>
            <w:tcW w:w="1423" w:type="dxa"/>
            <w:tcBorders>
              <w:bottom w:val="single" w:sz="4" w:space="0" w:color="auto"/>
            </w:tcBorders>
          </w:tcPr>
          <w:p w:rsidR="00294DA7" w:rsidRPr="00052BFE" w:rsidRDefault="00294DA7" w:rsidP="00580ADA">
            <w:pPr>
              <w:pStyle w:val="af0"/>
              <w:ind w:left="0"/>
              <w:jc w:val="center"/>
              <w:rPr>
                <w:sz w:val="20"/>
                <w:szCs w:val="20"/>
              </w:rPr>
            </w:pPr>
            <w:r w:rsidRPr="00052BFE">
              <w:rPr>
                <w:sz w:val="20"/>
                <w:szCs w:val="20"/>
              </w:rPr>
              <w:t>-</w:t>
            </w:r>
          </w:p>
          <w:p w:rsidR="00294DA7" w:rsidRDefault="00294DA7" w:rsidP="00580ADA">
            <w:pPr>
              <w:pStyle w:val="af0"/>
              <w:ind w:left="0"/>
              <w:jc w:val="center"/>
              <w:rPr>
                <w:sz w:val="20"/>
                <w:szCs w:val="20"/>
              </w:rPr>
            </w:pPr>
          </w:p>
          <w:p w:rsidR="00294DA7" w:rsidRDefault="00294DA7" w:rsidP="00580ADA">
            <w:pPr>
              <w:pStyle w:val="af0"/>
              <w:ind w:left="0"/>
              <w:jc w:val="center"/>
              <w:rPr>
                <w:sz w:val="20"/>
                <w:szCs w:val="20"/>
              </w:rPr>
            </w:pPr>
          </w:p>
          <w:p w:rsidR="00294DA7" w:rsidRDefault="00294DA7" w:rsidP="00580ADA">
            <w:pPr>
              <w:pStyle w:val="af0"/>
              <w:ind w:left="0"/>
              <w:jc w:val="center"/>
              <w:rPr>
                <w:sz w:val="20"/>
                <w:szCs w:val="20"/>
              </w:rPr>
            </w:pPr>
          </w:p>
          <w:p w:rsidR="00294DA7" w:rsidRDefault="00294DA7" w:rsidP="00580ADA">
            <w:pPr>
              <w:pStyle w:val="af0"/>
              <w:ind w:left="0"/>
              <w:jc w:val="center"/>
              <w:rPr>
                <w:sz w:val="20"/>
                <w:szCs w:val="20"/>
              </w:rPr>
            </w:pPr>
          </w:p>
          <w:p w:rsidR="00294DA7" w:rsidRPr="00052BFE" w:rsidRDefault="00294DA7" w:rsidP="00580ADA">
            <w:pPr>
              <w:pStyle w:val="af0"/>
              <w:ind w:left="0"/>
              <w:jc w:val="center"/>
              <w:rPr>
                <w:sz w:val="20"/>
                <w:szCs w:val="20"/>
              </w:rPr>
            </w:pPr>
          </w:p>
          <w:p w:rsidR="00294DA7" w:rsidRPr="00052BFE" w:rsidRDefault="00294DA7" w:rsidP="00580ADA">
            <w:pPr>
              <w:pStyle w:val="af0"/>
              <w:ind w:left="0"/>
              <w:jc w:val="center"/>
              <w:rPr>
                <w:sz w:val="20"/>
                <w:szCs w:val="20"/>
              </w:rPr>
            </w:pPr>
            <w:r w:rsidRPr="00052BFE">
              <w:rPr>
                <w:sz w:val="20"/>
                <w:szCs w:val="20"/>
              </w:rPr>
              <w:t>-</w:t>
            </w:r>
          </w:p>
          <w:p w:rsidR="00294DA7" w:rsidRPr="00052BFE" w:rsidRDefault="00294DA7" w:rsidP="00580ADA">
            <w:pPr>
              <w:pStyle w:val="af0"/>
              <w:ind w:left="0"/>
              <w:jc w:val="center"/>
              <w:rPr>
                <w:sz w:val="20"/>
                <w:szCs w:val="20"/>
              </w:rPr>
            </w:pPr>
            <w:r w:rsidRPr="00052BFE">
              <w:rPr>
                <w:sz w:val="20"/>
                <w:szCs w:val="20"/>
              </w:rPr>
              <w:t>-</w:t>
            </w:r>
          </w:p>
          <w:p w:rsidR="00294DA7" w:rsidRPr="00052BFE" w:rsidRDefault="00294DA7" w:rsidP="00580ADA">
            <w:pPr>
              <w:pStyle w:val="af0"/>
              <w:ind w:left="0"/>
              <w:jc w:val="center"/>
              <w:rPr>
                <w:sz w:val="20"/>
                <w:szCs w:val="20"/>
              </w:rPr>
            </w:pPr>
            <w:r w:rsidRPr="00052BFE">
              <w:rPr>
                <w:sz w:val="20"/>
                <w:szCs w:val="20"/>
              </w:rPr>
              <w:t>-</w:t>
            </w:r>
          </w:p>
          <w:p w:rsidR="00294DA7" w:rsidRPr="00052BFE" w:rsidRDefault="00294DA7" w:rsidP="00580ADA">
            <w:pPr>
              <w:pStyle w:val="af0"/>
              <w:ind w:left="0"/>
              <w:jc w:val="center"/>
              <w:rPr>
                <w:sz w:val="20"/>
                <w:szCs w:val="20"/>
              </w:rPr>
            </w:pPr>
          </w:p>
          <w:p w:rsidR="00294DA7" w:rsidRPr="00052BFE" w:rsidRDefault="00294DA7" w:rsidP="00580ADA">
            <w:pPr>
              <w:pStyle w:val="af0"/>
              <w:ind w:left="0"/>
              <w:jc w:val="center"/>
              <w:rPr>
                <w:sz w:val="20"/>
                <w:szCs w:val="20"/>
              </w:rPr>
            </w:pPr>
          </w:p>
        </w:tc>
        <w:tc>
          <w:tcPr>
            <w:tcW w:w="1423" w:type="dxa"/>
            <w:tcBorders>
              <w:bottom w:val="single" w:sz="4" w:space="0" w:color="auto"/>
            </w:tcBorders>
          </w:tcPr>
          <w:p w:rsidR="00294DA7" w:rsidRPr="00052BFE" w:rsidRDefault="00294DA7" w:rsidP="00580ADA">
            <w:pPr>
              <w:pStyle w:val="af0"/>
              <w:ind w:left="0"/>
              <w:jc w:val="center"/>
              <w:rPr>
                <w:sz w:val="20"/>
                <w:szCs w:val="20"/>
              </w:rPr>
            </w:pPr>
            <w:r w:rsidRPr="00052BFE">
              <w:rPr>
                <w:sz w:val="20"/>
                <w:szCs w:val="20"/>
              </w:rPr>
              <w:t>-</w:t>
            </w:r>
          </w:p>
          <w:p w:rsidR="00294DA7" w:rsidRDefault="00294DA7" w:rsidP="00580ADA">
            <w:pPr>
              <w:pStyle w:val="af0"/>
              <w:ind w:left="0"/>
              <w:jc w:val="center"/>
              <w:rPr>
                <w:sz w:val="20"/>
                <w:szCs w:val="20"/>
              </w:rPr>
            </w:pPr>
          </w:p>
          <w:p w:rsidR="00294DA7" w:rsidRDefault="00294DA7" w:rsidP="00580ADA">
            <w:pPr>
              <w:pStyle w:val="af0"/>
              <w:ind w:left="0"/>
              <w:jc w:val="center"/>
              <w:rPr>
                <w:sz w:val="20"/>
                <w:szCs w:val="20"/>
              </w:rPr>
            </w:pPr>
          </w:p>
          <w:p w:rsidR="00294DA7" w:rsidRDefault="00294DA7" w:rsidP="00580ADA">
            <w:pPr>
              <w:pStyle w:val="af0"/>
              <w:ind w:left="0"/>
              <w:jc w:val="center"/>
              <w:rPr>
                <w:sz w:val="20"/>
                <w:szCs w:val="20"/>
              </w:rPr>
            </w:pPr>
          </w:p>
          <w:p w:rsidR="00294DA7" w:rsidRDefault="00294DA7" w:rsidP="00580ADA">
            <w:pPr>
              <w:pStyle w:val="af0"/>
              <w:ind w:left="0"/>
              <w:jc w:val="center"/>
              <w:rPr>
                <w:sz w:val="20"/>
                <w:szCs w:val="20"/>
              </w:rPr>
            </w:pPr>
          </w:p>
          <w:p w:rsidR="00294DA7" w:rsidRPr="00052BFE" w:rsidRDefault="00294DA7" w:rsidP="00580ADA">
            <w:pPr>
              <w:pStyle w:val="af0"/>
              <w:ind w:left="0"/>
              <w:jc w:val="center"/>
              <w:rPr>
                <w:sz w:val="20"/>
                <w:szCs w:val="20"/>
              </w:rPr>
            </w:pPr>
          </w:p>
          <w:p w:rsidR="00294DA7" w:rsidRPr="00052BFE" w:rsidRDefault="00294DA7" w:rsidP="00580ADA">
            <w:pPr>
              <w:pStyle w:val="af0"/>
              <w:ind w:left="0"/>
              <w:jc w:val="center"/>
              <w:rPr>
                <w:sz w:val="20"/>
                <w:szCs w:val="20"/>
              </w:rPr>
            </w:pPr>
            <w:r w:rsidRPr="00052BFE">
              <w:rPr>
                <w:sz w:val="20"/>
                <w:szCs w:val="20"/>
              </w:rPr>
              <w:t>-</w:t>
            </w:r>
          </w:p>
          <w:p w:rsidR="00294DA7" w:rsidRPr="00052BFE" w:rsidRDefault="00294DA7" w:rsidP="00580ADA">
            <w:pPr>
              <w:pStyle w:val="af0"/>
              <w:ind w:left="0"/>
              <w:jc w:val="center"/>
              <w:rPr>
                <w:sz w:val="20"/>
                <w:szCs w:val="20"/>
              </w:rPr>
            </w:pPr>
            <w:r w:rsidRPr="00052BFE">
              <w:rPr>
                <w:sz w:val="20"/>
                <w:szCs w:val="20"/>
              </w:rPr>
              <w:t>-</w:t>
            </w:r>
          </w:p>
          <w:p w:rsidR="00294DA7" w:rsidRPr="00052BFE" w:rsidRDefault="00294DA7" w:rsidP="00580ADA">
            <w:pPr>
              <w:pStyle w:val="af0"/>
              <w:ind w:left="0"/>
              <w:jc w:val="center"/>
              <w:rPr>
                <w:sz w:val="20"/>
                <w:szCs w:val="20"/>
              </w:rPr>
            </w:pPr>
            <w:r w:rsidRPr="00052BFE">
              <w:rPr>
                <w:sz w:val="20"/>
                <w:szCs w:val="20"/>
              </w:rPr>
              <w:t>-</w:t>
            </w:r>
          </w:p>
          <w:p w:rsidR="00294DA7" w:rsidRPr="00052BFE" w:rsidRDefault="00294DA7" w:rsidP="00580ADA">
            <w:pPr>
              <w:pStyle w:val="af0"/>
              <w:ind w:left="0"/>
              <w:jc w:val="center"/>
              <w:rPr>
                <w:sz w:val="20"/>
                <w:szCs w:val="20"/>
              </w:rPr>
            </w:pPr>
          </w:p>
          <w:p w:rsidR="00294DA7" w:rsidRPr="00052BFE" w:rsidRDefault="00294DA7" w:rsidP="00580ADA">
            <w:pPr>
              <w:pStyle w:val="af0"/>
              <w:ind w:left="0"/>
              <w:jc w:val="center"/>
              <w:rPr>
                <w:sz w:val="20"/>
                <w:szCs w:val="20"/>
              </w:rPr>
            </w:pPr>
          </w:p>
        </w:tc>
      </w:tr>
      <w:tr w:rsidR="00294DA7" w:rsidRPr="00052BFE" w:rsidTr="00580ADA">
        <w:trPr>
          <w:trHeight w:val="485"/>
        </w:trPr>
        <w:tc>
          <w:tcPr>
            <w:tcW w:w="536" w:type="dxa"/>
            <w:tcBorders>
              <w:top w:val="single" w:sz="4" w:space="0" w:color="auto"/>
              <w:bottom w:val="single" w:sz="4" w:space="0" w:color="auto"/>
            </w:tcBorders>
          </w:tcPr>
          <w:p w:rsidR="00294DA7" w:rsidRPr="00052BFE" w:rsidRDefault="00294DA7" w:rsidP="00580ADA">
            <w:pPr>
              <w:pStyle w:val="af0"/>
              <w:spacing w:after="0" w:line="240" w:lineRule="auto"/>
              <w:ind w:left="0"/>
              <w:jc w:val="center"/>
              <w:rPr>
                <w:rFonts w:ascii="Times New Roman" w:hAnsi="Times New Roman"/>
                <w:sz w:val="20"/>
                <w:szCs w:val="20"/>
              </w:rPr>
            </w:pPr>
          </w:p>
          <w:p w:rsidR="00294DA7" w:rsidRPr="00052BFE" w:rsidRDefault="00294DA7" w:rsidP="00580ADA">
            <w:pPr>
              <w:pStyle w:val="af0"/>
              <w:tabs>
                <w:tab w:val="center" w:pos="229"/>
              </w:tabs>
              <w:ind w:left="0"/>
              <w:jc w:val="center"/>
              <w:rPr>
                <w:rFonts w:ascii="Times New Roman" w:hAnsi="Times New Roman"/>
                <w:sz w:val="20"/>
                <w:szCs w:val="20"/>
              </w:rPr>
            </w:pPr>
            <w:r w:rsidRPr="00052BFE">
              <w:rPr>
                <w:rFonts w:ascii="Times New Roman" w:hAnsi="Times New Roman"/>
                <w:sz w:val="20"/>
                <w:szCs w:val="20"/>
              </w:rPr>
              <w:t>2</w:t>
            </w:r>
          </w:p>
        </w:tc>
        <w:tc>
          <w:tcPr>
            <w:tcW w:w="2987" w:type="dxa"/>
            <w:tcBorders>
              <w:top w:val="single" w:sz="4" w:space="0" w:color="auto"/>
              <w:bottom w:val="single" w:sz="4" w:space="0" w:color="auto"/>
            </w:tcBorders>
          </w:tcPr>
          <w:p w:rsidR="00294DA7" w:rsidRPr="00052BFE" w:rsidRDefault="00294DA7" w:rsidP="00580ADA">
            <w:pPr>
              <w:pStyle w:val="af0"/>
              <w:spacing w:after="0" w:line="240" w:lineRule="auto"/>
              <w:ind w:left="0"/>
              <w:jc w:val="center"/>
              <w:rPr>
                <w:rFonts w:ascii="Times New Roman" w:hAnsi="Times New Roman"/>
                <w:b/>
                <w:i/>
                <w:sz w:val="20"/>
                <w:szCs w:val="20"/>
              </w:rPr>
            </w:pPr>
            <w:r w:rsidRPr="00052BFE">
              <w:rPr>
                <w:rFonts w:ascii="Times New Roman" w:hAnsi="Times New Roman"/>
                <w:b/>
                <w:i/>
                <w:sz w:val="20"/>
                <w:szCs w:val="20"/>
              </w:rPr>
              <w:t>Основное мероприятие «Финансовое обеспечение представление мер социальной поддержки в сфере дошкольного образования»</w:t>
            </w:r>
          </w:p>
          <w:p w:rsidR="00294DA7" w:rsidRPr="00052BFE" w:rsidRDefault="00294DA7" w:rsidP="00580ADA">
            <w:pPr>
              <w:pStyle w:val="af0"/>
              <w:ind w:left="0"/>
              <w:jc w:val="center"/>
              <w:rPr>
                <w:rFonts w:ascii="Times New Roman" w:hAnsi="Times New Roman"/>
                <w:sz w:val="20"/>
                <w:szCs w:val="20"/>
              </w:rPr>
            </w:pPr>
          </w:p>
        </w:tc>
        <w:tc>
          <w:tcPr>
            <w:tcW w:w="1422" w:type="dxa"/>
            <w:tcBorders>
              <w:top w:val="single" w:sz="4" w:space="0" w:color="auto"/>
              <w:bottom w:val="single" w:sz="4" w:space="0" w:color="auto"/>
            </w:tcBorders>
          </w:tcPr>
          <w:p w:rsidR="00294DA7" w:rsidRPr="00052BFE" w:rsidRDefault="00294DA7" w:rsidP="00580ADA">
            <w:pPr>
              <w:pStyle w:val="af0"/>
              <w:ind w:left="0"/>
              <w:jc w:val="center"/>
              <w:rPr>
                <w:sz w:val="20"/>
                <w:szCs w:val="20"/>
              </w:rPr>
            </w:pPr>
          </w:p>
          <w:p w:rsidR="00294DA7" w:rsidRPr="00052BFE" w:rsidRDefault="00294DA7" w:rsidP="00580ADA">
            <w:pPr>
              <w:pStyle w:val="af0"/>
              <w:ind w:left="0"/>
              <w:jc w:val="center"/>
              <w:rPr>
                <w:sz w:val="20"/>
                <w:szCs w:val="20"/>
              </w:rPr>
            </w:pPr>
          </w:p>
          <w:p w:rsidR="00294DA7" w:rsidRPr="00052BFE" w:rsidRDefault="00294DA7" w:rsidP="00580ADA">
            <w:pPr>
              <w:pStyle w:val="af0"/>
              <w:ind w:left="0"/>
              <w:jc w:val="center"/>
              <w:rPr>
                <w:sz w:val="20"/>
                <w:szCs w:val="20"/>
              </w:rPr>
            </w:pPr>
            <w:r w:rsidRPr="00052BFE">
              <w:rPr>
                <w:sz w:val="20"/>
                <w:szCs w:val="20"/>
              </w:rPr>
              <w:t>371594,00</w:t>
            </w:r>
          </w:p>
        </w:tc>
        <w:tc>
          <w:tcPr>
            <w:tcW w:w="1423" w:type="dxa"/>
            <w:tcBorders>
              <w:top w:val="single" w:sz="4" w:space="0" w:color="auto"/>
              <w:bottom w:val="single" w:sz="4" w:space="0" w:color="auto"/>
            </w:tcBorders>
          </w:tcPr>
          <w:p w:rsidR="00294DA7" w:rsidRPr="00052BFE" w:rsidRDefault="00294DA7" w:rsidP="00580ADA"/>
          <w:p w:rsidR="00294DA7" w:rsidRPr="00052BFE" w:rsidRDefault="00294DA7" w:rsidP="00580ADA">
            <w:pPr>
              <w:jc w:val="center"/>
            </w:pPr>
          </w:p>
          <w:p w:rsidR="00294DA7" w:rsidRPr="00052BFE" w:rsidRDefault="00294DA7" w:rsidP="00580ADA">
            <w:pPr>
              <w:jc w:val="center"/>
            </w:pPr>
            <w:r w:rsidRPr="00052BFE">
              <w:t>409461,00</w:t>
            </w:r>
          </w:p>
        </w:tc>
        <w:tc>
          <w:tcPr>
            <w:tcW w:w="1422" w:type="dxa"/>
            <w:tcBorders>
              <w:top w:val="single" w:sz="4" w:space="0" w:color="auto"/>
              <w:bottom w:val="single" w:sz="4" w:space="0" w:color="auto"/>
            </w:tcBorders>
          </w:tcPr>
          <w:p w:rsidR="00294DA7" w:rsidRPr="00052BFE" w:rsidRDefault="00294DA7" w:rsidP="00580ADA"/>
          <w:p w:rsidR="00294DA7" w:rsidRPr="00052BFE" w:rsidRDefault="00294DA7" w:rsidP="00580ADA"/>
          <w:p w:rsidR="00294DA7" w:rsidRPr="00052BFE" w:rsidRDefault="00294DA7" w:rsidP="00580ADA">
            <w:pPr>
              <w:jc w:val="center"/>
            </w:pPr>
            <w:r w:rsidRPr="00052BFE">
              <w:t>605373,00</w:t>
            </w:r>
          </w:p>
        </w:tc>
        <w:tc>
          <w:tcPr>
            <w:tcW w:w="1423" w:type="dxa"/>
            <w:tcBorders>
              <w:top w:val="single" w:sz="4" w:space="0" w:color="auto"/>
              <w:bottom w:val="single" w:sz="4" w:space="0" w:color="auto"/>
            </w:tcBorders>
          </w:tcPr>
          <w:p w:rsidR="00294DA7" w:rsidRPr="00052BFE" w:rsidRDefault="00294DA7" w:rsidP="00580ADA"/>
          <w:p w:rsidR="00294DA7" w:rsidRPr="00052BFE" w:rsidRDefault="00294DA7" w:rsidP="00580ADA"/>
          <w:p w:rsidR="00294DA7" w:rsidRPr="00052BFE" w:rsidRDefault="00294DA7" w:rsidP="00580ADA">
            <w:r w:rsidRPr="00052BFE">
              <w:t>620054,00</w:t>
            </w:r>
          </w:p>
        </w:tc>
        <w:tc>
          <w:tcPr>
            <w:tcW w:w="1423" w:type="dxa"/>
            <w:tcBorders>
              <w:top w:val="single" w:sz="4" w:space="0" w:color="auto"/>
              <w:bottom w:val="single" w:sz="4" w:space="0" w:color="auto"/>
            </w:tcBorders>
          </w:tcPr>
          <w:p w:rsidR="00294DA7" w:rsidRPr="00052BFE" w:rsidRDefault="00294DA7" w:rsidP="00580ADA"/>
          <w:p w:rsidR="00294DA7" w:rsidRPr="00052BFE" w:rsidRDefault="00294DA7" w:rsidP="00580ADA"/>
          <w:p w:rsidR="00294DA7" w:rsidRPr="00052BFE" w:rsidRDefault="00294DA7" w:rsidP="00580ADA">
            <w:r w:rsidRPr="00052BFE">
              <w:t>620054,00</w:t>
            </w:r>
          </w:p>
        </w:tc>
      </w:tr>
      <w:tr w:rsidR="00294DA7" w:rsidRPr="00093D87" w:rsidTr="00580ADA">
        <w:trPr>
          <w:trHeight w:val="485"/>
        </w:trPr>
        <w:tc>
          <w:tcPr>
            <w:tcW w:w="536" w:type="dxa"/>
            <w:tcBorders>
              <w:top w:val="single" w:sz="4" w:space="0" w:color="auto"/>
              <w:bottom w:val="single" w:sz="4" w:space="0" w:color="auto"/>
            </w:tcBorders>
          </w:tcPr>
          <w:p w:rsidR="00294DA7" w:rsidRPr="00052BFE" w:rsidRDefault="00294DA7" w:rsidP="00580ADA">
            <w:pPr>
              <w:pStyle w:val="af0"/>
              <w:ind w:left="0"/>
              <w:jc w:val="center"/>
              <w:rPr>
                <w:rFonts w:ascii="Times New Roman" w:hAnsi="Times New Roman"/>
                <w:sz w:val="20"/>
                <w:szCs w:val="20"/>
              </w:rPr>
            </w:pPr>
            <w:r w:rsidRPr="00052BFE">
              <w:rPr>
                <w:rFonts w:ascii="Times New Roman" w:hAnsi="Times New Roman"/>
                <w:sz w:val="20"/>
                <w:szCs w:val="20"/>
              </w:rPr>
              <w:t>2.1</w:t>
            </w:r>
          </w:p>
        </w:tc>
        <w:tc>
          <w:tcPr>
            <w:tcW w:w="2987" w:type="dxa"/>
            <w:tcBorders>
              <w:top w:val="single" w:sz="4" w:space="0" w:color="auto"/>
              <w:bottom w:val="single" w:sz="4" w:space="0" w:color="auto"/>
            </w:tcBorders>
          </w:tcPr>
          <w:p w:rsidR="00294DA7" w:rsidRPr="00052BFE" w:rsidRDefault="00294DA7" w:rsidP="00580ADA">
            <w:pPr>
              <w:pStyle w:val="af0"/>
              <w:spacing w:after="0" w:line="240" w:lineRule="auto"/>
              <w:ind w:left="0"/>
              <w:jc w:val="center"/>
              <w:rPr>
                <w:rFonts w:ascii="Times New Roman" w:hAnsi="Times New Roman"/>
                <w:sz w:val="20"/>
                <w:szCs w:val="20"/>
              </w:rPr>
            </w:pPr>
            <w:r w:rsidRPr="00052BFE">
              <w:rPr>
                <w:rFonts w:ascii="Times New Roman" w:hAnsi="Times New Roman"/>
                <w:sz w:val="20"/>
                <w:szCs w:val="2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в т.ч.</w:t>
            </w:r>
          </w:p>
          <w:p w:rsidR="00294DA7" w:rsidRPr="00052BFE" w:rsidRDefault="00294DA7" w:rsidP="00580ADA">
            <w:pPr>
              <w:jc w:val="center"/>
            </w:pPr>
            <w:r w:rsidRPr="00052BFE">
              <w:t>-федеральный бюджет</w:t>
            </w:r>
          </w:p>
          <w:p w:rsidR="00294DA7" w:rsidRPr="00052BFE" w:rsidRDefault="00294DA7" w:rsidP="00580ADA">
            <w:pPr>
              <w:tabs>
                <w:tab w:val="center" w:pos="1397"/>
              </w:tabs>
              <w:jc w:val="center"/>
            </w:pPr>
            <w:r w:rsidRPr="00052BFE">
              <w:t>-областной бюджет</w:t>
            </w:r>
          </w:p>
          <w:p w:rsidR="00294DA7" w:rsidRPr="00052BFE" w:rsidRDefault="00294DA7" w:rsidP="00580ADA">
            <w:pPr>
              <w:pStyle w:val="af0"/>
              <w:ind w:left="0"/>
              <w:jc w:val="center"/>
              <w:rPr>
                <w:rFonts w:ascii="Times New Roman" w:hAnsi="Times New Roman"/>
                <w:sz w:val="20"/>
                <w:szCs w:val="20"/>
              </w:rPr>
            </w:pPr>
            <w:r w:rsidRPr="00052BFE">
              <w:rPr>
                <w:rFonts w:ascii="Times New Roman" w:hAnsi="Times New Roman"/>
                <w:sz w:val="20"/>
                <w:szCs w:val="20"/>
              </w:rPr>
              <w:t>- муниципальный бюджет</w:t>
            </w:r>
          </w:p>
        </w:tc>
        <w:tc>
          <w:tcPr>
            <w:tcW w:w="1422" w:type="dxa"/>
            <w:tcBorders>
              <w:top w:val="single" w:sz="4" w:space="0" w:color="auto"/>
              <w:bottom w:val="single" w:sz="4" w:space="0" w:color="auto"/>
            </w:tcBorders>
          </w:tcPr>
          <w:p w:rsidR="00294DA7" w:rsidRPr="00052BFE" w:rsidRDefault="00294DA7" w:rsidP="00580ADA">
            <w:pPr>
              <w:rPr>
                <w:lang w:eastAsia="en-US"/>
              </w:rPr>
            </w:pPr>
            <w:r w:rsidRPr="00052BFE">
              <w:rPr>
                <w:lang w:eastAsia="en-US"/>
              </w:rPr>
              <w:t xml:space="preserve"> </w:t>
            </w:r>
          </w:p>
          <w:p w:rsidR="00294DA7" w:rsidRPr="00052BFE" w:rsidRDefault="00294DA7" w:rsidP="00580ADA">
            <w:pPr>
              <w:rPr>
                <w:lang w:eastAsia="en-US"/>
              </w:rPr>
            </w:pPr>
            <w:r w:rsidRPr="00052BFE">
              <w:rPr>
                <w:lang w:eastAsia="en-US"/>
              </w:rPr>
              <w:t xml:space="preserve"> 371594,00</w:t>
            </w:r>
          </w:p>
          <w:p w:rsidR="00294DA7" w:rsidRPr="00052BFE" w:rsidRDefault="00294DA7" w:rsidP="00580ADA">
            <w:pPr>
              <w:rPr>
                <w:lang w:eastAsia="en-US"/>
              </w:rPr>
            </w:pPr>
          </w:p>
          <w:p w:rsidR="00294DA7" w:rsidRPr="00052BFE" w:rsidRDefault="00294DA7" w:rsidP="00580ADA">
            <w:pPr>
              <w:rPr>
                <w:lang w:eastAsia="en-US"/>
              </w:rPr>
            </w:pPr>
          </w:p>
          <w:p w:rsidR="00294DA7" w:rsidRPr="00052BFE" w:rsidRDefault="00294DA7" w:rsidP="00580ADA">
            <w:pPr>
              <w:rPr>
                <w:lang w:eastAsia="en-US"/>
              </w:rPr>
            </w:pPr>
          </w:p>
          <w:p w:rsidR="00294DA7" w:rsidRPr="00052BFE" w:rsidRDefault="00294DA7" w:rsidP="00580ADA">
            <w:pPr>
              <w:rPr>
                <w:lang w:eastAsia="en-US"/>
              </w:rPr>
            </w:pPr>
          </w:p>
          <w:p w:rsidR="00294DA7" w:rsidRPr="00052BFE" w:rsidRDefault="00294DA7" w:rsidP="00580ADA">
            <w:pPr>
              <w:rPr>
                <w:lang w:eastAsia="en-US"/>
              </w:rPr>
            </w:pPr>
          </w:p>
          <w:p w:rsidR="00294DA7" w:rsidRPr="00052BFE" w:rsidRDefault="00294DA7" w:rsidP="00580ADA">
            <w:pPr>
              <w:rPr>
                <w:lang w:eastAsia="en-US"/>
              </w:rPr>
            </w:pPr>
          </w:p>
          <w:p w:rsidR="00294DA7" w:rsidRPr="00052BFE" w:rsidRDefault="00294DA7" w:rsidP="00580ADA">
            <w:pPr>
              <w:rPr>
                <w:lang w:eastAsia="en-US"/>
              </w:rPr>
            </w:pPr>
          </w:p>
          <w:p w:rsidR="00294DA7" w:rsidRPr="00052BFE" w:rsidRDefault="00294DA7" w:rsidP="00580ADA">
            <w:pPr>
              <w:rPr>
                <w:lang w:eastAsia="en-US"/>
              </w:rPr>
            </w:pPr>
          </w:p>
          <w:p w:rsidR="00294DA7" w:rsidRPr="00052BFE" w:rsidRDefault="00294DA7" w:rsidP="00580ADA">
            <w:pPr>
              <w:rPr>
                <w:lang w:eastAsia="en-US"/>
              </w:rPr>
            </w:pPr>
          </w:p>
          <w:p w:rsidR="00294DA7" w:rsidRPr="00052BFE" w:rsidRDefault="00294DA7" w:rsidP="00580ADA">
            <w:pPr>
              <w:rPr>
                <w:lang w:eastAsia="en-US"/>
              </w:rPr>
            </w:pPr>
          </w:p>
          <w:p w:rsidR="00294DA7" w:rsidRPr="00052BFE" w:rsidRDefault="00294DA7" w:rsidP="00580ADA">
            <w:pPr>
              <w:rPr>
                <w:lang w:eastAsia="en-US"/>
              </w:rPr>
            </w:pPr>
          </w:p>
          <w:p w:rsidR="00294DA7" w:rsidRPr="00052BFE" w:rsidRDefault="00294DA7" w:rsidP="00580ADA">
            <w:pPr>
              <w:rPr>
                <w:lang w:eastAsia="en-US"/>
              </w:rPr>
            </w:pPr>
          </w:p>
          <w:p w:rsidR="00294DA7" w:rsidRPr="00052BFE" w:rsidRDefault="00294DA7" w:rsidP="00580ADA">
            <w:pPr>
              <w:rPr>
                <w:lang w:eastAsia="en-US"/>
              </w:rPr>
            </w:pPr>
          </w:p>
          <w:p w:rsidR="00294DA7" w:rsidRPr="00052BFE" w:rsidRDefault="00294DA7" w:rsidP="00580ADA">
            <w:pPr>
              <w:rPr>
                <w:lang w:eastAsia="en-US"/>
              </w:rPr>
            </w:pPr>
          </w:p>
          <w:p w:rsidR="00294DA7" w:rsidRPr="00052BFE" w:rsidRDefault="00294DA7" w:rsidP="00580ADA">
            <w:pPr>
              <w:rPr>
                <w:lang w:eastAsia="en-US"/>
              </w:rPr>
            </w:pPr>
          </w:p>
          <w:p w:rsidR="00294DA7" w:rsidRPr="00052BFE" w:rsidRDefault="00294DA7" w:rsidP="00580ADA">
            <w:pPr>
              <w:jc w:val="center"/>
              <w:rPr>
                <w:lang w:eastAsia="en-US"/>
              </w:rPr>
            </w:pPr>
            <w:r w:rsidRPr="00052BFE">
              <w:rPr>
                <w:lang w:eastAsia="en-US"/>
              </w:rPr>
              <w:t>-</w:t>
            </w:r>
          </w:p>
          <w:p w:rsidR="00294DA7" w:rsidRPr="00052BFE" w:rsidRDefault="00294DA7" w:rsidP="00580ADA">
            <w:pPr>
              <w:jc w:val="center"/>
              <w:rPr>
                <w:lang w:eastAsia="en-US"/>
              </w:rPr>
            </w:pPr>
            <w:r w:rsidRPr="00052BFE">
              <w:rPr>
                <w:lang w:eastAsia="en-US"/>
              </w:rPr>
              <w:t>371594,00</w:t>
            </w:r>
          </w:p>
          <w:p w:rsidR="00294DA7" w:rsidRPr="00052BFE" w:rsidRDefault="00294DA7" w:rsidP="00580ADA">
            <w:pPr>
              <w:jc w:val="center"/>
              <w:rPr>
                <w:lang w:eastAsia="en-US"/>
              </w:rPr>
            </w:pPr>
          </w:p>
          <w:p w:rsidR="00294DA7" w:rsidRPr="00052BFE" w:rsidRDefault="00294DA7" w:rsidP="00580ADA">
            <w:pPr>
              <w:jc w:val="center"/>
              <w:rPr>
                <w:lang w:eastAsia="en-US"/>
              </w:rPr>
            </w:pPr>
            <w:r w:rsidRPr="00052BFE">
              <w:rPr>
                <w:lang w:eastAsia="en-US"/>
              </w:rPr>
              <w:t>-</w:t>
            </w:r>
          </w:p>
        </w:tc>
        <w:tc>
          <w:tcPr>
            <w:tcW w:w="1423" w:type="dxa"/>
            <w:tcBorders>
              <w:top w:val="single" w:sz="4" w:space="0" w:color="auto"/>
              <w:bottom w:val="single" w:sz="4" w:space="0" w:color="auto"/>
            </w:tcBorders>
          </w:tcPr>
          <w:p w:rsidR="00294DA7" w:rsidRPr="00052BFE" w:rsidRDefault="00294DA7" w:rsidP="00580ADA">
            <w:pPr>
              <w:jc w:val="center"/>
            </w:pPr>
          </w:p>
          <w:p w:rsidR="00294DA7" w:rsidRPr="00052BFE" w:rsidRDefault="00294DA7" w:rsidP="00580ADA">
            <w:pPr>
              <w:jc w:val="center"/>
            </w:pPr>
            <w:r w:rsidRPr="00052BFE">
              <w:t>409461,00</w:t>
            </w: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r w:rsidRPr="00052BFE">
              <w:t>-</w:t>
            </w:r>
          </w:p>
          <w:p w:rsidR="00294DA7" w:rsidRPr="00052BFE" w:rsidRDefault="00294DA7" w:rsidP="00580ADA">
            <w:pPr>
              <w:jc w:val="center"/>
            </w:pPr>
            <w:r w:rsidRPr="00052BFE">
              <w:t>409461,00</w:t>
            </w:r>
          </w:p>
          <w:p w:rsidR="00294DA7" w:rsidRPr="00052BFE" w:rsidRDefault="00294DA7" w:rsidP="00580ADA">
            <w:pPr>
              <w:jc w:val="center"/>
            </w:pPr>
          </w:p>
          <w:p w:rsidR="00294DA7" w:rsidRPr="00052BFE" w:rsidRDefault="00294DA7" w:rsidP="00580ADA">
            <w:pPr>
              <w:jc w:val="center"/>
            </w:pPr>
            <w:r w:rsidRPr="00052BFE">
              <w:t>-</w:t>
            </w:r>
          </w:p>
        </w:tc>
        <w:tc>
          <w:tcPr>
            <w:tcW w:w="1422" w:type="dxa"/>
            <w:tcBorders>
              <w:top w:val="single" w:sz="4" w:space="0" w:color="auto"/>
              <w:bottom w:val="single" w:sz="4" w:space="0" w:color="auto"/>
            </w:tcBorders>
          </w:tcPr>
          <w:p w:rsidR="00294DA7" w:rsidRPr="00052BFE" w:rsidRDefault="00294DA7" w:rsidP="00580ADA"/>
          <w:p w:rsidR="00294DA7" w:rsidRPr="00052BFE" w:rsidRDefault="00294DA7" w:rsidP="00580ADA">
            <w:r>
              <w:t xml:space="preserve">  </w:t>
            </w:r>
            <w:r w:rsidRPr="00052BFE">
              <w:t>605373,00</w:t>
            </w:r>
          </w:p>
          <w:p w:rsidR="00294DA7" w:rsidRPr="00052BFE" w:rsidRDefault="00294DA7" w:rsidP="00580ADA"/>
          <w:p w:rsidR="00294DA7" w:rsidRPr="00052BFE" w:rsidRDefault="00294DA7" w:rsidP="00580ADA"/>
          <w:p w:rsidR="00294DA7" w:rsidRPr="00052BFE" w:rsidRDefault="00294DA7" w:rsidP="00580ADA"/>
          <w:p w:rsidR="00294DA7" w:rsidRPr="00052BFE" w:rsidRDefault="00294DA7" w:rsidP="00580ADA"/>
          <w:p w:rsidR="00294DA7" w:rsidRPr="00052BFE" w:rsidRDefault="00294DA7" w:rsidP="00580ADA"/>
          <w:p w:rsidR="00294DA7" w:rsidRPr="00052BFE" w:rsidRDefault="00294DA7" w:rsidP="00580ADA"/>
          <w:p w:rsidR="00294DA7" w:rsidRPr="00052BFE" w:rsidRDefault="00294DA7" w:rsidP="00580ADA"/>
          <w:p w:rsidR="00294DA7" w:rsidRPr="00052BFE" w:rsidRDefault="00294DA7" w:rsidP="00580ADA"/>
          <w:p w:rsidR="00294DA7" w:rsidRPr="00052BFE" w:rsidRDefault="00294DA7" w:rsidP="00580ADA"/>
          <w:p w:rsidR="00294DA7" w:rsidRPr="00052BFE" w:rsidRDefault="00294DA7" w:rsidP="00580ADA"/>
          <w:p w:rsidR="00294DA7" w:rsidRPr="00052BFE" w:rsidRDefault="00294DA7" w:rsidP="00580ADA"/>
          <w:p w:rsidR="00294DA7" w:rsidRPr="00052BFE" w:rsidRDefault="00294DA7" w:rsidP="00580ADA"/>
          <w:p w:rsidR="00294DA7" w:rsidRPr="00052BFE" w:rsidRDefault="00294DA7" w:rsidP="00580ADA"/>
          <w:p w:rsidR="00294DA7" w:rsidRPr="00052BFE" w:rsidRDefault="00294DA7" w:rsidP="00580ADA"/>
          <w:p w:rsidR="00294DA7" w:rsidRPr="00052BFE" w:rsidRDefault="00294DA7" w:rsidP="00580ADA"/>
          <w:p w:rsidR="00294DA7" w:rsidRPr="00052BFE" w:rsidRDefault="00294DA7" w:rsidP="00580ADA">
            <w:pPr>
              <w:jc w:val="center"/>
            </w:pPr>
            <w:r w:rsidRPr="00052BFE">
              <w:t>-</w:t>
            </w:r>
          </w:p>
          <w:p w:rsidR="00294DA7" w:rsidRPr="00052BFE" w:rsidRDefault="00294DA7" w:rsidP="00580ADA">
            <w:pPr>
              <w:jc w:val="center"/>
            </w:pPr>
            <w:r w:rsidRPr="00052BFE">
              <w:t>605373,00</w:t>
            </w:r>
          </w:p>
          <w:p w:rsidR="00294DA7" w:rsidRPr="00052BFE" w:rsidRDefault="00294DA7" w:rsidP="00580ADA">
            <w:pPr>
              <w:jc w:val="center"/>
            </w:pPr>
            <w:r w:rsidRPr="00052BFE">
              <w:t>-</w:t>
            </w:r>
          </w:p>
        </w:tc>
        <w:tc>
          <w:tcPr>
            <w:tcW w:w="1423" w:type="dxa"/>
            <w:tcBorders>
              <w:top w:val="single" w:sz="4" w:space="0" w:color="auto"/>
              <w:bottom w:val="single" w:sz="4" w:space="0" w:color="auto"/>
            </w:tcBorders>
          </w:tcPr>
          <w:p w:rsidR="00294DA7" w:rsidRPr="00052BFE" w:rsidRDefault="00294DA7" w:rsidP="00580ADA"/>
          <w:p w:rsidR="00294DA7" w:rsidRPr="00052BFE" w:rsidRDefault="00294DA7" w:rsidP="00580ADA">
            <w:pPr>
              <w:jc w:val="center"/>
            </w:pPr>
            <w:r w:rsidRPr="00052BFE">
              <w:t>620054,00</w:t>
            </w: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r w:rsidRPr="00052BFE">
              <w:t>-</w:t>
            </w:r>
          </w:p>
          <w:p w:rsidR="00294DA7" w:rsidRPr="00052BFE" w:rsidRDefault="00294DA7" w:rsidP="00580ADA">
            <w:pPr>
              <w:jc w:val="center"/>
            </w:pPr>
            <w:r w:rsidRPr="00052BFE">
              <w:t>620054,00</w:t>
            </w:r>
          </w:p>
          <w:p w:rsidR="00294DA7" w:rsidRPr="00052BFE" w:rsidRDefault="00294DA7" w:rsidP="00580ADA">
            <w:pPr>
              <w:jc w:val="center"/>
            </w:pPr>
            <w:r w:rsidRPr="00052BFE">
              <w:t>-</w:t>
            </w:r>
          </w:p>
        </w:tc>
        <w:tc>
          <w:tcPr>
            <w:tcW w:w="1423" w:type="dxa"/>
            <w:tcBorders>
              <w:top w:val="single" w:sz="4" w:space="0" w:color="auto"/>
              <w:bottom w:val="single" w:sz="4" w:space="0" w:color="auto"/>
            </w:tcBorders>
          </w:tcPr>
          <w:p w:rsidR="00294DA7" w:rsidRPr="00052BFE" w:rsidRDefault="00294DA7" w:rsidP="00580ADA"/>
          <w:p w:rsidR="00294DA7" w:rsidRPr="00052BFE" w:rsidRDefault="00294DA7" w:rsidP="00580ADA">
            <w:pPr>
              <w:jc w:val="center"/>
            </w:pPr>
            <w:r w:rsidRPr="00052BFE">
              <w:t>620054,00</w:t>
            </w: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p>
          <w:p w:rsidR="00294DA7" w:rsidRPr="00052BFE" w:rsidRDefault="00294DA7" w:rsidP="00580ADA">
            <w:pPr>
              <w:jc w:val="center"/>
            </w:pPr>
            <w:r w:rsidRPr="00052BFE">
              <w:t>-</w:t>
            </w:r>
          </w:p>
          <w:p w:rsidR="00294DA7" w:rsidRPr="00052BFE" w:rsidRDefault="00294DA7" w:rsidP="00580ADA">
            <w:pPr>
              <w:jc w:val="center"/>
            </w:pPr>
            <w:r w:rsidRPr="00052BFE">
              <w:t>620054,00</w:t>
            </w:r>
          </w:p>
          <w:p w:rsidR="00294DA7" w:rsidRPr="00093D87" w:rsidRDefault="00294DA7" w:rsidP="00580ADA">
            <w:pPr>
              <w:jc w:val="center"/>
            </w:pPr>
            <w:r w:rsidRPr="00052BFE">
              <w:t>-</w:t>
            </w:r>
          </w:p>
        </w:tc>
      </w:tr>
    </w:tbl>
    <w:p w:rsidR="00294DA7" w:rsidRPr="00093D87" w:rsidRDefault="00294DA7" w:rsidP="00294DA7">
      <w:pPr>
        <w:jc w:val="both"/>
      </w:pPr>
    </w:p>
    <w:p w:rsidR="00294DA7" w:rsidRPr="00093D87" w:rsidRDefault="00294DA7" w:rsidP="00294DA7">
      <w:pPr>
        <w:jc w:val="both"/>
      </w:pPr>
    </w:p>
    <w:p w:rsidR="00294DA7" w:rsidRPr="00366C81" w:rsidRDefault="00294DA7" w:rsidP="00294DA7">
      <w:pPr>
        <w:jc w:val="right"/>
        <w:rPr>
          <w:sz w:val="22"/>
          <w:szCs w:val="22"/>
        </w:rPr>
      </w:pPr>
      <w:r w:rsidRPr="00366C81">
        <w:rPr>
          <w:sz w:val="22"/>
          <w:szCs w:val="22"/>
        </w:rPr>
        <w:t xml:space="preserve">Приложение </w:t>
      </w:r>
      <w:r>
        <w:rPr>
          <w:sz w:val="22"/>
          <w:szCs w:val="22"/>
        </w:rPr>
        <w:t>2</w:t>
      </w:r>
      <w:r w:rsidRPr="00366C81">
        <w:rPr>
          <w:sz w:val="22"/>
          <w:szCs w:val="22"/>
        </w:rPr>
        <w:t xml:space="preserve"> к муниципальной программе</w:t>
      </w:r>
    </w:p>
    <w:p w:rsidR="00294DA7" w:rsidRPr="00366C81" w:rsidRDefault="00294DA7" w:rsidP="00294DA7">
      <w:pPr>
        <w:jc w:val="right"/>
        <w:rPr>
          <w:sz w:val="22"/>
          <w:szCs w:val="22"/>
        </w:rPr>
      </w:pPr>
      <w:r w:rsidRPr="00366C81">
        <w:rPr>
          <w:sz w:val="22"/>
          <w:szCs w:val="22"/>
        </w:rPr>
        <w:lastRenderedPageBreak/>
        <w:t xml:space="preserve"> «Развитие    образования    Комсомольского </w:t>
      </w:r>
    </w:p>
    <w:p w:rsidR="00294DA7" w:rsidRPr="00366C81" w:rsidRDefault="00294DA7" w:rsidP="00294DA7">
      <w:pPr>
        <w:jc w:val="right"/>
        <w:rPr>
          <w:sz w:val="22"/>
          <w:szCs w:val="22"/>
        </w:rPr>
      </w:pPr>
      <w:r w:rsidRPr="00366C81">
        <w:rPr>
          <w:sz w:val="22"/>
          <w:szCs w:val="22"/>
        </w:rPr>
        <w:t xml:space="preserve">   муниципального района» </w:t>
      </w:r>
    </w:p>
    <w:p w:rsidR="00294DA7" w:rsidRDefault="00294DA7" w:rsidP="00294DA7">
      <w:pPr>
        <w:jc w:val="right"/>
        <w:rPr>
          <w:sz w:val="22"/>
          <w:szCs w:val="22"/>
        </w:rPr>
      </w:pPr>
    </w:p>
    <w:p w:rsidR="00294DA7" w:rsidRPr="00366C81" w:rsidRDefault="00294DA7" w:rsidP="00294DA7">
      <w:pPr>
        <w:jc w:val="right"/>
        <w:rPr>
          <w:sz w:val="22"/>
          <w:szCs w:val="22"/>
        </w:rPr>
      </w:pPr>
    </w:p>
    <w:p w:rsidR="00294DA7" w:rsidRDefault="00294DA7" w:rsidP="00294DA7"/>
    <w:p w:rsidR="00294DA7" w:rsidRDefault="00294DA7" w:rsidP="00294DA7"/>
    <w:p w:rsidR="00294DA7" w:rsidRDefault="00294DA7" w:rsidP="00294DA7"/>
    <w:p w:rsidR="00294DA7" w:rsidRDefault="00294DA7" w:rsidP="00294DA7"/>
    <w:p w:rsidR="00294DA7" w:rsidRDefault="00294DA7" w:rsidP="00294DA7">
      <w:pPr>
        <w:rPr>
          <w:b/>
          <w:sz w:val="28"/>
          <w:szCs w:val="28"/>
        </w:rPr>
      </w:pPr>
    </w:p>
    <w:p w:rsidR="00294DA7" w:rsidRDefault="00294DA7" w:rsidP="00294DA7">
      <w:pPr>
        <w:tabs>
          <w:tab w:val="left" w:pos="4440"/>
        </w:tabs>
        <w:rPr>
          <w:b/>
          <w:sz w:val="28"/>
          <w:szCs w:val="28"/>
        </w:rPr>
      </w:pPr>
      <w:r>
        <w:rPr>
          <w:b/>
          <w:sz w:val="28"/>
          <w:szCs w:val="28"/>
        </w:rPr>
        <w:tab/>
        <w:t>Подпрограмма</w:t>
      </w:r>
    </w:p>
    <w:p w:rsidR="00294DA7" w:rsidRDefault="00294DA7" w:rsidP="00294DA7">
      <w:pPr>
        <w:tabs>
          <w:tab w:val="left" w:pos="4440"/>
        </w:tabs>
        <w:jc w:val="center"/>
        <w:rPr>
          <w:b/>
          <w:sz w:val="28"/>
          <w:szCs w:val="28"/>
        </w:rPr>
      </w:pPr>
      <w:r>
        <w:rPr>
          <w:b/>
          <w:sz w:val="28"/>
          <w:szCs w:val="28"/>
        </w:rPr>
        <w:t xml:space="preserve">«Реализация образовательных программ начального общего, </w:t>
      </w:r>
    </w:p>
    <w:p w:rsidR="00294DA7" w:rsidRDefault="00294DA7" w:rsidP="00294DA7">
      <w:pPr>
        <w:tabs>
          <w:tab w:val="left" w:pos="4440"/>
        </w:tabs>
        <w:jc w:val="center"/>
        <w:rPr>
          <w:b/>
        </w:rPr>
      </w:pPr>
      <w:r>
        <w:rPr>
          <w:b/>
          <w:sz w:val="28"/>
          <w:szCs w:val="28"/>
        </w:rPr>
        <w:t>основного общего, среднего основного образования в Комсомольском муниципальном районе»</w:t>
      </w:r>
    </w:p>
    <w:p w:rsidR="00294DA7" w:rsidRDefault="00294DA7" w:rsidP="00294DA7"/>
    <w:p w:rsidR="00294DA7" w:rsidRDefault="00294DA7" w:rsidP="00294DA7"/>
    <w:p w:rsidR="00294DA7" w:rsidRPr="002A510D" w:rsidRDefault="00294DA7" w:rsidP="00294DA7">
      <w:pPr>
        <w:tabs>
          <w:tab w:val="left" w:pos="2340"/>
        </w:tabs>
        <w:jc w:val="center"/>
        <w:rPr>
          <w:b/>
          <w:sz w:val="28"/>
          <w:szCs w:val="28"/>
        </w:rPr>
      </w:pPr>
      <w:r w:rsidRPr="002A510D">
        <w:rPr>
          <w:b/>
          <w:sz w:val="28"/>
          <w:szCs w:val="28"/>
        </w:rPr>
        <w:t>1. Паспорт подпрограммы</w:t>
      </w:r>
    </w:p>
    <w:p w:rsidR="00294DA7" w:rsidRPr="002A510D" w:rsidRDefault="00294DA7" w:rsidP="00294DA7">
      <w:pPr>
        <w:rPr>
          <w:b/>
          <w:sz w:val="28"/>
          <w:szCs w:val="28"/>
        </w:rPr>
      </w:pPr>
    </w:p>
    <w:tbl>
      <w:tblPr>
        <w:tblW w:w="965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5"/>
        <w:gridCol w:w="5996"/>
      </w:tblGrid>
      <w:tr w:rsidR="00294DA7" w:rsidTr="00580ADA">
        <w:tc>
          <w:tcPr>
            <w:tcW w:w="3655" w:type="dxa"/>
          </w:tcPr>
          <w:p w:rsidR="00294DA7" w:rsidRDefault="00294DA7" w:rsidP="00580ADA">
            <w:pPr>
              <w:pStyle w:val="af0"/>
              <w:spacing w:after="0" w:line="240" w:lineRule="auto"/>
              <w:ind w:left="0"/>
              <w:rPr>
                <w:rFonts w:ascii="Times New Roman" w:hAnsi="Times New Roman"/>
                <w:sz w:val="28"/>
                <w:szCs w:val="28"/>
              </w:rPr>
            </w:pPr>
            <w:r>
              <w:rPr>
                <w:rFonts w:ascii="Times New Roman" w:hAnsi="Times New Roman"/>
                <w:sz w:val="28"/>
                <w:szCs w:val="28"/>
              </w:rPr>
              <w:t>Наименование подпрограммы</w:t>
            </w:r>
          </w:p>
        </w:tc>
        <w:tc>
          <w:tcPr>
            <w:tcW w:w="5996" w:type="dxa"/>
          </w:tcPr>
          <w:p w:rsidR="00294DA7" w:rsidRPr="001A24DA" w:rsidRDefault="00294DA7" w:rsidP="00580ADA">
            <w:pPr>
              <w:tabs>
                <w:tab w:val="left" w:pos="4440"/>
              </w:tabs>
              <w:jc w:val="center"/>
              <w:rPr>
                <w:sz w:val="28"/>
                <w:szCs w:val="28"/>
              </w:rPr>
            </w:pPr>
            <w:r w:rsidRPr="001A24DA">
              <w:rPr>
                <w:sz w:val="28"/>
                <w:szCs w:val="28"/>
              </w:rPr>
              <w:t>Реализация образовательных программ начального общего,</w:t>
            </w:r>
          </w:p>
          <w:p w:rsidR="00294DA7" w:rsidRDefault="00294DA7" w:rsidP="00580ADA">
            <w:pPr>
              <w:jc w:val="center"/>
              <w:rPr>
                <w:sz w:val="28"/>
                <w:szCs w:val="28"/>
              </w:rPr>
            </w:pPr>
            <w:r w:rsidRPr="001A24DA">
              <w:rPr>
                <w:sz w:val="28"/>
                <w:szCs w:val="28"/>
              </w:rPr>
              <w:t>основного общего, среднего основного образования в Комсомольском муниципальном районе</w:t>
            </w:r>
          </w:p>
        </w:tc>
      </w:tr>
      <w:tr w:rsidR="00294DA7" w:rsidTr="00580ADA">
        <w:tc>
          <w:tcPr>
            <w:tcW w:w="3655" w:type="dxa"/>
          </w:tcPr>
          <w:p w:rsidR="00294DA7" w:rsidRDefault="00294DA7" w:rsidP="00580ADA">
            <w:pPr>
              <w:pStyle w:val="af0"/>
              <w:spacing w:after="0" w:line="240" w:lineRule="auto"/>
              <w:ind w:left="0"/>
              <w:rPr>
                <w:rFonts w:ascii="Times New Roman" w:hAnsi="Times New Roman"/>
                <w:sz w:val="28"/>
                <w:szCs w:val="28"/>
              </w:rPr>
            </w:pPr>
            <w:r>
              <w:rPr>
                <w:rFonts w:ascii="Times New Roman" w:hAnsi="Times New Roman"/>
                <w:sz w:val="28"/>
                <w:szCs w:val="28"/>
              </w:rPr>
              <w:t>Срок реализации подпрограммы</w:t>
            </w:r>
          </w:p>
        </w:tc>
        <w:tc>
          <w:tcPr>
            <w:tcW w:w="5996" w:type="dxa"/>
          </w:tcPr>
          <w:p w:rsidR="00294DA7" w:rsidRDefault="00294DA7" w:rsidP="00580ADA">
            <w:pPr>
              <w:jc w:val="center"/>
              <w:rPr>
                <w:sz w:val="28"/>
                <w:szCs w:val="28"/>
              </w:rPr>
            </w:pPr>
            <w:r>
              <w:rPr>
                <w:sz w:val="28"/>
                <w:szCs w:val="28"/>
              </w:rPr>
              <w:t>2020-2024 годы</w:t>
            </w:r>
          </w:p>
        </w:tc>
      </w:tr>
      <w:tr w:rsidR="00294DA7" w:rsidTr="00580ADA">
        <w:tc>
          <w:tcPr>
            <w:tcW w:w="3655" w:type="dxa"/>
          </w:tcPr>
          <w:p w:rsidR="00294DA7" w:rsidRDefault="00294DA7" w:rsidP="00580ADA">
            <w:pPr>
              <w:pStyle w:val="Pro-Tab"/>
              <w:rPr>
                <w:rFonts w:ascii="Times New Roman" w:hAnsi="Times New Roman"/>
                <w:sz w:val="28"/>
                <w:szCs w:val="28"/>
              </w:rPr>
            </w:pPr>
            <w:r>
              <w:rPr>
                <w:rFonts w:ascii="Times New Roman" w:hAnsi="Times New Roman"/>
                <w:sz w:val="28"/>
                <w:szCs w:val="28"/>
              </w:rPr>
              <w:t>Ответственный исполнитель подпрограммы</w:t>
            </w:r>
          </w:p>
        </w:tc>
        <w:tc>
          <w:tcPr>
            <w:tcW w:w="5996" w:type="dxa"/>
          </w:tcPr>
          <w:p w:rsidR="00294DA7" w:rsidRDefault="00294DA7" w:rsidP="00580ADA">
            <w:pPr>
              <w:pStyle w:val="Pro-Tab"/>
              <w:jc w:val="center"/>
              <w:rPr>
                <w:rFonts w:ascii="Times New Roman" w:hAnsi="Times New Roman"/>
                <w:sz w:val="28"/>
                <w:szCs w:val="28"/>
              </w:rPr>
            </w:pPr>
            <w:r>
              <w:rPr>
                <w:rFonts w:ascii="Times New Roman" w:hAnsi="Times New Roman"/>
                <w:sz w:val="28"/>
                <w:szCs w:val="28"/>
              </w:rPr>
              <w:t>Управление образования Администрации Комсомольского муниципального района</w:t>
            </w:r>
          </w:p>
        </w:tc>
      </w:tr>
      <w:tr w:rsidR="00294DA7" w:rsidTr="00580ADA">
        <w:tc>
          <w:tcPr>
            <w:tcW w:w="3655" w:type="dxa"/>
          </w:tcPr>
          <w:p w:rsidR="00294DA7" w:rsidRDefault="00294DA7" w:rsidP="00580ADA">
            <w:pPr>
              <w:rPr>
                <w:sz w:val="28"/>
                <w:szCs w:val="28"/>
              </w:rPr>
            </w:pPr>
            <w:r>
              <w:rPr>
                <w:sz w:val="28"/>
                <w:szCs w:val="28"/>
              </w:rPr>
              <w:t>Исполнители основных мероприятий (мероприятий)     подпрограммы</w:t>
            </w:r>
          </w:p>
        </w:tc>
        <w:tc>
          <w:tcPr>
            <w:tcW w:w="5996" w:type="dxa"/>
          </w:tcPr>
          <w:p w:rsidR="00294DA7" w:rsidRDefault="00294DA7" w:rsidP="00580ADA">
            <w:pPr>
              <w:jc w:val="center"/>
              <w:rPr>
                <w:sz w:val="28"/>
                <w:szCs w:val="28"/>
              </w:rPr>
            </w:pPr>
            <w:r>
              <w:rPr>
                <w:sz w:val="28"/>
                <w:szCs w:val="28"/>
              </w:rPr>
              <w:t>Общеобразовательные учреждения Комсомольского муниципального района</w:t>
            </w:r>
          </w:p>
        </w:tc>
      </w:tr>
      <w:tr w:rsidR="00294DA7" w:rsidTr="00580ADA">
        <w:tc>
          <w:tcPr>
            <w:tcW w:w="3655" w:type="dxa"/>
          </w:tcPr>
          <w:p w:rsidR="00294DA7" w:rsidRDefault="00294DA7" w:rsidP="00580ADA">
            <w:pPr>
              <w:rPr>
                <w:sz w:val="28"/>
                <w:szCs w:val="28"/>
              </w:rPr>
            </w:pPr>
            <w:r>
              <w:rPr>
                <w:sz w:val="28"/>
                <w:szCs w:val="28"/>
              </w:rPr>
              <w:t>Задачи  подпрограммы</w:t>
            </w:r>
          </w:p>
        </w:tc>
        <w:tc>
          <w:tcPr>
            <w:tcW w:w="5996" w:type="dxa"/>
          </w:tcPr>
          <w:p w:rsidR="00294DA7" w:rsidRDefault="00294DA7" w:rsidP="00580ADA">
            <w:pPr>
              <w:jc w:val="center"/>
              <w:rPr>
                <w:sz w:val="28"/>
                <w:szCs w:val="28"/>
              </w:rPr>
            </w:pPr>
            <w:r>
              <w:rPr>
                <w:sz w:val="28"/>
                <w:szCs w:val="28"/>
              </w:rPr>
              <w:t>Обеспечение в полном объеме  прав граждан на получение образования в муниципальных общеобразовательных организациях</w:t>
            </w:r>
          </w:p>
        </w:tc>
      </w:tr>
      <w:tr w:rsidR="00294DA7" w:rsidTr="00580ADA">
        <w:tc>
          <w:tcPr>
            <w:tcW w:w="3655" w:type="dxa"/>
          </w:tcPr>
          <w:p w:rsidR="00294DA7" w:rsidRDefault="00294DA7" w:rsidP="00580ADA">
            <w:pPr>
              <w:rPr>
                <w:sz w:val="28"/>
                <w:szCs w:val="28"/>
              </w:rPr>
            </w:pPr>
            <w:r>
              <w:rPr>
                <w:sz w:val="28"/>
                <w:szCs w:val="28"/>
              </w:rPr>
              <w:t>Объемы ресурсного обеспечения подпрограммы</w:t>
            </w:r>
          </w:p>
        </w:tc>
        <w:tc>
          <w:tcPr>
            <w:tcW w:w="5996" w:type="dxa"/>
          </w:tcPr>
          <w:p w:rsidR="00294DA7" w:rsidRDefault="00294DA7" w:rsidP="00580ADA">
            <w:pPr>
              <w:pStyle w:val="af0"/>
              <w:spacing w:after="0" w:line="240" w:lineRule="auto"/>
              <w:ind w:left="0"/>
              <w:rPr>
                <w:rFonts w:ascii="Times New Roman" w:hAnsi="Times New Roman"/>
                <w:sz w:val="28"/>
                <w:szCs w:val="28"/>
              </w:rPr>
            </w:pPr>
            <w:r>
              <w:rPr>
                <w:rFonts w:ascii="Times New Roman" w:hAnsi="Times New Roman"/>
                <w:sz w:val="28"/>
                <w:szCs w:val="28"/>
              </w:rPr>
              <w:t xml:space="preserve">Общий объем: </w:t>
            </w:r>
          </w:p>
          <w:p w:rsidR="00294DA7" w:rsidRDefault="00294DA7" w:rsidP="00580ADA">
            <w:pPr>
              <w:rPr>
                <w:sz w:val="28"/>
                <w:szCs w:val="28"/>
              </w:rPr>
            </w:pPr>
            <w:r>
              <w:rPr>
                <w:sz w:val="28"/>
                <w:szCs w:val="28"/>
              </w:rPr>
              <w:t>2020 год – 86 430019,24 руб.</w:t>
            </w:r>
          </w:p>
          <w:p w:rsidR="00294DA7" w:rsidRPr="007C16F0" w:rsidRDefault="00294DA7" w:rsidP="00580ADA">
            <w:pPr>
              <w:rPr>
                <w:sz w:val="28"/>
                <w:szCs w:val="28"/>
              </w:rPr>
            </w:pPr>
            <w:r>
              <w:rPr>
                <w:sz w:val="28"/>
                <w:szCs w:val="28"/>
              </w:rPr>
              <w:t xml:space="preserve">2021 год </w:t>
            </w:r>
            <w:r w:rsidRPr="007C16F0">
              <w:rPr>
                <w:sz w:val="28"/>
                <w:szCs w:val="28"/>
              </w:rPr>
              <w:t xml:space="preserve">– </w:t>
            </w:r>
            <w:r>
              <w:rPr>
                <w:sz w:val="28"/>
                <w:szCs w:val="28"/>
              </w:rPr>
              <w:t>94 878 843,84</w:t>
            </w:r>
            <w:r w:rsidRPr="007C16F0">
              <w:rPr>
                <w:sz w:val="28"/>
                <w:szCs w:val="28"/>
              </w:rPr>
              <w:t xml:space="preserve"> руб.</w:t>
            </w:r>
          </w:p>
          <w:p w:rsidR="00294DA7" w:rsidRDefault="00294DA7" w:rsidP="00580ADA">
            <w:pPr>
              <w:rPr>
                <w:sz w:val="28"/>
                <w:szCs w:val="28"/>
              </w:rPr>
            </w:pPr>
            <w:r w:rsidRPr="007C16F0">
              <w:rPr>
                <w:sz w:val="28"/>
                <w:szCs w:val="28"/>
              </w:rPr>
              <w:t xml:space="preserve">2022 год – </w:t>
            </w:r>
            <w:r>
              <w:rPr>
                <w:sz w:val="28"/>
                <w:szCs w:val="28"/>
              </w:rPr>
              <w:t xml:space="preserve">99 710 698,44 </w:t>
            </w:r>
            <w:r w:rsidRPr="007C16F0">
              <w:rPr>
                <w:sz w:val="28"/>
                <w:szCs w:val="28"/>
              </w:rPr>
              <w:t xml:space="preserve"> руб.</w:t>
            </w:r>
          </w:p>
          <w:p w:rsidR="00294DA7" w:rsidRDefault="00294DA7" w:rsidP="00580ADA">
            <w:pPr>
              <w:rPr>
                <w:sz w:val="28"/>
                <w:szCs w:val="28"/>
              </w:rPr>
            </w:pPr>
            <w:r>
              <w:rPr>
                <w:sz w:val="28"/>
                <w:szCs w:val="28"/>
              </w:rPr>
              <w:t>2023год – 84 217 757,54 руб.</w:t>
            </w:r>
          </w:p>
          <w:p w:rsidR="00294DA7" w:rsidRDefault="00294DA7" w:rsidP="00580ADA">
            <w:pPr>
              <w:rPr>
                <w:sz w:val="28"/>
                <w:szCs w:val="28"/>
              </w:rPr>
            </w:pPr>
            <w:r>
              <w:rPr>
                <w:sz w:val="28"/>
                <w:szCs w:val="28"/>
              </w:rPr>
              <w:t>2024 год -  84 971 195,39 руб.</w:t>
            </w:r>
          </w:p>
          <w:p w:rsidR="00294DA7" w:rsidRDefault="00294DA7" w:rsidP="00580ADA">
            <w:pPr>
              <w:rPr>
                <w:sz w:val="28"/>
                <w:szCs w:val="28"/>
              </w:rPr>
            </w:pPr>
            <w:r>
              <w:rPr>
                <w:sz w:val="28"/>
                <w:szCs w:val="28"/>
              </w:rPr>
              <w:t>бюджетные ассигнования:</w:t>
            </w:r>
          </w:p>
          <w:p w:rsidR="00294DA7" w:rsidRDefault="00294DA7" w:rsidP="00580ADA">
            <w:pPr>
              <w:rPr>
                <w:sz w:val="28"/>
                <w:szCs w:val="28"/>
              </w:rPr>
            </w:pPr>
            <w:r>
              <w:rPr>
                <w:sz w:val="28"/>
                <w:szCs w:val="28"/>
              </w:rPr>
              <w:t>местный бюджет:</w:t>
            </w:r>
          </w:p>
          <w:p w:rsidR="00294DA7" w:rsidRDefault="00294DA7" w:rsidP="00580ADA">
            <w:pPr>
              <w:rPr>
                <w:sz w:val="28"/>
                <w:szCs w:val="28"/>
              </w:rPr>
            </w:pPr>
            <w:r>
              <w:rPr>
                <w:sz w:val="28"/>
                <w:szCs w:val="28"/>
              </w:rPr>
              <w:t>2020 год – 19 068 912,70  руб.</w:t>
            </w:r>
          </w:p>
          <w:p w:rsidR="00294DA7" w:rsidRPr="007C16F0" w:rsidRDefault="00294DA7" w:rsidP="00580ADA">
            <w:pPr>
              <w:rPr>
                <w:sz w:val="28"/>
                <w:szCs w:val="28"/>
              </w:rPr>
            </w:pPr>
            <w:r>
              <w:rPr>
                <w:sz w:val="28"/>
                <w:szCs w:val="28"/>
              </w:rPr>
              <w:t xml:space="preserve">2021 год </w:t>
            </w:r>
            <w:r w:rsidRPr="007C16F0">
              <w:rPr>
                <w:sz w:val="28"/>
                <w:szCs w:val="28"/>
              </w:rPr>
              <w:t xml:space="preserve">– </w:t>
            </w:r>
            <w:r>
              <w:rPr>
                <w:sz w:val="28"/>
                <w:szCs w:val="28"/>
              </w:rPr>
              <w:t xml:space="preserve">19 346 947,60 </w:t>
            </w:r>
            <w:r w:rsidRPr="007C16F0">
              <w:rPr>
                <w:sz w:val="28"/>
                <w:szCs w:val="28"/>
              </w:rPr>
              <w:t xml:space="preserve"> руб.</w:t>
            </w:r>
          </w:p>
          <w:p w:rsidR="00294DA7" w:rsidRPr="007C16F0" w:rsidRDefault="00294DA7" w:rsidP="00580ADA">
            <w:pPr>
              <w:rPr>
                <w:sz w:val="28"/>
                <w:szCs w:val="28"/>
              </w:rPr>
            </w:pPr>
            <w:r w:rsidRPr="007C16F0">
              <w:rPr>
                <w:sz w:val="28"/>
                <w:szCs w:val="28"/>
              </w:rPr>
              <w:t xml:space="preserve">2022 год -  </w:t>
            </w:r>
            <w:r>
              <w:rPr>
                <w:sz w:val="28"/>
                <w:szCs w:val="28"/>
              </w:rPr>
              <w:t xml:space="preserve">16 510 889,23 </w:t>
            </w:r>
            <w:r w:rsidRPr="007C16F0">
              <w:rPr>
                <w:sz w:val="28"/>
                <w:szCs w:val="28"/>
              </w:rPr>
              <w:t xml:space="preserve"> руб.</w:t>
            </w:r>
          </w:p>
          <w:p w:rsidR="00294DA7" w:rsidRDefault="00294DA7" w:rsidP="00580ADA">
            <w:pPr>
              <w:rPr>
                <w:sz w:val="28"/>
                <w:szCs w:val="28"/>
              </w:rPr>
            </w:pPr>
            <w:r w:rsidRPr="007C16F0">
              <w:rPr>
                <w:sz w:val="28"/>
                <w:szCs w:val="28"/>
              </w:rPr>
              <w:t xml:space="preserve">2023 год-  </w:t>
            </w:r>
            <w:r>
              <w:rPr>
                <w:sz w:val="28"/>
                <w:szCs w:val="28"/>
              </w:rPr>
              <w:t>13 233 919,54 руб</w:t>
            </w:r>
            <w:r w:rsidRPr="007C16F0">
              <w:rPr>
                <w:sz w:val="28"/>
                <w:szCs w:val="28"/>
              </w:rPr>
              <w:t>.</w:t>
            </w:r>
          </w:p>
          <w:p w:rsidR="00294DA7" w:rsidRPr="007C16F0" w:rsidRDefault="00294DA7" w:rsidP="00580ADA">
            <w:pPr>
              <w:rPr>
                <w:sz w:val="28"/>
                <w:szCs w:val="28"/>
              </w:rPr>
            </w:pPr>
            <w:r>
              <w:rPr>
                <w:sz w:val="28"/>
                <w:szCs w:val="28"/>
              </w:rPr>
              <w:t>2024 год – 13 831 117,39 руб.</w:t>
            </w:r>
          </w:p>
          <w:p w:rsidR="00294DA7" w:rsidRPr="007C16F0" w:rsidRDefault="00294DA7" w:rsidP="00580ADA">
            <w:pPr>
              <w:rPr>
                <w:sz w:val="28"/>
                <w:szCs w:val="28"/>
              </w:rPr>
            </w:pPr>
            <w:r w:rsidRPr="007C16F0">
              <w:rPr>
                <w:sz w:val="28"/>
                <w:szCs w:val="28"/>
              </w:rPr>
              <w:t>-областной бюджет:</w:t>
            </w:r>
          </w:p>
          <w:p w:rsidR="00294DA7" w:rsidRPr="007C16F0" w:rsidRDefault="00294DA7" w:rsidP="00580ADA">
            <w:pPr>
              <w:rPr>
                <w:sz w:val="28"/>
                <w:szCs w:val="28"/>
              </w:rPr>
            </w:pPr>
            <w:r w:rsidRPr="007C16F0">
              <w:rPr>
                <w:sz w:val="28"/>
                <w:szCs w:val="28"/>
              </w:rPr>
              <w:t>2020 год – 62 961 970,35 руб.</w:t>
            </w:r>
          </w:p>
          <w:p w:rsidR="00294DA7" w:rsidRPr="007C16F0" w:rsidRDefault="00294DA7" w:rsidP="00580ADA">
            <w:pPr>
              <w:rPr>
                <w:sz w:val="28"/>
                <w:szCs w:val="28"/>
              </w:rPr>
            </w:pPr>
            <w:r w:rsidRPr="007C16F0">
              <w:rPr>
                <w:sz w:val="28"/>
                <w:szCs w:val="28"/>
              </w:rPr>
              <w:t xml:space="preserve">2021год  -  </w:t>
            </w:r>
            <w:r>
              <w:rPr>
                <w:sz w:val="28"/>
                <w:szCs w:val="28"/>
              </w:rPr>
              <w:t>64 812 178,24</w:t>
            </w:r>
            <w:r w:rsidRPr="007C16F0">
              <w:rPr>
                <w:sz w:val="28"/>
                <w:szCs w:val="28"/>
              </w:rPr>
              <w:t xml:space="preserve"> руб.</w:t>
            </w:r>
          </w:p>
          <w:p w:rsidR="00294DA7" w:rsidRPr="007C16F0" w:rsidRDefault="00294DA7" w:rsidP="00580ADA">
            <w:pPr>
              <w:rPr>
                <w:sz w:val="28"/>
                <w:szCs w:val="28"/>
              </w:rPr>
            </w:pPr>
            <w:r w:rsidRPr="007C16F0">
              <w:rPr>
                <w:sz w:val="28"/>
                <w:szCs w:val="28"/>
              </w:rPr>
              <w:lastRenderedPageBreak/>
              <w:t xml:space="preserve">2022 год – </w:t>
            </w:r>
            <w:r>
              <w:rPr>
                <w:sz w:val="28"/>
                <w:szCs w:val="28"/>
              </w:rPr>
              <w:t>74 487 259,21</w:t>
            </w:r>
            <w:r w:rsidRPr="007C16F0">
              <w:rPr>
                <w:sz w:val="28"/>
                <w:szCs w:val="28"/>
              </w:rPr>
              <w:t xml:space="preserve"> руб.</w:t>
            </w:r>
          </w:p>
          <w:p w:rsidR="00294DA7" w:rsidRDefault="00294DA7" w:rsidP="00580ADA">
            <w:pPr>
              <w:rPr>
                <w:sz w:val="28"/>
                <w:szCs w:val="28"/>
              </w:rPr>
            </w:pPr>
            <w:r w:rsidRPr="007C16F0">
              <w:rPr>
                <w:sz w:val="28"/>
                <w:szCs w:val="28"/>
              </w:rPr>
              <w:t xml:space="preserve">2023 год- </w:t>
            </w:r>
            <w:r>
              <w:rPr>
                <w:sz w:val="28"/>
                <w:szCs w:val="28"/>
              </w:rPr>
              <w:t>64 656 118,00</w:t>
            </w:r>
            <w:r w:rsidRPr="007C16F0">
              <w:rPr>
                <w:sz w:val="28"/>
                <w:szCs w:val="28"/>
              </w:rPr>
              <w:t xml:space="preserve"> руб.</w:t>
            </w:r>
          </w:p>
          <w:p w:rsidR="00294DA7" w:rsidRPr="007C16F0" w:rsidRDefault="00294DA7" w:rsidP="00580ADA">
            <w:pPr>
              <w:rPr>
                <w:sz w:val="28"/>
                <w:szCs w:val="28"/>
              </w:rPr>
            </w:pPr>
            <w:r>
              <w:rPr>
                <w:sz w:val="28"/>
                <w:szCs w:val="28"/>
              </w:rPr>
              <w:t>2024 год – 64 656 118,00 руб.</w:t>
            </w:r>
          </w:p>
          <w:p w:rsidR="00294DA7" w:rsidRPr="007C16F0" w:rsidRDefault="00294DA7" w:rsidP="00580ADA">
            <w:pPr>
              <w:rPr>
                <w:sz w:val="28"/>
                <w:szCs w:val="28"/>
              </w:rPr>
            </w:pPr>
            <w:r w:rsidRPr="007C16F0">
              <w:rPr>
                <w:sz w:val="28"/>
                <w:szCs w:val="28"/>
              </w:rPr>
              <w:t>- федеральный бюджет</w:t>
            </w:r>
          </w:p>
          <w:p w:rsidR="00294DA7" w:rsidRPr="007C16F0" w:rsidRDefault="00294DA7" w:rsidP="00580ADA">
            <w:pPr>
              <w:rPr>
                <w:sz w:val="28"/>
                <w:szCs w:val="28"/>
              </w:rPr>
            </w:pPr>
            <w:r w:rsidRPr="007C16F0">
              <w:rPr>
                <w:sz w:val="28"/>
                <w:szCs w:val="28"/>
              </w:rPr>
              <w:t>2020 год – 4 399 136,19 руб.</w:t>
            </w:r>
          </w:p>
          <w:p w:rsidR="00294DA7" w:rsidRPr="007C16F0" w:rsidRDefault="00294DA7" w:rsidP="00580ADA">
            <w:pPr>
              <w:rPr>
                <w:sz w:val="28"/>
                <w:szCs w:val="28"/>
              </w:rPr>
            </w:pPr>
            <w:r w:rsidRPr="007C16F0">
              <w:rPr>
                <w:sz w:val="28"/>
                <w:szCs w:val="28"/>
              </w:rPr>
              <w:t xml:space="preserve">2021 год – </w:t>
            </w:r>
            <w:r>
              <w:rPr>
                <w:sz w:val="28"/>
                <w:szCs w:val="28"/>
              </w:rPr>
              <w:t>10 719 718,0</w:t>
            </w:r>
            <w:r w:rsidRPr="007C16F0">
              <w:rPr>
                <w:sz w:val="28"/>
                <w:szCs w:val="28"/>
              </w:rPr>
              <w:t xml:space="preserve">0 руб. </w:t>
            </w:r>
          </w:p>
          <w:p w:rsidR="00294DA7" w:rsidRDefault="00294DA7" w:rsidP="00580ADA">
            <w:pPr>
              <w:rPr>
                <w:sz w:val="28"/>
                <w:szCs w:val="28"/>
              </w:rPr>
            </w:pPr>
            <w:r w:rsidRPr="007C16F0">
              <w:rPr>
                <w:sz w:val="28"/>
                <w:szCs w:val="28"/>
              </w:rPr>
              <w:t xml:space="preserve">2022 год – </w:t>
            </w:r>
            <w:r>
              <w:rPr>
                <w:sz w:val="28"/>
                <w:szCs w:val="28"/>
              </w:rPr>
              <w:t>8 712 550,00</w:t>
            </w:r>
            <w:r w:rsidRPr="007C16F0">
              <w:rPr>
                <w:sz w:val="28"/>
                <w:szCs w:val="28"/>
              </w:rPr>
              <w:t xml:space="preserve"> руб.</w:t>
            </w:r>
          </w:p>
          <w:p w:rsidR="00294DA7" w:rsidRDefault="00294DA7" w:rsidP="00580ADA">
            <w:pPr>
              <w:rPr>
                <w:sz w:val="28"/>
                <w:szCs w:val="28"/>
              </w:rPr>
            </w:pPr>
            <w:r>
              <w:rPr>
                <w:sz w:val="28"/>
                <w:szCs w:val="28"/>
              </w:rPr>
              <w:t>2023год – 6 327 720,00 руб.</w:t>
            </w:r>
          </w:p>
          <w:p w:rsidR="00294DA7" w:rsidRDefault="00294DA7" w:rsidP="00580ADA">
            <w:pPr>
              <w:rPr>
                <w:sz w:val="28"/>
                <w:szCs w:val="28"/>
              </w:rPr>
            </w:pPr>
            <w:r>
              <w:rPr>
                <w:sz w:val="28"/>
                <w:szCs w:val="28"/>
              </w:rPr>
              <w:t>2024 год – 6 483 960,00 руб.</w:t>
            </w:r>
          </w:p>
          <w:p w:rsidR="00294DA7" w:rsidRDefault="00294DA7" w:rsidP="00580ADA">
            <w:pPr>
              <w:rPr>
                <w:sz w:val="28"/>
                <w:szCs w:val="28"/>
              </w:rPr>
            </w:pPr>
          </w:p>
        </w:tc>
      </w:tr>
      <w:tr w:rsidR="00294DA7" w:rsidTr="00580ADA">
        <w:tc>
          <w:tcPr>
            <w:tcW w:w="3655" w:type="dxa"/>
          </w:tcPr>
          <w:p w:rsidR="00294DA7" w:rsidRDefault="00294DA7" w:rsidP="00580ADA">
            <w:pPr>
              <w:tabs>
                <w:tab w:val="left" w:pos="3240"/>
              </w:tabs>
              <w:ind w:left="111"/>
              <w:rPr>
                <w:sz w:val="28"/>
                <w:szCs w:val="28"/>
              </w:rPr>
            </w:pPr>
            <w:r>
              <w:rPr>
                <w:sz w:val="28"/>
                <w:szCs w:val="28"/>
              </w:rPr>
              <w:lastRenderedPageBreak/>
              <w:t xml:space="preserve">Ожидаемые результаты </w:t>
            </w:r>
          </w:p>
          <w:p w:rsidR="00294DA7" w:rsidRDefault="00294DA7" w:rsidP="00580ADA">
            <w:pPr>
              <w:rPr>
                <w:sz w:val="28"/>
                <w:szCs w:val="28"/>
              </w:rPr>
            </w:pPr>
            <w:r>
              <w:rPr>
                <w:sz w:val="28"/>
                <w:szCs w:val="28"/>
              </w:rPr>
              <w:t>реализации подпрограммы</w:t>
            </w:r>
          </w:p>
        </w:tc>
        <w:tc>
          <w:tcPr>
            <w:tcW w:w="5996" w:type="dxa"/>
          </w:tcPr>
          <w:p w:rsidR="00294DA7" w:rsidRDefault="00294DA7" w:rsidP="00580ADA">
            <w:pPr>
              <w:tabs>
                <w:tab w:val="left" w:pos="3240"/>
              </w:tabs>
              <w:ind w:left="111"/>
              <w:jc w:val="center"/>
              <w:rPr>
                <w:sz w:val="28"/>
                <w:szCs w:val="28"/>
              </w:rPr>
            </w:pPr>
            <w:r>
              <w:rPr>
                <w:sz w:val="28"/>
                <w:szCs w:val="28"/>
              </w:rPr>
              <w:t>Численность обучающихся (1-11классы)           в муниципальных общеобразовательных организациях (на начало года).</w:t>
            </w:r>
          </w:p>
        </w:tc>
      </w:tr>
    </w:tbl>
    <w:p w:rsidR="00294DA7" w:rsidRDefault="00294DA7" w:rsidP="00294DA7">
      <w:pPr>
        <w:tabs>
          <w:tab w:val="left" w:pos="3240"/>
        </w:tabs>
        <w:rPr>
          <w:sz w:val="28"/>
          <w:szCs w:val="28"/>
        </w:rPr>
      </w:pPr>
    </w:p>
    <w:p w:rsidR="00294DA7" w:rsidRDefault="00294DA7" w:rsidP="00294DA7">
      <w:pPr>
        <w:tabs>
          <w:tab w:val="left" w:pos="3240"/>
        </w:tabs>
        <w:jc w:val="center"/>
        <w:rPr>
          <w:b/>
          <w:sz w:val="28"/>
          <w:szCs w:val="28"/>
        </w:rPr>
      </w:pPr>
    </w:p>
    <w:p w:rsidR="00294DA7" w:rsidRDefault="00294DA7" w:rsidP="00294DA7">
      <w:pPr>
        <w:tabs>
          <w:tab w:val="left" w:pos="3240"/>
        </w:tabs>
        <w:jc w:val="center"/>
        <w:rPr>
          <w:b/>
          <w:sz w:val="28"/>
          <w:szCs w:val="28"/>
        </w:rPr>
      </w:pPr>
    </w:p>
    <w:p w:rsidR="00294DA7" w:rsidRPr="00626389" w:rsidRDefault="00294DA7" w:rsidP="00294DA7">
      <w:pPr>
        <w:tabs>
          <w:tab w:val="left" w:pos="3240"/>
        </w:tabs>
        <w:jc w:val="center"/>
        <w:rPr>
          <w:b/>
          <w:sz w:val="28"/>
          <w:szCs w:val="28"/>
        </w:rPr>
      </w:pPr>
      <w:r w:rsidRPr="00CB00CD">
        <w:rPr>
          <w:b/>
          <w:sz w:val="28"/>
          <w:szCs w:val="28"/>
        </w:rPr>
        <w:t xml:space="preserve">2. Характеристика основных мероприятий подпрограммы </w:t>
      </w:r>
      <w:r>
        <w:rPr>
          <w:b/>
          <w:sz w:val="28"/>
          <w:szCs w:val="28"/>
        </w:rPr>
        <w:t>муниципальной программы</w:t>
      </w:r>
    </w:p>
    <w:p w:rsidR="00294DA7" w:rsidRDefault="00294DA7" w:rsidP="00294DA7">
      <w:pPr>
        <w:tabs>
          <w:tab w:val="left" w:pos="4440"/>
        </w:tabs>
        <w:spacing w:before="120"/>
        <w:ind w:firstLine="709"/>
        <w:jc w:val="both"/>
        <w:rPr>
          <w:sz w:val="28"/>
          <w:szCs w:val="28"/>
        </w:rPr>
      </w:pPr>
      <w:r>
        <w:rPr>
          <w:sz w:val="28"/>
          <w:szCs w:val="28"/>
        </w:rPr>
        <w:t>Реализация   образовательных   программ   начального    общего, основного общего, среднего основного образования осуществляется в 8-ми общеобразовательных учреждениях Комсомольского муниципального района:</w:t>
      </w:r>
    </w:p>
    <w:p w:rsidR="00294DA7" w:rsidRDefault="00294DA7" w:rsidP="00DC7F28">
      <w:pPr>
        <w:numPr>
          <w:ilvl w:val="0"/>
          <w:numId w:val="40"/>
        </w:numPr>
        <w:jc w:val="both"/>
        <w:rPr>
          <w:sz w:val="28"/>
          <w:szCs w:val="28"/>
        </w:rPr>
      </w:pPr>
      <w:r>
        <w:rPr>
          <w:sz w:val="28"/>
          <w:szCs w:val="28"/>
        </w:rPr>
        <w:t>Муниципальное казенное общеобразовательное учреждение Комсомольская средняя школа №1;</w:t>
      </w:r>
    </w:p>
    <w:p w:rsidR="00294DA7" w:rsidRDefault="00294DA7" w:rsidP="00DC7F28">
      <w:pPr>
        <w:numPr>
          <w:ilvl w:val="0"/>
          <w:numId w:val="40"/>
        </w:numPr>
        <w:jc w:val="both"/>
        <w:rPr>
          <w:sz w:val="28"/>
          <w:szCs w:val="28"/>
        </w:rPr>
      </w:pPr>
      <w:r w:rsidRPr="002D799F">
        <w:rPr>
          <w:sz w:val="28"/>
          <w:szCs w:val="28"/>
        </w:rPr>
        <w:t xml:space="preserve">Муниципальное </w:t>
      </w:r>
      <w:r>
        <w:rPr>
          <w:sz w:val="28"/>
          <w:szCs w:val="28"/>
        </w:rPr>
        <w:t>казенное обще</w:t>
      </w:r>
      <w:r w:rsidRPr="002D799F">
        <w:rPr>
          <w:sz w:val="28"/>
          <w:szCs w:val="28"/>
        </w:rPr>
        <w:t>образовательное учреждение Комсомоль</w:t>
      </w:r>
      <w:r>
        <w:rPr>
          <w:sz w:val="28"/>
          <w:szCs w:val="28"/>
        </w:rPr>
        <w:t>ская средняя</w:t>
      </w:r>
      <w:r w:rsidRPr="002D799F">
        <w:rPr>
          <w:sz w:val="28"/>
          <w:szCs w:val="28"/>
        </w:rPr>
        <w:t xml:space="preserve"> школа №2;</w:t>
      </w:r>
    </w:p>
    <w:p w:rsidR="00294DA7" w:rsidRPr="002D799F" w:rsidRDefault="00294DA7" w:rsidP="00DC7F28">
      <w:pPr>
        <w:numPr>
          <w:ilvl w:val="0"/>
          <w:numId w:val="40"/>
        </w:numPr>
        <w:jc w:val="both"/>
        <w:rPr>
          <w:sz w:val="28"/>
          <w:szCs w:val="28"/>
        </w:rPr>
      </w:pPr>
      <w:r w:rsidRPr="002D799F">
        <w:rPr>
          <w:sz w:val="28"/>
          <w:szCs w:val="28"/>
        </w:rPr>
        <w:t>Муниципально</w:t>
      </w:r>
      <w:r>
        <w:rPr>
          <w:sz w:val="28"/>
          <w:szCs w:val="28"/>
        </w:rPr>
        <w:t>е казенное</w:t>
      </w:r>
      <w:r w:rsidRPr="002D799F">
        <w:rPr>
          <w:sz w:val="28"/>
          <w:szCs w:val="28"/>
        </w:rPr>
        <w:t xml:space="preserve"> </w:t>
      </w:r>
      <w:r>
        <w:rPr>
          <w:sz w:val="28"/>
          <w:szCs w:val="28"/>
        </w:rPr>
        <w:t>обще</w:t>
      </w:r>
      <w:r w:rsidRPr="002D799F">
        <w:rPr>
          <w:sz w:val="28"/>
          <w:szCs w:val="28"/>
        </w:rPr>
        <w:t>образовательное учреждение Писцовская  сред</w:t>
      </w:r>
      <w:r>
        <w:rPr>
          <w:sz w:val="28"/>
          <w:szCs w:val="28"/>
        </w:rPr>
        <w:t>няя</w:t>
      </w:r>
      <w:r w:rsidRPr="002D799F">
        <w:rPr>
          <w:sz w:val="28"/>
          <w:szCs w:val="28"/>
        </w:rPr>
        <w:t xml:space="preserve"> школа;</w:t>
      </w:r>
    </w:p>
    <w:p w:rsidR="00294DA7" w:rsidRPr="002D799F" w:rsidRDefault="00294DA7" w:rsidP="00DC7F28">
      <w:pPr>
        <w:numPr>
          <w:ilvl w:val="0"/>
          <w:numId w:val="40"/>
        </w:numPr>
        <w:jc w:val="both"/>
        <w:rPr>
          <w:sz w:val="28"/>
          <w:szCs w:val="28"/>
        </w:rPr>
      </w:pPr>
      <w:r>
        <w:rPr>
          <w:sz w:val="28"/>
          <w:szCs w:val="28"/>
        </w:rPr>
        <w:t>Муниципальное казенное</w:t>
      </w:r>
      <w:r w:rsidRPr="002D799F">
        <w:rPr>
          <w:sz w:val="28"/>
          <w:szCs w:val="28"/>
        </w:rPr>
        <w:t xml:space="preserve"> </w:t>
      </w:r>
      <w:r>
        <w:rPr>
          <w:sz w:val="28"/>
          <w:szCs w:val="28"/>
        </w:rPr>
        <w:t>обще</w:t>
      </w:r>
      <w:r w:rsidRPr="002D799F">
        <w:rPr>
          <w:sz w:val="28"/>
          <w:szCs w:val="28"/>
        </w:rPr>
        <w:t>образовательное учреждение Под</w:t>
      </w:r>
      <w:r>
        <w:rPr>
          <w:sz w:val="28"/>
          <w:szCs w:val="28"/>
        </w:rPr>
        <w:t>озерская средняя</w:t>
      </w:r>
      <w:r w:rsidRPr="002D799F">
        <w:rPr>
          <w:sz w:val="28"/>
          <w:szCs w:val="28"/>
        </w:rPr>
        <w:t xml:space="preserve"> школа;</w:t>
      </w:r>
    </w:p>
    <w:p w:rsidR="00294DA7" w:rsidRDefault="00294DA7" w:rsidP="00DC7F28">
      <w:pPr>
        <w:numPr>
          <w:ilvl w:val="0"/>
          <w:numId w:val="40"/>
        </w:numPr>
        <w:jc w:val="both"/>
        <w:rPr>
          <w:sz w:val="28"/>
          <w:szCs w:val="28"/>
        </w:rPr>
      </w:pPr>
      <w:r w:rsidRPr="002D799F">
        <w:rPr>
          <w:sz w:val="28"/>
          <w:szCs w:val="28"/>
        </w:rPr>
        <w:t xml:space="preserve">Муниципальное казенное </w:t>
      </w:r>
      <w:r>
        <w:rPr>
          <w:sz w:val="28"/>
          <w:szCs w:val="28"/>
        </w:rPr>
        <w:t>обще</w:t>
      </w:r>
      <w:r w:rsidRPr="002D799F">
        <w:rPr>
          <w:sz w:val="28"/>
          <w:szCs w:val="28"/>
        </w:rPr>
        <w:t>образовательное учреждение Марковс</w:t>
      </w:r>
      <w:r>
        <w:rPr>
          <w:sz w:val="28"/>
          <w:szCs w:val="28"/>
        </w:rPr>
        <w:t>кая основная</w:t>
      </w:r>
      <w:r w:rsidRPr="002D799F">
        <w:rPr>
          <w:sz w:val="28"/>
          <w:szCs w:val="28"/>
        </w:rPr>
        <w:t xml:space="preserve"> школа;</w:t>
      </w:r>
    </w:p>
    <w:p w:rsidR="00294DA7" w:rsidRDefault="00294DA7" w:rsidP="00DC7F28">
      <w:pPr>
        <w:numPr>
          <w:ilvl w:val="0"/>
          <w:numId w:val="40"/>
        </w:numPr>
        <w:jc w:val="both"/>
        <w:rPr>
          <w:sz w:val="28"/>
          <w:szCs w:val="28"/>
        </w:rPr>
      </w:pPr>
      <w:r w:rsidRPr="002D799F">
        <w:rPr>
          <w:sz w:val="28"/>
          <w:szCs w:val="28"/>
        </w:rPr>
        <w:t xml:space="preserve">Муниципальное казенное </w:t>
      </w:r>
      <w:r>
        <w:rPr>
          <w:sz w:val="28"/>
          <w:szCs w:val="28"/>
        </w:rPr>
        <w:t>обще</w:t>
      </w:r>
      <w:r w:rsidRPr="002D799F">
        <w:rPr>
          <w:sz w:val="28"/>
          <w:szCs w:val="28"/>
        </w:rPr>
        <w:t>образовательное учреждение Иваньковская основная школа</w:t>
      </w:r>
      <w:r w:rsidRPr="002D799F">
        <w:t xml:space="preserve"> </w:t>
      </w:r>
      <w:r w:rsidRPr="002D799F">
        <w:rPr>
          <w:sz w:val="28"/>
          <w:szCs w:val="28"/>
        </w:rPr>
        <w:t>имени Героя Советского Союза Миловидова В.С</w:t>
      </w:r>
      <w:r>
        <w:rPr>
          <w:sz w:val="28"/>
          <w:szCs w:val="28"/>
        </w:rPr>
        <w:t>.</w:t>
      </w:r>
      <w:r w:rsidRPr="002D799F">
        <w:rPr>
          <w:sz w:val="28"/>
          <w:szCs w:val="28"/>
        </w:rPr>
        <w:t>;</w:t>
      </w:r>
    </w:p>
    <w:p w:rsidR="00294DA7" w:rsidRDefault="00294DA7" w:rsidP="00DC7F28">
      <w:pPr>
        <w:numPr>
          <w:ilvl w:val="0"/>
          <w:numId w:val="40"/>
        </w:numPr>
        <w:jc w:val="both"/>
        <w:rPr>
          <w:sz w:val="28"/>
          <w:szCs w:val="28"/>
        </w:rPr>
      </w:pPr>
      <w:r w:rsidRPr="002D799F">
        <w:rPr>
          <w:sz w:val="28"/>
          <w:szCs w:val="28"/>
        </w:rPr>
        <w:t xml:space="preserve">Муниципальное казенное </w:t>
      </w:r>
      <w:r>
        <w:rPr>
          <w:sz w:val="28"/>
          <w:szCs w:val="28"/>
        </w:rPr>
        <w:t>обще</w:t>
      </w:r>
      <w:r w:rsidRPr="002D799F">
        <w:rPr>
          <w:sz w:val="28"/>
          <w:szCs w:val="28"/>
        </w:rPr>
        <w:t>образовательное учреждение Седельницкая основная школа</w:t>
      </w:r>
      <w:r w:rsidRPr="002D799F">
        <w:t xml:space="preserve"> </w:t>
      </w:r>
      <w:r w:rsidRPr="002D799F">
        <w:rPr>
          <w:sz w:val="28"/>
          <w:szCs w:val="28"/>
        </w:rPr>
        <w:t>имени Главного маршала  авиации дважды Героя Советского Союза Новикова А.А.;</w:t>
      </w:r>
    </w:p>
    <w:p w:rsidR="00294DA7" w:rsidRPr="002D799F" w:rsidRDefault="00294DA7" w:rsidP="00DC7F28">
      <w:pPr>
        <w:numPr>
          <w:ilvl w:val="0"/>
          <w:numId w:val="40"/>
        </w:numPr>
        <w:spacing w:after="180"/>
        <w:ind w:left="357" w:hanging="357"/>
        <w:jc w:val="both"/>
        <w:rPr>
          <w:sz w:val="28"/>
          <w:szCs w:val="28"/>
        </w:rPr>
      </w:pPr>
      <w:r w:rsidRPr="002D799F">
        <w:rPr>
          <w:sz w:val="28"/>
          <w:szCs w:val="28"/>
        </w:rPr>
        <w:t xml:space="preserve">Муниципальное казенное </w:t>
      </w:r>
      <w:r>
        <w:rPr>
          <w:sz w:val="28"/>
          <w:szCs w:val="28"/>
        </w:rPr>
        <w:t>обще</w:t>
      </w:r>
      <w:r w:rsidRPr="002D799F">
        <w:rPr>
          <w:sz w:val="28"/>
          <w:szCs w:val="28"/>
        </w:rPr>
        <w:t>образовательное учре</w:t>
      </w:r>
      <w:r>
        <w:rPr>
          <w:sz w:val="28"/>
          <w:szCs w:val="28"/>
        </w:rPr>
        <w:t>ждение Октябрьская основная</w:t>
      </w:r>
      <w:r w:rsidRPr="002D799F">
        <w:rPr>
          <w:sz w:val="28"/>
          <w:szCs w:val="28"/>
        </w:rPr>
        <w:t xml:space="preserve"> школа.</w:t>
      </w:r>
    </w:p>
    <w:p w:rsidR="00294DA7" w:rsidRDefault="00294DA7" w:rsidP="00294DA7">
      <w:pPr>
        <w:spacing w:after="240"/>
        <w:jc w:val="both"/>
        <w:rPr>
          <w:sz w:val="28"/>
          <w:szCs w:val="28"/>
        </w:rPr>
      </w:pPr>
      <w:r>
        <w:rPr>
          <w:sz w:val="28"/>
          <w:szCs w:val="28"/>
        </w:rPr>
        <w:t xml:space="preserve">          Реализация подпрограммы предусматривает финансовое обеспечение за счет средств областного и муниципального  бюджета.</w:t>
      </w:r>
    </w:p>
    <w:p w:rsidR="00294DA7" w:rsidRDefault="00294DA7" w:rsidP="00294DA7">
      <w:pPr>
        <w:spacing w:after="240"/>
        <w:jc w:val="both"/>
        <w:rPr>
          <w:sz w:val="28"/>
          <w:szCs w:val="28"/>
        </w:rPr>
      </w:pPr>
      <w:r w:rsidRPr="00426821">
        <w:rPr>
          <w:sz w:val="28"/>
          <w:szCs w:val="28"/>
        </w:rPr>
        <w:t>С 01.09.2020 г. обеспечить</w:t>
      </w:r>
      <w:r>
        <w:rPr>
          <w:sz w:val="28"/>
          <w:szCs w:val="28"/>
        </w:rPr>
        <w:t xml:space="preserve"> осуществление  выплат </w:t>
      </w:r>
      <w:r w:rsidRPr="00323F6B">
        <w:rPr>
          <w:sz w:val="28"/>
          <w:szCs w:val="28"/>
        </w:rPr>
        <w:t xml:space="preserve"> ежемесячно</w:t>
      </w:r>
      <w:r>
        <w:rPr>
          <w:sz w:val="28"/>
          <w:szCs w:val="28"/>
        </w:rPr>
        <w:t>го</w:t>
      </w:r>
      <w:r w:rsidRPr="00323F6B">
        <w:rPr>
          <w:sz w:val="28"/>
          <w:szCs w:val="28"/>
        </w:rPr>
        <w:t xml:space="preserve"> денежно</w:t>
      </w:r>
      <w:r>
        <w:rPr>
          <w:sz w:val="28"/>
          <w:szCs w:val="28"/>
        </w:rPr>
        <w:t>го</w:t>
      </w:r>
      <w:r w:rsidRPr="00323F6B">
        <w:rPr>
          <w:sz w:val="28"/>
          <w:szCs w:val="28"/>
        </w:rPr>
        <w:t xml:space="preserve"> вознаграждени</w:t>
      </w:r>
      <w:r>
        <w:rPr>
          <w:sz w:val="28"/>
          <w:szCs w:val="28"/>
        </w:rPr>
        <w:t>я</w:t>
      </w:r>
      <w:r w:rsidRPr="00323F6B">
        <w:rPr>
          <w:sz w:val="28"/>
          <w:szCs w:val="28"/>
        </w:rPr>
        <w:t xml:space="preserve"> за классное руководство</w:t>
      </w:r>
      <w:r>
        <w:rPr>
          <w:sz w:val="28"/>
          <w:szCs w:val="28"/>
        </w:rPr>
        <w:t xml:space="preserve"> педагогическим работникам муниципальных образовательных организаций, реализующих образовательные </w:t>
      </w:r>
      <w:r>
        <w:rPr>
          <w:sz w:val="28"/>
          <w:szCs w:val="28"/>
        </w:rPr>
        <w:lastRenderedPageBreak/>
        <w:t xml:space="preserve">программы начального общего, основного общего и среднего общего образования, в том числе адаптированные основные общеобразовательные программы </w:t>
      </w:r>
      <w:r w:rsidRPr="00323F6B">
        <w:rPr>
          <w:sz w:val="28"/>
          <w:szCs w:val="28"/>
        </w:rPr>
        <w:t xml:space="preserve"> в размере 5000,00 (пять тысяч) рублей ( 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w:t>
      </w:r>
    </w:p>
    <w:p w:rsidR="00294DA7" w:rsidRPr="00474FCC" w:rsidRDefault="00294DA7" w:rsidP="00294DA7">
      <w:pPr>
        <w:spacing w:after="240"/>
        <w:jc w:val="both"/>
        <w:rPr>
          <w:sz w:val="28"/>
          <w:szCs w:val="28"/>
        </w:rPr>
      </w:pPr>
      <w:r>
        <w:rPr>
          <w:sz w:val="28"/>
          <w:szCs w:val="28"/>
        </w:rPr>
        <w:t xml:space="preserve">  </w:t>
      </w:r>
      <w:r w:rsidRPr="001835DB">
        <w:rPr>
          <w:sz w:val="28"/>
          <w:szCs w:val="28"/>
        </w:rPr>
        <w:t>Реализация подпрограммы предусматривает дополнительные меры по профилактике и противодействию распространения  новой короновирусной инфекции (</w:t>
      </w:r>
      <w:r w:rsidRPr="001835DB">
        <w:rPr>
          <w:sz w:val="28"/>
          <w:szCs w:val="28"/>
          <w:lang w:val="en-US"/>
        </w:rPr>
        <w:t>COVID</w:t>
      </w:r>
      <w:r w:rsidRPr="001835DB">
        <w:rPr>
          <w:sz w:val="28"/>
          <w:szCs w:val="28"/>
        </w:rPr>
        <w:t>-19)в муниципальных общеобразовательных организациях,   а именно на приобретение медицинских масок для работников муниципальных общеобразовательных организациях, дезинфицирующих средств (антисептиков) для обучающихся  в муниципальных общеобразовательных организациях и обработку помещений муниципальных общеобразовательных организациях.</w:t>
      </w:r>
    </w:p>
    <w:p w:rsidR="00294DA7" w:rsidRDefault="00294DA7" w:rsidP="00294DA7">
      <w:pPr>
        <w:rPr>
          <w:sz w:val="28"/>
          <w:szCs w:val="28"/>
        </w:rPr>
      </w:pPr>
    </w:p>
    <w:p w:rsidR="00294DA7" w:rsidRDefault="00294DA7" w:rsidP="00294DA7">
      <w:pPr>
        <w:rPr>
          <w:sz w:val="28"/>
          <w:szCs w:val="28"/>
        </w:rPr>
      </w:pPr>
    </w:p>
    <w:p w:rsidR="00294DA7" w:rsidRPr="00AF18F0" w:rsidRDefault="00294DA7" w:rsidP="00294DA7">
      <w:pPr>
        <w:tabs>
          <w:tab w:val="left" w:pos="1545"/>
        </w:tabs>
        <w:rPr>
          <w:b/>
          <w:sz w:val="28"/>
          <w:szCs w:val="28"/>
        </w:rPr>
      </w:pPr>
      <w:r>
        <w:rPr>
          <w:sz w:val="28"/>
          <w:szCs w:val="28"/>
        </w:rPr>
        <w:tab/>
      </w:r>
      <w:r w:rsidRPr="00AF18F0">
        <w:rPr>
          <w:b/>
          <w:sz w:val="28"/>
          <w:szCs w:val="28"/>
        </w:rPr>
        <w:t>3. Ожидаемые результаты реализации подпрограммы</w:t>
      </w:r>
    </w:p>
    <w:p w:rsidR="00294DA7" w:rsidRDefault="00294DA7" w:rsidP="00294DA7">
      <w:pPr>
        <w:rPr>
          <w:sz w:val="28"/>
          <w:szCs w:val="28"/>
        </w:rPr>
      </w:pPr>
    </w:p>
    <w:p w:rsidR="00294DA7" w:rsidRDefault="00294DA7" w:rsidP="00294DA7">
      <w:pPr>
        <w:spacing w:after="240"/>
        <w:ind w:firstLine="709"/>
        <w:jc w:val="both"/>
        <w:rPr>
          <w:sz w:val="28"/>
          <w:szCs w:val="28"/>
        </w:rPr>
      </w:pPr>
      <w:r>
        <w:rPr>
          <w:sz w:val="28"/>
          <w:szCs w:val="28"/>
        </w:rPr>
        <w:t>Благодаря реализации подпрограммы планируется обеспечить в 2020-2024 годах:</w:t>
      </w:r>
    </w:p>
    <w:p w:rsidR="00294DA7" w:rsidRDefault="00294DA7" w:rsidP="00294DA7">
      <w:pPr>
        <w:spacing w:after="240"/>
        <w:jc w:val="both"/>
        <w:rPr>
          <w:sz w:val="28"/>
          <w:szCs w:val="28"/>
        </w:rPr>
      </w:pPr>
      <w:r>
        <w:rPr>
          <w:sz w:val="28"/>
          <w:szCs w:val="28"/>
        </w:rPr>
        <w:t>- реализацию образовательных программ начального общего, основного общего, среднего основного образования в 8 общеобразовательных учреждениях Комсомольского муниципального района</w:t>
      </w:r>
    </w:p>
    <w:p w:rsidR="00294DA7" w:rsidRDefault="00294DA7" w:rsidP="00294DA7">
      <w:pPr>
        <w:spacing w:after="240"/>
        <w:jc w:val="both"/>
        <w:rPr>
          <w:sz w:val="28"/>
          <w:szCs w:val="28"/>
        </w:rPr>
      </w:pPr>
      <w:r>
        <w:rPr>
          <w:sz w:val="28"/>
          <w:szCs w:val="28"/>
        </w:rPr>
        <w:t xml:space="preserve">        Целевые показатели реализации подпрограммы представлены в нижеследующей таблице.</w:t>
      </w:r>
    </w:p>
    <w:p w:rsidR="00294DA7" w:rsidRPr="009B16B4" w:rsidRDefault="00294DA7" w:rsidP="00294DA7">
      <w:pPr>
        <w:spacing w:after="240"/>
        <w:jc w:val="both"/>
        <w:rPr>
          <w:sz w:val="28"/>
          <w:szCs w:val="28"/>
        </w:rPr>
      </w:pPr>
      <w:r>
        <w:rPr>
          <w:sz w:val="28"/>
          <w:szCs w:val="28"/>
        </w:rPr>
        <w:t xml:space="preserve">        Фактические значения целевых показателей могут незначительно отклоняться от плановых, в соответствии с реальной динамикой изменения численности и структуры обучающихся в муниципальных общеобразовательных организациях.</w:t>
      </w:r>
    </w:p>
    <w:p w:rsidR="00294DA7" w:rsidRPr="00DF6F13" w:rsidRDefault="00294DA7" w:rsidP="00294DA7">
      <w:pPr>
        <w:tabs>
          <w:tab w:val="left" w:pos="3765"/>
        </w:tabs>
        <w:jc w:val="center"/>
        <w:rPr>
          <w:b/>
          <w:sz w:val="28"/>
          <w:szCs w:val="28"/>
        </w:rPr>
      </w:pPr>
      <w:r>
        <w:rPr>
          <w:b/>
          <w:sz w:val="28"/>
          <w:szCs w:val="28"/>
        </w:rPr>
        <w:t xml:space="preserve">4.  </w:t>
      </w:r>
      <w:r w:rsidRPr="00DF6F13">
        <w:rPr>
          <w:b/>
          <w:sz w:val="28"/>
          <w:szCs w:val="28"/>
        </w:rPr>
        <w:t>Целевые индикаторы (показатели)  подпрограммы</w:t>
      </w:r>
    </w:p>
    <w:p w:rsidR="00294DA7" w:rsidRDefault="00294DA7" w:rsidP="00294DA7">
      <w:pPr>
        <w:rPr>
          <w:sz w:val="28"/>
          <w:szCs w:val="28"/>
        </w:rPr>
      </w:pPr>
    </w:p>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
        <w:gridCol w:w="2922"/>
        <w:gridCol w:w="729"/>
        <w:gridCol w:w="1022"/>
        <w:gridCol w:w="1022"/>
        <w:gridCol w:w="1022"/>
        <w:gridCol w:w="1022"/>
        <w:gridCol w:w="1022"/>
      </w:tblGrid>
      <w:tr w:rsidR="00294DA7" w:rsidTr="00580ADA">
        <w:tc>
          <w:tcPr>
            <w:tcW w:w="606" w:type="dxa"/>
          </w:tcPr>
          <w:p w:rsidR="00294DA7" w:rsidRDefault="00294DA7" w:rsidP="00580ADA">
            <w:pPr>
              <w:jc w:val="center"/>
              <w:rPr>
                <w:sz w:val="28"/>
                <w:szCs w:val="28"/>
              </w:rPr>
            </w:pPr>
            <w:r>
              <w:rPr>
                <w:sz w:val="28"/>
                <w:szCs w:val="28"/>
              </w:rPr>
              <w:t>№ п/п</w:t>
            </w:r>
          </w:p>
        </w:tc>
        <w:tc>
          <w:tcPr>
            <w:tcW w:w="2922" w:type="dxa"/>
          </w:tcPr>
          <w:p w:rsidR="00294DA7" w:rsidRDefault="00294DA7" w:rsidP="00580ADA">
            <w:pPr>
              <w:jc w:val="center"/>
              <w:rPr>
                <w:sz w:val="28"/>
                <w:szCs w:val="28"/>
              </w:rPr>
            </w:pPr>
            <w:r>
              <w:rPr>
                <w:sz w:val="28"/>
                <w:szCs w:val="28"/>
              </w:rPr>
              <w:t>Наименование показателя</w:t>
            </w:r>
          </w:p>
        </w:tc>
        <w:tc>
          <w:tcPr>
            <w:tcW w:w="729" w:type="dxa"/>
          </w:tcPr>
          <w:p w:rsidR="00294DA7" w:rsidRDefault="00294DA7" w:rsidP="00580ADA">
            <w:pPr>
              <w:jc w:val="center"/>
              <w:rPr>
                <w:sz w:val="28"/>
                <w:szCs w:val="28"/>
              </w:rPr>
            </w:pPr>
            <w:r>
              <w:rPr>
                <w:sz w:val="28"/>
                <w:szCs w:val="28"/>
              </w:rPr>
              <w:t>Ед.</w:t>
            </w:r>
          </w:p>
          <w:p w:rsidR="00294DA7" w:rsidRDefault="00294DA7" w:rsidP="00580ADA">
            <w:pPr>
              <w:jc w:val="center"/>
              <w:rPr>
                <w:sz w:val="28"/>
                <w:szCs w:val="28"/>
              </w:rPr>
            </w:pPr>
            <w:r>
              <w:rPr>
                <w:sz w:val="28"/>
                <w:szCs w:val="28"/>
              </w:rPr>
              <w:t>изм.</w:t>
            </w:r>
          </w:p>
        </w:tc>
        <w:tc>
          <w:tcPr>
            <w:tcW w:w="1022" w:type="dxa"/>
          </w:tcPr>
          <w:p w:rsidR="00294DA7" w:rsidRDefault="00294DA7" w:rsidP="00580ADA">
            <w:pPr>
              <w:jc w:val="center"/>
              <w:rPr>
                <w:sz w:val="28"/>
                <w:szCs w:val="28"/>
              </w:rPr>
            </w:pPr>
            <w:r>
              <w:rPr>
                <w:sz w:val="28"/>
                <w:szCs w:val="28"/>
              </w:rPr>
              <w:t>2020</w:t>
            </w:r>
          </w:p>
        </w:tc>
        <w:tc>
          <w:tcPr>
            <w:tcW w:w="1022" w:type="dxa"/>
          </w:tcPr>
          <w:p w:rsidR="00294DA7" w:rsidRDefault="00294DA7" w:rsidP="00580ADA">
            <w:pPr>
              <w:jc w:val="center"/>
              <w:rPr>
                <w:sz w:val="28"/>
                <w:szCs w:val="28"/>
              </w:rPr>
            </w:pPr>
            <w:r>
              <w:rPr>
                <w:sz w:val="28"/>
                <w:szCs w:val="28"/>
              </w:rPr>
              <w:t>2021</w:t>
            </w:r>
          </w:p>
        </w:tc>
        <w:tc>
          <w:tcPr>
            <w:tcW w:w="1022" w:type="dxa"/>
          </w:tcPr>
          <w:p w:rsidR="00294DA7" w:rsidRDefault="00294DA7" w:rsidP="00580ADA">
            <w:pPr>
              <w:jc w:val="center"/>
              <w:rPr>
                <w:sz w:val="28"/>
                <w:szCs w:val="28"/>
              </w:rPr>
            </w:pPr>
            <w:r>
              <w:rPr>
                <w:sz w:val="28"/>
                <w:szCs w:val="28"/>
              </w:rPr>
              <w:t>2022</w:t>
            </w:r>
          </w:p>
        </w:tc>
        <w:tc>
          <w:tcPr>
            <w:tcW w:w="1022" w:type="dxa"/>
          </w:tcPr>
          <w:p w:rsidR="00294DA7" w:rsidRDefault="00294DA7" w:rsidP="00580ADA">
            <w:pPr>
              <w:jc w:val="center"/>
              <w:rPr>
                <w:sz w:val="28"/>
                <w:szCs w:val="28"/>
              </w:rPr>
            </w:pPr>
            <w:r>
              <w:rPr>
                <w:sz w:val="28"/>
                <w:szCs w:val="28"/>
              </w:rPr>
              <w:t>2023</w:t>
            </w:r>
          </w:p>
        </w:tc>
        <w:tc>
          <w:tcPr>
            <w:tcW w:w="1022" w:type="dxa"/>
          </w:tcPr>
          <w:p w:rsidR="00294DA7" w:rsidRDefault="00294DA7" w:rsidP="00580ADA">
            <w:pPr>
              <w:jc w:val="center"/>
              <w:rPr>
                <w:sz w:val="28"/>
                <w:szCs w:val="28"/>
              </w:rPr>
            </w:pPr>
            <w:r>
              <w:rPr>
                <w:sz w:val="28"/>
                <w:szCs w:val="28"/>
              </w:rPr>
              <w:t>2024</w:t>
            </w:r>
          </w:p>
        </w:tc>
      </w:tr>
      <w:tr w:rsidR="00294DA7" w:rsidTr="00580ADA">
        <w:tc>
          <w:tcPr>
            <w:tcW w:w="606" w:type="dxa"/>
          </w:tcPr>
          <w:p w:rsidR="00294DA7" w:rsidRDefault="00294DA7" w:rsidP="00580ADA">
            <w:pPr>
              <w:jc w:val="center"/>
              <w:rPr>
                <w:sz w:val="28"/>
                <w:szCs w:val="28"/>
              </w:rPr>
            </w:pPr>
            <w:r>
              <w:rPr>
                <w:sz w:val="28"/>
                <w:szCs w:val="28"/>
              </w:rPr>
              <w:t>1.</w:t>
            </w:r>
          </w:p>
        </w:tc>
        <w:tc>
          <w:tcPr>
            <w:tcW w:w="2922" w:type="dxa"/>
          </w:tcPr>
          <w:p w:rsidR="00294DA7" w:rsidRDefault="00294DA7" w:rsidP="00580ADA">
            <w:pPr>
              <w:jc w:val="center"/>
              <w:rPr>
                <w:sz w:val="28"/>
                <w:szCs w:val="28"/>
              </w:rPr>
            </w:pPr>
            <w:r>
              <w:rPr>
                <w:sz w:val="28"/>
                <w:szCs w:val="28"/>
              </w:rPr>
              <w:t>Численность учащихся</w:t>
            </w:r>
          </w:p>
          <w:p w:rsidR="00294DA7" w:rsidRDefault="00294DA7" w:rsidP="00580ADA">
            <w:pPr>
              <w:jc w:val="center"/>
              <w:rPr>
                <w:sz w:val="28"/>
                <w:szCs w:val="28"/>
              </w:rPr>
            </w:pPr>
            <w:r>
              <w:rPr>
                <w:sz w:val="28"/>
                <w:szCs w:val="28"/>
              </w:rPr>
              <w:t>(1-11 классы) в муниципальных общеобразовательных организациях</w:t>
            </w:r>
          </w:p>
          <w:p w:rsidR="00294DA7" w:rsidRDefault="00294DA7" w:rsidP="00580ADA">
            <w:pPr>
              <w:jc w:val="center"/>
              <w:rPr>
                <w:sz w:val="28"/>
                <w:szCs w:val="28"/>
              </w:rPr>
            </w:pPr>
            <w:r>
              <w:rPr>
                <w:sz w:val="28"/>
                <w:szCs w:val="28"/>
              </w:rPr>
              <w:t>(на начало года)</w:t>
            </w:r>
          </w:p>
        </w:tc>
        <w:tc>
          <w:tcPr>
            <w:tcW w:w="729" w:type="dxa"/>
          </w:tcPr>
          <w:p w:rsidR="00294DA7" w:rsidRDefault="00294DA7" w:rsidP="00580ADA">
            <w:pPr>
              <w:rPr>
                <w:sz w:val="28"/>
                <w:szCs w:val="28"/>
              </w:rPr>
            </w:pPr>
            <w:r>
              <w:rPr>
                <w:sz w:val="28"/>
                <w:szCs w:val="28"/>
              </w:rPr>
              <w:t>чел.</w:t>
            </w:r>
          </w:p>
        </w:tc>
        <w:tc>
          <w:tcPr>
            <w:tcW w:w="1022" w:type="dxa"/>
          </w:tcPr>
          <w:p w:rsidR="00294DA7" w:rsidRPr="00CA4493" w:rsidRDefault="00294DA7" w:rsidP="00580ADA">
            <w:pPr>
              <w:jc w:val="center"/>
              <w:rPr>
                <w:sz w:val="28"/>
                <w:szCs w:val="28"/>
              </w:rPr>
            </w:pPr>
            <w:r>
              <w:rPr>
                <w:sz w:val="28"/>
                <w:szCs w:val="28"/>
              </w:rPr>
              <w:t>1448</w:t>
            </w:r>
          </w:p>
        </w:tc>
        <w:tc>
          <w:tcPr>
            <w:tcW w:w="1022" w:type="dxa"/>
          </w:tcPr>
          <w:p w:rsidR="00294DA7" w:rsidRPr="00CA4493" w:rsidRDefault="00294DA7" w:rsidP="00580ADA">
            <w:pPr>
              <w:jc w:val="center"/>
              <w:rPr>
                <w:sz w:val="28"/>
                <w:szCs w:val="28"/>
              </w:rPr>
            </w:pPr>
            <w:r>
              <w:rPr>
                <w:sz w:val="28"/>
                <w:szCs w:val="28"/>
              </w:rPr>
              <w:t>1377</w:t>
            </w:r>
          </w:p>
        </w:tc>
        <w:tc>
          <w:tcPr>
            <w:tcW w:w="1022" w:type="dxa"/>
          </w:tcPr>
          <w:p w:rsidR="00294DA7" w:rsidRPr="00CA4493" w:rsidRDefault="00294DA7" w:rsidP="00580ADA">
            <w:pPr>
              <w:jc w:val="center"/>
              <w:rPr>
                <w:sz w:val="28"/>
                <w:szCs w:val="28"/>
              </w:rPr>
            </w:pPr>
            <w:r>
              <w:rPr>
                <w:sz w:val="28"/>
                <w:szCs w:val="28"/>
              </w:rPr>
              <w:t>1403</w:t>
            </w:r>
          </w:p>
        </w:tc>
        <w:tc>
          <w:tcPr>
            <w:tcW w:w="1022" w:type="dxa"/>
          </w:tcPr>
          <w:p w:rsidR="00294DA7" w:rsidRDefault="00294DA7" w:rsidP="00580ADA">
            <w:pPr>
              <w:jc w:val="center"/>
              <w:rPr>
                <w:sz w:val="28"/>
                <w:szCs w:val="28"/>
              </w:rPr>
            </w:pPr>
            <w:r>
              <w:rPr>
                <w:sz w:val="28"/>
                <w:szCs w:val="28"/>
              </w:rPr>
              <w:t>1403</w:t>
            </w:r>
          </w:p>
        </w:tc>
        <w:tc>
          <w:tcPr>
            <w:tcW w:w="1022" w:type="dxa"/>
          </w:tcPr>
          <w:p w:rsidR="00294DA7" w:rsidRDefault="00294DA7" w:rsidP="00580ADA">
            <w:pPr>
              <w:jc w:val="center"/>
              <w:rPr>
                <w:sz w:val="28"/>
                <w:szCs w:val="28"/>
              </w:rPr>
            </w:pPr>
            <w:r>
              <w:rPr>
                <w:sz w:val="28"/>
                <w:szCs w:val="28"/>
              </w:rPr>
              <w:t>1403</w:t>
            </w:r>
          </w:p>
        </w:tc>
      </w:tr>
      <w:tr w:rsidR="00294DA7" w:rsidTr="00580ADA">
        <w:tc>
          <w:tcPr>
            <w:tcW w:w="606" w:type="dxa"/>
          </w:tcPr>
          <w:p w:rsidR="00294DA7" w:rsidRDefault="00294DA7" w:rsidP="00580ADA">
            <w:pPr>
              <w:jc w:val="center"/>
              <w:rPr>
                <w:sz w:val="28"/>
                <w:szCs w:val="28"/>
              </w:rPr>
            </w:pPr>
            <w:r>
              <w:rPr>
                <w:sz w:val="28"/>
                <w:szCs w:val="28"/>
              </w:rPr>
              <w:t>2.</w:t>
            </w:r>
          </w:p>
        </w:tc>
        <w:tc>
          <w:tcPr>
            <w:tcW w:w="2922" w:type="dxa"/>
          </w:tcPr>
          <w:p w:rsidR="00294DA7" w:rsidRDefault="00294DA7" w:rsidP="00580ADA">
            <w:pPr>
              <w:jc w:val="center"/>
              <w:rPr>
                <w:sz w:val="28"/>
                <w:szCs w:val="28"/>
              </w:rPr>
            </w:pPr>
            <w:r>
              <w:rPr>
                <w:sz w:val="28"/>
                <w:szCs w:val="28"/>
              </w:rPr>
              <w:t>Среднегодовое число</w:t>
            </w:r>
          </w:p>
          <w:p w:rsidR="00294DA7" w:rsidRDefault="00294DA7" w:rsidP="00580ADA">
            <w:pPr>
              <w:jc w:val="center"/>
              <w:rPr>
                <w:sz w:val="28"/>
                <w:szCs w:val="28"/>
              </w:rPr>
            </w:pPr>
            <w:r>
              <w:rPr>
                <w:sz w:val="28"/>
                <w:szCs w:val="28"/>
              </w:rPr>
              <w:t xml:space="preserve">лиц обучающихся по  дополнительным </w:t>
            </w:r>
            <w:r>
              <w:rPr>
                <w:sz w:val="28"/>
                <w:szCs w:val="28"/>
              </w:rPr>
              <w:lastRenderedPageBreak/>
              <w:t>общеобразовательным</w:t>
            </w:r>
          </w:p>
          <w:p w:rsidR="00294DA7" w:rsidRDefault="00294DA7" w:rsidP="00580ADA">
            <w:pPr>
              <w:jc w:val="center"/>
              <w:rPr>
                <w:sz w:val="28"/>
                <w:szCs w:val="28"/>
              </w:rPr>
            </w:pPr>
            <w:r>
              <w:rPr>
                <w:sz w:val="28"/>
                <w:szCs w:val="28"/>
              </w:rPr>
              <w:t>программам</w:t>
            </w:r>
          </w:p>
        </w:tc>
        <w:tc>
          <w:tcPr>
            <w:tcW w:w="729" w:type="dxa"/>
          </w:tcPr>
          <w:p w:rsidR="00294DA7" w:rsidRDefault="00294DA7" w:rsidP="00580ADA">
            <w:pPr>
              <w:jc w:val="center"/>
              <w:rPr>
                <w:sz w:val="28"/>
                <w:szCs w:val="28"/>
              </w:rPr>
            </w:pPr>
            <w:r>
              <w:rPr>
                <w:sz w:val="28"/>
                <w:szCs w:val="28"/>
              </w:rPr>
              <w:lastRenderedPageBreak/>
              <w:t>чел.</w:t>
            </w:r>
          </w:p>
        </w:tc>
        <w:tc>
          <w:tcPr>
            <w:tcW w:w="1022" w:type="dxa"/>
          </w:tcPr>
          <w:p w:rsidR="00294DA7" w:rsidRPr="00CA4493" w:rsidRDefault="00294DA7" w:rsidP="00580ADA">
            <w:pPr>
              <w:jc w:val="center"/>
              <w:rPr>
                <w:sz w:val="28"/>
                <w:szCs w:val="28"/>
              </w:rPr>
            </w:pPr>
            <w:r>
              <w:rPr>
                <w:sz w:val="28"/>
                <w:szCs w:val="28"/>
              </w:rPr>
              <w:t>1448</w:t>
            </w:r>
          </w:p>
        </w:tc>
        <w:tc>
          <w:tcPr>
            <w:tcW w:w="1022" w:type="dxa"/>
          </w:tcPr>
          <w:p w:rsidR="00294DA7" w:rsidRPr="00CA4493" w:rsidRDefault="00294DA7" w:rsidP="00580ADA">
            <w:pPr>
              <w:jc w:val="center"/>
              <w:rPr>
                <w:sz w:val="28"/>
                <w:szCs w:val="28"/>
              </w:rPr>
            </w:pPr>
            <w:r>
              <w:rPr>
                <w:sz w:val="28"/>
                <w:szCs w:val="28"/>
              </w:rPr>
              <w:t>1377</w:t>
            </w:r>
          </w:p>
        </w:tc>
        <w:tc>
          <w:tcPr>
            <w:tcW w:w="1022" w:type="dxa"/>
          </w:tcPr>
          <w:p w:rsidR="00294DA7" w:rsidRPr="00CA4493" w:rsidRDefault="00294DA7" w:rsidP="00580ADA">
            <w:pPr>
              <w:jc w:val="center"/>
              <w:rPr>
                <w:sz w:val="28"/>
                <w:szCs w:val="28"/>
              </w:rPr>
            </w:pPr>
            <w:r>
              <w:rPr>
                <w:sz w:val="28"/>
                <w:szCs w:val="28"/>
              </w:rPr>
              <w:t>1403</w:t>
            </w:r>
          </w:p>
        </w:tc>
        <w:tc>
          <w:tcPr>
            <w:tcW w:w="1022" w:type="dxa"/>
          </w:tcPr>
          <w:p w:rsidR="00294DA7" w:rsidRDefault="00294DA7" w:rsidP="00580ADA">
            <w:pPr>
              <w:jc w:val="center"/>
              <w:rPr>
                <w:sz w:val="28"/>
                <w:szCs w:val="28"/>
              </w:rPr>
            </w:pPr>
            <w:r>
              <w:rPr>
                <w:sz w:val="28"/>
                <w:szCs w:val="28"/>
              </w:rPr>
              <w:t>1403</w:t>
            </w:r>
          </w:p>
        </w:tc>
        <w:tc>
          <w:tcPr>
            <w:tcW w:w="1022" w:type="dxa"/>
          </w:tcPr>
          <w:p w:rsidR="00294DA7" w:rsidRDefault="00294DA7" w:rsidP="00580ADA">
            <w:pPr>
              <w:jc w:val="center"/>
              <w:rPr>
                <w:sz w:val="28"/>
                <w:szCs w:val="28"/>
              </w:rPr>
            </w:pPr>
            <w:r>
              <w:rPr>
                <w:sz w:val="28"/>
                <w:szCs w:val="28"/>
              </w:rPr>
              <w:t>1403</w:t>
            </w:r>
          </w:p>
        </w:tc>
      </w:tr>
      <w:tr w:rsidR="00294DA7" w:rsidTr="00580ADA">
        <w:tc>
          <w:tcPr>
            <w:tcW w:w="606" w:type="dxa"/>
          </w:tcPr>
          <w:p w:rsidR="00294DA7" w:rsidRDefault="00294DA7" w:rsidP="00580ADA">
            <w:pPr>
              <w:jc w:val="center"/>
              <w:rPr>
                <w:sz w:val="28"/>
                <w:szCs w:val="28"/>
              </w:rPr>
            </w:pPr>
            <w:r>
              <w:rPr>
                <w:sz w:val="28"/>
                <w:szCs w:val="28"/>
              </w:rPr>
              <w:lastRenderedPageBreak/>
              <w:t>3.</w:t>
            </w:r>
          </w:p>
        </w:tc>
        <w:tc>
          <w:tcPr>
            <w:tcW w:w="2922" w:type="dxa"/>
          </w:tcPr>
          <w:p w:rsidR="00294DA7" w:rsidRDefault="00294DA7" w:rsidP="00580ADA">
            <w:pPr>
              <w:jc w:val="center"/>
              <w:rPr>
                <w:sz w:val="28"/>
                <w:szCs w:val="28"/>
              </w:rPr>
            </w:pPr>
            <w:r>
              <w:rPr>
                <w:sz w:val="28"/>
                <w:szCs w:val="28"/>
              </w:rPr>
              <w:t>Отношение среднемесячной заработной платы педагогических работников к среднемесячной заработной плате в Ивановской области</w:t>
            </w:r>
          </w:p>
          <w:p w:rsidR="00294DA7" w:rsidRDefault="00294DA7" w:rsidP="00580ADA">
            <w:pPr>
              <w:jc w:val="center"/>
              <w:rPr>
                <w:sz w:val="28"/>
                <w:szCs w:val="28"/>
              </w:rPr>
            </w:pPr>
          </w:p>
        </w:tc>
        <w:tc>
          <w:tcPr>
            <w:tcW w:w="729" w:type="dxa"/>
          </w:tcPr>
          <w:p w:rsidR="00294DA7" w:rsidRDefault="00294DA7" w:rsidP="00580ADA">
            <w:pPr>
              <w:jc w:val="center"/>
              <w:rPr>
                <w:sz w:val="28"/>
                <w:szCs w:val="28"/>
              </w:rPr>
            </w:pPr>
            <w:r>
              <w:rPr>
                <w:sz w:val="28"/>
                <w:szCs w:val="28"/>
              </w:rPr>
              <w:t>%</w:t>
            </w:r>
          </w:p>
        </w:tc>
        <w:tc>
          <w:tcPr>
            <w:tcW w:w="1022" w:type="dxa"/>
          </w:tcPr>
          <w:p w:rsidR="00294DA7" w:rsidRPr="0005048F" w:rsidRDefault="00294DA7" w:rsidP="00580ADA">
            <w:pPr>
              <w:jc w:val="center"/>
              <w:rPr>
                <w:sz w:val="28"/>
                <w:szCs w:val="28"/>
              </w:rPr>
            </w:pPr>
            <w:r w:rsidRPr="0005048F">
              <w:rPr>
                <w:sz w:val="28"/>
                <w:szCs w:val="28"/>
              </w:rPr>
              <w:t>100</w:t>
            </w:r>
          </w:p>
        </w:tc>
        <w:tc>
          <w:tcPr>
            <w:tcW w:w="1022" w:type="dxa"/>
          </w:tcPr>
          <w:p w:rsidR="00294DA7" w:rsidRPr="0005048F" w:rsidRDefault="00294DA7" w:rsidP="00580ADA">
            <w:pPr>
              <w:jc w:val="center"/>
              <w:rPr>
                <w:sz w:val="28"/>
                <w:szCs w:val="28"/>
              </w:rPr>
            </w:pPr>
            <w:r w:rsidRPr="0005048F">
              <w:rPr>
                <w:sz w:val="28"/>
                <w:szCs w:val="28"/>
              </w:rPr>
              <w:t>100</w:t>
            </w:r>
          </w:p>
        </w:tc>
        <w:tc>
          <w:tcPr>
            <w:tcW w:w="1022" w:type="dxa"/>
          </w:tcPr>
          <w:p w:rsidR="00294DA7" w:rsidRPr="0005048F" w:rsidRDefault="00294DA7" w:rsidP="00580ADA">
            <w:pPr>
              <w:jc w:val="center"/>
              <w:rPr>
                <w:sz w:val="28"/>
                <w:szCs w:val="28"/>
              </w:rPr>
            </w:pPr>
            <w:r>
              <w:rPr>
                <w:sz w:val="28"/>
                <w:szCs w:val="28"/>
              </w:rPr>
              <w:t>100</w:t>
            </w:r>
          </w:p>
        </w:tc>
        <w:tc>
          <w:tcPr>
            <w:tcW w:w="1022" w:type="dxa"/>
          </w:tcPr>
          <w:p w:rsidR="00294DA7" w:rsidRDefault="00294DA7" w:rsidP="00580ADA">
            <w:pPr>
              <w:jc w:val="center"/>
              <w:rPr>
                <w:sz w:val="28"/>
                <w:szCs w:val="28"/>
              </w:rPr>
            </w:pPr>
            <w:r>
              <w:rPr>
                <w:sz w:val="28"/>
                <w:szCs w:val="28"/>
              </w:rPr>
              <w:t>100</w:t>
            </w:r>
          </w:p>
        </w:tc>
        <w:tc>
          <w:tcPr>
            <w:tcW w:w="1022" w:type="dxa"/>
          </w:tcPr>
          <w:p w:rsidR="00294DA7" w:rsidRDefault="00294DA7" w:rsidP="00580ADA">
            <w:pPr>
              <w:jc w:val="center"/>
              <w:rPr>
                <w:sz w:val="28"/>
                <w:szCs w:val="28"/>
              </w:rPr>
            </w:pPr>
            <w:r>
              <w:rPr>
                <w:sz w:val="28"/>
                <w:szCs w:val="28"/>
              </w:rPr>
              <w:t>100</w:t>
            </w:r>
          </w:p>
        </w:tc>
      </w:tr>
      <w:tr w:rsidR="00294DA7" w:rsidTr="00580ADA">
        <w:tc>
          <w:tcPr>
            <w:tcW w:w="606" w:type="dxa"/>
          </w:tcPr>
          <w:p w:rsidR="00294DA7" w:rsidRDefault="00294DA7" w:rsidP="00580ADA">
            <w:pPr>
              <w:jc w:val="center"/>
              <w:rPr>
                <w:sz w:val="28"/>
                <w:szCs w:val="28"/>
              </w:rPr>
            </w:pPr>
            <w:r>
              <w:rPr>
                <w:sz w:val="28"/>
                <w:szCs w:val="28"/>
              </w:rPr>
              <w:t>4.</w:t>
            </w:r>
          </w:p>
        </w:tc>
        <w:tc>
          <w:tcPr>
            <w:tcW w:w="2922" w:type="dxa"/>
          </w:tcPr>
          <w:p w:rsidR="00294DA7" w:rsidRDefault="00294DA7" w:rsidP="00580ADA">
            <w:pPr>
              <w:jc w:val="center"/>
              <w:rPr>
                <w:sz w:val="28"/>
                <w:szCs w:val="28"/>
              </w:rPr>
            </w:pPr>
            <w:r>
              <w:rPr>
                <w:sz w:val="28"/>
                <w:szCs w:val="28"/>
              </w:rPr>
              <w:t>Доля педагогических  работников  муниципальных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категории</w:t>
            </w:r>
          </w:p>
        </w:tc>
        <w:tc>
          <w:tcPr>
            <w:tcW w:w="729" w:type="dxa"/>
          </w:tcPr>
          <w:p w:rsidR="00294DA7" w:rsidRDefault="00294DA7" w:rsidP="00580ADA">
            <w:pPr>
              <w:jc w:val="center"/>
              <w:rPr>
                <w:sz w:val="28"/>
                <w:szCs w:val="28"/>
              </w:rPr>
            </w:pPr>
            <w:r>
              <w:rPr>
                <w:sz w:val="28"/>
                <w:szCs w:val="28"/>
              </w:rPr>
              <w:t>%</w:t>
            </w:r>
          </w:p>
        </w:tc>
        <w:tc>
          <w:tcPr>
            <w:tcW w:w="1022" w:type="dxa"/>
          </w:tcPr>
          <w:p w:rsidR="00294DA7" w:rsidRPr="0005048F" w:rsidRDefault="00294DA7" w:rsidP="00580ADA">
            <w:pPr>
              <w:jc w:val="center"/>
              <w:rPr>
                <w:sz w:val="28"/>
                <w:szCs w:val="28"/>
              </w:rPr>
            </w:pPr>
            <w:r>
              <w:rPr>
                <w:sz w:val="28"/>
                <w:szCs w:val="28"/>
              </w:rPr>
              <w:t>100</w:t>
            </w:r>
          </w:p>
        </w:tc>
        <w:tc>
          <w:tcPr>
            <w:tcW w:w="1022" w:type="dxa"/>
          </w:tcPr>
          <w:p w:rsidR="00294DA7" w:rsidRPr="0005048F" w:rsidRDefault="00294DA7" w:rsidP="00580ADA">
            <w:pPr>
              <w:jc w:val="center"/>
              <w:rPr>
                <w:sz w:val="28"/>
                <w:szCs w:val="28"/>
              </w:rPr>
            </w:pPr>
            <w:r>
              <w:rPr>
                <w:sz w:val="28"/>
                <w:szCs w:val="28"/>
              </w:rPr>
              <w:t>100</w:t>
            </w:r>
          </w:p>
        </w:tc>
        <w:tc>
          <w:tcPr>
            <w:tcW w:w="1022" w:type="dxa"/>
          </w:tcPr>
          <w:p w:rsidR="00294DA7" w:rsidRDefault="00294DA7" w:rsidP="00580ADA">
            <w:pPr>
              <w:jc w:val="center"/>
              <w:rPr>
                <w:sz w:val="28"/>
                <w:szCs w:val="28"/>
              </w:rPr>
            </w:pPr>
            <w:r>
              <w:rPr>
                <w:sz w:val="28"/>
                <w:szCs w:val="28"/>
              </w:rPr>
              <w:t>100</w:t>
            </w:r>
          </w:p>
        </w:tc>
        <w:tc>
          <w:tcPr>
            <w:tcW w:w="1022" w:type="dxa"/>
          </w:tcPr>
          <w:p w:rsidR="00294DA7" w:rsidRDefault="00294DA7" w:rsidP="00580ADA">
            <w:pPr>
              <w:jc w:val="center"/>
              <w:rPr>
                <w:sz w:val="28"/>
                <w:szCs w:val="28"/>
              </w:rPr>
            </w:pPr>
            <w:r>
              <w:rPr>
                <w:sz w:val="28"/>
                <w:szCs w:val="28"/>
              </w:rPr>
              <w:t>100</w:t>
            </w:r>
          </w:p>
        </w:tc>
        <w:tc>
          <w:tcPr>
            <w:tcW w:w="1022" w:type="dxa"/>
          </w:tcPr>
          <w:p w:rsidR="00294DA7" w:rsidRDefault="00294DA7" w:rsidP="00580ADA">
            <w:pPr>
              <w:jc w:val="center"/>
              <w:rPr>
                <w:sz w:val="28"/>
                <w:szCs w:val="28"/>
              </w:rPr>
            </w:pPr>
            <w:r>
              <w:rPr>
                <w:sz w:val="28"/>
                <w:szCs w:val="28"/>
              </w:rPr>
              <w:t>100</w:t>
            </w:r>
          </w:p>
        </w:tc>
      </w:tr>
      <w:tr w:rsidR="00294DA7" w:rsidTr="00580ADA">
        <w:tc>
          <w:tcPr>
            <w:tcW w:w="606" w:type="dxa"/>
          </w:tcPr>
          <w:p w:rsidR="00294DA7" w:rsidRDefault="00294DA7" w:rsidP="00580ADA">
            <w:pPr>
              <w:jc w:val="center"/>
              <w:rPr>
                <w:sz w:val="28"/>
                <w:szCs w:val="28"/>
              </w:rPr>
            </w:pPr>
            <w:r>
              <w:rPr>
                <w:sz w:val="28"/>
                <w:szCs w:val="28"/>
              </w:rPr>
              <w:t>5.</w:t>
            </w:r>
          </w:p>
        </w:tc>
        <w:tc>
          <w:tcPr>
            <w:tcW w:w="2922" w:type="dxa"/>
          </w:tcPr>
          <w:p w:rsidR="00294DA7" w:rsidRDefault="00294DA7" w:rsidP="00580ADA">
            <w:pPr>
              <w:jc w:val="center"/>
              <w:rPr>
                <w:sz w:val="28"/>
                <w:szCs w:val="28"/>
              </w:rPr>
            </w:pPr>
            <w:r>
              <w:rPr>
                <w:sz w:val="28"/>
                <w:szCs w:val="28"/>
              </w:rPr>
              <w:t>Доля учащихся в общеобразовательных организациях, отвечающих современным требованиям</w:t>
            </w:r>
          </w:p>
        </w:tc>
        <w:tc>
          <w:tcPr>
            <w:tcW w:w="729" w:type="dxa"/>
          </w:tcPr>
          <w:p w:rsidR="00294DA7" w:rsidRDefault="00294DA7" w:rsidP="00580ADA">
            <w:pPr>
              <w:jc w:val="center"/>
              <w:rPr>
                <w:sz w:val="28"/>
                <w:szCs w:val="28"/>
              </w:rPr>
            </w:pPr>
            <w:r>
              <w:rPr>
                <w:sz w:val="28"/>
                <w:szCs w:val="28"/>
              </w:rPr>
              <w:t>%</w:t>
            </w:r>
          </w:p>
        </w:tc>
        <w:tc>
          <w:tcPr>
            <w:tcW w:w="1022" w:type="dxa"/>
          </w:tcPr>
          <w:p w:rsidR="00294DA7" w:rsidRPr="0005048F" w:rsidRDefault="00294DA7" w:rsidP="00580ADA">
            <w:pPr>
              <w:jc w:val="center"/>
              <w:rPr>
                <w:sz w:val="28"/>
                <w:szCs w:val="28"/>
              </w:rPr>
            </w:pPr>
            <w:r w:rsidRPr="0005048F">
              <w:rPr>
                <w:sz w:val="28"/>
                <w:szCs w:val="28"/>
              </w:rPr>
              <w:t>100</w:t>
            </w:r>
          </w:p>
        </w:tc>
        <w:tc>
          <w:tcPr>
            <w:tcW w:w="1022" w:type="dxa"/>
          </w:tcPr>
          <w:p w:rsidR="00294DA7" w:rsidRPr="0005048F" w:rsidRDefault="00294DA7" w:rsidP="00580ADA">
            <w:pPr>
              <w:jc w:val="center"/>
              <w:rPr>
                <w:sz w:val="28"/>
                <w:szCs w:val="28"/>
              </w:rPr>
            </w:pPr>
            <w:r w:rsidRPr="0005048F">
              <w:rPr>
                <w:sz w:val="28"/>
                <w:szCs w:val="28"/>
              </w:rPr>
              <w:t>100</w:t>
            </w:r>
          </w:p>
        </w:tc>
        <w:tc>
          <w:tcPr>
            <w:tcW w:w="1022" w:type="dxa"/>
          </w:tcPr>
          <w:p w:rsidR="00294DA7" w:rsidRPr="0005048F" w:rsidRDefault="00294DA7" w:rsidP="00580ADA">
            <w:pPr>
              <w:jc w:val="center"/>
              <w:rPr>
                <w:sz w:val="28"/>
                <w:szCs w:val="28"/>
              </w:rPr>
            </w:pPr>
            <w:r>
              <w:rPr>
                <w:sz w:val="28"/>
                <w:szCs w:val="28"/>
              </w:rPr>
              <w:t>100</w:t>
            </w:r>
          </w:p>
        </w:tc>
        <w:tc>
          <w:tcPr>
            <w:tcW w:w="1022" w:type="dxa"/>
          </w:tcPr>
          <w:p w:rsidR="00294DA7" w:rsidRDefault="00294DA7" w:rsidP="00580ADA">
            <w:pPr>
              <w:jc w:val="center"/>
              <w:rPr>
                <w:sz w:val="28"/>
                <w:szCs w:val="28"/>
              </w:rPr>
            </w:pPr>
            <w:r>
              <w:rPr>
                <w:sz w:val="28"/>
                <w:szCs w:val="28"/>
              </w:rPr>
              <w:t>100</w:t>
            </w:r>
          </w:p>
        </w:tc>
        <w:tc>
          <w:tcPr>
            <w:tcW w:w="1022" w:type="dxa"/>
          </w:tcPr>
          <w:p w:rsidR="00294DA7" w:rsidRDefault="00294DA7" w:rsidP="00580ADA">
            <w:pPr>
              <w:jc w:val="center"/>
              <w:rPr>
                <w:sz w:val="28"/>
                <w:szCs w:val="28"/>
              </w:rPr>
            </w:pPr>
            <w:r>
              <w:rPr>
                <w:sz w:val="28"/>
                <w:szCs w:val="28"/>
              </w:rPr>
              <w:t>100</w:t>
            </w:r>
          </w:p>
        </w:tc>
      </w:tr>
      <w:tr w:rsidR="00294DA7" w:rsidRPr="00647151" w:rsidTr="00580ADA">
        <w:tc>
          <w:tcPr>
            <w:tcW w:w="606" w:type="dxa"/>
          </w:tcPr>
          <w:p w:rsidR="00294DA7" w:rsidRDefault="00294DA7" w:rsidP="00580ADA">
            <w:pPr>
              <w:jc w:val="center"/>
              <w:rPr>
                <w:sz w:val="28"/>
                <w:szCs w:val="28"/>
              </w:rPr>
            </w:pPr>
            <w:r>
              <w:rPr>
                <w:sz w:val="28"/>
                <w:szCs w:val="28"/>
              </w:rPr>
              <w:t>6.</w:t>
            </w:r>
          </w:p>
        </w:tc>
        <w:tc>
          <w:tcPr>
            <w:tcW w:w="2922" w:type="dxa"/>
          </w:tcPr>
          <w:p w:rsidR="00294DA7" w:rsidRDefault="00294DA7" w:rsidP="00580ADA">
            <w:pPr>
              <w:jc w:val="center"/>
              <w:rPr>
                <w:sz w:val="28"/>
                <w:szCs w:val="28"/>
              </w:rPr>
            </w:pPr>
            <w:r>
              <w:rPr>
                <w:sz w:val="28"/>
                <w:szCs w:val="28"/>
              </w:rPr>
              <w:t>Доля общеобразовательных организаций, участвующих в реализации проекта «Межведомственная система оздоровления школьников»</w:t>
            </w:r>
          </w:p>
          <w:p w:rsidR="00294DA7" w:rsidRDefault="00294DA7" w:rsidP="00580ADA">
            <w:pPr>
              <w:rPr>
                <w:sz w:val="28"/>
                <w:szCs w:val="28"/>
              </w:rPr>
            </w:pPr>
          </w:p>
        </w:tc>
        <w:tc>
          <w:tcPr>
            <w:tcW w:w="729" w:type="dxa"/>
          </w:tcPr>
          <w:p w:rsidR="00294DA7" w:rsidRDefault="00294DA7" w:rsidP="00580ADA">
            <w:pPr>
              <w:rPr>
                <w:sz w:val="28"/>
                <w:szCs w:val="28"/>
              </w:rPr>
            </w:pPr>
            <w:r>
              <w:rPr>
                <w:sz w:val="28"/>
                <w:szCs w:val="28"/>
              </w:rPr>
              <w:t>%</w:t>
            </w:r>
          </w:p>
        </w:tc>
        <w:tc>
          <w:tcPr>
            <w:tcW w:w="1022" w:type="dxa"/>
          </w:tcPr>
          <w:p w:rsidR="00294DA7" w:rsidRPr="00647151" w:rsidRDefault="00294DA7" w:rsidP="00580ADA">
            <w:pPr>
              <w:jc w:val="center"/>
              <w:rPr>
                <w:color w:val="404040"/>
                <w:sz w:val="28"/>
                <w:szCs w:val="28"/>
              </w:rPr>
            </w:pPr>
            <w:r w:rsidRPr="00647151">
              <w:rPr>
                <w:color w:val="404040"/>
                <w:sz w:val="28"/>
                <w:szCs w:val="28"/>
              </w:rPr>
              <w:t>75</w:t>
            </w:r>
          </w:p>
        </w:tc>
        <w:tc>
          <w:tcPr>
            <w:tcW w:w="1022" w:type="dxa"/>
          </w:tcPr>
          <w:p w:rsidR="00294DA7" w:rsidRPr="00647151" w:rsidRDefault="00294DA7" w:rsidP="00580ADA">
            <w:pPr>
              <w:jc w:val="center"/>
              <w:rPr>
                <w:color w:val="404040"/>
                <w:sz w:val="28"/>
                <w:szCs w:val="28"/>
              </w:rPr>
            </w:pPr>
            <w:r w:rsidRPr="00647151">
              <w:rPr>
                <w:color w:val="404040"/>
                <w:sz w:val="28"/>
                <w:szCs w:val="28"/>
              </w:rPr>
              <w:t>75</w:t>
            </w:r>
          </w:p>
        </w:tc>
        <w:tc>
          <w:tcPr>
            <w:tcW w:w="1022" w:type="dxa"/>
          </w:tcPr>
          <w:p w:rsidR="00294DA7" w:rsidRPr="00647151" w:rsidRDefault="00294DA7" w:rsidP="00580ADA">
            <w:pPr>
              <w:jc w:val="center"/>
              <w:rPr>
                <w:color w:val="404040"/>
                <w:sz w:val="28"/>
                <w:szCs w:val="28"/>
              </w:rPr>
            </w:pPr>
            <w:r>
              <w:rPr>
                <w:color w:val="404040"/>
                <w:sz w:val="28"/>
                <w:szCs w:val="28"/>
              </w:rPr>
              <w:t>75</w:t>
            </w:r>
          </w:p>
        </w:tc>
        <w:tc>
          <w:tcPr>
            <w:tcW w:w="1022" w:type="dxa"/>
          </w:tcPr>
          <w:p w:rsidR="00294DA7" w:rsidRDefault="00294DA7" w:rsidP="00580ADA">
            <w:pPr>
              <w:jc w:val="center"/>
              <w:rPr>
                <w:color w:val="404040"/>
                <w:sz w:val="28"/>
                <w:szCs w:val="28"/>
              </w:rPr>
            </w:pPr>
            <w:r>
              <w:rPr>
                <w:color w:val="404040"/>
                <w:sz w:val="28"/>
                <w:szCs w:val="28"/>
              </w:rPr>
              <w:t>75</w:t>
            </w:r>
          </w:p>
        </w:tc>
        <w:tc>
          <w:tcPr>
            <w:tcW w:w="1022" w:type="dxa"/>
          </w:tcPr>
          <w:p w:rsidR="00294DA7" w:rsidRDefault="00294DA7" w:rsidP="00580ADA">
            <w:pPr>
              <w:jc w:val="center"/>
              <w:rPr>
                <w:color w:val="404040"/>
                <w:sz w:val="28"/>
                <w:szCs w:val="28"/>
              </w:rPr>
            </w:pPr>
            <w:r>
              <w:rPr>
                <w:color w:val="404040"/>
                <w:sz w:val="28"/>
                <w:szCs w:val="28"/>
              </w:rPr>
              <w:t>75</w:t>
            </w:r>
          </w:p>
        </w:tc>
      </w:tr>
      <w:tr w:rsidR="00294DA7" w:rsidRPr="001835DB" w:rsidTr="00580ADA">
        <w:tc>
          <w:tcPr>
            <w:tcW w:w="606" w:type="dxa"/>
          </w:tcPr>
          <w:p w:rsidR="00294DA7" w:rsidRPr="001835DB" w:rsidRDefault="00294DA7" w:rsidP="00580ADA">
            <w:pPr>
              <w:jc w:val="center"/>
              <w:rPr>
                <w:sz w:val="28"/>
                <w:szCs w:val="28"/>
              </w:rPr>
            </w:pPr>
            <w:r w:rsidRPr="001835DB">
              <w:rPr>
                <w:sz w:val="28"/>
                <w:szCs w:val="28"/>
              </w:rPr>
              <w:t>7.</w:t>
            </w:r>
          </w:p>
        </w:tc>
        <w:tc>
          <w:tcPr>
            <w:tcW w:w="2922" w:type="dxa"/>
          </w:tcPr>
          <w:p w:rsidR="00294DA7" w:rsidRPr="001835DB" w:rsidRDefault="00294DA7" w:rsidP="00580ADA">
            <w:pPr>
              <w:jc w:val="center"/>
              <w:rPr>
                <w:sz w:val="28"/>
                <w:szCs w:val="28"/>
              </w:rPr>
            </w:pPr>
            <w:r w:rsidRPr="001835DB">
              <w:rPr>
                <w:sz w:val="28"/>
                <w:szCs w:val="28"/>
              </w:rPr>
              <w:t xml:space="preserve">Доля муниципальных общеобразовательных организаций, в которых осуществлены </w:t>
            </w:r>
            <w:r w:rsidRPr="001835DB">
              <w:rPr>
                <w:sz w:val="28"/>
                <w:szCs w:val="28"/>
              </w:rPr>
              <w:lastRenderedPageBreak/>
              <w:t>дополнительные мероприятия по профилактике и противодействию распространения новой короновирусной  инфекцией (</w:t>
            </w:r>
            <w:r w:rsidRPr="001835DB">
              <w:rPr>
                <w:sz w:val="28"/>
                <w:szCs w:val="28"/>
                <w:lang w:val="en-US"/>
              </w:rPr>
              <w:t>COVID</w:t>
            </w:r>
            <w:r w:rsidRPr="001835DB">
              <w:rPr>
                <w:sz w:val="28"/>
                <w:szCs w:val="28"/>
              </w:rPr>
              <w:t xml:space="preserve"> 19), к общему количеству муниципальных общеобразовательных организаций</w:t>
            </w:r>
          </w:p>
        </w:tc>
        <w:tc>
          <w:tcPr>
            <w:tcW w:w="729" w:type="dxa"/>
          </w:tcPr>
          <w:p w:rsidR="00294DA7" w:rsidRPr="001835DB" w:rsidRDefault="00294DA7" w:rsidP="00580ADA">
            <w:pPr>
              <w:rPr>
                <w:sz w:val="28"/>
                <w:szCs w:val="28"/>
              </w:rPr>
            </w:pPr>
            <w:r w:rsidRPr="001835DB">
              <w:rPr>
                <w:sz w:val="28"/>
                <w:szCs w:val="28"/>
              </w:rPr>
              <w:lastRenderedPageBreak/>
              <w:t>%</w:t>
            </w:r>
          </w:p>
        </w:tc>
        <w:tc>
          <w:tcPr>
            <w:tcW w:w="1022" w:type="dxa"/>
          </w:tcPr>
          <w:p w:rsidR="00294DA7" w:rsidRPr="001835DB" w:rsidRDefault="00294DA7" w:rsidP="00580ADA">
            <w:pPr>
              <w:jc w:val="center"/>
              <w:rPr>
                <w:color w:val="404040"/>
                <w:sz w:val="28"/>
                <w:szCs w:val="28"/>
              </w:rPr>
            </w:pPr>
            <w:r>
              <w:rPr>
                <w:color w:val="404040"/>
                <w:sz w:val="28"/>
                <w:szCs w:val="28"/>
              </w:rPr>
              <w:t>100</w:t>
            </w:r>
          </w:p>
        </w:tc>
        <w:tc>
          <w:tcPr>
            <w:tcW w:w="1022" w:type="dxa"/>
          </w:tcPr>
          <w:p w:rsidR="00294DA7" w:rsidRPr="001835DB" w:rsidRDefault="00294DA7" w:rsidP="00580ADA">
            <w:pPr>
              <w:jc w:val="center"/>
              <w:rPr>
                <w:color w:val="404040"/>
                <w:sz w:val="28"/>
                <w:szCs w:val="28"/>
              </w:rPr>
            </w:pPr>
            <w:r w:rsidRPr="001835DB">
              <w:rPr>
                <w:color w:val="404040"/>
                <w:sz w:val="28"/>
                <w:szCs w:val="28"/>
              </w:rPr>
              <w:t>0</w:t>
            </w:r>
          </w:p>
        </w:tc>
        <w:tc>
          <w:tcPr>
            <w:tcW w:w="1022" w:type="dxa"/>
          </w:tcPr>
          <w:p w:rsidR="00294DA7" w:rsidRPr="001835DB" w:rsidRDefault="00294DA7" w:rsidP="00580ADA">
            <w:pPr>
              <w:jc w:val="center"/>
              <w:rPr>
                <w:color w:val="404040"/>
                <w:sz w:val="28"/>
                <w:szCs w:val="28"/>
              </w:rPr>
            </w:pPr>
            <w:r>
              <w:rPr>
                <w:color w:val="404040"/>
                <w:sz w:val="28"/>
                <w:szCs w:val="28"/>
              </w:rPr>
              <w:t>100</w:t>
            </w:r>
          </w:p>
        </w:tc>
        <w:tc>
          <w:tcPr>
            <w:tcW w:w="1022" w:type="dxa"/>
          </w:tcPr>
          <w:p w:rsidR="00294DA7" w:rsidRPr="001835DB" w:rsidRDefault="00294DA7" w:rsidP="00580ADA">
            <w:pPr>
              <w:jc w:val="center"/>
              <w:rPr>
                <w:color w:val="404040"/>
                <w:sz w:val="28"/>
                <w:szCs w:val="28"/>
              </w:rPr>
            </w:pPr>
            <w:r>
              <w:rPr>
                <w:color w:val="404040"/>
                <w:sz w:val="28"/>
                <w:szCs w:val="28"/>
              </w:rPr>
              <w:t>0</w:t>
            </w:r>
          </w:p>
        </w:tc>
        <w:tc>
          <w:tcPr>
            <w:tcW w:w="1022" w:type="dxa"/>
          </w:tcPr>
          <w:p w:rsidR="00294DA7" w:rsidRDefault="00294DA7" w:rsidP="00580ADA">
            <w:pPr>
              <w:jc w:val="center"/>
              <w:rPr>
                <w:color w:val="404040"/>
                <w:sz w:val="28"/>
                <w:szCs w:val="28"/>
              </w:rPr>
            </w:pPr>
            <w:r>
              <w:rPr>
                <w:color w:val="404040"/>
                <w:sz w:val="28"/>
                <w:szCs w:val="28"/>
              </w:rPr>
              <w:t>0</w:t>
            </w:r>
          </w:p>
        </w:tc>
      </w:tr>
      <w:tr w:rsidR="00294DA7" w:rsidRPr="001835DB" w:rsidTr="00580ADA">
        <w:tc>
          <w:tcPr>
            <w:tcW w:w="606" w:type="dxa"/>
          </w:tcPr>
          <w:p w:rsidR="00294DA7" w:rsidRPr="001835DB" w:rsidRDefault="00294DA7" w:rsidP="00580ADA">
            <w:pPr>
              <w:jc w:val="center"/>
              <w:rPr>
                <w:sz w:val="28"/>
                <w:szCs w:val="28"/>
              </w:rPr>
            </w:pPr>
            <w:r>
              <w:rPr>
                <w:sz w:val="28"/>
                <w:szCs w:val="28"/>
              </w:rPr>
              <w:lastRenderedPageBreak/>
              <w:t>8.</w:t>
            </w:r>
          </w:p>
        </w:tc>
        <w:tc>
          <w:tcPr>
            <w:tcW w:w="2922" w:type="dxa"/>
          </w:tcPr>
          <w:p w:rsidR="00294DA7" w:rsidRPr="001835DB" w:rsidRDefault="00294DA7" w:rsidP="00580ADA">
            <w:pPr>
              <w:jc w:val="center"/>
              <w:rPr>
                <w:sz w:val="28"/>
                <w:szCs w:val="28"/>
              </w:rPr>
            </w:pPr>
            <w:r>
              <w:rPr>
                <w:sz w:val="27"/>
                <w:szCs w:val="27"/>
              </w:rPr>
              <w:t>Количество общеобразовательных</w:t>
            </w:r>
            <w:r w:rsidRPr="00FD1075">
              <w:rPr>
                <w:sz w:val="27"/>
                <w:szCs w:val="27"/>
              </w:rPr>
              <w:t xml:space="preserve"> организаци</w:t>
            </w:r>
            <w:r>
              <w:rPr>
                <w:sz w:val="27"/>
                <w:szCs w:val="27"/>
              </w:rPr>
              <w:t>й</w:t>
            </w:r>
            <w:r w:rsidRPr="00FD1075">
              <w:rPr>
                <w:sz w:val="27"/>
                <w:szCs w:val="27"/>
              </w:rPr>
              <w:t>,</w:t>
            </w:r>
            <w:r>
              <w:rPr>
                <w:sz w:val="27"/>
                <w:szCs w:val="27"/>
              </w:rPr>
              <w:t xml:space="preserve"> </w:t>
            </w:r>
            <w:r w:rsidRPr="00FD1075">
              <w:rPr>
                <w:sz w:val="27"/>
                <w:szCs w:val="27"/>
              </w:rPr>
              <w:t>расположенных в сельской местности и малых городах</w:t>
            </w:r>
            <w:r>
              <w:rPr>
                <w:sz w:val="27"/>
                <w:szCs w:val="27"/>
              </w:rPr>
              <w:t xml:space="preserve"> с</w:t>
            </w:r>
            <w:r w:rsidRPr="00FD1075">
              <w:rPr>
                <w:sz w:val="27"/>
                <w:szCs w:val="27"/>
              </w:rPr>
              <w:t>оздан</w:t>
            </w:r>
            <w:r>
              <w:rPr>
                <w:sz w:val="27"/>
                <w:szCs w:val="27"/>
              </w:rPr>
              <w:t>ы</w:t>
            </w:r>
            <w:r w:rsidRPr="00FD1075">
              <w:rPr>
                <w:sz w:val="27"/>
                <w:szCs w:val="27"/>
              </w:rPr>
              <w:t xml:space="preserve"> (обновлен</w:t>
            </w:r>
            <w:r>
              <w:rPr>
                <w:sz w:val="27"/>
                <w:szCs w:val="27"/>
              </w:rPr>
              <w:t>ы</w:t>
            </w:r>
            <w:r w:rsidRPr="00FD1075">
              <w:rPr>
                <w:sz w:val="27"/>
                <w:szCs w:val="27"/>
              </w:rPr>
              <w:t>)</w:t>
            </w:r>
            <w:r>
              <w:rPr>
                <w:sz w:val="27"/>
                <w:szCs w:val="27"/>
              </w:rPr>
              <w:t xml:space="preserve"> </w:t>
            </w:r>
            <w:r w:rsidRPr="00FD1075">
              <w:rPr>
                <w:sz w:val="27"/>
                <w:szCs w:val="27"/>
              </w:rPr>
              <w:t>ма</w:t>
            </w:r>
            <w:r>
              <w:rPr>
                <w:sz w:val="27"/>
                <w:szCs w:val="27"/>
              </w:rPr>
              <w:t>т</w:t>
            </w:r>
            <w:r w:rsidRPr="00FD1075">
              <w:rPr>
                <w:sz w:val="27"/>
                <w:szCs w:val="27"/>
              </w:rPr>
              <w:t>ериально-техническ</w:t>
            </w:r>
            <w:r>
              <w:rPr>
                <w:sz w:val="27"/>
                <w:szCs w:val="27"/>
              </w:rPr>
              <w:t>ие</w:t>
            </w:r>
            <w:r w:rsidRPr="00FD1075">
              <w:rPr>
                <w:sz w:val="27"/>
                <w:szCs w:val="27"/>
              </w:rPr>
              <w:t xml:space="preserve"> базы для реализации основных и дополнительных общеобразовательных программ </w:t>
            </w:r>
            <w:r>
              <w:rPr>
                <w:sz w:val="27"/>
                <w:szCs w:val="27"/>
              </w:rPr>
              <w:t>ц</w:t>
            </w:r>
            <w:r w:rsidRPr="00FD1075">
              <w:rPr>
                <w:sz w:val="27"/>
                <w:szCs w:val="27"/>
              </w:rPr>
              <w:t xml:space="preserve">ифрового и гуманитарного профилей </w:t>
            </w:r>
          </w:p>
        </w:tc>
        <w:tc>
          <w:tcPr>
            <w:tcW w:w="729" w:type="dxa"/>
          </w:tcPr>
          <w:p w:rsidR="00294DA7" w:rsidRPr="001835DB" w:rsidRDefault="00294DA7" w:rsidP="00580ADA">
            <w:pPr>
              <w:rPr>
                <w:sz w:val="28"/>
                <w:szCs w:val="28"/>
              </w:rPr>
            </w:pPr>
            <w:r>
              <w:rPr>
                <w:sz w:val="28"/>
                <w:szCs w:val="28"/>
              </w:rPr>
              <w:t>ед.</w:t>
            </w:r>
          </w:p>
        </w:tc>
        <w:tc>
          <w:tcPr>
            <w:tcW w:w="1022" w:type="dxa"/>
          </w:tcPr>
          <w:p w:rsidR="00294DA7" w:rsidRDefault="00294DA7" w:rsidP="00580ADA">
            <w:pPr>
              <w:jc w:val="center"/>
              <w:rPr>
                <w:color w:val="404040"/>
                <w:sz w:val="28"/>
                <w:szCs w:val="28"/>
              </w:rPr>
            </w:pPr>
            <w:r>
              <w:rPr>
                <w:color w:val="404040"/>
                <w:sz w:val="28"/>
                <w:szCs w:val="28"/>
              </w:rPr>
              <w:t>2</w:t>
            </w:r>
          </w:p>
        </w:tc>
        <w:tc>
          <w:tcPr>
            <w:tcW w:w="1022" w:type="dxa"/>
          </w:tcPr>
          <w:p w:rsidR="00294DA7" w:rsidRPr="001835DB" w:rsidRDefault="00294DA7" w:rsidP="00580ADA">
            <w:pPr>
              <w:jc w:val="center"/>
              <w:rPr>
                <w:color w:val="404040"/>
                <w:sz w:val="28"/>
                <w:szCs w:val="28"/>
              </w:rPr>
            </w:pPr>
            <w:r>
              <w:rPr>
                <w:color w:val="404040"/>
                <w:sz w:val="28"/>
                <w:szCs w:val="28"/>
              </w:rPr>
              <w:t>1</w:t>
            </w:r>
          </w:p>
        </w:tc>
        <w:tc>
          <w:tcPr>
            <w:tcW w:w="1022" w:type="dxa"/>
          </w:tcPr>
          <w:p w:rsidR="00294DA7" w:rsidRPr="001835DB" w:rsidRDefault="00294DA7" w:rsidP="00580ADA">
            <w:pPr>
              <w:jc w:val="center"/>
              <w:rPr>
                <w:color w:val="404040"/>
                <w:sz w:val="28"/>
                <w:szCs w:val="28"/>
              </w:rPr>
            </w:pPr>
            <w:r>
              <w:rPr>
                <w:color w:val="404040"/>
                <w:sz w:val="28"/>
                <w:szCs w:val="28"/>
              </w:rPr>
              <w:t>-</w:t>
            </w:r>
          </w:p>
        </w:tc>
        <w:tc>
          <w:tcPr>
            <w:tcW w:w="1022" w:type="dxa"/>
          </w:tcPr>
          <w:p w:rsidR="00294DA7" w:rsidRDefault="00294DA7" w:rsidP="00580ADA">
            <w:pPr>
              <w:jc w:val="center"/>
              <w:rPr>
                <w:color w:val="404040"/>
                <w:sz w:val="28"/>
                <w:szCs w:val="28"/>
              </w:rPr>
            </w:pPr>
            <w:r>
              <w:rPr>
                <w:color w:val="404040"/>
                <w:sz w:val="28"/>
                <w:szCs w:val="28"/>
              </w:rPr>
              <w:t>-</w:t>
            </w:r>
          </w:p>
        </w:tc>
        <w:tc>
          <w:tcPr>
            <w:tcW w:w="1022" w:type="dxa"/>
          </w:tcPr>
          <w:p w:rsidR="00294DA7" w:rsidRDefault="00294DA7" w:rsidP="00580ADA">
            <w:pPr>
              <w:jc w:val="center"/>
              <w:rPr>
                <w:color w:val="404040"/>
                <w:sz w:val="28"/>
                <w:szCs w:val="28"/>
              </w:rPr>
            </w:pPr>
            <w:r>
              <w:rPr>
                <w:color w:val="404040"/>
                <w:sz w:val="28"/>
                <w:szCs w:val="28"/>
              </w:rPr>
              <w:t>-</w:t>
            </w:r>
          </w:p>
        </w:tc>
      </w:tr>
      <w:tr w:rsidR="00294DA7" w:rsidRPr="001835DB" w:rsidTr="00580ADA">
        <w:tc>
          <w:tcPr>
            <w:tcW w:w="606" w:type="dxa"/>
          </w:tcPr>
          <w:p w:rsidR="00294DA7" w:rsidRDefault="00294DA7" w:rsidP="00580ADA">
            <w:pPr>
              <w:jc w:val="center"/>
              <w:rPr>
                <w:sz w:val="28"/>
                <w:szCs w:val="28"/>
              </w:rPr>
            </w:pPr>
            <w:r>
              <w:rPr>
                <w:sz w:val="28"/>
                <w:szCs w:val="28"/>
              </w:rPr>
              <w:t>9.</w:t>
            </w:r>
          </w:p>
        </w:tc>
        <w:tc>
          <w:tcPr>
            <w:tcW w:w="2922" w:type="dxa"/>
          </w:tcPr>
          <w:p w:rsidR="00294DA7" w:rsidRPr="007E6964" w:rsidRDefault="00294DA7" w:rsidP="00580ADA">
            <w:pPr>
              <w:jc w:val="both"/>
              <w:rPr>
                <w:sz w:val="27"/>
                <w:szCs w:val="27"/>
              </w:rPr>
            </w:pPr>
            <w:r>
              <w:rPr>
                <w:sz w:val="28"/>
                <w:szCs w:val="28"/>
              </w:rPr>
              <w:t>Количество общеобразовательных организаций, расположенных</w:t>
            </w:r>
            <w:r w:rsidRPr="008366F6">
              <w:rPr>
                <w:sz w:val="28"/>
                <w:szCs w:val="28"/>
              </w:rPr>
              <w:t xml:space="preserve"> </w:t>
            </w:r>
            <w:r w:rsidRPr="009D2BC3">
              <w:rPr>
                <w:sz w:val="27"/>
                <w:szCs w:val="27"/>
              </w:rPr>
              <w:t>в сельской местности и малых городах</w:t>
            </w:r>
            <w:r>
              <w:rPr>
                <w:sz w:val="27"/>
                <w:szCs w:val="27"/>
              </w:rPr>
              <w:t>,</w:t>
            </w:r>
            <w:r w:rsidRPr="007E6964">
              <w:rPr>
                <w:sz w:val="27"/>
                <w:szCs w:val="27"/>
              </w:rPr>
              <w:t xml:space="preserve"> </w:t>
            </w:r>
            <w:r>
              <w:rPr>
                <w:sz w:val="27"/>
                <w:szCs w:val="27"/>
              </w:rPr>
              <w:t xml:space="preserve">созданы и функционируют </w:t>
            </w:r>
            <w:r w:rsidRPr="007E6964">
              <w:rPr>
                <w:sz w:val="27"/>
                <w:szCs w:val="27"/>
              </w:rPr>
              <w:t>услови</w:t>
            </w:r>
            <w:r>
              <w:rPr>
                <w:sz w:val="27"/>
                <w:szCs w:val="27"/>
              </w:rPr>
              <w:t>я</w:t>
            </w:r>
            <w:r w:rsidRPr="007E6964">
              <w:rPr>
                <w:sz w:val="27"/>
                <w:szCs w:val="27"/>
              </w:rPr>
              <w:t xml:space="preserve"> для занятий физической культурой и спортом,  </w:t>
            </w:r>
          </w:p>
          <w:p w:rsidR="00294DA7" w:rsidRDefault="00294DA7" w:rsidP="00580ADA">
            <w:pPr>
              <w:jc w:val="both"/>
              <w:rPr>
                <w:b/>
                <w:sz w:val="28"/>
                <w:szCs w:val="28"/>
              </w:rPr>
            </w:pPr>
            <w:r>
              <w:rPr>
                <w:sz w:val="27"/>
                <w:szCs w:val="27"/>
              </w:rPr>
              <w:t xml:space="preserve">капитальный </w:t>
            </w:r>
            <w:r w:rsidRPr="007E6964">
              <w:rPr>
                <w:sz w:val="27"/>
                <w:szCs w:val="27"/>
              </w:rPr>
              <w:t>ремонт спортивного зала</w:t>
            </w:r>
            <w:r>
              <w:rPr>
                <w:b/>
                <w:sz w:val="28"/>
                <w:szCs w:val="28"/>
              </w:rPr>
              <w:t xml:space="preserve">       </w:t>
            </w:r>
          </w:p>
          <w:p w:rsidR="00294DA7" w:rsidRDefault="00294DA7" w:rsidP="00580ADA">
            <w:pPr>
              <w:jc w:val="center"/>
              <w:rPr>
                <w:sz w:val="28"/>
                <w:szCs w:val="28"/>
              </w:rPr>
            </w:pPr>
          </w:p>
        </w:tc>
        <w:tc>
          <w:tcPr>
            <w:tcW w:w="729" w:type="dxa"/>
          </w:tcPr>
          <w:p w:rsidR="00294DA7" w:rsidRDefault="00294DA7" w:rsidP="00580ADA">
            <w:pPr>
              <w:pStyle w:val="Pro-Tab"/>
              <w:jc w:val="center"/>
              <w:rPr>
                <w:rFonts w:ascii="Times New Roman" w:hAnsi="Times New Roman"/>
                <w:sz w:val="28"/>
                <w:szCs w:val="28"/>
              </w:rPr>
            </w:pPr>
            <w:r>
              <w:rPr>
                <w:rFonts w:ascii="Times New Roman" w:hAnsi="Times New Roman"/>
                <w:sz w:val="28"/>
                <w:szCs w:val="28"/>
              </w:rPr>
              <w:t>ед.</w:t>
            </w:r>
          </w:p>
        </w:tc>
        <w:tc>
          <w:tcPr>
            <w:tcW w:w="1022" w:type="dxa"/>
          </w:tcPr>
          <w:p w:rsidR="00294DA7" w:rsidRDefault="00294DA7" w:rsidP="00580ADA">
            <w:pPr>
              <w:pStyle w:val="Pro-Tab"/>
              <w:jc w:val="center"/>
              <w:rPr>
                <w:rFonts w:ascii="Times New Roman" w:hAnsi="Times New Roman"/>
                <w:sz w:val="28"/>
                <w:szCs w:val="28"/>
              </w:rPr>
            </w:pPr>
            <w:r>
              <w:rPr>
                <w:rFonts w:ascii="Times New Roman" w:hAnsi="Times New Roman"/>
                <w:sz w:val="28"/>
                <w:szCs w:val="28"/>
              </w:rPr>
              <w:t>-</w:t>
            </w:r>
          </w:p>
        </w:tc>
        <w:tc>
          <w:tcPr>
            <w:tcW w:w="1022" w:type="dxa"/>
          </w:tcPr>
          <w:p w:rsidR="00294DA7" w:rsidRDefault="00294DA7" w:rsidP="00580ADA">
            <w:pPr>
              <w:pStyle w:val="Pro-Tab"/>
              <w:jc w:val="center"/>
              <w:rPr>
                <w:rFonts w:ascii="Times New Roman" w:hAnsi="Times New Roman"/>
                <w:sz w:val="28"/>
                <w:szCs w:val="28"/>
              </w:rPr>
            </w:pPr>
            <w:r>
              <w:rPr>
                <w:rFonts w:ascii="Times New Roman" w:hAnsi="Times New Roman"/>
                <w:sz w:val="28"/>
                <w:szCs w:val="28"/>
              </w:rPr>
              <w:t>1</w:t>
            </w:r>
          </w:p>
        </w:tc>
        <w:tc>
          <w:tcPr>
            <w:tcW w:w="1022" w:type="dxa"/>
          </w:tcPr>
          <w:p w:rsidR="00294DA7" w:rsidRDefault="00294DA7" w:rsidP="00580ADA">
            <w:pPr>
              <w:pStyle w:val="Pro-Tab"/>
              <w:jc w:val="center"/>
              <w:rPr>
                <w:rFonts w:ascii="Times New Roman" w:hAnsi="Times New Roman"/>
                <w:sz w:val="28"/>
                <w:szCs w:val="28"/>
              </w:rPr>
            </w:pPr>
            <w:r>
              <w:rPr>
                <w:rFonts w:ascii="Times New Roman" w:hAnsi="Times New Roman"/>
                <w:sz w:val="28"/>
                <w:szCs w:val="28"/>
              </w:rPr>
              <w:t>1</w:t>
            </w:r>
          </w:p>
        </w:tc>
        <w:tc>
          <w:tcPr>
            <w:tcW w:w="1022" w:type="dxa"/>
          </w:tcPr>
          <w:p w:rsidR="00294DA7" w:rsidRDefault="00294DA7" w:rsidP="00580ADA">
            <w:pPr>
              <w:pStyle w:val="Pro-Tab"/>
              <w:jc w:val="center"/>
              <w:rPr>
                <w:rFonts w:ascii="Times New Roman" w:hAnsi="Times New Roman"/>
                <w:sz w:val="28"/>
                <w:szCs w:val="28"/>
              </w:rPr>
            </w:pPr>
            <w:r>
              <w:rPr>
                <w:rFonts w:ascii="Times New Roman" w:hAnsi="Times New Roman"/>
                <w:sz w:val="28"/>
                <w:szCs w:val="28"/>
              </w:rPr>
              <w:t>-</w:t>
            </w:r>
          </w:p>
        </w:tc>
        <w:tc>
          <w:tcPr>
            <w:tcW w:w="1022" w:type="dxa"/>
          </w:tcPr>
          <w:p w:rsidR="00294DA7" w:rsidRDefault="00294DA7" w:rsidP="00580ADA">
            <w:pPr>
              <w:pStyle w:val="Pro-Tab"/>
              <w:jc w:val="center"/>
              <w:rPr>
                <w:rFonts w:ascii="Times New Roman" w:hAnsi="Times New Roman"/>
                <w:sz w:val="28"/>
                <w:szCs w:val="28"/>
              </w:rPr>
            </w:pPr>
            <w:r>
              <w:rPr>
                <w:rFonts w:ascii="Times New Roman" w:hAnsi="Times New Roman"/>
                <w:sz w:val="28"/>
                <w:szCs w:val="28"/>
              </w:rPr>
              <w:t>-</w:t>
            </w:r>
          </w:p>
        </w:tc>
      </w:tr>
      <w:tr w:rsidR="00294DA7" w:rsidRPr="001835DB" w:rsidTr="00580ADA">
        <w:tc>
          <w:tcPr>
            <w:tcW w:w="606" w:type="dxa"/>
          </w:tcPr>
          <w:p w:rsidR="00294DA7" w:rsidRPr="001835DB" w:rsidRDefault="00294DA7" w:rsidP="00580ADA">
            <w:pPr>
              <w:jc w:val="center"/>
              <w:rPr>
                <w:sz w:val="28"/>
                <w:szCs w:val="28"/>
              </w:rPr>
            </w:pPr>
            <w:r>
              <w:rPr>
                <w:sz w:val="28"/>
                <w:szCs w:val="28"/>
              </w:rPr>
              <w:t>10.</w:t>
            </w:r>
          </w:p>
        </w:tc>
        <w:tc>
          <w:tcPr>
            <w:tcW w:w="2922" w:type="dxa"/>
          </w:tcPr>
          <w:p w:rsidR="00294DA7" w:rsidRPr="009D2BC3" w:rsidRDefault="00294DA7" w:rsidP="00580ADA">
            <w:pPr>
              <w:jc w:val="center"/>
              <w:rPr>
                <w:sz w:val="27"/>
                <w:szCs w:val="27"/>
              </w:rPr>
            </w:pPr>
            <w:r>
              <w:rPr>
                <w:sz w:val="28"/>
                <w:szCs w:val="28"/>
              </w:rPr>
              <w:t>Количество общеобразовательных организаций, расположенных</w:t>
            </w:r>
            <w:r w:rsidRPr="008366F6">
              <w:rPr>
                <w:sz w:val="28"/>
                <w:szCs w:val="28"/>
              </w:rPr>
              <w:t xml:space="preserve"> </w:t>
            </w:r>
            <w:r w:rsidRPr="009D2BC3">
              <w:rPr>
                <w:sz w:val="27"/>
                <w:szCs w:val="27"/>
              </w:rPr>
              <w:t xml:space="preserve">в </w:t>
            </w:r>
            <w:r w:rsidRPr="009D2BC3">
              <w:rPr>
                <w:sz w:val="27"/>
                <w:szCs w:val="27"/>
              </w:rPr>
              <w:lastRenderedPageBreak/>
              <w:t>сельской местности и малых городах</w:t>
            </w:r>
            <w:r>
              <w:rPr>
                <w:sz w:val="27"/>
                <w:szCs w:val="27"/>
              </w:rPr>
              <w:t>, созданы и функционируют центры образования естественно-научной и технологической направленностей</w:t>
            </w:r>
          </w:p>
          <w:p w:rsidR="00294DA7" w:rsidRPr="008366F6" w:rsidRDefault="00294DA7" w:rsidP="00580ADA">
            <w:pPr>
              <w:jc w:val="both"/>
              <w:rPr>
                <w:sz w:val="28"/>
                <w:szCs w:val="28"/>
              </w:rPr>
            </w:pPr>
          </w:p>
        </w:tc>
        <w:tc>
          <w:tcPr>
            <w:tcW w:w="729" w:type="dxa"/>
          </w:tcPr>
          <w:p w:rsidR="00294DA7" w:rsidRPr="008366F6" w:rsidRDefault="00294DA7" w:rsidP="00580ADA">
            <w:pPr>
              <w:pStyle w:val="Pro-Tab"/>
              <w:jc w:val="center"/>
              <w:rPr>
                <w:rFonts w:ascii="Times New Roman" w:hAnsi="Times New Roman"/>
                <w:sz w:val="28"/>
                <w:szCs w:val="28"/>
              </w:rPr>
            </w:pPr>
            <w:r>
              <w:rPr>
                <w:rFonts w:ascii="Times New Roman" w:hAnsi="Times New Roman"/>
                <w:sz w:val="28"/>
                <w:szCs w:val="28"/>
              </w:rPr>
              <w:lastRenderedPageBreak/>
              <w:t>ед.</w:t>
            </w:r>
          </w:p>
        </w:tc>
        <w:tc>
          <w:tcPr>
            <w:tcW w:w="1022" w:type="dxa"/>
          </w:tcPr>
          <w:p w:rsidR="00294DA7" w:rsidRPr="008366F6" w:rsidRDefault="00294DA7" w:rsidP="00580ADA">
            <w:pPr>
              <w:pStyle w:val="Pro-Tab"/>
              <w:jc w:val="center"/>
              <w:rPr>
                <w:rFonts w:ascii="Times New Roman" w:hAnsi="Times New Roman"/>
                <w:sz w:val="28"/>
                <w:szCs w:val="28"/>
              </w:rPr>
            </w:pPr>
            <w:r>
              <w:rPr>
                <w:rFonts w:ascii="Times New Roman" w:hAnsi="Times New Roman"/>
                <w:sz w:val="28"/>
                <w:szCs w:val="28"/>
              </w:rPr>
              <w:t>2</w:t>
            </w:r>
          </w:p>
        </w:tc>
        <w:tc>
          <w:tcPr>
            <w:tcW w:w="1022" w:type="dxa"/>
          </w:tcPr>
          <w:p w:rsidR="00294DA7" w:rsidRPr="008366F6" w:rsidRDefault="00294DA7" w:rsidP="00580ADA">
            <w:pPr>
              <w:pStyle w:val="Pro-Tab"/>
              <w:jc w:val="center"/>
              <w:rPr>
                <w:rFonts w:ascii="Times New Roman" w:hAnsi="Times New Roman"/>
                <w:sz w:val="28"/>
                <w:szCs w:val="28"/>
              </w:rPr>
            </w:pPr>
            <w:r>
              <w:rPr>
                <w:rFonts w:ascii="Times New Roman" w:hAnsi="Times New Roman"/>
                <w:sz w:val="28"/>
                <w:szCs w:val="28"/>
              </w:rPr>
              <w:t>1</w:t>
            </w:r>
          </w:p>
        </w:tc>
        <w:tc>
          <w:tcPr>
            <w:tcW w:w="1022" w:type="dxa"/>
          </w:tcPr>
          <w:p w:rsidR="00294DA7" w:rsidRPr="008366F6" w:rsidRDefault="00294DA7" w:rsidP="00580ADA">
            <w:pPr>
              <w:pStyle w:val="Pro-Tab"/>
              <w:jc w:val="center"/>
              <w:rPr>
                <w:rFonts w:ascii="Times New Roman" w:hAnsi="Times New Roman"/>
                <w:sz w:val="28"/>
                <w:szCs w:val="28"/>
              </w:rPr>
            </w:pPr>
            <w:r>
              <w:rPr>
                <w:rFonts w:ascii="Times New Roman" w:hAnsi="Times New Roman"/>
                <w:sz w:val="28"/>
                <w:szCs w:val="28"/>
              </w:rPr>
              <w:t>1</w:t>
            </w:r>
          </w:p>
        </w:tc>
        <w:tc>
          <w:tcPr>
            <w:tcW w:w="1022" w:type="dxa"/>
          </w:tcPr>
          <w:p w:rsidR="00294DA7" w:rsidRPr="008366F6" w:rsidRDefault="00294DA7" w:rsidP="00580ADA">
            <w:pPr>
              <w:pStyle w:val="Pro-Tab"/>
              <w:jc w:val="center"/>
              <w:rPr>
                <w:rFonts w:ascii="Times New Roman" w:hAnsi="Times New Roman"/>
                <w:sz w:val="28"/>
                <w:szCs w:val="28"/>
              </w:rPr>
            </w:pPr>
            <w:r>
              <w:rPr>
                <w:rFonts w:ascii="Times New Roman" w:hAnsi="Times New Roman"/>
                <w:sz w:val="28"/>
                <w:szCs w:val="28"/>
              </w:rPr>
              <w:t>-</w:t>
            </w:r>
          </w:p>
        </w:tc>
        <w:tc>
          <w:tcPr>
            <w:tcW w:w="1022" w:type="dxa"/>
          </w:tcPr>
          <w:p w:rsidR="00294DA7" w:rsidRDefault="00294DA7" w:rsidP="00580ADA">
            <w:pPr>
              <w:pStyle w:val="Pro-Tab"/>
              <w:jc w:val="center"/>
              <w:rPr>
                <w:rFonts w:ascii="Times New Roman" w:hAnsi="Times New Roman"/>
                <w:sz w:val="28"/>
                <w:szCs w:val="28"/>
              </w:rPr>
            </w:pPr>
            <w:r>
              <w:rPr>
                <w:rFonts w:ascii="Times New Roman" w:hAnsi="Times New Roman"/>
                <w:sz w:val="28"/>
                <w:szCs w:val="28"/>
              </w:rPr>
              <w:t>-</w:t>
            </w:r>
          </w:p>
        </w:tc>
      </w:tr>
      <w:tr w:rsidR="00294DA7" w:rsidRPr="001835DB" w:rsidTr="00580ADA">
        <w:tc>
          <w:tcPr>
            <w:tcW w:w="606" w:type="dxa"/>
          </w:tcPr>
          <w:p w:rsidR="00294DA7" w:rsidRDefault="00294DA7" w:rsidP="00580ADA">
            <w:pPr>
              <w:jc w:val="center"/>
              <w:rPr>
                <w:sz w:val="28"/>
                <w:szCs w:val="28"/>
              </w:rPr>
            </w:pPr>
            <w:r>
              <w:rPr>
                <w:sz w:val="28"/>
                <w:szCs w:val="28"/>
              </w:rPr>
              <w:lastRenderedPageBreak/>
              <w:t>11.</w:t>
            </w:r>
          </w:p>
        </w:tc>
        <w:tc>
          <w:tcPr>
            <w:tcW w:w="2922" w:type="dxa"/>
          </w:tcPr>
          <w:p w:rsidR="00294DA7" w:rsidRDefault="00294DA7" w:rsidP="00580ADA">
            <w:pPr>
              <w:jc w:val="center"/>
              <w:rPr>
                <w:sz w:val="28"/>
                <w:szCs w:val="28"/>
              </w:rPr>
            </w:pPr>
            <w:r>
              <w:rPr>
                <w:sz w:val="28"/>
                <w:szCs w:val="28"/>
              </w:rPr>
              <w:t>Количество общеобразовательных организаций, которым предусмотрен капитальный ремонт здания</w:t>
            </w:r>
          </w:p>
        </w:tc>
        <w:tc>
          <w:tcPr>
            <w:tcW w:w="729" w:type="dxa"/>
          </w:tcPr>
          <w:p w:rsidR="00294DA7" w:rsidRDefault="00294DA7" w:rsidP="00580ADA">
            <w:pPr>
              <w:pStyle w:val="Pro-Tab"/>
              <w:jc w:val="center"/>
              <w:rPr>
                <w:rFonts w:ascii="Times New Roman" w:hAnsi="Times New Roman"/>
                <w:sz w:val="28"/>
                <w:szCs w:val="28"/>
              </w:rPr>
            </w:pPr>
            <w:r>
              <w:rPr>
                <w:rFonts w:ascii="Times New Roman" w:hAnsi="Times New Roman"/>
                <w:sz w:val="28"/>
                <w:szCs w:val="28"/>
              </w:rPr>
              <w:t>ед.</w:t>
            </w:r>
          </w:p>
        </w:tc>
        <w:tc>
          <w:tcPr>
            <w:tcW w:w="1022" w:type="dxa"/>
          </w:tcPr>
          <w:p w:rsidR="00294DA7" w:rsidRDefault="00294DA7" w:rsidP="00580ADA">
            <w:pPr>
              <w:pStyle w:val="Pro-Tab"/>
              <w:jc w:val="center"/>
              <w:rPr>
                <w:rFonts w:ascii="Times New Roman" w:hAnsi="Times New Roman"/>
                <w:sz w:val="28"/>
                <w:szCs w:val="28"/>
              </w:rPr>
            </w:pPr>
            <w:r>
              <w:rPr>
                <w:rFonts w:ascii="Times New Roman" w:hAnsi="Times New Roman"/>
                <w:sz w:val="28"/>
                <w:szCs w:val="28"/>
              </w:rPr>
              <w:t>-</w:t>
            </w:r>
          </w:p>
        </w:tc>
        <w:tc>
          <w:tcPr>
            <w:tcW w:w="1022" w:type="dxa"/>
          </w:tcPr>
          <w:p w:rsidR="00294DA7" w:rsidRDefault="00294DA7" w:rsidP="00580ADA">
            <w:pPr>
              <w:pStyle w:val="Pro-Tab"/>
              <w:jc w:val="center"/>
              <w:rPr>
                <w:rFonts w:ascii="Times New Roman" w:hAnsi="Times New Roman"/>
                <w:sz w:val="28"/>
                <w:szCs w:val="28"/>
              </w:rPr>
            </w:pPr>
            <w:r>
              <w:rPr>
                <w:rFonts w:ascii="Times New Roman" w:hAnsi="Times New Roman"/>
                <w:sz w:val="28"/>
                <w:szCs w:val="28"/>
              </w:rPr>
              <w:t>-</w:t>
            </w:r>
          </w:p>
        </w:tc>
        <w:tc>
          <w:tcPr>
            <w:tcW w:w="1022" w:type="dxa"/>
          </w:tcPr>
          <w:p w:rsidR="00294DA7" w:rsidRDefault="00294DA7" w:rsidP="00580ADA">
            <w:pPr>
              <w:pStyle w:val="Pro-Tab"/>
              <w:jc w:val="center"/>
              <w:rPr>
                <w:rFonts w:ascii="Times New Roman" w:hAnsi="Times New Roman"/>
                <w:sz w:val="28"/>
                <w:szCs w:val="28"/>
              </w:rPr>
            </w:pPr>
            <w:r>
              <w:rPr>
                <w:rFonts w:ascii="Times New Roman" w:hAnsi="Times New Roman"/>
                <w:sz w:val="28"/>
                <w:szCs w:val="28"/>
              </w:rPr>
              <w:t>-</w:t>
            </w:r>
          </w:p>
        </w:tc>
        <w:tc>
          <w:tcPr>
            <w:tcW w:w="1022" w:type="dxa"/>
          </w:tcPr>
          <w:p w:rsidR="00294DA7" w:rsidRDefault="00294DA7" w:rsidP="00580ADA">
            <w:pPr>
              <w:pStyle w:val="Pro-Tab"/>
              <w:jc w:val="center"/>
              <w:rPr>
                <w:rFonts w:ascii="Times New Roman" w:hAnsi="Times New Roman"/>
                <w:sz w:val="28"/>
                <w:szCs w:val="28"/>
              </w:rPr>
            </w:pPr>
            <w:r>
              <w:rPr>
                <w:rFonts w:ascii="Times New Roman" w:hAnsi="Times New Roman"/>
                <w:sz w:val="28"/>
                <w:szCs w:val="28"/>
              </w:rPr>
              <w:t>1</w:t>
            </w:r>
          </w:p>
        </w:tc>
        <w:tc>
          <w:tcPr>
            <w:tcW w:w="1022" w:type="dxa"/>
          </w:tcPr>
          <w:p w:rsidR="00294DA7" w:rsidRDefault="00294DA7" w:rsidP="00580ADA">
            <w:pPr>
              <w:pStyle w:val="Pro-Tab"/>
              <w:jc w:val="center"/>
              <w:rPr>
                <w:rFonts w:ascii="Times New Roman" w:hAnsi="Times New Roman"/>
                <w:sz w:val="28"/>
                <w:szCs w:val="28"/>
              </w:rPr>
            </w:pPr>
            <w:r>
              <w:rPr>
                <w:rFonts w:ascii="Times New Roman" w:hAnsi="Times New Roman"/>
                <w:sz w:val="28"/>
                <w:szCs w:val="28"/>
              </w:rPr>
              <w:t>1</w:t>
            </w:r>
          </w:p>
        </w:tc>
      </w:tr>
    </w:tbl>
    <w:p w:rsidR="00294DA7" w:rsidRDefault="00294DA7" w:rsidP="00294DA7">
      <w:pPr>
        <w:tabs>
          <w:tab w:val="left" w:pos="2550"/>
        </w:tabs>
        <w:spacing w:before="200" w:after="120"/>
        <w:jc w:val="center"/>
        <w:rPr>
          <w:sz w:val="28"/>
          <w:szCs w:val="28"/>
        </w:rPr>
      </w:pPr>
      <w:r>
        <w:rPr>
          <w:b/>
          <w:sz w:val="28"/>
          <w:szCs w:val="28"/>
        </w:rPr>
        <w:t>5</w:t>
      </w:r>
      <w:r w:rsidRPr="000A2511">
        <w:rPr>
          <w:b/>
          <w:sz w:val="28"/>
          <w:szCs w:val="28"/>
        </w:rPr>
        <w:t>. Мероприятия подпрограммы</w:t>
      </w:r>
    </w:p>
    <w:p w:rsidR="00294DA7" w:rsidRDefault="00294DA7" w:rsidP="00294DA7">
      <w:pPr>
        <w:tabs>
          <w:tab w:val="left" w:pos="2550"/>
        </w:tabs>
        <w:spacing w:after="120"/>
        <w:ind w:firstLine="709"/>
        <w:jc w:val="both"/>
        <w:rPr>
          <w:sz w:val="28"/>
          <w:szCs w:val="28"/>
        </w:rPr>
      </w:pPr>
      <w:r>
        <w:rPr>
          <w:sz w:val="28"/>
          <w:szCs w:val="28"/>
        </w:rPr>
        <w:t xml:space="preserve"> Реализация подпрограммы предполагает выполнение следующих мероприятий:</w:t>
      </w:r>
    </w:p>
    <w:p w:rsidR="00294DA7" w:rsidRDefault="00294DA7" w:rsidP="00DC7F28">
      <w:pPr>
        <w:numPr>
          <w:ilvl w:val="0"/>
          <w:numId w:val="39"/>
        </w:numPr>
        <w:spacing w:after="160"/>
        <w:ind w:left="777"/>
        <w:jc w:val="both"/>
        <w:rPr>
          <w:sz w:val="28"/>
          <w:szCs w:val="28"/>
        </w:rPr>
      </w:pPr>
      <w:r>
        <w:rPr>
          <w:sz w:val="28"/>
          <w:szCs w:val="28"/>
        </w:rPr>
        <w:t>Финансовое обеспечение государственных гарантий реализации прав на получение начального общего, основного общего, среднего основного образования.</w:t>
      </w:r>
    </w:p>
    <w:p w:rsidR="00294DA7" w:rsidRDefault="00294DA7" w:rsidP="00DC7F28">
      <w:pPr>
        <w:numPr>
          <w:ilvl w:val="0"/>
          <w:numId w:val="39"/>
        </w:numPr>
        <w:spacing w:after="160"/>
        <w:ind w:left="777"/>
        <w:jc w:val="both"/>
        <w:rPr>
          <w:sz w:val="28"/>
          <w:szCs w:val="28"/>
        </w:rPr>
      </w:pPr>
      <w:r>
        <w:rPr>
          <w:sz w:val="28"/>
          <w:szCs w:val="28"/>
        </w:rPr>
        <w:t xml:space="preserve">Укрепление материально-технической базы муниципальных общеобразовательных учреждений (в т.ч. </w:t>
      </w:r>
      <w:r w:rsidRPr="00834C81">
        <w:rPr>
          <w:sz w:val="28"/>
          <w:szCs w:val="28"/>
        </w:rPr>
        <w:t>в рамках расходов на выполнение наказов избирателей Ивановской областной Думы</w:t>
      </w:r>
      <w:r>
        <w:rPr>
          <w:sz w:val="28"/>
          <w:szCs w:val="28"/>
        </w:rPr>
        <w:t xml:space="preserve"> замена оконных блоков, монтаж системы видеонаблюдения, устройство электронной проходной, приобретение мебели и т.д.).</w:t>
      </w:r>
    </w:p>
    <w:p w:rsidR="00294DA7" w:rsidRDefault="00294DA7" w:rsidP="00DC7F28">
      <w:pPr>
        <w:numPr>
          <w:ilvl w:val="0"/>
          <w:numId w:val="39"/>
        </w:numPr>
        <w:spacing w:after="160"/>
        <w:ind w:left="777"/>
        <w:jc w:val="both"/>
        <w:rPr>
          <w:sz w:val="28"/>
          <w:szCs w:val="28"/>
        </w:rPr>
      </w:pPr>
      <w:r>
        <w:rPr>
          <w:sz w:val="28"/>
          <w:szCs w:val="28"/>
        </w:rPr>
        <w:t>Осуществление ремонта в муниципальных общеобразовательных учреждениях (ремонт вестибюля и фойе, ремонт системы отопления, ремонт спортивного и актового залов и т.п.).</w:t>
      </w:r>
    </w:p>
    <w:p w:rsidR="00294DA7" w:rsidRDefault="00294DA7" w:rsidP="00DC7F28">
      <w:pPr>
        <w:numPr>
          <w:ilvl w:val="0"/>
          <w:numId w:val="39"/>
        </w:numPr>
        <w:spacing w:after="160"/>
        <w:ind w:left="777"/>
        <w:jc w:val="both"/>
        <w:rPr>
          <w:sz w:val="28"/>
          <w:szCs w:val="28"/>
        </w:rPr>
      </w:pPr>
      <w:r>
        <w:rPr>
          <w:sz w:val="28"/>
          <w:szCs w:val="28"/>
        </w:rPr>
        <w:t>Расходы на осуществление  мероприятий по созданию условий для инклюзивного обучения детей-инвалидов.</w:t>
      </w:r>
    </w:p>
    <w:p w:rsidR="00294DA7" w:rsidRDefault="00294DA7" w:rsidP="00DC7F28">
      <w:pPr>
        <w:numPr>
          <w:ilvl w:val="0"/>
          <w:numId w:val="39"/>
        </w:numPr>
        <w:spacing w:after="160"/>
        <w:ind w:left="777"/>
        <w:jc w:val="both"/>
        <w:rPr>
          <w:sz w:val="28"/>
          <w:szCs w:val="28"/>
        </w:rPr>
      </w:pPr>
      <w:r>
        <w:rPr>
          <w:sz w:val="28"/>
          <w:szCs w:val="28"/>
        </w:rPr>
        <w:t>Расходы на осуществление комплекса мероприятий в рамках регионального проекта «Успех каждого ребенка» по созданию в общеобразовательных организациях Комсомольского муниципального района, расположенных в сельской местности, условий для занятий физической культурой и спортом (мероприятия по развитию сельского спорта).</w:t>
      </w:r>
    </w:p>
    <w:p w:rsidR="00294DA7" w:rsidRDefault="00294DA7" w:rsidP="00DC7F28">
      <w:pPr>
        <w:numPr>
          <w:ilvl w:val="0"/>
          <w:numId w:val="39"/>
        </w:numPr>
        <w:spacing w:after="160"/>
        <w:ind w:left="777"/>
        <w:jc w:val="both"/>
        <w:rPr>
          <w:sz w:val="28"/>
          <w:szCs w:val="28"/>
        </w:rPr>
      </w:pPr>
      <w:r>
        <w:rPr>
          <w:sz w:val="28"/>
          <w:szCs w:val="28"/>
        </w:rPr>
        <w:t>Приобретение учебников для муниципальных общеобразовательных учреждений (пополнение библиотечного фонда).</w:t>
      </w:r>
    </w:p>
    <w:p w:rsidR="00294DA7" w:rsidRDefault="00294DA7" w:rsidP="00DC7F28">
      <w:pPr>
        <w:numPr>
          <w:ilvl w:val="0"/>
          <w:numId w:val="39"/>
        </w:numPr>
        <w:spacing w:after="160"/>
        <w:ind w:left="777"/>
        <w:jc w:val="both"/>
        <w:rPr>
          <w:sz w:val="28"/>
          <w:szCs w:val="28"/>
        </w:rPr>
      </w:pPr>
      <w:r>
        <w:rPr>
          <w:sz w:val="28"/>
          <w:szCs w:val="28"/>
        </w:rPr>
        <w:t>Расходы на погашение кредиторской задолженности муниципальных общеобразовательных учреждений</w:t>
      </w:r>
      <w:r w:rsidRPr="00B75A54">
        <w:rPr>
          <w:sz w:val="28"/>
          <w:szCs w:val="28"/>
        </w:rPr>
        <w:t xml:space="preserve"> </w:t>
      </w:r>
      <w:r>
        <w:rPr>
          <w:sz w:val="28"/>
          <w:szCs w:val="28"/>
        </w:rPr>
        <w:t>за предшествующий период.</w:t>
      </w:r>
    </w:p>
    <w:p w:rsidR="00294DA7" w:rsidRPr="000E4811" w:rsidRDefault="00294DA7" w:rsidP="00DC7F28">
      <w:pPr>
        <w:numPr>
          <w:ilvl w:val="0"/>
          <w:numId w:val="39"/>
        </w:numPr>
        <w:spacing w:after="160"/>
        <w:ind w:left="777"/>
        <w:jc w:val="both"/>
        <w:rPr>
          <w:sz w:val="28"/>
          <w:szCs w:val="28"/>
        </w:rPr>
      </w:pPr>
      <w:r>
        <w:rPr>
          <w:sz w:val="28"/>
          <w:szCs w:val="28"/>
        </w:rPr>
        <w:lastRenderedPageBreak/>
        <w:t>Расходы на создание в рамках регионального проекта «Современная школа» в общеобразовательных организациях Ивановской области центров образования цифрового и гуманитарного профилей «Точка Роста в 2020-2024 г.г.»</w:t>
      </w:r>
    </w:p>
    <w:p w:rsidR="00294DA7" w:rsidRPr="00F97F6A" w:rsidRDefault="00294DA7" w:rsidP="00294DA7">
      <w:pPr>
        <w:jc w:val="both"/>
        <w:rPr>
          <w:sz w:val="27"/>
          <w:szCs w:val="27"/>
        </w:rPr>
      </w:pPr>
      <w:r>
        <w:rPr>
          <w:b/>
          <w:sz w:val="28"/>
          <w:szCs w:val="28"/>
        </w:rPr>
        <w:t xml:space="preserve">     </w:t>
      </w:r>
      <w:r w:rsidRPr="00E73E6C">
        <w:rPr>
          <w:sz w:val="28"/>
          <w:szCs w:val="28"/>
        </w:rPr>
        <w:t>9.</w:t>
      </w:r>
      <w:r>
        <w:rPr>
          <w:b/>
          <w:sz w:val="28"/>
          <w:szCs w:val="28"/>
        </w:rPr>
        <w:t xml:space="preserve"> </w:t>
      </w:r>
      <w:r w:rsidRPr="007E6964">
        <w:rPr>
          <w:sz w:val="27"/>
          <w:szCs w:val="27"/>
        </w:rPr>
        <w:t>Создание в общеобразовательных организациях,</w:t>
      </w:r>
      <w:r>
        <w:rPr>
          <w:sz w:val="27"/>
          <w:szCs w:val="27"/>
        </w:rPr>
        <w:t xml:space="preserve"> </w:t>
      </w:r>
      <w:r w:rsidRPr="007E6964">
        <w:rPr>
          <w:sz w:val="27"/>
          <w:szCs w:val="27"/>
        </w:rPr>
        <w:t xml:space="preserve">расположенных в </w:t>
      </w:r>
      <w:r>
        <w:rPr>
          <w:sz w:val="27"/>
          <w:szCs w:val="27"/>
        </w:rPr>
        <w:t xml:space="preserve">  </w:t>
      </w:r>
      <w:r w:rsidRPr="007E6964">
        <w:rPr>
          <w:sz w:val="27"/>
          <w:szCs w:val="27"/>
        </w:rPr>
        <w:t>сельской местности и малых городах,</w:t>
      </w:r>
      <w:r>
        <w:rPr>
          <w:sz w:val="27"/>
          <w:szCs w:val="27"/>
        </w:rPr>
        <w:t xml:space="preserve"> </w:t>
      </w:r>
      <w:r w:rsidRPr="007E6964">
        <w:rPr>
          <w:sz w:val="27"/>
          <w:szCs w:val="27"/>
        </w:rPr>
        <w:t xml:space="preserve">условий для занятий физической культурой и спортом,  </w:t>
      </w:r>
      <w:r>
        <w:rPr>
          <w:sz w:val="27"/>
          <w:szCs w:val="27"/>
        </w:rPr>
        <w:t xml:space="preserve">капитальный </w:t>
      </w:r>
      <w:r w:rsidRPr="007E6964">
        <w:rPr>
          <w:sz w:val="27"/>
          <w:szCs w:val="27"/>
        </w:rPr>
        <w:t>ремонт спортивного зала</w:t>
      </w:r>
      <w:r>
        <w:rPr>
          <w:sz w:val="27"/>
          <w:szCs w:val="27"/>
        </w:rPr>
        <w:t>,</w:t>
      </w:r>
      <w:r w:rsidRPr="00D824FD">
        <w:rPr>
          <w:sz w:val="27"/>
          <w:szCs w:val="27"/>
        </w:rPr>
        <w:t xml:space="preserve"> </w:t>
      </w:r>
      <w:r w:rsidRPr="00F97F6A">
        <w:rPr>
          <w:sz w:val="27"/>
          <w:szCs w:val="27"/>
        </w:rPr>
        <w:t xml:space="preserve">приобретение спортивного оборудования и  инвентаря </w:t>
      </w:r>
      <w:r w:rsidRPr="007E6964">
        <w:rPr>
          <w:sz w:val="27"/>
          <w:szCs w:val="27"/>
        </w:rPr>
        <w:t xml:space="preserve"> МКОУ Комсомольская СШ№</w:t>
      </w:r>
      <w:r>
        <w:rPr>
          <w:sz w:val="27"/>
          <w:szCs w:val="27"/>
        </w:rPr>
        <w:t>2</w:t>
      </w:r>
      <w:r w:rsidRPr="001A60EA">
        <w:rPr>
          <w:sz w:val="27"/>
          <w:szCs w:val="27"/>
        </w:rPr>
        <w:t>.</w:t>
      </w:r>
    </w:p>
    <w:p w:rsidR="00294DA7" w:rsidRPr="00F97F6A" w:rsidRDefault="00294DA7" w:rsidP="00294DA7">
      <w:pPr>
        <w:jc w:val="both"/>
        <w:rPr>
          <w:sz w:val="27"/>
          <w:szCs w:val="27"/>
        </w:rPr>
      </w:pPr>
    </w:p>
    <w:p w:rsidR="00294DA7" w:rsidRDefault="00294DA7" w:rsidP="00294DA7">
      <w:pPr>
        <w:jc w:val="both"/>
        <w:rPr>
          <w:sz w:val="27"/>
          <w:szCs w:val="27"/>
        </w:rPr>
      </w:pPr>
      <w:r w:rsidRPr="001A60EA">
        <w:rPr>
          <w:sz w:val="27"/>
          <w:szCs w:val="27"/>
        </w:rPr>
        <w:t xml:space="preserve">   10.</w:t>
      </w:r>
      <w:r w:rsidRPr="001A60EA">
        <w:t xml:space="preserve"> </w:t>
      </w:r>
      <w:r w:rsidRPr="001A60EA">
        <w:rPr>
          <w:sz w:val="27"/>
          <w:szCs w:val="27"/>
        </w:rPr>
        <w:t>Текущий ремонт пищеблока, текущий ремонт актового зала, частичная замена оконных блоков и дверных проемов Комсомольская СШ№1, Комсомольская СШ№2</w:t>
      </w:r>
    </w:p>
    <w:p w:rsidR="00294DA7" w:rsidRDefault="00294DA7" w:rsidP="00294DA7">
      <w:pPr>
        <w:jc w:val="both"/>
        <w:rPr>
          <w:sz w:val="27"/>
          <w:szCs w:val="27"/>
        </w:rPr>
      </w:pPr>
      <w:r>
        <w:rPr>
          <w:sz w:val="27"/>
          <w:szCs w:val="27"/>
        </w:rPr>
        <w:t xml:space="preserve">    </w:t>
      </w:r>
    </w:p>
    <w:p w:rsidR="00294DA7" w:rsidRPr="001A60EA" w:rsidRDefault="00294DA7" w:rsidP="00294DA7">
      <w:pPr>
        <w:jc w:val="both"/>
        <w:rPr>
          <w:sz w:val="27"/>
          <w:szCs w:val="27"/>
        </w:rPr>
      </w:pPr>
      <w:r>
        <w:rPr>
          <w:sz w:val="27"/>
          <w:szCs w:val="27"/>
        </w:rPr>
        <w:t xml:space="preserve">    11. Капитальный ремонт здания Комсомольская СШ№1,Писцовская СШ</w:t>
      </w:r>
    </w:p>
    <w:p w:rsidR="00294DA7" w:rsidRPr="001A60EA" w:rsidRDefault="00294DA7" w:rsidP="00294DA7">
      <w:pPr>
        <w:jc w:val="both"/>
        <w:rPr>
          <w:b/>
          <w:sz w:val="27"/>
          <w:szCs w:val="27"/>
        </w:rPr>
      </w:pPr>
      <w:r w:rsidRPr="001A60EA">
        <w:rPr>
          <w:b/>
          <w:sz w:val="27"/>
          <w:szCs w:val="27"/>
        </w:rPr>
        <w:t xml:space="preserve"> </w:t>
      </w:r>
    </w:p>
    <w:p w:rsidR="00294DA7" w:rsidRDefault="00294DA7" w:rsidP="00294DA7">
      <w:pPr>
        <w:jc w:val="both"/>
        <w:rPr>
          <w:b/>
          <w:sz w:val="28"/>
          <w:szCs w:val="28"/>
        </w:rPr>
      </w:pPr>
    </w:p>
    <w:p w:rsidR="00294DA7" w:rsidRPr="004F582C" w:rsidRDefault="00294DA7" w:rsidP="00294DA7">
      <w:pPr>
        <w:jc w:val="both"/>
        <w:rPr>
          <w:b/>
          <w:sz w:val="28"/>
          <w:szCs w:val="28"/>
        </w:rPr>
      </w:pPr>
      <w:r>
        <w:rPr>
          <w:b/>
          <w:sz w:val="28"/>
          <w:szCs w:val="28"/>
        </w:rPr>
        <w:t xml:space="preserve">  6</w:t>
      </w:r>
      <w:r w:rsidRPr="004F582C">
        <w:rPr>
          <w:b/>
          <w:sz w:val="28"/>
          <w:szCs w:val="28"/>
        </w:rPr>
        <w:t>. Ресурсное обеспечение мероприятий подпрограммы</w:t>
      </w:r>
    </w:p>
    <w:p w:rsidR="00294DA7" w:rsidRPr="004F582C" w:rsidRDefault="00294DA7" w:rsidP="00294DA7">
      <w:pPr>
        <w:rPr>
          <w:b/>
          <w:sz w:val="28"/>
          <w:szCs w:val="28"/>
        </w:rPr>
      </w:pPr>
    </w:p>
    <w:p w:rsidR="00294DA7" w:rsidRDefault="00294DA7" w:rsidP="00294DA7">
      <w:pPr>
        <w:jc w:val="right"/>
        <w:rPr>
          <w:sz w:val="28"/>
          <w:szCs w:val="28"/>
        </w:rPr>
      </w:pPr>
      <w:r>
        <w:rPr>
          <w:sz w:val="28"/>
          <w:szCs w:val="28"/>
        </w:rPr>
        <w:t xml:space="preserve">     (руб.)</w:t>
      </w: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4"/>
        <w:gridCol w:w="2192"/>
        <w:gridCol w:w="1559"/>
        <w:gridCol w:w="1560"/>
        <w:gridCol w:w="1700"/>
        <w:gridCol w:w="1701"/>
        <w:gridCol w:w="1560"/>
      </w:tblGrid>
      <w:tr w:rsidR="00294DA7" w:rsidRPr="00E73E6C" w:rsidTr="00580ADA">
        <w:tc>
          <w:tcPr>
            <w:tcW w:w="644" w:type="dxa"/>
          </w:tcPr>
          <w:p w:rsidR="00294DA7" w:rsidRPr="00E73E6C" w:rsidRDefault="00294DA7" w:rsidP="00580ADA">
            <w:pPr>
              <w:jc w:val="center"/>
            </w:pPr>
            <w:r w:rsidRPr="00E73E6C">
              <w:t>№</w:t>
            </w:r>
          </w:p>
          <w:p w:rsidR="00294DA7" w:rsidRPr="00E73E6C" w:rsidRDefault="00294DA7" w:rsidP="00580ADA">
            <w:pPr>
              <w:jc w:val="center"/>
            </w:pPr>
            <w:r w:rsidRPr="00E73E6C">
              <w:t>п/п</w:t>
            </w:r>
          </w:p>
        </w:tc>
        <w:tc>
          <w:tcPr>
            <w:tcW w:w="2192" w:type="dxa"/>
          </w:tcPr>
          <w:p w:rsidR="00294DA7" w:rsidRPr="00E73E6C" w:rsidRDefault="00294DA7" w:rsidP="00580ADA">
            <w:pPr>
              <w:jc w:val="center"/>
            </w:pPr>
            <w:r w:rsidRPr="00E73E6C">
              <w:t>Наименование мероприятия/</w:t>
            </w:r>
          </w:p>
          <w:p w:rsidR="00294DA7" w:rsidRPr="00E73E6C" w:rsidRDefault="00294DA7" w:rsidP="00580ADA">
            <w:pPr>
              <w:jc w:val="center"/>
            </w:pPr>
            <w:r w:rsidRPr="00E73E6C">
              <w:t>Источник ресурсного обеспечения</w:t>
            </w:r>
          </w:p>
          <w:p w:rsidR="00294DA7" w:rsidRPr="00E73E6C" w:rsidRDefault="00294DA7" w:rsidP="00580ADA">
            <w:pPr>
              <w:jc w:val="center"/>
            </w:pPr>
          </w:p>
        </w:tc>
        <w:tc>
          <w:tcPr>
            <w:tcW w:w="1559" w:type="dxa"/>
            <w:vAlign w:val="center"/>
          </w:tcPr>
          <w:p w:rsidR="00294DA7" w:rsidRPr="00E73E6C" w:rsidRDefault="00294DA7" w:rsidP="00580ADA">
            <w:pPr>
              <w:jc w:val="center"/>
            </w:pPr>
            <w:r w:rsidRPr="00E73E6C">
              <w:t>2020</w:t>
            </w:r>
          </w:p>
        </w:tc>
        <w:tc>
          <w:tcPr>
            <w:tcW w:w="1560" w:type="dxa"/>
          </w:tcPr>
          <w:p w:rsidR="00294DA7" w:rsidRPr="00E73E6C" w:rsidRDefault="00294DA7" w:rsidP="00580ADA">
            <w:pPr>
              <w:jc w:val="center"/>
            </w:pPr>
          </w:p>
          <w:p w:rsidR="00294DA7" w:rsidRPr="00E73E6C" w:rsidRDefault="00294DA7" w:rsidP="00580ADA">
            <w:pPr>
              <w:jc w:val="center"/>
            </w:pPr>
          </w:p>
          <w:p w:rsidR="00294DA7" w:rsidRPr="00E73E6C" w:rsidRDefault="00294DA7" w:rsidP="00580ADA">
            <w:pPr>
              <w:jc w:val="center"/>
            </w:pPr>
            <w:r w:rsidRPr="00E73E6C">
              <w:t>2021</w:t>
            </w:r>
          </w:p>
        </w:tc>
        <w:tc>
          <w:tcPr>
            <w:tcW w:w="1700" w:type="dxa"/>
          </w:tcPr>
          <w:p w:rsidR="00294DA7" w:rsidRPr="00E73E6C" w:rsidRDefault="00294DA7" w:rsidP="00580ADA">
            <w:pPr>
              <w:jc w:val="center"/>
            </w:pPr>
          </w:p>
          <w:p w:rsidR="00294DA7" w:rsidRPr="00E73E6C" w:rsidRDefault="00294DA7" w:rsidP="00580ADA">
            <w:pPr>
              <w:jc w:val="center"/>
            </w:pPr>
          </w:p>
          <w:p w:rsidR="00294DA7" w:rsidRPr="00E73E6C" w:rsidRDefault="00294DA7" w:rsidP="00580ADA">
            <w:pPr>
              <w:jc w:val="center"/>
            </w:pPr>
            <w:r w:rsidRPr="00E73E6C">
              <w:t>2022</w:t>
            </w:r>
          </w:p>
        </w:tc>
        <w:tc>
          <w:tcPr>
            <w:tcW w:w="1701" w:type="dxa"/>
          </w:tcPr>
          <w:p w:rsidR="00294DA7" w:rsidRPr="00E73E6C" w:rsidRDefault="00294DA7" w:rsidP="00580ADA">
            <w:pPr>
              <w:jc w:val="center"/>
            </w:pPr>
          </w:p>
          <w:p w:rsidR="00294DA7" w:rsidRPr="00E73E6C" w:rsidRDefault="00294DA7" w:rsidP="00580ADA">
            <w:pPr>
              <w:jc w:val="center"/>
            </w:pPr>
          </w:p>
          <w:p w:rsidR="00294DA7" w:rsidRPr="00E73E6C" w:rsidRDefault="00294DA7" w:rsidP="00580ADA">
            <w:pPr>
              <w:jc w:val="center"/>
            </w:pPr>
            <w:r w:rsidRPr="00E73E6C">
              <w:t>2023</w:t>
            </w:r>
          </w:p>
          <w:p w:rsidR="00294DA7" w:rsidRPr="00E73E6C" w:rsidRDefault="00294DA7" w:rsidP="00580ADA">
            <w:pPr>
              <w:jc w:val="center"/>
            </w:pPr>
          </w:p>
          <w:p w:rsidR="00294DA7" w:rsidRPr="00E73E6C" w:rsidRDefault="00294DA7" w:rsidP="00580ADA">
            <w:pPr>
              <w:jc w:val="center"/>
            </w:pPr>
          </w:p>
        </w:tc>
        <w:tc>
          <w:tcPr>
            <w:tcW w:w="1560" w:type="dxa"/>
          </w:tcPr>
          <w:p w:rsidR="00294DA7" w:rsidRPr="00E73E6C" w:rsidRDefault="00294DA7" w:rsidP="00580ADA">
            <w:pPr>
              <w:jc w:val="center"/>
            </w:pPr>
          </w:p>
          <w:p w:rsidR="00294DA7" w:rsidRPr="00E73E6C" w:rsidRDefault="00294DA7" w:rsidP="00580ADA">
            <w:pPr>
              <w:jc w:val="center"/>
            </w:pPr>
          </w:p>
          <w:p w:rsidR="00294DA7" w:rsidRPr="00E73E6C" w:rsidRDefault="00294DA7" w:rsidP="00580ADA">
            <w:pPr>
              <w:jc w:val="center"/>
            </w:pPr>
            <w:r w:rsidRPr="00E73E6C">
              <w:t>2024</w:t>
            </w:r>
          </w:p>
        </w:tc>
      </w:tr>
      <w:tr w:rsidR="00294DA7" w:rsidRPr="00E73E6C" w:rsidTr="00580ADA">
        <w:tc>
          <w:tcPr>
            <w:tcW w:w="644" w:type="dxa"/>
          </w:tcPr>
          <w:p w:rsidR="00294DA7" w:rsidRPr="00E73E6C" w:rsidRDefault="00294DA7" w:rsidP="00580ADA"/>
        </w:tc>
        <w:tc>
          <w:tcPr>
            <w:tcW w:w="2192" w:type="dxa"/>
          </w:tcPr>
          <w:p w:rsidR="00294DA7" w:rsidRPr="009F05F7" w:rsidRDefault="00294DA7" w:rsidP="00580ADA">
            <w:pPr>
              <w:jc w:val="center"/>
            </w:pPr>
            <w:r w:rsidRPr="009F05F7">
              <w:t>Подпрограмма, всего:</w:t>
            </w:r>
          </w:p>
        </w:tc>
        <w:tc>
          <w:tcPr>
            <w:tcW w:w="1559" w:type="dxa"/>
          </w:tcPr>
          <w:p w:rsidR="00294DA7" w:rsidRPr="00316BFA" w:rsidRDefault="00294DA7" w:rsidP="00580ADA">
            <w:pPr>
              <w:jc w:val="center"/>
            </w:pPr>
            <w:r w:rsidRPr="00316BFA">
              <w:t>86430019,24</w:t>
            </w:r>
          </w:p>
        </w:tc>
        <w:tc>
          <w:tcPr>
            <w:tcW w:w="1560" w:type="dxa"/>
          </w:tcPr>
          <w:p w:rsidR="00294DA7" w:rsidRPr="00316BFA" w:rsidRDefault="00294DA7" w:rsidP="00580ADA">
            <w:pPr>
              <w:jc w:val="center"/>
            </w:pPr>
            <w:r w:rsidRPr="00316BFA">
              <w:t>94878843,84</w:t>
            </w:r>
          </w:p>
        </w:tc>
        <w:tc>
          <w:tcPr>
            <w:tcW w:w="1700" w:type="dxa"/>
          </w:tcPr>
          <w:p w:rsidR="00294DA7" w:rsidRPr="00316BFA" w:rsidRDefault="00294DA7" w:rsidP="00580ADA">
            <w:pPr>
              <w:jc w:val="center"/>
            </w:pPr>
            <w:r>
              <w:t>99710698,44</w:t>
            </w:r>
          </w:p>
        </w:tc>
        <w:tc>
          <w:tcPr>
            <w:tcW w:w="1701" w:type="dxa"/>
          </w:tcPr>
          <w:p w:rsidR="00294DA7" w:rsidRPr="00316BFA" w:rsidRDefault="00294DA7" w:rsidP="00580ADA">
            <w:pPr>
              <w:jc w:val="center"/>
            </w:pPr>
            <w:r>
              <w:t>84217757,54</w:t>
            </w:r>
          </w:p>
        </w:tc>
        <w:tc>
          <w:tcPr>
            <w:tcW w:w="1560" w:type="dxa"/>
          </w:tcPr>
          <w:p w:rsidR="00294DA7" w:rsidRPr="00316BFA" w:rsidRDefault="00294DA7" w:rsidP="00580ADA">
            <w:pPr>
              <w:jc w:val="center"/>
            </w:pPr>
            <w:r>
              <w:t>84971195,39</w:t>
            </w:r>
          </w:p>
        </w:tc>
      </w:tr>
      <w:tr w:rsidR="00294DA7" w:rsidRPr="00316BFA" w:rsidTr="00580ADA">
        <w:tc>
          <w:tcPr>
            <w:tcW w:w="644" w:type="dxa"/>
          </w:tcPr>
          <w:p w:rsidR="00294DA7" w:rsidRPr="00E73E6C" w:rsidRDefault="00294DA7" w:rsidP="00580ADA">
            <w:pPr>
              <w:jc w:val="center"/>
            </w:pPr>
          </w:p>
        </w:tc>
        <w:tc>
          <w:tcPr>
            <w:tcW w:w="2192" w:type="dxa"/>
          </w:tcPr>
          <w:p w:rsidR="00294DA7" w:rsidRPr="00316BFA" w:rsidRDefault="00294DA7" w:rsidP="00580ADA">
            <w:pPr>
              <w:jc w:val="center"/>
            </w:pPr>
            <w:r w:rsidRPr="00316BFA">
              <w:t>- бюджетные ассигнования</w:t>
            </w:r>
          </w:p>
        </w:tc>
        <w:tc>
          <w:tcPr>
            <w:tcW w:w="1559" w:type="dxa"/>
          </w:tcPr>
          <w:p w:rsidR="00294DA7" w:rsidRPr="00316BFA" w:rsidRDefault="00294DA7" w:rsidP="00580ADA">
            <w:pPr>
              <w:jc w:val="center"/>
            </w:pPr>
          </w:p>
        </w:tc>
        <w:tc>
          <w:tcPr>
            <w:tcW w:w="1560" w:type="dxa"/>
          </w:tcPr>
          <w:p w:rsidR="00294DA7" w:rsidRPr="00316BFA" w:rsidRDefault="00294DA7" w:rsidP="00580ADA">
            <w:pPr>
              <w:jc w:val="center"/>
            </w:pPr>
          </w:p>
        </w:tc>
        <w:tc>
          <w:tcPr>
            <w:tcW w:w="1700" w:type="dxa"/>
          </w:tcPr>
          <w:p w:rsidR="00294DA7" w:rsidRPr="00316BFA" w:rsidRDefault="00294DA7" w:rsidP="00580ADA">
            <w:pPr>
              <w:jc w:val="center"/>
            </w:pPr>
          </w:p>
        </w:tc>
        <w:tc>
          <w:tcPr>
            <w:tcW w:w="1701" w:type="dxa"/>
          </w:tcPr>
          <w:p w:rsidR="00294DA7" w:rsidRPr="00316BFA" w:rsidRDefault="00294DA7" w:rsidP="00580ADA">
            <w:pPr>
              <w:jc w:val="center"/>
            </w:pPr>
          </w:p>
        </w:tc>
        <w:tc>
          <w:tcPr>
            <w:tcW w:w="1560" w:type="dxa"/>
          </w:tcPr>
          <w:p w:rsidR="00294DA7" w:rsidRPr="00316BFA" w:rsidRDefault="00294DA7" w:rsidP="00580ADA">
            <w:pPr>
              <w:jc w:val="center"/>
            </w:pPr>
          </w:p>
        </w:tc>
      </w:tr>
      <w:tr w:rsidR="00294DA7" w:rsidRPr="00316BFA" w:rsidTr="00580ADA">
        <w:tc>
          <w:tcPr>
            <w:tcW w:w="644" w:type="dxa"/>
          </w:tcPr>
          <w:p w:rsidR="00294DA7" w:rsidRPr="00316BFA" w:rsidRDefault="00294DA7" w:rsidP="00580ADA">
            <w:pPr>
              <w:jc w:val="center"/>
            </w:pPr>
          </w:p>
        </w:tc>
        <w:tc>
          <w:tcPr>
            <w:tcW w:w="2192" w:type="dxa"/>
          </w:tcPr>
          <w:p w:rsidR="00294DA7" w:rsidRPr="00316BFA" w:rsidRDefault="00294DA7" w:rsidP="00580ADA">
            <w:pPr>
              <w:jc w:val="center"/>
            </w:pPr>
            <w:r w:rsidRPr="00316BFA">
              <w:t>-местный бюджет</w:t>
            </w:r>
          </w:p>
        </w:tc>
        <w:tc>
          <w:tcPr>
            <w:tcW w:w="1559" w:type="dxa"/>
          </w:tcPr>
          <w:p w:rsidR="00294DA7" w:rsidRPr="00316BFA" w:rsidRDefault="00294DA7" w:rsidP="00580ADA">
            <w:pPr>
              <w:jc w:val="center"/>
            </w:pPr>
            <w:r w:rsidRPr="00316BFA">
              <w:t>19068912,70</w:t>
            </w:r>
          </w:p>
        </w:tc>
        <w:tc>
          <w:tcPr>
            <w:tcW w:w="1560" w:type="dxa"/>
          </w:tcPr>
          <w:p w:rsidR="00294DA7" w:rsidRPr="00316BFA" w:rsidRDefault="00294DA7" w:rsidP="00580ADA">
            <w:pPr>
              <w:jc w:val="center"/>
            </w:pPr>
            <w:r w:rsidRPr="00316BFA">
              <w:t>19346947,60</w:t>
            </w:r>
          </w:p>
        </w:tc>
        <w:tc>
          <w:tcPr>
            <w:tcW w:w="1700" w:type="dxa"/>
          </w:tcPr>
          <w:p w:rsidR="00294DA7" w:rsidRPr="00316BFA" w:rsidRDefault="00294DA7" w:rsidP="00580ADA">
            <w:pPr>
              <w:jc w:val="center"/>
            </w:pPr>
            <w:r>
              <w:t>16510889,23</w:t>
            </w:r>
          </w:p>
        </w:tc>
        <w:tc>
          <w:tcPr>
            <w:tcW w:w="1701" w:type="dxa"/>
          </w:tcPr>
          <w:p w:rsidR="00294DA7" w:rsidRPr="00316BFA" w:rsidRDefault="00294DA7" w:rsidP="00580ADA">
            <w:pPr>
              <w:jc w:val="center"/>
            </w:pPr>
            <w:r>
              <w:t>13233919,54</w:t>
            </w:r>
          </w:p>
        </w:tc>
        <w:tc>
          <w:tcPr>
            <w:tcW w:w="1560" w:type="dxa"/>
          </w:tcPr>
          <w:p w:rsidR="00294DA7" w:rsidRPr="00316BFA" w:rsidRDefault="00294DA7" w:rsidP="00580ADA">
            <w:pPr>
              <w:jc w:val="center"/>
            </w:pPr>
            <w:r>
              <w:t>13831117,39</w:t>
            </w:r>
          </w:p>
          <w:p w:rsidR="00294DA7" w:rsidRPr="00316BFA" w:rsidRDefault="00294DA7" w:rsidP="00580ADA">
            <w:pPr>
              <w:jc w:val="center"/>
            </w:pPr>
          </w:p>
        </w:tc>
      </w:tr>
      <w:tr w:rsidR="00294DA7" w:rsidRPr="00316BFA" w:rsidTr="00580ADA">
        <w:tc>
          <w:tcPr>
            <w:tcW w:w="644" w:type="dxa"/>
          </w:tcPr>
          <w:p w:rsidR="00294DA7" w:rsidRPr="00316BFA" w:rsidRDefault="00294DA7" w:rsidP="00580ADA">
            <w:pPr>
              <w:jc w:val="center"/>
            </w:pPr>
          </w:p>
        </w:tc>
        <w:tc>
          <w:tcPr>
            <w:tcW w:w="2192" w:type="dxa"/>
          </w:tcPr>
          <w:p w:rsidR="00294DA7" w:rsidRPr="00316BFA" w:rsidRDefault="00294DA7" w:rsidP="00580ADA">
            <w:pPr>
              <w:jc w:val="center"/>
            </w:pPr>
            <w:r w:rsidRPr="00316BFA">
              <w:t>-областной бюджет</w:t>
            </w:r>
          </w:p>
        </w:tc>
        <w:tc>
          <w:tcPr>
            <w:tcW w:w="1559" w:type="dxa"/>
          </w:tcPr>
          <w:p w:rsidR="00294DA7" w:rsidRPr="00316BFA" w:rsidRDefault="00294DA7" w:rsidP="00580ADA">
            <w:pPr>
              <w:jc w:val="center"/>
            </w:pPr>
            <w:r w:rsidRPr="00316BFA">
              <w:t>62961970,35</w:t>
            </w:r>
          </w:p>
        </w:tc>
        <w:tc>
          <w:tcPr>
            <w:tcW w:w="1560" w:type="dxa"/>
          </w:tcPr>
          <w:p w:rsidR="00294DA7" w:rsidRPr="00316BFA" w:rsidRDefault="00294DA7" w:rsidP="00580ADA">
            <w:pPr>
              <w:jc w:val="center"/>
            </w:pPr>
            <w:r w:rsidRPr="00316BFA">
              <w:t>64812178,24</w:t>
            </w:r>
          </w:p>
        </w:tc>
        <w:tc>
          <w:tcPr>
            <w:tcW w:w="1700" w:type="dxa"/>
          </w:tcPr>
          <w:p w:rsidR="00294DA7" w:rsidRPr="00316BFA" w:rsidRDefault="00294DA7" w:rsidP="00580ADA">
            <w:pPr>
              <w:jc w:val="center"/>
            </w:pPr>
            <w:r>
              <w:t>74487259,21</w:t>
            </w:r>
          </w:p>
        </w:tc>
        <w:tc>
          <w:tcPr>
            <w:tcW w:w="1701" w:type="dxa"/>
          </w:tcPr>
          <w:p w:rsidR="00294DA7" w:rsidRPr="00316BFA" w:rsidRDefault="00294DA7" w:rsidP="00580ADA">
            <w:pPr>
              <w:jc w:val="center"/>
            </w:pPr>
            <w:r w:rsidRPr="00316BFA">
              <w:t>64656118,00</w:t>
            </w:r>
          </w:p>
          <w:p w:rsidR="00294DA7" w:rsidRPr="00316BFA" w:rsidRDefault="00294DA7" w:rsidP="00580ADA">
            <w:pPr>
              <w:jc w:val="center"/>
            </w:pPr>
          </w:p>
        </w:tc>
        <w:tc>
          <w:tcPr>
            <w:tcW w:w="1560" w:type="dxa"/>
          </w:tcPr>
          <w:p w:rsidR="00294DA7" w:rsidRPr="00316BFA" w:rsidRDefault="00294DA7" w:rsidP="00580ADA">
            <w:pPr>
              <w:jc w:val="center"/>
            </w:pPr>
            <w:r w:rsidRPr="00316BFA">
              <w:t>64656118,00</w:t>
            </w:r>
          </w:p>
        </w:tc>
      </w:tr>
      <w:tr w:rsidR="00294DA7" w:rsidRPr="00316BFA" w:rsidTr="00580ADA">
        <w:tc>
          <w:tcPr>
            <w:tcW w:w="644" w:type="dxa"/>
          </w:tcPr>
          <w:p w:rsidR="00294DA7" w:rsidRPr="00316BFA" w:rsidRDefault="00294DA7" w:rsidP="00580ADA">
            <w:pPr>
              <w:jc w:val="center"/>
            </w:pPr>
          </w:p>
        </w:tc>
        <w:tc>
          <w:tcPr>
            <w:tcW w:w="2192" w:type="dxa"/>
          </w:tcPr>
          <w:p w:rsidR="00294DA7" w:rsidRPr="00316BFA" w:rsidRDefault="00294DA7" w:rsidP="00580ADA">
            <w:pPr>
              <w:tabs>
                <w:tab w:val="left" w:pos="700"/>
                <w:tab w:val="left" w:pos="1545"/>
              </w:tabs>
              <w:jc w:val="center"/>
            </w:pPr>
            <w:r w:rsidRPr="00316BFA">
              <w:t>-федеральный бюджет</w:t>
            </w:r>
          </w:p>
        </w:tc>
        <w:tc>
          <w:tcPr>
            <w:tcW w:w="1559" w:type="dxa"/>
          </w:tcPr>
          <w:p w:rsidR="00294DA7" w:rsidRPr="00316BFA" w:rsidRDefault="00294DA7" w:rsidP="00580ADA">
            <w:pPr>
              <w:jc w:val="center"/>
            </w:pPr>
            <w:r w:rsidRPr="00316BFA">
              <w:t>4399136,19</w:t>
            </w:r>
          </w:p>
        </w:tc>
        <w:tc>
          <w:tcPr>
            <w:tcW w:w="1560" w:type="dxa"/>
          </w:tcPr>
          <w:p w:rsidR="00294DA7" w:rsidRPr="00316BFA" w:rsidRDefault="00294DA7" w:rsidP="00580ADA">
            <w:pPr>
              <w:jc w:val="center"/>
            </w:pPr>
            <w:r w:rsidRPr="00316BFA">
              <w:t>10719718,00</w:t>
            </w:r>
          </w:p>
        </w:tc>
        <w:tc>
          <w:tcPr>
            <w:tcW w:w="1700" w:type="dxa"/>
          </w:tcPr>
          <w:p w:rsidR="00294DA7" w:rsidRPr="00316BFA" w:rsidRDefault="00294DA7" w:rsidP="00580ADA">
            <w:pPr>
              <w:jc w:val="center"/>
            </w:pPr>
            <w:r w:rsidRPr="00316BFA">
              <w:t>8712550,00</w:t>
            </w:r>
          </w:p>
        </w:tc>
        <w:tc>
          <w:tcPr>
            <w:tcW w:w="1701" w:type="dxa"/>
          </w:tcPr>
          <w:p w:rsidR="00294DA7" w:rsidRPr="00316BFA" w:rsidRDefault="00294DA7" w:rsidP="00580ADA">
            <w:pPr>
              <w:jc w:val="center"/>
            </w:pPr>
            <w:r w:rsidRPr="00316BFA">
              <w:t>6327720,00</w:t>
            </w:r>
          </w:p>
        </w:tc>
        <w:tc>
          <w:tcPr>
            <w:tcW w:w="1560" w:type="dxa"/>
          </w:tcPr>
          <w:p w:rsidR="00294DA7" w:rsidRPr="00316BFA" w:rsidRDefault="00294DA7" w:rsidP="00580ADA">
            <w:pPr>
              <w:jc w:val="center"/>
            </w:pPr>
            <w:r w:rsidRPr="00316BFA">
              <w:t>6483960,00</w:t>
            </w:r>
          </w:p>
        </w:tc>
      </w:tr>
      <w:tr w:rsidR="00294DA7" w:rsidRPr="00316BFA" w:rsidTr="00580ADA">
        <w:trPr>
          <w:trHeight w:val="681"/>
        </w:trPr>
        <w:tc>
          <w:tcPr>
            <w:tcW w:w="644" w:type="dxa"/>
          </w:tcPr>
          <w:p w:rsidR="00294DA7" w:rsidRPr="00316BFA" w:rsidRDefault="00294DA7" w:rsidP="00580ADA">
            <w:pPr>
              <w:jc w:val="center"/>
            </w:pPr>
            <w:r w:rsidRPr="00316BFA">
              <w:t>1.</w:t>
            </w:r>
          </w:p>
          <w:p w:rsidR="00294DA7" w:rsidRPr="00316BFA" w:rsidRDefault="00294DA7" w:rsidP="00580ADA">
            <w:pPr>
              <w:jc w:val="center"/>
            </w:pPr>
          </w:p>
        </w:tc>
        <w:tc>
          <w:tcPr>
            <w:tcW w:w="2192" w:type="dxa"/>
          </w:tcPr>
          <w:p w:rsidR="00294DA7" w:rsidRPr="00316BFA" w:rsidRDefault="00294DA7" w:rsidP="00580ADA">
            <w:pPr>
              <w:jc w:val="center"/>
              <w:rPr>
                <w:b/>
                <w:i/>
              </w:rPr>
            </w:pPr>
            <w:r w:rsidRPr="00316BFA">
              <w:rPr>
                <w:b/>
                <w:i/>
              </w:rPr>
              <w:t xml:space="preserve">Основное мероприятие «Реализация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 </w:t>
            </w:r>
          </w:p>
          <w:p w:rsidR="00294DA7" w:rsidRPr="00316BFA" w:rsidRDefault="00294DA7" w:rsidP="00580ADA">
            <w:pPr>
              <w:jc w:val="center"/>
              <w:rPr>
                <w:b/>
                <w:i/>
              </w:rPr>
            </w:pPr>
          </w:p>
        </w:tc>
        <w:tc>
          <w:tcPr>
            <w:tcW w:w="1559" w:type="dxa"/>
          </w:tcPr>
          <w:p w:rsidR="00294DA7" w:rsidRPr="00316BFA" w:rsidRDefault="00294DA7" w:rsidP="00580ADA">
            <w:pPr>
              <w:jc w:val="center"/>
            </w:pPr>
            <w:r w:rsidRPr="00316BFA">
              <w:t>84195676,21</w:t>
            </w:r>
          </w:p>
        </w:tc>
        <w:tc>
          <w:tcPr>
            <w:tcW w:w="1560" w:type="dxa"/>
          </w:tcPr>
          <w:p w:rsidR="00294DA7" w:rsidRPr="00316BFA" w:rsidRDefault="00294DA7" w:rsidP="00580ADA">
            <w:pPr>
              <w:jc w:val="center"/>
            </w:pPr>
            <w:r w:rsidRPr="00316BFA">
              <w:t>90678785,28</w:t>
            </w:r>
          </w:p>
        </w:tc>
        <w:tc>
          <w:tcPr>
            <w:tcW w:w="1700" w:type="dxa"/>
          </w:tcPr>
          <w:p w:rsidR="00294DA7" w:rsidRPr="00316BFA" w:rsidRDefault="00294DA7" w:rsidP="00580ADA">
            <w:pPr>
              <w:jc w:val="center"/>
            </w:pPr>
            <w:r>
              <w:t>94087862,12</w:t>
            </w:r>
          </w:p>
          <w:p w:rsidR="00294DA7" w:rsidRPr="00316BFA" w:rsidRDefault="00294DA7" w:rsidP="00580ADA"/>
        </w:tc>
        <w:tc>
          <w:tcPr>
            <w:tcW w:w="1701" w:type="dxa"/>
          </w:tcPr>
          <w:p w:rsidR="00294DA7" w:rsidRPr="00316BFA" w:rsidRDefault="00294DA7" w:rsidP="00580ADA">
            <w:pPr>
              <w:jc w:val="center"/>
            </w:pPr>
            <w:r>
              <w:t>84217757,54</w:t>
            </w:r>
          </w:p>
        </w:tc>
        <w:tc>
          <w:tcPr>
            <w:tcW w:w="1560" w:type="dxa"/>
          </w:tcPr>
          <w:p w:rsidR="00294DA7" w:rsidRPr="00316BFA" w:rsidRDefault="00294DA7" w:rsidP="00580ADA">
            <w:pPr>
              <w:jc w:val="center"/>
            </w:pPr>
            <w:r>
              <w:t>84971195,39</w:t>
            </w:r>
          </w:p>
        </w:tc>
      </w:tr>
      <w:tr w:rsidR="00294DA7" w:rsidRPr="00316BFA" w:rsidTr="00580ADA">
        <w:trPr>
          <w:trHeight w:val="699"/>
        </w:trPr>
        <w:tc>
          <w:tcPr>
            <w:tcW w:w="644" w:type="dxa"/>
          </w:tcPr>
          <w:p w:rsidR="00294DA7" w:rsidRPr="00316BFA" w:rsidRDefault="00294DA7" w:rsidP="00580ADA">
            <w:pPr>
              <w:jc w:val="center"/>
            </w:pPr>
          </w:p>
          <w:p w:rsidR="00294DA7" w:rsidRPr="00316BFA" w:rsidRDefault="00294DA7" w:rsidP="00580ADA">
            <w:pPr>
              <w:jc w:val="center"/>
            </w:pPr>
            <w:r w:rsidRPr="00316BFA">
              <w:t>1.1</w:t>
            </w:r>
          </w:p>
        </w:tc>
        <w:tc>
          <w:tcPr>
            <w:tcW w:w="2192" w:type="dxa"/>
          </w:tcPr>
          <w:p w:rsidR="00294DA7" w:rsidRPr="00316BFA" w:rsidRDefault="00294DA7" w:rsidP="00580ADA">
            <w:pPr>
              <w:jc w:val="center"/>
            </w:pPr>
          </w:p>
          <w:p w:rsidR="00294DA7" w:rsidRPr="00316BFA" w:rsidRDefault="00294DA7" w:rsidP="00580ADA">
            <w:pPr>
              <w:jc w:val="center"/>
            </w:pPr>
            <w:r w:rsidRPr="00316BFA">
              <w:t xml:space="preserve">Оказание муниципальной услуги «Предоставление общедоступного и бесплатного начального общего, основного общего, среднего общего образования по </w:t>
            </w:r>
            <w:r w:rsidRPr="00316BFA">
              <w:lastRenderedPageBreak/>
              <w:t>основным общеобразовательным программам»</w:t>
            </w:r>
          </w:p>
          <w:p w:rsidR="00294DA7" w:rsidRPr="00316BFA" w:rsidRDefault="00294DA7" w:rsidP="00580ADA">
            <w:pPr>
              <w:jc w:val="center"/>
            </w:pPr>
            <w:r w:rsidRPr="00316BFA">
              <w:t>в т.ч.</w:t>
            </w:r>
          </w:p>
          <w:p w:rsidR="00294DA7" w:rsidRPr="00316BFA" w:rsidRDefault="00294DA7" w:rsidP="00580ADA">
            <w:pPr>
              <w:jc w:val="center"/>
            </w:pPr>
            <w:r w:rsidRPr="00316BFA">
              <w:t>-федеральный бюджет</w:t>
            </w:r>
          </w:p>
          <w:p w:rsidR="00294DA7" w:rsidRPr="00316BFA" w:rsidRDefault="00294DA7" w:rsidP="00580ADA">
            <w:pPr>
              <w:tabs>
                <w:tab w:val="center" w:pos="1397"/>
              </w:tabs>
              <w:jc w:val="center"/>
            </w:pPr>
            <w:r w:rsidRPr="00316BFA">
              <w:t>-областной бюджет</w:t>
            </w:r>
          </w:p>
          <w:p w:rsidR="00294DA7" w:rsidRPr="00316BFA" w:rsidRDefault="00294DA7" w:rsidP="00580ADA">
            <w:pPr>
              <w:ind w:left="-185" w:firstLine="185"/>
              <w:jc w:val="center"/>
            </w:pPr>
            <w:r w:rsidRPr="00316BFA">
              <w:t>- муниципальный бюджет</w:t>
            </w:r>
          </w:p>
        </w:tc>
        <w:tc>
          <w:tcPr>
            <w:tcW w:w="1559" w:type="dxa"/>
          </w:tcPr>
          <w:p w:rsidR="00294DA7" w:rsidRPr="00316BFA" w:rsidRDefault="00294DA7" w:rsidP="00580ADA">
            <w:pPr>
              <w:jc w:val="center"/>
            </w:pPr>
          </w:p>
          <w:p w:rsidR="00294DA7" w:rsidRPr="00316BFA" w:rsidRDefault="00294DA7" w:rsidP="00580ADA">
            <w:pPr>
              <w:jc w:val="center"/>
            </w:pPr>
            <w:r w:rsidRPr="00316BFA">
              <w:t>19064347,29</w:t>
            </w: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Pr="00316BFA" w:rsidRDefault="00294DA7" w:rsidP="00580ADA">
            <w:pPr>
              <w:jc w:val="center"/>
            </w:pPr>
          </w:p>
          <w:p w:rsidR="00294DA7" w:rsidRPr="00316BFA" w:rsidRDefault="00294DA7" w:rsidP="00580ADA">
            <w:pPr>
              <w:jc w:val="center"/>
            </w:pPr>
            <w:r w:rsidRPr="00316BFA">
              <w:t>-</w:t>
            </w:r>
          </w:p>
          <w:p w:rsidR="00294DA7" w:rsidRPr="00316BFA" w:rsidRDefault="00294DA7" w:rsidP="00580ADA">
            <w:pPr>
              <w:jc w:val="center"/>
            </w:pPr>
            <w:r w:rsidRPr="00316BFA">
              <w:t>-</w:t>
            </w:r>
          </w:p>
          <w:p w:rsidR="00294DA7" w:rsidRPr="00316BFA" w:rsidRDefault="00294DA7" w:rsidP="00580ADA">
            <w:pPr>
              <w:jc w:val="center"/>
            </w:pPr>
            <w:r w:rsidRPr="00316BFA">
              <w:t>190643</w:t>
            </w:r>
            <w:r>
              <w:t>4</w:t>
            </w:r>
            <w:r w:rsidRPr="00316BFA">
              <w:t>7,29</w:t>
            </w:r>
          </w:p>
        </w:tc>
        <w:tc>
          <w:tcPr>
            <w:tcW w:w="1560" w:type="dxa"/>
          </w:tcPr>
          <w:p w:rsidR="00294DA7" w:rsidRPr="00316BFA" w:rsidRDefault="00294DA7" w:rsidP="00580ADA"/>
          <w:p w:rsidR="00294DA7" w:rsidRPr="00316BFA" w:rsidRDefault="00294DA7" w:rsidP="00580ADA">
            <w:pPr>
              <w:jc w:val="center"/>
            </w:pPr>
            <w:r w:rsidRPr="00316BFA">
              <w:t>19346523,39</w:t>
            </w:r>
          </w:p>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Default="00294DA7" w:rsidP="00580ADA"/>
          <w:p w:rsidR="00294DA7" w:rsidRDefault="00294DA7" w:rsidP="00580ADA"/>
          <w:p w:rsidR="00294DA7" w:rsidRDefault="00294DA7" w:rsidP="00580ADA"/>
          <w:p w:rsidR="00294DA7" w:rsidRPr="00316BFA" w:rsidRDefault="00294DA7" w:rsidP="00580ADA"/>
          <w:p w:rsidR="00294DA7" w:rsidRPr="00316BFA" w:rsidRDefault="00294DA7" w:rsidP="00580ADA">
            <w:pPr>
              <w:jc w:val="center"/>
            </w:pPr>
            <w:r w:rsidRPr="00316BFA">
              <w:t>-</w:t>
            </w:r>
          </w:p>
          <w:p w:rsidR="00294DA7" w:rsidRPr="00316BFA" w:rsidRDefault="00294DA7" w:rsidP="00580ADA">
            <w:pPr>
              <w:jc w:val="center"/>
            </w:pPr>
            <w:r w:rsidRPr="00316BFA">
              <w:t>-</w:t>
            </w:r>
          </w:p>
          <w:p w:rsidR="00294DA7" w:rsidRPr="00316BFA" w:rsidRDefault="00294DA7" w:rsidP="00580ADA">
            <w:pPr>
              <w:jc w:val="center"/>
            </w:pPr>
            <w:r w:rsidRPr="00316BFA">
              <w:t>19346523,39</w:t>
            </w:r>
          </w:p>
        </w:tc>
        <w:tc>
          <w:tcPr>
            <w:tcW w:w="1700" w:type="dxa"/>
          </w:tcPr>
          <w:p w:rsidR="00294DA7" w:rsidRPr="00316BFA" w:rsidRDefault="00294DA7" w:rsidP="00580ADA">
            <w:pPr>
              <w:jc w:val="center"/>
            </w:pPr>
          </w:p>
          <w:p w:rsidR="00294DA7" w:rsidRPr="00316BFA" w:rsidRDefault="00294DA7" w:rsidP="00580ADA">
            <w:pPr>
              <w:jc w:val="center"/>
            </w:pPr>
            <w:r>
              <w:t>16336582,78</w:t>
            </w: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r w:rsidRPr="00316BFA">
              <w:t>-</w:t>
            </w:r>
          </w:p>
          <w:p w:rsidR="00294DA7" w:rsidRPr="00316BFA" w:rsidRDefault="00294DA7" w:rsidP="00580ADA">
            <w:pPr>
              <w:jc w:val="center"/>
            </w:pPr>
            <w:r w:rsidRPr="00316BFA">
              <w:t>-</w:t>
            </w:r>
          </w:p>
          <w:p w:rsidR="00294DA7" w:rsidRPr="00316BFA" w:rsidRDefault="00294DA7" w:rsidP="00580ADA">
            <w:pPr>
              <w:jc w:val="center"/>
            </w:pPr>
            <w:r>
              <w:t>16336582,78</w:t>
            </w:r>
          </w:p>
          <w:p w:rsidR="00294DA7" w:rsidRDefault="00294DA7" w:rsidP="00580ADA">
            <w:pPr>
              <w:jc w:val="center"/>
            </w:pPr>
          </w:p>
          <w:p w:rsidR="00294DA7" w:rsidRPr="00316BFA" w:rsidRDefault="00294DA7" w:rsidP="00580ADA">
            <w:pPr>
              <w:jc w:val="center"/>
            </w:pPr>
          </w:p>
        </w:tc>
        <w:tc>
          <w:tcPr>
            <w:tcW w:w="1701" w:type="dxa"/>
          </w:tcPr>
          <w:p w:rsidR="00294DA7" w:rsidRPr="00316BFA" w:rsidRDefault="00294DA7" w:rsidP="00580ADA">
            <w:pPr>
              <w:jc w:val="center"/>
            </w:pPr>
          </w:p>
          <w:p w:rsidR="00294DA7" w:rsidRPr="00316BFA" w:rsidRDefault="00294DA7" w:rsidP="00580ADA">
            <w:pPr>
              <w:jc w:val="center"/>
            </w:pPr>
            <w:r>
              <w:t>13233919,54</w:t>
            </w: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r w:rsidRPr="00316BFA">
              <w:t>-</w:t>
            </w:r>
          </w:p>
          <w:p w:rsidR="00294DA7" w:rsidRPr="00316BFA" w:rsidRDefault="00294DA7" w:rsidP="00580ADA">
            <w:pPr>
              <w:jc w:val="center"/>
            </w:pPr>
            <w:r w:rsidRPr="00316BFA">
              <w:t>-</w:t>
            </w:r>
          </w:p>
          <w:p w:rsidR="00294DA7" w:rsidRPr="00316BFA" w:rsidRDefault="00294DA7" w:rsidP="00580ADA">
            <w:pPr>
              <w:jc w:val="center"/>
            </w:pPr>
            <w:r>
              <w:t>13233919,54</w:t>
            </w:r>
          </w:p>
          <w:p w:rsidR="00294DA7" w:rsidRPr="00316BFA" w:rsidRDefault="00294DA7" w:rsidP="00580ADA">
            <w:pPr>
              <w:jc w:val="center"/>
            </w:pPr>
          </w:p>
        </w:tc>
        <w:tc>
          <w:tcPr>
            <w:tcW w:w="1560" w:type="dxa"/>
          </w:tcPr>
          <w:p w:rsidR="00294DA7" w:rsidRPr="00316BFA" w:rsidRDefault="00294DA7" w:rsidP="00580ADA">
            <w:pPr>
              <w:jc w:val="center"/>
            </w:pPr>
          </w:p>
          <w:p w:rsidR="00294DA7" w:rsidRPr="00316BFA" w:rsidRDefault="00294DA7" w:rsidP="00580ADA">
            <w:pPr>
              <w:jc w:val="center"/>
            </w:pPr>
            <w:r>
              <w:t>13831117,39</w:t>
            </w:r>
          </w:p>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Default="00294DA7" w:rsidP="00580ADA"/>
          <w:p w:rsidR="00294DA7" w:rsidRDefault="00294DA7" w:rsidP="00580ADA"/>
          <w:p w:rsidR="00294DA7" w:rsidRDefault="00294DA7" w:rsidP="00580ADA"/>
          <w:p w:rsidR="00294DA7" w:rsidRPr="00316BFA" w:rsidRDefault="00294DA7" w:rsidP="00580ADA"/>
          <w:p w:rsidR="00294DA7" w:rsidRPr="00316BFA" w:rsidRDefault="00294DA7" w:rsidP="00580ADA"/>
          <w:p w:rsidR="00294DA7" w:rsidRPr="00316BFA" w:rsidRDefault="00294DA7" w:rsidP="00580ADA">
            <w:pPr>
              <w:jc w:val="center"/>
            </w:pPr>
            <w:r w:rsidRPr="00316BFA">
              <w:t>-</w:t>
            </w:r>
          </w:p>
          <w:p w:rsidR="00294DA7" w:rsidRPr="00316BFA" w:rsidRDefault="00294DA7" w:rsidP="00580ADA">
            <w:pPr>
              <w:jc w:val="center"/>
            </w:pPr>
            <w:r w:rsidRPr="00316BFA">
              <w:t>-</w:t>
            </w:r>
          </w:p>
          <w:p w:rsidR="00294DA7" w:rsidRPr="00316BFA" w:rsidRDefault="00294DA7" w:rsidP="00580ADA">
            <w:pPr>
              <w:jc w:val="center"/>
            </w:pPr>
            <w:r>
              <w:t>13831117,39</w:t>
            </w:r>
          </w:p>
          <w:p w:rsidR="00294DA7" w:rsidRPr="00316BFA" w:rsidRDefault="00294DA7" w:rsidP="00580ADA">
            <w:r w:rsidRPr="00316BFA">
              <w:t xml:space="preserve">  </w:t>
            </w:r>
          </w:p>
          <w:p w:rsidR="00294DA7" w:rsidRPr="00316BFA" w:rsidRDefault="00294DA7" w:rsidP="00580ADA"/>
          <w:p w:rsidR="00294DA7" w:rsidRPr="00316BFA" w:rsidRDefault="00294DA7" w:rsidP="00580ADA">
            <w:pPr>
              <w:jc w:val="center"/>
            </w:pPr>
          </w:p>
        </w:tc>
      </w:tr>
      <w:tr w:rsidR="00294DA7" w:rsidRPr="00316BFA" w:rsidTr="00580ADA">
        <w:trPr>
          <w:trHeight w:val="699"/>
        </w:trPr>
        <w:tc>
          <w:tcPr>
            <w:tcW w:w="644" w:type="dxa"/>
          </w:tcPr>
          <w:p w:rsidR="00294DA7" w:rsidRPr="00316BFA" w:rsidRDefault="00294DA7" w:rsidP="00580ADA">
            <w:r w:rsidRPr="00316BFA">
              <w:lastRenderedPageBreak/>
              <w:t>1.2</w:t>
            </w:r>
          </w:p>
        </w:tc>
        <w:tc>
          <w:tcPr>
            <w:tcW w:w="2192" w:type="dxa"/>
          </w:tcPr>
          <w:p w:rsidR="00294DA7" w:rsidRPr="00316BFA" w:rsidRDefault="00294DA7" w:rsidP="00580ADA">
            <w:pPr>
              <w:jc w:val="center"/>
            </w:pPr>
            <w:r w:rsidRPr="00316BFA">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т.ч.</w:t>
            </w:r>
          </w:p>
          <w:p w:rsidR="00294DA7" w:rsidRPr="00316BFA" w:rsidRDefault="00294DA7" w:rsidP="00580ADA">
            <w:pPr>
              <w:jc w:val="center"/>
            </w:pPr>
            <w:r w:rsidRPr="00316BFA">
              <w:t>-федеральный бюджет</w:t>
            </w:r>
          </w:p>
          <w:p w:rsidR="00294DA7" w:rsidRPr="00316BFA" w:rsidRDefault="00294DA7" w:rsidP="00580ADA">
            <w:pPr>
              <w:tabs>
                <w:tab w:val="center" w:pos="1397"/>
              </w:tabs>
              <w:jc w:val="center"/>
            </w:pPr>
            <w:r w:rsidRPr="00316BFA">
              <w:t>-областной бюджет</w:t>
            </w:r>
          </w:p>
          <w:p w:rsidR="00294DA7" w:rsidRPr="00316BFA" w:rsidRDefault="00294DA7" w:rsidP="00580ADA">
            <w:pPr>
              <w:jc w:val="center"/>
            </w:pPr>
            <w:r w:rsidRPr="00316BFA">
              <w:t>- муниципальный бюджет</w:t>
            </w:r>
          </w:p>
        </w:tc>
        <w:tc>
          <w:tcPr>
            <w:tcW w:w="1559" w:type="dxa"/>
          </w:tcPr>
          <w:p w:rsidR="00294DA7" w:rsidRPr="00316BFA" w:rsidRDefault="00294DA7" w:rsidP="00580ADA">
            <w:pPr>
              <w:jc w:val="center"/>
            </w:pPr>
            <w:r w:rsidRPr="00316BFA">
              <w:t>2187360,00</w:t>
            </w: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r w:rsidRPr="00316BFA">
              <w:t>2187360,00</w:t>
            </w:r>
          </w:p>
          <w:p w:rsidR="00294DA7" w:rsidRPr="00316BFA" w:rsidRDefault="00294DA7" w:rsidP="00580ADA">
            <w:pPr>
              <w:jc w:val="center"/>
            </w:pPr>
            <w:r w:rsidRPr="00316BFA">
              <w:t>-</w:t>
            </w:r>
          </w:p>
          <w:p w:rsidR="00294DA7" w:rsidRPr="00316BFA" w:rsidRDefault="00294DA7" w:rsidP="00580ADA">
            <w:pPr>
              <w:jc w:val="center"/>
            </w:pPr>
            <w:r w:rsidRPr="00316BFA">
              <w:t>-</w:t>
            </w:r>
          </w:p>
        </w:tc>
        <w:tc>
          <w:tcPr>
            <w:tcW w:w="1560" w:type="dxa"/>
          </w:tcPr>
          <w:p w:rsidR="00294DA7" w:rsidRPr="00316BFA" w:rsidRDefault="00294DA7" w:rsidP="00580ADA">
            <w:pPr>
              <w:jc w:val="center"/>
            </w:pPr>
            <w:r w:rsidRPr="00316BFA">
              <w:t>6562080,00</w:t>
            </w: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r w:rsidRPr="00316BFA">
              <w:t>6562080,00</w:t>
            </w:r>
          </w:p>
          <w:p w:rsidR="00294DA7" w:rsidRPr="00316BFA" w:rsidRDefault="00294DA7" w:rsidP="00580ADA">
            <w:pPr>
              <w:jc w:val="center"/>
            </w:pPr>
            <w:r w:rsidRPr="00316BFA">
              <w:t>-</w:t>
            </w:r>
          </w:p>
          <w:p w:rsidR="00294DA7" w:rsidRPr="00316BFA" w:rsidRDefault="00294DA7" w:rsidP="00580ADA">
            <w:pPr>
              <w:jc w:val="center"/>
            </w:pPr>
            <w:r w:rsidRPr="00316BFA">
              <w:t>-</w:t>
            </w:r>
          </w:p>
        </w:tc>
        <w:tc>
          <w:tcPr>
            <w:tcW w:w="1700" w:type="dxa"/>
          </w:tcPr>
          <w:p w:rsidR="00294DA7" w:rsidRPr="00316BFA" w:rsidRDefault="00294DA7" w:rsidP="00580ADA">
            <w:pPr>
              <w:jc w:val="center"/>
            </w:pPr>
            <w:r w:rsidRPr="00316BFA">
              <w:t>6327720,00</w:t>
            </w: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r w:rsidRPr="00316BFA">
              <w:t>6327720,00</w:t>
            </w:r>
          </w:p>
          <w:p w:rsidR="00294DA7" w:rsidRPr="00316BFA" w:rsidRDefault="00294DA7" w:rsidP="00580ADA">
            <w:pPr>
              <w:jc w:val="center"/>
            </w:pPr>
            <w:r w:rsidRPr="00316BFA">
              <w:t>-</w:t>
            </w:r>
          </w:p>
          <w:p w:rsidR="00294DA7" w:rsidRPr="00316BFA" w:rsidRDefault="00294DA7" w:rsidP="00580ADA">
            <w:pPr>
              <w:jc w:val="center"/>
            </w:pPr>
            <w:r w:rsidRPr="00316BFA">
              <w:t>-</w:t>
            </w:r>
          </w:p>
        </w:tc>
        <w:tc>
          <w:tcPr>
            <w:tcW w:w="1701" w:type="dxa"/>
          </w:tcPr>
          <w:p w:rsidR="00294DA7" w:rsidRPr="00316BFA" w:rsidRDefault="00294DA7" w:rsidP="00580ADA">
            <w:pPr>
              <w:jc w:val="center"/>
            </w:pPr>
            <w:r w:rsidRPr="00316BFA">
              <w:t>6327720,00</w:t>
            </w: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r w:rsidRPr="00316BFA">
              <w:t>6327720,00</w:t>
            </w:r>
          </w:p>
          <w:p w:rsidR="00294DA7" w:rsidRPr="00316BFA" w:rsidRDefault="00294DA7" w:rsidP="00580ADA">
            <w:pPr>
              <w:jc w:val="center"/>
            </w:pPr>
            <w:r w:rsidRPr="00316BFA">
              <w:t>-</w:t>
            </w:r>
          </w:p>
          <w:p w:rsidR="00294DA7" w:rsidRPr="00316BFA" w:rsidRDefault="00294DA7" w:rsidP="00580ADA">
            <w:pPr>
              <w:jc w:val="center"/>
            </w:pPr>
            <w:r w:rsidRPr="00316BFA">
              <w:t>-</w:t>
            </w:r>
          </w:p>
        </w:tc>
        <w:tc>
          <w:tcPr>
            <w:tcW w:w="1560" w:type="dxa"/>
          </w:tcPr>
          <w:p w:rsidR="00294DA7" w:rsidRPr="00316BFA" w:rsidRDefault="00294DA7" w:rsidP="00580ADA">
            <w:pPr>
              <w:jc w:val="center"/>
            </w:pPr>
            <w:r w:rsidRPr="00316BFA">
              <w:t>6483960,00</w:t>
            </w:r>
          </w:p>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Pr>
              <w:jc w:val="center"/>
            </w:pPr>
            <w:r w:rsidRPr="00316BFA">
              <w:t>6483960,00</w:t>
            </w:r>
          </w:p>
          <w:p w:rsidR="00294DA7" w:rsidRPr="00316BFA" w:rsidRDefault="00294DA7" w:rsidP="00580ADA">
            <w:pPr>
              <w:jc w:val="center"/>
            </w:pPr>
            <w:r w:rsidRPr="00316BFA">
              <w:t>-</w:t>
            </w:r>
          </w:p>
          <w:p w:rsidR="00294DA7" w:rsidRPr="00316BFA" w:rsidRDefault="00294DA7" w:rsidP="00580ADA">
            <w:pPr>
              <w:jc w:val="center"/>
            </w:pPr>
            <w:r w:rsidRPr="00316BFA">
              <w:t>-</w:t>
            </w:r>
          </w:p>
        </w:tc>
      </w:tr>
      <w:tr w:rsidR="00294DA7" w:rsidRPr="00316BFA" w:rsidTr="00580ADA">
        <w:trPr>
          <w:trHeight w:val="1130"/>
        </w:trPr>
        <w:tc>
          <w:tcPr>
            <w:tcW w:w="644" w:type="dxa"/>
          </w:tcPr>
          <w:p w:rsidR="00294DA7" w:rsidRPr="00316BFA" w:rsidRDefault="00294DA7" w:rsidP="00580ADA">
            <w:pPr>
              <w:jc w:val="center"/>
            </w:pPr>
            <w:r w:rsidRPr="00316BFA">
              <w:t>1.3</w:t>
            </w:r>
          </w:p>
        </w:tc>
        <w:tc>
          <w:tcPr>
            <w:tcW w:w="2192" w:type="dxa"/>
          </w:tcPr>
          <w:p w:rsidR="00294DA7" w:rsidRPr="00316BFA" w:rsidRDefault="00294DA7" w:rsidP="00580ADA">
            <w:pPr>
              <w:jc w:val="center"/>
            </w:pPr>
            <w:r w:rsidRPr="00316BFA">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т.ч.</w:t>
            </w:r>
          </w:p>
          <w:p w:rsidR="00294DA7" w:rsidRPr="00316BFA" w:rsidRDefault="00294DA7" w:rsidP="00580ADA">
            <w:pPr>
              <w:jc w:val="center"/>
            </w:pPr>
            <w:r w:rsidRPr="00316BFA">
              <w:t>-федеральный бюджет</w:t>
            </w:r>
          </w:p>
          <w:p w:rsidR="00294DA7" w:rsidRPr="00316BFA" w:rsidRDefault="00294DA7" w:rsidP="00580ADA">
            <w:pPr>
              <w:tabs>
                <w:tab w:val="center" w:pos="1397"/>
              </w:tabs>
              <w:jc w:val="center"/>
            </w:pPr>
            <w:r w:rsidRPr="00316BFA">
              <w:t>-областной бюджет</w:t>
            </w:r>
          </w:p>
          <w:p w:rsidR="00294DA7" w:rsidRPr="00316BFA" w:rsidRDefault="00294DA7" w:rsidP="00580ADA">
            <w:pPr>
              <w:jc w:val="center"/>
            </w:pPr>
            <w:r w:rsidRPr="00316BFA">
              <w:t>- муниципальный бюджет</w:t>
            </w:r>
          </w:p>
          <w:p w:rsidR="00294DA7" w:rsidRPr="00316BFA" w:rsidRDefault="00294DA7" w:rsidP="00580ADA"/>
        </w:tc>
        <w:tc>
          <w:tcPr>
            <w:tcW w:w="1559" w:type="dxa"/>
          </w:tcPr>
          <w:p w:rsidR="00294DA7" w:rsidRPr="00316BFA" w:rsidRDefault="00294DA7" w:rsidP="00580ADA">
            <w:pPr>
              <w:jc w:val="center"/>
            </w:pPr>
            <w:r w:rsidRPr="00316BFA">
              <w:t>62509995,00</w:t>
            </w:r>
          </w:p>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Pr>
              <w:jc w:val="center"/>
            </w:pPr>
            <w:r w:rsidRPr="00316BFA">
              <w:t>-</w:t>
            </w:r>
          </w:p>
          <w:p w:rsidR="00294DA7" w:rsidRPr="00316BFA" w:rsidRDefault="00294DA7" w:rsidP="00580ADA">
            <w:pPr>
              <w:jc w:val="center"/>
            </w:pPr>
            <w:r w:rsidRPr="00316BFA">
              <w:t>62509995,00</w:t>
            </w:r>
          </w:p>
          <w:p w:rsidR="00294DA7" w:rsidRPr="00316BFA" w:rsidRDefault="00294DA7" w:rsidP="00580ADA">
            <w:pPr>
              <w:jc w:val="center"/>
            </w:pPr>
            <w:r w:rsidRPr="00316BFA">
              <w:t>-</w:t>
            </w:r>
          </w:p>
        </w:tc>
        <w:tc>
          <w:tcPr>
            <w:tcW w:w="1560" w:type="dxa"/>
          </w:tcPr>
          <w:p w:rsidR="00294DA7" w:rsidRPr="00316BFA" w:rsidRDefault="00294DA7" w:rsidP="00580ADA">
            <w:pPr>
              <w:jc w:val="center"/>
            </w:pPr>
            <w:r w:rsidRPr="00316BFA">
              <w:t>64770181,89</w:t>
            </w:r>
          </w:p>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Pr>
              <w:jc w:val="center"/>
            </w:pPr>
            <w:r w:rsidRPr="00316BFA">
              <w:t>-</w:t>
            </w:r>
          </w:p>
          <w:p w:rsidR="00294DA7" w:rsidRPr="00316BFA" w:rsidRDefault="00294DA7" w:rsidP="00580ADA">
            <w:pPr>
              <w:jc w:val="center"/>
            </w:pPr>
            <w:r w:rsidRPr="00316BFA">
              <w:t>64770181,89</w:t>
            </w:r>
          </w:p>
          <w:p w:rsidR="00294DA7" w:rsidRPr="00316BFA" w:rsidRDefault="00294DA7" w:rsidP="00580ADA">
            <w:pPr>
              <w:jc w:val="center"/>
            </w:pPr>
            <w:r w:rsidRPr="00316BFA">
              <w:t>-</w:t>
            </w:r>
          </w:p>
        </w:tc>
        <w:tc>
          <w:tcPr>
            <w:tcW w:w="1700" w:type="dxa"/>
          </w:tcPr>
          <w:p w:rsidR="00294DA7" w:rsidRPr="00316BFA" w:rsidRDefault="00294DA7" w:rsidP="00580ADA">
            <w:pPr>
              <w:jc w:val="center"/>
            </w:pPr>
            <w:r>
              <w:t>71215772,92</w:t>
            </w:r>
          </w:p>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r w:rsidRPr="00316BFA">
              <w:t>-</w:t>
            </w:r>
          </w:p>
          <w:p w:rsidR="00294DA7" w:rsidRPr="00316BFA" w:rsidRDefault="00294DA7" w:rsidP="00580ADA">
            <w:pPr>
              <w:jc w:val="center"/>
            </w:pPr>
            <w:r>
              <w:t>71215772,92</w:t>
            </w:r>
          </w:p>
          <w:p w:rsidR="00294DA7" w:rsidRPr="00316BFA" w:rsidRDefault="00294DA7" w:rsidP="00580ADA">
            <w:r w:rsidRPr="00316BFA">
              <w:t xml:space="preserve">           -</w:t>
            </w:r>
          </w:p>
        </w:tc>
        <w:tc>
          <w:tcPr>
            <w:tcW w:w="1701" w:type="dxa"/>
          </w:tcPr>
          <w:p w:rsidR="00294DA7" w:rsidRPr="00316BFA" w:rsidRDefault="00294DA7" w:rsidP="00580ADA">
            <w:r w:rsidRPr="00316BFA">
              <w:t>64656118,00</w:t>
            </w:r>
          </w:p>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Pr>
              <w:jc w:val="center"/>
            </w:pPr>
            <w:r w:rsidRPr="00316BFA">
              <w:t>-</w:t>
            </w:r>
          </w:p>
          <w:p w:rsidR="00294DA7" w:rsidRPr="00316BFA" w:rsidRDefault="00294DA7" w:rsidP="00580ADA">
            <w:pPr>
              <w:jc w:val="center"/>
            </w:pPr>
            <w:r w:rsidRPr="00316BFA">
              <w:t>64656118,00</w:t>
            </w:r>
          </w:p>
          <w:p w:rsidR="00294DA7" w:rsidRPr="00316BFA" w:rsidRDefault="00294DA7" w:rsidP="00580ADA">
            <w:pPr>
              <w:jc w:val="center"/>
            </w:pPr>
            <w:r w:rsidRPr="00316BFA">
              <w:t xml:space="preserve">           -</w:t>
            </w: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tc>
        <w:tc>
          <w:tcPr>
            <w:tcW w:w="1560" w:type="dxa"/>
          </w:tcPr>
          <w:p w:rsidR="00294DA7" w:rsidRPr="00316BFA" w:rsidRDefault="00294DA7" w:rsidP="00580ADA">
            <w:r w:rsidRPr="00316BFA">
              <w:lastRenderedPageBreak/>
              <w:t>64656118,00</w:t>
            </w:r>
          </w:p>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Pr>
              <w:jc w:val="center"/>
            </w:pPr>
            <w:r w:rsidRPr="00316BFA">
              <w:t>-</w:t>
            </w:r>
          </w:p>
          <w:p w:rsidR="00294DA7" w:rsidRPr="00316BFA" w:rsidRDefault="00294DA7" w:rsidP="00580ADA">
            <w:pPr>
              <w:jc w:val="center"/>
            </w:pPr>
            <w:r w:rsidRPr="00316BFA">
              <w:t>64656118,00</w:t>
            </w:r>
          </w:p>
          <w:p w:rsidR="00294DA7" w:rsidRPr="00316BFA" w:rsidRDefault="00294DA7" w:rsidP="00580ADA">
            <w:pPr>
              <w:jc w:val="center"/>
            </w:pPr>
            <w:r w:rsidRPr="00316BFA">
              <w:t xml:space="preserve">           -</w:t>
            </w:r>
          </w:p>
        </w:tc>
      </w:tr>
      <w:tr w:rsidR="00294DA7" w:rsidRPr="00316BFA" w:rsidTr="00580ADA">
        <w:trPr>
          <w:trHeight w:val="62"/>
        </w:trPr>
        <w:tc>
          <w:tcPr>
            <w:tcW w:w="644" w:type="dxa"/>
          </w:tcPr>
          <w:p w:rsidR="00294DA7" w:rsidRPr="00316BFA" w:rsidRDefault="00294DA7" w:rsidP="00580ADA">
            <w:pPr>
              <w:jc w:val="center"/>
            </w:pPr>
            <w:r w:rsidRPr="00316BFA">
              <w:lastRenderedPageBreak/>
              <w:t>1.4</w:t>
            </w:r>
          </w:p>
        </w:tc>
        <w:tc>
          <w:tcPr>
            <w:tcW w:w="2192" w:type="dxa"/>
          </w:tcPr>
          <w:p w:rsidR="00294DA7" w:rsidRPr="00316BFA" w:rsidRDefault="00294DA7" w:rsidP="00580ADA">
            <w:pPr>
              <w:jc w:val="center"/>
            </w:pPr>
            <w:r w:rsidRPr="00D90F8B">
              <w:t>Осуществлени</w:t>
            </w:r>
            <w:r>
              <w:t xml:space="preserve">е </w:t>
            </w:r>
            <w:r w:rsidRPr="00D90F8B">
              <w:t>дополнительных мероприятий по профилактике и противодействию распространения новой коронавирусной инфекции (COVID-19) в муниципальных общеобразовательных организациях Ивановской области</w:t>
            </w:r>
            <w:r w:rsidRPr="00316BFA">
              <w:t>,</w:t>
            </w:r>
          </w:p>
          <w:p w:rsidR="00294DA7" w:rsidRPr="00316BFA" w:rsidRDefault="00294DA7" w:rsidP="00580ADA">
            <w:pPr>
              <w:jc w:val="center"/>
            </w:pPr>
            <w:r w:rsidRPr="00316BFA">
              <w:t>в т.ч.</w:t>
            </w:r>
          </w:p>
          <w:p w:rsidR="00294DA7" w:rsidRPr="00316BFA" w:rsidRDefault="00294DA7" w:rsidP="00580ADA">
            <w:pPr>
              <w:jc w:val="center"/>
            </w:pPr>
            <w:r w:rsidRPr="00316BFA">
              <w:t>-федеральный бюджет</w:t>
            </w:r>
          </w:p>
          <w:p w:rsidR="00294DA7" w:rsidRPr="00316BFA" w:rsidRDefault="00294DA7" w:rsidP="00580ADA">
            <w:pPr>
              <w:jc w:val="center"/>
            </w:pPr>
            <w:r w:rsidRPr="00316BFA">
              <w:t>- областной бюджет</w:t>
            </w:r>
          </w:p>
          <w:p w:rsidR="00294DA7" w:rsidRPr="00316BFA" w:rsidRDefault="00294DA7" w:rsidP="00580ADA">
            <w:pPr>
              <w:jc w:val="center"/>
            </w:pPr>
            <w:r w:rsidRPr="00316BFA">
              <w:t>- муниципальный бюджет</w:t>
            </w:r>
          </w:p>
        </w:tc>
        <w:tc>
          <w:tcPr>
            <w:tcW w:w="1559" w:type="dxa"/>
          </w:tcPr>
          <w:p w:rsidR="00294DA7" w:rsidRPr="00316BFA" w:rsidRDefault="00294DA7" w:rsidP="00580ADA">
            <w:pPr>
              <w:jc w:val="center"/>
            </w:pPr>
            <w:r w:rsidRPr="00316BFA">
              <w:t>433973,92</w:t>
            </w: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Default="00294DA7" w:rsidP="00580ADA">
            <w:pPr>
              <w:jc w:val="center"/>
            </w:pPr>
          </w:p>
          <w:p w:rsidR="00294DA7"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Default="00294DA7" w:rsidP="00580ADA">
            <w:pPr>
              <w:jc w:val="center"/>
            </w:pPr>
          </w:p>
          <w:p w:rsidR="00294DA7" w:rsidRPr="00316BFA" w:rsidRDefault="00294DA7" w:rsidP="00580ADA">
            <w:pPr>
              <w:jc w:val="center"/>
            </w:pPr>
          </w:p>
          <w:p w:rsidR="00294DA7" w:rsidRPr="00316BFA" w:rsidRDefault="00294DA7" w:rsidP="00580ADA">
            <w:pPr>
              <w:jc w:val="center"/>
            </w:pPr>
            <w:r w:rsidRPr="00316BFA">
              <w:t>-</w:t>
            </w:r>
          </w:p>
          <w:p w:rsidR="00294DA7" w:rsidRPr="00316BFA" w:rsidRDefault="00294DA7" w:rsidP="00580ADA">
            <w:pPr>
              <w:jc w:val="center"/>
            </w:pPr>
            <w:r w:rsidRPr="00316BFA">
              <w:t>429634,18</w:t>
            </w:r>
          </w:p>
          <w:p w:rsidR="00294DA7" w:rsidRPr="00316BFA" w:rsidRDefault="00294DA7" w:rsidP="00580ADA">
            <w:pPr>
              <w:jc w:val="center"/>
            </w:pPr>
            <w:r w:rsidRPr="00316BFA">
              <w:t>4339,74</w:t>
            </w:r>
          </w:p>
        </w:tc>
        <w:tc>
          <w:tcPr>
            <w:tcW w:w="1560" w:type="dxa"/>
          </w:tcPr>
          <w:p w:rsidR="00294DA7" w:rsidRPr="00316BFA" w:rsidRDefault="00294DA7" w:rsidP="00580ADA">
            <w:pPr>
              <w:jc w:val="center"/>
            </w:pPr>
            <w:r w:rsidRPr="00316BFA">
              <w:t>-</w:t>
            </w: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r w:rsidRPr="00316BFA">
              <w:t>-</w:t>
            </w:r>
          </w:p>
          <w:p w:rsidR="00294DA7" w:rsidRPr="00316BFA" w:rsidRDefault="00294DA7" w:rsidP="00580ADA">
            <w:pPr>
              <w:jc w:val="center"/>
            </w:pPr>
            <w:r w:rsidRPr="00316BFA">
              <w:t>-</w:t>
            </w:r>
          </w:p>
          <w:p w:rsidR="00294DA7" w:rsidRPr="00316BFA" w:rsidRDefault="00294DA7" w:rsidP="00580ADA">
            <w:pPr>
              <w:jc w:val="center"/>
            </w:pPr>
            <w:r w:rsidRPr="00316BFA">
              <w:t>-</w:t>
            </w:r>
          </w:p>
          <w:p w:rsidR="00294DA7" w:rsidRPr="00316BFA" w:rsidRDefault="00294DA7" w:rsidP="00580ADA">
            <w:pPr>
              <w:jc w:val="center"/>
            </w:pPr>
          </w:p>
          <w:p w:rsidR="00294DA7" w:rsidRPr="00316BFA" w:rsidRDefault="00294DA7" w:rsidP="00580ADA">
            <w:pPr>
              <w:jc w:val="center"/>
            </w:pPr>
          </w:p>
        </w:tc>
        <w:tc>
          <w:tcPr>
            <w:tcW w:w="1700" w:type="dxa"/>
          </w:tcPr>
          <w:p w:rsidR="00294DA7" w:rsidRPr="00316BFA" w:rsidRDefault="00294DA7" w:rsidP="00580ADA">
            <w:pPr>
              <w:jc w:val="center"/>
            </w:pPr>
            <w:r>
              <w:t>207786,42</w:t>
            </w: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r w:rsidRPr="00316BFA">
              <w:t>-</w:t>
            </w:r>
          </w:p>
          <w:p w:rsidR="00294DA7" w:rsidRPr="00316BFA" w:rsidRDefault="00294DA7" w:rsidP="00580ADA">
            <w:pPr>
              <w:jc w:val="center"/>
            </w:pPr>
            <w:r>
              <w:t>197397,09</w:t>
            </w:r>
          </w:p>
          <w:p w:rsidR="00294DA7" w:rsidRPr="00316BFA" w:rsidRDefault="00294DA7" w:rsidP="00580ADA">
            <w:pPr>
              <w:jc w:val="center"/>
            </w:pPr>
            <w:r w:rsidRPr="00316BFA">
              <w:t>10389,33</w:t>
            </w:r>
          </w:p>
          <w:p w:rsidR="00294DA7" w:rsidRPr="00316BFA" w:rsidRDefault="00294DA7" w:rsidP="00580ADA">
            <w:pPr>
              <w:jc w:val="center"/>
            </w:pPr>
          </w:p>
        </w:tc>
        <w:tc>
          <w:tcPr>
            <w:tcW w:w="1701" w:type="dxa"/>
          </w:tcPr>
          <w:p w:rsidR="00294DA7" w:rsidRPr="00316BFA" w:rsidRDefault="00294DA7" w:rsidP="00580ADA">
            <w:pPr>
              <w:jc w:val="center"/>
            </w:pPr>
            <w:r w:rsidRPr="00316BFA">
              <w:t>-</w:t>
            </w: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Default="00294DA7" w:rsidP="00580ADA">
            <w:pPr>
              <w:jc w:val="center"/>
            </w:pPr>
          </w:p>
          <w:p w:rsidR="00294DA7"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r w:rsidRPr="00316BFA">
              <w:t>-</w:t>
            </w:r>
          </w:p>
          <w:p w:rsidR="00294DA7" w:rsidRPr="00316BFA" w:rsidRDefault="00294DA7" w:rsidP="00580ADA">
            <w:pPr>
              <w:jc w:val="center"/>
            </w:pPr>
            <w:r w:rsidRPr="00316BFA">
              <w:t>-</w:t>
            </w:r>
          </w:p>
          <w:p w:rsidR="00294DA7" w:rsidRPr="00316BFA" w:rsidRDefault="00294DA7" w:rsidP="00580ADA">
            <w:pPr>
              <w:jc w:val="center"/>
            </w:pPr>
            <w:r w:rsidRPr="00316BFA">
              <w:t>-</w:t>
            </w:r>
          </w:p>
          <w:p w:rsidR="00294DA7" w:rsidRPr="00316BFA" w:rsidRDefault="00294DA7" w:rsidP="00580ADA">
            <w:pPr>
              <w:jc w:val="center"/>
            </w:pPr>
          </w:p>
        </w:tc>
        <w:tc>
          <w:tcPr>
            <w:tcW w:w="1560" w:type="dxa"/>
          </w:tcPr>
          <w:p w:rsidR="00294DA7" w:rsidRPr="00316BFA" w:rsidRDefault="00294DA7" w:rsidP="00580ADA">
            <w:pPr>
              <w:jc w:val="center"/>
            </w:pPr>
            <w:r w:rsidRPr="00316BFA">
              <w:t>-</w:t>
            </w: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Default="00294DA7" w:rsidP="00580ADA">
            <w:pPr>
              <w:jc w:val="center"/>
            </w:pPr>
          </w:p>
          <w:p w:rsidR="00294DA7"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r w:rsidRPr="00316BFA">
              <w:t>-</w:t>
            </w:r>
          </w:p>
          <w:p w:rsidR="00294DA7" w:rsidRPr="00316BFA" w:rsidRDefault="00294DA7" w:rsidP="00580ADA">
            <w:pPr>
              <w:jc w:val="center"/>
            </w:pPr>
            <w:r w:rsidRPr="00316BFA">
              <w:t>-</w:t>
            </w:r>
          </w:p>
          <w:p w:rsidR="00294DA7" w:rsidRPr="00316BFA" w:rsidRDefault="00294DA7" w:rsidP="00580ADA">
            <w:pPr>
              <w:jc w:val="center"/>
            </w:pPr>
            <w:r w:rsidRPr="00316BFA">
              <w:t>-</w:t>
            </w:r>
          </w:p>
          <w:p w:rsidR="00294DA7" w:rsidRPr="00316BFA" w:rsidRDefault="00294DA7" w:rsidP="00580ADA">
            <w:pPr>
              <w:jc w:val="center"/>
            </w:pPr>
          </w:p>
        </w:tc>
      </w:tr>
      <w:tr w:rsidR="00294DA7" w:rsidRPr="00316BFA" w:rsidTr="00580ADA">
        <w:trPr>
          <w:trHeight w:val="62"/>
        </w:trPr>
        <w:tc>
          <w:tcPr>
            <w:tcW w:w="644" w:type="dxa"/>
          </w:tcPr>
          <w:p w:rsidR="00294DA7" w:rsidRDefault="00294DA7" w:rsidP="00580ADA">
            <w:pPr>
              <w:jc w:val="center"/>
            </w:pPr>
            <w:r>
              <w:t>2.</w:t>
            </w:r>
          </w:p>
        </w:tc>
        <w:tc>
          <w:tcPr>
            <w:tcW w:w="2192" w:type="dxa"/>
          </w:tcPr>
          <w:p w:rsidR="00294DA7" w:rsidRDefault="00294DA7" w:rsidP="00580ADA">
            <w:pPr>
              <w:jc w:val="center"/>
            </w:pPr>
            <w:r w:rsidRPr="00316BFA">
              <w:rPr>
                <w:b/>
                <w:i/>
              </w:rPr>
              <w:t>Основное мероприятие</w:t>
            </w:r>
            <w:r>
              <w:rPr>
                <w:b/>
                <w:i/>
              </w:rPr>
              <w:t xml:space="preserve"> «Мероприятия по капитальному ремонту объектов общего образования Комсомольского муниципального района»</w:t>
            </w:r>
          </w:p>
        </w:tc>
        <w:tc>
          <w:tcPr>
            <w:tcW w:w="1559" w:type="dxa"/>
          </w:tcPr>
          <w:p w:rsidR="00294DA7" w:rsidRDefault="00294DA7" w:rsidP="00580ADA">
            <w:pPr>
              <w:jc w:val="center"/>
            </w:pPr>
            <w:r>
              <w:t>-</w:t>
            </w:r>
          </w:p>
        </w:tc>
        <w:tc>
          <w:tcPr>
            <w:tcW w:w="1560" w:type="dxa"/>
          </w:tcPr>
          <w:p w:rsidR="00294DA7" w:rsidRDefault="00294DA7" w:rsidP="00580ADA">
            <w:pPr>
              <w:jc w:val="center"/>
            </w:pPr>
            <w:r>
              <w:t>-</w:t>
            </w:r>
          </w:p>
        </w:tc>
        <w:tc>
          <w:tcPr>
            <w:tcW w:w="1700" w:type="dxa"/>
          </w:tcPr>
          <w:p w:rsidR="00294DA7" w:rsidRDefault="00294DA7" w:rsidP="00580ADA">
            <w:pPr>
              <w:jc w:val="center"/>
            </w:pPr>
            <w:r>
              <w:t>1800000,00</w:t>
            </w:r>
          </w:p>
          <w:p w:rsidR="00294DA7" w:rsidRDefault="00294DA7" w:rsidP="00580ADA">
            <w:pPr>
              <w:jc w:val="center"/>
            </w:pPr>
          </w:p>
        </w:tc>
        <w:tc>
          <w:tcPr>
            <w:tcW w:w="1701" w:type="dxa"/>
          </w:tcPr>
          <w:p w:rsidR="00294DA7" w:rsidRDefault="00294DA7" w:rsidP="00580ADA">
            <w:pPr>
              <w:jc w:val="center"/>
            </w:pPr>
            <w:r>
              <w:t>-</w:t>
            </w:r>
          </w:p>
        </w:tc>
        <w:tc>
          <w:tcPr>
            <w:tcW w:w="1560" w:type="dxa"/>
          </w:tcPr>
          <w:p w:rsidR="00294DA7" w:rsidRDefault="00294DA7" w:rsidP="00580ADA">
            <w:pPr>
              <w:jc w:val="center"/>
            </w:pPr>
            <w:r>
              <w:t>-</w:t>
            </w:r>
          </w:p>
        </w:tc>
      </w:tr>
      <w:tr w:rsidR="00294DA7" w:rsidRPr="00316BFA" w:rsidTr="00580ADA">
        <w:trPr>
          <w:trHeight w:val="62"/>
        </w:trPr>
        <w:tc>
          <w:tcPr>
            <w:tcW w:w="644" w:type="dxa"/>
          </w:tcPr>
          <w:p w:rsidR="00294DA7" w:rsidRPr="00316BFA" w:rsidRDefault="00294DA7" w:rsidP="00580ADA">
            <w:pPr>
              <w:jc w:val="center"/>
            </w:pPr>
            <w:r>
              <w:t>2.1</w:t>
            </w:r>
          </w:p>
        </w:tc>
        <w:tc>
          <w:tcPr>
            <w:tcW w:w="2192" w:type="dxa"/>
          </w:tcPr>
          <w:p w:rsidR="00294DA7" w:rsidRDefault="00294DA7" w:rsidP="00580ADA">
            <w:pPr>
              <w:jc w:val="center"/>
            </w:pPr>
            <w:r>
              <w:t>Разработка (корректировка) проектной документации на капитальный ремонт объектов общего образования                  (муниципального казенного образовательного учреждения Комсомольская СШ№1,Писцовская СШ),</w:t>
            </w:r>
          </w:p>
          <w:p w:rsidR="00294DA7" w:rsidRDefault="00294DA7" w:rsidP="00580ADA">
            <w:pPr>
              <w:jc w:val="center"/>
            </w:pPr>
            <w:r>
              <w:t xml:space="preserve">в т.ч. </w:t>
            </w:r>
          </w:p>
          <w:p w:rsidR="00294DA7" w:rsidRPr="00316BFA" w:rsidRDefault="00294DA7" w:rsidP="00580ADA">
            <w:pPr>
              <w:jc w:val="center"/>
            </w:pPr>
            <w:r w:rsidRPr="00316BFA">
              <w:t>-федеральный бюджет</w:t>
            </w:r>
          </w:p>
          <w:p w:rsidR="00294DA7" w:rsidRPr="00316BFA" w:rsidRDefault="00294DA7" w:rsidP="00580ADA">
            <w:pPr>
              <w:jc w:val="center"/>
            </w:pPr>
            <w:r w:rsidRPr="00316BFA">
              <w:t>- областной бюджет</w:t>
            </w:r>
          </w:p>
          <w:p w:rsidR="00294DA7" w:rsidRPr="00D90F8B" w:rsidRDefault="00294DA7" w:rsidP="00580ADA">
            <w:pPr>
              <w:jc w:val="center"/>
            </w:pPr>
            <w:r w:rsidRPr="00316BFA">
              <w:t>- муниципальный бюджет</w:t>
            </w:r>
          </w:p>
        </w:tc>
        <w:tc>
          <w:tcPr>
            <w:tcW w:w="1559" w:type="dxa"/>
          </w:tcPr>
          <w:p w:rsidR="00294DA7" w:rsidRDefault="00294DA7" w:rsidP="00580ADA">
            <w:pPr>
              <w:jc w:val="center"/>
            </w:pPr>
            <w:r>
              <w:t>-</w:t>
            </w: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r>
              <w:t>-</w:t>
            </w:r>
          </w:p>
          <w:p w:rsidR="00294DA7" w:rsidRDefault="00294DA7" w:rsidP="00580ADA">
            <w:pPr>
              <w:jc w:val="center"/>
            </w:pPr>
            <w:r>
              <w:t>-</w:t>
            </w:r>
          </w:p>
          <w:p w:rsidR="00294DA7" w:rsidRDefault="00294DA7" w:rsidP="00580ADA">
            <w:pPr>
              <w:jc w:val="center"/>
            </w:pPr>
            <w:r>
              <w:t>-</w:t>
            </w:r>
          </w:p>
          <w:p w:rsidR="00294DA7" w:rsidRDefault="00294DA7" w:rsidP="00580ADA">
            <w:pPr>
              <w:jc w:val="center"/>
            </w:pPr>
          </w:p>
          <w:p w:rsidR="00294DA7" w:rsidRPr="00316BFA" w:rsidRDefault="00294DA7" w:rsidP="00580ADA">
            <w:pPr>
              <w:jc w:val="center"/>
            </w:pPr>
          </w:p>
        </w:tc>
        <w:tc>
          <w:tcPr>
            <w:tcW w:w="1560" w:type="dxa"/>
          </w:tcPr>
          <w:p w:rsidR="00294DA7" w:rsidRDefault="00294DA7" w:rsidP="00580ADA">
            <w:pPr>
              <w:jc w:val="center"/>
            </w:pPr>
            <w:r>
              <w:t>-</w:t>
            </w: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r>
              <w:t>-</w:t>
            </w:r>
          </w:p>
          <w:p w:rsidR="00294DA7" w:rsidRDefault="00294DA7" w:rsidP="00580ADA">
            <w:pPr>
              <w:jc w:val="center"/>
            </w:pPr>
            <w:r>
              <w:t>-</w:t>
            </w:r>
          </w:p>
          <w:p w:rsidR="00294DA7" w:rsidRDefault="00294DA7" w:rsidP="00580ADA">
            <w:pPr>
              <w:jc w:val="center"/>
            </w:pPr>
            <w:r>
              <w:t>-</w:t>
            </w:r>
          </w:p>
          <w:p w:rsidR="00294DA7" w:rsidRDefault="00294DA7" w:rsidP="00580ADA">
            <w:pPr>
              <w:jc w:val="center"/>
            </w:pPr>
          </w:p>
          <w:p w:rsidR="00294DA7" w:rsidRPr="00316BFA" w:rsidRDefault="00294DA7" w:rsidP="00580ADA">
            <w:pPr>
              <w:jc w:val="center"/>
            </w:pPr>
          </w:p>
        </w:tc>
        <w:tc>
          <w:tcPr>
            <w:tcW w:w="1700" w:type="dxa"/>
          </w:tcPr>
          <w:p w:rsidR="00294DA7" w:rsidRDefault="00294DA7" w:rsidP="00580ADA">
            <w:pPr>
              <w:jc w:val="center"/>
            </w:pPr>
            <w:r>
              <w:t>1800000,00</w:t>
            </w: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r>
              <w:t>-</w:t>
            </w:r>
          </w:p>
          <w:p w:rsidR="00294DA7" w:rsidRDefault="00294DA7" w:rsidP="00580ADA">
            <w:pPr>
              <w:jc w:val="center"/>
            </w:pPr>
            <w:r>
              <w:t>1710000,00</w:t>
            </w:r>
          </w:p>
          <w:p w:rsidR="00294DA7" w:rsidRDefault="00294DA7" w:rsidP="00580ADA">
            <w:pPr>
              <w:jc w:val="center"/>
            </w:pPr>
            <w:r>
              <w:t>90000,00</w:t>
            </w:r>
          </w:p>
          <w:p w:rsidR="00294DA7" w:rsidRDefault="00294DA7" w:rsidP="00580ADA">
            <w:pPr>
              <w:jc w:val="center"/>
            </w:pPr>
          </w:p>
          <w:p w:rsidR="00294DA7" w:rsidRDefault="00294DA7" w:rsidP="00580ADA">
            <w:pPr>
              <w:jc w:val="center"/>
            </w:pPr>
          </w:p>
        </w:tc>
        <w:tc>
          <w:tcPr>
            <w:tcW w:w="1701" w:type="dxa"/>
          </w:tcPr>
          <w:p w:rsidR="00294DA7" w:rsidRDefault="00294DA7" w:rsidP="00580ADA">
            <w:pPr>
              <w:jc w:val="center"/>
            </w:pPr>
            <w:r>
              <w:t>-</w:t>
            </w: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r>
              <w:t>-</w:t>
            </w:r>
          </w:p>
          <w:p w:rsidR="00294DA7" w:rsidRDefault="00294DA7" w:rsidP="00580ADA">
            <w:pPr>
              <w:jc w:val="center"/>
            </w:pPr>
            <w:r>
              <w:t>-</w:t>
            </w:r>
          </w:p>
          <w:p w:rsidR="00294DA7" w:rsidRDefault="00294DA7" w:rsidP="00580ADA">
            <w:pPr>
              <w:jc w:val="center"/>
            </w:pPr>
            <w:r>
              <w:t>-</w:t>
            </w:r>
          </w:p>
          <w:p w:rsidR="00294DA7" w:rsidRDefault="00294DA7" w:rsidP="00580ADA">
            <w:pPr>
              <w:jc w:val="center"/>
            </w:pPr>
          </w:p>
          <w:p w:rsidR="00294DA7" w:rsidRPr="00316BFA" w:rsidRDefault="00294DA7" w:rsidP="00580ADA">
            <w:pPr>
              <w:jc w:val="center"/>
            </w:pPr>
          </w:p>
        </w:tc>
        <w:tc>
          <w:tcPr>
            <w:tcW w:w="1560" w:type="dxa"/>
          </w:tcPr>
          <w:p w:rsidR="00294DA7" w:rsidRDefault="00294DA7" w:rsidP="00580ADA">
            <w:pPr>
              <w:jc w:val="center"/>
            </w:pPr>
            <w:r>
              <w:t>-</w:t>
            </w: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r>
              <w:t>-</w:t>
            </w:r>
          </w:p>
          <w:p w:rsidR="00294DA7" w:rsidRDefault="00294DA7" w:rsidP="00580ADA">
            <w:pPr>
              <w:jc w:val="center"/>
            </w:pPr>
            <w:r>
              <w:t>-</w:t>
            </w:r>
          </w:p>
          <w:p w:rsidR="00294DA7" w:rsidRDefault="00294DA7" w:rsidP="00580ADA">
            <w:pPr>
              <w:jc w:val="center"/>
            </w:pPr>
            <w:r>
              <w:t>-</w:t>
            </w:r>
          </w:p>
          <w:p w:rsidR="00294DA7" w:rsidRDefault="00294DA7" w:rsidP="00580ADA">
            <w:pPr>
              <w:jc w:val="center"/>
            </w:pPr>
          </w:p>
          <w:p w:rsidR="00294DA7" w:rsidRPr="00316BFA" w:rsidRDefault="00294DA7" w:rsidP="00580ADA">
            <w:pPr>
              <w:jc w:val="center"/>
            </w:pPr>
          </w:p>
        </w:tc>
      </w:tr>
      <w:tr w:rsidR="00294DA7" w:rsidRPr="00316BFA" w:rsidTr="00580ADA">
        <w:trPr>
          <w:trHeight w:val="714"/>
        </w:trPr>
        <w:tc>
          <w:tcPr>
            <w:tcW w:w="644" w:type="dxa"/>
          </w:tcPr>
          <w:p w:rsidR="00294DA7" w:rsidRPr="00316BFA" w:rsidRDefault="00294DA7" w:rsidP="00580ADA">
            <w:pPr>
              <w:jc w:val="center"/>
            </w:pPr>
            <w:r>
              <w:t>3</w:t>
            </w:r>
          </w:p>
          <w:p w:rsidR="00294DA7" w:rsidRPr="00316BFA" w:rsidRDefault="00294DA7" w:rsidP="00580ADA">
            <w:pPr>
              <w:jc w:val="center"/>
            </w:pPr>
          </w:p>
        </w:tc>
        <w:tc>
          <w:tcPr>
            <w:tcW w:w="2192" w:type="dxa"/>
          </w:tcPr>
          <w:p w:rsidR="00294DA7" w:rsidRPr="00316BFA" w:rsidRDefault="00294DA7" w:rsidP="00580ADA">
            <w:pPr>
              <w:jc w:val="center"/>
            </w:pPr>
          </w:p>
          <w:p w:rsidR="00294DA7" w:rsidRDefault="00294DA7" w:rsidP="00580ADA">
            <w:pPr>
              <w:jc w:val="center"/>
              <w:rPr>
                <w:b/>
                <w:i/>
              </w:rPr>
            </w:pPr>
            <w:r w:rsidRPr="00316BFA">
              <w:rPr>
                <w:b/>
                <w:i/>
              </w:rPr>
              <w:t>Основное мероприятие «Наказы избирателей депутатам Ивановской област</w:t>
            </w:r>
            <w:r>
              <w:rPr>
                <w:b/>
                <w:i/>
              </w:rPr>
              <w:t xml:space="preserve">ной </w:t>
            </w:r>
          </w:p>
          <w:p w:rsidR="00294DA7" w:rsidRPr="00316BFA" w:rsidRDefault="00294DA7" w:rsidP="00580ADA">
            <w:pPr>
              <w:jc w:val="center"/>
              <w:rPr>
                <w:b/>
                <w:i/>
              </w:rPr>
            </w:pPr>
            <w:r w:rsidRPr="00316BFA">
              <w:rPr>
                <w:b/>
                <w:i/>
              </w:rPr>
              <w:t xml:space="preserve"> Думы»</w:t>
            </w:r>
          </w:p>
          <w:p w:rsidR="00294DA7" w:rsidRPr="00316BFA" w:rsidRDefault="00294DA7" w:rsidP="00580ADA">
            <w:pPr>
              <w:tabs>
                <w:tab w:val="left" w:pos="1152"/>
                <w:tab w:val="center" w:pos="2661"/>
              </w:tabs>
              <w:jc w:val="center"/>
            </w:pPr>
          </w:p>
        </w:tc>
        <w:tc>
          <w:tcPr>
            <w:tcW w:w="1559" w:type="dxa"/>
          </w:tcPr>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r w:rsidRPr="00316BFA">
              <w:t>-</w:t>
            </w:r>
          </w:p>
          <w:p w:rsidR="00294DA7" w:rsidRPr="00316BFA" w:rsidRDefault="00294DA7" w:rsidP="00580ADA">
            <w:pPr>
              <w:jc w:val="center"/>
            </w:pPr>
          </w:p>
          <w:p w:rsidR="00294DA7" w:rsidRPr="00316BFA" w:rsidRDefault="00294DA7" w:rsidP="00580ADA">
            <w:pPr>
              <w:jc w:val="center"/>
            </w:pPr>
          </w:p>
        </w:tc>
        <w:tc>
          <w:tcPr>
            <w:tcW w:w="1560" w:type="dxa"/>
          </w:tcPr>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r w:rsidRPr="00316BFA">
              <w:t>-</w:t>
            </w:r>
          </w:p>
          <w:p w:rsidR="00294DA7" w:rsidRPr="00316BFA" w:rsidRDefault="00294DA7" w:rsidP="00580ADA">
            <w:pPr>
              <w:jc w:val="center"/>
            </w:pPr>
          </w:p>
          <w:p w:rsidR="00294DA7" w:rsidRPr="00316BFA" w:rsidRDefault="00294DA7" w:rsidP="00580ADA">
            <w:pPr>
              <w:jc w:val="center"/>
            </w:pPr>
          </w:p>
        </w:tc>
        <w:tc>
          <w:tcPr>
            <w:tcW w:w="1700" w:type="dxa"/>
          </w:tcPr>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r w:rsidRPr="00316BFA">
              <w:t>1410526,32</w:t>
            </w:r>
          </w:p>
          <w:p w:rsidR="00294DA7" w:rsidRPr="00316BFA" w:rsidRDefault="00294DA7" w:rsidP="00580ADA">
            <w:pPr>
              <w:jc w:val="center"/>
            </w:pPr>
          </w:p>
          <w:p w:rsidR="00294DA7" w:rsidRPr="00316BFA" w:rsidRDefault="00294DA7" w:rsidP="00580ADA">
            <w:pPr>
              <w:jc w:val="center"/>
            </w:pPr>
          </w:p>
        </w:tc>
        <w:tc>
          <w:tcPr>
            <w:tcW w:w="1701" w:type="dxa"/>
          </w:tcPr>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r w:rsidRPr="00316BFA">
              <w:t>-</w:t>
            </w: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tc>
        <w:tc>
          <w:tcPr>
            <w:tcW w:w="1560" w:type="dxa"/>
          </w:tcPr>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r w:rsidRPr="00316BFA">
              <w:t>-</w:t>
            </w:r>
          </w:p>
        </w:tc>
      </w:tr>
      <w:tr w:rsidR="00294DA7" w:rsidRPr="00316BFA" w:rsidTr="00580ADA">
        <w:trPr>
          <w:trHeight w:val="714"/>
        </w:trPr>
        <w:tc>
          <w:tcPr>
            <w:tcW w:w="644" w:type="dxa"/>
          </w:tcPr>
          <w:p w:rsidR="00294DA7" w:rsidRPr="00316BFA" w:rsidRDefault="00294DA7" w:rsidP="00580ADA">
            <w:pPr>
              <w:jc w:val="center"/>
            </w:pPr>
            <w:r>
              <w:t>3</w:t>
            </w:r>
            <w:r w:rsidRPr="00316BFA">
              <w:t>.1</w:t>
            </w:r>
          </w:p>
        </w:tc>
        <w:tc>
          <w:tcPr>
            <w:tcW w:w="2192" w:type="dxa"/>
          </w:tcPr>
          <w:p w:rsidR="00294DA7" w:rsidRPr="00316BFA" w:rsidRDefault="00294DA7" w:rsidP="00580ADA">
            <w:pPr>
              <w:jc w:val="center"/>
            </w:pPr>
            <w:r w:rsidRPr="00D90F8B">
              <w:t xml:space="preserve">Укрепление материально-технической базы </w:t>
            </w:r>
            <w:r w:rsidRPr="00D90F8B">
              <w:lastRenderedPageBreak/>
              <w:t xml:space="preserve">муниципальных образовательных организаций Ивановской области </w:t>
            </w:r>
            <w:r w:rsidRPr="00316BFA">
              <w:t>(текущий ремонт пищеблока, текущий ремонт актового зала, частичная замена оконных блоков и дверных проемов</w:t>
            </w:r>
          </w:p>
          <w:p w:rsidR="00294DA7" w:rsidRPr="00316BFA" w:rsidRDefault="00294DA7" w:rsidP="00580ADA">
            <w:pPr>
              <w:jc w:val="center"/>
            </w:pPr>
            <w:r w:rsidRPr="00316BFA">
              <w:t>Комсомольская СШ№1,</w:t>
            </w:r>
          </w:p>
          <w:p w:rsidR="00294DA7" w:rsidRPr="00316BFA" w:rsidRDefault="00294DA7" w:rsidP="00580ADA">
            <w:pPr>
              <w:jc w:val="center"/>
            </w:pPr>
            <w:r w:rsidRPr="00316BFA">
              <w:t>Комсомольская СШ№2)</w:t>
            </w:r>
          </w:p>
          <w:p w:rsidR="00294DA7" w:rsidRPr="00316BFA" w:rsidRDefault="00294DA7" w:rsidP="00580ADA">
            <w:pPr>
              <w:jc w:val="center"/>
            </w:pPr>
            <w:r w:rsidRPr="00316BFA">
              <w:t xml:space="preserve"> в т.ч.</w:t>
            </w:r>
          </w:p>
          <w:p w:rsidR="00294DA7" w:rsidRPr="00316BFA" w:rsidRDefault="00294DA7" w:rsidP="00580ADA">
            <w:pPr>
              <w:jc w:val="center"/>
            </w:pPr>
            <w:r w:rsidRPr="00316BFA">
              <w:t>-федеральный бюджет</w:t>
            </w:r>
          </w:p>
          <w:p w:rsidR="00294DA7" w:rsidRPr="00316BFA" w:rsidRDefault="00294DA7" w:rsidP="00580ADA">
            <w:pPr>
              <w:jc w:val="center"/>
            </w:pPr>
            <w:r w:rsidRPr="00316BFA">
              <w:t>-областной бюджет</w:t>
            </w:r>
          </w:p>
          <w:p w:rsidR="00294DA7" w:rsidRPr="00316BFA" w:rsidRDefault="00294DA7" w:rsidP="00580ADA">
            <w:pPr>
              <w:jc w:val="center"/>
            </w:pPr>
            <w:r w:rsidRPr="00316BFA">
              <w:t>- муниципальный бюджет</w:t>
            </w:r>
          </w:p>
        </w:tc>
        <w:tc>
          <w:tcPr>
            <w:tcW w:w="1559" w:type="dxa"/>
          </w:tcPr>
          <w:p w:rsidR="00294DA7" w:rsidRPr="00316BFA" w:rsidRDefault="00294DA7" w:rsidP="00580ADA">
            <w:pPr>
              <w:jc w:val="center"/>
            </w:pPr>
            <w:r w:rsidRPr="00316BFA">
              <w:lastRenderedPageBreak/>
              <w:t>-</w:t>
            </w: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rPr>
                <w:lang w:val="en-US"/>
              </w:rPr>
            </w:pPr>
          </w:p>
          <w:p w:rsidR="00294DA7" w:rsidRPr="00316BFA" w:rsidRDefault="00294DA7" w:rsidP="00580ADA">
            <w:pPr>
              <w:jc w:val="center"/>
              <w:rPr>
                <w:lang w:val="en-US"/>
              </w:rPr>
            </w:pPr>
          </w:p>
          <w:p w:rsidR="00294DA7" w:rsidRPr="00316BFA" w:rsidRDefault="00294DA7" w:rsidP="00580ADA">
            <w:pPr>
              <w:jc w:val="center"/>
              <w:rPr>
                <w:lang w:val="en-US"/>
              </w:rPr>
            </w:pPr>
          </w:p>
          <w:p w:rsidR="00294DA7" w:rsidRPr="00316BFA" w:rsidRDefault="00294DA7" w:rsidP="00580ADA">
            <w:pPr>
              <w:jc w:val="center"/>
              <w:rPr>
                <w:lang w:val="en-US"/>
              </w:rPr>
            </w:pPr>
          </w:p>
          <w:p w:rsidR="00294DA7" w:rsidRPr="00316BFA" w:rsidRDefault="00294DA7" w:rsidP="00580ADA">
            <w:pPr>
              <w:jc w:val="center"/>
              <w:rPr>
                <w:lang w:val="en-US"/>
              </w:rP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r w:rsidRPr="00316BFA">
              <w:t>-</w:t>
            </w:r>
          </w:p>
          <w:p w:rsidR="00294DA7" w:rsidRPr="00316BFA" w:rsidRDefault="00294DA7" w:rsidP="00580ADA">
            <w:pPr>
              <w:jc w:val="center"/>
            </w:pPr>
            <w:r w:rsidRPr="00316BFA">
              <w:t>-</w:t>
            </w:r>
          </w:p>
          <w:p w:rsidR="00294DA7" w:rsidRPr="00316BFA" w:rsidRDefault="00294DA7" w:rsidP="00580ADA">
            <w:pPr>
              <w:jc w:val="center"/>
            </w:pPr>
            <w:r w:rsidRPr="00316BFA">
              <w:t>-</w:t>
            </w: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tc>
        <w:tc>
          <w:tcPr>
            <w:tcW w:w="1560" w:type="dxa"/>
          </w:tcPr>
          <w:p w:rsidR="00294DA7" w:rsidRPr="00316BFA" w:rsidRDefault="00294DA7" w:rsidP="00580ADA">
            <w:pPr>
              <w:jc w:val="center"/>
            </w:pPr>
            <w:r w:rsidRPr="00316BFA">
              <w:lastRenderedPageBreak/>
              <w:t>-</w:t>
            </w:r>
          </w:p>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Pr>
              <w:jc w:val="center"/>
              <w:rPr>
                <w:lang w:val="en-US"/>
              </w:rPr>
            </w:pPr>
          </w:p>
          <w:p w:rsidR="00294DA7" w:rsidRPr="00316BFA" w:rsidRDefault="00294DA7" w:rsidP="00580ADA">
            <w:pPr>
              <w:jc w:val="center"/>
              <w:rPr>
                <w:lang w:val="en-US"/>
              </w:rPr>
            </w:pPr>
          </w:p>
          <w:p w:rsidR="00294DA7" w:rsidRPr="00316BFA" w:rsidRDefault="00294DA7" w:rsidP="00580ADA">
            <w:pPr>
              <w:jc w:val="center"/>
              <w:rPr>
                <w:lang w:val="en-US"/>
              </w:rPr>
            </w:pPr>
          </w:p>
          <w:p w:rsidR="00294DA7" w:rsidRPr="00316BFA" w:rsidRDefault="00294DA7" w:rsidP="00580ADA">
            <w:pPr>
              <w:jc w:val="center"/>
              <w:rPr>
                <w:lang w:val="en-US"/>
              </w:rPr>
            </w:pPr>
          </w:p>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Pr>
              <w:jc w:val="center"/>
            </w:pPr>
            <w:r w:rsidRPr="00316BFA">
              <w:t>-</w:t>
            </w:r>
          </w:p>
          <w:p w:rsidR="00294DA7" w:rsidRPr="00316BFA" w:rsidRDefault="00294DA7" w:rsidP="00580ADA">
            <w:pPr>
              <w:jc w:val="center"/>
            </w:pPr>
            <w:r w:rsidRPr="00316BFA">
              <w:t>-</w:t>
            </w:r>
          </w:p>
          <w:p w:rsidR="00294DA7" w:rsidRPr="00316BFA" w:rsidRDefault="00294DA7" w:rsidP="00580ADA">
            <w:pPr>
              <w:jc w:val="center"/>
            </w:pPr>
            <w:r w:rsidRPr="00316BFA">
              <w:t>-</w:t>
            </w:r>
          </w:p>
        </w:tc>
        <w:tc>
          <w:tcPr>
            <w:tcW w:w="1700" w:type="dxa"/>
          </w:tcPr>
          <w:p w:rsidR="00294DA7" w:rsidRPr="00316BFA" w:rsidRDefault="00294DA7" w:rsidP="00580ADA">
            <w:pPr>
              <w:jc w:val="center"/>
            </w:pPr>
            <w:r w:rsidRPr="00316BFA">
              <w:lastRenderedPageBreak/>
              <w:t>1410526,32</w:t>
            </w:r>
          </w:p>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rPr>
                <w:lang w:val="en-US"/>
              </w:rPr>
            </w:pPr>
          </w:p>
          <w:p w:rsidR="00294DA7" w:rsidRPr="00316BFA" w:rsidRDefault="00294DA7" w:rsidP="00580ADA">
            <w:pPr>
              <w:jc w:val="center"/>
              <w:rPr>
                <w:lang w:val="en-US"/>
              </w:rPr>
            </w:pPr>
          </w:p>
          <w:p w:rsidR="00294DA7" w:rsidRPr="00316BFA" w:rsidRDefault="00294DA7" w:rsidP="00580ADA">
            <w:pPr>
              <w:jc w:val="center"/>
              <w:rPr>
                <w:lang w:val="en-US"/>
              </w:rPr>
            </w:pPr>
          </w:p>
          <w:p w:rsidR="00294DA7" w:rsidRPr="00316BFA" w:rsidRDefault="00294DA7" w:rsidP="00580ADA">
            <w:pPr>
              <w:jc w:val="center"/>
              <w:rPr>
                <w:lang w:val="en-US"/>
              </w:rPr>
            </w:pPr>
          </w:p>
          <w:p w:rsidR="00294DA7" w:rsidRPr="00316BFA" w:rsidRDefault="00294DA7" w:rsidP="00580ADA">
            <w:pPr>
              <w:jc w:val="center"/>
              <w:rPr>
                <w:lang w:val="en-US"/>
              </w:rP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r w:rsidRPr="00316BFA">
              <w:t>-</w:t>
            </w:r>
          </w:p>
          <w:p w:rsidR="00294DA7" w:rsidRPr="00316BFA" w:rsidRDefault="00294DA7" w:rsidP="00580ADA">
            <w:pPr>
              <w:jc w:val="center"/>
            </w:pPr>
            <w:r w:rsidRPr="00316BFA">
              <w:t>1340000,00</w:t>
            </w:r>
          </w:p>
          <w:p w:rsidR="00294DA7" w:rsidRPr="00316BFA" w:rsidRDefault="00294DA7" w:rsidP="00580ADA">
            <w:pPr>
              <w:jc w:val="center"/>
            </w:pPr>
            <w:r w:rsidRPr="00316BFA">
              <w:t>70526,32</w:t>
            </w:r>
          </w:p>
          <w:p w:rsidR="00294DA7" w:rsidRPr="00316BFA" w:rsidRDefault="00294DA7" w:rsidP="00580ADA">
            <w:pPr>
              <w:jc w:val="center"/>
            </w:pPr>
          </w:p>
          <w:p w:rsidR="00294DA7" w:rsidRPr="00316BFA" w:rsidRDefault="00294DA7" w:rsidP="00580ADA">
            <w:pPr>
              <w:jc w:val="center"/>
            </w:pPr>
          </w:p>
        </w:tc>
        <w:tc>
          <w:tcPr>
            <w:tcW w:w="1701" w:type="dxa"/>
          </w:tcPr>
          <w:p w:rsidR="00294DA7" w:rsidRPr="00316BFA" w:rsidRDefault="00294DA7" w:rsidP="00580ADA">
            <w:pPr>
              <w:jc w:val="center"/>
            </w:pPr>
            <w:r w:rsidRPr="00316BFA">
              <w:lastRenderedPageBreak/>
              <w:t>-</w:t>
            </w: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rPr>
                <w:lang w:val="en-US"/>
              </w:rPr>
            </w:pPr>
          </w:p>
          <w:p w:rsidR="00294DA7" w:rsidRPr="00316BFA" w:rsidRDefault="00294DA7" w:rsidP="00580ADA">
            <w:pPr>
              <w:jc w:val="center"/>
              <w:rPr>
                <w:lang w:val="en-US"/>
              </w:rPr>
            </w:pPr>
          </w:p>
          <w:p w:rsidR="00294DA7" w:rsidRPr="00316BFA" w:rsidRDefault="00294DA7" w:rsidP="00580ADA">
            <w:pPr>
              <w:jc w:val="center"/>
              <w:rPr>
                <w:lang w:val="en-US"/>
              </w:rPr>
            </w:pPr>
          </w:p>
          <w:p w:rsidR="00294DA7" w:rsidRPr="00316BFA" w:rsidRDefault="00294DA7" w:rsidP="00580ADA">
            <w:pPr>
              <w:jc w:val="center"/>
              <w:rPr>
                <w:lang w:val="en-US"/>
              </w:rPr>
            </w:pPr>
          </w:p>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r w:rsidRPr="00316BFA">
              <w:t>-</w:t>
            </w:r>
          </w:p>
          <w:p w:rsidR="00294DA7" w:rsidRPr="00316BFA" w:rsidRDefault="00294DA7" w:rsidP="00580ADA">
            <w:pPr>
              <w:jc w:val="center"/>
            </w:pPr>
            <w:r w:rsidRPr="00316BFA">
              <w:t>-</w:t>
            </w:r>
          </w:p>
          <w:p w:rsidR="00294DA7" w:rsidRPr="00316BFA" w:rsidRDefault="00294DA7" w:rsidP="00580ADA">
            <w:pPr>
              <w:jc w:val="center"/>
            </w:pPr>
            <w:r w:rsidRPr="00316BFA">
              <w:t>-</w:t>
            </w:r>
          </w:p>
        </w:tc>
        <w:tc>
          <w:tcPr>
            <w:tcW w:w="1560" w:type="dxa"/>
          </w:tcPr>
          <w:p w:rsidR="00294DA7" w:rsidRPr="00316BFA" w:rsidRDefault="00294DA7" w:rsidP="00580ADA">
            <w:pPr>
              <w:jc w:val="center"/>
            </w:pPr>
            <w:r w:rsidRPr="00316BFA">
              <w:lastRenderedPageBreak/>
              <w:t>-</w:t>
            </w: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rPr>
                <w:lang w:val="en-US"/>
              </w:rPr>
            </w:pPr>
          </w:p>
          <w:p w:rsidR="00294DA7" w:rsidRPr="00316BFA" w:rsidRDefault="00294DA7" w:rsidP="00580ADA">
            <w:pPr>
              <w:jc w:val="center"/>
              <w:rPr>
                <w:lang w:val="en-US"/>
              </w:rPr>
            </w:pPr>
          </w:p>
          <w:p w:rsidR="00294DA7" w:rsidRPr="00316BFA" w:rsidRDefault="00294DA7" w:rsidP="00580ADA">
            <w:pPr>
              <w:jc w:val="center"/>
              <w:rPr>
                <w:lang w:val="en-US"/>
              </w:rPr>
            </w:pPr>
          </w:p>
          <w:p w:rsidR="00294DA7" w:rsidRPr="00316BFA" w:rsidRDefault="00294DA7" w:rsidP="00580ADA">
            <w:pPr>
              <w:jc w:val="center"/>
              <w:rPr>
                <w:lang w:val="en-US"/>
              </w:rPr>
            </w:pPr>
          </w:p>
          <w:p w:rsidR="00294DA7" w:rsidRPr="00316BFA" w:rsidRDefault="00294DA7" w:rsidP="00580ADA">
            <w:pPr>
              <w:jc w:val="center"/>
              <w:rPr>
                <w:lang w:val="en-US"/>
              </w:rP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r w:rsidRPr="00316BFA">
              <w:t>-</w:t>
            </w:r>
          </w:p>
          <w:p w:rsidR="00294DA7" w:rsidRPr="00316BFA" w:rsidRDefault="00294DA7" w:rsidP="00580ADA">
            <w:pPr>
              <w:jc w:val="center"/>
            </w:pPr>
            <w:r w:rsidRPr="00316BFA">
              <w:t>-</w:t>
            </w:r>
          </w:p>
          <w:p w:rsidR="00294DA7" w:rsidRPr="00316BFA" w:rsidRDefault="00294DA7" w:rsidP="00580ADA">
            <w:pPr>
              <w:jc w:val="center"/>
            </w:pPr>
            <w:r w:rsidRPr="00316BFA">
              <w:t>-</w:t>
            </w:r>
          </w:p>
        </w:tc>
      </w:tr>
      <w:tr w:rsidR="00294DA7" w:rsidRPr="00316BFA" w:rsidTr="00580ADA">
        <w:tc>
          <w:tcPr>
            <w:tcW w:w="644" w:type="dxa"/>
          </w:tcPr>
          <w:p w:rsidR="00294DA7" w:rsidRPr="00316BFA" w:rsidRDefault="00294DA7" w:rsidP="00580ADA">
            <w:pPr>
              <w:jc w:val="center"/>
            </w:pPr>
            <w:r>
              <w:lastRenderedPageBreak/>
              <w:t>4</w:t>
            </w:r>
            <w:r w:rsidRPr="00316BFA">
              <w:t>.</w:t>
            </w:r>
          </w:p>
        </w:tc>
        <w:tc>
          <w:tcPr>
            <w:tcW w:w="2192" w:type="dxa"/>
          </w:tcPr>
          <w:p w:rsidR="00294DA7" w:rsidRPr="00316BFA" w:rsidRDefault="00294DA7" w:rsidP="00580ADA">
            <w:pPr>
              <w:jc w:val="center"/>
              <w:rPr>
                <w:b/>
              </w:rPr>
            </w:pPr>
            <w:r w:rsidRPr="00316BFA">
              <w:rPr>
                <w:b/>
              </w:rPr>
              <w:t xml:space="preserve">Региональный проект «Успех каждого </w:t>
            </w:r>
          </w:p>
          <w:p w:rsidR="00294DA7" w:rsidRPr="00316BFA" w:rsidRDefault="00294DA7" w:rsidP="00580ADA">
            <w:pPr>
              <w:jc w:val="center"/>
              <w:rPr>
                <w:b/>
              </w:rPr>
            </w:pPr>
            <w:r w:rsidRPr="00316BFA">
              <w:rPr>
                <w:b/>
              </w:rPr>
              <w:t>ребенка»</w:t>
            </w:r>
          </w:p>
        </w:tc>
        <w:tc>
          <w:tcPr>
            <w:tcW w:w="1559" w:type="dxa"/>
          </w:tcPr>
          <w:p w:rsidR="00294DA7" w:rsidRPr="00316BFA" w:rsidRDefault="00294DA7" w:rsidP="00580ADA">
            <w:pPr>
              <w:jc w:val="center"/>
            </w:pPr>
            <w:r w:rsidRPr="00316BFA">
              <w:t>-</w:t>
            </w:r>
          </w:p>
        </w:tc>
        <w:tc>
          <w:tcPr>
            <w:tcW w:w="1560" w:type="dxa"/>
          </w:tcPr>
          <w:p w:rsidR="00294DA7" w:rsidRPr="00316BFA" w:rsidRDefault="00294DA7" w:rsidP="00580ADA">
            <w:pPr>
              <w:jc w:val="center"/>
            </w:pPr>
            <w:r w:rsidRPr="00316BFA">
              <w:t>2631164,74</w:t>
            </w:r>
          </w:p>
        </w:tc>
        <w:tc>
          <w:tcPr>
            <w:tcW w:w="1700" w:type="dxa"/>
          </w:tcPr>
          <w:p w:rsidR="00294DA7" w:rsidRPr="00316BFA" w:rsidRDefault="00294DA7" w:rsidP="00580ADA">
            <w:pPr>
              <w:jc w:val="center"/>
            </w:pPr>
            <w:r w:rsidRPr="00316BFA">
              <w:t>2412310,00</w:t>
            </w:r>
          </w:p>
        </w:tc>
        <w:tc>
          <w:tcPr>
            <w:tcW w:w="1701" w:type="dxa"/>
          </w:tcPr>
          <w:p w:rsidR="00294DA7" w:rsidRPr="00316BFA" w:rsidRDefault="00294DA7" w:rsidP="00580ADA">
            <w:pPr>
              <w:jc w:val="center"/>
            </w:pPr>
            <w:r w:rsidRPr="00316BFA">
              <w:t>-</w:t>
            </w:r>
          </w:p>
          <w:p w:rsidR="00294DA7" w:rsidRPr="00316BFA" w:rsidRDefault="00294DA7" w:rsidP="00580ADA">
            <w:pPr>
              <w:jc w:val="center"/>
            </w:pPr>
          </w:p>
          <w:p w:rsidR="00294DA7" w:rsidRPr="00316BFA" w:rsidRDefault="00294DA7" w:rsidP="00580ADA">
            <w:pPr>
              <w:jc w:val="center"/>
            </w:pPr>
          </w:p>
        </w:tc>
        <w:tc>
          <w:tcPr>
            <w:tcW w:w="1560" w:type="dxa"/>
          </w:tcPr>
          <w:p w:rsidR="00294DA7" w:rsidRPr="00316BFA" w:rsidRDefault="00294DA7" w:rsidP="00580ADA">
            <w:pPr>
              <w:jc w:val="center"/>
            </w:pPr>
            <w:r w:rsidRPr="00316BFA">
              <w:t>-</w:t>
            </w:r>
          </w:p>
          <w:p w:rsidR="00294DA7" w:rsidRPr="00316BFA" w:rsidRDefault="00294DA7" w:rsidP="00580ADA">
            <w:pPr>
              <w:jc w:val="center"/>
            </w:pPr>
          </w:p>
          <w:p w:rsidR="00294DA7" w:rsidRPr="00316BFA" w:rsidRDefault="00294DA7" w:rsidP="00580ADA">
            <w:pPr>
              <w:jc w:val="center"/>
            </w:pPr>
          </w:p>
        </w:tc>
      </w:tr>
      <w:tr w:rsidR="00294DA7" w:rsidRPr="00316BFA" w:rsidTr="00580ADA">
        <w:tc>
          <w:tcPr>
            <w:tcW w:w="644" w:type="dxa"/>
          </w:tcPr>
          <w:p w:rsidR="00294DA7" w:rsidRPr="00316BFA" w:rsidRDefault="00294DA7" w:rsidP="00580ADA">
            <w:pPr>
              <w:jc w:val="center"/>
            </w:pPr>
            <w:r>
              <w:t>4</w:t>
            </w:r>
            <w:r w:rsidRPr="00316BFA">
              <w:t>.1</w:t>
            </w:r>
          </w:p>
        </w:tc>
        <w:tc>
          <w:tcPr>
            <w:tcW w:w="2192" w:type="dxa"/>
          </w:tcPr>
          <w:p w:rsidR="00294DA7" w:rsidRPr="00316BFA" w:rsidRDefault="00294DA7" w:rsidP="00580ADA">
            <w:pPr>
              <w:jc w:val="center"/>
            </w:pPr>
            <w:r w:rsidRPr="00316BFA">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p w:rsidR="00294DA7" w:rsidRPr="00316BFA" w:rsidRDefault="00294DA7" w:rsidP="00580ADA">
            <w:pPr>
              <w:jc w:val="center"/>
            </w:pPr>
            <w:r w:rsidRPr="00316BFA">
              <w:t>капитальный ремонт спортивного зала МКОУ Комсомольская СШ№1,приобрете-ние спортивного оборудования и инвентаря)</w:t>
            </w:r>
          </w:p>
          <w:p w:rsidR="00294DA7" w:rsidRPr="00316BFA" w:rsidRDefault="00294DA7" w:rsidP="00580ADA">
            <w:pPr>
              <w:jc w:val="center"/>
            </w:pPr>
            <w:r w:rsidRPr="00316BFA">
              <w:t>в т.ч.</w:t>
            </w:r>
          </w:p>
          <w:p w:rsidR="00294DA7" w:rsidRPr="00316BFA" w:rsidRDefault="00294DA7" w:rsidP="00580ADA">
            <w:pPr>
              <w:jc w:val="center"/>
            </w:pPr>
            <w:r w:rsidRPr="00316BFA">
              <w:t>-федеральный бюджет</w:t>
            </w:r>
          </w:p>
          <w:p w:rsidR="00294DA7" w:rsidRPr="00316BFA" w:rsidRDefault="00294DA7" w:rsidP="00580ADA">
            <w:pPr>
              <w:jc w:val="center"/>
            </w:pPr>
            <w:r w:rsidRPr="00316BFA">
              <w:t>-областной бюджет</w:t>
            </w:r>
          </w:p>
          <w:p w:rsidR="00294DA7" w:rsidRPr="00316BFA" w:rsidRDefault="00294DA7" w:rsidP="00580ADA">
            <w:pPr>
              <w:jc w:val="center"/>
            </w:pPr>
            <w:r w:rsidRPr="00316BFA">
              <w:t>-муниципальный бюджет</w:t>
            </w:r>
          </w:p>
        </w:tc>
        <w:tc>
          <w:tcPr>
            <w:tcW w:w="1559" w:type="dxa"/>
          </w:tcPr>
          <w:p w:rsidR="00294DA7" w:rsidRPr="00316BFA" w:rsidRDefault="00294DA7" w:rsidP="00580ADA">
            <w:pPr>
              <w:jc w:val="center"/>
            </w:pPr>
            <w:r w:rsidRPr="00316BFA">
              <w:t>-</w:t>
            </w: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r w:rsidRPr="00316BFA">
              <w:t>-</w:t>
            </w:r>
          </w:p>
          <w:p w:rsidR="00294DA7" w:rsidRPr="00316BFA" w:rsidRDefault="00294DA7" w:rsidP="00580ADA">
            <w:pPr>
              <w:jc w:val="center"/>
            </w:pPr>
            <w:r w:rsidRPr="00316BFA">
              <w:t>-</w:t>
            </w:r>
          </w:p>
          <w:p w:rsidR="00294DA7" w:rsidRPr="00316BFA" w:rsidRDefault="00294DA7" w:rsidP="00580ADA">
            <w:pPr>
              <w:jc w:val="center"/>
            </w:pPr>
            <w:r w:rsidRPr="00316BFA">
              <w:t>-</w:t>
            </w:r>
          </w:p>
        </w:tc>
        <w:tc>
          <w:tcPr>
            <w:tcW w:w="1560" w:type="dxa"/>
          </w:tcPr>
          <w:p w:rsidR="00294DA7" w:rsidRPr="00316BFA" w:rsidRDefault="00294DA7" w:rsidP="00580ADA">
            <w:pPr>
              <w:jc w:val="center"/>
            </w:pPr>
            <w:r w:rsidRPr="00316BFA">
              <w:t>2631164,74</w:t>
            </w: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r w:rsidRPr="00316BFA">
              <w:t>2604590,00</w:t>
            </w:r>
          </w:p>
          <w:p w:rsidR="00294DA7" w:rsidRPr="00316BFA" w:rsidRDefault="00294DA7" w:rsidP="00580ADA">
            <w:pPr>
              <w:jc w:val="center"/>
            </w:pPr>
            <w:r w:rsidRPr="00316BFA">
              <w:t>26308,99</w:t>
            </w:r>
          </w:p>
          <w:p w:rsidR="00294DA7" w:rsidRPr="00316BFA" w:rsidRDefault="00294DA7" w:rsidP="00580ADA">
            <w:pPr>
              <w:jc w:val="center"/>
            </w:pPr>
            <w:r w:rsidRPr="00316BFA">
              <w:t>265,75</w:t>
            </w:r>
          </w:p>
          <w:p w:rsidR="00294DA7" w:rsidRPr="00316BFA" w:rsidRDefault="00294DA7" w:rsidP="00580ADA">
            <w:pPr>
              <w:jc w:val="center"/>
            </w:pPr>
          </w:p>
        </w:tc>
        <w:tc>
          <w:tcPr>
            <w:tcW w:w="1700" w:type="dxa"/>
          </w:tcPr>
          <w:p w:rsidR="00294DA7" w:rsidRPr="00316BFA" w:rsidRDefault="00294DA7" w:rsidP="00580ADA">
            <w:pPr>
              <w:jc w:val="center"/>
            </w:pPr>
            <w:r w:rsidRPr="00316BFA">
              <w:t>-</w:t>
            </w: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r w:rsidRPr="00316BFA">
              <w:t>-</w:t>
            </w:r>
          </w:p>
          <w:p w:rsidR="00294DA7" w:rsidRPr="00316BFA" w:rsidRDefault="00294DA7" w:rsidP="00580ADA">
            <w:pPr>
              <w:jc w:val="center"/>
            </w:pPr>
            <w:r w:rsidRPr="00316BFA">
              <w:t>-</w:t>
            </w:r>
          </w:p>
          <w:p w:rsidR="00294DA7" w:rsidRPr="00316BFA" w:rsidRDefault="00294DA7" w:rsidP="00580ADA">
            <w:pPr>
              <w:jc w:val="center"/>
            </w:pPr>
            <w:r w:rsidRPr="00316BFA">
              <w:t>-</w:t>
            </w:r>
          </w:p>
        </w:tc>
        <w:tc>
          <w:tcPr>
            <w:tcW w:w="1701" w:type="dxa"/>
          </w:tcPr>
          <w:p w:rsidR="00294DA7" w:rsidRPr="00316BFA" w:rsidRDefault="00294DA7" w:rsidP="00580ADA">
            <w:pPr>
              <w:jc w:val="center"/>
            </w:pPr>
            <w:r w:rsidRPr="00316BFA">
              <w:t>-</w:t>
            </w: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r w:rsidRPr="00316BFA">
              <w:t>-</w:t>
            </w:r>
          </w:p>
          <w:p w:rsidR="00294DA7" w:rsidRPr="00316BFA" w:rsidRDefault="00294DA7" w:rsidP="00580ADA">
            <w:pPr>
              <w:jc w:val="center"/>
            </w:pPr>
            <w:r w:rsidRPr="00316BFA">
              <w:t>-</w:t>
            </w:r>
          </w:p>
          <w:p w:rsidR="00294DA7" w:rsidRPr="00316BFA" w:rsidRDefault="00294DA7" w:rsidP="00580ADA">
            <w:pPr>
              <w:jc w:val="center"/>
            </w:pPr>
            <w:r w:rsidRPr="00316BFA">
              <w:t>-</w:t>
            </w:r>
          </w:p>
          <w:p w:rsidR="00294DA7" w:rsidRPr="00316BFA" w:rsidRDefault="00294DA7" w:rsidP="00580ADA">
            <w:pPr>
              <w:jc w:val="center"/>
            </w:pPr>
          </w:p>
        </w:tc>
        <w:tc>
          <w:tcPr>
            <w:tcW w:w="1560" w:type="dxa"/>
          </w:tcPr>
          <w:p w:rsidR="00294DA7" w:rsidRPr="00316BFA" w:rsidRDefault="00294DA7" w:rsidP="00580ADA">
            <w:pPr>
              <w:jc w:val="center"/>
            </w:pPr>
            <w:r w:rsidRPr="00316BFA">
              <w:t>-</w:t>
            </w: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r w:rsidRPr="00316BFA">
              <w:t>-</w:t>
            </w:r>
          </w:p>
          <w:p w:rsidR="00294DA7" w:rsidRPr="00316BFA" w:rsidRDefault="00294DA7" w:rsidP="00580ADA">
            <w:pPr>
              <w:jc w:val="center"/>
            </w:pPr>
            <w:r w:rsidRPr="00316BFA">
              <w:t>-</w:t>
            </w:r>
          </w:p>
          <w:p w:rsidR="00294DA7" w:rsidRPr="00316BFA" w:rsidRDefault="00294DA7" w:rsidP="00580ADA">
            <w:pPr>
              <w:jc w:val="center"/>
            </w:pPr>
            <w:r w:rsidRPr="00316BFA">
              <w:t>-</w:t>
            </w:r>
          </w:p>
          <w:p w:rsidR="00294DA7" w:rsidRPr="00316BFA" w:rsidRDefault="00294DA7" w:rsidP="00580ADA">
            <w:pPr>
              <w:jc w:val="center"/>
            </w:pPr>
          </w:p>
        </w:tc>
      </w:tr>
      <w:tr w:rsidR="00294DA7" w:rsidRPr="00316BFA" w:rsidTr="00580ADA">
        <w:tc>
          <w:tcPr>
            <w:tcW w:w="644" w:type="dxa"/>
          </w:tcPr>
          <w:p w:rsidR="00294DA7" w:rsidRPr="00316BFA" w:rsidRDefault="00294DA7" w:rsidP="00580ADA">
            <w:pPr>
              <w:jc w:val="center"/>
            </w:pPr>
            <w:r>
              <w:t>4</w:t>
            </w:r>
            <w:r w:rsidRPr="00316BFA">
              <w:t>.2</w:t>
            </w:r>
          </w:p>
        </w:tc>
        <w:tc>
          <w:tcPr>
            <w:tcW w:w="2192" w:type="dxa"/>
          </w:tcPr>
          <w:p w:rsidR="00294DA7" w:rsidRPr="00316BFA" w:rsidRDefault="00294DA7" w:rsidP="00580ADA">
            <w:pPr>
              <w:jc w:val="center"/>
            </w:pPr>
            <w:r w:rsidRPr="00316BFA">
              <w:t xml:space="preserve">Создание в общеобразовательных организациях, расположенных в сельской местности и малых городах, условий для занятий физической культурой и спортом  </w:t>
            </w:r>
          </w:p>
          <w:p w:rsidR="00294DA7" w:rsidRPr="00316BFA" w:rsidRDefault="00294DA7" w:rsidP="00580ADA">
            <w:pPr>
              <w:jc w:val="center"/>
            </w:pPr>
            <w:r w:rsidRPr="00316BFA">
              <w:t>(капитальный ремонт спортивного зала МКОУ Комсомольская СШ№2,приобретение спортивного оборудования и инвентаря)</w:t>
            </w:r>
          </w:p>
          <w:p w:rsidR="00294DA7" w:rsidRPr="00316BFA" w:rsidRDefault="00294DA7" w:rsidP="00580ADA">
            <w:pPr>
              <w:jc w:val="center"/>
            </w:pPr>
            <w:r w:rsidRPr="00316BFA">
              <w:lastRenderedPageBreak/>
              <w:t>в т.ч.</w:t>
            </w:r>
          </w:p>
          <w:p w:rsidR="00294DA7" w:rsidRPr="00316BFA" w:rsidRDefault="00294DA7" w:rsidP="00580ADA">
            <w:pPr>
              <w:jc w:val="center"/>
            </w:pPr>
            <w:r w:rsidRPr="00316BFA">
              <w:t>-федеральный бюджет</w:t>
            </w:r>
          </w:p>
          <w:p w:rsidR="00294DA7" w:rsidRPr="00316BFA" w:rsidRDefault="00294DA7" w:rsidP="00580ADA">
            <w:pPr>
              <w:jc w:val="center"/>
            </w:pPr>
            <w:r w:rsidRPr="00316BFA">
              <w:t>-областной бюджет</w:t>
            </w:r>
          </w:p>
          <w:p w:rsidR="00294DA7" w:rsidRPr="00316BFA" w:rsidRDefault="00294DA7" w:rsidP="00580ADA">
            <w:pPr>
              <w:jc w:val="center"/>
            </w:pPr>
            <w:r w:rsidRPr="00316BFA">
              <w:t>-муниципальный бюджет</w:t>
            </w:r>
          </w:p>
        </w:tc>
        <w:tc>
          <w:tcPr>
            <w:tcW w:w="1559" w:type="dxa"/>
          </w:tcPr>
          <w:p w:rsidR="00294DA7" w:rsidRPr="00316BFA" w:rsidRDefault="00294DA7" w:rsidP="00580ADA">
            <w:pPr>
              <w:jc w:val="center"/>
            </w:pPr>
            <w:r w:rsidRPr="00316BFA">
              <w:lastRenderedPageBreak/>
              <w:t>-</w:t>
            </w: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r w:rsidRPr="00316BFA">
              <w:t>-</w:t>
            </w:r>
          </w:p>
          <w:p w:rsidR="00294DA7" w:rsidRPr="00316BFA" w:rsidRDefault="00294DA7" w:rsidP="00580ADA">
            <w:pPr>
              <w:jc w:val="center"/>
            </w:pPr>
            <w:r w:rsidRPr="00316BFA">
              <w:t>-</w:t>
            </w:r>
          </w:p>
          <w:p w:rsidR="00294DA7" w:rsidRPr="00316BFA" w:rsidRDefault="00294DA7" w:rsidP="00580ADA">
            <w:pPr>
              <w:jc w:val="center"/>
            </w:pPr>
            <w:r w:rsidRPr="00316BFA">
              <w:t>-</w:t>
            </w:r>
          </w:p>
        </w:tc>
        <w:tc>
          <w:tcPr>
            <w:tcW w:w="1560" w:type="dxa"/>
          </w:tcPr>
          <w:p w:rsidR="00294DA7" w:rsidRPr="00316BFA" w:rsidRDefault="00294DA7" w:rsidP="00580ADA">
            <w:pPr>
              <w:jc w:val="center"/>
            </w:pPr>
            <w:r w:rsidRPr="00316BFA">
              <w:lastRenderedPageBreak/>
              <w:t>-</w:t>
            </w: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r w:rsidRPr="00316BFA">
              <w:t>-</w:t>
            </w:r>
          </w:p>
          <w:p w:rsidR="00294DA7" w:rsidRPr="00316BFA" w:rsidRDefault="00294DA7" w:rsidP="00580ADA">
            <w:pPr>
              <w:jc w:val="center"/>
            </w:pPr>
            <w:r w:rsidRPr="00316BFA">
              <w:t>-</w:t>
            </w:r>
          </w:p>
          <w:p w:rsidR="00294DA7" w:rsidRPr="00316BFA" w:rsidRDefault="00294DA7" w:rsidP="00580ADA">
            <w:pPr>
              <w:jc w:val="center"/>
            </w:pPr>
            <w:r w:rsidRPr="00316BFA">
              <w:t>-</w:t>
            </w:r>
          </w:p>
        </w:tc>
        <w:tc>
          <w:tcPr>
            <w:tcW w:w="1700" w:type="dxa"/>
          </w:tcPr>
          <w:p w:rsidR="00294DA7" w:rsidRPr="00316BFA" w:rsidRDefault="00294DA7" w:rsidP="00580ADA">
            <w:pPr>
              <w:jc w:val="center"/>
            </w:pPr>
            <w:r w:rsidRPr="00316BFA">
              <w:lastRenderedPageBreak/>
              <w:t>2412310,00</w:t>
            </w: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r w:rsidRPr="00316BFA">
              <w:t>2384830,00</w:t>
            </w:r>
          </w:p>
          <w:p w:rsidR="00294DA7" w:rsidRPr="00316BFA" w:rsidRDefault="00294DA7" w:rsidP="00580ADA">
            <w:pPr>
              <w:jc w:val="center"/>
            </w:pPr>
            <w:r w:rsidRPr="00316BFA">
              <w:t>24089,20</w:t>
            </w:r>
          </w:p>
          <w:p w:rsidR="00294DA7" w:rsidRPr="00316BFA" w:rsidRDefault="00294DA7" w:rsidP="00580ADA">
            <w:pPr>
              <w:jc w:val="center"/>
            </w:pPr>
            <w:r w:rsidRPr="00316BFA">
              <w:t>3390,80</w:t>
            </w:r>
          </w:p>
        </w:tc>
        <w:tc>
          <w:tcPr>
            <w:tcW w:w="1701" w:type="dxa"/>
          </w:tcPr>
          <w:p w:rsidR="00294DA7" w:rsidRPr="00316BFA" w:rsidRDefault="00294DA7" w:rsidP="00580ADA">
            <w:pPr>
              <w:jc w:val="center"/>
            </w:pPr>
            <w:r w:rsidRPr="00316BFA">
              <w:lastRenderedPageBreak/>
              <w:t>-</w:t>
            </w: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r w:rsidRPr="00316BFA">
              <w:t>-</w:t>
            </w:r>
          </w:p>
          <w:p w:rsidR="00294DA7" w:rsidRPr="00316BFA" w:rsidRDefault="00294DA7" w:rsidP="00580ADA">
            <w:pPr>
              <w:jc w:val="center"/>
            </w:pPr>
            <w:r w:rsidRPr="00316BFA">
              <w:t>-</w:t>
            </w:r>
          </w:p>
          <w:p w:rsidR="00294DA7" w:rsidRPr="00316BFA" w:rsidRDefault="00294DA7" w:rsidP="00580ADA">
            <w:pPr>
              <w:jc w:val="center"/>
            </w:pPr>
            <w:r w:rsidRPr="00316BFA">
              <w:t>-</w:t>
            </w:r>
          </w:p>
        </w:tc>
        <w:tc>
          <w:tcPr>
            <w:tcW w:w="1560" w:type="dxa"/>
          </w:tcPr>
          <w:p w:rsidR="00294DA7" w:rsidRPr="00316BFA" w:rsidRDefault="00294DA7" w:rsidP="00580ADA">
            <w:pPr>
              <w:jc w:val="center"/>
            </w:pPr>
            <w:r w:rsidRPr="00316BFA">
              <w:lastRenderedPageBreak/>
              <w:t>-</w:t>
            </w: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r w:rsidRPr="00316BFA">
              <w:t>-</w:t>
            </w:r>
          </w:p>
          <w:p w:rsidR="00294DA7" w:rsidRPr="00316BFA" w:rsidRDefault="00294DA7" w:rsidP="00580ADA">
            <w:pPr>
              <w:jc w:val="center"/>
            </w:pPr>
            <w:r w:rsidRPr="00316BFA">
              <w:t>-</w:t>
            </w:r>
          </w:p>
          <w:p w:rsidR="00294DA7" w:rsidRPr="00316BFA" w:rsidRDefault="00294DA7" w:rsidP="00580ADA">
            <w:pPr>
              <w:jc w:val="center"/>
            </w:pPr>
            <w:r w:rsidRPr="00316BFA">
              <w:t>-</w:t>
            </w:r>
          </w:p>
        </w:tc>
      </w:tr>
      <w:tr w:rsidR="00294DA7" w:rsidRPr="00316BFA" w:rsidTr="00580ADA">
        <w:trPr>
          <w:trHeight w:val="1125"/>
        </w:trPr>
        <w:tc>
          <w:tcPr>
            <w:tcW w:w="644" w:type="dxa"/>
          </w:tcPr>
          <w:p w:rsidR="00294DA7" w:rsidRPr="00316BFA" w:rsidRDefault="00294DA7" w:rsidP="00580ADA">
            <w:pPr>
              <w:jc w:val="center"/>
            </w:pPr>
            <w:r>
              <w:lastRenderedPageBreak/>
              <w:t>5</w:t>
            </w:r>
            <w:r w:rsidRPr="00316BFA">
              <w:t>.</w:t>
            </w:r>
          </w:p>
        </w:tc>
        <w:tc>
          <w:tcPr>
            <w:tcW w:w="2192" w:type="dxa"/>
          </w:tcPr>
          <w:p w:rsidR="00294DA7" w:rsidRPr="00316BFA" w:rsidRDefault="00294DA7" w:rsidP="00580ADA">
            <w:pPr>
              <w:jc w:val="center"/>
              <w:rPr>
                <w:b/>
                <w:i/>
              </w:rPr>
            </w:pPr>
            <w:r w:rsidRPr="00316BFA">
              <w:rPr>
                <w:b/>
              </w:rPr>
              <w:t>Региональный проект</w:t>
            </w:r>
            <w:r w:rsidRPr="00316BFA">
              <w:rPr>
                <w:b/>
                <w:i/>
              </w:rPr>
              <w:t xml:space="preserve"> </w:t>
            </w:r>
          </w:p>
          <w:p w:rsidR="00294DA7" w:rsidRPr="00316BFA" w:rsidRDefault="00294DA7" w:rsidP="00580ADA">
            <w:pPr>
              <w:jc w:val="center"/>
              <w:rPr>
                <w:b/>
                <w:i/>
              </w:rPr>
            </w:pPr>
            <w:r w:rsidRPr="00316BFA">
              <w:rPr>
                <w:b/>
                <w:i/>
              </w:rPr>
              <w:t>«Современная школа»</w:t>
            </w:r>
          </w:p>
        </w:tc>
        <w:tc>
          <w:tcPr>
            <w:tcW w:w="1559" w:type="dxa"/>
          </w:tcPr>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r w:rsidRPr="00316BFA">
              <w:t>2234343,03</w:t>
            </w:r>
          </w:p>
        </w:tc>
        <w:tc>
          <w:tcPr>
            <w:tcW w:w="1560" w:type="dxa"/>
          </w:tcPr>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r w:rsidRPr="00316BFA">
              <w:t>1568893,82</w:t>
            </w:r>
          </w:p>
        </w:tc>
        <w:tc>
          <w:tcPr>
            <w:tcW w:w="1700" w:type="dxa"/>
          </w:tcPr>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r w:rsidRPr="00316BFA">
              <w:t>-</w:t>
            </w:r>
          </w:p>
        </w:tc>
        <w:tc>
          <w:tcPr>
            <w:tcW w:w="1701" w:type="dxa"/>
          </w:tcPr>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r w:rsidRPr="00316BFA">
              <w:t>-</w:t>
            </w:r>
          </w:p>
        </w:tc>
        <w:tc>
          <w:tcPr>
            <w:tcW w:w="1560" w:type="dxa"/>
          </w:tcPr>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r w:rsidRPr="00316BFA">
              <w:t>-</w:t>
            </w:r>
          </w:p>
        </w:tc>
      </w:tr>
      <w:tr w:rsidR="00294DA7" w:rsidRPr="00316BFA" w:rsidTr="00580ADA">
        <w:trPr>
          <w:trHeight w:val="1125"/>
        </w:trPr>
        <w:tc>
          <w:tcPr>
            <w:tcW w:w="644" w:type="dxa"/>
          </w:tcPr>
          <w:p w:rsidR="00294DA7" w:rsidRPr="00316BFA" w:rsidRDefault="00294DA7" w:rsidP="00580ADA">
            <w:pPr>
              <w:jc w:val="center"/>
            </w:pPr>
            <w:r>
              <w:t>5</w:t>
            </w:r>
            <w:r w:rsidRPr="00316BFA">
              <w:t>.1</w:t>
            </w:r>
          </w:p>
        </w:tc>
        <w:tc>
          <w:tcPr>
            <w:tcW w:w="2192" w:type="dxa"/>
          </w:tcPr>
          <w:p w:rsidR="00294DA7" w:rsidRPr="00316BFA" w:rsidRDefault="00294DA7" w:rsidP="00580ADA">
            <w:pPr>
              <w:jc w:val="center"/>
            </w:pPr>
            <w:r w:rsidRPr="00316BFA">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организациях,расположенных в сельской местности и малых городах</w:t>
            </w:r>
          </w:p>
          <w:p w:rsidR="00294DA7" w:rsidRPr="00316BFA" w:rsidRDefault="00294DA7" w:rsidP="00580ADA">
            <w:pPr>
              <w:jc w:val="center"/>
            </w:pPr>
            <w:r w:rsidRPr="00316BFA">
              <w:t xml:space="preserve">в т.ч. </w:t>
            </w:r>
          </w:p>
          <w:p w:rsidR="00294DA7" w:rsidRPr="00316BFA" w:rsidRDefault="00294DA7" w:rsidP="00580ADA">
            <w:pPr>
              <w:jc w:val="center"/>
            </w:pPr>
            <w:r w:rsidRPr="00316BFA">
              <w:t>-федеральный бюджет</w:t>
            </w:r>
          </w:p>
          <w:p w:rsidR="00294DA7" w:rsidRPr="00316BFA" w:rsidRDefault="00294DA7" w:rsidP="00580ADA">
            <w:pPr>
              <w:tabs>
                <w:tab w:val="center" w:pos="1397"/>
              </w:tabs>
              <w:jc w:val="center"/>
            </w:pPr>
            <w:r w:rsidRPr="00316BFA">
              <w:t>-областной бюджет</w:t>
            </w:r>
          </w:p>
          <w:p w:rsidR="00294DA7" w:rsidRPr="00316BFA" w:rsidRDefault="00294DA7" w:rsidP="00580ADA">
            <w:pPr>
              <w:jc w:val="center"/>
              <w:rPr>
                <w:b/>
              </w:rPr>
            </w:pPr>
            <w:r w:rsidRPr="00316BFA">
              <w:t>- муниципальный бюджет</w:t>
            </w:r>
          </w:p>
        </w:tc>
        <w:tc>
          <w:tcPr>
            <w:tcW w:w="1559" w:type="dxa"/>
          </w:tcPr>
          <w:p w:rsidR="00294DA7" w:rsidRPr="00316BFA" w:rsidRDefault="00294DA7" w:rsidP="00580ADA">
            <w:pPr>
              <w:jc w:val="center"/>
            </w:pPr>
            <w:r w:rsidRPr="00316BFA">
              <w:t>2234343,03</w:t>
            </w: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r w:rsidRPr="00316BFA">
              <w:t>2211776,19</w:t>
            </w:r>
          </w:p>
          <w:p w:rsidR="00294DA7" w:rsidRPr="00316BFA" w:rsidRDefault="00294DA7" w:rsidP="00580ADA">
            <w:pPr>
              <w:jc w:val="center"/>
            </w:pPr>
            <w:r w:rsidRPr="00316BFA">
              <w:t>22341,17</w:t>
            </w:r>
          </w:p>
          <w:p w:rsidR="00294DA7" w:rsidRPr="00316BFA" w:rsidRDefault="00294DA7" w:rsidP="00580ADA">
            <w:pPr>
              <w:jc w:val="center"/>
            </w:pPr>
            <w:r w:rsidRPr="00316BFA">
              <w:t>225,67</w:t>
            </w:r>
          </w:p>
        </w:tc>
        <w:tc>
          <w:tcPr>
            <w:tcW w:w="1560" w:type="dxa"/>
          </w:tcPr>
          <w:p w:rsidR="00294DA7" w:rsidRPr="00316BFA" w:rsidRDefault="00294DA7" w:rsidP="00580ADA">
            <w:pPr>
              <w:jc w:val="center"/>
            </w:pPr>
            <w:r w:rsidRPr="00316BFA">
              <w:t>-</w:t>
            </w: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r w:rsidRPr="00316BFA">
              <w:t>-</w:t>
            </w:r>
          </w:p>
          <w:p w:rsidR="00294DA7" w:rsidRPr="00316BFA" w:rsidRDefault="00294DA7" w:rsidP="00580ADA">
            <w:pPr>
              <w:jc w:val="center"/>
            </w:pPr>
            <w:r w:rsidRPr="00316BFA">
              <w:t>-</w:t>
            </w:r>
          </w:p>
          <w:p w:rsidR="00294DA7" w:rsidRPr="00316BFA" w:rsidRDefault="00294DA7" w:rsidP="00580ADA">
            <w:pPr>
              <w:jc w:val="center"/>
            </w:pPr>
            <w:r w:rsidRPr="00316BFA">
              <w:t>-</w:t>
            </w:r>
          </w:p>
        </w:tc>
        <w:tc>
          <w:tcPr>
            <w:tcW w:w="1700" w:type="dxa"/>
          </w:tcPr>
          <w:p w:rsidR="00294DA7" w:rsidRPr="00316BFA" w:rsidRDefault="00294DA7" w:rsidP="00580ADA">
            <w:pPr>
              <w:jc w:val="center"/>
            </w:pPr>
            <w:r w:rsidRPr="00316BFA">
              <w:t>-</w:t>
            </w:r>
          </w:p>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Pr>
              <w:jc w:val="center"/>
            </w:pPr>
            <w:r w:rsidRPr="00316BFA">
              <w:t>-</w:t>
            </w:r>
          </w:p>
          <w:p w:rsidR="00294DA7" w:rsidRPr="00316BFA" w:rsidRDefault="00294DA7" w:rsidP="00580ADA">
            <w:pPr>
              <w:jc w:val="center"/>
            </w:pPr>
            <w:r w:rsidRPr="00316BFA">
              <w:t>-</w:t>
            </w:r>
          </w:p>
          <w:p w:rsidR="00294DA7" w:rsidRPr="00316BFA" w:rsidRDefault="00294DA7" w:rsidP="00580ADA">
            <w:pPr>
              <w:jc w:val="center"/>
            </w:pPr>
            <w:r w:rsidRPr="00316BFA">
              <w:t>-</w:t>
            </w:r>
          </w:p>
        </w:tc>
        <w:tc>
          <w:tcPr>
            <w:tcW w:w="1701" w:type="dxa"/>
          </w:tcPr>
          <w:p w:rsidR="00294DA7" w:rsidRPr="00316BFA" w:rsidRDefault="00294DA7" w:rsidP="00580ADA">
            <w:pPr>
              <w:jc w:val="center"/>
            </w:pPr>
            <w:r w:rsidRPr="00316BFA">
              <w:t>-</w:t>
            </w:r>
          </w:p>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Pr>
              <w:jc w:val="center"/>
            </w:pPr>
            <w:r w:rsidRPr="00316BFA">
              <w:t>-</w:t>
            </w:r>
          </w:p>
          <w:p w:rsidR="00294DA7" w:rsidRPr="00316BFA" w:rsidRDefault="00294DA7" w:rsidP="00580ADA">
            <w:pPr>
              <w:jc w:val="center"/>
            </w:pPr>
            <w:r w:rsidRPr="00316BFA">
              <w:t>-</w:t>
            </w:r>
          </w:p>
          <w:p w:rsidR="00294DA7" w:rsidRPr="00316BFA" w:rsidRDefault="00294DA7" w:rsidP="00580ADA">
            <w:pPr>
              <w:jc w:val="center"/>
            </w:pPr>
            <w:r w:rsidRPr="00316BFA">
              <w:t>-</w:t>
            </w:r>
          </w:p>
        </w:tc>
        <w:tc>
          <w:tcPr>
            <w:tcW w:w="1560" w:type="dxa"/>
          </w:tcPr>
          <w:p w:rsidR="00294DA7" w:rsidRPr="00316BFA" w:rsidRDefault="00294DA7" w:rsidP="00580ADA">
            <w:pPr>
              <w:jc w:val="center"/>
            </w:pPr>
            <w:r w:rsidRPr="00316BFA">
              <w:t>-</w:t>
            </w: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r w:rsidRPr="00316BFA">
              <w:t>-</w:t>
            </w:r>
          </w:p>
          <w:p w:rsidR="00294DA7" w:rsidRPr="00316BFA" w:rsidRDefault="00294DA7" w:rsidP="00580ADA">
            <w:pPr>
              <w:jc w:val="center"/>
            </w:pPr>
            <w:r w:rsidRPr="00316BFA">
              <w:t>-</w:t>
            </w:r>
          </w:p>
          <w:p w:rsidR="00294DA7" w:rsidRPr="00316BFA" w:rsidRDefault="00294DA7" w:rsidP="00580ADA">
            <w:pPr>
              <w:jc w:val="center"/>
            </w:pPr>
            <w:r w:rsidRPr="00316BFA">
              <w:t>-</w:t>
            </w:r>
          </w:p>
        </w:tc>
      </w:tr>
      <w:tr w:rsidR="00294DA7" w:rsidRPr="00E73E6C" w:rsidTr="00580ADA">
        <w:tc>
          <w:tcPr>
            <w:tcW w:w="644" w:type="dxa"/>
          </w:tcPr>
          <w:p w:rsidR="00294DA7" w:rsidRPr="00316BFA" w:rsidRDefault="00294DA7" w:rsidP="00580ADA">
            <w:pPr>
              <w:jc w:val="center"/>
            </w:pPr>
            <w:r>
              <w:t>5</w:t>
            </w:r>
            <w:r w:rsidRPr="00316BFA">
              <w:t>.2</w:t>
            </w:r>
          </w:p>
        </w:tc>
        <w:tc>
          <w:tcPr>
            <w:tcW w:w="2192" w:type="dxa"/>
          </w:tcPr>
          <w:p w:rsidR="00294DA7" w:rsidRPr="00316BFA" w:rsidRDefault="00294DA7" w:rsidP="00580ADA">
            <w:pPr>
              <w:jc w:val="center"/>
            </w:pPr>
            <w:r w:rsidRPr="00316BFA">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p w:rsidR="00294DA7" w:rsidRPr="00316BFA" w:rsidRDefault="00294DA7" w:rsidP="00580ADA">
            <w:pPr>
              <w:jc w:val="center"/>
            </w:pPr>
            <w:r w:rsidRPr="00316BFA">
              <w:t xml:space="preserve">в т.ч. </w:t>
            </w:r>
          </w:p>
          <w:p w:rsidR="00294DA7" w:rsidRPr="00316BFA" w:rsidRDefault="00294DA7" w:rsidP="00580ADA">
            <w:pPr>
              <w:jc w:val="center"/>
            </w:pPr>
            <w:r w:rsidRPr="00316BFA">
              <w:t>-федеральный бюджет</w:t>
            </w:r>
          </w:p>
          <w:p w:rsidR="00294DA7" w:rsidRPr="00316BFA" w:rsidRDefault="00294DA7" w:rsidP="00580ADA">
            <w:pPr>
              <w:tabs>
                <w:tab w:val="center" w:pos="1397"/>
              </w:tabs>
              <w:jc w:val="center"/>
            </w:pPr>
            <w:r w:rsidRPr="00316BFA">
              <w:t>-областной бюджет</w:t>
            </w:r>
          </w:p>
          <w:p w:rsidR="00294DA7" w:rsidRPr="00316BFA" w:rsidRDefault="00294DA7" w:rsidP="00580ADA">
            <w:pPr>
              <w:jc w:val="center"/>
              <w:rPr>
                <w:b/>
                <w:i/>
              </w:rPr>
            </w:pPr>
            <w:r w:rsidRPr="00316BFA">
              <w:t>- муниципальный бюджет</w:t>
            </w:r>
          </w:p>
        </w:tc>
        <w:tc>
          <w:tcPr>
            <w:tcW w:w="1559" w:type="dxa"/>
          </w:tcPr>
          <w:p w:rsidR="00294DA7" w:rsidRPr="00316BFA" w:rsidRDefault="00294DA7" w:rsidP="00580ADA">
            <w:pPr>
              <w:jc w:val="center"/>
            </w:pPr>
            <w:r w:rsidRPr="00316BFA">
              <w:t>-</w:t>
            </w: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r w:rsidRPr="00316BFA">
              <w:t>-</w:t>
            </w:r>
          </w:p>
          <w:p w:rsidR="00294DA7" w:rsidRPr="00316BFA" w:rsidRDefault="00294DA7" w:rsidP="00580ADA">
            <w:pPr>
              <w:jc w:val="center"/>
            </w:pPr>
            <w:r w:rsidRPr="00316BFA">
              <w:t>-</w:t>
            </w:r>
          </w:p>
          <w:p w:rsidR="00294DA7" w:rsidRPr="00316BFA" w:rsidRDefault="00294DA7" w:rsidP="00580ADA">
            <w:pPr>
              <w:jc w:val="center"/>
            </w:pPr>
            <w:r w:rsidRPr="00316BFA">
              <w:t>-</w:t>
            </w:r>
          </w:p>
        </w:tc>
        <w:tc>
          <w:tcPr>
            <w:tcW w:w="1560" w:type="dxa"/>
          </w:tcPr>
          <w:p w:rsidR="00294DA7" w:rsidRPr="00316BFA" w:rsidRDefault="00294DA7" w:rsidP="00580ADA">
            <w:pPr>
              <w:jc w:val="center"/>
            </w:pPr>
            <w:r w:rsidRPr="00316BFA">
              <w:t>1568893,82</w:t>
            </w: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r w:rsidRPr="00316BFA">
              <w:t>1553048,00</w:t>
            </w:r>
          </w:p>
          <w:p w:rsidR="00294DA7" w:rsidRPr="00316BFA" w:rsidRDefault="00294DA7" w:rsidP="00580ADA">
            <w:pPr>
              <w:jc w:val="center"/>
            </w:pPr>
            <w:r w:rsidRPr="00316BFA">
              <w:t>15687,36</w:t>
            </w:r>
          </w:p>
          <w:p w:rsidR="00294DA7" w:rsidRPr="00316BFA" w:rsidRDefault="00294DA7" w:rsidP="00580ADA">
            <w:pPr>
              <w:jc w:val="center"/>
            </w:pPr>
            <w:r w:rsidRPr="00316BFA">
              <w:t>158,46</w:t>
            </w:r>
          </w:p>
        </w:tc>
        <w:tc>
          <w:tcPr>
            <w:tcW w:w="1700" w:type="dxa"/>
          </w:tcPr>
          <w:p w:rsidR="00294DA7" w:rsidRPr="00316BFA" w:rsidRDefault="00294DA7" w:rsidP="00580ADA">
            <w:pPr>
              <w:jc w:val="center"/>
            </w:pPr>
            <w:r w:rsidRPr="00316BFA">
              <w:t>-</w:t>
            </w: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r w:rsidRPr="00316BFA">
              <w:t>-</w:t>
            </w:r>
          </w:p>
          <w:p w:rsidR="00294DA7" w:rsidRPr="00316BFA" w:rsidRDefault="00294DA7" w:rsidP="00580ADA">
            <w:pPr>
              <w:jc w:val="center"/>
            </w:pPr>
            <w:r w:rsidRPr="00316BFA">
              <w:t>-</w:t>
            </w:r>
          </w:p>
          <w:p w:rsidR="00294DA7" w:rsidRPr="00316BFA" w:rsidRDefault="00294DA7" w:rsidP="00580ADA">
            <w:pPr>
              <w:jc w:val="center"/>
            </w:pPr>
            <w:r w:rsidRPr="00316BFA">
              <w:t>-</w:t>
            </w: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tc>
        <w:tc>
          <w:tcPr>
            <w:tcW w:w="1701" w:type="dxa"/>
          </w:tcPr>
          <w:p w:rsidR="00294DA7" w:rsidRPr="00316BFA" w:rsidRDefault="00294DA7" w:rsidP="00580ADA">
            <w:pPr>
              <w:jc w:val="center"/>
            </w:pPr>
            <w:r w:rsidRPr="00316BFA">
              <w:t>-</w:t>
            </w: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Pr>
              <w:jc w:val="center"/>
            </w:pPr>
          </w:p>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Pr>
              <w:jc w:val="center"/>
            </w:pPr>
            <w:r w:rsidRPr="00316BFA">
              <w:t>-</w:t>
            </w:r>
          </w:p>
          <w:p w:rsidR="00294DA7" w:rsidRPr="00316BFA" w:rsidRDefault="00294DA7" w:rsidP="00580ADA">
            <w:pPr>
              <w:jc w:val="center"/>
            </w:pPr>
            <w:r w:rsidRPr="00316BFA">
              <w:t>-</w:t>
            </w:r>
          </w:p>
          <w:p w:rsidR="00294DA7" w:rsidRPr="00316BFA" w:rsidRDefault="00294DA7" w:rsidP="00580ADA">
            <w:pPr>
              <w:jc w:val="center"/>
            </w:pPr>
            <w:r w:rsidRPr="00316BFA">
              <w:t>-</w:t>
            </w:r>
          </w:p>
        </w:tc>
        <w:tc>
          <w:tcPr>
            <w:tcW w:w="1560" w:type="dxa"/>
          </w:tcPr>
          <w:p w:rsidR="00294DA7" w:rsidRPr="00316BFA" w:rsidRDefault="00294DA7" w:rsidP="00580ADA">
            <w:pPr>
              <w:jc w:val="center"/>
            </w:pPr>
            <w:r w:rsidRPr="00316BFA">
              <w:t>-</w:t>
            </w:r>
          </w:p>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 w:rsidR="00294DA7" w:rsidRPr="00316BFA" w:rsidRDefault="00294DA7" w:rsidP="00580ADA">
            <w:pPr>
              <w:jc w:val="center"/>
            </w:pPr>
            <w:r w:rsidRPr="00316BFA">
              <w:t>-</w:t>
            </w:r>
          </w:p>
          <w:p w:rsidR="00294DA7" w:rsidRPr="00316BFA" w:rsidRDefault="00294DA7" w:rsidP="00580ADA">
            <w:pPr>
              <w:jc w:val="center"/>
            </w:pPr>
            <w:r w:rsidRPr="00316BFA">
              <w:t>-</w:t>
            </w:r>
          </w:p>
          <w:p w:rsidR="00294DA7" w:rsidRPr="002874A9" w:rsidRDefault="00294DA7" w:rsidP="00580ADA">
            <w:pPr>
              <w:jc w:val="center"/>
            </w:pPr>
            <w:r w:rsidRPr="00316BFA">
              <w:t>-</w:t>
            </w:r>
          </w:p>
          <w:p w:rsidR="00294DA7" w:rsidRPr="002874A9" w:rsidRDefault="00294DA7" w:rsidP="00580ADA">
            <w:pPr>
              <w:jc w:val="center"/>
            </w:pPr>
          </w:p>
          <w:p w:rsidR="00294DA7" w:rsidRPr="002874A9" w:rsidRDefault="00294DA7" w:rsidP="00580ADA">
            <w:pPr>
              <w:jc w:val="center"/>
            </w:pPr>
          </w:p>
        </w:tc>
      </w:tr>
    </w:tbl>
    <w:p w:rsidR="00294DA7" w:rsidRPr="00E73E6C" w:rsidRDefault="00294DA7" w:rsidP="00294DA7">
      <w:pPr>
        <w:jc w:val="right"/>
      </w:pPr>
    </w:p>
    <w:p w:rsidR="00294DA7" w:rsidRDefault="00294DA7" w:rsidP="00294DA7">
      <w:pPr>
        <w:jc w:val="right"/>
        <w:rPr>
          <w:sz w:val="22"/>
          <w:szCs w:val="22"/>
        </w:rPr>
      </w:pPr>
    </w:p>
    <w:p w:rsidR="00294DA7" w:rsidRDefault="00294DA7" w:rsidP="00294DA7">
      <w:pPr>
        <w:jc w:val="right"/>
        <w:rPr>
          <w:sz w:val="22"/>
          <w:szCs w:val="22"/>
        </w:rPr>
      </w:pPr>
    </w:p>
    <w:p w:rsidR="00294DA7" w:rsidRDefault="00294DA7" w:rsidP="00294DA7">
      <w:pPr>
        <w:jc w:val="right"/>
        <w:rPr>
          <w:sz w:val="22"/>
          <w:szCs w:val="22"/>
        </w:rPr>
      </w:pPr>
    </w:p>
    <w:p w:rsidR="00294DA7" w:rsidRDefault="00294DA7" w:rsidP="00294DA7">
      <w:pPr>
        <w:rPr>
          <w:sz w:val="22"/>
          <w:szCs w:val="22"/>
        </w:rPr>
      </w:pPr>
    </w:p>
    <w:p w:rsidR="00294DA7" w:rsidRDefault="00294DA7" w:rsidP="00294DA7">
      <w:pPr>
        <w:rPr>
          <w:sz w:val="22"/>
          <w:szCs w:val="22"/>
        </w:rPr>
      </w:pPr>
    </w:p>
    <w:p w:rsidR="00294DA7" w:rsidRDefault="00294DA7" w:rsidP="00294DA7">
      <w:pPr>
        <w:tabs>
          <w:tab w:val="left" w:pos="2745"/>
        </w:tabs>
        <w:jc w:val="center"/>
      </w:pPr>
    </w:p>
    <w:p w:rsidR="00294DA7" w:rsidRDefault="00294DA7" w:rsidP="00294DA7">
      <w:pPr>
        <w:tabs>
          <w:tab w:val="left" w:pos="2745"/>
        </w:tabs>
        <w:jc w:val="center"/>
      </w:pPr>
    </w:p>
    <w:p w:rsidR="00294DA7" w:rsidRDefault="00294DA7" w:rsidP="00294DA7">
      <w:pPr>
        <w:tabs>
          <w:tab w:val="left" w:pos="2745"/>
        </w:tabs>
        <w:jc w:val="center"/>
      </w:pPr>
    </w:p>
    <w:p w:rsidR="00294DA7" w:rsidRDefault="00294DA7" w:rsidP="00294DA7">
      <w:pPr>
        <w:tabs>
          <w:tab w:val="left" w:pos="2745"/>
        </w:tabs>
        <w:jc w:val="center"/>
      </w:pPr>
    </w:p>
    <w:p w:rsidR="00294DA7" w:rsidRDefault="00294DA7" w:rsidP="00294DA7">
      <w:pPr>
        <w:tabs>
          <w:tab w:val="left" w:pos="2745"/>
        </w:tabs>
        <w:jc w:val="center"/>
      </w:pPr>
    </w:p>
    <w:p w:rsidR="00294DA7" w:rsidRDefault="00294DA7" w:rsidP="00294DA7">
      <w:pPr>
        <w:tabs>
          <w:tab w:val="left" w:pos="2745"/>
        </w:tabs>
        <w:jc w:val="center"/>
      </w:pPr>
    </w:p>
    <w:p w:rsidR="00294DA7" w:rsidRPr="00366C81" w:rsidRDefault="00294DA7" w:rsidP="00294DA7">
      <w:pPr>
        <w:jc w:val="right"/>
        <w:rPr>
          <w:sz w:val="22"/>
          <w:szCs w:val="22"/>
        </w:rPr>
      </w:pPr>
      <w:r w:rsidRPr="00366C81">
        <w:rPr>
          <w:sz w:val="22"/>
          <w:szCs w:val="22"/>
        </w:rPr>
        <w:lastRenderedPageBreak/>
        <w:t xml:space="preserve">Приложение </w:t>
      </w:r>
      <w:r>
        <w:rPr>
          <w:sz w:val="22"/>
          <w:szCs w:val="22"/>
        </w:rPr>
        <w:t>3</w:t>
      </w:r>
      <w:r w:rsidRPr="00366C81">
        <w:rPr>
          <w:sz w:val="22"/>
          <w:szCs w:val="22"/>
        </w:rPr>
        <w:t xml:space="preserve"> к муниципальной программе</w:t>
      </w:r>
    </w:p>
    <w:p w:rsidR="00294DA7" w:rsidRPr="00366C81" w:rsidRDefault="00294DA7" w:rsidP="00294DA7">
      <w:pPr>
        <w:jc w:val="right"/>
        <w:rPr>
          <w:sz w:val="22"/>
          <w:szCs w:val="22"/>
        </w:rPr>
      </w:pPr>
      <w:r w:rsidRPr="00366C81">
        <w:rPr>
          <w:sz w:val="22"/>
          <w:szCs w:val="22"/>
        </w:rPr>
        <w:t xml:space="preserve"> «Развитие    образования    Комсомольского </w:t>
      </w:r>
    </w:p>
    <w:p w:rsidR="00294DA7" w:rsidRPr="00366C81" w:rsidRDefault="00294DA7" w:rsidP="00294DA7">
      <w:pPr>
        <w:jc w:val="right"/>
        <w:rPr>
          <w:sz w:val="22"/>
          <w:szCs w:val="22"/>
        </w:rPr>
      </w:pPr>
      <w:r w:rsidRPr="00366C81">
        <w:rPr>
          <w:sz w:val="22"/>
          <w:szCs w:val="22"/>
        </w:rPr>
        <w:t xml:space="preserve">   муниципального района» </w:t>
      </w:r>
    </w:p>
    <w:p w:rsidR="00294DA7" w:rsidRDefault="00294DA7" w:rsidP="00294DA7">
      <w:pPr>
        <w:jc w:val="right"/>
        <w:rPr>
          <w:sz w:val="22"/>
          <w:szCs w:val="22"/>
        </w:rPr>
      </w:pPr>
    </w:p>
    <w:p w:rsidR="00294DA7" w:rsidRDefault="00294DA7" w:rsidP="00294DA7">
      <w:pPr>
        <w:tabs>
          <w:tab w:val="left" w:pos="7110"/>
          <w:tab w:val="left" w:pos="7575"/>
        </w:tabs>
        <w:rPr>
          <w:sz w:val="28"/>
          <w:szCs w:val="28"/>
        </w:rPr>
      </w:pPr>
    </w:p>
    <w:p w:rsidR="00294DA7" w:rsidRDefault="00294DA7" w:rsidP="00294DA7">
      <w:pPr>
        <w:tabs>
          <w:tab w:val="left" w:pos="7110"/>
          <w:tab w:val="left" w:pos="7575"/>
        </w:tabs>
        <w:rPr>
          <w:sz w:val="28"/>
          <w:szCs w:val="28"/>
        </w:rPr>
      </w:pPr>
    </w:p>
    <w:p w:rsidR="00294DA7" w:rsidRDefault="00294DA7" w:rsidP="00294DA7">
      <w:pPr>
        <w:tabs>
          <w:tab w:val="left" w:pos="7110"/>
          <w:tab w:val="left" w:pos="7575"/>
        </w:tabs>
        <w:rPr>
          <w:sz w:val="28"/>
          <w:szCs w:val="28"/>
        </w:rPr>
      </w:pPr>
    </w:p>
    <w:p w:rsidR="00294DA7" w:rsidRPr="000B7ED8" w:rsidRDefault="00294DA7" w:rsidP="00294DA7">
      <w:pPr>
        <w:jc w:val="center"/>
        <w:rPr>
          <w:b/>
          <w:sz w:val="28"/>
          <w:szCs w:val="28"/>
        </w:rPr>
      </w:pPr>
      <w:r w:rsidRPr="000B7ED8">
        <w:rPr>
          <w:b/>
          <w:sz w:val="28"/>
          <w:szCs w:val="28"/>
        </w:rPr>
        <w:t>Подпрограмма</w:t>
      </w:r>
    </w:p>
    <w:p w:rsidR="00294DA7" w:rsidRPr="000B7ED8" w:rsidRDefault="00294DA7" w:rsidP="00294DA7">
      <w:pPr>
        <w:jc w:val="center"/>
        <w:rPr>
          <w:b/>
          <w:sz w:val="28"/>
          <w:szCs w:val="28"/>
        </w:rPr>
      </w:pPr>
      <w:r w:rsidRPr="000B7ED8">
        <w:rPr>
          <w:b/>
          <w:sz w:val="28"/>
          <w:szCs w:val="28"/>
        </w:rPr>
        <w:t>«Реализация образовательных программ по предоставлению дополнительного образования</w:t>
      </w:r>
    </w:p>
    <w:p w:rsidR="00294DA7" w:rsidRPr="000B7ED8" w:rsidRDefault="00294DA7" w:rsidP="00294DA7">
      <w:pPr>
        <w:jc w:val="center"/>
        <w:rPr>
          <w:b/>
          <w:sz w:val="28"/>
          <w:szCs w:val="28"/>
        </w:rPr>
      </w:pPr>
      <w:r w:rsidRPr="000B7ED8">
        <w:rPr>
          <w:b/>
          <w:sz w:val="28"/>
          <w:szCs w:val="28"/>
        </w:rPr>
        <w:t xml:space="preserve"> в Комсомольском муниципальном районе»</w:t>
      </w:r>
    </w:p>
    <w:p w:rsidR="00294DA7" w:rsidRPr="000B7ED8" w:rsidRDefault="00294DA7" w:rsidP="00294DA7">
      <w:pPr>
        <w:jc w:val="center"/>
        <w:rPr>
          <w:sz w:val="28"/>
          <w:szCs w:val="28"/>
        </w:rPr>
      </w:pPr>
    </w:p>
    <w:p w:rsidR="00294DA7" w:rsidRPr="000B7ED8" w:rsidRDefault="00294DA7" w:rsidP="00294DA7">
      <w:pPr>
        <w:tabs>
          <w:tab w:val="left" w:pos="2340"/>
        </w:tabs>
        <w:jc w:val="center"/>
        <w:rPr>
          <w:b/>
          <w:sz w:val="28"/>
          <w:szCs w:val="28"/>
        </w:rPr>
      </w:pPr>
      <w:r w:rsidRPr="000B7ED8">
        <w:rPr>
          <w:b/>
          <w:sz w:val="28"/>
          <w:szCs w:val="28"/>
        </w:rPr>
        <w:t>1. Паспорт подпрограммы</w:t>
      </w:r>
    </w:p>
    <w:p w:rsidR="00294DA7" w:rsidRPr="000B7ED8" w:rsidRDefault="00294DA7" w:rsidP="00294DA7">
      <w:pPr>
        <w:jc w:val="center"/>
        <w:rPr>
          <w:sz w:val="28"/>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7333"/>
      </w:tblGrid>
      <w:tr w:rsidR="00294DA7" w:rsidRPr="000B7ED8" w:rsidTr="00580ADA">
        <w:tc>
          <w:tcPr>
            <w:tcW w:w="2448" w:type="dxa"/>
          </w:tcPr>
          <w:p w:rsidR="00294DA7" w:rsidRPr="000B7ED8" w:rsidRDefault="00294DA7" w:rsidP="00580ADA">
            <w:pPr>
              <w:pStyle w:val="af0"/>
              <w:spacing w:after="0" w:line="240" w:lineRule="auto"/>
              <w:ind w:left="0"/>
              <w:rPr>
                <w:rFonts w:ascii="Times New Roman" w:hAnsi="Times New Roman"/>
                <w:sz w:val="28"/>
                <w:szCs w:val="28"/>
              </w:rPr>
            </w:pPr>
            <w:r w:rsidRPr="000B7ED8">
              <w:rPr>
                <w:rFonts w:ascii="Times New Roman" w:hAnsi="Times New Roman"/>
                <w:sz w:val="28"/>
                <w:szCs w:val="28"/>
              </w:rPr>
              <w:t>Наименование подпрограммы</w:t>
            </w:r>
          </w:p>
        </w:tc>
        <w:tc>
          <w:tcPr>
            <w:tcW w:w="7333" w:type="dxa"/>
          </w:tcPr>
          <w:p w:rsidR="00294DA7" w:rsidRPr="000B7ED8" w:rsidRDefault="00294DA7" w:rsidP="00580ADA">
            <w:pPr>
              <w:jc w:val="center"/>
              <w:rPr>
                <w:sz w:val="28"/>
                <w:szCs w:val="28"/>
              </w:rPr>
            </w:pPr>
            <w:r w:rsidRPr="000B7ED8">
              <w:rPr>
                <w:sz w:val="28"/>
                <w:szCs w:val="28"/>
              </w:rPr>
              <w:t>Реализация образовательных программ по предоставлению дополнительного образования в</w:t>
            </w:r>
          </w:p>
          <w:p w:rsidR="00294DA7" w:rsidRPr="000B7ED8" w:rsidRDefault="00294DA7" w:rsidP="00580ADA">
            <w:pPr>
              <w:jc w:val="center"/>
              <w:rPr>
                <w:sz w:val="28"/>
                <w:szCs w:val="28"/>
              </w:rPr>
            </w:pPr>
            <w:r w:rsidRPr="000B7ED8">
              <w:rPr>
                <w:sz w:val="28"/>
                <w:szCs w:val="28"/>
              </w:rPr>
              <w:t>Комсомольском муниципальном районе</w:t>
            </w:r>
          </w:p>
        </w:tc>
      </w:tr>
      <w:tr w:rsidR="00294DA7" w:rsidRPr="000B7ED8" w:rsidTr="00580ADA">
        <w:tc>
          <w:tcPr>
            <w:tcW w:w="2448" w:type="dxa"/>
          </w:tcPr>
          <w:p w:rsidR="00294DA7" w:rsidRPr="000B7ED8" w:rsidRDefault="00294DA7" w:rsidP="00580ADA">
            <w:pPr>
              <w:pStyle w:val="af0"/>
              <w:spacing w:after="0" w:line="240" w:lineRule="auto"/>
              <w:ind w:left="0"/>
              <w:rPr>
                <w:rFonts w:ascii="Times New Roman" w:hAnsi="Times New Roman"/>
                <w:sz w:val="28"/>
                <w:szCs w:val="28"/>
              </w:rPr>
            </w:pPr>
            <w:r w:rsidRPr="000B7ED8">
              <w:rPr>
                <w:rFonts w:ascii="Times New Roman" w:hAnsi="Times New Roman"/>
                <w:sz w:val="28"/>
                <w:szCs w:val="28"/>
              </w:rPr>
              <w:t>Срок реализации подпрограммы</w:t>
            </w:r>
          </w:p>
        </w:tc>
        <w:tc>
          <w:tcPr>
            <w:tcW w:w="7333" w:type="dxa"/>
            <w:vAlign w:val="center"/>
          </w:tcPr>
          <w:p w:rsidR="00294DA7" w:rsidRPr="000B7ED8" w:rsidRDefault="00294DA7" w:rsidP="00580ADA">
            <w:pPr>
              <w:jc w:val="center"/>
              <w:rPr>
                <w:sz w:val="28"/>
                <w:szCs w:val="28"/>
              </w:rPr>
            </w:pPr>
            <w:r w:rsidRPr="000B7ED8">
              <w:rPr>
                <w:sz w:val="28"/>
                <w:szCs w:val="28"/>
              </w:rPr>
              <w:t>20</w:t>
            </w:r>
            <w:r>
              <w:rPr>
                <w:sz w:val="28"/>
                <w:szCs w:val="28"/>
              </w:rPr>
              <w:t>20</w:t>
            </w:r>
            <w:r w:rsidRPr="000B7ED8">
              <w:rPr>
                <w:sz w:val="28"/>
                <w:szCs w:val="28"/>
              </w:rPr>
              <w:t>-202</w:t>
            </w:r>
            <w:r>
              <w:rPr>
                <w:sz w:val="28"/>
                <w:szCs w:val="28"/>
              </w:rPr>
              <w:t>4</w:t>
            </w:r>
            <w:r w:rsidRPr="000B7ED8">
              <w:rPr>
                <w:sz w:val="28"/>
                <w:szCs w:val="28"/>
              </w:rPr>
              <w:t xml:space="preserve"> годы</w:t>
            </w:r>
          </w:p>
        </w:tc>
      </w:tr>
      <w:tr w:rsidR="00294DA7" w:rsidRPr="000B7ED8" w:rsidTr="00580ADA">
        <w:tc>
          <w:tcPr>
            <w:tcW w:w="2448" w:type="dxa"/>
          </w:tcPr>
          <w:p w:rsidR="00294DA7" w:rsidRPr="000B7ED8" w:rsidRDefault="00294DA7" w:rsidP="00580ADA">
            <w:pPr>
              <w:pStyle w:val="Pro-Tab"/>
              <w:rPr>
                <w:rFonts w:ascii="Times New Roman" w:hAnsi="Times New Roman"/>
                <w:sz w:val="28"/>
                <w:szCs w:val="28"/>
              </w:rPr>
            </w:pPr>
            <w:r w:rsidRPr="000B7ED8">
              <w:rPr>
                <w:rFonts w:ascii="Times New Roman" w:hAnsi="Times New Roman"/>
                <w:sz w:val="28"/>
                <w:szCs w:val="28"/>
              </w:rPr>
              <w:t>Ответственный исполнитель подпрограммы</w:t>
            </w:r>
          </w:p>
        </w:tc>
        <w:tc>
          <w:tcPr>
            <w:tcW w:w="7333" w:type="dxa"/>
            <w:vAlign w:val="center"/>
          </w:tcPr>
          <w:p w:rsidR="00294DA7" w:rsidRPr="000B7ED8" w:rsidRDefault="00294DA7" w:rsidP="00580ADA">
            <w:pPr>
              <w:pStyle w:val="Pro-Tab"/>
              <w:jc w:val="center"/>
              <w:rPr>
                <w:rFonts w:ascii="Times New Roman" w:hAnsi="Times New Roman"/>
                <w:sz w:val="28"/>
                <w:szCs w:val="28"/>
              </w:rPr>
            </w:pPr>
            <w:r w:rsidRPr="000B7ED8">
              <w:rPr>
                <w:rFonts w:ascii="Times New Roman" w:hAnsi="Times New Roman"/>
                <w:sz w:val="28"/>
                <w:szCs w:val="28"/>
              </w:rPr>
              <w:t>Управление образования Администрации Комсомольского муниципального района</w:t>
            </w:r>
          </w:p>
        </w:tc>
      </w:tr>
      <w:tr w:rsidR="00294DA7" w:rsidRPr="000B7ED8" w:rsidTr="00580ADA">
        <w:trPr>
          <w:trHeight w:val="1667"/>
        </w:trPr>
        <w:tc>
          <w:tcPr>
            <w:tcW w:w="2448" w:type="dxa"/>
          </w:tcPr>
          <w:p w:rsidR="00294DA7" w:rsidRPr="000B7ED8" w:rsidRDefault="00294DA7" w:rsidP="00580ADA">
            <w:pPr>
              <w:jc w:val="center"/>
              <w:rPr>
                <w:sz w:val="28"/>
                <w:szCs w:val="28"/>
              </w:rPr>
            </w:pPr>
            <w:r w:rsidRPr="000B7ED8">
              <w:rPr>
                <w:sz w:val="28"/>
                <w:szCs w:val="28"/>
              </w:rPr>
              <w:t>Исполнители основных мероприятий (мероприятий)</w:t>
            </w:r>
          </w:p>
          <w:p w:rsidR="00294DA7" w:rsidRPr="000B7ED8" w:rsidRDefault="00294DA7" w:rsidP="00580ADA">
            <w:pPr>
              <w:jc w:val="center"/>
              <w:rPr>
                <w:sz w:val="28"/>
                <w:szCs w:val="28"/>
              </w:rPr>
            </w:pPr>
            <w:r w:rsidRPr="000B7ED8">
              <w:rPr>
                <w:sz w:val="28"/>
                <w:szCs w:val="28"/>
              </w:rPr>
              <w:t>подпрограммы</w:t>
            </w:r>
          </w:p>
        </w:tc>
        <w:tc>
          <w:tcPr>
            <w:tcW w:w="7333" w:type="dxa"/>
          </w:tcPr>
          <w:p w:rsidR="00294DA7" w:rsidRPr="000B7ED8" w:rsidRDefault="00294DA7" w:rsidP="00580ADA">
            <w:pPr>
              <w:jc w:val="center"/>
              <w:rPr>
                <w:sz w:val="28"/>
                <w:szCs w:val="28"/>
              </w:rPr>
            </w:pPr>
            <w:r w:rsidRPr="000B7ED8">
              <w:rPr>
                <w:sz w:val="28"/>
                <w:szCs w:val="28"/>
              </w:rPr>
              <w:t>Дома детского творчества (муниципальное казенное учреждение дополнительного образования Комсомольский Дом детского творчества, структурное подразделение Писцовский  Дом детского творчества)</w:t>
            </w:r>
          </w:p>
        </w:tc>
      </w:tr>
      <w:tr w:rsidR="00294DA7" w:rsidRPr="000B7ED8" w:rsidTr="00580ADA">
        <w:tc>
          <w:tcPr>
            <w:tcW w:w="2448" w:type="dxa"/>
          </w:tcPr>
          <w:p w:rsidR="00294DA7" w:rsidRPr="000B7ED8" w:rsidRDefault="00294DA7" w:rsidP="00580ADA">
            <w:pPr>
              <w:jc w:val="center"/>
              <w:rPr>
                <w:sz w:val="28"/>
                <w:szCs w:val="28"/>
              </w:rPr>
            </w:pPr>
            <w:r w:rsidRPr="000B7ED8">
              <w:rPr>
                <w:sz w:val="28"/>
                <w:szCs w:val="28"/>
              </w:rPr>
              <w:t>Задачи подпрограммы</w:t>
            </w:r>
          </w:p>
        </w:tc>
        <w:tc>
          <w:tcPr>
            <w:tcW w:w="7333" w:type="dxa"/>
          </w:tcPr>
          <w:p w:rsidR="00294DA7" w:rsidRPr="000B7ED8" w:rsidRDefault="00294DA7" w:rsidP="00580ADA">
            <w:pPr>
              <w:jc w:val="center"/>
              <w:rPr>
                <w:sz w:val="28"/>
                <w:szCs w:val="28"/>
              </w:rPr>
            </w:pPr>
            <w:r w:rsidRPr="000B7ED8">
              <w:rPr>
                <w:sz w:val="28"/>
                <w:szCs w:val="28"/>
              </w:rPr>
              <w:t>Сохранение достигнутого объема и качества предоставления дополнительного образования  детям в муниципальных образовательных учреждениях дополнительного образования детей.</w:t>
            </w:r>
          </w:p>
          <w:p w:rsidR="00294DA7" w:rsidRPr="000B7ED8" w:rsidRDefault="00294DA7" w:rsidP="00580ADA">
            <w:pPr>
              <w:jc w:val="center"/>
              <w:rPr>
                <w:sz w:val="28"/>
                <w:szCs w:val="28"/>
              </w:rPr>
            </w:pPr>
            <w:r w:rsidRPr="000B7ED8">
              <w:rPr>
                <w:sz w:val="28"/>
                <w:szCs w:val="28"/>
              </w:rPr>
              <w:t>Обеспечение конкурентоспособности оплаты труда педагогических работников муниципальных образовательных учреждениях дополнительного образования детей</w:t>
            </w:r>
          </w:p>
        </w:tc>
      </w:tr>
      <w:tr w:rsidR="00294DA7" w:rsidRPr="000B7ED8" w:rsidTr="00580ADA">
        <w:tc>
          <w:tcPr>
            <w:tcW w:w="2448" w:type="dxa"/>
          </w:tcPr>
          <w:p w:rsidR="00294DA7" w:rsidRPr="000B7ED8" w:rsidRDefault="00294DA7" w:rsidP="00580ADA">
            <w:pPr>
              <w:jc w:val="center"/>
              <w:rPr>
                <w:sz w:val="28"/>
                <w:szCs w:val="28"/>
              </w:rPr>
            </w:pPr>
            <w:r w:rsidRPr="000B7ED8">
              <w:rPr>
                <w:sz w:val="28"/>
                <w:szCs w:val="28"/>
              </w:rPr>
              <w:t>Объемы ресурсного обеспечения подпрограммы</w:t>
            </w:r>
          </w:p>
        </w:tc>
        <w:tc>
          <w:tcPr>
            <w:tcW w:w="7333" w:type="dxa"/>
          </w:tcPr>
          <w:p w:rsidR="00294DA7" w:rsidRPr="000B7ED8" w:rsidRDefault="00294DA7" w:rsidP="00580ADA">
            <w:pPr>
              <w:rPr>
                <w:sz w:val="28"/>
                <w:szCs w:val="28"/>
              </w:rPr>
            </w:pPr>
            <w:r w:rsidRPr="000B7ED8">
              <w:rPr>
                <w:sz w:val="28"/>
                <w:szCs w:val="28"/>
              </w:rPr>
              <w:t>Общий объем бюджетных ассигнований:</w:t>
            </w:r>
          </w:p>
          <w:p w:rsidR="00294DA7" w:rsidRPr="000B7ED8" w:rsidRDefault="00294DA7" w:rsidP="00580ADA">
            <w:pPr>
              <w:rPr>
                <w:sz w:val="28"/>
                <w:szCs w:val="28"/>
              </w:rPr>
            </w:pPr>
            <w:r w:rsidRPr="000B7ED8">
              <w:rPr>
                <w:sz w:val="28"/>
                <w:szCs w:val="28"/>
              </w:rPr>
              <w:t xml:space="preserve">2020 год – </w:t>
            </w:r>
            <w:r>
              <w:rPr>
                <w:sz w:val="28"/>
                <w:szCs w:val="28"/>
              </w:rPr>
              <w:t>12 876 224,45</w:t>
            </w:r>
            <w:r w:rsidRPr="000B7ED8">
              <w:rPr>
                <w:sz w:val="28"/>
                <w:szCs w:val="28"/>
              </w:rPr>
              <w:t xml:space="preserve"> руб.</w:t>
            </w:r>
          </w:p>
          <w:p w:rsidR="00294DA7" w:rsidRPr="000B7ED8" w:rsidRDefault="00294DA7" w:rsidP="00580ADA">
            <w:pPr>
              <w:pStyle w:val="Pro-Tab"/>
              <w:ind w:left="-321" w:firstLine="321"/>
              <w:rPr>
                <w:rFonts w:ascii="Times New Roman" w:hAnsi="Times New Roman"/>
                <w:sz w:val="28"/>
                <w:szCs w:val="28"/>
              </w:rPr>
            </w:pPr>
            <w:r w:rsidRPr="00036716">
              <w:rPr>
                <w:rFonts w:ascii="Times New Roman" w:hAnsi="Times New Roman"/>
                <w:sz w:val="28"/>
                <w:szCs w:val="28"/>
              </w:rPr>
              <w:t xml:space="preserve">2021год – </w:t>
            </w:r>
            <w:r>
              <w:rPr>
                <w:rFonts w:ascii="Times New Roman" w:hAnsi="Times New Roman"/>
                <w:sz w:val="28"/>
                <w:szCs w:val="28"/>
              </w:rPr>
              <w:t>15 255 517,29</w:t>
            </w:r>
            <w:r w:rsidRPr="00036716">
              <w:rPr>
                <w:rFonts w:ascii="Times New Roman" w:hAnsi="Times New Roman"/>
                <w:sz w:val="28"/>
                <w:szCs w:val="28"/>
              </w:rPr>
              <w:t xml:space="preserve"> руб.</w:t>
            </w:r>
          </w:p>
          <w:p w:rsidR="00294DA7" w:rsidRPr="000B7ED8" w:rsidRDefault="00294DA7" w:rsidP="00580ADA">
            <w:pPr>
              <w:pStyle w:val="Pro-Tab"/>
              <w:rPr>
                <w:rFonts w:ascii="Times New Roman" w:hAnsi="Times New Roman"/>
                <w:sz w:val="28"/>
                <w:szCs w:val="28"/>
              </w:rPr>
            </w:pPr>
            <w:r w:rsidRPr="000B7ED8">
              <w:rPr>
                <w:rFonts w:ascii="Times New Roman" w:hAnsi="Times New Roman"/>
                <w:sz w:val="28"/>
                <w:szCs w:val="28"/>
              </w:rPr>
              <w:t xml:space="preserve">2022 год </w:t>
            </w:r>
            <w:r>
              <w:rPr>
                <w:rFonts w:ascii="Times New Roman" w:hAnsi="Times New Roman"/>
                <w:sz w:val="28"/>
                <w:szCs w:val="28"/>
              </w:rPr>
              <w:t xml:space="preserve">– 15 385 495,43 </w:t>
            </w:r>
            <w:r w:rsidRPr="000B7ED8">
              <w:rPr>
                <w:rFonts w:ascii="Times New Roman" w:hAnsi="Times New Roman"/>
                <w:sz w:val="28"/>
                <w:szCs w:val="28"/>
              </w:rPr>
              <w:t xml:space="preserve"> руб</w:t>
            </w:r>
            <w:r>
              <w:rPr>
                <w:rFonts w:ascii="Times New Roman" w:hAnsi="Times New Roman"/>
                <w:sz w:val="28"/>
                <w:szCs w:val="28"/>
              </w:rPr>
              <w:t>.</w:t>
            </w:r>
          </w:p>
          <w:p w:rsidR="00294DA7" w:rsidRDefault="00294DA7" w:rsidP="00580ADA">
            <w:pPr>
              <w:pStyle w:val="Pro-Tab"/>
              <w:rPr>
                <w:rFonts w:ascii="Times New Roman" w:hAnsi="Times New Roman"/>
                <w:sz w:val="28"/>
                <w:szCs w:val="28"/>
              </w:rPr>
            </w:pPr>
            <w:r w:rsidRPr="000B7ED8">
              <w:rPr>
                <w:rFonts w:ascii="Times New Roman" w:hAnsi="Times New Roman"/>
                <w:sz w:val="28"/>
                <w:szCs w:val="28"/>
              </w:rPr>
              <w:t xml:space="preserve">2023 год </w:t>
            </w:r>
            <w:r>
              <w:rPr>
                <w:rFonts w:ascii="Times New Roman" w:hAnsi="Times New Roman"/>
                <w:sz w:val="28"/>
                <w:szCs w:val="28"/>
              </w:rPr>
              <w:t>–</w:t>
            </w:r>
            <w:r w:rsidRPr="000B7ED8">
              <w:rPr>
                <w:rFonts w:ascii="Times New Roman" w:hAnsi="Times New Roman"/>
                <w:sz w:val="28"/>
                <w:szCs w:val="28"/>
              </w:rPr>
              <w:t xml:space="preserve"> </w:t>
            </w:r>
            <w:r>
              <w:rPr>
                <w:rFonts w:ascii="Times New Roman" w:hAnsi="Times New Roman"/>
                <w:sz w:val="28"/>
                <w:szCs w:val="28"/>
              </w:rPr>
              <w:t>15 012 862,90</w:t>
            </w:r>
            <w:r w:rsidRPr="000B7ED8">
              <w:rPr>
                <w:rFonts w:ascii="Times New Roman" w:hAnsi="Times New Roman"/>
                <w:sz w:val="28"/>
                <w:szCs w:val="28"/>
              </w:rPr>
              <w:t xml:space="preserve"> руб</w:t>
            </w:r>
            <w:r>
              <w:rPr>
                <w:rFonts w:ascii="Times New Roman" w:hAnsi="Times New Roman"/>
                <w:sz w:val="28"/>
                <w:szCs w:val="28"/>
              </w:rPr>
              <w:t>.</w:t>
            </w:r>
          </w:p>
          <w:p w:rsidR="00294DA7" w:rsidRPr="000B7ED8" w:rsidRDefault="00294DA7" w:rsidP="00580ADA">
            <w:pPr>
              <w:pStyle w:val="Pro-Tab"/>
              <w:rPr>
                <w:rFonts w:ascii="Times New Roman" w:hAnsi="Times New Roman"/>
                <w:sz w:val="28"/>
                <w:szCs w:val="28"/>
              </w:rPr>
            </w:pPr>
            <w:r>
              <w:rPr>
                <w:rFonts w:ascii="Times New Roman" w:hAnsi="Times New Roman"/>
                <w:sz w:val="28"/>
                <w:szCs w:val="28"/>
              </w:rPr>
              <w:t>2024 год – 14 739 229,70 руб.</w:t>
            </w:r>
          </w:p>
          <w:p w:rsidR="00294DA7" w:rsidRPr="000B7ED8" w:rsidRDefault="00294DA7" w:rsidP="00580ADA">
            <w:pPr>
              <w:pStyle w:val="Pro-Tab"/>
              <w:rPr>
                <w:rFonts w:ascii="Times New Roman" w:hAnsi="Times New Roman"/>
                <w:sz w:val="28"/>
                <w:szCs w:val="28"/>
              </w:rPr>
            </w:pPr>
            <w:r w:rsidRPr="000B7ED8">
              <w:rPr>
                <w:rFonts w:ascii="Times New Roman" w:hAnsi="Times New Roman"/>
                <w:sz w:val="28"/>
                <w:szCs w:val="28"/>
              </w:rPr>
              <w:t>бюджетные ассигнования:</w:t>
            </w:r>
          </w:p>
          <w:p w:rsidR="00294DA7" w:rsidRPr="000B7ED8" w:rsidRDefault="00294DA7" w:rsidP="00580ADA">
            <w:pPr>
              <w:rPr>
                <w:sz w:val="28"/>
                <w:szCs w:val="28"/>
              </w:rPr>
            </w:pPr>
            <w:r w:rsidRPr="000B7ED8">
              <w:rPr>
                <w:sz w:val="28"/>
                <w:szCs w:val="28"/>
              </w:rPr>
              <w:t>- местный бюджет:</w:t>
            </w:r>
          </w:p>
          <w:p w:rsidR="00294DA7" w:rsidRPr="000B7ED8" w:rsidRDefault="00294DA7" w:rsidP="00580ADA">
            <w:pPr>
              <w:rPr>
                <w:sz w:val="28"/>
                <w:szCs w:val="28"/>
              </w:rPr>
            </w:pPr>
            <w:r w:rsidRPr="000B7ED8">
              <w:rPr>
                <w:sz w:val="28"/>
                <w:szCs w:val="28"/>
              </w:rPr>
              <w:t xml:space="preserve">2020 год -  </w:t>
            </w:r>
            <w:r>
              <w:rPr>
                <w:sz w:val="28"/>
                <w:szCs w:val="28"/>
              </w:rPr>
              <w:t>10 472 368,06</w:t>
            </w:r>
            <w:r w:rsidRPr="000B7ED8">
              <w:rPr>
                <w:sz w:val="28"/>
                <w:szCs w:val="28"/>
              </w:rPr>
              <w:t xml:space="preserve"> руб.</w:t>
            </w:r>
          </w:p>
          <w:p w:rsidR="00294DA7" w:rsidRPr="00036716" w:rsidRDefault="00294DA7" w:rsidP="00580ADA">
            <w:pPr>
              <w:rPr>
                <w:sz w:val="28"/>
                <w:szCs w:val="28"/>
              </w:rPr>
            </w:pPr>
            <w:r w:rsidRPr="000B7ED8">
              <w:rPr>
                <w:sz w:val="28"/>
                <w:szCs w:val="28"/>
              </w:rPr>
              <w:t xml:space="preserve">2021 год </w:t>
            </w:r>
            <w:r w:rsidRPr="00036716">
              <w:rPr>
                <w:sz w:val="28"/>
                <w:szCs w:val="28"/>
              </w:rPr>
              <w:t xml:space="preserve">– </w:t>
            </w:r>
            <w:r>
              <w:rPr>
                <w:sz w:val="28"/>
                <w:szCs w:val="28"/>
              </w:rPr>
              <w:t>13 147 906,41</w:t>
            </w:r>
            <w:r w:rsidRPr="00036716">
              <w:rPr>
                <w:sz w:val="28"/>
                <w:szCs w:val="28"/>
              </w:rPr>
              <w:t xml:space="preserve"> руб.</w:t>
            </w:r>
          </w:p>
          <w:p w:rsidR="00294DA7" w:rsidRPr="00036716" w:rsidRDefault="00294DA7" w:rsidP="00580ADA">
            <w:pPr>
              <w:rPr>
                <w:sz w:val="28"/>
                <w:szCs w:val="28"/>
              </w:rPr>
            </w:pPr>
            <w:r w:rsidRPr="00036716">
              <w:rPr>
                <w:sz w:val="28"/>
                <w:szCs w:val="28"/>
              </w:rPr>
              <w:lastRenderedPageBreak/>
              <w:t xml:space="preserve">2022 год – </w:t>
            </w:r>
            <w:r>
              <w:rPr>
                <w:sz w:val="28"/>
                <w:szCs w:val="28"/>
              </w:rPr>
              <w:t>12 911 150,80 руб</w:t>
            </w:r>
            <w:r w:rsidRPr="00036716">
              <w:rPr>
                <w:sz w:val="28"/>
                <w:szCs w:val="28"/>
              </w:rPr>
              <w:t>.</w:t>
            </w:r>
          </w:p>
          <w:p w:rsidR="00294DA7" w:rsidRDefault="00294DA7" w:rsidP="00580ADA">
            <w:pPr>
              <w:rPr>
                <w:sz w:val="28"/>
                <w:szCs w:val="28"/>
              </w:rPr>
            </w:pPr>
            <w:r w:rsidRPr="00036716">
              <w:rPr>
                <w:sz w:val="28"/>
                <w:szCs w:val="28"/>
              </w:rPr>
              <w:t xml:space="preserve">2023 год </w:t>
            </w:r>
            <w:r>
              <w:rPr>
                <w:sz w:val="28"/>
                <w:szCs w:val="28"/>
              </w:rPr>
              <w:t>–</w:t>
            </w:r>
            <w:r w:rsidRPr="00036716">
              <w:rPr>
                <w:sz w:val="28"/>
                <w:szCs w:val="28"/>
              </w:rPr>
              <w:t xml:space="preserve"> </w:t>
            </w:r>
            <w:r>
              <w:rPr>
                <w:sz w:val="28"/>
                <w:szCs w:val="28"/>
              </w:rPr>
              <w:t>14 739 257,70</w:t>
            </w:r>
            <w:r w:rsidRPr="00036716">
              <w:rPr>
                <w:sz w:val="28"/>
                <w:szCs w:val="28"/>
              </w:rPr>
              <w:t xml:space="preserve"> руб.</w:t>
            </w:r>
          </w:p>
          <w:p w:rsidR="00294DA7" w:rsidRPr="00036716" w:rsidRDefault="00294DA7" w:rsidP="00580ADA">
            <w:pPr>
              <w:rPr>
                <w:sz w:val="28"/>
                <w:szCs w:val="28"/>
              </w:rPr>
            </w:pPr>
            <w:r>
              <w:rPr>
                <w:sz w:val="28"/>
                <w:szCs w:val="28"/>
              </w:rPr>
              <w:t>2024 год – 14 739 229,70  руб.</w:t>
            </w:r>
          </w:p>
          <w:p w:rsidR="00294DA7" w:rsidRPr="00036716" w:rsidRDefault="00294DA7" w:rsidP="00580ADA">
            <w:pPr>
              <w:rPr>
                <w:sz w:val="28"/>
                <w:szCs w:val="28"/>
              </w:rPr>
            </w:pPr>
            <w:r w:rsidRPr="00036716">
              <w:rPr>
                <w:sz w:val="28"/>
                <w:szCs w:val="28"/>
              </w:rPr>
              <w:t>- областной бюджет:</w:t>
            </w:r>
          </w:p>
          <w:p w:rsidR="00294DA7" w:rsidRPr="00036716" w:rsidRDefault="00294DA7" w:rsidP="00580ADA">
            <w:pPr>
              <w:rPr>
                <w:sz w:val="28"/>
                <w:szCs w:val="28"/>
              </w:rPr>
            </w:pPr>
            <w:r w:rsidRPr="00036716">
              <w:rPr>
                <w:sz w:val="28"/>
                <w:szCs w:val="28"/>
              </w:rPr>
              <w:t>2020 год-  2 403 856,39 руб.</w:t>
            </w:r>
          </w:p>
          <w:p w:rsidR="00294DA7" w:rsidRPr="00036716" w:rsidRDefault="00294DA7" w:rsidP="00580ADA">
            <w:pPr>
              <w:rPr>
                <w:sz w:val="28"/>
                <w:szCs w:val="28"/>
              </w:rPr>
            </w:pPr>
            <w:r w:rsidRPr="00036716">
              <w:rPr>
                <w:sz w:val="28"/>
                <w:szCs w:val="28"/>
              </w:rPr>
              <w:t xml:space="preserve">2021 год-  </w:t>
            </w:r>
            <w:r>
              <w:rPr>
                <w:sz w:val="28"/>
                <w:szCs w:val="28"/>
              </w:rPr>
              <w:t>2 107 610,88</w:t>
            </w:r>
            <w:r w:rsidRPr="00036716">
              <w:rPr>
                <w:sz w:val="28"/>
                <w:szCs w:val="28"/>
              </w:rPr>
              <w:t xml:space="preserve"> руб.</w:t>
            </w:r>
          </w:p>
          <w:p w:rsidR="00294DA7" w:rsidRPr="00036716" w:rsidRDefault="00294DA7" w:rsidP="00580ADA">
            <w:pPr>
              <w:rPr>
                <w:sz w:val="28"/>
                <w:szCs w:val="28"/>
              </w:rPr>
            </w:pPr>
            <w:r w:rsidRPr="00036716">
              <w:rPr>
                <w:sz w:val="28"/>
                <w:szCs w:val="28"/>
              </w:rPr>
              <w:t xml:space="preserve">2022 год  - </w:t>
            </w:r>
            <w:r>
              <w:rPr>
                <w:sz w:val="28"/>
                <w:szCs w:val="28"/>
              </w:rPr>
              <w:t>2 474 344,63</w:t>
            </w:r>
            <w:r w:rsidRPr="00036716">
              <w:rPr>
                <w:sz w:val="28"/>
                <w:szCs w:val="28"/>
              </w:rPr>
              <w:t xml:space="preserve"> руб. </w:t>
            </w:r>
          </w:p>
          <w:p w:rsidR="00294DA7" w:rsidRDefault="00294DA7" w:rsidP="00580ADA">
            <w:pPr>
              <w:rPr>
                <w:sz w:val="28"/>
                <w:szCs w:val="28"/>
              </w:rPr>
            </w:pPr>
            <w:r w:rsidRPr="00036716">
              <w:rPr>
                <w:sz w:val="28"/>
                <w:szCs w:val="28"/>
              </w:rPr>
              <w:t xml:space="preserve">2023 год – </w:t>
            </w:r>
            <w:r>
              <w:rPr>
                <w:sz w:val="28"/>
                <w:szCs w:val="28"/>
              </w:rPr>
              <w:t>2 736,36</w:t>
            </w:r>
            <w:r w:rsidRPr="00036716">
              <w:rPr>
                <w:sz w:val="28"/>
                <w:szCs w:val="28"/>
              </w:rPr>
              <w:t xml:space="preserve"> руб.</w:t>
            </w:r>
          </w:p>
          <w:p w:rsidR="00294DA7" w:rsidRPr="000B7ED8" w:rsidRDefault="00294DA7" w:rsidP="00580ADA">
            <w:pPr>
              <w:rPr>
                <w:sz w:val="28"/>
                <w:szCs w:val="28"/>
              </w:rPr>
            </w:pPr>
            <w:r>
              <w:rPr>
                <w:sz w:val="28"/>
                <w:szCs w:val="28"/>
              </w:rPr>
              <w:t>2024 год – 0,00 руб.</w:t>
            </w:r>
          </w:p>
          <w:p w:rsidR="00294DA7" w:rsidRPr="000B7ED8" w:rsidRDefault="00294DA7" w:rsidP="00580ADA">
            <w:pPr>
              <w:rPr>
                <w:sz w:val="28"/>
                <w:szCs w:val="28"/>
              </w:rPr>
            </w:pPr>
            <w:r w:rsidRPr="000B7ED8">
              <w:rPr>
                <w:sz w:val="28"/>
                <w:szCs w:val="28"/>
              </w:rPr>
              <w:t>- федеральный бюджет</w:t>
            </w:r>
          </w:p>
          <w:p w:rsidR="00294DA7" w:rsidRPr="000B7ED8" w:rsidRDefault="00294DA7" w:rsidP="00580ADA">
            <w:pPr>
              <w:rPr>
                <w:sz w:val="28"/>
                <w:szCs w:val="28"/>
              </w:rPr>
            </w:pPr>
            <w:r w:rsidRPr="000B7ED8">
              <w:rPr>
                <w:sz w:val="28"/>
                <w:szCs w:val="28"/>
              </w:rPr>
              <w:t>2020 год- 0,00 руб.</w:t>
            </w:r>
          </w:p>
          <w:p w:rsidR="00294DA7" w:rsidRPr="000B7ED8" w:rsidRDefault="00294DA7" w:rsidP="00580ADA">
            <w:pPr>
              <w:rPr>
                <w:sz w:val="28"/>
                <w:szCs w:val="28"/>
              </w:rPr>
            </w:pPr>
            <w:r w:rsidRPr="000B7ED8">
              <w:rPr>
                <w:sz w:val="28"/>
                <w:szCs w:val="28"/>
              </w:rPr>
              <w:t>2021  год-  0,00 руб.</w:t>
            </w:r>
          </w:p>
          <w:p w:rsidR="00294DA7" w:rsidRPr="000B7ED8" w:rsidRDefault="00294DA7" w:rsidP="00580ADA">
            <w:pPr>
              <w:rPr>
                <w:sz w:val="28"/>
                <w:szCs w:val="28"/>
              </w:rPr>
            </w:pPr>
            <w:r w:rsidRPr="000B7ED8">
              <w:rPr>
                <w:sz w:val="28"/>
                <w:szCs w:val="28"/>
              </w:rPr>
              <w:t>2022 год – 0,00 руб.</w:t>
            </w:r>
          </w:p>
          <w:p w:rsidR="00294DA7" w:rsidRDefault="00294DA7" w:rsidP="00580ADA">
            <w:pPr>
              <w:rPr>
                <w:sz w:val="28"/>
                <w:szCs w:val="28"/>
              </w:rPr>
            </w:pPr>
            <w:r w:rsidRPr="000B7ED8">
              <w:rPr>
                <w:sz w:val="28"/>
                <w:szCs w:val="28"/>
              </w:rPr>
              <w:t xml:space="preserve">2023 год – </w:t>
            </w:r>
            <w:r>
              <w:rPr>
                <w:sz w:val="28"/>
                <w:szCs w:val="28"/>
              </w:rPr>
              <w:t>270 868,84</w:t>
            </w:r>
            <w:r w:rsidRPr="000B7ED8">
              <w:rPr>
                <w:sz w:val="28"/>
                <w:szCs w:val="28"/>
              </w:rPr>
              <w:t xml:space="preserve"> руб.</w:t>
            </w:r>
          </w:p>
          <w:p w:rsidR="00294DA7" w:rsidRPr="000B7ED8" w:rsidRDefault="00294DA7" w:rsidP="00580ADA">
            <w:pPr>
              <w:rPr>
                <w:sz w:val="28"/>
                <w:szCs w:val="28"/>
              </w:rPr>
            </w:pPr>
            <w:r>
              <w:rPr>
                <w:sz w:val="28"/>
                <w:szCs w:val="28"/>
              </w:rPr>
              <w:t>2024 год – 0,00 руб.</w:t>
            </w:r>
          </w:p>
        </w:tc>
      </w:tr>
      <w:tr w:rsidR="00294DA7" w:rsidRPr="000B7ED8" w:rsidTr="00580ADA">
        <w:tc>
          <w:tcPr>
            <w:tcW w:w="2448" w:type="dxa"/>
          </w:tcPr>
          <w:p w:rsidR="00294DA7" w:rsidRPr="000B7ED8" w:rsidRDefault="00294DA7" w:rsidP="00580ADA">
            <w:pPr>
              <w:jc w:val="center"/>
              <w:rPr>
                <w:sz w:val="28"/>
                <w:szCs w:val="28"/>
              </w:rPr>
            </w:pPr>
            <w:r w:rsidRPr="000B7ED8">
              <w:rPr>
                <w:sz w:val="28"/>
                <w:szCs w:val="28"/>
              </w:rPr>
              <w:lastRenderedPageBreak/>
              <w:t>Ожидаемые результаты реализации подпрограммы</w:t>
            </w:r>
          </w:p>
        </w:tc>
        <w:tc>
          <w:tcPr>
            <w:tcW w:w="7333" w:type="dxa"/>
          </w:tcPr>
          <w:p w:rsidR="00294DA7" w:rsidRPr="000B7ED8" w:rsidRDefault="00294DA7" w:rsidP="00580ADA">
            <w:pPr>
              <w:jc w:val="center"/>
              <w:rPr>
                <w:sz w:val="28"/>
                <w:szCs w:val="28"/>
              </w:rPr>
            </w:pPr>
            <w:r w:rsidRPr="000B7ED8">
              <w:rPr>
                <w:sz w:val="28"/>
                <w:szCs w:val="28"/>
              </w:rPr>
              <w:t>Среднегодовое число детей, обучающихся по   дополнительным общеобразовательным программам</w:t>
            </w:r>
          </w:p>
        </w:tc>
      </w:tr>
    </w:tbl>
    <w:p w:rsidR="00294DA7" w:rsidRPr="000B7ED8" w:rsidRDefault="00294DA7" w:rsidP="00294DA7">
      <w:pPr>
        <w:jc w:val="center"/>
        <w:rPr>
          <w:b/>
          <w:sz w:val="28"/>
          <w:szCs w:val="28"/>
        </w:rPr>
      </w:pPr>
    </w:p>
    <w:p w:rsidR="00294DA7" w:rsidRPr="000B7ED8" w:rsidRDefault="00294DA7" w:rsidP="00294DA7">
      <w:pPr>
        <w:jc w:val="center"/>
        <w:rPr>
          <w:b/>
          <w:sz w:val="28"/>
          <w:szCs w:val="28"/>
        </w:rPr>
      </w:pPr>
      <w:r w:rsidRPr="000B7ED8">
        <w:rPr>
          <w:b/>
          <w:sz w:val="28"/>
          <w:szCs w:val="28"/>
        </w:rPr>
        <w:t>2. Характеристика основных мероприятий подпрограммы муниципальной программы</w:t>
      </w:r>
    </w:p>
    <w:p w:rsidR="00294DA7" w:rsidRPr="000B7ED8" w:rsidRDefault="00294DA7" w:rsidP="00294DA7">
      <w:pPr>
        <w:jc w:val="center"/>
        <w:rPr>
          <w:sz w:val="28"/>
          <w:szCs w:val="28"/>
        </w:rPr>
      </w:pPr>
    </w:p>
    <w:p w:rsidR="00294DA7" w:rsidRPr="000B7ED8" w:rsidRDefault="00294DA7" w:rsidP="00294DA7">
      <w:pPr>
        <w:jc w:val="both"/>
        <w:rPr>
          <w:sz w:val="28"/>
          <w:szCs w:val="28"/>
        </w:rPr>
      </w:pPr>
      <w:r w:rsidRPr="000B7ED8">
        <w:rPr>
          <w:sz w:val="28"/>
          <w:szCs w:val="28"/>
        </w:rPr>
        <w:t xml:space="preserve"> </w:t>
      </w:r>
      <w:r w:rsidRPr="000B7ED8">
        <w:rPr>
          <w:sz w:val="28"/>
          <w:szCs w:val="28"/>
        </w:rPr>
        <w:tab/>
        <w:t>Мероприятия данной подпрограммы реализуются в  муниципальных образовательных  учреждениях  дополнительного образования детей в рамках оказания муниципальных услуг Комсомольского муниципального района.</w:t>
      </w:r>
    </w:p>
    <w:p w:rsidR="00294DA7" w:rsidRPr="000B7ED8" w:rsidRDefault="00294DA7" w:rsidP="00294DA7">
      <w:pPr>
        <w:shd w:val="clear" w:color="auto" w:fill="FFFFFF"/>
        <w:spacing w:after="120"/>
        <w:ind w:left="-284" w:firstLine="709"/>
        <w:jc w:val="both"/>
        <w:rPr>
          <w:b/>
          <w:bCs/>
          <w:sz w:val="28"/>
          <w:szCs w:val="28"/>
        </w:rPr>
      </w:pPr>
      <w:r w:rsidRPr="000B7ED8">
        <w:rPr>
          <w:sz w:val="28"/>
          <w:szCs w:val="28"/>
        </w:rPr>
        <w:t xml:space="preserve">2.1. Оказание муниципальной услуги </w:t>
      </w:r>
      <w:r w:rsidRPr="000B7ED8">
        <w:rPr>
          <w:b/>
          <w:bCs/>
          <w:sz w:val="28"/>
          <w:szCs w:val="28"/>
        </w:rPr>
        <w:t>«</w:t>
      </w:r>
      <w:r w:rsidRPr="000B7ED8">
        <w:rPr>
          <w:sz w:val="28"/>
          <w:szCs w:val="28"/>
        </w:rPr>
        <w:t>Предоставление  дополнительного  образования детям</w:t>
      </w:r>
      <w:r w:rsidRPr="000B7ED8">
        <w:rPr>
          <w:bCs/>
          <w:sz w:val="28"/>
          <w:szCs w:val="28"/>
        </w:rPr>
        <w:t>»</w:t>
      </w:r>
      <w:r w:rsidRPr="000B7ED8">
        <w:rPr>
          <w:b/>
          <w:bCs/>
          <w:sz w:val="28"/>
          <w:szCs w:val="28"/>
        </w:rPr>
        <w:t xml:space="preserve"> </w:t>
      </w:r>
      <w:r w:rsidRPr="000B7ED8">
        <w:rPr>
          <w:sz w:val="28"/>
          <w:szCs w:val="28"/>
        </w:rPr>
        <w:t>осуществляется  одним учреждением дополнительного образования муниципальное казенное учреждение дополнительного образования Комсомольский Дом детского творчества на базе которого структурное подразделение Писцовский  Дом детского творчества.</w:t>
      </w:r>
    </w:p>
    <w:p w:rsidR="00294DA7" w:rsidRPr="000B7ED8" w:rsidRDefault="00294DA7" w:rsidP="00294DA7">
      <w:pPr>
        <w:pStyle w:val="af3"/>
        <w:spacing w:before="0" w:beforeAutospacing="0" w:after="120" w:afterAutospacing="0"/>
        <w:ind w:firstLine="567"/>
        <w:jc w:val="both"/>
        <w:rPr>
          <w:color w:val="000000"/>
          <w:sz w:val="28"/>
          <w:szCs w:val="28"/>
        </w:rPr>
      </w:pPr>
      <w:r w:rsidRPr="000B7ED8">
        <w:tab/>
      </w:r>
      <w:r w:rsidRPr="000B7ED8">
        <w:rPr>
          <w:sz w:val="28"/>
          <w:szCs w:val="28"/>
        </w:rPr>
        <w:t>Количество детей, обучающихся в учреждениях дополнительного образования детей,  не снижается</w:t>
      </w:r>
      <w:r w:rsidRPr="000B7ED8">
        <w:rPr>
          <w:color w:val="000000"/>
          <w:sz w:val="28"/>
          <w:szCs w:val="28"/>
        </w:rPr>
        <w:t xml:space="preserve">  (в 2018 году – 1809 чел., в 2019 году - 1809 чел.)</w:t>
      </w:r>
      <w:r w:rsidRPr="000B7ED8">
        <w:rPr>
          <w:sz w:val="28"/>
          <w:szCs w:val="28"/>
        </w:rPr>
        <w:t>.</w:t>
      </w:r>
      <w:r w:rsidRPr="000B7ED8">
        <w:rPr>
          <w:color w:val="000000"/>
          <w:sz w:val="28"/>
          <w:szCs w:val="28"/>
        </w:rPr>
        <w:t xml:space="preserve"> Наблюдается положительная динамика охвата детей дополнительным образованием на фоне уменьшения численности детей дошкольного возраста. В объединения принимаются все желающие, не имеющие противопоказания по состоянию здоровья. </w:t>
      </w:r>
      <w:r w:rsidRPr="000B7ED8">
        <w:rPr>
          <w:sz w:val="28"/>
          <w:szCs w:val="28"/>
        </w:rPr>
        <w:t>Обучение осуществляется на бесплатной основе.</w:t>
      </w:r>
    </w:p>
    <w:p w:rsidR="00294DA7" w:rsidRPr="000B7ED8" w:rsidRDefault="00294DA7" w:rsidP="00294DA7">
      <w:pPr>
        <w:ind w:firstLine="708"/>
        <w:jc w:val="both"/>
        <w:rPr>
          <w:sz w:val="28"/>
          <w:szCs w:val="28"/>
        </w:rPr>
      </w:pPr>
      <w:r w:rsidRPr="000B7ED8">
        <w:rPr>
          <w:sz w:val="28"/>
          <w:szCs w:val="28"/>
        </w:rPr>
        <w:t>2.2. Поэтапное повышение средней заработной платы педагогических работников муниципальных учреждений дополнительного образования детей до средней заработной  платы учителей в Ивановской области.</w:t>
      </w:r>
    </w:p>
    <w:p w:rsidR="00294DA7" w:rsidRPr="000B7ED8" w:rsidRDefault="00294DA7" w:rsidP="00294DA7">
      <w:pPr>
        <w:ind w:firstLine="708"/>
        <w:jc w:val="both"/>
        <w:rPr>
          <w:sz w:val="28"/>
          <w:szCs w:val="28"/>
        </w:rPr>
      </w:pPr>
      <w:r w:rsidRPr="000B7ED8">
        <w:rPr>
          <w:sz w:val="28"/>
          <w:szCs w:val="28"/>
        </w:rPr>
        <w:t>Повышение заработной платы обеспечивает не только привлекательность профессии педагога дополнительного образования, но  и обеспечивает сохранение и развитие кадрового потенциала, в конечном счете, повышает качество образования.</w:t>
      </w:r>
    </w:p>
    <w:p w:rsidR="00294DA7" w:rsidRPr="000B7ED8" w:rsidRDefault="00294DA7" w:rsidP="00294DA7">
      <w:pPr>
        <w:ind w:firstLine="708"/>
        <w:jc w:val="both"/>
        <w:rPr>
          <w:sz w:val="28"/>
          <w:szCs w:val="28"/>
        </w:rPr>
      </w:pPr>
      <w:r w:rsidRPr="000B7ED8">
        <w:rPr>
          <w:sz w:val="28"/>
          <w:szCs w:val="28"/>
        </w:rPr>
        <w:lastRenderedPageBreak/>
        <w:t>Поэтапное доведение средней заработной платы педагогических работников муниципальных организаций дополнительного образования детей до средней заработной платы учителей в Ивановской области.</w:t>
      </w:r>
    </w:p>
    <w:p w:rsidR="00294DA7" w:rsidRDefault="00294DA7" w:rsidP="00294DA7">
      <w:pPr>
        <w:spacing w:after="240"/>
        <w:ind w:firstLine="709"/>
        <w:jc w:val="both"/>
        <w:rPr>
          <w:sz w:val="28"/>
          <w:szCs w:val="28"/>
        </w:rPr>
      </w:pPr>
      <w:r w:rsidRPr="000B7ED8">
        <w:rPr>
          <w:sz w:val="28"/>
          <w:szCs w:val="28"/>
        </w:rPr>
        <w:t>Повышение заработной платы педагогических работников учреждений дополнительного образования будет осуществляться за счет средств субсидий из областного бюджета Ивановской области бюджету Комсомольского муниципального района. Привлечение средств субсидии регионального бюджета в части софинансирования расходов, связанных с поэтапным доведением средней заработной платы педагогическим работникам дополнительного образования до средней заработной платы учителей в регионе. Срок реализации мероприятия 202</w:t>
      </w:r>
      <w:r>
        <w:rPr>
          <w:sz w:val="28"/>
          <w:szCs w:val="28"/>
        </w:rPr>
        <w:t>4</w:t>
      </w:r>
      <w:r w:rsidRPr="000B7ED8">
        <w:rPr>
          <w:sz w:val="28"/>
          <w:szCs w:val="28"/>
        </w:rPr>
        <w:t>год. Исполнителем мероприятия выступает управление образования администрации Комсомольского муниципального района.</w:t>
      </w:r>
    </w:p>
    <w:p w:rsidR="00294DA7" w:rsidRPr="000B7ED8" w:rsidRDefault="00294DA7" w:rsidP="00294DA7">
      <w:pPr>
        <w:spacing w:after="240"/>
        <w:ind w:firstLine="709"/>
        <w:jc w:val="both"/>
        <w:rPr>
          <w:sz w:val="28"/>
          <w:szCs w:val="28"/>
        </w:rPr>
      </w:pPr>
      <w:r>
        <w:rPr>
          <w:sz w:val="28"/>
          <w:szCs w:val="28"/>
        </w:rPr>
        <w:t>В целях реализации мероприятий регионального проекта «Успех каждого ребенка» и обеспечения равной доступности качественного дополнительного образования в  Комсомольском муниципальном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дополнительного образования управления образования Комсомольского муниципального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Комсомольском муниципальном районе.</w:t>
      </w:r>
    </w:p>
    <w:p w:rsidR="00294DA7" w:rsidRPr="000B7ED8" w:rsidRDefault="00294DA7" w:rsidP="00294DA7">
      <w:pPr>
        <w:spacing w:after="360"/>
        <w:jc w:val="center"/>
        <w:rPr>
          <w:b/>
          <w:sz w:val="28"/>
          <w:szCs w:val="28"/>
        </w:rPr>
      </w:pPr>
      <w:r w:rsidRPr="000B7ED8">
        <w:rPr>
          <w:b/>
          <w:sz w:val="28"/>
          <w:szCs w:val="28"/>
        </w:rPr>
        <w:t>3. Ожидаемые  результаты реализации подпрограммы</w:t>
      </w:r>
    </w:p>
    <w:p w:rsidR="00294DA7" w:rsidRPr="000B7ED8" w:rsidRDefault="00294DA7" w:rsidP="00294DA7">
      <w:pPr>
        <w:spacing w:after="120"/>
        <w:ind w:firstLine="709"/>
        <w:jc w:val="both"/>
        <w:rPr>
          <w:sz w:val="28"/>
          <w:szCs w:val="28"/>
        </w:rPr>
      </w:pPr>
      <w:r w:rsidRPr="000B7ED8">
        <w:rPr>
          <w:sz w:val="28"/>
          <w:szCs w:val="28"/>
        </w:rPr>
        <w:t>Реализация подпрограммы в 20</w:t>
      </w:r>
      <w:r>
        <w:rPr>
          <w:sz w:val="28"/>
          <w:szCs w:val="28"/>
        </w:rPr>
        <w:t>20</w:t>
      </w:r>
      <w:r w:rsidRPr="000B7ED8">
        <w:rPr>
          <w:sz w:val="28"/>
          <w:szCs w:val="28"/>
        </w:rPr>
        <w:t>-202</w:t>
      </w:r>
      <w:r>
        <w:rPr>
          <w:sz w:val="28"/>
          <w:szCs w:val="28"/>
        </w:rPr>
        <w:t>4</w:t>
      </w:r>
      <w:r w:rsidRPr="000B7ED8">
        <w:rPr>
          <w:sz w:val="28"/>
          <w:szCs w:val="28"/>
        </w:rPr>
        <w:t xml:space="preserve"> г.г. позволит обеспечить функционирование муниципальных учреждений дополнительного образования детей.</w:t>
      </w:r>
    </w:p>
    <w:p w:rsidR="00294DA7" w:rsidRPr="000B7ED8" w:rsidRDefault="00294DA7" w:rsidP="00294DA7">
      <w:pPr>
        <w:spacing w:after="240"/>
        <w:jc w:val="both"/>
        <w:rPr>
          <w:sz w:val="28"/>
          <w:szCs w:val="28"/>
        </w:rPr>
      </w:pPr>
      <w:r w:rsidRPr="000B7ED8">
        <w:rPr>
          <w:sz w:val="28"/>
          <w:szCs w:val="28"/>
        </w:rPr>
        <w:t xml:space="preserve">          Качество предоставляемой муниципальной услуги  будет повышаться.</w:t>
      </w:r>
    </w:p>
    <w:p w:rsidR="00294DA7" w:rsidRPr="000B7ED8" w:rsidRDefault="00294DA7" w:rsidP="00294DA7">
      <w:pPr>
        <w:jc w:val="center"/>
        <w:rPr>
          <w:sz w:val="28"/>
          <w:szCs w:val="28"/>
        </w:rPr>
      </w:pPr>
      <w:r w:rsidRPr="000B7ED8">
        <w:rPr>
          <w:b/>
          <w:sz w:val="28"/>
          <w:szCs w:val="28"/>
        </w:rPr>
        <w:t>4.</w:t>
      </w:r>
      <w:r w:rsidRPr="000B7ED8">
        <w:rPr>
          <w:sz w:val="28"/>
          <w:szCs w:val="28"/>
        </w:rPr>
        <w:t xml:space="preserve"> </w:t>
      </w:r>
      <w:r w:rsidRPr="000B7ED8">
        <w:rPr>
          <w:b/>
          <w:sz w:val="28"/>
          <w:szCs w:val="28"/>
        </w:rPr>
        <w:t>Целевые индикаторы (показатели)  подпрограммы</w:t>
      </w:r>
    </w:p>
    <w:p w:rsidR="00294DA7" w:rsidRPr="000B7ED8" w:rsidRDefault="00294DA7" w:rsidP="00294DA7">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
        <w:gridCol w:w="3072"/>
        <w:gridCol w:w="984"/>
        <w:gridCol w:w="948"/>
        <w:gridCol w:w="949"/>
        <w:gridCol w:w="948"/>
        <w:gridCol w:w="949"/>
        <w:gridCol w:w="949"/>
      </w:tblGrid>
      <w:tr w:rsidR="00294DA7" w:rsidRPr="000B7ED8" w:rsidTr="00580ADA">
        <w:tc>
          <w:tcPr>
            <w:tcW w:w="921" w:type="dxa"/>
            <w:vMerge w:val="restart"/>
          </w:tcPr>
          <w:p w:rsidR="00294DA7" w:rsidRPr="000B7ED8" w:rsidRDefault="00294DA7" w:rsidP="00580ADA">
            <w:pPr>
              <w:jc w:val="center"/>
              <w:rPr>
                <w:sz w:val="28"/>
                <w:szCs w:val="28"/>
              </w:rPr>
            </w:pPr>
            <w:r w:rsidRPr="000B7ED8">
              <w:rPr>
                <w:sz w:val="28"/>
                <w:szCs w:val="28"/>
              </w:rPr>
              <w:t>№</w:t>
            </w:r>
          </w:p>
          <w:p w:rsidR="00294DA7" w:rsidRPr="000B7ED8" w:rsidRDefault="00294DA7" w:rsidP="00580ADA">
            <w:pPr>
              <w:jc w:val="center"/>
              <w:rPr>
                <w:sz w:val="28"/>
                <w:szCs w:val="28"/>
              </w:rPr>
            </w:pPr>
            <w:r w:rsidRPr="000B7ED8">
              <w:rPr>
                <w:sz w:val="28"/>
                <w:szCs w:val="28"/>
              </w:rPr>
              <w:t>п/п</w:t>
            </w:r>
          </w:p>
        </w:tc>
        <w:tc>
          <w:tcPr>
            <w:tcW w:w="3072" w:type="dxa"/>
            <w:vMerge w:val="restart"/>
          </w:tcPr>
          <w:p w:rsidR="00294DA7" w:rsidRPr="000B7ED8" w:rsidRDefault="00294DA7" w:rsidP="00580ADA">
            <w:pPr>
              <w:jc w:val="center"/>
              <w:rPr>
                <w:sz w:val="28"/>
                <w:szCs w:val="28"/>
              </w:rPr>
            </w:pPr>
            <w:r w:rsidRPr="000B7ED8">
              <w:rPr>
                <w:sz w:val="28"/>
                <w:szCs w:val="28"/>
              </w:rPr>
              <w:t>Наименование</w:t>
            </w:r>
          </w:p>
          <w:p w:rsidR="00294DA7" w:rsidRPr="000B7ED8" w:rsidRDefault="00294DA7" w:rsidP="00580ADA">
            <w:pPr>
              <w:jc w:val="center"/>
              <w:rPr>
                <w:sz w:val="28"/>
                <w:szCs w:val="28"/>
              </w:rPr>
            </w:pPr>
            <w:r w:rsidRPr="000B7ED8">
              <w:rPr>
                <w:sz w:val="28"/>
                <w:szCs w:val="28"/>
              </w:rPr>
              <w:t>целевого</w:t>
            </w:r>
          </w:p>
          <w:p w:rsidR="00294DA7" w:rsidRPr="000B7ED8" w:rsidRDefault="00294DA7" w:rsidP="00580ADA">
            <w:pPr>
              <w:jc w:val="center"/>
              <w:rPr>
                <w:sz w:val="28"/>
                <w:szCs w:val="28"/>
              </w:rPr>
            </w:pPr>
            <w:r w:rsidRPr="000B7ED8">
              <w:rPr>
                <w:sz w:val="28"/>
                <w:szCs w:val="28"/>
              </w:rPr>
              <w:t>индикатора (показателя)</w:t>
            </w:r>
          </w:p>
        </w:tc>
        <w:tc>
          <w:tcPr>
            <w:tcW w:w="984" w:type="dxa"/>
            <w:vMerge w:val="restart"/>
          </w:tcPr>
          <w:p w:rsidR="00294DA7" w:rsidRPr="000B7ED8" w:rsidRDefault="00294DA7" w:rsidP="00580ADA">
            <w:pPr>
              <w:jc w:val="center"/>
              <w:rPr>
                <w:sz w:val="28"/>
                <w:szCs w:val="28"/>
              </w:rPr>
            </w:pPr>
            <w:r w:rsidRPr="000B7ED8">
              <w:rPr>
                <w:sz w:val="28"/>
                <w:szCs w:val="28"/>
              </w:rPr>
              <w:t>Ед. изм.</w:t>
            </w:r>
          </w:p>
        </w:tc>
        <w:tc>
          <w:tcPr>
            <w:tcW w:w="4743" w:type="dxa"/>
            <w:gridSpan w:val="5"/>
          </w:tcPr>
          <w:p w:rsidR="00294DA7" w:rsidRPr="000B7ED8" w:rsidRDefault="00294DA7" w:rsidP="00580ADA">
            <w:pPr>
              <w:jc w:val="center"/>
              <w:rPr>
                <w:sz w:val="28"/>
                <w:szCs w:val="28"/>
              </w:rPr>
            </w:pPr>
            <w:r w:rsidRPr="000B7ED8">
              <w:rPr>
                <w:sz w:val="28"/>
                <w:szCs w:val="28"/>
              </w:rPr>
              <w:t>Значение целевых индикаторов</w:t>
            </w:r>
          </w:p>
          <w:p w:rsidR="00294DA7" w:rsidRPr="000B7ED8" w:rsidRDefault="00294DA7" w:rsidP="00580ADA">
            <w:pPr>
              <w:jc w:val="center"/>
              <w:rPr>
                <w:sz w:val="28"/>
                <w:szCs w:val="28"/>
              </w:rPr>
            </w:pPr>
            <w:r w:rsidRPr="000B7ED8">
              <w:rPr>
                <w:sz w:val="28"/>
                <w:szCs w:val="28"/>
              </w:rPr>
              <w:t>(показателей)</w:t>
            </w:r>
          </w:p>
        </w:tc>
      </w:tr>
      <w:tr w:rsidR="00294DA7" w:rsidRPr="000B7ED8" w:rsidTr="00580ADA">
        <w:trPr>
          <w:trHeight w:val="330"/>
        </w:trPr>
        <w:tc>
          <w:tcPr>
            <w:tcW w:w="0" w:type="auto"/>
            <w:vMerge/>
            <w:vAlign w:val="center"/>
          </w:tcPr>
          <w:p w:rsidR="00294DA7" w:rsidRPr="000B7ED8" w:rsidRDefault="00294DA7" w:rsidP="00580ADA">
            <w:pPr>
              <w:rPr>
                <w:b/>
                <w:sz w:val="28"/>
                <w:szCs w:val="28"/>
              </w:rPr>
            </w:pPr>
          </w:p>
        </w:tc>
        <w:tc>
          <w:tcPr>
            <w:tcW w:w="0" w:type="auto"/>
            <w:vMerge/>
            <w:vAlign w:val="center"/>
          </w:tcPr>
          <w:p w:rsidR="00294DA7" w:rsidRPr="000B7ED8" w:rsidRDefault="00294DA7" w:rsidP="00580ADA">
            <w:pPr>
              <w:rPr>
                <w:b/>
                <w:sz w:val="28"/>
                <w:szCs w:val="28"/>
              </w:rPr>
            </w:pPr>
          </w:p>
        </w:tc>
        <w:tc>
          <w:tcPr>
            <w:tcW w:w="0" w:type="auto"/>
            <w:vMerge/>
            <w:vAlign w:val="center"/>
          </w:tcPr>
          <w:p w:rsidR="00294DA7" w:rsidRPr="000B7ED8" w:rsidRDefault="00294DA7" w:rsidP="00580ADA">
            <w:pPr>
              <w:rPr>
                <w:b/>
                <w:sz w:val="28"/>
                <w:szCs w:val="28"/>
              </w:rPr>
            </w:pPr>
          </w:p>
        </w:tc>
        <w:tc>
          <w:tcPr>
            <w:tcW w:w="948" w:type="dxa"/>
          </w:tcPr>
          <w:p w:rsidR="00294DA7" w:rsidRPr="000B7ED8" w:rsidRDefault="00294DA7" w:rsidP="00580ADA">
            <w:pPr>
              <w:jc w:val="center"/>
              <w:rPr>
                <w:sz w:val="28"/>
                <w:szCs w:val="28"/>
              </w:rPr>
            </w:pPr>
            <w:r w:rsidRPr="000B7ED8">
              <w:rPr>
                <w:sz w:val="28"/>
                <w:szCs w:val="28"/>
              </w:rPr>
              <w:t>2020</w:t>
            </w:r>
          </w:p>
        </w:tc>
        <w:tc>
          <w:tcPr>
            <w:tcW w:w="949" w:type="dxa"/>
          </w:tcPr>
          <w:p w:rsidR="00294DA7" w:rsidRPr="000B7ED8" w:rsidRDefault="00294DA7" w:rsidP="00580ADA">
            <w:pPr>
              <w:jc w:val="center"/>
              <w:rPr>
                <w:sz w:val="28"/>
                <w:szCs w:val="28"/>
              </w:rPr>
            </w:pPr>
            <w:r w:rsidRPr="000B7ED8">
              <w:rPr>
                <w:sz w:val="28"/>
                <w:szCs w:val="28"/>
              </w:rPr>
              <w:t>2021</w:t>
            </w:r>
          </w:p>
        </w:tc>
        <w:tc>
          <w:tcPr>
            <w:tcW w:w="948" w:type="dxa"/>
          </w:tcPr>
          <w:p w:rsidR="00294DA7" w:rsidRPr="000B7ED8" w:rsidRDefault="00294DA7" w:rsidP="00580ADA">
            <w:pPr>
              <w:jc w:val="center"/>
              <w:rPr>
                <w:sz w:val="28"/>
                <w:szCs w:val="28"/>
              </w:rPr>
            </w:pPr>
            <w:r w:rsidRPr="000B7ED8">
              <w:rPr>
                <w:sz w:val="28"/>
                <w:szCs w:val="28"/>
              </w:rPr>
              <w:t>2022</w:t>
            </w:r>
          </w:p>
        </w:tc>
        <w:tc>
          <w:tcPr>
            <w:tcW w:w="949" w:type="dxa"/>
          </w:tcPr>
          <w:p w:rsidR="00294DA7" w:rsidRPr="000B7ED8" w:rsidRDefault="00294DA7" w:rsidP="00580ADA">
            <w:pPr>
              <w:jc w:val="center"/>
              <w:rPr>
                <w:sz w:val="28"/>
                <w:szCs w:val="28"/>
              </w:rPr>
            </w:pPr>
            <w:r w:rsidRPr="000B7ED8">
              <w:rPr>
                <w:sz w:val="28"/>
                <w:szCs w:val="28"/>
              </w:rPr>
              <w:t>2023</w:t>
            </w:r>
          </w:p>
        </w:tc>
        <w:tc>
          <w:tcPr>
            <w:tcW w:w="949" w:type="dxa"/>
          </w:tcPr>
          <w:p w:rsidR="00294DA7" w:rsidRPr="000B7ED8" w:rsidRDefault="00294DA7" w:rsidP="00580ADA">
            <w:pPr>
              <w:jc w:val="center"/>
              <w:rPr>
                <w:sz w:val="28"/>
                <w:szCs w:val="28"/>
              </w:rPr>
            </w:pPr>
            <w:r w:rsidRPr="000B7ED8">
              <w:rPr>
                <w:sz w:val="28"/>
                <w:szCs w:val="28"/>
              </w:rPr>
              <w:t>202</w:t>
            </w:r>
            <w:r>
              <w:rPr>
                <w:sz w:val="28"/>
                <w:szCs w:val="28"/>
              </w:rPr>
              <w:t>4</w:t>
            </w:r>
          </w:p>
        </w:tc>
      </w:tr>
      <w:tr w:rsidR="00294DA7" w:rsidRPr="000B7ED8" w:rsidTr="00580ADA">
        <w:trPr>
          <w:trHeight w:val="330"/>
        </w:trPr>
        <w:tc>
          <w:tcPr>
            <w:tcW w:w="921" w:type="dxa"/>
          </w:tcPr>
          <w:p w:rsidR="00294DA7" w:rsidRPr="000B7ED8" w:rsidRDefault="00294DA7" w:rsidP="00580ADA">
            <w:pPr>
              <w:jc w:val="center"/>
              <w:rPr>
                <w:sz w:val="28"/>
                <w:szCs w:val="28"/>
              </w:rPr>
            </w:pPr>
            <w:r w:rsidRPr="000B7ED8">
              <w:rPr>
                <w:sz w:val="28"/>
                <w:szCs w:val="28"/>
              </w:rPr>
              <w:t>1.</w:t>
            </w:r>
          </w:p>
        </w:tc>
        <w:tc>
          <w:tcPr>
            <w:tcW w:w="3072" w:type="dxa"/>
          </w:tcPr>
          <w:p w:rsidR="00294DA7" w:rsidRPr="000B7ED8" w:rsidRDefault="00294DA7" w:rsidP="00580ADA">
            <w:pPr>
              <w:jc w:val="center"/>
              <w:rPr>
                <w:sz w:val="28"/>
                <w:szCs w:val="28"/>
              </w:rPr>
            </w:pPr>
            <w:r w:rsidRPr="000B7ED8">
              <w:rPr>
                <w:sz w:val="28"/>
                <w:szCs w:val="28"/>
              </w:rPr>
              <w:t>Среднегодовое</w:t>
            </w:r>
          </w:p>
          <w:p w:rsidR="00294DA7" w:rsidRPr="000B7ED8" w:rsidRDefault="00294DA7" w:rsidP="00580ADA">
            <w:pPr>
              <w:jc w:val="center"/>
              <w:rPr>
                <w:sz w:val="28"/>
                <w:szCs w:val="28"/>
              </w:rPr>
            </w:pPr>
            <w:r w:rsidRPr="000B7ED8">
              <w:rPr>
                <w:sz w:val="28"/>
                <w:szCs w:val="28"/>
              </w:rPr>
              <w:t xml:space="preserve">число лиц, обучающихся по  дополнительным общеразвивающим программам </w:t>
            </w:r>
          </w:p>
        </w:tc>
        <w:tc>
          <w:tcPr>
            <w:tcW w:w="984" w:type="dxa"/>
          </w:tcPr>
          <w:p w:rsidR="00294DA7" w:rsidRPr="000B7ED8" w:rsidRDefault="00294DA7" w:rsidP="00580ADA">
            <w:pPr>
              <w:jc w:val="center"/>
              <w:rPr>
                <w:sz w:val="28"/>
                <w:szCs w:val="28"/>
              </w:rPr>
            </w:pPr>
            <w:r w:rsidRPr="000B7ED8">
              <w:rPr>
                <w:sz w:val="28"/>
                <w:szCs w:val="28"/>
              </w:rPr>
              <w:t>чел.</w:t>
            </w:r>
          </w:p>
        </w:tc>
        <w:tc>
          <w:tcPr>
            <w:tcW w:w="948" w:type="dxa"/>
          </w:tcPr>
          <w:p w:rsidR="00294DA7" w:rsidRPr="000B7ED8" w:rsidRDefault="00294DA7" w:rsidP="00580ADA">
            <w:pPr>
              <w:jc w:val="center"/>
              <w:rPr>
                <w:sz w:val="28"/>
                <w:szCs w:val="28"/>
              </w:rPr>
            </w:pPr>
            <w:r w:rsidRPr="000B7ED8">
              <w:rPr>
                <w:sz w:val="28"/>
                <w:szCs w:val="28"/>
              </w:rPr>
              <w:t>1809</w:t>
            </w:r>
          </w:p>
        </w:tc>
        <w:tc>
          <w:tcPr>
            <w:tcW w:w="949" w:type="dxa"/>
          </w:tcPr>
          <w:p w:rsidR="00294DA7" w:rsidRPr="000B7ED8" w:rsidRDefault="00294DA7" w:rsidP="00580ADA">
            <w:pPr>
              <w:jc w:val="center"/>
              <w:rPr>
                <w:sz w:val="28"/>
                <w:szCs w:val="28"/>
              </w:rPr>
            </w:pPr>
            <w:r w:rsidRPr="000B7ED8">
              <w:rPr>
                <w:sz w:val="28"/>
                <w:szCs w:val="28"/>
              </w:rPr>
              <w:t>1809</w:t>
            </w:r>
          </w:p>
        </w:tc>
        <w:tc>
          <w:tcPr>
            <w:tcW w:w="948" w:type="dxa"/>
          </w:tcPr>
          <w:p w:rsidR="00294DA7" w:rsidRPr="000B7ED8" w:rsidRDefault="00294DA7" w:rsidP="00580ADA">
            <w:pPr>
              <w:jc w:val="center"/>
              <w:rPr>
                <w:sz w:val="28"/>
                <w:szCs w:val="28"/>
              </w:rPr>
            </w:pPr>
            <w:r>
              <w:rPr>
                <w:sz w:val="28"/>
                <w:szCs w:val="28"/>
              </w:rPr>
              <w:t>1809</w:t>
            </w:r>
          </w:p>
        </w:tc>
        <w:tc>
          <w:tcPr>
            <w:tcW w:w="949" w:type="dxa"/>
          </w:tcPr>
          <w:p w:rsidR="00294DA7" w:rsidRPr="00563916" w:rsidRDefault="00294DA7" w:rsidP="00580ADA">
            <w:pPr>
              <w:jc w:val="center"/>
              <w:rPr>
                <w:sz w:val="28"/>
                <w:szCs w:val="28"/>
              </w:rPr>
            </w:pPr>
            <w:r w:rsidRPr="00563916">
              <w:rPr>
                <w:sz w:val="28"/>
                <w:szCs w:val="28"/>
              </w:rPr>
              <w:t>1809</w:t>
            </w:r>
          </w:p>
        </w:tc>
        <w:tc>
          <w:tcPr>
            <w:tcW w:w="949" w:type="dxa"/>
          </w:tcPr>
          <w:p w:rsidR="00294DA7" w:rsidRPr="00563916" w:rsidRDefault="00294DA7" w:rsidP="00580ADA">
            <w:pPr>
              <w:jc w:val="center"/>
              <w:rPr>
                <w:sz w:val="28"/>
                <w:szCs w:val="28"/>
              </w:rPr>
            </w:pPr>
            <w:r w:rsidRPr="00563916">
              <w:rPr>
                <w:sz w:val="28"/>
                <w:szCs w:val="28"/>
              </w:rPr>
              <w:t>1809</w:t>
            </w:r>
          </w:p>
        </w:tc>
      </w:tr>
      <w:tr w:rsidR="00294DA7" w:rsidRPr="000B7ED8" w:rsidTr="00580ADA">
        <w:trPr>
          <w:trHeight w:val="330"/>
        </w:trPr>
        <w:tc>
          <w:tcPr>
            <w:tcW w:w="921" w:type="dxa"/>
          </w:tcPr>
          <w:p w:rsidR="00294DA7" w:rsidRPr="000B7ED8" w:rsidRDefault="00294DA7" w:rsidP="00580ADA">
            <w:pPr>
              <w:jc w:val="center"/>
              <w:rPr>
                <w:sz w:val="28"/>
                <w:szCs w:val="28"/>
              </w:rPr>
            </w:pPr>
            <w:r w:rsidRPr="000B7ED8">
              <w:rPr>
                <w:sz w:val="28"/>
                <w:szCs w:val="28"/>
              </w:rPr>
              <w:t>2.</w:t>
            </w:r>
          </w:p>
        </w:tc>
        <w:tc>
          <w:tcPr>
            <w:tcW w:w="3072" w:type="dxa"/>
          </w:tcPr>
          <w:p w:rsidR="00294DA7" w:rsidRPr="000B7ED8" w:rsidRDefault="00294DA7" w:rsidP="00580ADA">
            <w:pPr>
              <w:jc w:val="center"/>
              <w:rPr>
                <w:sz w:val="28"/>
                <w:szCs w:val="28"/>
              </w:rPr>
            </w:pPr>
            <w:r w:rsidRPr="000B7ED8">
              <w:rPr>
                <w:sz w:val="28"/>
                <w:szCs w:val="28"/>
              </w:rPr>
              <w:t xml:space="preserve">Доля детей, обучающихся по </w:t>
            </w:r>
            <w:r w:rsidRPr="000B7ED8">
              <w:rPr>
                <w:sz w:val="28"/>
                <w:szCs w:val="28"/>
              </w:rPr>
              <w:lastRenderedPageBreak/>
              <w:t>дополнительным</w:t>
            </w:r>
          </w:p>
          <w:p w:rsidR="00294DA7" w:rsidRPr="000B7ED8" w:rsidRDefault="00294DA7" w:rsidP="00580ADA">
            <w:pPr>
              <w:jc w:val="center"/>
              <w:rPr>
                <w:sz w:val="28"/>
                <w:szCs w:val="28"/>
              </w:rPr>
            </w:pPr>
            <w:r w:rsidRPr="000B7ED8">
              <w:rPr>
                <w:sz w:val="28"/>
                <w:szCs w:val="28"/>
              </w:rPr>
              <w:t>общеразвивающим программам в рамках оказания муниципальной услуги, ставших победителями, лауреатами, призерами   районных, областных, всероссийских, международных и др. конкурсов</w:t>
            </w:r>
          </w:p>
        </w:tc>
        <w:tc>
          <w:tcPr>
            <w:tcW w:w="984" w:type="dxa"/>
          </w:tcPr>
          <w:p w:rsidR="00294DA7" w:rsidRPr="000B7ED8" w:rsidRDefault="00294DA7" w:rsidP="00580ADA">
            <w:pPr>
              <w:rPr>
                <w:sz w:val="28"/>
                <w:szCs w:val="28"/>
              </w:rPr>
            </w:pPr>
            <w:r w:rsidRPr="000B7ED8">
              <w:rPr>
                <w:sz w:val="28"/>
                <w:szCs w:val="28"/>
              </w:rPr>
              <w:lastRenderedPageBreak/>
              <w:t>%</w:t>
            </w:r>
          </w:p>
        </w:tc>
        <w:tc>
          <w:tcPr>
            <w:tcW w:w="948" w:type="dxa"/>
          </w:tcPr>
          <w:p w:rsidR="00294DA7" w:rsidRPr="000B7ED8" w:rsidRDefault="00294DA7" w:rsidP="00580ADA">
            <w:pPr>
              <w:jc w:val="center"/>
              <w:rPr>
                <w:sz w:val="28"/>
                <w:szCs w:val="28"/>
              </w:rPr>
            </w:pPr>
            <w:r w:rsidRPr="000B7ED8">
              <w:rPr>
                <w:sz w:val="28"/>
                <w:szCs w:val="28"/>
              </w:rPr>
              <w:t>13,0</w:t>
            </w:r>
          </w:p>
        </w:tc>
        <w:tc>
          <w:tcPr>
            <w:tcW w:w="949" w:type="dxa"/>
          </w:tcPr>
          <w:p w:rsidR="00294DA7" w:rsidRPr="000B7ED8" w:rsidRDefault="00294DA7" w:rsidP="00580ADA">
            <w:pPr>
              <w:jc w:val="center"/>
              <w:rPr>
                <w:sz w:val="28"/>
                <w:szCs w:val="28"/>
              </w:rPr>
            </w:pPr>
            <w:r w:rsidRPr="000B7ED8">
              <w:rPr>
                <w:sz w:val="28"/>
                <w:szCs w:val="28"/>
              </w:rPr>
              <w:t>13,0</w:t>
            </w:r>
          </w:p>
        </w:tc>
        <w:tc>
          <w:tcPr>
            <w:tcW w:w="948" w:type="dxa"/>
          </w:tcPr>
          <w:p w:rsidR="00294DA7" w:rsidRPr="000B7ED8" w:rsidRDefault="00294DA7" w:rsidP="00580ADA">
            <w:pPr>
              <w:jc w:val="center"/>
              <w:rPr>
                <w:sz w:val="28"/>
                <w:szCs w:val="28"/>
              </w:rPr>
            </w:pPr>
            <w:r w:rsidRPr="000B7ED8">
              <w:rPr>
                <w:sz w:val="28"/>
                <w:szCs w:val="28"/>
              </w:rPr>
              <w:t>13,0</w:t>
            </w:r>
          </w:p>
        </w:tc>
        <w:tc>
          <w:tcPr>
            <w:tcW w:w="949" w:type="dxa"/>
          </w:tcPr>
          <w:p w:rsidR="00294DA7" w:rsidRPr="000B7ED8" w:rsidRDefault="00294DA7" w:rsidP="00580ADA">
            <w:pPr>
              <w:jc w:val="center"/>
              <w:rPr>
                <w:sz w:val="28"/>
                <w:szCs w:val="28"/>
              </w:rPr>
            </w:pPr>
            <w:r w:rsidRPr="000B7ED8">
              <w:rPr>
                <w:sz w:val="28"/>
                <w:szCs w:val="28"/>
              </w:rPr>
              <w:t>13,0</w:t>
            </w:r>
          </w:p>
        </w:tc>
        <w:tc>
          <w:tcPr>
            <w:tcW w:w="949" w:type="dxa"/>
          </w:tcPr>
          <w:p w:rsidR="00294DA7" w:rsidRPr="000B7ED8" w:rsidRDefault="00294DA7" w:rsidP="00580ADA">
            <w:pPr>
              <w:jc w:val="center"/>
              <w:rPr>
                <w:sz w:val="28"/>
                <w:szCs w:val="28"/>
              </w:rPr>
            </w:pPr>
            <w:r w:rsidRPr="000B7ED8">
              <w:rPr>
                <w:sz w:val="28"/>
                <w:szCs w:val="28"/>
              </w:rPr>
              <w:t>13,0</w:t>
            </w:r>
          </w:p>
        </w:tc>
      </w:tr>
      <w:tr w:rsidR="00294DA7" w:rsidRPr="000B7ED8" w:rsidTr="00580ADA">
        <w:trPr>
          <w:trHeight w:val="330"/>
        </w:trPr>
        <w:tc>
          <w:tcPr>
            <w:tcW w:w="921" w:type="dxa"/>
          </w:tcPr>
          <w:p w:rsidR="00294DA7" w:rsidRPr="000B7ED8" w:rsidRDefault="00294DA7" w:rsidP="00580ADA">
            <w:pPr>
              <w:jc w:val="center"/>
              <w:rPr>
                <w:sz w:val="28"/>
                <w:szCs w:val="28"/>
              </w:rPr>
            </w:pPr>
            <w:r w:rsidRPr="000B7ED8">
              <w:rPr>
                <w:sz w:val="28"/>
                <w:szCs w:val="28"/>
              </w:rPr>
              <w:lastRenderedPageBreak/>
              <w:t>3.</w:t>
            </w:r>
          </w:p>
        </w:tc>
        <w:tc>
          <w:tcPr>
            <w:tcW w:w="3072" w:type="dxa"/>
          </w:tcPr>
          <w:p w:rsidR="00294DA7" w:rsidRPr="000B7ED8" w:rsidRDefault="00294DA7" w:rsidP="00580ADA">
            <w:pPr>
              <w:jc w:val="center"/>
              <w:rPr>
                <w:sz w:val="28"/>
                <w:szCs w:val="28"/>
              </w:rPr>
            </w:pPr>
            <w:r w:rsidRPr="000B7ED8">
              <w:rPr>
                <w:sz w:val="28"/>
                <w:szCs w:val="28"/>
              </w:rPr>
              <w:t>Отношение среднемесячной заработной платы педагогических работников           муниципальных образовательных учреждений дополнительного образования детей к средней заработной плате учителей в Ивановской области</w:t>
            </w:r>
          </w:p>
        </w:tc>
        <w:tc>
          <w:tcPr>
            <w:tcW w:w="984" w:type="dxa"/>
          </w:tcPr>
          <w:p w:rsidR="00294DA7" w:rsidRPr="000B7ED8" w:rsidRDefault="00294DA7" w:rsidP="00580ADA">
            <w:pPr>
              <w:jc w:val="center"/>
              <w:rPr>
                <w:sz w:val="28"/>
                <w:szCs w:val="28"/>
              </w:rPr>
            </w:pPr>
            <w:r w:rsidRPr="000B7ED8">
              <w:rPr>
                <w:sz w:val="28"/>
                <w:szCs w:val="28"/>
              </w:rPr>
              <w:t>%</w:t>
            </w:r>
          </w:p>
        </w:tc>
        <w:tc>
          <w:tcPr>
            <w:tcW w:w="948" w:type="dxa"/>
          </w:tcPr>
          <w:p w:rsidR="00294DA7" w:rsidRPr="000B7ED8" w:rsidRDefault="00294DA7" w:rsidP="00580ADA">
            <w:pPr>
              <w:jc w:val="center"/>
              <w:rPr>
                <w:sz w:val="28"/>
                <w:szCs w:val="28"/>
              </w:rPr>
            </w:pPr>
            <w:r w:rsidRPr="000B7ED8">
              <w:rPr>
                <w:sz w:val="28"/>
                <w:szCs w:val="28"/>
              </w:rPr>
              <w:t>100</w:t>
            </w:r>
          </w:p>
        </w:tc>
        <w:tc>
          <w:tcPr>
            <w:tcW w:w="949" w:type="dxa"/>
          </w:tcPr>
          <w:p w:rsidR="00294DA7" w:rsidRPr="000B7ED8" w:rsidRDefault="00294DA7" w:rsidP="00580ADA">
            <w:pPr>
              <w:jc w:val="center"/>
              <w:rPr>
                <w:sz w:val="28"/>
                <w:szCs w:val="28"/>
              </w:rPr>
            </w:pPr>
            <w:r w:rsidRPr="000B7ED8">
              <w:rPr>
                <w:sz w:val="28"/>
                <w:szCs w:val="28"/>
              </w:rPr>
              <w:t>100</w:t>
            </w:r>
          </w:p>
        </w:tc>
        <w:tc>
          <w:tcPr>
            <w:tcW w:w="948" w:type="dxa"/>
          </w:tcPr>
          <w:p w:rsidR="00294DA7" w:rsidRPr="000B7ED8" w:rsidRDefault="00294DA7" w:rsidP="00580ADA">
            <w:pPr>
              <w:jc w:val="center"/>
              <w:rPr>
                <w:sz w:val="28"/>
                <w:szCs w:val="28"/>
              </w:rPr>
            </w:pPr>
            <w:r w:rsidRPr="000B7ED8">
              <w:rPr>
                <w:sz w:val="28"/>
                <w:szCs w:val="28"/>
              </w:rPr>
              <w:t>100</w:t>
            </w:r>
          </w:p>
        </w:tc>
        <w:tc>
          <w:tcPr>
            <w:tcW w:w="949" w:type="dxa"/>
          </w:tcPr>
          <w:p w:rsidR="00294DA7" w:rsidRPr="000B7ED8" w:rsidRDefault="00294DA7" w:rsidP="00580ADA">
            <w:pPr>
              <w:jc w:val="center"/>
              <w:rPr>
                <w:sz w:val="28"/>
                <w:szCs w:val="28"/>
              </w:rPr>
            </w:pPr>
            <w:r w:rsidRPr="000B7ED8">
              <w:rPr>
                <w:sz w:val="28"/>
                <w:szCs w:val="28"/>
              </w:rPr>
              <w:t>100</w:t>
            </w:r>
          </w:p>
        </w:tc>
        <w:tc>
          <w:tcPr>
            <w:tcW w:w="949" w:type="dxa"/>
          </w:tcPr>
          <w:p w:rsidR="00294DA7" w:rsidRPr="000B7ED8" w:rsidRDefault="00294DA7" w:rsidP="00580ADA">
            <w:pPr>
              <w:jc w:val="center"/>
              <w:rPr>
                <w:sz w:val="28"/>
                <w:szCs w:val="28"/>
              </w:rPr>
            </w:pPr>
            <w:r>
              <w:rPr>
                <w:sz w:val="28"/>
                <w:szCs w:val="28"/>
              </w:rPr>
              <w:t>100</w:t>
            </w:r>
          </w:p>
        </w:tc>
      </w:tr>
      <w:tr w:rsidR="00294DA7" w:rsidRPr="000B7ED8" w:rsidTr="00580ADA">
        <w:trPr>
          <w:trHeight w:val="330"/>
        </w:trPr>
        <w:tc>
          <w:tcPr>
            <w:tcW w:w="921" w:type="dxa"/>
          </w:tcPr>
          <w:p w:rsidR="00294DA7" w:rsidRPr="000B7ED8" w:rsidRDefault="00294DA7" w:rsidP="00580ADA">
            <w:pPr>
              <w:jc w:val="center"/>
              <w:rPr>
                <w:sz w:val="28"/>
                <w:szCs w:val="28"/>
              </w:rPr>
            </w:pPr>
            <w:r>
              <w:rPr>
                <w:sz w:val="28"/>
                <w:szCs w:val="28"/>
              </w:rPr>
              <w:t>4.</w:t>
            </w:r>
          </w:p>
        </w:tc>
        <w:tc>
          <w:tcPr>
            <w:tcW w:w="3072" w:type="dxa"/>
          </w:tcPr>
          <w:p w:rsidR="00294DA7" w:rsidRDefault="00294DA7" w:rsidP="00580ADA">
            <w:pPr>
              <w:jc w:val="center"/>
              <w:rPr>
                <w:sz w:val="28"/>
                <w:szCs w:val="28"/>
              </w:rPr>
            </w:pPr>
            <w:r>
              <w:rPr>
                <w:sz w:val="28"/>
                <w:szCs w:val="28"/>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p w:rsidR="00294DA7" w:rsidRPr="000B7ED8" w:rsidRDefault="00294DA7" w:rsidP="00580ADA">
            <w:pPr>
              <w:jc w:val="center"/>
              <w:rPr>
                <w:sz w:val="28"/>
                <w:szCs w:val="28"/>
              </w:rPr>
            </w:pPr>
          </w:p>
        </w:tc>
        <w:tc>
          <w:tcPr>
            <w:tcW w:w="984" w:type="dxa"/>
          </w:tcPr>
          <w:p w:rsidR="00294DA7" w:rsidRPr="000B7ED8" w:rsidRDefault="00294DA7" w:rsidP="00580ADA">
            <w:pPr>
              <w:jc w:val="center"/>
              <w:rPr>
                <w:sz w:val="28"/>
                <w:szCs w:val="28"/>
              </w:rPr>
            </w:pPr>
            <w:r>
              <w:rPr>
                <w:sz w:val="28"/>
                <w:szCs w:val="28"/>
              </w:rPr>
              <w:t>Ед.</w:t>
            </w:r>
          </w:p>
        </w:tc>
        <w:tc>
          <w:tcPr>
            <w:tcW w:w="948" w:type="dxa"/>
          </w:tcPr>
          <w:p w:rsidR="00294DA7" w:rsidRPr="000B7ED8" w:rsidRDefault="00294DA7" w:rsidP="00580ADA">
            <w:pPr>
              <w:jc w:val="center"/>
              <w:rPr>
                <w:sz w:val="28"/>
                <w:szCs w:val="28"/>
              </w:rPr>
            </w:pPr>
            <w:r>
              <w:rPr>
                <w:sz w:val="28"/>
                <w:szCs w:val="28"/>
              </w:rPr>
              <w:t>-</w:t>
            </w:r>
          </w:p>
        </w:tc>
        <w:tc>
          <w:tcPr>
            <w:tcW w:w="949" w:type="dxa"/>
          </w:tcPr>
          <w:p w:rsidR="00294DA7" w:rsidRPr="000B7ED8" w:rsidRDefault="00294DA7" w:rsidP="00580ADA">
            <w:pPr>
              <w:jc w:val="center"/>
              <w:rPr>
                <w:sz w:val="28"/>
                <w:szCs w:val="28"/>
              </w:rPr>
            </w:pPr>
            <w:r>
              <w:rPr>
                <w:sz w:val="28"/>
                <w:szCs w:val="28"/>
              </w:rPr>
              <w:t>-</w:t>
            </w:r>
          </w:p>
        </w:tc>
        <w:tc>
          <w:tcPr>
            <w:tcW w:w="948" w:type="dxa"/>
          </w:tcPr>
          <w:p w:rsidR="00294DA7" w:rsidRPr="000B7ED8" w:rsidRDefault="00294DA7" w:rsidP="00580ADA">
            <w:pPr>
              <w:jc w:val="center"/>
              <w:rPr>
                <w:sz w:val="28"/>
                <w:szCs w:val="28"/>
              </w:rPr>
            </w:pPr>
            <w:r>
              <w:rPr>
                <w:sz w:val="28"/>
                <w:szCs w:val="28"/>
              </w:rPr>
              <w:t>-</w:t>
            </w:r>
          </w:p>
        </w:tc>
        <w:tc>
          <w:tcPr>
            <w:tcW w:w="949" w:type="dxa"/>
          </w:tcPr>
          <w:p w:rsidR="00294DA7" w:rsidRPr="000B7ED8" w:rsidRDefault="00294DA7" w:rsidP="00580ADA">
            <w:pPr>
              <w:jc w:val="center"/>
              <w:rPr>
                <w:sz w:val="28"/>
                <w:szCs w:val="28"/>
              </w:rPr>
            </w:pPr>
            <w:r>
              <w:rPr>
                <w:sz w:val="28"/>
                <w:szCs w:val="28"/>
              </w:rPr>
              <w:t>40</w:t>
            </w:r>
          </w:p>
        </w:tc>
        <w:tc>
          <w:tcPr>
            <w:tcW w:w="949" w:type="dxa"/>
          </w:tcPr>
          <w:p w:rsidR="00294DA7" w:rsidRPr="000B7ED8" w:rsidRDefault="00294DA7" w:rsidP="00580ADA">
            <w:pPr>
              <w:jc w:val="center"/>
              <w:rPr>
                <w:sz w:val="28"/>
                <w:szCs w:val="28"/>
              </w:rPr>
            </w:pPr>
            <w:r>
              <w:rPr>
                <w:sz w:val="28"/>
                <w:szCs w:val="28"/>
              </w:rPr>
              <w:t>-</w:t>
            </w:r>
          </w:p>
        </w:tc>
      </w:tr>
      <w:tr w:rsidR="00294DA7" w:rsidRPr="000B7ED8" w:rsidTr="00580ADA">
        <w:trPr>
          <w:trHeight w:val="330"/>
        </w:trPr>
        <w:tc>
          <w:tcPr>
            <w:tcW w:w="921" w:type="dxa"/>
          </w:tcPr>
          <w:p w:rsidR="00294DA7" w:rsidRDefault="00294DA7" w:rsidP="00580ADA">
            <w:pPr>
              <w:jc w:val="center"/>
              <w:rPr>
                <w:sz w:val="28"/>
                <w:szCs w:val="28"/>
              </w:rPr>
            </w:pPr>
            <w:r>
              <w:rPr>
                <w:sz w:val="28"/>
                <w:szCs w:val="28"/>
              </w:rPr>
              <w:t>5.</w:t>
            </w:r>
          </w:p>
        </w:tc>
        <w:tc>
          <w:tcPr>
            <w:tcW w:w="3072" w:type="dxa"/>
          </w:tcPr>
          <w:p w:rsidR="00294DA7" w:rsidRDefault="00294DA7" w:rsidP="00580ADA">
            <w:pPr>
              <w:jc w:val="center"/>
              <w:rPr>
                <w:sz w:val="28"/>
                <w:szCs w:val="28"/>
              </w:rPr>
            </w:pPr>
            <w:r>
              <w:rPr>
                <w:sz w:val="28"/>
                <w:szCs w:val="28"/>
              </w:rPr>
              <w:t>Охват обучающихся дополнительными общеобразовательными программами естественно-научной и технической направленности</w:t>
            </w:r>
          </w:p>
        </w:tc>
        <w:tc>
          <w:tcPr>
            <w:tcW w:w="984" w:type="dxa"/>
          </w:tcPr>
          <w:p w:rsidR="00294DA7" w:rsidRDefault="00294DA7" w:rsidP="00580ADA">
            <w:pPr>
              <w:jc w:val="center"/>
              <w:rPr>
                <w:sz w:val="28"/>
                <w:szCs w:val="28"/>
              </w:rPr>
            </w:pPr>
            <w:r>
              <w:rPr>
                <w:sz w:val="28"/>
                <w:szCs w:val="28"/>
              </w:rPr>
              <w:t>%</w:t>
            </w:r>
          </w:p>
        </w:tc>
        <w:tc>
          <w:tcPr>
            <w:tcW w:w="948" w:type="dxa"/>
          </w:tcPr>
          <w:p w:rsidR="00294DA7" w:rsidRPr="000B7ED8" w:rsidRDefault="00294DA7" w:rsidP="00580ADA">
            <w:pPr>
              <w:jc w:val="center"/>
              <w:rPr>
                <w:sz w:val="28"/>
                <w:szCs w:val="28"/>
              </w:rPr>
            </w:pPr>
            <w:r>
              <w:rPr>
                <w:sz w:val="28"/>
                <w:szCs w:val="28"/>
              </w:rPr>
              <w:t>-</w:t>
            </w:r>
          </w:p>
        </w:tc>
        <w:tc>
          <w:tcPr>
            <w:tcW w:w="949" w:type="dxa"/>
          </w:tcPr>
          <w:p w:rsidR="00294DA7" w:rsidRPr="000B7ED8" w:rsidRDefault="00294DA7" w:rsidP="00580ADA">
            <w:pPr>
              <w:jc w:val="center"/>
              <w:rPr>
                <w:sz w:val="28"/>
                <w:szCs w:val="28"/>
              </w:rPr>
            </w:pPr>
            <w:r>
              <w:rPr>
                <w:sz w:val="28"/>
                <w:szCs w:val="28"/>
              </w:rPr>
              <w:t>-</w:t>
            </w:r>
          </w:p>
        </w:tc>
        <w:tc>
          <w:tcPr>
            <w:tcW w:w="948" w:type="dxa"/>
          </w:tcPr>
          <w:p w:rsidR="00294DA7" w:rsidRDefault="00294DA7" w:rsidP="00580ADA">
            <w:pPr>
              <w:jc w:val="center"/>
              <w:rPr>
                <w:sz w:val="28"/>
                <w:szCs w:val="28"/>
              </w:rPr>
            </w:pPr>
            <w:r>
              <w:rPr>
                <w:sz w:val="28"/>
                <w:szCs w:val="28"/>
              </w:rPr>
              <w:t>-</w:t>
            </w:r>
          </w:p>
        </w:tc>
        <w:tc>
          <w:tcPr>
            <w:tcW w:w="949" w:type="dxa"/>
          </w:tcPr>
          <w:p w:rsidR="00294DA7" w:rsidRDefault="00294DA7" w:rsidP="00580ADA">
            <w:pPr>
              <w:jc w:val="center"/>
              <w:rPr>
                <w:sz w:val="28"/>
                <w:szCs w:val="28"/>
              </w:rPr>
            </w:pPr>
            <w:r>
              <w:rPr>
                <w:sz w:val="28"/>
                <w:szCs w:val="28"/>
              </w:rPr>
              <w:t>7,3</w:t>
            </w:r>
          </w:p>
        </w:tc>
        <w:tc>
          <w:tcPr>
            <w:tcW w:w="949" w:type="dxa"/>
          </w:tcPr>
          <w:p w:rsidR="00294DA7" w:rsidRDefault="00294DA7" w:rsidP="00580ADA">
            <w:pPr>
              <w:jc w:val="center"/>
              <w:rPr>
                <w:sz w:val="28"/>
                <w:szCs w:val="28"/>
              </w:rPr>
            </w:pPr>
            <w:r>
              <w:rPr>
                <w:sz w:val="28"/>
                <w:szCs w:val="28"/>
              </w:rPr>
              <w:t>-</w:t>
            </w:r>
          </w:p>
        </w:tc>
      </w:tr>
      <w:tr w:rsidR="00294DA7" w:rsidRPr="000B7ED8" w:rsidTr="00580ADA">
        <w:trPr>
          <w:trHeight w:val="330"/>
        </w:trPr>
        <w:tc>
          <w:tcPr>
            <w:tcW w:w="921" w:type="dxa"/>
          </w:tcPr>
          <w:p w:rsidR="00294DA7" w:rsidRDefault="00294DA7" w:rsidP="00580ADA">
            <w:pPr>
              <w:jc w:val="center"/>
              <w:rPr>
                <w:sz w:val="28"/>
                <w:szCs w:val="28"/>
              </w:rPr>
            </w:pPr>
            <w:r>
              <w:rPr>
                <w:sz w:val="28"/>
                <w:szCs w:val="28"/>
              </w:rPr>
              <w:t>6.</w:t>
            </w:r>
          </w:p>
        </w:tc>
        <w:tc>
          <w:tcPr>
            <w:tcW w:w="3072" w:type="dxa"/>
          </w:tcPr>
          <w:p w:rsidR="00294DA7" w:rsidRDefault="00294DA7" w:rsidP="00580ADA">
            <w:pPr>
              <w:jc w:val="center"/>
              <w:rPr>
                <w:sz w:val="28"/>
                <w:szCs w:val="28"/>
              </w:rPr>
            </w:pPr>
            <w:r>
              <w:rPr>
                <w:sz w:val="28"/>
                <w:szCs w:val="28"/>
              </w:rPr>
              <w:t xml:space="preserve">Доля детей в возрасте от 5 до 18 лет, использующих сертификаты </w:t>
            </w:r>
            <w:r>
              <w:rPr>
                <w:sz w:val="28"/>
                <w:szCs w:val="28"/>
              </w:rPr>
              <w:lastRenderedPageBreak/>
              <w:t xml:space="preserve">дополнительного образования </w:t>
            </w:r>
          </w:p>
        </w:tc>
        <w:tc>
          <w:tcPr>
            <w:tcW w:w="984" w:type="dxa"/>
          </w:tcPr>
          <w:p w:rsidR="00294DA7" w:rsidRDefault="00294DA7" w:rsidP="00580ADA">
            <w:pPr>
              <w:jc w:val="center"/>
              <w:rPr>
                <w:sz w:val="28"/>
                <w:szCs w:val="28"/>
              </w:rPr>
            </w:pPr>
            <w:r>
              <w:rPr>
                <w:sz w:val="28"/>
                <w:szCs w:val="28"/>
              </w:rPr>
              <w:lastRenderedPageBreak/>
              <w:t>%</w:t>
            </w:r>
          </w:p>
        </w:tc>
        <w:tc>
          <w:tcPr>
            <w:tcW w:w="948" w:type="dxa"/>
          </w:tcPr>
          <w:p w:rsidR="00294DA7" w:rsidRDefault="00294DA7" w:rsidP="00580ADA">
            <w:pPr>
              <w:jc w:val="center"/>
              <w:rPr>
                <w:sz w:val="28"/>
                <w:szCs w:val="28"/>
              </w:rPr>
            </w:pPr>
            <w:r>
              <w:rPr>
                <w:sz w:val="28"/>
                <w:szCs w:val="28"/>
              </w:rPr>
              <w:t>-</w:t>
            </w:r>
          </w:p>
        </w:tc>
        <w:tc>
          <w:tcPr>
            <w:tcW w:w="949" w:type="dxa"/>
          </w:tcPr>
          <w:p w:rsidR="00294DA7" w:rsidRDefault="00294DA7" w:rsidP="00580ADA">
            <w:pPr>
              <w:jc w:val="center"/>
              <w:rPr>
                <w:sz w:val="28"/>
                <w:szCs w:val="28"/>
              </w:rPr>
            </w:pPr>
            <w:r>
              <w:rPr>
                <w:sz w:val="28"/>
                <w:szCs w:val="28"/>
              </w:rPr>
              <w:t>-</w:t>
            </w:r>
          </w:p>
        </w:tc>
        <w:tc>
          <w:tcPr>
            <w:tcW w:w="948" w:type="dxa"/>
          </w:tcPr>
          <w:p w:rsidR="00294DA7" w:rsidRDefault="00294DA7" w:rsidP="00580ADA">
            <w:pPr>
              <w:jc w:val="center"/>
              <w:rPr>
                <w:sz w:val="28"/>
                <w:szCs w:val="28"/>
              </w:rPr>
            </w:pPr>
            <w:r>
              <w:rPr>
                <w:sz w:val="28"/>
                <w:szCs w:val="28"/>
              </w:rPr>
              <w:t>2</w:t>
            </w:r>
          </w:p>
        </w:tc>
        <w:tc>
          <w:tcPr>
            <w:tcW w:w="949" w:type="dxa"/>
          </w:tcPr>
          <w:p w:rsidR="00294DA7" w:rsidRDefault="00294DA7" w:rsidP="00580ADA">
            <w:pPr>
              <w:jc w:val="center"/>
              <w:rPr>
                <w:sz w:val="28"/>
                <w:szCs w:val="28"/>
              </w:rPr>
            </w:pPr>
            <w:r>
              <w:rPr>
                <w:sz w:val="28"/>
                <w:szCs w:val="28"/>
              </w:rPr>
              <w:t>-</w:t>
            </w:r>
          </w:p>
        </w:tc>
        <w:tc>
          <w:tcPr>
            <w:tcW w:w="949" w:type="dxa"/>
          </w:tcPr>
          <w:p w:rsidR="00294DA7" w:rsidRDefault="00294DA7" w:rsidP="00580ADA">
            <w:pPr>
              <w:jc w:val="center"/>
              <w:rPr>
                <w:sz w:val="28"/>
                <w:szCs w:val="28"/>
              </w:rPr>
            </w:pPr>
            <w:r>
              <w:rPr>
                <w:sz w:val="28"/>
                <w:szCs w:val="28"/>
              </w:rPr>
              <w:t>-</w:t>
            </w:r>
          </w:p>
        </w:tc>
      </w:tr>
      <w:tr w:rsidR="00294DA7" w:rsidRPr="000B7ED8" w:rsidTr="00580ADA">
        <w:trPr>
          <w:trHeight w:val="330"/>
        </w:trPr>
        <w:tc>
          <w:tcPr>
            <w:tcW w:w="921" w:type="dxa"/>
          </w:tcPr>
          <w:p w:rsidR="00294DA7" w:rsidRDefault="00294DA7" w:rsidP="00580ADA">
            <w:pPr>
              <w:jc w:val="center"/>
              <w:rPr>
                <w:sz w:val="28"/>
                <w:szCs w:val="28"/>
              </w:rPr>
            </w:pPr>
            <w:r>
              <w:rPr>
                <w:sz w:val="28"/>
                <w:szCs w:val="28"/>
              </w:rPr>
              <w:lastRenderedPageBreak/>
              <w:t xml:space="preserve">7. </w:t>
            </w:r>
          </w:p>
        </w:tc>
        <w:tc>
          <w:tcPr>
            <w:tcW w:w="3072" w:type="dxa"/>
          </w:tcPr>
          <w:p w:rsidR="00294DA7" w:rsidRDefault="00294DA7" w:rsidP="00580ADA">
            <w:pPr>
              <w:jc w:val="center"/>
              <w:rPr>
                <w:sz w:val="28"/>
                <w:szCs w:val="28"/>
              </w:rPr>
            </w:pPr>
            <w:r>
              <w:rPr>
                <w:sz w:val="28"/>
                <w:szCs w:val="28"/>
              </w:rPr>
              <w:t>Охват детей в возрасте от 5 до 18 лет, имеющих право на получение дополнительного образования в рамках системы персонифицированного финансирования</w:t>
            </w:r>
          </w:p>
        </w:tc>
        <w:tc>
          <w:tcPr>
            <w:tcW w:w="984" w:type="dxa"/>
          </w:tcPr>
          <w:p w:rsidR="00294DA7" w:rsidRDefault="00294DA7" w:rsidP="00580ADA">
            <w:pPr>
              <w:jc w:val="center"/>
              <w:rPr>
                <w:sz w:val="28"/>
                <w:szCs w:val="28"/>
              </w:rPr>
            </w:pPr>
            <w:r>
              <w:rPr>
                <w:sz w:val="28"/>
                <w:szCs w:val="28"/>
              </w:rPr>
              <w:t>%</w:t>
            </w:r>
          </w:p>
        </w:tc>
        <w:tc>
          <w:tcPr>
            <w:tcW w:w="948" w:type="dxa"/>
          </w:tcPr>
          <w:p w:rsidR="00294DA7" w:rsidRDefault="00294DA7" w:rsidP="00580ADA">
            <w:pPr>
              <w:jc w:val="center"/>
              <w:rPr>
                <w:sz w:val="28"/>
                <w:szCs w:val="28"/>
              </w:rPr>
            </w:pPr>
            <w:r>
              <w:rPr>
                <w:sz w:val="28"/>
                <w:szCs w:val="28"/>
              </w:rPr>
              <w:t>-</w:t>
            </w:r>
          </w:p>
        </w:tc>
        <w:tc>
          <w:tcPr>
            <w:tcW w:w="949" w:type="dxa"/>
          </w:tcPr>
          <w:p w:rsidR="00294DA7" w:rsidRDefault="00294DA7" w:rsidP="00580ADA">
            <w:pPr>
              <w:jc w:val="center"/>
              <w:rPr>
                <w:sz w:val="28"/>
                <w:szCs w:val="28"/>
              </w:rPr>
            </w:pPr>
            <w:r>
              <w:rPr>
                <w:sz w:val="28"/>
                <w:szCs w:val="28"/>
              </w:rPr>
              <w:t>-</w:t>
            </w:r>
          </w:p>
        </w:tc>
        <w:tc>
          <w:tcPr>
            <w:tcW w:w="948" w:type="dxa"/>
          </w:tcPr>
          <w:p w:rsidR="00294DA7" w:rsidRDefault="00294DA7" w:rsidP="00580ADA">
            <w:pPr>
              <w:jc w:val="center"/>
              <w:rPr>
                <w:sz w:val="28"/>
                <w:szCs w:val="28"/>
              </w:rPr>
            </w:pPr>
            <w:r>
              <w:rPr>
                <w:sz w:val="28"/>
                <w:szCs w:val="28"/>
              </w:rPr>
              <w:t>25</w:t>
            </w:r>
          </w:p>
        </w:tc>
        <w:tc>
          <w:tcPr>
            <w:tcW w:w="949" w:type="dxa"/>
          </w:tcPr>
          <w:p w:rsidR="00294DA7" w:rsidRDefault="00294DA7" w:rsidP="00580ADA">
            <w:pPr>
              <w:jc w:val="center"/>
              <w:rPr>
                <w:sz w:val="28"/>
                <w:szCs w:val="28"/>
              </w:rPr>
            </w:pPr>
            <w:r>
              <w:rPr>
                <w:sz w:val="28"/>
                <w:szCs w:val="28"/>
              </w:rPr>
              <w:t>-</w:t>
            </w:r>
          </w:p>
        </w:tc>
        <w:tc>
          <w:tcPr>
            <w:tcW w:w="949" w:type="dxa"/>
          </w:tcPr>
          <w:p w:rsidR="00294DA7" w:rsidRDefault="00294DA7" w:rsidP="00580ADA">
            <w:pPr>
              <w:jc w:val="center"/>
              <w:rPr>
                <w:sz w:val="28"/>
                <w:szCs w:val="28"/>
              </w:rPr>
            </w:pPr>
            <w:r>
              <w:rPr>
                <w:sz w:val="28"/>
                <w:szCs w:val="28"/>
              </w:rPr>
              <w:t>-</w:t>
            </w:r>
          </w:p>
        </w:tc>
      </w:tr>
    </w:tbl>
    <w:p w:rsidR="00294DA7" w:rsidRPr="000B7ED8" w:rsidRDefault="00294DA7" w:rsidP="00294DA7">
      <w:pPr>
        <w:spacing w:after="360"/>
        <w:jc w:val="center"/>
        <w:rPr>
          <w:b/>
          <w:sz w:val="28"/>
          <w:szCs w:val="28"/>
        </w:rPr>
      </w:pPr>
    </w:p>
    <w:p w:rsidR="00294DA7" w:rsidRPr="000B7ED8" w:rsidRDefault="00294DA7" w:rsidP="00294DA7">
      <w:pPr>
        <w:spacing w:after="360"/>
        <w:jc w:val="center"/>
        <w:rPr>
          <w:b/>
          <w:sz w:val="28"/>
          <w:szCs w:val="28"/>
        </w:rPr>
      </w:pPr>
      <w:r w:rsidRPr="000B7ED8">
        <w:rPr>
          <w:b/>
          <w:sz w:val="28"/>
          <w:szCs w:val="28"/>
        </w:rPr>
        <w:t>5. Мероприятия подпрограммы</w:t>
      </w:r>
    </w:p>
    <w:p w:rsidR="00294DA7" w:rsidRPr="000B7ED8" w:rsidRDefault="00294DA7" w:rsidP="00294DA7">
      <w:pPr>
        <w:spacing w:after="120"/>
        <w:jc w:val="both"/>
        <w:rPr>
          <w:sz w:val="28"/>
          <w:szCs w:val="28"/>
        </w:rPr>
      </w:pPr>
      <w:r w:rsidRPr="000B7ED8">
        <w:rPr>
          <w:sz w:val="28"/>
          <w:szCs w:val="28"/>
        </w:rPr>
        <w:t>1. Оказание муниципальной услуги муниципальными образовательными организациями дополнительного образования детей.</w:t>
      </w:r>
    </w:p>
    <w:p w:rsidR="00294DA7" w:rsidRPr="000B7ED8" w:rsidRDefault="00294DA7" w:rsidP="00294DA7">
      <w:pPr>
        <w:spacing w:after="120"/>
        <w:jc w:val="both"/>
        <w:rPr>
          <w:sz w:val="28"/>
          <w:szCs w:val="28"/>
        </w:rPr>
      </w:pPr>
      <w:r w:rsidRPr="000B7ED8">
        <w:rPr>
          <w:sz w:val="28"/>
          <w:szCs w:val="28"/>
        </w:rPr>
        <w:t>2. Укрепление материально-технической базы.</w:t>
      </w:r>
    </w:p>
    <w:p w:rsidR="00294DA7" w:rsidRPr="000B7ED8" w:rsidRDefault="00294DA7" w:rsidP="00294DA7">
      <w:pPr>
        <w:spacing w:after="120"/>
        <w:jc w:val="both"/>
        <w:rPr>
          <w:sz w:val="28"/>
          <w:szCs w:val="28"/>
        </w:rPr>
      </w:pPr>
      <w:r w:rsidRPr="000B7ED8">
        <w:rPr>
          <w:sz w:val="28"/>
          <w:szCs w:val="28"/>
        </w:rPr>
        <w:t>3. Расходы,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p w:rsidR="00294DA7" w:rsidRPr="000B7ED8" w:rsidRDefault="00294DA7" w:rsidP="00294DA7">
      <w:pPr>
        <w:spacing w:after="120"/>
        <w:jc w:val="both"/>
        <w:rPr>
          <w:sz w:val="28"/>
          <w:szCs w:val="28"/>
        </w:rPr>
      </w:pPr>
      <w:r w:rsidRPr="000B7ED8">
        <w:rPr>
          <w:sz w:val="28"/>
          <w:szCs w:val="28"/>
        </w:rPr>
        <w:t>4. Расходы на осуществление ремонта в муниципальных организациях дополнительного образования детей.</w:t>
      </w:r>
    </w:p>
    <w:p w:rsidR="00294DA7" w:rsidRPr="000B7ED8" w:rsidRDefault="00294DA7" w:rsidP="00294DA7">
      <w:pPr>
        <w:spacing w:after="120"/>
        <w:jc w:val="both"/>
        <w:rPr>
          <w:sz w:val="28"/>
          <w:szCs w:val="28"/>
        </w:rPr>
      </w:pPr>
      <w:r w:rsidRPr="000B7ED8">
        <w:rPr>
          <w:sz w:val="28"/>
          <w:szCs w:val="28"/>
        </w:rPr>
        <w:t>5. Расходы на погашение кредиторской задолженности муниципальных организаций дополнительного образования детей.</w:t>
      </w:r>
    </w:p>
    <w:p w:rsidR="00294DA7" w:rsidRDefault="00294DA7" w:rsidP="00294DA7">
      <w:pPr>
        <w:spacing w:after="120"/>
        <w:jc w:val="both"/>
        <w:rPr>
          <w:sz w:val="28"/>
          <w:szCs w:val="28"/>
        </w:rPr>
      </w:pPr>
      <w:r>
        <w:rPr>
          <w:sz w:val="28"/>
          <w:szCs w:val="28"/>
        </w:rPr>
        <w:t>6. Расходы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p w:rsidR="00294DA7" w:rsidRPr="000B7ED8" w:rsidRDefault="00294DA7" w:rsidP="00294DA7">
      <w:pPr>
        <w:spacing w:after="120"/>
        <w:jc w:val="both"/>
        <w:rPr>
          <w:sz w:val="28"/>
          <w:szCs w:val="28"/>
        </w:rPr>
      </w:pPr>
      <w:r>
        <w:rPr>
          <w:sz w:val="28"/>
          <w:szCs w:val="28"/>
        </w:rPr>
        <w:t>7.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образования за счет средств бюджетов бюджетной системы, легкость и оперативность смены осваиваемых образовательных программ .</w:t>
      </w:r>
    </w:p>
    <w:p w:rsidR="00294DA7" w:rsidRPr="000B7ED8" w:rsidRDefault="00294DA7" w:rsidP="00294DA7">
      <w:pPr>
        <w:spacing w:after="240"/>
        <w:jc w:val="center"/>
        <w:rPr>
          <w:b/>
          <w:sz w:val="28"/>
          <w:szCs w:val="28"/>
        </w:rPr>
      </w:pPr>
    </w:p>
    <w:p w:rsidR="00294DA7" w:rsidRPr="000B7ED8" w:rsidRDefault="00294DA7" w:rsidP="00294DA7">
      <w:pPr>
        <w:spacing w:after="240"/>
        <w:jc w:val="center"/>
        <w:rPr>
          <w:b/>
          <w:sz w:val="28"/>
          <w:szCs w:val="28"/>
        </w:rPr>
      </w:pPr>
      <w:r w:rsidRPr="000B7ED8">
        <w:rPr>
          <w:b/>
          <w:sz w:val="28"/>
          <w:szCs w:val="28"/>
        </w:rPr>
        <w:t>6. Ресурсное обеспечение мероприятий подпрограммы</w:t>
      </w:r>
    </w:p>
    <w:p w:rsidR="00294DA7" w:rsidRPr="000B7ED8" w:rsidRDefault="00294DA7" w:rsidP="00294DA7">
      <w:pPr>
        <w:jc w:val="right"/>
        <w:rPr>
          <w:sz w:val="28"/>
          <w:szCs w:val="28"/>
        </w:rPr>
      </w:pPr>
      <w:r w:rsidRPr="000B7ED8">
        <w:rPr>
          <w:sz w:val="28"/>
          <w:szCs w:val="28"/>
        </w:rPr>
        <w:t xml:space="preserve">     (руб.)</w:t>
      </w:r>
    </w:p>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2865"/>
        <w:gridCol w:w="1559"/>
        <w:gridCol w:w="1560"/>
        <w:gridCol w:w="1530"/>
        <w:gridCol w:w="1559"/>
        <w:gridCol w:w="1701"/>
      </w:tblGrid>
      <w:tr w:rsidR="00294DA7" w:rsidRPr="000B7ED8" w:rsidTr="00580ADA">
        <w:tc>
          <w:tcPr>
            <w:tcW w:w="425" w:type="dxa"/>
          </w:tcPr>
          <w:p w:rsidR="00294DA7" w:rsidRPr="000B7ED8" w:rsidRDefault="00294DA7" w:rsidP="00580ADA">
            <w:pPr>
              <w:jc w:val="center"/>
            </w:pPr>
            <w:r w:rsidRPr="000B7ED8">
              <w:t>№</w:t>
            </w:r>
          </w:p>
          <w:p w:rsidR="00294DA7" w:rsidRPr="000B7ED8" w:rsidRDefault="00294DA7" w:rsidP="00580ADA">
            <w:pPr>
              <w:jc w:val="center"/>
              <w:rPr>
                <w:sz w:val="28"/>
                <w:szCs w:val="28"/>
              </w:rPr>
            </w:pPr>
            <w:r w:rsidRPr="000B7ED8">
              <w:t>п/п</w:t>
            </w:r>
          </w:p>
        </w:tc>
        <w:tc>
          <w:tcPr>
            <w:tcW w:w="2865" w:type="dxa"/>
          </w:tcPr>
          <w:p w:rsidR="00294DA7" w:rsidRPr="000B7ED8" w:rsidRDefault="00294DA7" w:rsidP="00580ADA">
            <w:pPr>
              <w:jc w:val="center"/>
              <w:rPr>
                <w:sz w:val="28"/>
                <w:szCs w:val="28"/>
              </w:rPr>
            </w:pPr>
            <w:r w:rsidRPr="000B7ED8">
              <w:rPr>
                <w:sz w:val="28"/>
                <w:szCs w:val="28"/>
              </w:rPr>
              <w:t>Наименование мероприятия/Источник ресурсного обеспечения</w:t>
            </w:r>
          </w:p>
        </w:tc>
        <w:tc>
          <w:tcPr>
            <w:tcW w:w="1559" w:type="dxa"/>
            <w:vAlign w:val="center"/>
          </w:tcPr>
          <w:p w:rsidR="00294DA7" w:rsidRDefault="00294DA7" w:rsidP="00580ADA">
            <w:pPr>
              <w:jc w:val="center"/>
              <w:rPr>
                <w:sz w:val="28"/>
                <w:szCs w:val="28"/>
              </w:rPr>
            </w:pPr>
          </w:p>
          <w:p w:rsidR="00294DA7" w:rsidRDefault="00294DA7" w:rsidP="00580ADA">
            <w:pPr>
              <w:jc w:val="center"/>
              <w:rPr>
                <w:sz w:val="28"/>
                <w:szCs w:val="28"/>
              </w:rPr>
            </w:pPr>
          </w:p>
          <w:p w:rsidR="00294DA7" w:rsidRDefault="00294DA7" w:rsidP="00580ADA">
            <w:pPr>
              <w:jc w:val="center"/>
              <w:rPr>
                <w:sz w:val="28"/>
                <w:szCs w:val="28"/>
              </w:rPr>
            </w:pPr>
            <w:r w:rsidRPr="009E7B0B">
              <w:rPr>
                <w:sz w:val="28"/>
                <w:szCs w:val="28"/>
              </w:rPr>
              <w:t>2020</w:t>
            </w:r>
          </w:p>
          <w:p w:rsidR="00294DA7" w:rsidRDefault="00294DA7" w:rsidP="00580ADA">
            <w:pPr>
              <w:rPr>
                <w:sz w:val="28"/>
                <w:szCs w:val="28"/>
              </w:rPr>
            </w:pPr>
          </w:p>
          <w:p w:rsidR="00294DA7" w:rsidRPr="00AD72B0" w:rsidRDefault="00294DA7" w:rsidP="00580ADA">
            <w:pPr>
              <w:rPr>
                <w:sz w:val="28"/>
                <w:szCs w:val="28"/>
              </w:rPr>
            </w:pPr>
          </w:p>
        </w:tc>
        <w:tc>
          <w:tcPr>
            <w:tcW w:w="1560" w:type="dxa"/>
          </w:tcPr>
          <w:p w:rsidR="00294DA7" w:rsidRPr="005532E4" w:rsidRDefault="00294DA7" w:rsidP="00580ADA">
            <w:pPr>
              <w:jc w:val="center"/>
              <w:rPr>
                <w:sz w:val="28"/>
                <w:szCs w:val="28"/>
              </w:rPr>
            </w:pPr>
          </w:p>
          <w:p w:rsidR="00294DA7" w:rsidRPr="005532E4" w:rsidRDefault="00294DA7" w:rsidP="00580ADA">
            <w:pPr>
              <w:jc w:val="center"/>
              <w:rPr>
                <w:sz w:val="28"/>
                <w:szCs w:val="28"/>
              </w:rPr>
            </w:pPr>
          </w:p>
          <w:p w:rsidR="00294DA7" w:rsidRPr="005532E4" w:rsidRDefault="00294DA7" w:rsidP="00580ADA">
            <w:pPr>
              <w:jc w:val="center"/>
              <w:rPr>
                <w:sz w:val="28"/>
                <w:szCs w:val="28"/>
              </w:rPr>
            </w:pPr>
            <w:r w:rsidRPr="005532E4">
              <w:rPr>
                <w:sz w:val="28"/>
                <w:szCs w:val="28"/>
              </w:rPr>
              <w:t>2021</w:t>
            </w:r>
          </w:p>
        </w:tc>
        <w:tc>
          <w:tcPr>
            <w:tcW w:w="1530" w:type="dxa"/>
          </w:tcPr>
          <w:p w:rsidR="00294DA7" w:rsidRPr="005532E4" w:rsidRDefault="00294DA7" w:rsidP="00580ADA">
            <w:pPr>
              <w:jc w:val="center"/>
              <w:rPr>
                <w:sz w:val="28"/>
                <w:szCs w:val="28"/>
              </w:rPr>
            </w:pPr>
          </w:p>
          <w:p w:rsidR="00294DA7" w:rsidRPr="005532E4" w:rsidRDefault="00294DA7" w:rsidP="00580ADA">
            <w:pPr>
              <w:jc w:val="center"/>
              <w:rPr>
                <w:sz w:val="28"/>
                <w:szCs w:val="28"/>
              </w:rPr>
            </w:pPr>
          </w:p>
          <w:p w:rsidR="00294DA7" w:rsidRPr="005532E4" w:rsidRDefault="00294DA7" w:rsidP="00580ADA">
            <w:pPr>
              <w:jc w:val="center"/>
              <w:rPr>
                <w:sz w:val="28"/>
                <w:szCs w:val="28"/>
              </w:rPr>
            </w:pPr>
            <w:r w:rsidRPr="005532E4">
              <w:rPr>
                <w:sz w:val="28"/>
                <w:szCs w:val="28"/>
              </w:rPr>
              <w:t>2022</w:t>
            </w:r>
          </w:p>
        </w:tc>
        <w:tc>
          <w:tcPr>
            <w:tcW w:w="1559" w:type="dxa"/>
          </w:tcPr>
          <w:p w:rsidR="00294DA7" w:rsidRPr="005532E4" w:rsidRDefault="00294DA7" w:rsidP="00580ADA">
            <w:pPr>
              <w:jc w:val="center"/>
              <w:rPr>
                <w:sz w:val="28"/>
                <w:szCs w:val="28"/>
              </w:rPr>
            </w:pPr>
          </w:p>
          <w:p w:rsidR="00294DA7" w:rsidRPr="005532E4" w:rsidRDefault="00294DA7" w:rsidP="00580ADA">
            <w:pPr>
              <w:jc w:val="center"/>
              <w:rPr>
                <w:sz w:val="28"/>
                <w:szCs w:val="28"/>
              </w:rPr>
            </w:pPr>
          </w:p>
          <w:p w:rsidR="00294DA7" w:rsidRPr="005532E4" w:rsidRDefault="00294DA7" w:rsidP="00580ADA">
            <w:pPr>
              <w:jc w:val="center"/>
              <w:rPr>
                <w:sz w:val="28"/>
                <w:szCs w:val="28"/>
              </w:rPr>
            </w:pPr>
            <w:r w:rsidRPr="005532E4">
              <w:rPr>
                <w:sz w:val="28"/>
                <w:szCs w:val="28"/>
              </w:rPr>
              <w:t>2023</w:t>
            </w:r>
          </w:p>
        </w:tc>
        <w:tc>
          <w:tcPr>
            <w:tcW w:w="1701" w:type="dxa"/>
          </w:tcPr>
          <w:p w:rsidR="00294DA7" w:rsidRDefault="00294DA7" w:rsidP="00580ADA">
            <w:pPr>
              <w:jc w:val="center"/>
              <w:rPr>
                <w:sz w:val="28"/>
                <w:szCs w:val="28"/>
              </w:rPr>
            </w:pPr>
          </w:p>
          <w:p w:rsidR="00294DA7" w:rsidRDefault="00294DA7" w:rsidP="00580ADA">
            <w:pPr>
              <w:jc w:val="center"/>
              <w:rPr>
                <w:sz w:val="28"/>
                <w:szCs w:val="28"/>
              </w:rPr>
            </w:pPr>
          </w:p>
          <w:p w:rsidR="00294DA7" w:rsidRPr="005532E4" w:rsidRDefault="00294DA7" w:rsidP="00580ADA">
            <w:pPr>
              <w:jc w:val="center"/>
              <w:rPr>
                <w:sz w:val="28"/>
                <w:szCs w:val="28"/>
              </w:rPr>
            </w:pPr>
            <w:r>
              <w:rPr>
                <w:sz w:val="28"/>
                <w:szCs w:val="28"/>
              </w:rPr>
              <w:t>2024</w:t>
            </w:r>
          </w:p>
        </w:tc>
      </w:tr>
      <w:tr w:rsidR="00294DA7" w:rsidRPr="000B7ED8" w:rsidTr="00580ADA">
        <w:tc>
          <w:tcPr>
            <w:tcW w:w="425" w:type="dxa"/>
          </w:tcPr>
          <w:p w:rsidR="00294DA7" w:rsidRPr="000B7ED8" w:rsidRDefault="00294DA7" w:rsidP="00580ADA">
            <w:pPr>
              <w:jc w:val="center"/>
              <w:rPr>
                <w:sz w:val="28"/>
                <w:szCs w:val="28"/>
              </w:rPr>
            </w:pPr>
          </w:p>
        </w:tc>
        <w:tc>
          <w:tcPr>
            <w:tcW w:w="2865" w:type="dxa"/>
          </w:tcPr>
          <w:p w:rsidR="00294DA7" w:rsidRPr="008C0C26" w:rsidRDefault="00294DA7" w:rsidP="00580ADA">
            <w:pPr>
              <w:jc w:val="center"/>
            </w:pPr>
            <w:r w:rsidRPr="008C0C26">
              <w:t>Подпрограмма,</w:t>
            </w:r>
          </w:p>
          <w:p w:rsidR="00294DA7" w:rsidRPr="008C0C26" w:rsidRDefault="00294DA7" w:rsidP="00580ADA">
            <w:pPr>
              <w:jc w:val="center"/>
            </w:pPr>
            <w:r w:rsidRPr="008C0C26">
              <w:t xml:space="preserve"> всего:</w:t>
            </w:r>
          </w:p>
        </w:tc>
        <w:tc>
          <w:tcPr>
            <w:tcW w:w="1559" w:type="dxa"/>
          </w:tcPr>
          <w:p w:rsidR="00294DA7" w:rsidRPr="008C0C26" w:rsidRDefault="00294DA7" w:rsidP="00580ADA">
            <w:pPr>
              <w:jc w:val="center"/>
            </w:pPr>
            <w:r w:rsidRPr="008C0C26">
              <w:t>12876224,45</w:t>
            </w:r>
          </w:p>
        </w:tc>
        <w:tc>
          <w:tcPr>
            <w:tcW w:w="1560" w:type="dxa"/>
          </w:tcPr>
          <w:p w:rsidR="00294DA7" w:rsidRPr="008C0C26" w:rsidRDefault="00294DA7" w:rsidP="00580ADA">
            <w:pPr>
              <w:jc w:val="center"/>
            </w:pPr>
            <w:r w:rsidRPr="008C0C26">
              <w:t>15255517,29</w:t>
            </w:r>
          </w:p>
        </w:tc>
        <w:tc>
          <w:tcPr>
            <w:tcW w:w="1530" w:type="dxa"/>
          </w:tcPr>
          <w:p w:rsidR="00294DA7" w:rsidRPr="008C0C26" w:rsidRDefault="00294DA7" w:rsidP="00580ADA">
            <w:pPr>
              <w:jc w:val="center"/>
            </w:pPr>
            <w:r>
              <w:t>15385495,43</w:t>
            </w:r>
          </w:p>
        </w:tc>
        <w:tc>
          <w:tcPr>
            <w:tcW w:w="1559" w:type="dxa"/>
          </w:tcPr>
          <w:p w:rsidR="00294DA7" w:rsidRPr="008C0C26" w:rsidRDefault="00294DA7" w:rsidP="00580ADA">
            <w:pPr>
              <w:jc w:val="center"/>
            </w:pPr>
            <w:r>
              <w:t>15012862,90</w:t>
            </w:r>
          </w:p>
        </w:tc>
        <w:tc>
          <w:tcPr>
            <w:tcW w:w="1701" w:type="dxa"/>
          </w:tcPr>
          <w:p w:rsidR="00294DA7" w:rsidRPr="008C0C26" w:rsidRDefault="00294DA7" w:rsidP="00580ADA">
            <w:pPr>
              <w:jc w:val="center"/>
            </w:pPr>
            <w:r>
              <w:t>14739229,70</w:t>
            </w:r>
          </w:p>
        </w:tc>
      </w:tr>
      <w:tr w:rsidR="00294DA7" w:rsidRPr="000B7ED8" w:rsidTr="00580ADA">
        <w:tc>
          <w:tcPr>
            <w:tcW w:w="425" w:type="dxa"/>
          </w:tcPr>
          <w:p w:rsidR="00294DA7" w:rsidRPr="000B7ED8" w:rsidRDefault="00294DA7" w:rsidP="00580ADA">
            <w:pPr>
              <w:jc w:val="center"/>
              <w:rPr>
                <w:sz w:val="28"/>
                <w:szCs w:val="28"/>
              </w:rPr>
            </w:pPr>
          </w:p>
        </w:tc>
        <w:tc>
          <w:tcPr>
            <w:tcW w:w="2865" w:type="dxa"/>
          </w:tcPr>
          <w:p w:rsidR="00294DA7" w:rsidRPr="008C0C26" w:rsidRDefault="00294DA7" w:rsidP="00580ADA">
            <w:pPr>
              <w:jc w:val="center"/>
            </w:pPr>
            <w:r w:rsidRPr="008C0C26">
              <w:t>- бюджетные ассигнования</w:t>
            </w:r>
          </w:p>
        </w:tc>
        <w:tc>
          <w:tcPr>
            <w:tcW w:w="1559" w:type="dxa"/>
          </w:tcPr>
          <w:p w:rsidR="00294DA7" w:rsidRPr="008C0C26" w:rsidRDefault="00294DA7" w:rsidP="00580ADA">
            <w:pPr>
              <w:jc w:val="center"/>
            </w:pPr>
          </w:p>
        </w:tc>
        <w:tc>
          <w:tcPr>
            <w:tcW w:w="1560" w:type="dxa"/>
          </w:tcPr>
          <w:p w:rsidR="00294DA7" w:rsidRPr="008C0C26" w:rsidRDefault="00294DA7" w:rsidP="00580ADA">
            <w:pPr>
              <w:jc w:val="center"/>
            </w:pPr>
          </w:p>
        </w:tc>
        <w:tc>
          <w:tcPr>
            <w:tcW w:w="1530" w:type="dxa"/>
          </w:tcPr>
          <w:p w:rsidR="00294DA7" w:rsidRPr="008C0C26" w:rsidRDefault="00294DA7" w:rsidP="00580ADA">
            <w:pPr>
              <w:jc w:val="center"/>
            </w:pPr>
          </w:p>
        </w:tc>
        <w:tc>
          <w:tcPr>
            <w:tcW w:w="1559" w:type="dxa"/>
          </w:tcPr>
          <w:p w:rsidR="00294DA7" w:rsidRPr="008C0C26" w:rsidRDefault="00294DA7" w:rsidP="00580ADA">
            <w:pPr>
              <w:jc w:val="center"/>
            </w:pPr>
          </w:p>
        </w:tc>
        <w:tc>
          <w:tcPr>
            <w:tcW w:w="1701" w:type="dxa"/>
          </w:tcPr>
          <w:p w:rsidR="00294DA7" w:rsidRPr="008C0C26" w:rsidRDefault="00294DA7" w:rsidP="00580ADA">
            <w:pPr>
              <w:jc w:val="center"/>
            </w:pPr>
          </w:p>
        </w:tc>
      </w:tr>
      <w:tr w:rsidR="00294DA7" w:rsidRPr="000B7ED8" w:rsidTr="00580ADA">
        <w:tc>
          <w:tcPr>
            <w:tcW w:w="425" w:type="dxa"/>
          </w:tcPr>
          <w:p w:rsidR="00294DA7" w:rsidRPr="000B7ED8" w:rsidRDefault="00294DA7" w:rsidP="00580ADA">
            <w:pPr>
              <w:jc w:val="center"/>
              <w:rPr>
                <w:sz w:val="28"/>
                <w:szCs w:val="28"/>
              </w:rPr>
            </w:pPr>
          </w:p>
        </w:tc>
        <w:tc>
          <w:tcPr>
            <w:tcW w:w="2865" w:type="dxa"/>
          </w:tcPr>
          <w:p w:rsidR="00294DA7" w:rsidRPr="008C0C26" w:rsidRDefault="00294DA7" w:rsidP="00580ADA">
            <w:pPr>
              <w:tabs>
                <w:tab w:val="left" w:pos="785"/>
                <w:tab w:val="center" w:pos="2232"/>
              </w:tabs>
              <w:jc w:val="center"/>
            </w:pPr>
            <w:r w:rsidRPr="008C0C26">
              <w:t>-местный бюджет</w:t>
            </w:r>
          </w:p>
        </w:tc>
        <w:tc>
          <w:tcPr>
            <w:tcW w:w="1559" w:type="dxa"/>
          </w:tcPr>
          <w:p w:rsidR="00294DA7" w:rsidRPr="008C0C26" w:rsidRDefault="00294DA7" w:rsidP="00580ADA">
            <w:pPr>
              <w:jc w:val="center"/>
            </w:pPr>
            <w:r w:rsidRPr="008C0C26">
              <w:t>10472368,06</w:t>
            </w:r>
          </w:p>
        </w:tc>
        <w:tc>
          <w:tcPr>
            <w:tcW w:w="1560" w:type="dxa"/>
          </w:tcPr>
          <w:p w:rsidR="00294DA7" w:rsidRPr="008C0C26" w:rsidRDefault="00294DA7" w:rsidP="00580ADA">
            <w:pPr>
              <w:jc w:val="center"/>
            </w:pPr>
            <w:r w:rsidRPr="008C0C26">
              <w:t>13147906,41</w:t>
            </w:r>
          </w:p>
        </w:tc>
        <w:tc>
          <w:tcPr>
            <w:tcW w:w="1530" w:type="dxa"/>
          </w:tcPr>
          <w:p w:rsidR="00294DA7" w:rsidRPr="008C0C26" w:rsidRDefault="00294DA7" w:rsidP="00580ADA">
            <w:r>
              <w:t>12911150,80</w:t>
            </w:r>
          </w:p>
        </w:tc>
        <w:tc>
          <w:tcPr>
            <w:tcW w:w="1559" w:type="dxa"/>
          </w:tcPr>
          <w:p w:rsidR="00294DA7" w:rsidRPr="008C0C26" w:rsidRDefault="00294DA7" w:rsidP="00580ADA">
            <w:r>
              <w:t>14739257,70</w:t>
            </w:r>
          </w:p>
        </w:tc>
        <w:tc>
          <w:tcPr>
            <w:tcW w:w="1701" w:type="dxa"/>
          </w:tcPr>
          <w:p w:rsidR="00294DA7" w:rsidRPr="008C0C26" w:rsidRDefault="00294DA7" w:rsidP="00580ADA">
            <w:r>
              <w:t>14739229,70</w:t>
            </w:r>
          </w:p>
        </w:tc>
      </w:tr>
      <w:tr w:rsidR="00294DA7" w:rsidRPr="000B7ED8" w:rsidTr="00580ADA">
        <w:tc>
          <w:tcPr>
            <w:tcW w:w="425" w:type="dxa"/>
            <w:tcBorders>
              <w:bottom w:val="single" w:sz="4" w:space="0" w:color="auto"/>
            </w:tcBorders>
          </w:tcPr>
          <w:p w:rsidR="00294DA7" w:rsidRPr="000B7ED8" w:rsidRDefault="00294DA7" w:rsidP="00580ADA">
            <w:pPr>
              <w:jc w:val="center"/>
              <w:rPr>
                <w:sz w:val="28"/>
                <w:szCs w:val="28"/>
              </w:rPr>
            </w:pPr>
          </w:p>
        </w:tc>
        <w:tc>
          <w:tcPr>
            <w:tcW w:w="2865" w:type="dxa"/>
            <w:tcBorders>
              <w:bottom w:val="single" w:sz="4" w:space="0" w:color="auto"/>
            </w:tcBorders>
          </w:tcPr>
          <w:p w:rsidR="00294DA7" w:rsidRPr="008C0C26" w:rsidRDefault="00294DA7" w:rsidP="00580ADA">
            <w:pPr>
              <w:tabs>
                <w:tab w:val="left" w:pos="746"/>
                <w:tab w:val="center" w:pos="2232"/>
              </w:tabs>
              <w:jc w:val="center"/>
            </w:pPr>
            <w:r w:rsidRPr="008C0C26">
              <w:t>- областной бюджет</w:t>
            </w:r>
          </w:p>
        </w:tc>
        <w:tc>
          <w:tcPr>
            <w:tcW w:w="1559" w:type="dxa"/>
            <w:tcBorders>
              <w:bottom w:val="single" w:sz="4" w:space="0" w:color="auto"/>
            </w:tcBorders>
          </w:tcPr>
          <w:p w:rsidR="00294DA7" w:rsidRPr="008C0C26" w:rsidRDefault="00294DA7" w:rsidP="00580ADA">
            <w:pPr>
              <w:jc w:val="center"/>
            </w:pPr>
            <w:r w:rsidRPr="008C0C26">
              <w:t>2403856,39</w:t>
            </w:r>
          </w:p>
        </w:tc>
        <w:tc>
          <w:tcPr>
            <w:tcW w:w="1560" w:type="dxa"/>
            <w:tcBorders>
              <w:bottom w:val="single" w:sz="4" w:space="0" w:color="auto"/>
            </w:tcBorders>
          </w:tcPr>
          <w:p w:rsidR="00294DA7" w:rsidRPr="008C0C26" w:rsidRDefault="00294DA7" w:rsidP="00580ADA">
            <w:pPr>
              <w:jc w:val="center"/>
            </w:pPr>
            <w:r w:rsidRPr="008C0C26">
              <w:t>2107610,88</w:t>
            </w:r>
          </w:p>
          <w:p w:rsidR="00294DA7" w:rsidRPr="008C0C26" w:rsidRDefault="00294DA7" w:rsidP="00580ADA">
            <w:pPr>
              <w:jc w:val="center"/>
            </w:pPr>
          </w:p>
        </w:tc>
        <w:tc>
          <w:tcPr>
            <w:tcW w:w="1530" w:type="dxa"/>
            <w:tcBorders>
              <w:bottom w:val="single" w:sz="4" w:space="0" w:color="auto"/>
            </w:tcBorders>
          </w:tcPr>
          <w:p w:rsidR="00294DA7" w:rsidRPr="008C0C26" w:rsidRDefault="00294DA7" w:rsidP="00580ADA">
            <w:pPr>
              <w:jc w:val="center"/>
            </w:pPr>
            <w:r w:rsidRPr="008C0C26">
              <w:t>2474344,63</w:t>
            </w:r>
          </w:p>
        </w:tc>
        <w:tc>
          <w:tcPr>
            <w:tcW w:w="1559" w:type="dxa"/>
            <w:tcBorders>
              <w:bottom w:val="single" w:sz="4" w:space="0" w:color="auto"/>
            </w:tcBorders>
          </w:tcPr>
          <w:p w:rsidR="00294DA7" w:rsidRPr="008C0C26" w:rsidRDefault="00294DA7" w:rsidP="00580ADA">
            <w:pPr>
              <w:jc w:val="center"/>
            </w:pPr>
            <w:r w:rsidRPr="008C0C26">
              <w:t>2736,36</w:t>
            </w:r>
          </w:p>
        </w:tc>
        <w:tc>
          <w:tcPr>
            <w:tcW w:w="1701" w:type="dxa"/>
            <w:tcBorders>
              <w:bottom w:val="single" w:sz="4" w:space="0" w:color="auto"/>
            </w:tcBorders>
          </w:tcPr>
          <w:p w:rsidR="00294DA7" w:rsidRPr="008C0C26" w:rsidRDefault="00294DA7" w:rsidP="00580ADA">
            <w:pPr>
              <w:jc w:val="center"/>
            </w:pPr>
            <w:r w:rsidRPr="008C0C26">
              <w:t>-</w:t>
            </w:r>
          </w:p>
        </w:tc>
      </w:tr>
      <w:tr w:rsidR="00294DA7" w:rsidRPr="000B7ED8" w:rsidTr="00580ADA">
        <w:trPr>
          <w:trHeight w:val="463"/>
        </w:trPr>
        <w:tc>
          <w:tcPr>
            <w:tcW w:w="425" w:type="dxa"/>
          </w:tcPr>
          <w:p w:rsidR="00294DA7" w:rsidRPr="000B7ED8" w:rsidRDefault="00294DA7" w:rsidP="00580ADA">
            <w:pPr>
              <w:jc w:val="center"/>
              <w:rPr>
                <w:sz w:val="28"/>
                <w:szCs w:val="28"/>
              </w:rPr>
            </w:pPr>
          </w:p>
        </w:tc>
        <w:tc>
          <w:tcPr>
            <w:tcW w:w="2865" w:type="dxa"/>
          </w:tcPr>
          <w:p w:rsidR="00294DA7" w:rsidRPr="008C0C26" w:rsidRDefault="00294DA7" w:rsidP="00580ADA">
            <w:pPr>
              <w:tabs>
                <w:tab w:val="left" w:pos="314"/>
                <w:tab w:val="left" w:pos="497"/>
              </w:tabs>
              <w:jc w:val="center"/>
            </w:pPr>
            <w:r w:rsidRPr="008C0C26">
              <w:t>-федеральный бюджет</w:t>
            </w:r>
          </w:p>
        </w:tc>
        <w:tc>
          <w:tcPr>
            <w:tcW w:w="1559" w:type="dxa"/>
          </w:tcPr>
          <w:p w:rsidR="00294DA7" w:rsidRPr="008C0C26" w:rsidRDefault="00294DA7" w:rsidP="00580ADA">
            <w:pPr>
              <w:jc w:val="center"/>
              <w:rPr>
                <w:b/>
              </w:rPr>
            </w:pPr>
            <w:r w:rsidRPr="008C0C26">
              <w:rPr>
                <w:b/>
              </w:rPr>
              <w:t>-</w:t>
            </w:r>
          </w:p>
        </w:tc>
        <w:tc>
          <w:tcPr>
            <w:tcW w:w="1560" w:type="dxa"/>
          </w:tcPr>
          <w:p w:rsidR="00294DA7" w:rsidRPr="008C0C26" w:rsidRDefault="00294DA7" w:rsidP="00580ADA">
            <w:pPr>
              <w:jc w:val="center"/>
              <w:rPr>
                <w:b/>
              </w:rPr>
            </w:pPr>
            <w:r w:rsidRPr="008C0C26">
              <w:rPr>
                <w:b/>
              </w:rPr>
              <w:t>-</w:t>
            </w:r>
          </w:p>
        </w:tc>
        <w:tc>
          <w:tcPr>
            <w:tcW w:w="1530" w:type="dxa"/>
          </w:tcPr>
          <w:p w:rsidR="00294DA7" w:rsidRPr="008C0C26" w:rsidRDefault="00294DA7" w:rsidP="00580ADA">
            <w:pPr>
              <w:jc w:val="center"/>
              <w:rPr>
                <w:b/>
              </w:rPr>
            </w:pPr>
            <w:r w:rsidRPr="008C0C26">
              <w:rPr>
                <w:b/>
              </w:rPr>
              <w:t>-</w:t>
            </w:r>
          </w:p>
        </w:tc>
        <w:tc>
          <w:tcPr>
            <w:tcW w:w="1559" w:type="dxa"/>
          </w:tcPr>
          <w:p w:rsidR="00294DA7" w:rsidRPr="008C0C26" w:rsidRDefault="00294DA7" w:rsidP="00580ADA">
            <w:pPr>
              <w:jc w:val="center"/>
            </w:pPr>
            <w:r w:rsidRPr="008C0C26">
              <w:t>270868,84</w:t>
            </w:r>
          </w:p>
        </w:tc>
        <w:tc>
          <w:tcPr>
            <w:tcW w:w="1701" w:type="dxa"/>
          </w:tcPr>
          <w:p w:rsidR="00294DA7" w:rsidRPr="008C0C26" w:rsidRDefault="00294DA7" w:rsidP="00580ADA">
            <w:pPr>
              <w:jc w:val="center"/>
            </w:pPr>
            <w:r w:rsidRPr="008C0C26">
              <w:t>-</w:t>
            </w:r>
          </w:p>
        </w:tc>
      </w:tr>
      <w:tr w:rsidR="00294DA7" w:rsidRPr="000B7ED8" w:rsidTr="00580ADA">
        <w:trPr>
          <w:trHeight w:val="1571"/>
        </w:trPr>
        <w:tc>
          <w:tcPr>
            <w:tcW w:w="425" w:type="dxa"/>
          </w:tcPr>
          <w:p w:rsidR="00294DA7" w:rsidRPr="00226290" w:rsidRDefault="00294DA7" w:rsidP="00580ADA">
            <w:pPr>
              <w:jc w:val="center"/>
            </w:pPr>
            <w:r w:rsidRPr="00226290">
              <w:t>1.</w:t>
            </w:r>
          </w:p>
        </w:tc>
        <w:tc>
          <w:tcPr>
            <w:tcW w:w="2865" w:type="dxa"/>
          </w:tcPr>
          <w:p w:rsidR="00294DA7" w:rsidRPr="00226290" w:rsidRDefault="00294DA7" w:rsidP="00580ADA">
            <w:pPr>
              <w:tabs>
                <w:tab w:val="left" w:pos="314"/>
                <w:tab w:val="left" w:pos="497"/>
              </w:tabs>
            </w:pPr>
            <w:r w:rsidRPr="00226290">
              <w:t>Основное мероприятие «Развитие дополнительного образования детей в сфере образования».</w:t>
            </w:r>
          </w:p>
        </w:tc>
        <w:tc>
          <w:tcPr>
            <w:tcW w:w="1559" w:type="dxa"/>
          </w:tcPr>
          <w:p w:rsidR="00294DA7" w:rsidRPr="00226290" w:rsidRDefault="00294DA7" w:rsidP="00580ADA">
            <w:pPr>
              <w:jc w:val="center"/>
            </w:pPr>
            <w:r w:rsidRPr="00226290">
              <w:t>12876224,45</w:t>
            </w:r>
          </w:p>
        </w:tc>
        <w:tc>
          <w:tcPr>
            <w:tcW w:w="1560" w:type="dxa"/>
          </w:tcPr>
          <w:p w:rsidR="00294DA7" w:rsidRPr="00226290" w:rsidRDefault="00294DA7" w:rsidP="00580ADA">
            <w:r w:rsidRPr="00226290">
              <w:t>15255517,29</w:t>
            </w:r>
          </w:p>
          <w:p w:rsidR="00294DA7" w:rsidRPr="00226290" w:rsidRDefault="00294DA7" w:rsidP="00580ADA">
            <w:pPr>
              <w:jc w:val="center"/>
            </w:pPr>
          </w:p>
        </w:tc>
        <w:tc>
          <w:tcPr>
            <w:tcW w:w="1530" w:type="dxa"/>
          </w:tcPr>
          <w:p w:rsidR="00294DA7" w:rsidRPr="00226290" w:rsidRDefault="00294DA7" w:rsidP="00580ADA">
            <w:pPr>
              <w:jc w:val="center"/>
            </w:pPr>
            <w:r>
              <w:t>15385495,43</w:t>
            </w:r>
          </w:p>
        </w:tc>
        <w:tc>
          <w:tcPr>
            <w:tcW w:w="1559" w:type="dxa"/>
          </w:tcPr>
          <w:p w:rsidR="00294DA7" w:rsidRPr="00226290" w:rsidRDefault="00294DA7" w:rsidP="00580ADA">
            <w:pPr>
              <w:jc w:val="center"/>
            </w:pPr>
            <w:r>
              <w:t>14739229,70</w:t>
            </w:r>
          </w:p>
        </w:tc>
        <w:tc>
          <w:tcPr>
            <w:tcW w:w="1701" w:type="dxa"/>
          </w:tcPr>
          <w:p w:rsidR="00294DA7" w:rsidRPr="00226290" w:rsidRDefault="00294DA7" w:rsidP="00580ADA">
            <w:pPr>
              <w:jc w:val="center"/>
            </w:pPr>
            <w:r>
              <w:t>14739229,70</w:t>
            </w:r>
          </w:p>
        </w:tc>
      </w:tr>
      <w:tr w:rsidR="00294DA7" w:rsidRPr="000B7ED8" w:rsidTr="00580ADA">
        <w:tc>
          <w:tcPr>
            <w:tcW w:w="425" w:type="dxa"/>
          </w:tcPr>
          <w:p w:rsidR="00294DA7" w:rsidRPr="00226290" w:rsidRDefault="00294DA7" w:rsidP="00580ADA">
            <w:pPr>
              <w:jc w:val="center"/>
              <w:rPr>
                <w:sz w:val="16"/>
                <w:szCs w:val="16"/>
              </w:rPr>
            </w:pPr>
            <w:r w:rsidRPr="00226290">
              <w:rPr>
                <w:sz w:val="16"/>
                <w:szCs w:val="16"/>
              </w:rPr>
              <w:t>1.1</w:t>
            </w:r>
          </w:p>
        </w:tc>
        <w:tc>
          <w:tcPr>
            <w:tcW w:w="2865" w:type="dxa"/>
          </w:tcPr>
          <w:p w:rsidR="00294DA7" w:rsidRPr="00226290" w:rsidRDefault="00294DA7" w:rsidP="00580ADA">
            <w:pPr>
              <w:jc w:val="center"/>
            </w:pPr>
            <w:r w:rsidRPr="00226290">
              <w:t xml:space="preserve">Оказание муниципальной услуги "Предоставление дополнительного образования детям" </w:t>
            </w:r>
          </w:p>
          <w:p w:rsidR="00294DA7" w:rsidRPr="00226290" w:rsidRDefault="00294DA7" w:rsidP="00580ADA">
            <w:pPr>
              <w:jc w:val="center"/>
            </w:pPr>
            <w:r w:rsidRPr="00226290">
              <w:t>в т.ч.</w:t>
            </w:r>
          </w:p>
          <w:p w:rsidR="00294DA7" w:rsidRPr="00226290" w:rsidRDefault="00294DA7" w:rsidP="00580ADA">
            <w:pPr>
              <w:jc w:val="center"/>
            </w:pPr>
            <w:r w:rsidRPr="00226290">
              <w:t>-федеральный бюджет</w:t>
            </w:r>
          </w:p>
          <w:p w:rsidR="00294DA7" w:rsidRPr="00226290" w:rsidRDefault="00294DA7" w:rsidP="00580ADA">
            <w:pPr>
              <w:tabs>
                <w:tab w:val="center" w:pos="1397"/>
              </w:tabs>
              <w:jc w:val="center"/>
            </w:pPr>
            <w:r w:rsidRPr="00226290">
              <w:t>-областной бюджет</w:t>
            </w:r>
          </w:p>
          <w:p w:rsidR="00294DA7" w:rsidRPr="00226290" w:rsidRDefault="00294DA7" w:rsidP="00580ADA">
            <w:pPr>
              <w:jc w:val="center"/>
            </w:pPr>
            <w:r w:rsidRPr="00226290">
              <w:t>- муниципальный бюджет</w:t>
            </w:r>
          </w:p>
        </w:tc>
        <w:tc>
          <w:tcPr>
            <w:tcW w:w="1559" w:type="dxa"/>
          </w:tcPr>
          <w:p w:rsidR="00294DA7" w:rsidRPr="00226290" w:rsidRDefault="00294DA7" w:rsidP="00580ADA">
            <w:pPr>
              <w:jc w:val="center"/>
            </w:pPr>
            <w:r>
              <w:t>10443171,42</w:t>
            </w:r>
          </w:p>
          <w:p w:rsidR="00294DA7" w:rsidRPr="00226290" w:rsidRDefault="00294DA7" w:rsidP="00580ADA"/>
          <w:p w:rsidR="00294DA7" w:rsidRPr="00226290" w:rsidRDefault="00294DA7" w:rsidP="00580ADA"/>
          <w:p w:rsidR="00294DA7" w:rsidRPr="00226290" w:rsidRDefault="00294DA7" w:rsidP="00580ADA"/>
          <w:p w:rsidR="00294DA7" w:rsidRPr="00226290" w:rsidRDefault="00294DA7" w:rsidP="00580ADA"/>
          <w:p w:rsidR="00294DA7" w:rsidRPr="00226290" w:rsidRDefault="00294DA7" w:rsidP="00580ADA">
            <w:pPr>
              <w:jc w:val="center"/>
            </w:pPr>
            <w:r w:rsidRPr="00226290">
              <w:t>-</w:t>
            </w:r>
          </w:p>
          <w:p w:rsidR="00294DA7" w:rsidRPr="00226290" w:rsidRDefault="00294DA7" w:rsidP="00580ADA">
            <w:pPr>
              <w:jc w:val="center"/>
            </w:pPr>
            <w:r w:rsidRPr="00226290">
              <w:t>-</w:t>
            </w:r>
          </w:p>
          <w:p w:rsidR="00294DA7" w:rsidRPr="00226290" w:rsidRDefault="00294DA7" w:rsidP="00580ADA">
            <w:pPr>
              <w:jc w:val="center"/>
            </w:pPr>
            <w:r>
              <w:t>10443171,42</w:t>
            </w:r>
          </w:p>
        </w:tc>
        <w:tc>
          <w:tcPr>
            <w:tcW w:w="1560" w:type="dxa"/>
          </w:tcPr>
          <w:p w:rsidR="00294DA7" w:rsidRPr="00226290" w:rsidRDefault="00294DA7" w:rsidP="00580ADA">
            <w:pPr>
              <w:jc w:val="center"/>
            </w:pPr>
            <w:r>
              <w:t>12482345,08</w:t>
            </w:r>
          </w:p>
          <w:p w:rsidR="00294DA7" w:rsidRPr="00226290" w:rsidRDefault="00294DA7" w:rsidP="00580ADA">
            <w:pPr>
              <w:jc w:val="center"/>
            </w:pPr>
          </w:p>
          <w:p w:rsidR="00294DA7" w:rsidRPr="00226290" w:rsidRDefault="00294DA7" w:rsidP="00580ADA">
            <w:pPr>
              <w:jc w:val="center"/>
            </w:pPr>
          </w:p>
          <w:p w:rsidR="00294DA7" w:rsidRPr="00226290" w:rsidRDefault="00294DA7" w:rsidP="00580ADA">
            <w:pPr>
              <w:jc w:val="center"/>
            </w:pPr>
          </w:p>
          <w:p w:rsidR="00294DA7" w:rsidRPr="00226290" w:rsidRDefault="00294DA7" w:rsidP="00580ADA">
            <w:pPr>
              <w:jc w:val="center"/>
            </w:pPr>
          </w:p>
          <w:p w:rsidR="00294DA7" w:rsidRPr="00226290" w:rsidRDefault="00294DA7" w:rsidP="00580ADA">
            <w:pPr>
              <w:jc w:val="center"/>
            </w:pPr>
            <w:r w:rsidRPr="00226290">
              <w:t>-</w:t>
            </w:r>
          </w:p>
          <w:p w:rsidR="00294DA7" w:rsidRPr="00226290" w:rsidRDefault="00294DA7" w:rsidP="00580ADA">
            <w:pPr>
              <w:jc w:val="center"/>
            </w:pPr>
            <w:r w:rsidRPr="00226290">
              <w:t>-</w:t>
            </w:r>
          </w:p>
          <w:p w:rsidR="00294DA7" w:rsidRPr="00226290" w:rsidRDefault="00294DA7" w:rsidP="00580ADA">
            <w:pPr>
              <w:jc w:val="center"/>
            </w:pPr>
            <w:r>
              <w:t>12482345,08</w:t>
            </w:r>
          </w:p>
        </w:tc>
        <w:tc>
          <w:tcPr>
            <w:tcW w:w="1530" w:type="dxa"/>
          </w:tcPr>
          <w:p w:rsidR="00294DA7" w:rsidRPr="00226290" w:rsidRDefault="00294DA7" w:rsidP="00580ADA">
            <w:pPr>
              <w:jc w:val="center"/>
            </w:pPr>
            <w:r>
              <w:t>12129778,81</w:t>
            </w:r>
          </w:p>
          <w:p w:rsidR="00294DA7" w:rsidRPr="00226290" w:rsidRDefault="00294DA7" w:rsidP="00580ADA">
            <w:pPr>
              <w:jc w:val="center"/>
            </w:pPr>
          </w:p>
          <w:p w:rsidR="00294DA7" w:rsidRPr="00226290" w:rsidRDefault="00294DA7" w:rsidP="00580ADA">
            <w:pPr>
              <w:jc w:val="center"/>
            </w:pPr>
          </w:p>
          <w:p w:rsidR="00294DA7" w:rsidRDefault="00294DA7" w:rsidP="00580ADA">
            <w:pPr>
              <w:jc w:val="center"/>
            </w:pPr>
          </w:p>
          <w:p w:rsidR="00294DA7" w:rsidRPr="00226290" w:rsidRDefault="00294DA7" w:rsidP="00580ADA">
            <w:pPr>
              <w:jc w:val="center"/>
            </w:pPr>
          </w:p>
          <w:p w:rsidR="00294DA7" w:rsidRPr="00226290" w:rsidRDefault="00294DA7" w:rsidP="00580ADA">
            <w:pPr>
              <w:jc w:val="center"/>
            </w:pPr>
            <w:r w:rsidRPr="00226290">
              <w:t>-</w:t>
            </w:r>
          </w:p>
          <w:p w:rsidR="00294DA7" w:rsidRPr="00226290" w:rsidRDefault="00294DA7" w:rsidP="00580ADA">
            <w:pPr>
              <w:jc w:val="center"/>
            </w:pPr>
            <w:r w:rsidRPr="00226290">
              <w:t>-</w:t>
            </w:r>
          </w:p>
          <w:p w:rsidR="00294DA7" w:rsidRPr="00226290" w:rsidRDefault="00294DA7" w:rsidP="00580ADA">
            <w:pPr>
              <w:jc w:val="center"/>
            </w:pPr>
            <w:r>
              <w:t>12129778,81</w:t>
            </w:r>
          </w:p>
        </w:tc>
        <w:tc>
          <w:tcPr>
            <w:tcW w:w="1559" w:type="dxa"/>
          </w:tcPr>
          <w:p w:rsidR="00294DA7" w:rsidRPr="00226290" w:rsidRDefault="00294DA7" w:rsidP="00580ADA">
            <w:pPr>
              <w:jc w:val="center"/>
            </w:pPr>
            <w:r>
              <w:t>14739229,70</w:t>
            </w:r>
          </w:p>
          <w:p w:rsidR="00294DA7" w:rsidRPr="00226290" w:rsidRDefault="00294DA7" w:rsidP="00580ADA">
            <w:pPr>
              <w:jc w:val="center"/>
            </w:pPr>
          </w:p>
          <w:p w:rsidR="00294DA7" w:rsidRPr="00226290" w:rsidRDefault="00294DA7" w:rsidP="00580ADA">
            <w:pPr>
              <w:jc w:val="center"/>
            </w:pPr>
          </w:p>
          <w:p w:rsidR="00294DA7" w:rsidRDefault="00294DA7" w:rsidP="00580ADA">
            <w:pPr>
              <w:jc w:val="center"/>
            </w:pPr>
          </w:p>
          <w:p w:rsidR="00294DA7" w:rsidRPr="00226290" w:rsidRDefault="00294DA7" w:rsidP="00580ADA">
            <w:pPr>
              <w:jc w:val="center"/>
            </w:pPr>
          </w:p>
          <w:p w:rsidR="00294DA7" w:rsidRPr="00226290" w:rsidRDefault="00294DA7" w:rsidP="00580ADA">
            <w:pPr>
              <w:jc w:val="center"/>
            </w:pPr>
            <w:r w:rsidRPr="00226290">
              <w:t>-</w:t>
            </w:r>
          </w:p>
          <w:p w:rsidR="00294DA7" w:rsidRPr="00226290" w:rsidRDefault="00294DA7" w:rsidP="00580ADA">
            <w:pPr>
              <w:jc w:val="center"/>
            </w:pPr>
            <w:r w:rsidRPr="00226290">
              <w:t>-</w:t>
            </w:r>
          </w:p>
          <w:p w:rsidR="00294DA7" w:rsidRPr="00226290" w:rsidRDefault="00294DA7" w:rsidP="00580ADA">
            <w:pPr>
              <w:jc w:val="center"/>
            </w:pPr>
            <w:r>
              <w:t>14739229,70</w:t>
            </w:r>
          </w:p>
        </w:tc>
        <w:tc>
          <w:tcPr>
            <w:tcW w:w="1701" w:type="dxa"/>
          </w:tcPr>
          <w:p w:rsidR="00294DA7" w:rsidRPr="00226290" w:rsidRDefault="00294DA7" w:rsidP="00580ADA">
            <w:r>
              <w:t>14739229,70</w:t>
            </w:r>
          </w:p>
          <w:p w:rsidR="00294DA7" w:rsidRPr="00226290" w:rsidRDefault="00294DA7" w:rsidP="00580ADA"/>
          <w:p w:rsidR="00294DA7" w:rsidRPr="00226290" w:rsidRDefault="00294DA7" w:rsidP="00580ADA"/>
          <w:p w:rsidR="00294DA7" w:rsidRPr="00226290" w:rsidRDefault="00294DA7" w:rsidP="00580ADA"/>
          <w:p w:rsidR="00294DA7" w:rsidRPr="00226290" w:rsidRDefault="00294DA7" w:rsidP="00580ADA">
            <w:pPr>
              <w:jc w:val="center"/>
            </w:pPr>
          </w:p>
          <w:p w:rsidR="00294DA7" w:rsidRPr="00226290" w:rsidRDefault="00294DA7" w:rsidP="00580ADA">
            <w:pPr>
              <w:jc w:val="center"/>
            </w:pPr>
            <w:r w:rsidRPr="00226290">
              <w:t>-</w:t>
            </w:r>
          </w:p>
          <w:p w:rsidR="00294DA7" w:rsidRPr="00226290" w:rsidRDefault="00294DA7" w:rsidP="00580ADA">
            <w:pPr>
              <w:jc w:val="center"/>
            </w:pPr>
            <w:r w:rsidRPr="00226290">
              <w:t>-</w:t>
            </w:r>
          </w:p>
          <w:p w:rsidR="00294DA7" w:rsidRPr="00226290" w:rsidRDefault="00294DA7" w:rsidP="00580ADA">
            <w:pPr>
              <w:jc w:val="center"/>
            </w:pPr>
            <w:r>
              <w:t>14739229,70</w:t>
            </w:r>
          </w:p>
        </w:tc>
      </w:tr>
      <w:tr w:rsidR="00294DA7" w:rsidRPr="000B7ED8" w:rsidTr="00580ADA">
        <w:tc>
          <w:tcPr>
            <w:tcW w:w="425" w:type="dxa"/>
          </w:tcPr>
          <w:p w:rsidR="00294DA7" w:rsidRPr="00226290" w:rsidRDefault="00294DA7" w:rsidP="00580ADA">
            <w:pPr>
              <w:jc w:val="center"/>
              <w:rPr>
                <w:sz w:val="16"/>
                <w:szCs w:val="16"/>
              </w:rPr>
            </w:pPr>
            <w:r w:rsidRPr="00226290">
              <w:rPr>
                <w:sz w:val="16"/>
                <w:szCs w:val="16"/>
              </w:rPr>
              <w:t>1.2</w:t>
            </w:r>
          </w:p>
        </w:tc>
        <w:tc>
          <w:tcPr>
            <w:tcW w:w="2865" w:type="dxa"/>
          </w:tcPr>
          <w:p w:rsidR="00294DA7" w:rsidRPr="00226290" w:rsidRDefault="00294DA7" w:rsidP="00580ADA">
            <w:pPr>
              <w:jc w:val="center"/>
            </w:pPr>
            <w:r>
              <w:t>Софинансирование р</w:t>
            </w:r>
            <w:r w:rsidRPr="00226290">
              <w:t>асход</w:t>
            </w:r>
            <w:r>
              <w:t>ов</w:t>
            </w:r>
            <w:r w:rsidRPr="00226290">
              <w:t>, связанны</w:t>
            </w:r>
            <w:r>
              <w:t>х</w:t>
            </w:r>
            <w:r w:rsidRPr="00226290">
              <w:t xml:space="preserve">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p w:rsidR="00294DA7" w:rsidRPr="00226290" w:rsidRDefault="00294DA7" w:rsidP="00580ADA">
            <w:pPr>
              <w:jc w:val="center"/>
            </w:pPr>
            <w:r w:rsidRPr="00226290">
              <w:t>в т.ч.</w:t>
            </w:r>
          </w:p>
          <w:p w:rsidR="00294DA7" w:rsidRPr="00226290" w:rsidRDefault="00294DA7" w:rsidP="00580ADA">
            <w:pPr>
              <w:jc w:val="center"/>
            </w:pPr>
            <w:r w:rsidRPr="00226290">
              <w:t>-федеральный бюджет</w:t>
            </w:r>
          </w:p>
          <w:p w:rsidR="00294DA7" w:rsidRPr="00226290" w:rsidRDefault="00294DA7" w:rsidP="00580ADA">
            <w:pPr>
              <w:tabs>
                <w:tab w:val="center" w:pos="1397"/>
              </w:tabs>
              <w:jc w:val="center"/>
            </w:pPr>
            <w:r w:rsidRPr="00226290">
              <w:t>-областной бюджет</w:t>
            </w:r>
          </w:p>
          <w:p w:rsidR="00294DA7" w:rsidRPr="00226290" w:rsidRDefault="00294DA7" w:rsidP="00580ADA">
            <w:pPr>
              <w:jc w:val="center"/>
            </w:pPr>
            <w:r w:rsidRPr="00226290">
              <w:t>- муниципальный бюджет</w:t>
            </w:r>
          </w:p>
        </w:tc>
        <w:tc>
          <w:tcPr>
            <w:tcW w:w="1559" w:type="dxa"/>
          </w:tcPr>
          <w:p w:rsidR="00294DA7" w:rsidRPr="00226290" w:rsidRDefault="00294DA7" w:rsidP="00580ADA">
            <w:pPr>
              <w:jc w:val="center"/>
            </w:pPr>
            <w:r w:rsidRPr="00226290">
              <w:t>2403856,39</w:t>
            </w:r>
          </w:p>
          <w:p w:rsidR="00294DA7" w:rsidRPr="00226290" w:rsidRDefault="00294DA7" w:rsidP="00580ADA">
            <w:pPr>
              <w:jc w:val="center"/>
            </w:pPr>
          </w:p>
          <w:p w:rsidR="00294DA7" w:rsidRPr="00226290" w:rsidRDefault="00294DA7" w:rsidP="00580ADA">
            <w:pPr>
              <w:jc w:val="center"/>
            </w:pPr>
          </w:p>
          <w:p w:rsidR="00294DA7" w:rsidRPr="00226290" w:rsidRDefault="00294DA7" w:rsidP="00580ADA">
            <w:pPr>
              <w:jc w:val="center"/>
            </w:pPr>
          </w:p>
          <w:p w:rsidR="00294DA7" w:rsidRPr="00226290" w:rsidRDefault="00294DA7" w:rsidP="00580ADA">
            <w:pPr>
              <w:jc w:val="center"/>
            </w:pPr>
          </w:p>
          <w:p w:rsidR="00294DA7" w:rsidRPr="00226290" w:rsidRDefault="00294DA7" w:rsidP="00580ADA">
            <w:pPr>
              <w:jc w:val="center"/>
            </w:pPr>
          </w:p>
          <w:p w:rsidR="00294DA7" w:rsidRPr="00226290" w:rsidRDefault="00294DA7" w:rsidP="00580ADA">
            <w:pPr>
              <w:jc w:val="center"/>
            </w:pPr>
          </w:p>
          <w:p w:rsidR="00294DA7" w:rsidRPr="00226290" w:rsidRDefault="00294DA7" w:rsidP="00580ADA">
            <w:pPr>
              <w:jc w:val="center"/>
            </w:pPr>
          </w:p>
          <w:p w:rsidR="00294DA7" w:rsidRDefault="00294DA7" w:rsidP="00580ADA">
            <w:pPr>
              <w:jc w:val="center"/>
            </w:pPr>
          </w:p>
          <w:p w:rsidR="00294DA7" w:rsidRDefault="00294DA7" w:rsidP="00580ADA">
            <w:pPr>
              <w:jc w:val="center"/>
            </w:pPr>
          </w:p>
          <w:p w:rsidR="00294DA7" w:rsidRPr="00226290" w:rsidRDefault="00294DA7" w:rsidP="00580ADA">
            <w:pPr>
              <w:jc w:val="center"/>
            </w:pPr>
            <w:r w:rsidRPr="00226290">
              <w:t>-</w:t>
            </w:r>
          </w:p>
          <w:p w:rsidR="00294DA7" w:rsidRPr="00226290" w:rsidRDefault="00294DA7" w:rsidP="00580ADA">
            <w:pPr>
              <w:jc w:val="center"/>
            </w:pPr>
            <w:r w:rsidRPr="00226290">
              <w:t>2403856,39</w:t>
            </w:r>
          </w:p>
          <w:p w:rsidR="00294DA7" w:rsidRPr="00226290" w:rsidRDefault="00294DA7" w:rsidP="00580ADA">
            <w:pPr>
              <w:jc w:val="center"/>
            </w:pPr>
            <w:r>
              <w:t>-</w:t>
            </w:r>
          </w:p>
        </w:tc>
        <w:tc>
          <w:tcPr>
            <w:tcW w:w="1560" w:type="dxa"/>
          </w:tcPr>
          <w:p w:rsidR="00294DA7" w:rsidRPr="00226290" w:rsidRDefault="00294DA7" w:rsidP="00580ADA">
            <w:pPr>
              <w:jc w:val="center"/>
            </w:pPr>
            <w:r w:rsidRPr="00226290">
              <w:t>2107610,88</w:t>
            </w:r>
          </w:p>
          <w:p w:rsidR="00294DA7" w:rsidRPr="00226290" w:rsidRDefault="00294DA7" w:rsidP="00580ADA">
            <w:pPr>
              <w:jc w:val="center"/>
            </w:pPr>
          </w:p>
          <w:p w:rsidR="00294DA7" w:rsidRPr="00226290" w:rsidRDefault="00294DA7" w:rsidP="00580ADA">
            <w:pPr>
              <w:jc w:val="center"/>
            </w:pPr>
          </w:p>
          <w:p w:rsidR="00294DA7" w:rsidRPr="00226290" w:rsidRDefault="00294DA7" w:rsidP="00580ADA">
            <w:pPr>
              <w:jc w:val="center"/>
            </w:pPr>
          </w:p>
          <w:p w:rsidR="00294DA7" w:rsidRPr="00226290" w:rsidRDefault="00294DA7" w:rsidP="00580ADA">
            <w:pPr>
              <w:jc w:val="center"/>
            </w:pPr>
          </w:p>
          <w:p w:rsidR="00294DA7" w:rsidRPr="00226290" w:rsidRDefault="00294DA7" w:rsidP="00580ADA">
            <w:pPr>
              <w:jc w:val="center"/>
            </w:pPr>
          </w:p>
          <w:p w:rsidR="00294DA7" w:rsidRPr="00226290" w:rsidRDefault="00294DA7" w:rsidP="00580ADA">
            <w:pPr>
              <w:jc w:val="center"/>
            </w:pPr>
          </w:p>
          <w:p w:rsidR="00294DA7" w:rsidRPr="00226290" w:rsidRDefault="00294DA7" w:rsidP="00580ADA">
            <w:pPr>
              <w:jc w:val="center"/>
            </w:pPr>
          </w:p>
          <w:p w:rsidR="00294DA7" w:rsidRPr="00226290" w:rsidRDefault="00294DA7" w:rsidP="00580ADA">
            <w:pPr>
              <w:jc w:val="center"/>
            </w:pPr>
          </w:p>
          <w:p w:rsidR="00294DA7" w:rsidRPr="00226290" w:rsidRDefault="00294DA7" w:rsidP="00580ADA">
            <w:pPr>
              <w:jc w:val="center"/>
            </w:pPr>
          </w:p>
          <w:p w:rsidR="00294DA7" w:rsidRPr="00226290" w:rsidRDefault="00294DA7" w:rsidP="00580ADA">
            <w:pPr>
              <w:jc w:val="center"/>
            </w:pPr>
            <w:r w:rsidRPr="00226290">
              <w:t>-</w:t>
            </w:r>
          </w:p>
          <w:p w:rsidR="00294DA7" w:rsidRPr="00226290" w:rsidRDefault="00294DA7" w:rsidP="00580ADA">
            <w:pPr>
              <w:jc w:val="center"/>
            </w:pPr>
            <w:r w:rsidRPr="00226290">
              <w:t>2107610,88</w:t>
            </w:r>
          </w:p>
          <w:p w:rsidR="00294DA7" w:rsidRPr="00226290" w:rsidRDefault="00294DA7" w:rsidP="00580ADA">
            <w:pPr>
              <w:jc w:val="center"/>
            </w:pPr>
            <w:r>
              <w:t>-</w:t>
            </w:r>
          </w:p>
          <w:p w:rsidR="00294DA7" w:rsidRPr="00226290" w:rsidRDefault="00294DA7" w:rsidP="00580ADA"/>
          <w:p w:rsidR="00294DA7" w:rsidRPr="00226290" w:rsidRDefault="00294DA7" w:rsidP="00580ADA"/>
        </w:tc>
        <w:tc>
          <w:tcPr>
            <w:tcW w:w="1530" w:type="dxa"/>
          </w:tcPr>
          <w:p w:rsidR="00294DA7" w:rsidRPr="00226290" w:rsidRDefault="00294DA7" w:rsidP="00580ADA">
            <w:pPr>
              <w:jc w:val="center"/>
            </w:pPr>
            <w:r w:rsidRPr="00226290">
              <w:t>2474344,63</w:t>
            </w:r>
          </w:p>
          <w:p w:rsidR="00294DA7" w:rsidRPr="00226290" w:rsidRDefault="00294DA7" w:rsidP="00580ADA">
            <w:pPr>
              <w:jc w:val="center"/>
            </w:pPr>
          </w:p>
          <w:p w:rsidR="00294DA7" w:rsidRPr="00226290" w:rsidRDefault="00294DA7" w:rsidP="00580ADA">
            <w:pPr>
              <w:jc w:val="center"/>
            </w:pPr>
          </w:p>
          <w:p w:rsidR="00294DA7" w:rsidRPr="00226290" w:rsidRDefault="00294DA7" w:rsidP="00580ADA">
            <w:pPr>
              <w:jc w:val="center"/>
            </w:pPr>
          </w:p>
          <w:p w:rsidR="00294DA7" w:rsidRPr="00226290" w:rsidRDefault="00294DA7" w:rsidP="00580ADA">
            <w:pPr>
              <w:jc w:val="center"/>
            </w:pPr>
          </w:p>
          <w:p w:rsidR="00294DA7" w:rsidRPr="00226290" w:rsidRDefault="00294DA7" w:rsidP="00580ADA">
            <w:pPr>
              <w:jc w:val="center"/>
            </w:pPr>
          </w:p>
          <w:p w:rsidR="00294DA7" w:rsidRPr="00226290" w:rsidRDefault="00294DA7" w:rsidP="00580ADA">
            <w:pPr>
              <w:jc w:val="center"/>
            </w:pPr>
          </w:p>
          <w:p w:rsidR="00294DA7" w:rsidRPr="00226290" w:rsidRDefault="00294DA7" w:rsidP="00580ADA">
            <w:pPr>
              <w:jc w:val="center"/>
            </w:pPr>
          </w:p>
          <w:p w:rsidR="00294DA7" w:rsidRPr="00226290" w:rsidRDefault="00294DA7" w:rsidP="00580ADA">
            <w:pPr>
              <w:jc w:val="center"/>
            </w:pPr>
          </w:p>
          <w:p w:rsidR="00294DA7" w:rsidRPr="00226290" w:rsidRDefault="00294DA7" w:rsidP="00580ADA">
            <w:pPr>
              <w:jc w:val="center"/>
            </w:pPr>
          </w:p>
          <w:p w:rsidR="00294DA7" w:rsidRPr="00226290" w:rsidRDefault="00294DA7" w:rsidP="00580ADA">
            <w:pPr>
              <w:jc w:val="center"/>
            </w:pPr>
            <w:r w:rsidRPr="00226290">
              <w:t>-</w:t>
            </w:r>
          </w:p>
          <w:p w:rsidR="00294DA7" w:rsidRPr="00226290" w:rsidRDefault="00294DA7" w:rsidP="00580ADA">
            <w:pPr>
              <w:jc w:val="center"/>
            </w:pPr>
            <w:r w:rsidRPr="00226290">
              <w:t>2474344,63</w:t>
            </w:r>
          </w:p>
          <w:p w:rsidR="00294DA7" w:rsidRPr="00226290" w:rsidRDefault="00294DA7" w:rsidP="00580ADA">
            <w:pPr>
              <w:jc w:val="center"/>
            </w:pPr>
            <w:r>
              <w:t>-</w:t>
            </w:r>
          </w:p>
          <w:p w:rsidR="00294DA7" w:rsidRPr="00226290" w:rsidRDefault="00294DA7" w:rsidP="00580ADA">
            <w:pPr>
              <w:jc w:val="center"/>
            </w:pPr>
          </w:p>
          <w:p w:rsidR="00294DA7" w:rsidRPr="00226290" w:rsidRDefault="00294DA7" w:rsidP="00580ADA"/>
          <w:p w:rsidR="00294DA7" w:rsidRPr="00226290" w:rsidRDefault="00294DA7" w:rsidP="00580ADA"/>
        </w:tc>
        <w:tc>
          <w:tcPr>
            <w:tcW w:w="1559" w:type="dxa"/>
          </w:tcPr>
          <w:p w:rsidR="00294DA7" w:rsidRPr="00226290" w:rsidRDefault="00294DA7" w:rsidP="00580ADA">
            <w:pPr>
              <w:jc w:val="center"/>
            </w:pPr>
            <w:r w:rsidRPr="00226290">
              <w:t>-</w:t>
            </w:r>
          </w:p>
          <w:p w:rsidR="00294DA7" w:rsidRPr="00226290" w:rsidRDefault="00294DA7" w:rsidP="00580ADA">
            <w:pPr>
              <w:jc w:val="center"/>
            </w:pPr>
          </w:p>
          <w:p w:rsidR="00294DA7" w:rsidRPr="00226290" w:rsidRDefault="00294DA7" w:rsidP="00580ADA">
            <w:pPr>
              <w:jc w:val="center"/>
            </w:pPr>
          </w:p>
          <w:p w:rsidR="00294DA7" w:rsidRPr="00226290" w:rsidRDefault="00294DA7" w:rsidP="00580ADA">
            <w:pPr>
              <w:jc w:val="center"/>
            </w:pPr>
          </w:p>
          <w:p w:rsidR="00294DA7" w:rsidRPr="00226290" w:rsidRDefault="00294DA7" w:rsidP="00580ADA">
            <w:pPr>
              <w:jc w:val="center"/>
            </w:pPr>
          </w:p>
          <w:p w:rsidR="00294DA7" w:rsidRPr="00226290" w:rsidRDefault="00294DA7" w:rsidP="00580ADA">
            <w:pPr>
              <w:jc w:val="center"/>
            </w:pPr>
          </w:p>
          <w:p w:rsidR="00294DA7" w:rsidRPr="00226290" w:rsidRDefault="00294DA7" w:rsidP="00580ADA">
            <w:pPr>
              <w:jc w:val="center"/>
            </w:pPr>
          </w:p>
          <w:p w:rsidR="00294DA7" w:rsidRPr="00226290" w:rsidRDefault="00294DA7" w:rsidP="00580ADA">
            <w:pPr>
              <w:jc w:val="center"/>
            </w:pPr>
          </w:p>
          <w:p w:rsidR="00294DA7" w:rsidRPr="00226290" w:rsidRDefault="00294DA7" w:rsidP="00580ADA">
            <w:pPr>
              <w:jc w:val="center"/>
            </w:pPr>
          </w:p>
          <w:p w:rsidR="00294DA7" w:rsidRPr="00226290" w:rsidRDefault="00294DA7" w:rsidP="00580ADA">
            <w:pPr>
              <w:jc w:val="center"/>
            </w:pPr>
          </w:p>
          <w:p w:rsidR="00294DA7" w:rsidRPr="00226290" w:rsidRDefault="00294DA7" w:rsidP="00580ADA">
            <w:pPr>
              <w:jc w:val="center"/>
            </w:pPr>
            <w:r w:rsidRPr="00226290">
              <w:t>-</w:t>
            </w:r>
          </w:p>
          <w:p w:rsidR="00294DA7" w:rsidRPr="00226290" w:rsidRDefault="00294DA7" w:rsidP="00580ADA">
            <w:pPr>
              <w:jc w:val="center"/>
            </w:pPr>
            <w:r w:rsidRPr="00226290">
              <w:t>-</w:t>
            </w:r>
          </w:p>
          <w:p w:rsidR="00294DA7" w:rsidRPr="00226290" w:rsidRDefault="00294DA7" w:rsidP="00580ADA">
            <w:pPr>
              <w:jc w:val="center"/>
            </w:pPr>
            <w:r w:rsidRPr="00226290">
              <w:t>-</w:t>
            </w:r>
          </w:p>
        </w:tc>
        <w:tc>
          <w:tcPr>
            <w:tcW w:w="1701" w:type="dxa"/>
          </w:tcPr>
          <w:p w:rsidR="00294DA7" w:rsidRPr="00226290" w:rsidRDefault="00294DA7" w:rsidP="00580ADA">
            <w:pPr>
              <w:jc w:val="center"/>
            </w:pPr>
            <w:r w:rsidRPr="00226290">
              <w:t>-</w:t>
            </w:r>
          </w:p>
          <w:p w:rsidR="00294DA7" w:rsidRPr="00226290" w:rsidRDefault="00294DA7" w:rsidP="00580ADA">
            <w:pPr>
              <w:jc w:val="center"/>
            </w:pPr>
          </w:p>
          <w:p w:rsidR="00294DA7" w:rsidRPr="00226290" w:rsidRDefault="00294DA7" w:rsidP="00580ADA">
            <w:pPr>
              <w:jc w:val="center"/>
            </w:pPr>
          </w:p>
          <w:p w:rsidR="00294DA7" w:rsidRPr="00226290" w:rsidRDefault="00294DA7" w:rsidP="00580ADA">
            <w:pPr>
              <w:jc w:val="center"/>
            </w:pPr>
          </w:p>
          <w:p w:rsidR="00294DA7" w:rsidRPr="00226290" w:rsidRDefault="00294DA7" w:rsidP="00580ADA">
            <w:pPr>
              <w:jc w:val="center"/>
            </w:pPr>
          </w:p>
          <w:p w:rsidR="00294DA7" w:rsidRPr="00226290" w:rsidRDefault="00294DA7" w:rsidP="00580ADA">
            <w:pPr>
              <w:jc w:val="center"/>
            </w:pPr>
          </w:p>
          <w:p w:rsidR="00294DA7" w:rsidRPr="00226290" w:rsidRDefault="00294DA7" w:rsidP="00580ADA">
            <w:pPr>
              <w:jc w:val="center"/>
            </w:pPr>
          </w:p>
          <w:p w:rsidR="00294DA7" w:rsidRPr="00226290" w:rsidRDefault="00294DA7" w:rsidP="00580ADA">
            <w:pPr>
              <w:jc w:val="center"/>
            </w:pPr>
          </w:p>
          <w:p w:rsidR="00294DA7" w:rsidRPr="00226290" w:rsidRDefault="00294DA7" w:rsidP="00580ADA">
            <w:pPr>
              <w:jc w:val="center"/>
            </w:pPr>
          </w:p>
          <w:p w:rsidR="00294DA7" w:rsidRPr="00226290" w:rsidRDefault="00294DA7" w:rsidP="00580ADA">
            <w:pPr>
              <w:jc w:val="center"/>
            </w:pPr>
          </w:p>
          <w:p w:rsidR="00294DA7" w:rsidRPr="00226290" w:rsidRDefault="00294DA7" w:rsidP="00580ADA">
            <w:pPr>
              <w:jc w:val="center"/>
            </w:pPr>
            <w:r w:rsidRPr="00226290">
              <w:t>-</w:t>
            </w:r>
          </w:p>
          <w:p w:rsidR="00294DA7" w:rsidRPr="00226290" w:rsidRDefault="00294DA7" w:rsidP="00580ADA">
            <w:pPr>
              <w:jc w:val="center"/>
            </w:pPr>
            <w:r w:rsidRPr="00226290">
              <w:t>-</w:t>
            </w:r>
          </w:p>
          <w:p w:rsidR="00294DA7" w:rsidRPr="00226290" w:rsidRDefault="00294DA7" w:rsidP="00580ADA">
            <w:pPr>
              <w:jc w:val="center"/>
            </w:pPr>
            <w:r w:rsidRPr="00226290">
              <w:t>-</w:t>
            </w:r>
          </w:p>
        </w:tc>
      </w:tr>
      <w:tr w:rsidR="00294DA7" w:rsidRPr="000B7ED8" w:rsidTr="00580ADA">
        <w:tc>
          <w:tcPr>
            <w:tcW w:w="425" w:type="dxa"/>
          </w:tcPr>
          <w:p w:rsidR="00294DA7" w:rsidRPr="00226290" w:rsidRDefault="00294DA7" w:rsidP="00580ADA">
            <w:pPr>
              <w:jc w:val="center"/>
            </w:pPr>
            <w:r>
              <w:t>1.3</w:t>
            </w:r>
          </w:p>
        </w:tc>
        <w:tc>
          <w:tcPr>
            <w:tcW w:w="2865" w:type="dxa"/>
          </w:tcPr>
          <w:p w:rsidR="00294DA7" w:rsidRPr="00226290" w:rsidRDefault="00294DA7" w:rsidP="00580ADA">
            <w:pPr>
              <w:jc w:val="center"/>
            </w:pPr>
            <w:r w:rsidRPr="00657957">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r>
              <w:t xml:space="preserve"> в т.ч.       </w:t>
            </w:r>
            <w:r w:rsidRPr="00226290">
              <w:t xml:space="preserve"> </w:t>
            </w:r>
            <w:r>
              <w:t xml:space="preserve">- </w:t>
            </w:r>
            <w:r w:rsidRPr="00226290">
              <w:t>федеральный бюджет</w:t>
            </w:r>
          </w:p>
          <w:p w:rsidR="00294DA7" w:rsidRPr="00226290" w:rsidRDefault="00294DA7" w:rsidP="00580ADA">
            <w:pPr>
              <w:tabs>
                <w:tab w:val="center" w:pos="1397"/>
              </w:tabs>
              <w:jc w:val="center"/>
            </w:pPr>
            <w:r w:rsidRPr="00226290">
              <w:t>-областной бюджет</w:t>
            </w:r>
          </w:p>
          <w:p w:rsidR="00294DA7" w:rsidRPr="00226290" w:rsidRDefault="00294DA7" w:rsidP="00580ADA">
            <w:pPr>
              <w:jc w:val="center"/>
            </w:pPr>
            <w:r w:rsidRPr="00226290">
              <w:t>- муниципальный бюджет</w:t>
            </w:r>
          </w:p>
        </w:tc>
        <w:tc>
          <w:tcPr>
            <w:tcW w:w="1559" w:type="dxa"/>
          </w:tcPr>
          <w:p w:rsidR="00294DA7" w:rsidRDefault="00294DA7" w:rsidP="00580ADA">
            <w:pPr>
              <w:jc w:val="center"/>
            </w:pPr>
            <w:r w:rsidRPr="00226290">
              <w:t>29196,64</w:t>
            </w: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r>
              <w:t>-</w:t>
            </w:r>
          </w:p>
          <w:p w:rsidR="00294DA7" w:rsidRDefault="00294DA7" w:rsidP="00580ADA">
            <w:pPr>
              <w:jc w:val="center"/>
            </w:pPr>
            <w:r>
              <w:t>-</w:t>
            </w:r>
          </w:p>
          <w:p w:rsidR="00294DA7" w:rsidRDefault="00294DA7" w:rsidP="00580ADA">
            <w:pPr>
              <w:jc w:val="center"/>
            </w:pPr>
            <w:r>
              <w:t>29196,64</w:t>
            </w:r>
          </w:p>
        </w:tc>
        <w:tc>
          <w:tcPr>
            <w:tcW w:w="1560" w:type="dxa"/>
          </w:tcPr>
          <w:p w:rsidR="00294DA7" w:rsidRPr="00226290" w:rsidRDefault="00294DA7" w:rsidP="00580ADA">
            <w:pPr>
              <w:jc w:val="center"/>
            </w:pPr>
            <w:r w:rsidRPr="00226290">
              <w:t>665561,33</w:t>
            </w: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r>
              <w:t>-</w:t>
            </w:r>
          </w:p>
          <w:p w:rsidR="00294DA7" w:rsidRDefault="00294DA7" w:rsidP="00580ADA">
            <w:pPr>
              <w:jc w:val="center"/>
            </w:pPr>
            <w:r>
              <w:t>-</w:t>
            </w:r>
          </w:p>
          <w:p w:rsidR="00294DA7" w:rsidRDefault="00294DA7" w:rsidP="00580ADA">
            <w:pPr>
              <w:jc w:val="center"/>
            </w:pPr>
            <w:r>
              <w:t>665561,33</w:t>
            </w:r>
          </w:p>
        </w:tc>
        <w:tc>
          <w:tcPr>
            <w:tcW w:w="1530" w:type="dxa"/>
          </w:tcPr>
          <w:p w:rsidR="00294DA7" w:rsidRDefault="00294DA7" w:rsidP="00580ADA">
            <w:pPr>
              <w:jc w:val="center"/>
            </w:pPr>
            <w:r w:rsidRPr="00226290">
              <w:t>781371,99</w:t>
            </w: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r>
              <w:t>-</w:t>
            </w:r>
          </w:p>
          <w:p w:rsidR="00294DA7" w:rsidRDefault="00294DA7" w:rsidP="00580ADA">
            <w:pPr>
              <w:jc w:val="center"/>
            </w:pPr>
            <w:r>
              <w:t>-</w:t>
            </w:r>
          </w:p>
          <w:p w:rsidR="00294DA7" w:rsidRPr="00226290" w:rsidRDefault="00294DA7" w:rsidP="00580ADA">
            <w:pPr>
              <w:jc w:val="center"/>
            </w:pPr>
            <w:r>
              <w:t>781371,99</w:t>
            </w:r>
          </w:p>
          <w:p w:rsidR="00294DA7" w:rsidRPr="00226290" w:rsidRDefault="00294DA7" w:rsidP="00580ADA">
            <w:pPr>
              <w:jc w:val="center"/>
            </w:pPr>
          </w:p>
        </w:tc>
        <w:tc>
          <w:tcPr>
            <w:tcW w:w="1559" w:type="dxa"/>
          </w:tcPr>
          <w:p w:rsidR="00294DA7" w:rsidRPr="00226290" w:rsidRDefault="00294DA7" w:rsidP="00580ADA">
            <w:pPr>
              <w:jc w:val="center"/>
            </w:pPr>
            <w:r>
              <w:t>-</w:t>
            </w:r>
          </w:p>
        </w:tc>
        <w:tc>
          <w:tcPr>
            <w:tcW w:w="1701" w:type="dxa"/>
          </w:tcPr>
          <w:p w:rsidR="00294DA7" w:rsidRPr="00226290" w:rsidRDefault="00294DA7" w:rsidP="00580ADA">
            <w:pPr>
              <w:jc w:val="center"/>
            </w:pPr>
            <w:r>
              <w:t>-</w:t>
            </w:r>
          </w:p>
        </w:tc>
      </w:tr>
      <w:tr w:rsidR="00294DA7" w:rsidRPr="000B7ED8" w:rsidTr="00580ADA">
        <w:tc>
          <w:tcPr>
            <w:tcW w:w="425" w:type="dxa"/>
          </w:tcPr>
          <w:p w:rsidR="00294DA7" w:rsidRPr="00226290" w:rsidRDefault="00294DA7" w:rsidP="00580ADA">
            <w:pPr>
              <w:jc w:val="center"/>
            </w:pPr>
            <w:r w:rsidRPr="00226290">
              <w:t>2.</w:t>
            </w:r>
          </w:p>
        </w:tc>
        <w:tc>
          <w:tcPr>
            <w:tcW w:w="2865" w:type="dxa"/>
          </w:tcPr>
          <w:p w:rsidR="00294DA7" w:rsidRPr="00226290" w:rsidRDefault="00294DA7" w:rsidP="00580ADA">
            <w:pPr>
              <w:jc w:val="center"/>
            </w:pPr>
            <w:r w:rsidRPr="00226290">
              <w:t>Региональный проект «Успех каждого ребенка»</w:t>
            </w:r>
          </w:p>
        </w:tc>
        <w:tc>
          <w:tcPr>
            <w:tcW w:w="1559" w:type="dxa"/>
          </w:tcPr>
          <w:p w:rsidR="00294DA7" w:rsidRPr="00226290" w:rsidRDefault="00294DA7" w:rsidP="00580ADA">
            <w:pPr>
              <w:jc w:val="center"/>
            </w:pPr>
            <w:r>
              <w:t>-</w:t>
            </w:r>
          </w:p>
        </w:tc>
        <w:tc>
          <w:tcPr>
            <w:tcW w:w="1560" w:type="dxa"/>
          </w:tcPr>
          <w:p w:rsidR="00294DA7" w:rsidRPr="00226290" w:rsidRDefault="00294DA7" w:rsidP="00580ADA">
            <w:pPr>
              <w:jc w:val="center"/>
            </w:pPr>
            <w:r>
              <w:t>-</w:t>
            </w:r>
          </w:p>
        </w:tc>
        <w:tc>
          <w:tcPr>
            <w:tcW w:w="1530" w:type="dxa"/>
          </w:tcPr>
          <w:p w:rsidR="00294DA7" w:rsidRPr="00226290" w:rsidRDefault="00294DA7" w:rsidP="00580ADA">
            <w:pPr>
              <w:jc w:val="center"/>
            </w:pPr>
            <w:r w:rsidRPr="00226290">
              <w:t>-</w:t>
            </w:r>
          </w:p>
        </w:tc>
        <w:tc>
          <w:tcPr>
            <w:tcW w:w="1559" w:type="dxa"/>
          </w:tcPr>
          <w:p w:rsidR="00294DA7" w:rsidRPr="00226290" w:rsidRDefault="00294DA7" w:rsidP="00580ADA">
            <w:pPr>
              <w:jc w:val="center"/>
            </w:pPr>
            <w:r w:rsidRPr="00226290">
              <w:t>273633,20</w:t>
            </w:r>
          </w:p>
        </w:tc>
        <w:tc>
          <w:tcPr>
            <w:tcW w:w="1701" w:type="dxa"/>
          </w:tcPr>
          <w:p w:rsidR="00294DA7" w:rsidRPr="00226290" w:rsidRDefault="00294DA7" w:rsidP="00580ADA">
            <w:pPr>
              <w:jc w:val="center"/>
            </w:pPr>
            <w:r w:rsidRPr="00226290">
              <w:t>-</w:t>
            </w:r>
          </w:p>
        </w:tc>
      </w:tr>
      <w:tr w:rsidR="00294DA7" w:rsidRPr="000B7ED8" w:rsidTr="00580ADA">
        <w:tc>
          <w:tcPr>
            <w:tcW w:w="425" w:type="dxa"/>
          </w:tcPr>
          <w:p w:rsidR="00294DA7" w:rsidRPr="00226290" w:rsidRDefault="00294DA7" w:rsidP="00580ADA">
            <w:pPr>
              <w:jc w:val="center"/>
              <w:rPr>
                <w:sz w:val="16"/>
                <w:szCs w:val="16"/>
              </w:rPr>
            </w:pPr>
            <w:r w:rsidRPr="00226290">
              <w:rPr>
                <w:sz w:val="16"/>
                <w:szCs w:val="16"/>
              </w:rPr>
              <w:t>2.1</w:t>
            </w:r>
          </w:p>
        </w:tc>
        <w:tc>
          <w:tcPr>
            <w:tcW w:w="2865" w:type="dxa"/>
          </w:tcPr>
          <w:p w:rsidR="00294DA7" w:rsidRPr="00226290" w:rsidRDefault="00294DA7" w:rsidP="00580ADA">
            <w:pPr>
              <w:jc w:val="center"/>
            </w:pPr>
            <w:r w:rsidRPr="00226290">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p w:rsidR="00294DA7" w:rsidRPr="00226290" w:rsidRDefault="00294DA7" w:rsidP="00580ADA">
            <w:pPr>
              <w:jc w:val="center"/>
            </w:pPr>
            <w:r w:rsidRPr="00226290">
              <w:t>в т.ч.</w:t>
            </w:r>
          </w:p>
          <w:p w:rsidR="00294DA7" w:rsidRPr="00226290" w:rsidRDefault="00294DA7" w:rsidP="00580ADA">
            <w:pPr>
              <w:jc w:val="center"/>
            </w:pPr>
            <w:r w:rsidRPr="00226290">
              <w:t>-федеральный бюджет</w:t>
            </w:r>
          </w:p>
          <w:p w:rsidR="00294DA7" w:rsidRPr="00226290" w:rsidRDefault="00294DA7" w:rsidP="00580ADA">
            <w:pPr>
              <w:tabs>
                <w:tab w:val="center" w:pos="1397"/>
              </w:tabs>
              <w:jc w:val="center"/>
            </w:pPr>
            <w:r w:rsidRPr="00226290">
              <w:t>-областной бюджет</w:t>
            </w:r>
          </w:p>
          <w:p w:rsidR="00294DA7" w:rsidRPr="00226290" w:rsidRDefault="00294DA7" w:rsidP="00580ADA">
            <w:pPr>
              <w:jc w:val="center"/>
            </w:pPr>
            <w:r w:rsidRPr="00226290">
              <w:lastRenderedPageBreak/>
              <w:t>- муниципальный бюджет</w:t>
            </w:r>
          </w:p>
        </w:tc>
        <w:tc>
          <w:tcPr>
            <w:tcW w:w="1559" w:type="dxa"/>
          </w:tcPr>
          <w:p w:rsidR="00294DA7" w:rsidRDefault="00294DA7" w:rsidP="00580ADA">
            <w:pPr>
              <w:jc w:val="center"/>
            </w:pPr>
            <w:r>
              <w:lastRenderedPageBreak/>
              <w:t>-</w:t>
            </w: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r>
              <w:t>-</w:t>
            </w:r>
          </w:p>
          <w:p w:rsidR="00294DA7" w:rsidRDefault="00294DA7" w:rsidP="00580ADA">
            <w:pPr>
              <w:jc w:val="center"/>
            </w:pPr>
            <w:r>
              <w:t>-</w:t>
            </w:r>
          </w:p>
          <w:p w:rsidR="00294DA7" w:rsidRPr="00226290" w:rsidRDefault="00294DA7" w:rsidP="00580ADA">
            <w:pPr>
              <w:jc w:val="center"/>
            </w:pPr>
            <w:r>
              <w:lastRenderedPageBreak/>
              <w:t>-</w:t>
            </w:r>
          </w:p>
        </w:tc>
        <w:tc>
          <w:tcPr>
            <w:tcW w:w="1560" w:type="dxa"/>
          </w:tcPr>
          <w:p w:rsidR="00294DA7" w:rsidRDefault="00294DA7" w:rsidP="00580ADA">
            <w:pPr>
              <w:jc w:val="center"/>
            </w:pPr>
            <w:r>
              <w:lastRenderedPageBreak/>
              <w:t>-</w:t>
            </w: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r>
              <w:t>-</w:t>
            </w:r>
          </w:p>
          <w:p w:rsidR="00294DA7" w:rsidRDefault="00294DA7" w:rsidP="00580ADA">
            <w:pPr>
              <w:jc w:val="center"/>
            </w:pPr>
            <w:r>
              <w:t>-</w:t>
            </w:r>
          </w:p>
          <w:p w:rsidR="00294DA7" w:rsidRDefault="00294DA7" w:rsidP="00580ADA">
            <w:pPr>
              <w:jc w:val="center"/>
            </w:pPr>
            <w:r>
              <w:lastRenderedPageBreak/>
              <w:t>-</w:t>
            </w:r>
          </w:p>
          <w:p w:rsidR="00294DA7" w:rsidRPr="00226290" w:rsidRDefault="00294DA7" w:rsidP="00580ADA">
            <w:pPr>
              <w:jc w:val="center"/>
            </w:pPr>
          </w:p>
        </w:tc>
        <w:tc>
          <w:tcPr>
            <w:tcW w:w="1530" w:type="dxa"/>
          </w:tcPr>
          <w:p w:rsidR="00294DA7" w:rsidRPr="00226290" w:rsidRDefault="00294DA7" w:rsidP="00580ADA">
            <w:pPr>
              <w:jc w:val="center"/>
            </w:pPr>
            <w:r w:rsidRPr="00226290">
              <w:lastRenderedPageBreak/>
              <w:t>-</w:t>
            </w:r>
          </w:p>
          <w:p w:rsidR="00294DA7" w:rsidRPr="00226290" w:rsidRDefault="00294DA7" w:rsidP="00580ADA">
            <w:pPr>
              <w:jc w:val="center"/>
            </w:pPr>
          </w:p>
          <w:p w:rsidR="00294DA7" w:rsidRPr="00226290" w:rsidRDefault="00294DA7" w:rsidP="00580ADA">
            <w:pPr>
              <w:jc w:val="center"/>
            </w:pPr>
          </w:p>
          <w:p w:rsidR="00294DA7" w:rsidRPr="00226290" w:rsidRDefault="00294DA7" w:rsidP="00580ADA">
            <w:pPr>
              <w:jc w:val="center"/>
            </w:pPr>
          </w:p>
          <w:p w:rsidR="00294DA7" w:rsidRPr="00226290" w:rsidRDefault="00294DA7" w:rsidP="00580ADA">
            <w:pPr>
              <w:jc w:val="center"/>
            </w:pPr>
          </w:p>
          <w:p w:rsidR="00294DA7" w:rsidRPr="00226290" w:rsidRDefault="00294DA7" w:rsidP="00580ADA">
            <w:pPr>
              <w:jc w:val="center"/>
            </w:pPr>
          </w:p>
          <w:p w:rsidR="00294DA7" w:rsidRPr="00226290" w:rsidRDefault="00294DA7" w:rsidP="00580ADA">
            <w:pPr>
              <w:jc w:val="center"/>
            </w:pPr>
          </w:p>
          <w:p w:rsidR="00294DA7" w:rsidRPr="00226290" w:rsidRDefault="00294DA7" w:rsidP="00580ADA">
            <w:pPr>
              <w:jc w:val="center"/>
            </w:pPr>
          </w:p>
          <w:p w:rsidR="00294DA7" w:rsidRPr="00226290" w:rsidRDefault="00294DA7" w:rsidP="00580ADA">
            <w:pPr>
              <w:jc w:val="center"/>
            </w:pPr>
            <w:r w:rsidRPr="00226290">
              <w:t>-</w:t>
            </w:r>
          </w:p>
          <w:p w:rsidR="00294DA7" w:rsidRPr="00226290" w:rsidRDefault="00294DA7" w:rsidP="00580ADA">
            <w:pPr>
              <w:jc w:val="center"/>
            </w:pPr>
            <w:r w:rsidRPr="00226290">
              <w:t>-</w:t>
            </w:r>
          </w:p>
          <w:p w:rsidR="00294DA7" w:rsidRPr="00226290" w:rsidRDefault="00294DA7" w:rsidP="00580ADA">
            <w:pPr>
              <w:jc w:val="center"/>
            </w:pPr>
            <w:r w:rsidRPr="00226290">
              <w:lastRenderedPageBreak/>
              <w:t>-</w:t>
            </w:r>
          </w:p>
        </w:tc>
        <w:tc>
          <w:tcPr>
            <w:tcW w:w="1559" w:type="dxa"/>
          </w:tcPr>
          <w:p w:rsidR="00294DA7" w:rsidRPr="00226290" w:rsidRDefault="00294DA7" w:rsidP="00580ADA">
            <w:pPr>
              <w:jc w:val="center"/>
            </w:pPr>
            <w:r w:rsidRPr="00226290">
              <w:lastRenderedPageBreak/>
              <w:t>273633,20</w:t>
            </w:r>
          </w:p>
          <w:p w:rsidR="00294DA7" w:rsidRPr="00226290" w:rsidRDefault="00294DA7" w:rsidP="00580ADA">
            <w:pPr>
              <w:jc w:val="center"/>
            </w:pPr>
          </w:p>
          <w:p w:rsidR="00294DA7" w:rsidRPr="00226290" w:rsidRDefault="00294DA7" w:rsidP="00580ADA">
            <w:pPr>
              <w:jc w:val="center"/>
            </w:pPr>
          </w:p>
          <w:p w:rsidR="00294DA7" w:rsidRPr="00226290" w:rsidRDefault="00294DA7" w:rsidP="00580ADA">
            <w:pPr>
              <w:jc w:val="center"/>
            </w:pPr>
          </w:p>
          <w:p w:rsidR="00294DA7" w:rsidRPr="00226290" w:rsidRDefault="00294DA7" w:rsidP="00580ADA">
            <w:pPr>
              <w:jc w:val="center"/>
            </w:pPr>
          </w:p>
          <w:p w:rsidR="00294DA7" w:rsidRPr="00226290" w:rsidRDefault="00294DA7" w:rsidP="00580ADA">
            <w:pPr>
              <w:jc w:val="center"/>
            </w:pPr>
          </w:p>
          <w:p w:rsidR="00294DA7" w:rsidRPr="00226290" w:rsidRDefault="00294DA7" w:rsidP="00580ADA">
            <w:pPr>
              <w:jc w:val="center"/>
            </w:pPr>
          </w:p>
          <w:p w:rsidR="00294DA7" w:rsidRPr="00226290" w:rsidRDefault="00294DA7" w:rsidP="00580ADA">
            <w:pPr>
              <w:jc w:val="center"/>
            </w:pPr>
          </w:p>
          <w:p w:rsidR="00294DA7" w:rsidRPr="00226290" w:rsidRDefault="00294DA7" w:rsidP="00580ADA">
            <w:pPr>
              <w:jc w:val="center"/>
            </w:pPr>
            <w:r w:rsidRPr="00226290">
              <w:t>270868,84</w:t>
            </w:r>
          </w:p>
          <w:p w:rsidR="00294DA7" w:rsidRPr="00226290" w:rsidRDefault="00294DA7" w:rsidP="00580ADA">
            <w:pPr>
              <w:jc w:val="center"/>
            </w:pPr>
            <w:r w:rsidRPr="00226290">
              <w:t>2736,36</w:t>
            </w:r>
          </w:p>
          <w:p w:rsidR="00294DA7" w:rsidRPr="00226290" w:rsidRDefault="00294DA7" w:rsidP="00580ADA">
            <w:pPr>
              <w:jc w:val="center"/>
            </w:pPr>
            <w:r w:rsidRPr="00226290">
              <w:lastRenderedPageBreak/>
              <w:t>28,00</w:t>
            </w:r>
          </w:p>
          <w:p w:rsidR="00294DA7" w:rsidRPr="00226290" w:rsidRDefault="00294DA7" w:rsidP="00580ADA">
            <w:pPr>
              <w:jc w:val="center"/>
            </w:pPr>
          </w:p>
        </w:tc>
        <w:tc>
          <w:tcPr>
            <w:tcW w:w="1701" w:type="dxa"/>
          </w:tcPr>
          <w:p w:rsidR="00294DA7" w:rsidRPr="00226290" w:rsidRDefault="00294DA7" w:rsidP="00580ADA">
            <w:pPr>
              <w:jc w:val="center"/>
            </w:pPr>
            <w:r w:rsidRPr="00226290">
              <w:lastRenderedPageBreak/>
              <w:t>-</w:t>
            </w:r>
          </w:p>
          <w:p w:rsidR="00294DA7" w:rsidRPr="00226290" w:rsidRDefault="00294DA7" w:rsidP="00580ADA">
            <w:pPr>
              <w:jc w:val="center"/>
            </w:pPr>
          </w:p>
          <w:p w:rsidR="00294DA7" w:rsidRPr="00226290" w:rsidRDefault="00294DA7" w:rsidP="00580ADA">
            <w:pPr>
              <w:jc w:val="center"/>
            </w:pPr>
          </w:p>
          <w:p w:rsidR="00294DA7" w:rsidRPr="00226290" w:rsidRDefault="00294DA7" w:rsidP="00580ADA">
            <w:pPr>
              <w:jc w:val="center"/>
            </w:pPr>
          </w:p>
          <w:p w:rsidR="00294DA7" w:rsidRPr="00226290" w:rsidRDefault="00294DA7" w:rsidP="00580ADA">
            <w:pPr>
              <w:jc w:val="center"/>
            </w:pPr>
          </w:p>
          <w:p w:rsidR="00294DA7" w:rsidRPr="00226290" w:rsidRDefault="00294DA7" w:rsidP="00580ADA">
            <w:pPr>
              <w:jc w:val="center"/>
            </w:pPr>
          </w:p>
          <w:p w:rsidR="00294DA7" w:rsidRPr="00226290" w:rsidRDefault="00294DA7" w:rsidP="00580ADA">
            <w:pPr>
              <w:jc w:val="center"/>
            </w:pPr>
          </w:p>
          <w:p w:rsidR="00294DA7" w:rsidRPr="00226290" w:rsidRDefault="00294DA7" w:rsidP="00580ADA">
            <w:pPr>
              <w:jc w:val="center"/>
            </w:pPr>
          </w:p>
          <w:p w:rsidR="00294DA7" w:rsidRPr="00226290" w:rsidRDefault="00294DA7" w:rsidP="00580ADA">
            <w:pPr>
              <w:jc w:val="center"/>
            </w:pPr>
            <w:r w:rsidRPr="00226290">
              <w:t>-</w:t>
            </w:r>
          </w:p>
          <w:p w:rsidR="00294DA7" w:rsidRPr="00226290" w:rsidRDefault="00294DA7" w:rsidP="00580ADA">
            <w:pPr>
              <w:jc w:val="center"/>
            </w:pPr>
            <w:r w:rsidRPr="00226290">
              <w:t>-</w:t>
            </w:r>
          </w:p>
          <w:p w:rsidR="00294DA7" w:rsidRPr="00226290" w:rsidRDefault="00294DA7" w:rsidP="00580ADA">
            <w:pPr>
              <w:jc w:val="center"/>
            </w:pPr>
            <w:r w:rsidRPr="00226290">
              <w:lastRenderedPageBreak/>
              <w:t>-</w:t>
            </w:r>
          </w:p>
          <w:p w:rsidR="00294DA7" w:rsidRPr="00226290" w:rsidRDefault="00294DA7" w:rsidP="00580ADA">
            <w:pPr>
              <w:jc w:val="center"/>
            </w:pPr>
          </w:p>
          <w:p w:rsidR="00294DA7" w:rsidRPr="00226290" w:rsidRDefault="00294DA7" w:rsidP="00580ADA">
            <w:pPr>
              <w:jc w:val="center"/>
            </w:pPr>
          </w:p>
          <w:p w:rsidR="00294DA7" w:rsidRPr="00226290" w:rsidRDefault="00294DA7" w:rsidP="00580ADA">
            <w:pPr>
              <w:jc w:val="center"/>
            </w:pPr>
          </w:p>
          <w:p w:rsidR="00294DA7" w:rsidRPr="00226290" w:rsidRDefault="00294DA7" w:rsidP="00580ADA">
            <w:pPr>
              <w:jc w:val="center"/>
            </w:pPr>
          </w:p>
        </w:tc>
      </w:tr>
      <w:tr w:rsidR="00294DA7" w:rsidRPr="000B7ED8" w:rsidTr="00580ADA">
        <w:tc>
          <w:tcPr>
            <w:tcW w:w="425" w:type="dxa"/>
          </w:tcPr>
          <w:p w:rsidR="00294DA7" w:rsidRPr="00226290" w:rsidRDefault="00294DA7" w:rsidP="00580ADA">
            <w:pPr>
              <w:jc w:val="center"/>
              <w:rPr>
                <w:sz w:val="16"/>
                <w:szCs w:val="16"/>
              </w:rPr>
            </w:pPr>
            <w:r>
              <w:rPr>
                <w:sz w:val="16"/>
                <w:szCs w:val="16"/>
              </w:rPr>
              <w:lastRenderedPageBreak/>
              <w:t>2.2</w:t>
            </w:r>
          </w:p>
        </w:tc>
        <w:tc>
          <w:tcPr>
            <w:tcW w:w="2865" w:type="dxa"/>
          </w:tcPr>
          <w:p w:rsidR="00294DA7" w:rsidRDefault="00294DA7" w:rsidP="00580ADA">
            <w:pPr>
              <w:jc w:val="center"/>
            </w:pPr>
            <w:r>
              <w:t>Обеспечение функционирования системы п</w:t>
            </w:r>
            <w:r w:rsidRPr="0045082E">
              <w:t>ерсонифицированно</w:t>
            </w:r>
            <w:r>
              <w:t>го</w:t>
            </w:r>
            <w:r w:rsidRPr="0045082E">
              <w:t xml:space="preserve">    финансировани</w:t>
            </w:r>
            <w:r>
              <w:t>я</w:t>
            </w:r>
            <w:r w:rsidRPr="0045082E">
              <w:t xml:space="preserve"> дополнительного образования детей</w:t>
            </w:r>
          </w:p>
          <w:p w:rsidR="00294DA7" w:rsidRPr="00226290" w:rsidRDefault="00294DA7" w:rsidP="00580ADA">
            <w:pPr>
              <w:jc w:val="center"/>
            </w:pPr>
            <w:r w:rsidRPr="0045082E">
              <w:t xml:space="preserve"> в</w:t>
            </w:r>
            <w:r w:rsidRPr="00226290">
              <w:t xml:space="preserve"> т.ч.</w:t>
            </w:r>
          </w:p>
          <w:p w:rsidR="00294DA7" w:rsidRPr="00226290" w:rsidRDefault="00294DA7" w:rsidP="00580ADA">
            <w:pPr>
              <w:jc w:val="center"/>
            </w:pPr>
            <w:r w:rsidRPr="00226290">
              <w:t>-федеральный бюджет</w:t>
            </w:r>
          </w:p>
          <w:p w:rsidR="00294DA7" w:rsidRPr="00226290" w:rsidRDefault="00294DA7" w:rsidP="00580ADA">
            <w:pPr>
              <w:tabs>
                <w:tab w:val="center" w:pos="1397"/>
              </w:tabs>
              <w:jc w:val="center"/>
            </w:pPr>
            <w:r w:rsidRPr="00226290">
              <w:t>-областной бюджет</w:t>
            </w:r>
          </w:p>
          <w:p w:rsidR="00294DA7" w:rsidRDefault="00294DA7" w:rsidP="00580ADA">
            <w:pPr>
              <w:jc w:val="center"/>
              <w:rPr>
                <w:sz w:val="28"/>
                <w:szCs w:val="28"/>
              </w:rPr>
            </w:pPr>
            <w:r w:rsidRPr="00226290">
              <w:t>- муниципальный бюджет</w:t>
            </w:r>
          </w:p>
          <w:p w:rsidR="00294DA7" w:rsidRPr="00226290" w:rsidRDefault="00294DA7" w:rsidP="00580ADA">
            <w:pPr>
              <w:jc w:val="center"/>
            </w:pPr>
          </w:p>
        </w:tc>
        <w:tc>
          <w:tcPr>
            <w:tcW w:w="1559" w:type="dxa"/>
          </w:tcPr>
          <w:p w:rsidR="00294DA7" w:rsidRDefault="00294DA7" w:rsidP="00580ADA">
            <w:pPr>
              <w:jc w:val="center"/>
            </w:pPr>
            <w:r>
              <w:t>-</w:t>
            </w:r>
          </w:p>
        </w:tc>
        <w:tc>
          <w:tcPr>
            <w:tcW w:w="1560" w:type="dxa"/>
          </w:tcPr>
          <w:p w:rsidR="00294DA7" w:rsidRDefault="00294DA7" w:rsidP="00580ADA">
            <w:pPr>
              <w:jc w:val="center"/>
            </w:pPr>
            <w:r>
              <w:t>-</w:t>
            </w:r>
          </w:p>
        </w:tc>
        <w:tc>
          <w:tcPr>
            <w:tcW w:w="1530" w:type="dxa"/>
          </w:tcPr>
          <w:p w:rsidR="00294DA7" w:rsidRPr="00226290" w:rsidRDefault="00294DA7" w:rsidP="00580ADA">
            <w:pPr>
              <w:jc w:val="center"/>
            </w:pPr>
            <w:r>
              <w:t>-</w:t>
            </w:r>
          </w:p>
        </w:tc>
        <w:tc>
          <w:tcPr>
            <w:tcW w:w="1559" w:type="dxa"/>
          </w:tcPr>
          <w:p w:rsidR="00294DA7" w:rsidRPr="00226290" w:rsidRDefault="00294DA7" w:rsidP="00580ADA">
            <w:pPr>
              <w:jc w:val="center"/>
            </w:pPr>
            <w:r>
              <w:t>-</w:t>
            </w:r>
          </w:p>
        </w:tc>
        <w:tc>
          <w:tcPr>
            <w:tcW w:w="1701" w:type="dxa"/>
          </w:tcPr>
          <w:p w:rsidR="00294DA7" w:rsidRPr="00226290" w:rsidRDefault="00294DA7" w:rsidP="00580ADA">
            <w:pPr>
              <w:jc w:val="center"/>
            </w:pPr>
            <w:r>
              <w:t>-</w:t>
            </w:r>
          </w:p>
        </w:tc>
      </w:tr>
    </w:tbl>
    <w:p w:rsidR="00294DA7" w:rsidRDefault="00294DA7" w:rsidP="00294DA7">
      <w:pPr>
        <w:jc w:val="center"/>
        <w:rPr>
          <w:sz w:val="28"/>
          <w:szCs w:val="28"/>
        </w:rPr>
      </w:pPr>
    </w:p>
    <w:p w:rsidR="00294DA7" w:rsidRDefault="00294DA7" w:rsidP="00294DA7">
      <w:pPr>
        <w:jc w:val="center"/>
        <w:rPr>
          <w:b/>
        </w:rPr>
      </w:pPr>
    </w:p>
    <w:p w:rsidR="00294DA7" w:rsidRPr="00366C81" w:rsidRDefault="00294DA7" w:rsidP="00294DA7">
      <w:pPr>
        <w:jc w:val="right"/>
        <w:rPr>
          <w:sz w:val="22"/>
          <w:szCs w:val="22"/>
        </w:rPr>
      </w:pPr>
      <w:r w:rsidRPr="00366C81">
        <w:rPr>
          <w:sz w:val="22"/>
          <w:szCs w:val="22"/>
        </w:rPr>
        <w:t xml:space="preserve">Приложение </w:t>
      </w:r>
      <w:r>
        <w:rPr>
          <w:sz w:val="22"/>
          <w:szCs w:val="22"/>
        </w:rPr>
        <w:t>4</w:t>
      </w:r>
      <w:r w:rsidRPr="00366C81">
        <w:rPr>
          <w:sz w:val="22"/>
          <w:szCs w:val="22"/>
        </w:rPr>
        <w:t xml:space="preserve"> к муниципальной программе</w:t>
      </w:r>
    </w:p>
    <w:p w:rsidR="00294DA7" w:rsidRPr="00366C81" w:rsidRDefault="00294DA7" w:rsidP="00294DA7">
      <w:pPr>
        <w:jc w:val="right"/>
        <w:rPr>
          <w:sz w:val="22"/>
          <w:szCs w:val="22"/>
        </w:rPr>
      </w:pPr>
      <w:r w:rsidRPr="00366C81">
        <w:rPr>
          <w:sz w:val="22"/>
          <w:szCs w:val="22"/>
        </w:rPr>
        <w:t xml:space="preserve"> «Развитие    образования    Комсомольского </w:t>
      </w:r>
    </w:p>
    <w:p w:rsidR="00294DA7" w:rsidRPr="00366C81" w:rsidRDefault="00294DA7" w:rsidP="00294DA7">
      <w:pPr>
        <w:jc w:val="right"/>
        <w:rPr>
          <w:sz w:val="22"/>
          <w:szCs w:val="22"/>
        </w:rPr>
      </w:pPr>
      <w:r w:rsidRPr="00366C81">
        <w:rPr>
          <w:sz w:val="22"/>
          <w:szCs w:val="22"/>
        </w:rPr>
        <w:t xml:space="preserve">   муниципального района» </w:t>
      </w:r>
    </w:p>
    <w:p w:rsidR="00294DA7" w:rsidRPr="000B7ED8" w:rsidRDefault="00294DA7" w:rsidP="00294DA7">
      <w:pPr>
        <w:jc w:val="right"/>
        <w:rPr>
          <w:sz w:val="22"/>
          <w:szCs w:val="22"/>
        </w:rPr>
      </w:pPr>
    </w:p>
    <w:p w:rsidR="00294DA7" w:rsidRPr="000B7ED8" w:rsidRDefault="00294DA7" w:rsidP="00294DA7">
      <w:pPr>
        <w:pStyle w:val="3"/>
        <w:spacing w:before="0" w:after="0"/>
        <w:jc w:val="center"/>
        <w:rPr>
          <w:rFonts w:ascii="Times New Roman" w:hAnsi="Times New Roman"/>
          <w:b/>
          <w:color w:val="auto"/>
          <w:sz w:val="28"/>
          <w:szCs w:val="28"/>
        </w:rPr>
      </w:pPr>
    </w:p>
    <w:p w:rsidR="00294DA7" w:rsidRPr="000B7ED8" w:rsidRDefault="00294DA7" w:rsidP="00294DA7">
      <w:pPr>
        <w:pStyle w:val="3"/>
        <w:spacing w:before="0" w:after="0"/>
        <w:jc w:val="center"/>
        <w:rPr>
          <w:rFonts w:ascii="Times New Roman" w:hAnsi="Times New Roman"/>
          <w:b/>
          <w:color w:val="auto"/>
          <w:sz w:val="28"/>
          <w:szCs w:val="28"/>
        </w:rPr>
      </w:pPr>
    </w:p>
    <w:p w:rsidR="00294DA7" w:rsidRPr="000B7ED8" w:rsidRDefault="00294DA7" w:rsidP="00294DA7">
      <w:pPr>
        <w:pStyle w:val="3"/>
        <w:spacing w:before="0" w:after="0"/>
        <w:jc w:val="center"/>
        <w:rPr>
          <w:rFonts w:ascii="Times New Roman" w:hAnsi="Times New Roman"/>
          <w:b/>
          <w:color w:val="auto"/>
          <w:sz w:val="28"/>
          <w:szCs w:val="28"/>
        </w:rPr>
      </w:pPr>
      <w:r w:rsidRPr="000B7ED8">
        <w:rPr>
          <w:rFonts w:ascii="Times New Roman" w:hAnsi="Times New Roman"/>
          <w:b/>
          <w:color w:val="auto"/>
          <w:sz w:val="28"/>
          <w:szCs w:val="28"/>
        </w:rPr>
        <w:t xml:space="preserve">Подпрограмма </w:t>
      </w:r>
    </w:p>
    <w:p w:rsidR="00294DA7" w:rsidRPr="000B7ED8" w:rsidRDefault="00294DA7" w:rsidP="00294DA7">
      <w:pPr>
        <w:pStyle w:val="3"/>
        <w:spacing w:before="0" w:after="240"/>
        <w:jc w:val="center"/>
        <w:rPr>
          <w:rFonts w:ascii="Times New Roman" w:hAnsi="Times New Roman"/>
          <w:b/>
          <w:color w:val="auto"/>
          <w:sz w:val="28"/>
          <w:szCs w:val="28"/>
        </w:rPr>
      </w:pPr>
      <w:r w:rsidRPr="000B7ED8">
        <w:rPr>
          <w:rFonts w:ascii="Times New Roman" w:hAnsi="Times New Roman"/>
          <w:b/>
          <w:color w:val="auto"/>
          <w:sz w:val="28"/>
          <w:szCs w:val="28"/>
        </w:rPr>
        <w:t>«Укрепление пожарной безопасности образовательных учреждений Комсомольского муниципального района»</w:t>
      </w:r>
    </w:p>
    <w:p w:rsidR="00294DA7" w:rsidRPr="000B7ED8" w:rsidRDefault="00294DA7" w:rsidP="00DC7F28">
      <w:pPr>
        <w:pStyle w:val="4"/>
        <w:numPr>
          <w:ilvl w:val="0"/>
          <w:numId w:val="41"/>
        </w:numPr>
        <w:spacing w:before="0"/>
        <w:ind w:left="714" w:hanging="357"/>
        <w:jc w:val="center"/>
        <w:rPr>
          <w:rFonts w:ascii="Times New Roman" w:hAnsi="Times New Roman"/>
          <w:sz w:val="28"/>
        </w:rPr>
      </w:pPr>
      <w:r w:rsidRPr="000B7ED8">
        <w:rPr>
          <w:rFonts w:ascii="Times New Roman" w:hAnsi="Times New Roman"/>
          <w:sz w:val="28"/>
        </w:rPr>
        <w:t>Паспорт подпрограммы</w:t>
      </w:r>
    </w:p>
    <w:tbl>
      <w:tblPr>
        <w:tblW w:w="94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tblPr>
      <w:tblGrid>
        <w:gridCol w:w="3652"/>
        <w:gridCol w:w="5812"/>
      </w:tblGrid>
      <w:tr w:rsidR="00294DA7" w:rsidRPr="000B7ED8" w:rsidTr="00580ADA">
        <w:trPr>
          <w:cantSplit/>
        </w:trPr>
        <w:tc>
          <w:tcPr>
            <w:tcW w:w="3652" w:type="dxa"/>
          </w:tcPr>
          <w:p w:rsidR="00294DA7" w:rsidRPr="000B7ED8" w:rsidRDefault="00294DA7" w:rsidP="00580ADA">
            <w:pPr>
              <w:pStyle w:val="Pro-Tab"/>
              <w:rPr>
                <w:rFonts w:ascii="Times New Roman" w:hAnsi="Times New Roman"/>
                <w:b/>
                <w:sz w:val="28"/>
                <w:szCs w:val="28"/>
              </w:rPr>
            </w:pPr>
            <w:r w:rsidRPr="000B7ED8">
              <w:rPr>
                <w:rFonts w:ascii="Times New Roman" w:hAnsi="Times New Roman"/>
                <w:sz w:val="28"/>
                <w:szCs w:val="28"/>
              </w:rPr>
              <w:t>Наименование подпрограммы</w:t>
            </w:r>
          </w:p>
        </w:tc>
        <w:tc>
          <w:tcPr>
            <w:tcW w:w="5812" w:type="dxa"/>
          </w:tcPr>
          <w:p w:rsidR="00294DA7" w:rsidRPr="000B7ED8" w:rsidRDefault="00294DA7" w:rsidP="00580ADA">
            <w:pPr>
              <w:pStyle w:val="Pro-Tab"/>
              <w:rPr>
                <w:rFonts w:ascii="Times New Roman" w:hAnsi="Times New Roman"/>
                <w:sz w:val="28"/>
                <w:szCs w:val="28"/>
              </w:rPr>
            </w:pPr>
            <w:r w:rsidRPr="000B7ED8">
              <w:rPr>
                <w:rFonts w:ascii="Times New Roman" w:hAnsi="Times New Roman"/>
                <w:sz w:val="28"/>
                <w:szCs w:val="28"/>
              </w:rPr>
              <w:t>Укрепление пожарной безопасности образовательных учреждений Комсомольского муниципального района</w:t>
            </w:r>
          </w:p>
        </w:tc>
      </w:tr>
      <w:tr w:rsidR="00294DA7" w:rsidRPr="000B7ED8" w:rsidTr="00580ADA">
        <w:trPr>
          <w:cantSplit/>
        </w:trPr>
        <w:tc>
          <w:tcPr>
            <w:tcW w:w="3652" w:type="dxa"/>
          </w:tcPr>
          <w:p w:rsidR="00294DA7" w:rsidRPr="000B7ED8" w:rsidRDefault="00294DA7" w:rsidP="00580ADA">
            <w:pPr>
              <w:pStyle w:val="Pro-Tab"/>
              <w:rPr>
                <w:rFonts w:ascii="Times New Roman" w:hAnsi="Times New Roman"/>
                <w:sz w:val="28"/>
                <w:szCs w:val="28"/>
              </w:rPr>
            </w:pPr>
            <w:r w:rsidRPr="000B7ED8">
              <w:rPr>
                <w:rFonts w:ascii="Times New Roman" w:hAnsi="Times New Roman"/>
                <w:sz w:val="28"/>
                <w:szCs w:val="28"/>
              </w:rPr>
              <w:t xml:space="preserve">Срок реализации подпрограммы </w:t>
            </w:r>
          </w:p>
        </w:tc>
        <w:tc>
          <w:tcPr>
            <w:tcW w:w="5812" w:type="dxa"/>
            <w:vAlign w:val="center"/>
          </w:tcPr>
          <w:p w:rsidR="00294DA7" w:rsidRPr="000B7ED8" w:rsidRDefault="00294DA7" w:rsidP="00580ADA">
            <w:pPr>
              <w:pStyle w:val="Pro-Tab"/>
              <w:rPr>
                <w:rFonts w:ascii="Times New Roman" w:hAnsi="Times New Roman"/>
                <w:sz w:val="28"/>
                <w:szCs w:val="28"/>
              </w:rPr>
            </w:pPr>
            <w:r w:rsidRPr="000B7ED8">
              <w:rPr>
                <w:rFonts w:ascii="Times New Roman" w:hAnsi="Times New Roman"/>
                <w:sz w:val="28"/>
                <w:szCs w:val="28"/>
              </w:rPr>
              <w:t>20</w:t>
            </w:r>
            <w:r>
              <w:rPr>
                <w:rFonts w:ascii="Times New Roman" w:hAnsi="Times New Roman"/>
                <w:sz w:val="28"/>
                <w:szCs w:val="28"/>
              </w:rPr>
              <w:t>20</w:t>
            </w:r>
            <w:r w:rsidRPr="000B7ED8">
              <w:rPr>
                <w:rFonts w:ascii="Times New Roman" w:hAnsi="Times New Roman"/>
                <w:sz w:val="28"/>
                <w:szCs w:val="28"/>
              </w:rPr>
              <w:t>-202</w:t>
            </w:r>
            <w:r>
              <w:rPr>
                <w:rFonts w:ascii="Times New Roman" w:hAnsi="Times New Roman"/>
                <w:sz w:val="28"/>
                <w:szCs w:val="28"/>
              </w:rPr>
              <w:t>4</w:t>
            </w:r>
            <w:r w:rsidRPr="000B7ED8">
              <w:rPr>
                <w:rFonts w:ascii="Times New Roman" w:hAnsi="Times New Roman"/>
                <w:sz w:val="28"/>
                <w:szCs w:val="28"/>
              </w:rPr>
              <w:t xml:space="preserve"> годы</w:t>
            </w:r>
          </w:p>
        </w:tc>
      </w:tr>
      <w:tr w:rsidR="00294DA7" w:rsidRPr="000B7ED8" w:rsidTr="00580ADA">
        <w:trPr>
          <w:cantSplit/>
        </w:trPr>
        <w:tc>
          <w:tcPr>
            <w:tcW w:w="3652" w:type="dxa"/>
          </w:tcPr>
          <w:p w:rsidR="00294DA7" w:rsidRPr="000B7ED8" w:rsidRDefault="00294DA7" w:rsidP="00580ADA">
            <w:pPr>
              <w:pStyle w:val="Pro-Tab"/>
              <w:rPr>
                <w:rFonts w:ascii="Times New Roman" w:hAnsi="Times New Roman"/>
                <w:sz w:val="28"/>
                <w:szCs w:val="28"/>
              </w:rPr>
            </w:pPr>
            <w:r w:rsidRPr="000B7ED8">
              <w:rPr>
                <w:rFonts w:ascii="Times New Roman" w:hAnsi="Times New Roman"/>
                <w:sz w:val="28"/>
                <w:szCs w:val="28"/>
              </w:rPr>
              <w:t>Ответственный исполнитель подпрограммы</w:t>
            </w:r>
          </w:p>
        </w:tc>
        <w:tc>
          <w:tcPr>
            <w:tcW w:w="5812" w:type="dxa"/>
          </w:tcPr>
          <w:p w:rsidR="00294DA7" w:rsidRPr="000B7ED8" w:rsidRDefault="00294DA7" w:rsidP="00580ADA">
            <w:pPr>
              <w:pStyle w:val="Pro-Tab"/>
              <w:rPr>
                <w:rFonts w:ascii="Times New Roman" w:hAnsi="Times New Roman"/>
                <w:sz w:val="28"/>
                <w:szCs w:val="28"/>
              </w:rPr>
            </w:pPr>
            <w:r w:rsidRPr="000B7ED8">
              <w:rPr>
                <w:rFonts w:ascii="Times New Roman" w:hAnsi="Times New Roman"/>
                <w:sz w:val="28"/>
                <w:szCs w:val="28"/>
              </w:rPr>
              <w:t xml:space="preserve">Управление образования Администрации Комсомольского муниципального района </w:t>
            </w:r>
          </w:p>
        </w:tc>
      </w:tr>
      <w:tr w:rsidR="00294DA7" w:rsidRPr="000B7ED8" w:rsidTr="00580ADA">
        <w:trPr>
          <w:cantSplit/>
        </w:trPr>
        <w:tc>
          <w:tcPr>
            <w:tcW w:w="3652" w:type="dxa"/>
          </w:tcPr>
          <w:p w:rsidR="00294DA7" w:rsidRPr="000B7ED8" w:rsidRDefault="00294DA7" w:rsidP="00580ADA">
            <w:pPr>
              <w:pStyle w:val="Pro-Tab"/>
              <w:rPr>
                <w:rFonts w:ascii="Times New Roman" w:hAnsi="Times New Roman"/>
                <w:sz w:val="28"/>
                <w:szCs w:val="28"/>
              </w:rPr>
            </w:pPr>
            <w:r w:rsidRPr="000B7ED8">
              <w:rPr>
                <w:rFonts w:ascii="Times New Roman" w:hAnsi="Times New Roman"/>
                <w:sz w:val="28"/>
                <w:szCs w:val="28"/>
              </w:rPr>
              <w:t>Исполнители основных мероприятий (мероприятий) подпрограммы</w:t>
            </w:r>
          </w:p>
        </w:tc>
        <w:tc>
          <w:tcPr>
            <w:tcW w:w="5812" w:type="dxa"/>
            <w:vAlign w:val="center"/>
          </w:tcPr>
          <w:p w:rsidR="00294DA7" w:rsidRPr="000B7ED8" w:rsidRDefault="00294DA7" w:rsidP="00580ADA">
            <w:pPr>
              <w:pStyle w:val="Pro-Tab"/>
              <w:rPr>
                <w:rFonts w:ascii="Times New Roman" w:hAnsi="Times New Roman"/>
                <w:sz w:val="28"/>
                <w:szCs w:val="28"/>
              </w:rPr>
            </w:pPr>
            <w:r w:rsidRPr="000B7ED8">
              <w:rPr>
                <w:rFonts w:ascii="Times New Roman" w:hAnsi="Times New Roman"/>
                <w:sz w:val="28"/>
                <w:szCs w:val="28"/>
              </w:rPr>
              <w:t>Образовательные учреждения Комсомольского муниципального района</w:t>
            </w:r>
          </w:p>
        </w:tc>
      </w:tr>
      <w:tr w:rsidR="00294DA7" w:rsidRPr="000B7ED8" w:rsidTr="00580ADA">
        <w:trPr>
          <w:cantSplit/>
        </w:trPr>
        <w:tc>
          <w:tcPr>
            <w:tcW w:w="3652" w:type="dxa"/>
            <w:tcBorders>
              <w:left w:val="single" w:sz="4" w:space="0" w:color="auto"/>
            </w:tcBorders>
          </w:tcPr>
          <w:p w:rsidR="00294DA7" w:rsidRPr="000B7ED8" w:rsidRDefault="00294DA7" w:rsidP="00580ADA">
            <w:pPr>
              <w:pStyle w:val="Pro-Tab"/>
              <w:rPr>
                <w:rFonts w:ascii="Times New Roman" w:hAnsi="Times New Roman"/>
                <w:sz w:val="28"/>
                <w:szCs w:val="28"/>
              </w:rPr>
            </w:pPr>
            <w:r w:rsidRPr="000B7ED8">
              <w:rPr>
                <w:rFonts w:ascii="Times New Roman" w:hAnsi="Times New Roman"/>
                <w:sz w:val="28"/>
                <w:szCs w:val="28"/>
              </w:rPr>
              <w:t>Задачи подпрограммы</w:t>
            </w:r>
          </w:p>
        </w:tc>
        <w:tc>
          <w:tcPr>
            <w:tcW w:w="5812" w:type="dxa"/>
          </w:tcPr>
          <w:p w:rsidR="00294DA7" w:rsidRPr="000B7ED8" w:rsidRDefault="00294DA7" w:rsidP="00580ADA">
            <w:pPr>
              <w:pStyle w:val="Pro-Tab"/>
              <w:rPr>
                <w:rFonts w:ascii="Times New Roman" w:hAnsi="Times New Roman"/>
                <w:sz w:val="28"/>
                <w:szCs w:val="28"/>
              </w:rPr>
            </w:pPr>
            <w:r w:rsidRPr="000B7ED8">
              <w:rPr>
                <w:rFonts w:ascii="Times New Roman" w:hAnsi="Times New Roman"/>
                <w:sz w:val="28"/>
                <w:szCs w:val="28"/>
              </w:rPr>
              <w:t>Обеспечение безопасных условий в образовательных учреждениях.</w:t>
            </w:r>
          </w:p>
          <w:p w:rsidR="00294DA7" w:rsidRPr="000B7ED8" w:rsidRDefault="00294DA7" w:rsidP="00580ADA">
            <w:pPr>
              <w:pStyle w:val="Pro-Tab"/>
              <w:rPr>
                <w:rFonts w:ascii="Times New Roman" w:hAnsi="Times New Roman"/>
                <w:sz w:val="28"/>
                <w:szCs w:val="28"/>
              </w:rPr>
            </w:pPr>
            <w:r w:rsidRPr="000B7ED8">
              <w:rPr>
                <w:rFonts w:ascii="Times New Roman" w:hAnsi="Times New Roman"/>
                <w:sz w:val="28"/>
                <w:szCs w:val="28"/>
              </w:rPr>
              <w:t>Выполнение требований пожарной безопасности</w:t>
            </w:r>
          </w:p>
        </w:tc>
      </w:tr>
      <w:tr w:rsidR="00294DA7" w:rsidRPr="000B7ED8" w:rsidTr="00580ADA">
        <w:trPr>
          <w:cantSplit/>
        </w:trPr>
        <w:tc>
          <w:tcPr>
            <w:tcW w:w="3652" w:type="dxa"/>
            <w:tcBorders>
              <w:left w:val="single" w:sz="4" w:space="0" w:color="auto"/>
            </w:tcBorders>
          </w:tcPr>
          <w:p w:rsidR="00294DA7" w:rsidRPr="000B7ED8" w:rsidRDefault="00294DA7" w:rsidP="00580ADA">
            <w:pPr>
              <w:pStyle w:val="Pro-Tab"/>
              <w:rPr>
                <w:rFonts w:ascii="Times New Roman" w:hAnsi="Times New Roman"/>
                <w:sz w:val="28"/>
                <w:szCs w:val="28"/>
              </w:rPr>
            </w:pPr>
            <w:r w:rsidRPr="000B7ED8">
              <w:rPr>
                <w:rFonts w:ascii="Times New Roman" w:hAnsi="Times New Roman"/>
                <w:sz w:val="28"/>
                <w:szCs w:val="28"/>
              </w:rPr>
              <w:lastRenderedPageBreak/>
              <w:t>Объемы ресурсного обеспечения подпрограммы</w:t>
            </w:r>
          </w:p>
        </w:tc>
        <w:tc>
          <w:tcPr>
            <w:tcW w:w="5812" w:type="dxa"/>
          </w:tcPr>
          <w:p w:rsidR="00294DA7" w:rsidRPr="000B7ED8" w:rsidRDefault="00294DA7" w:rsidP="00580ADA">
            <w:pPr>
              <w:pStyle w:val="Pro-Tab"/>
              <w:rPr>
                <w:rFonts w:ascii="Times New Roman" w:hAnsi="Times New Roman"/>
                <w:sz w:val="28"/>
                <w:szCs w:val="28"/>
              </w:rPr>
            </w:pPr>
            <w:r w:rsidRPr="000B7ED8">
              <w:rPr>
                <w:rFonts w:ascii="Times New Roman" w:hAnsi="Times New Roman"/>
                <w:sz w:val="28"/>
                <w:szCs w:val="28"/>
              </w:rPr>
              <w:t>Общий объем бюджетных ассигнований:</w:t>
            </w:r>
          </w:p>
          <w:p w:rsidR="00294DA7" w:rsidRPr="000B7ED8" w:rsidRDefault="00294DA7" w:rsidP="00580ADA">
            <w:pPr>
              <w:pStyle w:val="12"/>
              <w:tabs>
                <w:tab w:val="center" w:pos="3239"/>
              </w:tabs>
              <w:rPr>
                <w:rFonts w:ascii="Times New Roman" w:hAnsi="Times New Roman"/>
                <w:sz w:val="28"/>
                <w:szCs w:val="28"/>
              </w:rPr>
            </w:pPr>
            <w:r w:rsidRPr="000B7ED8">
              <w:rPr>
                <w:rFonts w:ascii="Times New Roman" w:hAnsi="Times New Roman"/>
                <w:sz w:val="28"/>
                <w:szCs w:val="28"/>
              </w:rPr>
              <w:t xml:space="preserve">2020 год -  </w:t>
            </w:r>
            <w:r>
              <w:rPr>
                <w:rFonts w:ascii="Times New Roman" w:hAnsi="Times New Roman"/>
                <w:sz w:val="28"/>
                <w:szCs w:val="28"/>
              </w:rPr>
              <w:t>2 085 890,37</w:t>
            </w:r>
            <w:r w:rsidRPr="000B7ED8">
              <w:rPr>
                <w:rFonts w:ascii="Times New Roman" w:hAnsi="Times New Roman"/>
                <w:sz w:val="28"/>
                <w:szCs w:val="28"/>
              </w:rPr>
              <w:t xml:space="preserve"> руб.</w:t>
            </w:r>
          </w:p>
          <w:p w:rsidR="00294DA7" w:rsidRPr="000B7ED8" w:rsidRDefault="00294DA7" w:rsidP="00580ADA">
            <w:pPr>
              <w:pStyle w:val="12"/>
              <w:tabs>
                <w:tab w:val="center" w:pos="3239"/>
              </w:tabs>
              <w:rPr>
                <w:rFonts w:ascii="Times New Roman" w:hAnsi="Times New Roman"/>
                <w:sz w:val="28"/>
                <w:szCs w:val="28"/>
              </w:rPr>
            </w:pPr>
            <w:r w:rsidRPr="000B7ED8">
              <w:rPr>
                <w:rFonts w:ascii="Times New Roman" w:hAnsi="Times New Roman"/>
                <w:sz w:val="28"/>
                <w:szCs w:val="28"/>
              </w:rPr>
              <w:t>2021год –</w:t>
            </w:r>
            <w:r>
              <w:rPr>
                <w:rFonts w:ascii="Times New Roman" w:hAnsi="Times New Roman"/>
                <w:sz w:val="28"/>
                <w:szCs w:val="28"/>
              </w:rPr>
              <w:t xml:space="preserve"> 4 378 669,22  </w:t>
            </w:r>
            <w:r w:rsidRPr="000B7ED8">
              <w:rPr>
                <w:rFonts w:ascii="Times New Roman" w:hAnsi="Times New Roman"/>
                <w:sz w:val="28"/>
                <w:szCs w:val="28"/>
              </w:rPr>
              <w:t>руб.</w:t>
            </w:r>
          </w:p>
          <w:p w:rsidR="00294DA7" w:rsidRDefault="00294DA7" w:rsidP="00580ADA">
            <w:pPr>
              <w:pStyle w:val="12"/>
              <w:tabs>
                <w:tab w:val="center" w:pos="3239"/>
              </w:tabs>
              <w:rPr>
                <w:rFonts w:ascii="Times New Roman" w:hAnsi="Times New Roman"/>
                <w:sz w:val="28"/>
                <w:szCs w:val="28"/>
              </w:rPr>
            </w:pPr>
            <w:r w:rsidRPr="000B7ED8">
              <w:rPr>
                <w:rFonts w:ascii="Times New Roman" w:hAnsi="Times New Roman"/>
                <w:sz w:val="28"/>
                <w:szCs w:val="28"/>
              </w:rPr>
              <w:t xml:space="preserve">2022 год – </w:t>
            </w:r>
            <w:r>
              <w:rPr>
                <w:rFonts w:ascii="Times New Roman" w:hAnsi="Times New Roman"/>
                <w:sz w:val="28"/>
                <w:szCs w:val="28"/>
              </w:rPr>
              <w:t>1 300 755,39  руб</w:t>
            </w:r>
            <w:r w:rsidRPr="000B7ED8">
              <w:rPr>
                <w:rFonts w:ascii="Times New Roman" w:hAnsi="Times New Roman"/>
                <w:sz w:val="28"/>
                <w:szCs w:val="28"/>
              </w:rPr>
              <w:t>.</w:t>
            </w:r>
          </w:p>
          <w:p w:rsidR="00294DA7" w:rsidRDefault="00294DA7" w:rsidP="00580ADA">
            <w:pPr>
              <w:pStyle w:val="Pro-Tab"/>
              <w:rPr>
                <w:rFonts w:ascii="Times New Roman" w:hAnsi="Times New Roman"/>
                <w:sz w:val="28"/>
                <w:szCs w:val="28"/>
                <w:lang w:eastAsia="en-US"/>
              </w:rPr>
            </w:pPr>
            <w:r w:rsidRPr="000B7ED8">
              <w:rPr>
                <w:rFonts w:ascii="Times New Roman" w:hAnsi="Times New Roman"/>
                <w:sz w:val="28"/>
                <w:szCs w:val="28"/>
              </w:rPr>
              <w:t xml:space="preserve">2023 год </w:t>
            </w:r>
            <w:r>
              <w:rPr>
                <w:rFonts w:ascii="Times New Roman" w:hAnsi="Times New Roman"/>
                <w:sz w:val="28"/>
                <w:szCs w:val="28"/>
              </w:rPr>
              <w:t>–</w:t>
            </w:r>
            <w:r w:rsidRPr="000B7ED8">
              <w:rPr>
                <w:rFonts w:ascii="Times New Roman" w:hAnsi="Times New Roman"/>
                <w:sz w:val="28"/>
                <w:szCs w:val="28"/>
              </w:rPr>
              <w:t xml:space="preserve"> </w:t>
            </w:r>
            <w:r>
              <w:rPr>
                <w:rFonts w:ascii="Times New Roman" w:hAnsi="Times New Roman"/>
                <w:sz w:val="28"/>
                <w:szCs w:val="28"/>
                <w:lang w:eastAsia="en-US"/>
              </w:rPr>
              <w:t>317 940,78</w:t>
            </w:r>
            <w:r w:rsidRPr="001A7F4B">
              <w:rPr>
                <w:rFonts w:ascii="Times New Roman" w:hAnsi="Times New Roman"/>
                <w:sz w:val="28"/>
                <w:szCs w:val="28"/>
                <w:lang w:eastAsia="en-US"/>
              </w:rPr>
              <w:t xml:space="preserve"> руб.</w:t>
            </w:r>
          </w:p>
          <w:p w:rsidR="00294DA7" w:rsidRDefault="00294DA7" w:rsidP="00580ADA">
            <w:pPr>
              <w:pStyle w:val="Pro-Tab"/>
              <w:rPr>
                <w:rFonts w:ascii="Times New Roman" w:hAnsi="Times New Roman"/>
                <w:sz w:val="28"/>
                <w:szCs w:val="28"/>
                <w:lang w:eastAsia="en-US"/>
              </w:rPr>
            </w:pPr>
            <w:r>
              <w:rPr>
                <w:rFonts w:ascii="Times New Roman" w:hAnsi="Times New Roman"/>
                <w:sz w:val="28"/>
                <w:szCs w:val="28"/>
                <w:lang w:eastAsia="en-US"/>
              </w:rPr>
              <w:t>2024год – 317 940,78  руб.</w:t>
            </w:r>
          </w:p>
          <w:p w:rsidR="00294DA7" w:rsidRPr="000B7ED8" w:rsidRDefault="00294DA7" w:rsidP="00580ADA">
            <w:pPr>
              <w:pStyle w:val="Pro-Tab"/>
              <w:rPr>
                <w:rFonts w:ascii="Times New Roman" w:hAnsi="Times New Roman"/>
                <w:sz w:val="28"/>
                <w:szCs w:val="28"/>
              </w:rPr>
            </w:pPr>
            <w:r w:rsidRPr="000B7ED8">
              <w:rPr>
                <w:rFonts w:ascii="Times New Roman" w:hAnsi="Times New Roman"/>
                <w:sz w:val="28"/>
                <w:szCs w:val="28"/>
              </w:rPr>
              <w:t>бюджетные ассигнования:</w:t>
            </w:r>
          </w:p>
          <w:p w:rsidR="00294DA7" w:rsidRPr="000B7ED8" w:rsidRDefault="00294DA7" w:rsidP="00580ADA">
            <w:pPr>
              <w:pStyle w:val="12"/>
              <w:tabs>
                <w:tab w:val="center" w:pos="3239"/>
              </w:tabs>
              <w:rPr>
                <w:rFonts w:ascii="Times New Roman" w:hAnsi="Times New Roman"/>
                <w:sz w:val="28"/>
                <w:szCs w:val="28"/>
              </w:rPr>
            </w:pPr>
            <w:r w:rsidRPr="000B7ED8">
              <w:rPr>
                <w:rFonts w:ascii="Times New Roman" w:hAnsi="Times New Roman"/>
                <w:sz w:val="28"/>
                <w:szCs w:val="28"/>
              </w:rPr>
              <w:t>-местный бюджет</w:t>
            </w:r>
          </w:p>
          <w:p w:rsidR="00294DA7" w:rsidRPr="000B7ED8" w:rsidRDefault="00294DA7" w:rsidP="00580ADA">
            <w:pPr>
              <w:pStyle w:val="12"/>
              <w:tabs>
                <w:tab w:val="center" w:pos="3239"/>
              </w:tabs>
              <w:rPr>
                <w:rFonts w:ascii="Times New Roman" w:hAnsi="Times New Roman"/>
                <w:sz w:val="28"/>
                <w:szCs w:val="28"/>
              </w:rPr>
            </w:pPr>
            <w:r w:rsidRPr="000B7ED8">
              <w:rPr>
                <w:rFonts w:ascii="Times New Roman" w:hAnsi="Times New Roman"/>
                <w:sz w:val="28"/>
                <w:szCs w:val="28"/>
              </w:rPr>
              <w:t xml:space="preserve">2020 год -  </w:t>
            </w:r>
            <w:r>
              <w:rPr>
                <w:rFonts w:ascii="Times New Roman" w:hAnsi="Times New Roman"/>
                <w:sz w:val="28"/>
                <w:szCs w:val="28"/>
              </w:rPr>
              <w:t>2 085 890,37</w:t>
            </w:r>
            <w:r w:rsidRPr="000B7ED8">
              <w:rPr>
                <w:rFonts w:ascii="Times New Roman" w:hAnsi="Times New Roman"/>
                <w:sz w:val="28"/>
                <w:szCs w:val="28"/>
              </w:rPr>
              <w:t xml:space="preserve"> руб.</w:t>
            </w:r>
          </w:p>
          <w:p w:rsidR="00294DA7" w:rsidRPr="000B7ED8" w:rsidRDefault="00294DA7" w:rsidP="00580ADA">
            <w:pPr>
              <w:pStyle w:val="12"/>
              <w:tabs>
                <w:tab w:val="center" w:pos="3239"/>
              </w:tabs>
              <w:rPr>
                <w:rFonts w:ascii="Times New Roman" w:hAnsi="Times New Roman"/>
                <w:sz w:val="28"/>
                <w:szCs w:val="28"/>
              </w:rPr>
            </w:pPr>
            <w:r w:rsidRPr="000B7ED8">
              <w:rPr>
                <w:rFonts w:ascii="Times New Roman" w:hAnsi="Times New Roman"/>
                <w:sz w:val="28"/>
                <w:szCs w:val="28"/>
              </w:rPr>
              <w:t>2021год –</w:t>
            </w:r>
            <w:r>
              <w:rPr>
                <w:rFonts w:ascii="Times New Roman" w:hAnsi="Times New Roman"/>
                <w:sz w:val="28"/>
                <w:szCs w:val="28"/>
              </w:rPr>
              <w:t xml:space="preserve"> 4 378 669,22  </w:t>
            </w:r>
            <w:r w:rsidRPr="000B7ED8">
              <w:rPr>
                <w:rFonts w:ascii="Times New Roman" w:hAnsi="Times New Roman"/>
                <w:sz w:val="28"/>
                <w:szCs w:val="28"/>
              </w:rPr>
              <w:t>руб.</w:t>
            </w:r>
          </w:p>
          <w:p w:rsidR="00294DA7" w:rsidRDefault="00294DA7" w:rsidP="00580ADA">
            <w:pPr>
              <w:pStyle w:val="12"/>
              <w:tabs>
                <w:tab w:val="center" w:pos="3239"/>
              </w:tabs>
              <w:rPr>
                <w:rFonts w:ascii="Times New Roman" w:hAnsi="Times New Roman"/>
                <w:sz w:val="28"/>
                <w:szCs w:val="28"/>
              </w:rPr>
            </w:pPr>
            <w:r w:rsidRPr="000B7ED8">
              <w:rPr>
                <w:rFonts w:ascii="Times New Roman" w:hAnsi="Times New Roman"/>
                <w:sz w:val="28"/>
                <w:szCs w:val="28"/>
              </w:rPr>
              <w:t xml:space="preserve">2022 год – </w:t>
            </w:r>
            <w:r>
              <w:rPr>
                <w:rFonts w:ascii="Times New Roman" w:hAnsi="Times New Roman"/>
                <w:sz w:val="28"/>
                <w:szCs w:val="28"/>
              </w:rPr>
              <w:t>1 300 755,39  руб</w:t>
            </w:r>
            <w:r w:rsidRPr="000B7ED8">
              <w:rPr>
                <w:rFonts w:ascii="Times New Roman" w:hAnsi="Times New Roman"/>
                <w:sz w:val="28"/>
                <w:szCs w:val="28"/>
              </w:rPr>
              <w:t>.</w:t>
            </w:r>
          </w:p>
          <w:p w:rsidR="00294DA7" w:rsidRDefault="00294DA7" w:rsidP="00580ADA">
            <w:pPr>
              <w:pStyle w:val="Pro-Tab"/>
              <w:rPr>
                <w:rFonts w:ascii="Times New Roman" w:hAnsi="Times New Roman"/>
                <w:sz w:val="28"/>
                <w:szCs w:val="28"/>
                <w:lang w:eastAsia="en-US"/>
              </w:rPr>
            </w:pPr>
            <w:r w:rsidRPr="000B7ED8">
              <w:rPr>
                <w:rFonts w:ascii="Times New Roman" w:hAnsi="Times New Roman"/>
                <w:sz w:val="28"/>
                <w:szCs w:val="28"/>
              </w:rPr>
              <w:t xml:space="preserve">2023 год </w:t>
            </w:r>
            <w:r>
              <w:rPr>
                <w:rFonts w:ascii="Times New Roman" w:hAnsi="Times New Roman"/>
                <w:sz w:val="28"/>
                <w:szCs w:val="28"/>
              </w:rPr>
              <w:t>–</w:t>
            </w:r>
            <w:r w:rsidRPr="000B7ED8">
              <w:rPr>
                <w:rFonts w:ascii="Times New Roman" w:hAnsi="Times New Roman"/>
                <w:sz w:val="28"/>
                <w:szCs w:val="28"/>
              </w:rPr>
              <w:t xml:space="preserve"> </w:t>
            </w:r>
            <w:r>
              <w:rPr>
                <w:rFonts w:ascii="Times New Roman" w:hAnsi="Times New Roman"/>
                <w:sz w:val="28"/>
                <w:szCs w:val="28"/>
                <w:lang w:eastAsia="en-US"/>
              </w:rPr>
              <w:t>317 940,78</w:t>
            </w:r>
            <w:r w:rsidRPr="001A7F4B">
              <w:rPr>
                <w:rFonts w:ascii="Times New Roman" w:hAnsi="Times New Roman"/>
                <w:sz w:val="28"/>
                <w:szCs w:val="28"/>
                <w:lang w:eastAsia="en-US"/>
              </w:rPr>
              <w:t xml:space="preserve"> руб.</w:t>
            </w:r>
          </w:p>
          <w:p w:rsidR="00294DA7" w:rsidRDefault="00294DA7" w:rsidP="00580ADA">
            <w:pPr>
              <w:pStyle w:val="Pro-Tab"/>
              <w:rPr>
                <w:rFonts w:ascii="Times New Roman" w:hAnsi="Times New Roman"/>
                <w:sz w:val="28"/>
                <w:szCs w:val="28"/>
                <w:lang w:eastAsia="en-US"/>
              </w:rPr>
            </w:pPr>
            <w:r>
              <w:rPr>
                <w:rFonts w:ascii="Times New Roman" w:hAnsi="Times New Roman"/>
                <w:sz w:val="28"/>
                <w:szCs w:val="28"/>
                <w:lang w:eastAsia="en-US"/>
              </w:rPr>
              <w:t>2024год – 317 940,78  руб.</w:t>
            </w:r>
          </w:p>
          <w:p w:rsidR="00294DA7" w:rsidRPr="000B7ED8" w:rsidRDefault="00294DA7" w:rsidP="00580ADA">
            <w:pPr>
              <w:pStyle w:val="12"/>
              <w:tabs>
                <w:tab w:val="center" w:pos="3239"/>
              </w:tabs>
              <w:rPr>
                <w:rFonts w:ascii="Times New Roman" w:hAnsi="Times New Roman"/>
                <w:sz w:val="28"/>
                <w:szCs w:val="28"/>
              </w:rPr>
            </w:pPr>
          </w:p>
        </w:tc>
      </w:tr>
      <w:tr w:rsidR="00294DA7" w:rsidRPr="000B7ED8" w:rsidTr="00580ADA">
        <w:trPr>
          <w:cantSplit/>
        </w:trPr>
        <w:tc>
          <w:tcPr>
            <w:tcW w:w="3652" w:type="dxa"/>
          </w:tcPr>
          <w:p w:rsidR="00294DA7" w:rsidRPr="000B7ED8" w:rsidRDefault="00294DA7" w:rsidP="00580ADA">
            <w:pPr>
              <w:pStyle w:val="Pro-Tab"/>
              <w:rPr>
                <w:rFonts w:ascii="Times New Roman" w:hAnsi="Times New Roman"/>
                <w:sz w:val="28"/>
                <w:szCs w:val="28"/>
              </w:rPr>
            </w:pPr>
          </w:p>
        </w:tc>
        <w:tc>
          <w:tcPr>
            <w:tcW w:w="5812" w:type="dxa"/>
          </w:tcPr>
          <w:p w:rsidR="00294DA7" w:rsidRPr="000B7ED8" w:rsidRDefault="00294DA7" w:rsidP="00580ADA">
            <w:pPr>
              <w:pStyle w:val="12"/>
              <w:tabs>
                <w:tab w:val="center" w:pos="3239"/>
              </w:tabs>
              <w:rPr>
                <w:rFonts w:ascii="Times New Roman" w:hAnsi="Times New Roman"/>
                <w:sz w:val="28"/>
                <w:szCs w:val="28"/>
              </w:rPr>
            </w:pPr>
            <w:r w:rsidRPr="000B7ED8">
              <w:rPr>
                <w:rFonts w:ascii="Times New Roman" w:hAnsi="Times New Roman"/>
                <w:sz w:val="28"/>
                <w:szCs w:val="28"/>
              </w:rPr>
              <w:t>-областной бюджет</w:t>
            </w:r>
          </w:p>
          <w:p w:rsidR="00294DA7" w:rsidRPr="000B7ED8" w:rsidRDefault="00294DA7" w:rsidP="00580ADA">
            <w:pPr>
              <w:pStyle w:val="12"/>
              <w:tabs>
                <w:tab w:val="center" w:pos="3239"/>
              </w:tabs>
              <w:rPr>
                <w:rFonts w:ascii="Times New Roman" w:hAnsi="Times New Roman"/>
                <w:sz w:val="28"/>
                <w:szCs w:val="28"/>
              </w:rPr>
            </w:pPr>
            <w:r w:rsidRPr="000B7ED8">
              <w:rPr>
                <w:rFonts w:ascii="Times New Roman" w:hAnsi="Times New Roman"/>
                <w:sz w:val="28"/>
                <w:szCs w:val="28"/>
              </w:rPr>
              <w:t>2020 год- 0,00 руб.</w:t>
            </w:r>
          </w:p>
          <w:p w:rsidR="00294DA7" w:rsidRPr="000B7ED8" w:rsidRDefault="00294DA7" w:rsidP="00580ADA">
            <w:pPr>
              <w:pStyle w:val="12"/>
              <w:tabs>
                <w:tab w:val="center" w:pos="3239"/>
              </w:tabs>
              <w:rPr>
                <w:rFonts w:ascii="Times New Roman" w:hAnsi="Times New Roman"/>
                <w:sz w:val="28"/>
                <w:szCs w:val="28"/>
              </w:rPr>
            </w:pPr>
            <w:r w:rsidRPr="000B7ED8">
              <w:rPr>
                <w:rFonts w:ascii="Times New Roman" w:hAnsi="Times New Roman"/>
                <w:sz w:val="28"/>
                <w:szCs w:val="28"/>
              </w:rPr>
              <w:t>2021 год – 0,00 руб.</w:t>
            </w:r>
          </w:p>
          <w:p w:rsidR="00294DA7" w:rsidRPr="000B7ED8" w:rsidRDefault="00294DA7" w:rsidP="00580ADA">
            <w:pPr>
              <w:pStyle w:val="12"/>
              <w:tabs>
                <w:tab w:val="center" w:pos="3239"/>
              </w:tabs>
              <w:rPr>
                <w:rFonts w:ascii="Times New Roman" w:hAnsi="Times New Roman"/>
                <w:sz w:val="28"/>
                <w:szCs w:val="28"/>
              </w:rPr>
            </w:pPr>
            <w:r w:rsidRPr="000B7ED8">
              <w:rPr>
                <w:rFonts w:ascii="Times New Roman" w:hAnsi="Times New Roman"/>
                <w:sz w:val="28"/>
                <w:szCs w:val="28"/>
              </w:rPr>
              <w:t>2022 год – 0,00 руб.</w:t>
            </w:r>
          </w:p>
          <w:p w:rsidR="00294DA7" w:rsidRDefault="00294DA7" w:rsidP="00580ADA">
            <w:pPr>
              <w:pStyle w:val="12"/>
              <w:tabs>
                <w:tab w:val="center" w:pos="3239"/>
              </w:tabs>
              <w:rPr>
                <w:rFonts w:ascii="Times New Roman" w:hAnsi="Times New Roman"/>
                <w:sz w:val="28"/>
                <w:szCs w:val="28"/>
              </w:rPr>
            </w:pPr>
            <w:r w:rsidRPr="000B7ED8">
              <w:rPr>
                <w:rFonts w:ascii="Times New Roman" w:hAnsi="Times New Roman"/>
                <w:sz w:val="28"/>
                <w:szCs w:val="28"/>
              </w:rPr>
              <w:t>2023год – 0,00 руб.</w:t>
            </w:r>
          </w:p>
          <w:p w:rsidR="00294DA7" w:rsidRPr="000B7ED8" w:rsidRDefault="00294DA7" w:rsidP="00580ADA">
            <w:pPr>
              <w:pStyle w:val="12"/>
              <w:tabs>
                <w:tab w:val="center" w:pos="3239"/>
              </w:tabs>
              <w:rPr>
                <w:rFonts w:ascii="Times New Roman" w:hAnsi="Times New Roman"/>
                <w:sz w:val="28"/>
                <w:szCs w:val="28"/>
              </w:rPr>
            </w:pPr>
            <w:r>
              <w:rPr>
                <w:rFonts w:ascii="Times New Roman" w:hAnsi="Times New Roman"/>
                <w:sz w:val="28"/>
                <w:szCs w:val="28"/>
              </w:rPr>
              <w:t>2024 год -0,00 руб.</w:t>
            </w:r>
          </w:p>
          <w:p w:rsidR="00294DA7" w:rsidRPr="000B7ED8" w:rsidRDefault="00294DA7" w:rsidP="00580ADA">
            <w:pPr>
              <w:pStyle w:val="12"/>
              <w:tabs>
                <w:tab w:val="center" w:pos="3239"/>
              </w:tabs>
              <w:rPr>
                <w:rFonts w:ascii="Times New Roman" w:hAnsi="Times New Roman"/>
                <w:sz w:val="28"/>
                <w:szCs w:val="28"/>
              </w:rPr>
            </w:pPr>
            <w:r w:rsidRPr="000B7ED8">
              <w:rPr>
                <w:rFonts w:ascii="Times New Roman" w:hAnsi="Times New Roman"/>
                <w:sz w:val="28"/>
                <w:szCs w:val="28"/>
              </w:rPr>
              <w:t>-федеральный бюджет</w:t>
            </w:r>
          </w:p>
          <w:p w:rsidR="00294DA7" w:rsidRPr="000B7ED8" w:rsidRDefault="00294DA7" w:rsidP="00580ADA">
            <w:pPr>
              <w:pStyle w:val="12"/>
              <w:tabs>
                <w:tab w:val="center" w:pos="3239"/>
              </w:tabs>
              <w:rPr>
                <w:rFonts w:ascii="Times New Roman" w:hAnsi="Times New Roman"/>
                <w:sz w:val="28"/>
                <w:szCs w:val="28"/>
              </w:rPr>
            </w:pPr>
            <w:r w:rsidRPr="000B7ED8">
              <w:rPr>
                <w:rFonts w:ascii="Times New Roman" w:hAnsi="Times New Roman"/>
                <w:sz w:val="28"/>
                <w:szCs w:val="28"/>
              </w:rPr>
              <w:t>20</w:t>
            </w:r>
            <w:r>
              <w:rPr>
                <w:rFonts w:ascii="Times New Roman" w:hAnsi="Times New Roman"/>
                <w:sz w:val="28"/>
                <w:szCs w:val="28"/>
              </w:rPr>
              <w:t>20</w:t>
            </w:r>
            <w:r w:rsidRPr="000B7ED8">
              <w:rPr>
                <w:rFonts w:ascii="Times New Roman" w:hAnsi="Times New Roman"/>
                <w:sz w:val="28"/>
                <w:szCs w:val="28"/>
              </w:rPr>
              <w:t xml:space="preserve"> год – 0,00 руб.</w:t>
            </w:r>
          </w:p>
          <w:p w:rsidR="00294DA7" w:rsidRPr="000B7ED8" w:rsidRDefault="00294DA7" w:rsidP="00580ADA">
            <w:pPr>
              <w:pStyle w:val="12"/>
              <w:tabs>
                <w:tab w:val="center" w:pos="3239"/>
              </w:tabs>
              <w:rPr>
                <w:rFonts w:ascii="Times New Roman" w:hAnsi="Times New Roman"/>
                <w:sz w:val="28"/>
                <w:szCs w:val="28"/>
              </w:rPr>
            </w:pPr>
            <w:r w:rsidRPr="000B7ED8">
              <w:rPr>
                <w:rFonts w:ascii="Times New Roman" w:hAnsi="Times New Roman"/>
                <w:sz w:val="28"/>
                <w:szCs w:val="28"/>
              </w:rPr>
              <w:t>202</w:t>
            </w:r>
            <w:r>
              <w:rPr>
                <w:rFonts w:ascii="Times New Roman" w:hAnsi="Times New Roman"/>
                <w:sz w:val="28"/>
                <w:szCs w:val="28"/>
              </w:rPr>
              <w:t>1</w:t>
            </w:r>
            <w:r w:rsidRPr="000B7ED8">
              <w:rPr>
                <w:rFonts w:ascii="Times New Roman" w:hAnsi="Times New Roman"/>
                <w:sz w:val="28"/>
                <w:szCs w:val="28"/>
              </w:rPr>
              <w:t xml:space="preserve"> год – 0,00 руб.</w:t>
            </w:r>
          </w:p>
          <w:p w:rsidR="00294DA7" w:rsidRPr="000B7ED8" w:rsidRDefault="00294DA7" w:rsidP="00580ADA">
            <w:pPr>
              <w:pStyle w:val="12"/>
              <w:tabs>
                <w:tab w:val="center" w:pos="3239"/>
              </w:tabs>
              <w:rPr>
                <w:rFonts w:ascii="Times New Roman" w:hAnsi="Times New Roman"/>
                <w:sz w:val="28"/>
                <w:szCs w:val="28"/>
              </w:rPr>
            </w:pPr>
            <w:r w:rsidRPr="000B7ED8">
              <w:rPr>
                <w:rFonts w:ascii="Times New Roman" w:hAnsi="Times New Roman"/>
                <w:sz w:val="28"/>
                <w:szCs w:val="28"/>
              </w:rPr>
              <w:t>202</w:t>
            </w:r>
            <w:r>
              <w:rPr>
                <w:rFonts w:ascii="Times New Roman" w:hAnsi="Times New Roman"/>
                <w:sz w:val="28"/>
                <w:szCs w:val="28"/>
              </w:rPr>
              <w:t>2</w:t>
            </w:r>
            <w:r w:rsidRPr="000B7ED8">
              <w:rPr>
                <w:rFonts w:ascii="Times New Roman" w:hAnsi="Times New Roman"/>
                <w:sz w:val="28"/>
                <w:szCs w:val="28"/>
              </w:rPr>
              <w:t>год – 0,00 руб.</w:t>
            </w:r>
          </w:p>
          <w:p w:rsidR="00294DA7" w:rsidRPr="000B7ED8" w:rsidRDefault="00294DA7" w:rsidP="00580ADA">
            <w:pPr>
              <w:pStyle w:val="12"/>
              <w:tabs>
                <w:tab w:val="center" w:pos="3239"/>
              </w:tabs>
              <w:rPr>
                <w:rFonts w:ascii="Times New Roman" w:hAnsi="Times New Roman"/>
                <w:sz w:val="28"/>
                <w:szCs w:val="28"/>
              </w:rPr>
            </w:pPr>
            <w:r w:rsidRPr="000B7ED8">
              <w:rPr>
                <w:rFonts w:ascii="Times New Roman" w:hAnsi="Times New Roman"/>
                <w:sz w:val="28"/>
                <w:szCs w:val="28"/>
              </w:rPr>
              <w:t>202</w:t>
            </w:r>
            <w:r>
              <w:rPr>
                <w:rFonts w:ascii="Times New Roman" w:hAnsi="Times New Roman"/>
                <w:sz w:val="28"/>
                <w:szCs w:val="28"/>
              </w:rPr>
              <w:t>3</w:t>
            </w:r>
            <w:r w:rsidRPr="000B7ED8">
              <w:rPr>
                <w:rFonts w:ascii="Times New Roman" w:hAnsi="Times New Roman"/>
                <w:sz w:val="28"/>
                <w:szCs w:val="28"/>
              </w:rPr>
              <w:t xml:space="preserve"> год – 0,00 руб.</w:t>
            </w:r>
          </w:p>
          <w:p w:rsidR="00294DA7" w:rsidRPr="000B7ED8" w:rsidRDefault="00294DA7" w:rsidP="00580ADA">
            <w:pPr>
              <w:pStyle w:val="12"/>
              <w:tabs>
                <w:tab w:val="center" w:pos="3239"/>
              </w:tabs>
              <w:rPr>
                <w:rFonts w:ascii="Times New Roman" w:hAnsi="Times New Roman"/>
                <w:sz w:val="28"/>
                <w:szCs w:val="28"/>
              </w:rPr>
            </w:pPr>
            <w:r w:rsidRPr="000B7ED8">
              <w:rPr>
                <w:rFonts w:ascii="Times New Roman" w:hAnsi="Times New Roman"/>
                <w:sz w:val="28"/>
                <w:szCs w:val="28"/>
              </w:rPr>
              <w:t>202</w:t>
            </w:r>
            <w:r>
              <w:rPr>
                <w:rFonts w:ascii="Times New Roman" w:hAnsi="Times New Roman"/>
                <w:sz w:val="28"/>
                <w:szCs w:val="28"/>
              </w:rPr>
              <w:t>4</w:t>
            </w:r>
            <w:r w:rsidRPr="000B7ED8">
              <w:rPr>
                <w:rFonts w:ascii="Times New Roman" w:hAnsi="Times New Roman"/>
                <w:sz w:val="28"/>
                <w:szCs w:val="28"/>
              </w:rPr>
              <w:t xml:space="preserve"> год – 0,00 руб.</w:t>
            </w:r>
          </w:p>
        </w:tc>
      </w:tr>
      <w:tr w:rsidR="00294DA7" w:rsidRPr="000B7ED8" w:rsidTr="00580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65"/>
        </w:trPr>
        <w:tc>
          <w:tcPr>
            <w:tcW w:w="3652" w:type="dxa"/>
          </w:tcPr>
          <w:p w:rsidR="00294DA7" w:rsidRPr="000B7ED8" w:rsidRDefault="00294DA7" w:rsidP="00580ADA">
            <w:pPr>
              <w:pStyle w:val="4"/>
              <w:ind w:left="104"/>
              <w:rPr>
                <w:rFonts w:ascii="Times New Roman" w:hAnsi="Times New Roman"/>
                <w:b w:val="0"/>
                <w:sz w:val="28"/>
              </w:rPr>
            </w:pPr>
            <w:r w:rsidRPr="000B7ED8">
              <w:rPr>
                <w:rFonts w:ascii="Times New Roman" w:hAnsi="Times New Roman"/>
                <w:b w:val="0"/>
                <w:sz w:val="28"/>
              </w:rPr>
              <w:t>Ожидаемые результаты    реализации подпрограммы</w:t>
            </w:r>
          </w:p>
        </w:tc>
        <w:tc>
          <w:tcPr>
            <w:tcW w:w="5812" w:type="dxa"/>
          </w:tcPr>
          <w:p w:rsidR="00294DA7" w:rsidRPr="000B7ED8" w:rsidRDefault="00294DA7" w:rsidP="00580ADA">
            <w:pPr>
              <w:pStyle w:val="4"/>
              <w:ind w:left="104"/>
              <w:rPr>
                <w:rFonts w:ascii="Times New Roman" w:hAnsi="Times New Roman"/>
                <w:b w:val="0"/>
                <w:sz w:val="28"/>
              </w:rPr>
            </w:pPr>
            <w:r w:rsidRPr="000B7ED8">
              <w:rPr>
                <w:rFonts w:ascii="Times New Roman" w:hAnsi="Times New Roman"/>
                <w:b w:val="0"/>
                <w:sz w:val="28"/>
              </w:rPr>
              <w:t>Укрепление пожарной безопасности образовательных учреждений Комсомольского муниципального района</w:t>
            </w:r>
          </w:p>
        </w:tc>
      </w:tr>
    </w:tbl>
    <w:p w:rsidR="00294DA7" w:rsidRPr="000B7ED8" w:rsidRDefault="00294DA7" w:rsidP="00294DA7">
      <w:pPr>
        <w:pStyle w:val="4"/>
        <w:spacing w:before="0" w:after="0"/>
        <w:rPr>
          <w:rFonts w:ascii="Times New Roman" w:hAnsi="Times New Roman"/>
          <w:b w:val="0"/>
          <w:sz w:val="28"/>
        </w:rPr>
      </w:pPr>
    </w:p>
    <w:p w:rsidR="00294DA7" w:rsidRPr="000B7ED8" w:rsidRDefault="00294DA7" w:rsidP="00294DA7">
      <w:pPr>
        <w:pStyle w:val="4"/>
        <w:spacing w:before="0" w:after="0"/>
        <w:jc w:val="center"/>
        <w:rPr>
          <w:rFonts w:ascii="Times New Roman" w:hAnsi="Times New Roman"/>
          <w:b w:val="0"/>
          <w:sz w:val="28"/>
        </w:rPr>
      </w:pPr>
      <w:r w:rsidRPr="000B7ED8">
        <w:rPr>
          <w:rFonts w:ascii="Times New Roman" w:hAnsi="Times New Roman"/>
          <w:sz w:val="28"/>
        </w:rPr>
        <w:t>2.</w:t>
      </w:r>
      <w:r w:rsidRPr="000B7ED8">
        <w:rPr>
          <w:rFonts w:ascii="Times New Roman" w:hAnsi="Times New Roman"/>
          <w:b w:val="0"/>
          <w:sz w:val="28"/>
        </w:rPr>
        <w:t xml:space="preserve"> </w:t>
      </w:r>
      <w:r w:rsidRPr="000B7ED8">
        <w:rPr>
          <w:rFonts w:ascii="Times New Roman" w:hAnsi="Times New Roman"/>
          <w:sz w:val="28"/>
        </w:rPr>
        <w:t>Характеристика основных мероприятий подпрограммы муниципальной программы</w:t>
      </w:r>
    </w:p>
    <w:p w:rsidR="00294DA7" w:rsidRPr="000B7ED8" w:rsidRDefault="00294DA7" w:rsidP="00294DA7">
      <w:pPr>
        <w:pStyle w:val="af3"/>
        <w:spacing w:before="120" w:beforeAutospacing="0"/>
        <w:ind w:firstLine="709"/>
        <w:jc w:val="both"/>
        <w:rPr>
          <w:sz w:val="28"/>
          <w:szCs w:val="28"/>
        </w:rPr>
      </w:pPr>
      <w:r w:rsidRPr="000B7ED8">
        <w:rPr>
          <w:sz w:val="28"/>
          <w:szCs w:val="28"/>
        </w:rPr>
        <w:t>В Комсомольском муниципальном районе функционируют  18  образовательных  учреждений, из них: 8 школ, 8 - дошкольных образовательных учреждений и 2 учреждения дополнительного образования. </w:t>
      </w:r>
    </w:p>
    <w:p w:rsidR="00294DA7" w:rsidRPr="000B7ED8" w:rsidRDefault="00294DA7" w:rsidP="00294DA7">
      <w:pPr>
        <w:pStyle w:val="af3"/>
        <w:ind w:firstLine="709"/>
        <w:jc w:val="both"/>
        <w:rPr>
          <w:sz w:val="28"/>
          <w:szCs w:val="28"/>
        </w:rPr>
      </w:pPr>
      <w:r w:rsidRPr="000B7ED8">
        <w:rPr>
          <w:sz w:val="28"/>
          <w:szCs w:val="28"/>
        </w:rPr>
        <w:t xml:space="preserve">В соответствии с пунктом 2 части 6, статьи 28 Закона Российской Федерации от 29.12.2012 № 273-ФЗ (в редакции от 03.07.2016 № 359-ФЗ) «Об образовании в Российской Федерации» образовательное учреждение обязано создавать </w:t>
      </w:r>
      <w:bookmarkStart w:id="3" w:name="OLE_LINK1"/>
      <w:bookmarkStart w:id="4" w:name="OLE_LINK2"/>
      <w:r w:rsidRPr="000B7ED8">
        <w:rPr>
          <w:sz w:val="28"/>
          <w:szCs w:val="28"/>
        </w:rPr>
        <w:t xml:space="preserve">безопасные условия обучения, воспитания обучающихся, присмотра и ухода за обучающимися, их содержания в соответствии с установленными </w:t>
      </w:r>
      <w:r w:rsidRPr="000B7ED8">
        <w:rPr>
          <w:sz w:val="28"/>
          <w:szCs w:val="28"/>
        </w:rPr>
        <w:lastRenderedPageBreak/>
        <w:t>нормами, обеспечивающими жизнь и здоровье обучающихся, работников образовательной организации.</w:t>
      </w:r>
    </w:p>
    <w:bookmarkEnd w:id="3"/>
    <w:bookmarkEnd w:id="4"/>
    <w:p w:rsidR="00294DA7" w:rsidRPr="000B7ED8" w:rsidRDefault="00294DA7" w:rsidP="00294DA7">
      <w:pPr>
        <w:pStyle w:val="af3"/>
        <w:ind w:firstLine="709"/>
        <w:jc w:val="both"/>
        <w:rPr>
          <w:sz w:val="28"/>
          <w:szCs w:val="28"/>
        </w:rPr>
      </w:pPr>
      <w:r w:rsidRPr="000B7ED8">
        <w:rPr>
          <w:sz w:val="28"/>
          <w:szCs w:val="28"/>
        </w:rPr>
        <w:t xml:space="preserve">Федеральный закон Российской Федерации от 21.12.1994 № 69-ФЗ (в редакции от 23.06.2016 № 218-ФЗ) «О пожарной безопасности», Правила пожарной безопасности для общеобразовательных школ, профессионально-технических училищ, школ-интернатов, детских домов, дошкольных, внешкольных и других учебно-воспитательных учреждений (ППБ 101-89). Невыполнение требований пожарной безопасности создает угрозу жизни и здоровья учащихся, воспитанников, работников муниципальных образовательных учреждений и является основанием для отказа в выдаче разрешения на проведение учебного процесса в новом учебном году или для отзыва выданного разрешения уполномоченными на то органами власти. </w:t>
      </w:r>
    </w:p>
    <w:p w:rsidR="00294DA7" w:rsidRPr="000B7ED8" w:rsidRDefault="00294DA7" w:rsidP="00294DA7">
      <w:pPr>
        <w:pStyle w:val="4"/>
        <w:spacing w:before="0" w:after="0"/>
        <w:ind w:left="1069"/>
        <w:jc w:val="center"/>
        <w:rPr>
          <w:rFonts w:ascii="Times New Roman" w:hAnsi="Times New Roman"/>
          <w:b w:val="0"/>
          <w:sz w:val="28"/>
        </w:rPr>
      </w:pPr>
      <w:r w:rsidRPr="000B7ED8">
        <w:rPr>
          <w:rFonts w:ascii="Times New Roman" w:hAnsi="Times New Roman"/>
          <w:sz w:val="28"/>
        </w:rPr>
        <w:t>3. Ожидаемые результаты реализации подпрограммы</w:t>
      </w:r>
    </w:p>
    <w:p w:rsidR="00294DA7" w:rsidRPr="000B7ED8" w:rsidRDefault="00294DA7" w:rsidP="00294DA7">
      <w:pPr>
        <w:pStyle w:val="af3"/>
        <w:ind w:firstLine="709"/>
        <w:jc w:val="both"/>
        <w:rPr>
          <w:sz w:val="28"/>
          <w:szCs w:val="28"/>
        </w:rPr>
      </w:pPr>
      <w:r w:rsidRPr="000B7ED8">
        <w:rPr>
          <w:sz w:val="28"/>
          <w:szCs w:val="28"/>
        </w:rPr>
        <w:t xml:space="preserve">Реализация подпрограммы позволит обеспечить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 во всех подведомственных учреждениях. Выполнение требований пожарной безопасности. </w:t>
      </w:r>
    </w:p>
    <w:p w:rsidR="00294DA7" w:rsidRPr="000B7ED8" w:rsidRDefault="00294DA7" w:rsidP="00294DA7">
      <w:pPr>
        <w:pStyle w:val="Pro-Gramma"/>
        <w:spacing w:before="0" w:line="240" w:lineRule="auto"/>
        <w:ind w:left="0" w:firstLine="709"/>
        <w:rPr>
          <w:rFonts w:ascii="Times New Roman" w:hAnsi="Times New Roman"/>
          <w:sz w:val="28"/>
          <w:szCs w:val="28"/>
        </w:rPr>
      </w:pPr>
      <w:r w:rsidRPr="000B7ED8">
        <w:rPr>
          <w:rFonts w:ascii="Times New Roman" w:hAnsi="Times New Roman"/>
          <w:sz w:val="28"/>
          <w:szCs w:val="28"/>
        </w:rPr>
        <w:t>Целевые показатели реализации подпрограммы представлены в нижеследующем разделе.</w:t>
      </w:r>
    </w:p>
    <w:p w:rsidR="00294DA7" w:rsidRPr="000B7ED8" w:rsidRDefault="00294DA7" w:rsidP="00294DA7">
      <w:pPr>
        <w:pStyle w:val="Pro-Gramma"/>
        <w:spacing w:before="0" w:line="240" w:lineRule="auto"/>
        <w:ind w:left="0"/>
        <w:rPr>
          <w:rFonts w:ascii="Times New Roman" w:hAnsi="Times New Roman"/>
          <w:sz w:val="28"/>
          <w:szCs w:val="28"/>
        </w:rPr>
      </w:pPr>
    </w:p>
    <w:p w:rsidR="00294DA7" w:rsidRPr="000B7ED8" w:rsidRDefault="00294DA7" w:rsidP="00294DA7">
      <w:pPr>
        <w:pStyle w:val="Pro-TabName"/>
        <w:spacing w:before="0" w:after="0"/>
        <w:jc w:val="center"/>
        <w:rPr>
          <w:rFonts w:ascii="Times New Roman" w:hAnsi="Times New Roman"/>
          <w:color w:val="auto"/>
          <w:sz w:val="28"/>
          <w:szCs w:val="28"/>
        </w:rPr>
      </w:pPr>
      <w:r w:rsidRPr="000B7ED8">
        <w:rPr>
          <w:rFonts w:ascii="Times New Roman" w:hAnsi="Times New Roman"/>
          <w:color w:val="auto"/>
          <w:sz w:val="28"/>
          <w:szCs w:val="28"/>
        </w:rPr>
        <w:t>4. Целевые индикаторы (показатели) подпрограммы</w:t>
      </w:r>
    </w:p>
    <w:p w:rsidR="00294DA7" w:rsidRPr="000B7ED8" w:rsidRDefault="00294DA7" w:rsidP="00294DA7">
      <w:pPr>
        <w:pStyle w:val="Pro-TabName"/>
        <w:spacing w:before="0" w:after="0"/>
        <w:rPr>
          <w:rFonts w:ascii="Times New Roman" w:hAnsi="Times New Roman"/>
          <w:b w:val="0"/>
          <w:color w:val="auto"/>
          <w:sz w:val="28"/>
          <w:szCs w:val="28"/>
        </w:rPr>
      </w:pPr>
    </w:p>
    <w:tbl>
      <w:tblPr>
        <w:tblW w:w="94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55"/>
        <w:gridCol w:w="4231"/>
        <w:gridCol w:w="783"/>
        <w:gridCol w:w="783"/>
        <w:gridCol w:w="783"/>
        <w:gridCol w:w="783"/>
        <w:gridCol w:w="784"/>
        <w:gridCol w:w="784"/>
      </w:tblGrid>
      <w:tr w:rsidR="00294DA7" w:rsidRPr="000B7ED8" w:rsidTr="00580ADA">
        <w:trPr>
          <w:cantSplit/>
        </w:trPr>
        <w:tc>
          <w:tcPr>
            <w:tcW w:w="555" w:type="dxa"/>
          </w:tcPr>
          <w:p w:rsidR="00294DA7" w:rsidRPr="000B7ED8" w:rsidRDefault="00294DA7" w:rsidP="00580ADA">
            <w:pPr>
              <w:pStyle w:val="Pro-Tab"/>
              <w:jc w:val="center"/>
              <w:rPr>
                <w:rFonts w:ascii="Times New Roman" w:hAnsi="Times New Roman"/>
                <w:sz w:val="20"/>
              </w:rPr>
            </w:pPr>
            <w:r w:rsidRPr="000B7ED8">
              <w:rPr>
                <w:rFonts w:ascii="Times New Roman" w:hAnsi="Times New Roman"/>
                <w:sz w:val="20"/>
              </w:rPr>
              <w:t>№ п/п</w:t>
            </w:r>
          </w:p>
        </w:tc>
        <w:tc>
          <w:tcPr>
            <w:tcW w:w="4231" w:type="dxa"/>
            <w:vAlign w:val="center"/>
          </w:tcPr>
          <w:p w:rsidR="00294DA7" w:rsidRPr="000B7ED8" w:rsidRDefault="00294DA7" w:rsidP="00580ADA">
            <w:pPr>
              <w:pStyle w:val="Pro-Tab"/>
              <w:jc w:val="center"/>
              <w:rPr>
                <w:rFonts w:ascii="Times New Roman" w:hAnsi="Times New Roman"/>
                <w:sz w:val="28"/>
                <w:szCs w:val="28"/>
              </w:rPr>
            </w:pPr>
            <w:r w:rsidRPr="000B7ED8">
              <w:rPr>
                <w:rFonts w:ascii="Times New Roman" w:hAnsi="Times New Roman"/>
                <w:sz w:val="28"/>
                <w:szCs w:val="28"/>
              </w:rPr>
              <w:t>Наименование показателя</w:t>
            </w:r>
          </w:p>
        </w:tc>
        <w:tc>
          <w:tcPr>
            <w:tcW w:w="783" w:type="dxa"/>
          </w:tcPr>
          <w:p w:rsidR="00294DA7" w:rsidRPr="000B7ED8" w:rsidRDefault="00294DA7" w:rsidP="00580ADA">
            <w:pPr>
              <w:pStyle w:val="Pro-Tab"/>
              <w:jc w:val="center"/>
              <w:rPr>
                <w:rFonts w:ascii="Times New Roman" w:hAnsi="Times New Roman"/>
                <w:sz w:val="24"/>
                <w:szCs w:val="24"/>
              </w:rPr>
            </w:pPr>
            <w:r w:rsidRPr="000B7ED8">
              <w:rPr>
                <w:rFonts w:ascii="Times New Roman" w:hAnsi="Times New Roman"/>
                <w:sz w:val="24"/>
                <w:szCs w:val="24"/>
              </w:rPr>
              <w:t>Ед. изм.</w:t>
            </w:r>
          </w:p>
        </w:tc>
        <w:tc>
          <w:tcPr>
            <w:tcW w:w="783" w:type="dxa"/>
          </w:tcPr>
          <w:p w:rsidR="00294DA7" w:rsidRPr="000B7ED8" w:rsidRDefault="00294DA7" w:rsidP="00580ADA">
            <w:pPr>
              <w:pStyle w:val="Pro-Tab"/>
              <w:jc w:val="center"/>
              <w:rPr>
                <w:rFonts w:ascii="Times New Roman" w:hAnsi="Times New Roman"/>
                <w:sz w:val="24"/>
                <w:szCs w:val="24"/>
              </w:rPr>
            </w:pPr>
            <w:r w:rsidRPr="000B7ED8">
              <w:rPr>
                <w:rFonts w:ascii="Times New Roman" w:hAnsi="Times New Roman"/>
                <w:sz w:val="24"/>
                <w:szCs w:val="24"/>
              </w:rPr>
              <w:t>2020</w:t>
            </w:r>
          </w:p>
        </w:tc>
        <w:tc>
          <w:tcPr>
            <w:tcW w:w="783" w:type="dxa"/>
          </w:tcPr>
          <w:p w:rsidR="00294DA7" w:rsidRPr="000B7ED8" w:rsidRDefault="00294DA7" w:rsidP="00580ADA">
            <w:pPr>
              <w:pStyle w:val="Pro-Tab"/>
              <w:jc w:val="center"/>
              <w:rPr>
                <w:rFonts w:ascii="Times New Roman" w:hAnsi="Times New Roman"/>
                <w:sz w:val="24"/>
                <w:szCs w:val="24"/>
              </w:rPr>
            </w:pPr>
            <w:r w:rsidRPr="000B7ED8">
              <w:rPr>
                <w:rFonts w:ascii="Times New Roman" w:hAnsi="Times New Roman"/>
                <w:sz w:val="24"/>
                <w:szCs w:val="24"/>
              </w:rPr>
              <w:t>2021</w:t>
            </w:r>
          </w:p>
        </w:tc>
        <w:tc>
          <w:tcPr>
            <w:tcW w:w="783" w:type="dxa"/>
          </w:tcPr>
          <w:p w:rsidR="00294DA7" w:rsidRPr="000B7ED8" w:rsidRDefault="00294DA7" w:rsidP="00580ADA">
            <w:pPr>
              <w:pStyle w:val="Pro-Tab"/>
              <w:jc w:val="center"/>
              <w:rPr>
                <w:rFonts w:ascii="Times New Roman" w:hAnsi="Times New Roman"/>
                <w:sz w:val="24"/>
                <w:szCs w:val="24"/>
              </w:rPr>
            </w:pPr>
            <w:r w:rsidRPr="000B7ED8">
              <w:rPr>
                <w:rFonts w:ascii="Times New Roman" w:hAnsi="Times New Roman"/>
                <w:sz w:val="24"/>
                <w:szCs w:val="24"/>
              </w:rPr>
              <w:t>2022</w:t>
            </w:r>
          </w:p>
        </w:tc>
        <w:tc>
          <w:tcPr>
            <w:tcW w:w="784" w:type="dxa"/>
          </w:tcPr>
          <w:p w:rsidR="00294DA7" w:rsidRPr="000B7ED8" w:rsidRDefault="00294DA7" w:rsidP="00580ADA">
            <w:pPr>
              <w:pStyle w:val="Pro-Tab"/>
              <w:jc w:val="center"/>
              <w:rPr>
                <w:rFonts w:ascii="Times New Roman" w:hAnsi="Times New Roman"/>
                <w:sz w:val="24"/>
                <w:szCs w:val="24"/>
              </w:rPr>
            </w:pPr>
            <w:r w:rsidRPr="000B7ED8">
              <w:rPr>
                <w:rFonts w:ascii="Times New Roman" w:hAnsi="Times New Roman"/>
                <w:sz w:val="24"/>
                <w:szCs w:val="24"/>
              </w:rPr>
              <w:t>2023</w:t>
            </w:r>
          </w:p>
        </w:tc>
        <w:tc>
          <w:tcPr>
            <w:tcW w:w="784" w:type="dxa"/>
          </w:tcPr>
          <w:p w:rsidR="00294DA7" w:rsidRPr="000B7ED8" w:rsidRDefault="00294DA7" w:rsidP="00580ADA">
            <w:pPr>
              <w:pStyle w:val="Pro-Tab"/>
              <w:jc w:val="center"/>
              <w:rPr>
                <w:rFonts w:ascii="Times New Roman" w:hAnsi="Times New Roman"/>
                <w:sz w:val="24"/>
                <w:szCs w:val="24"/>
              </w:rPr>
            </w:pPr>
            <w:r>
              <w:rPr>
                <w:rFonts w:ascii="Times New Roman" w:hAnsi="Times New Roman"/>
                <w:sz w:val="24"/>
                <w:szCs w:val="24"/>
              </w:rPr>
              <w:t>2024</w:t>
            </w:r>
          </w:p>
        </w:tc>
      </w:tr>
      <w:tr w:rsidR="00294DA7" w:rsidRPr="000B7ED8" w:rsidTr="00580ADA">
        <w:trPr>
          <w:cantSplit/>
        </w:trPr>
        <w:tc>
          <w:tcPr>
            <w:tcW w:w="555" w:type="dxa"/>
          </w:tcPr>
          <w:p w:rsidR="00294DA7" w:rsidRPr="000B7ED8" w:rsidRDefault="00294DA7" w:rsidP="00580ADA">
            <w:pPr>
              <w:pStyle w:val="Pro-Tab"/>
              <w:jc w:val="center"/>
              <w:rPr>
                <w:rFonts w:ascii="Times New Roman" w:hAnsi="Times New Roman"/>
                <w:sz w:val="28"/>
                <w:szCs w:val="28"/>
              </w:rPr>
            </w:pPr>
            <w:r w:rsidRPr="000B7ED8">
              <w:rPr>
                <w:rFonts w:ascii="Times New Roman" w:hAnsi="Times New Roman"/>
                <w:sz w:val="28"/>
                <w:szCs w:val="28"/>
              </w:rPr>
              <w:t>1</w:t>
            </w:r>
          </w:p>
        </w:tc>
        <w:tc>
          <w:tcPr>
            <w:tcW w:w="4231" w:type="dxa"/>
          </w:tcPr>
          <w:p w:rsidR="00294DA7" w:rsidRPr="000B7ED8" w:rsidRDefault="00294DA7" w:rsidP="00580ADA">
            <w:pPr>
              <w:pStyle w:val="Pro-Tab"/>
              <w:rPr>
                <w:rFonts w:ascii="Times New Roman" w:hAnsi="Times New Roman"/>
                <w:sz w:val="28"/>
                <w:szCs w:val="28"/>
              </w:rPr>
            </w:pPr>
            <w:r w:rsidRPr="000B7ED8">
              <w:rPr>
                <w:rFonts w:ascii="Times New Roman" w:hAnsi="Times New Roman"/>
                <w:sz w:val="28"/>
                <w:szCs w:val="28"/>
              </w:rPr>
              <w:t>Количество муниципальных образовательных организаций, охваченных подпрограммой «Укрепление пожарной безопасности образовательных учреждений»</w:t>
            </w:r>
          </w:p>
        </w:tc>
        <w:tc>
          <w:tcPr>
            <w:tcW w:w="783" w:type="dxa"/>
          </w:tcPr>
          <w:p w:rsidR="00294DA7" w:rsidRPr="000B7ED8" w:rsidRDefault="00294DA7" w:rsidP="00580ADA">
            <w:pPr>
              <w:pStyle w:val="Pro-Tab"/>
              <w:jc w:val="center"/>
              <w:rPr>
                <w:rFonts w:ascii="Times New Roman" w:hAnsi="Times New Roman"/>
                <w:sz w:val="24"/>
                <w:szCs w:val="24"/>
              </w:rPr>
            </w:pPr>
            <w:r w:rsidRPr="000B7ED8">
              <w:rPr>
                <w:rFonts w:ascii="Times New Roman" w:hAnsi="Times New Roman"/>
                <w:sz w:val="24"/>
                <w:szCs w:val="24"/>
              </w:rPr>
              <w:t>ед.</w:t>
            </w:r>
          </w:p>
        </w:tc>
        <w:tc>
          <w:tcPr>
            <w:tcW w:w="783" w:type="dxa"/>
          </w:tcPr>
          <w:p w:rsidR="00294DA7" w:rsidRPr="000B7ED8" w:rsidRDefault="00294DA7" w:rsidP="00580ADA">
            <w:pPr>
              <w:pStyle w:val="Pro-Tab"/>
              <w:jc w:val="center"/>
              <w:rPr>
                <w:rFonts w:ascii="Times New Roman" w:hAnsi="Times New Roman"/>
                <w:sz w:val="24"/>
                <w:szCs w:val="24"/>
              </w:rPr>
            </w:pPr>
            <w:r w:rsidRPr="000B7ED8">
              <w:rPr>
                <w:rFonts w:ascii="Times New Roman" w:hAnsi="Times New Roman"/>
                <w:sz w:val="24"/>
                <w:szCs w:val="24"/>
              </w:rPr>
              <w:t>1</w:t>
            </w:r>
            <w:r>
              <w:rPr>
                <w:rFonts w:ascii="Times New Roman" w:hAnsi="Times New Roman"/>
                <w:sz w:val="24"/>
                <w:szCs w:val="24"/>
              </w:rPr>
              <w:t>6</w:t>
            </w:r>
          </w:p>
        </w:tc>
        <w:tc>
          <w:tcPr>
            <w:tcW w:w="783" w:type="dxa"/>
          </w:tcPr>
          <w:p w:rsidR="00294DA7" w:rsidRPr="000B7ED8" w:rsidRDefault="00294DA7" w:rsidP="00580ADA">
            <w:pPr>
              <w:pStyle w:val="Pro-Tab"/>
              <w:jc w:val="center"/>
              <w:rPr>
                <w:rFonts w:ascii="Times New Roman" w:hAnsi="Times New Roman"/>
                <w:sz w:val="24"/>
                <w:szCs w:val="24"/>
              </w:rPr>
            </w:pPr>
            <w:r w:rsidRPr="000B7ED8">
              <w:rPr>
                <w:rFonts w:ascii="Times New Roman" w:hAnsi="Times New Roman"/>
                <w:sz w:val="24"/>
                <w:szCs w:val="24"/>
              </w:rPr>
              <w:t>16</w:t>
            </w:r>
          </w:p>
        </w:tc>
        <w:tc>
          <w:tcPr>
            <w:tcW w:w="783" w:type="dxa"/>
          </w:tcPr>
          <w:p w:rsidR="00294DA7" w:rsidRPr="000B7ED8" w:rsidRDefault="00294DA7" w:rsidP="00580ADA">
            <w:pPr>
              <w:pStyle w:val="Pro-Tab"/>
              <w:jc w:val="center"/>
              <w:rPr>
                <w:rFonts w:ascii="Times New Roman" w:hAnsi="Times New Roman"/>
                <w:sz w:val="24"/>
                <w:szCs w:val="24"/>
              </w:rPr>
            </w:pPr>
            <w:r w:rsidRPr="000B7ED8">
              <w:rPr>
                <w:rFonts w:ascii="Times New Roman" w:hAnsi="Times New Roman"/>
                <w:sz w:val="24"/>
                <w:szCs w:val="24"/>
              </w:rPr>
              <w:t>16</w:t>
            </w:r>
          </w:p>
        </w:tc>
        <w:tc>
          <w:tcPr>
            <w:tcW w:w="784" w:type="dxa"/>
          </w:tcPr>
          <w:p w:rsidR="00294DA7" w:rsidRPr="000B7ED8" w:rsidRDefault="00294DA7" w:rsidP="00580ADA">
            <w:pPr>
              <w:pStyle w:val="Pro-Tab"/>
              <w:jc w:val="center"/>
              <w:rPr>
                <w:rFonts w:ascii="Times New Roman" w:hAnsi="Times New Roman"/>
                <w:sz w:val="24"/>
                <w:szCs w:val="24"/>
              </w:rPr>
            </w:pPr>
            <w:r w:rsidRPr="000B7ED8">
              <w:rPr>
                <w:rFonts w:ascii="Times New Roman" w:hAnsi="Times New Roman"/>
                <w:sz w:val="24"/>
                <w:szCs w:val="24"/>
              </w:rPr>
              <w:t>16</w:t>
            </w:r>
          </w:p>
        </w:tc>
        <w:tc>
          <w:tcPr>
            <w:tcW w:w="784" w:type="dxa"/>
          </w:tcPr>
          <w:p w:rsidR="00294DA7" w:rsidRPr="000B7ED8" w:rsidRDefault="00294DA7" w:rsidP="00580ADA">
            <w:pPr>
              <w:pStyle w:val="Pro-Tab"/>
              <w:jc w:val="center"/>
              <w:rPr>
                <w:rFonts w:ascii="Times New Roman" w:hAnsi="Times New Roman"/>
                <w:sz w:val="24"/>
                <w:szCs w:val="24"/>
              </w:rPr>
            </w:pPr>
            <w:r>
              <w:rPr>
                <w:rFonts w:ascii="Times New Roman" w:hAnsi="Times New Roman"/>
                <w:sz w:val="24"/>
                <w:szCs w:val="24"/>
              </w:rPr>
              <w:t>16</w:t>
            </w:r>
          </w:p>
        </w:tc>
      </w:tr>
      <w:tr w:rsidR="00294DA7" w:rsidRPr="000B7ED8" w:rsidTr="00580ADA">
        <w:trPr>
          <w:cantSplit/>
        </w:trPr>
        <w:tc>
          <w:tcPr>
            <w:tcW w:w="555" w:type="dxa"/>
          </w:tcPr>
          <w:p w:rsidR="00294DA7" w:rsidRPr="000B7ED8" w:rsidRDefault="00294DA7" w:rsidP="00580ADA">
            <w:pPr>
              <w:pStyle w:val="Pro-Tab"/>
              <w:jc w:val="center"/>
              <w:rPr>
                <w:rFonts w:ascii="Times New Roman" w:hAnsi="Times New Roman"/>
                <w:sz w:val="28"/>
                <w:szCs w:val="28"/>
              </w:rPr>
            </w:pPr>
            <w:r w:rsidRPr="000B7ED8">
              <w:rPr>
                <w:rFonts w:ascii="Times New Roman" w:hAnsi="Times New Roman"/>
                <w:sz w:val="28"/>
                <w:szCs w:val="28"/>
              </w:rPr>
              <w:t>2</w:t>
            </w:r>
          </w:p>
        </w:tc>
        <w:tc>
          <w:tcPr>
            <w:tcW w:w="4231" w:type="dxa"/>
          </w:tcPr>
          <w:p w:rsidR="00294DA7" w:rsidRPr="000B7ED8" w:rsidRDefault="00294DA7" w:rsidP="00580ADA">
            <w:pPr>
              <w:pStyle w:val="Pro-Tab"/>
              <w:rPr>
                <w:rFonts w:ascii="Times New Roman" w:hAnsi="Times New Roman"/>
                <w:sz w:val="28"/>
                <w:szCs w:val="28"/>
              </w:rPr>
            </w:pPr>
            <w:r w:rsidRPr="000B7ED8">
              <w:rPr>
                <w:rFonts w:ascii="Times New Roman" w:hAnsi="Times New Roman"/>
                <w:sz w:val="28"/>
                <w:szCs w:val="28"/>
              </w:rPr>
              <w:t>Количество муниципальных образовательных организаций,</w:t>
            </w:r>
          </w:p>
          <w:p w:rsidR="00294DA7" w:rsidRPr="000B7ED8" w:rsidRDefault="00294DA7" w:rsidP="00580ADA">
            <w:pPr>
              <w:pStyle w:val="Pro-Tab"/>
              <w:rPr>
                <w:rFonts w:ascii="Times New Roman" w:hAnsi="Times New Roman"/>
                <w:sz w:val="28"/>
                <w:szCs w:val="28"/>
              </w:rPr>
            </w:pPr>
            <w:r w:rsidRPr="000B7ED8">
              <w:rPr>
                <w:rFonts w:ascii="Times New Roman" w:hAnsi="Times New Roman"/>
                <w:sz w:val="28"/>
                <w:szCs w:val="28"/>
              </w:rPr>
              <w:t xml:space="preserve"> в которых осуществляется техническое обслуживание системы пожарной безопасности</w:t>
            </w:r>
          </w:p>
        </w:tc>
        <w:tc>
          <w:tcPr>
            <w:tcW w:w="783" w:type="dxa"/>
          </w:tcPr>
          <w:p w:rsidR="00294DA7" w:rsidRPr="000B7ED8" w:rsidRDefault="00294DA7" w:rsidP="00580ADA">
            <w:r w:rsidRPr="000B7ED8">
              <w:t>ед.</w:t>
            </w:r>
          </w:p>
        </w:tc>
        <w:tc>
          <w:tcPr>
            <w:tcW w:w="783" w:type="dxa"/>
          </w:tcPr>
          <w:p w:rsidR="00294DA7" w:rsidRPr="000B7ED8" w:rsidRDefault="00294DA7" w:rsidP="00580ADA">
            <w:pPr>
              <w:pStyle w:val="Pro-Tab"/>
              <w:jc w:val="center"/>
              <w:rPr>
                <w:rFonts w:ascii="Times New Roman" w:hAnsi="Times New Roman"/>
                <w:sz w:val="24"/>
                <w:szCs w:val="24"/>
              </w:rPr>
            </w:pPr>
            <w:r w:rsidRPr="000B7ED8">
              <w:rPr>
                <w:rFonts w:ascii="Times New Roman" w:hAnsi="Times New Roman"/>
                <w:sz w:val="24"/>
                <w:szCs w:val="24"/>
              </w:rPr>
              <w:t>1</w:t>
            </w:r>
            <w:r>
              <w:rPr>
                <w:rFonts w:ascii="Times New Roman" w:hAnsi="Times New Roman"/>
                <w:sz w:val="24"/>
                <w:szCs w:val="24"/>
              </w:rPr>
              <w:t>6</w:t>
            </w:r>
          </w:p>
        </w:tc>
        <w:tc>
          <w:tcPr>
            <w:tcW w:w="783" w:type="dxa"/>
          </w:tcPr>
          <w:p w:rsidR="00294DA7" w:rsidRPr="000B7ED8" w:rsidRDefault="00294DA7" w:rsidP="00580ADA">
            <w:pPr>
              <w:pStyle w:val="Pro-Tab"/>
              <w:jc w:val="center"/>
              <w:rPr>
                <w:rFonts w:ascii="Times New Roman" w:hAnsi="Times New Roman"/>
                <w:sz w:val="24"/>
                <w:szCs w:val="24"/>
              </w:rPr>
            </w:pPr>
            <w:r w:rsidRPr="000B7ED8">
              <w:rPr>
                <w:rFonts w:ascii="Times New Roman" w:hAnsi="Times New Roman"/>
                <w:sz w:val="24"/>
                <w:szCs w:val="24"/>
              </w:rPr>
              <w:t>16</w:t>
            </w:r>
          </w:p>
        </w:tc>
        <w:tc>
          <w:tcPr>
            <w:tcW w:w="783" w:type="dxa"/>
          </w:tcPr>
          <w:p w:rsidR="00294DA7" w:rsidRPr="000B7ED8" w:rsidRDefault="00294DA7" w:rsidP="00580ADA">
            <w:pPr>
              <w:pStyle w:val="Pro-Tab"/>
              <w:jc w:val="center"/>
              <w:rPr>
                <w:rFonts w:ascii="Times New Roman" w:hAnsi="Times New Roman"/>
                <w:sz w:val="24"/>
                <w:szCs w:val="24"/>
              </w:rPr>
            </w:pPr>
            <w:r w:rsidRPr="000B7ED8">
              <w:rPr>
                <w:rFonts w:ascii="Times New Roman" w:hAnsi="Times New Roman"/>
                <w:sz w:val="24"/>
                <w:szCs w:val="24"/>
              </w:rPr>
              <w:t>16</w:t>
            </w:r>
          </w:p>
        </w:tc>
        <w:tc>
          <w:tcPr>
            <w:tcW w:w="784" w:type="dxa"/>
          </w:tcPr>
          <w:p w:rsidR="00294DA7" w:rsidRPr="000B7ED8" w:rsidRDefault="00294DA7" w:rsidP="00580ADA">
            <w:pPr>
              <w:pStyle w:val="Pro-Tab"/>
              <w:jc w:val="center"/>
              <w:rPr>
                <w:rFonts w:ascii="Times New Roman" w:hAnsi="Times New Roman"/>
                <w:sz w:val="24"/>
                <w:szCs w:val="24"/>
              </w:rPr>
            </w:pPr>
            <w:r w:rsidRPr="000B7ED8">
              <w:rPr>
                <w:rFonts w:ascii="Times New Roman" w:hAnsi="Times New Roman"/>
                <w:sz w:val="24"/>
                <w:szCs w:val="24"/>
              </w:rPr>
              <w:t>16</w:t>
            </w:r>
          </w:p>
        </w:tc>
        <w:tc>
          <w:tcPr>
            <w:tcW w:w="784" w:type="dxa"/>
          </w:tcPr>
          <w:p w:rsidR="00294DA7" w:rsidRPr="000B7ED8" w:rsidRDefault="00294DA7" w:rsidP="00580ADA">
            <w:pPr>
              <w:pStyle w:val="Pro-Tab"/>
              <w:jc w:val="center"/>
              <w:rPr>
                <w:rFonts w:ascii="Times New Roman" w:hAnsi="Times New Roman"/>
                <w:sz w:val="24"/>
                <w:szCs w:val="24"/>
              </w:rPr>
            </w:pPr>
            <w:r>
              <w:rPr>
                <w:rFonts w:ascii="Times New Roman" w:hAnsi="Times New Roman"/>
                <w:sz w:val="24"/>
                <w:szCs w:val="24"/>
              </w:rPr>
              <w:t>16</w:t>
            </w:r>
          </w:p>
        </w:tc>
      </w:tr>
    </w:tbl>
    <w:p w:rsidR="00294DA7" w:rsidRPr="000B7ED8" w:rsidRDefault="00294DA7" w:rsidP="00294DA7">
      <w:pPr>
        <w:pStyle w:val="Pro-Gramma"/>
        <w:spacing w:before="0" w:line="240" w:lineRule="auto"/>
        <w:ind w:left="0" w:firstLine="709"/>
        <w:rPr>
          <w:rFonts w:ascii="Times New Roman" w:hAnsi="Times New Roman"/>
          <w:sz w:val="28"/>
          <w:szCs w:val="28"/>
        </w:rPr>
      </w:pPr>
    </w:p>
    <w:p w:rsidR="00294DA7" w:rsidRPr="000B7ED8" w:rsidRDefault="00294DA7" w:rsidP="00294DA7">
      <w:pPr>
        <w:pStyle w:val="4"/>
        <w:tabs>
          <w:tab w:val="left" w:pos="2540"/>
          <w:tab w:val="center" w:pos="5037"/>
        </w:tabs>
        <w:spacing w:before="0" w:after="0"/>
        <w:ind w:left="720"/>
        <w:rPr>
          <w:rFonts w:ascii="Times New Roman" w:hAnsi="Times New Roman"/>
          <w:sz w:val="28"/>
        </w:rPr>
      </w:pPr>
      <w:r w:rsidRPr="000B7ED8">
        <w:rPr>
          <w:rFonts w:ascii="Times New Roman" w:hAnsi="Times New Roman"/>
          <w:sz w:val="28"/>
        </w:rPr>
        <w:tab/>
        <w:t>5. Мероприятия подпрограммы</w:t>
      </w:r>
    </w:p>
    <w:p w:rsidR="00294DA7" w:rsidRPr="000B7ED8" w:rsidRDefault="00294DA7" w:rsidP="00294DA7">
      <w:pPr>
        <w:pStyle w:val="Pro-Gramma"/>
        <w:spacing w:before="0" w:after="120" w:line="240" w:lineRule="auto"/>
        <w:ind w:left="0" w:firstLine="709"/>
        <w:rPr>
          <w:rFonts w:ascii="Times New Roman" w:hAnsi="Times New Roman"/>
          <w:sz w:val="28"/>
          <w:szCs w:val="28"/>
        </w:rPr>
      </w:pPr>
      <w:r w:rsidRPr="000B7ED8">
        <w:rPr>
          <w:rFonts w:ascii="Times New Roman" w:hAnsi="Times New Roman"/>
          <w:sz w:val="28"/>
          <w:szCs w:val="28"/>
        </w:rPr>
        <w:t>Реализация подпрограммы предполагает выполнение следующих мероприятий:</w:t>
      </w:r>
    </w:p>
    <w:p w:rsidR="00294DA7" w:rsidRPr="000B7ED8" w:rsidRDefault="00294DA7" w:rsidP="00294DA7">
      <w:pPr>
        <w:pStyle w:val="Pro-List1"/>
        <w:spacing w:before="0" w:after="120" w:line="240" w:lineRule="auto"/>
        <w:ind w:left="-170" w:firstLine="0"/>
        <w:rPr>
          <w:rFonts w:ascii="Times New Roman" w:hAnsi="Times New Roman"/>
          <w:sz w:val="28"/>
          <w:szCs w:val="28"/>
        </w:rPr>
      </w:pPr>
      <w:r w:rsidRPr="000B7ED8">
        <w:rPr>
          <w:rFonts w:ascii="Times New Roman" w:hAnsi="Times New Roman"/>
          <w:sz w:val="28"/>
          <w:szCs w:val="28"/>
        </w:rPr>
        <w:lastRenderedPageBreak/>
        <w:t>1. Техническое обслуживание систем пожарной безопасности  пожарной безопасности в образовательных учреждениях Комсомольского муниципального района (средства муниципального бюджета).</w:t>
      </w:r>
    </w:p>
    <w:p w:rsidR="00294DA7" w:rsidRPr="000B7ED8" w:rsidRDefault="00294DA7" w:rsidP="00294DA7">
      <w:pPr>
        <w:pStyle w:val="Pro-List1"/>
        <w:spacing w:before="0" w:after="120" w:line="240" w:lineRule="auto"/>
        <w:ind w:left="-170" w:firstLine="0"/>
        <w:rPr>
          <w:rFonts w:ascii="Times New Roman" w:hAnsi="Times New Roman"/>
          <w:sz w:val="28"/>
          <w:szCs w:val="28"/>
        </w:rPr>
      </w:pPr>
      <w:r w:rsidRPr="000B7ED8">
        <w:rPr>
          <w:rFonts w:ascii="Times New Roman" w:hAnsi="Times New Roman"/>
          <w:sz w:val="28"/>
          <w:szCs w:val="28"/>
        </w:rPr>
        <w:t>2. Установка систем противопожарной сигнализации, противопожарных дверей, приобретение огнетушителей, заправка огнетушителей, проверка работоспособности кранов внутреннего противопожарного водопровода, ремонт системы оповещения людей о пожаре, установка пожарного люка.</w:t>
      </w:r>
    </w:p>
    <w:p w:rsidR="00294DA7" w:rsidRPr="000B7ED8" w:rsidRDefault="00294DA7" w:rsidP="00294DA7">
      <w:pPr>
        <w:pStyle w:val="Pro-Gramma"/>
        <w:spacing w:before="0" w:after="120" w:line="240" w:lineRule="auto"/>
        <w:ind w:left="-340" w:firstLine="709"/>
        <w:rPr>
          <w:rFonts w:ascii="Times New Roman" w:hAnsi="Times New Roman"/>
          <w:sz w:val="28"/>
          <w:szCs w:val="28"/>
        </w:rPr>
      </w:pPr>
      <w:r w:rsidRPr="000B7ED8">
        <w:rPr>
          <w:rFonts w:ascii="Times New Roman" w:hAnsi="Times New Roman"/>
          <w:sz w:val="28"/>
          <w:szCs w:val="28"/>
        </w:rPr>
        <w:t>Финансирование расходов осуществляется на основе составления и исполнения бюджетных смет.</w:t>
      </w:r>
    </w:p>
    <w:p w:rsidR="00294DA7" w:rsidRPr="000B7ED8" w:rsidRDefault="00294DA7" w:rsidP="00294DA7">
      <w:pPr>
        <w:pStyle w:val="Pro-Gramma"/>
        <w:spacing w:before="0" w:line="240" w:lineRule="auto"/>
        <w:ind w:left="0" w:firstLine="709"/>
        <w:rPr>
          <w:rFonts w:ascii="Times New Roman" w:hAnsi="Times New Roman"/>
          <w:sz w:val="28"/>
          <w:szCs w:val="28"/>
        </w:rPr>
      </w:pPr>
    </w:p>
    <w:p w:rsidR="00294DA7" w:rsidRPr="000B7ED8" w:rsidRDefault="00294DA7" w:rsidP="00294DA7">
      <w:pPr>
        <w:pStyle w:val="Pro-TabName"/>
        <w:spacing w:before="0" w:after="0"/>
        <w:ind w:left="720"/>
        <w:jc w:val="center"/>
        <w:rPr>
          <w:rFonts w:ascii="Times New Roman" w:hAnsi="Times New Roman"/>
          <w:color w:val="auto"/>
          <w:sz w:val="28"/>
          <w:szCs w:val="28"/>
        </w:rPr>
      </w:pPr>
      <w:r w:rsidRPr="000B7ED8">
        <w:rPr>
          <w:rFonts w:ascii="Times New Roman" w:hAnsi="Times New Roman"/>
          <w:color w:val="auto"/>
          <w:sz w:val="28"/>
          <w:szCs w:val="28"/>
        </w:rPr>
        <w:t>6. Ресурсное обеспечение мероприятий подпрограммы</w:t>
      </w:r>
      <w:r w:rsidRPr="000B7ED8">
        <w:rPr>
          <w:rFonts w:ascii="Times New Roman" w:hAnsi="Times New Roman"/>
          <w:sz w:val="28"/>
          <w:szCs w:val="28"/>
        </w:rPr>
        <w:t xml:space="preserve">                                                                                                             </w:t>
      </w:r>
    </w:p>
    <w:tbl>
      <w:tblPr>
        <w:tblW w:w="9923" w:type="dxa"/>
        <w:tblInd w:w="-1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68"/>
        <w:gridCol w:w="2268"/>
        <w:gridCol w:w="1417"/>
        <w:gridCol w:w="1417"/>
        <w:gridCol w:w="1418"/>
        <w:gridCol w:w="1418"/>
        <w:gridCol w:w="1417"/>
      </w:tblGrid>
      <w:tr w:rsidR="00294DA7" w:rsidRPr="000B7ED8" w:rsidTr="00580ADA">
        <w:trPr>
          <w:tblHeader/>
        </w:trPr>
        <w:tc>
          <w:tcPr>
            <w:tcW w:w="568" w:type="dxa"/>
            <w:tcBorders>
              <w:top w:val="single" w:sz="4" w:space="0" w:color="auto"/>
            </w:tcBorders>
          </w:tcPr>
          <w:p w:rsidR="00294DA7" w:rsidRPr="000B7ED8" w:rsidRDefault="00294DA7" w:rsidP="00580ADA">
            <w:pPr>
              <w:keepNext/>
              <w:spacing w:before="40" w:after="40"/>
              <w:jc w:val="center"/>
            </w:pPr>
            <w:r w:rsidRPr="000B7ED8">
              <w:rPr>
                <w:sz w:val="22"/>
                <w:szCs w:val="22"/>
                <w:lang w:val="en-US"/>
              </w:rPr>
              <w:t>№</w:t>
            </w:r>
            <w:r w:rsidRPr="000B7ED8">
              <w:rPr>
                <w:sz w:val="22"/>
                <w:szCs w:val="22"/>
              </w:rPr>
              <w:t xml:space="preserve"> п/п</w:t>
            </w:r>
          </w:p>
        </w:tc>
        <w:tc>
          <w:tcPr>
            <w:tcW w:w="2268" w:type="dxa"/>
            <w:tcBorders>
              <w:top w:val="single" w:sz="4" w:space="0" w:color="auto"/>
            </w:tcBorders>
          </w:tcPr>
          <w:p w:rsidR="00294DA7" w:rsidRPr="000B7ED8" w:rsidRDefault="00294DA7" w:rsidP="00580ADA">
            <w:pPr>
              <w:keepNext/>
              <w:spacing w:before="40" w:after="40"/>
              <w:jc w:val="center"/>
            </w:pPr>
            <w:r w:rsidRPr="000B7ED8">
              <w:t xml:space="preserve">Наименование мероприятия / </w:t>
            </w:r>
            <w:r w:rsidRPr="000B7ED8">
              <w:br/>
              <w:t>Источник ресурсного обеспечения</w:t>
            </w:r>
          </w:p>
        </w:tc>
        <w:tc>
          <w:tcPr>
            <w:tcW w:w="1417" w:type="dxa"/>
            <w:tcBorders>
              <w:top w:val="single" w:sz="4" w:space="0" w:color="auto"/>
            </w:tcBorders>
          </w:tcPr>
          <w:p w:rsidR="00294DA7" w:rsidRDefault="00294DA7" w:rsidP="00580ADA">
            <w:r>
              <w:t xml:space="preserve">   </w:t>
            </w:r>
          </w:p>
          <w:p w:rsidR="00294DA7" w:rsidRPr="000102CB" w:rsidRDefault="00294DA7" w:rsidP="00580ADA">
            <w:r>
              <w:t xml:space="preserve">    </w:t>
            </w:r>
            <w:r w:rsidRPr="000102CB">
              <w:t>2020</w:t>
            </w:r>
          </w:p>
        </w:tc>
        <w:tc>
          <w:tcPr>
            <w:tcW w:w="1417" w:type="dxa"/>
            <w:tcBorders>
              <w:top w:val="single" w:sz="4" w:space="0" w:color="auto"/>
            </w:tcBorders>
          </w:tcPr>
          <w:p w:rsidR="00294DA7" w:rsidRPr="000B7ED8" w:rsidRDefault="00294DA7" w:rsidP="00580ADA">
            <w:pPr>
              <w:keepNext/>
              <w:spacing w:before="40" w:after="40"/>
              <w:jc w:val="center"/>
              <w:rPr>
                <w:sz w:val="26"/>
                <w:szCs w:val="26"/>
              </w:rPr>
            </w:pPr>
          </w:p>
          <w:p w:rsidR="00294DA7" w:rsidRPr="000B7ED8" w:rsidRDefault="00294DA7" w:rsidP="00580ADA">
            <w:pPr>
              <w:jc w:val="center"/>
              <w:rPr>
                <w:sz w:val="26"/>
                <w:szCs w:val="26"/>
              </w:rPr>
            </w:pPr>
            <w:r w:rsidRPr="000B7ED8">
              <w:rPr>
                <w:sz w:val="26"/>
                <w:szCs w:val="26"/>
              </w:rPr>
              <w:t>2021</w:t>
            </w:r>
          </w:p>
        </w:tc>
        <w:tc>
          <w:tcPr>
            <w:tcW w:w="1418" w:type="dxa"/>
            <w:tcBorders>
              <w:top w:val="single" w:sz="4" w:space="0" w:color="auto"/>
            </w:tcBorders>
          </w:tcPr>
          <w:p w:rsidR="00294DA7" w:rsidRPr="000B7ED8" w:rsidRDefault="00294DA7" w:rsidP="00580ADA">
            <w:pPr>
              <w:keepNext/>
              <w:spacing w:before="40" w:after="40"/>
              <w:jc w:val="center"/>
              <w:rPr>
                <w:sz w:val="26"/>
                <w:szCs w:val="26"/>
              </w:rPr>
            </w:pPr>
          </w:p>
          <w:p w:rsidR="00294DA7" w:rsidRPr="000B7ED8" w:rsidRDefault="00294DA7" w:rsidP="00580ADA">
            <w:pPr>
              <w:jc w:val="center"/>
              <w:rPr>
                <w:sz w:val="26"/>
                <w:szCs w:val="26"/>
              </w:rPr>
            </w:pPr>
            <w:r w:rsidRPr="000B7ED8">
              <w:rPr>
                <w:sz w:val="26"/>
                <w:szCs w:val="26"/>
              </w:rPr>
              <w:t>2022</w:t>
            </w:r>
          </w:p>
        </w:tc>
        <w:tc>
          <w:tcPr>
            <w:tcW w:w="1418" w:type="dxa"/>
            <w:tcBorders>
              <w:top w:val="single" w:sz="4" w:space="0" w:color="auto"/>
            </w:tcBorders>
          </w:tcPr>
          <w:p w:rsidR="00294DA7" w:rsidRPr="000B7ED8" w:rsidRDefault="00294DA7" w:rsidP="00580ADA">
            <w:pPr>
              <w:keepNext/>
              <w:spacing w:before="40" w:after="40"/>
              <w:jc w:val="center"/>
              <w:rPr>
                <w:sz w:val="26"/>
                <w:szCs w:val="26"/>
              </w:rPr>
            </w:pPr>
          </w:p>
          <w:p w:rsidR="00294DA7" w:rsidRPr="000B7ED8" w:rsidRDefault="00294DA7" w:rsidP="00580ADA">
            <w:pPr>
              <w:keepNext/>
              <w:spacing w:before="40" w:after="40"/>
              <w:jc w:val="center"/>
              <w:rPr>
                <w:sz w:val="26"/>
                <w:szCs w:val="26"/>
              </w:rPr>
            </w:pPr>
            <w:r w:rsidRPr="000B7ED8">
              <w:rPr>
                <w:sz w:val="26"/>
                <w:szCs w:val="26"/>
              </w:rPr>
              <w:t>2023</w:t>
            </w:r>
          </w:p>
        </w:tc>
        <w:tc>
          <w:tcPr>
            <w:tcW w:w="1417" w:type="dxa"/>
            <w:tcBorders>
              <w:top w:val="single" w:sz="4" w:space="0" w:color="auto"/>
            </w:tcBorders>
          </w:tcPr>
          <w:p w:rsidR="00294DA7" w:rsidRDefault="00294DA7" w:rsidP="00580ADA">
            <w:pPr>
              <w:keepNext/>
              <w:spacing w:before="40" w:after="40"/>
              <w:jc w:val="center"/>
              <w:rPr>
                <w:sz w:val="26"/>
                <w:szCs w:val="26"/>
              </w:rPr>
            </w:pPr>
          </w:p>
          <w:p w:rsidR="00294DA7" w:rsidRPr="000B7ED8" w:rsidRDefault="00294DA7" w:rsidP="00580ADA">
            <w:pPr>
              <w:keepNext/>
              <w:spacing w:before="40" w:after="40"/>
              <w:jc w:val="center"/>
              <w:rPr>
                <w:sz w:val="26"/>
                <w:szCs w:val="26"/>
              </w:rPr>
            </w:pPr>
            <w:r>
              <w:rPr>
                <w:sz w:val="26"/>
                <w:szCs w:val="26"/>
              </w:rPr>
              <w:t>2024</w:t>
            </w:r>
          </w:p>
        </w:tc>
      </w:tr>
      <w:tr w:rsidR="00294DA7" w:rsidRPr="000B7ED8" w:rsidTr="00580ADA">
        <w:trPr>
          <w:cantSplit/>
        </w:trPr>
        <w:tc>
          <w:tcPr>
            <w:tcW w:w="568" w:type="dxa"/>
          </w:tcPr>
          <w:p w:rsidR="00294DA7" w:rsidRPr="000B7ED8" w:rsidRDefault="00294DA7" w:rsidP="00580ADA">
            <w:pPr>
              <w:spacing w:before="40" w:after="40"/>
              <w:rPr>
                <w:sz w:val="28"/>
                <w:szCs w:val="28"/>
              </w:rPr>
            </w:pPr>
          </w:p>
        </w:tc>
        <w:tc>
          <w:tcPr>
            <w:tcW w:w="2268" w:type="dxa"/>
          </w:tcPr>
          <w:p w:rsidR="00294DA7" w:rsidRPr="00025706" w:rsidRDefault="00294DA7" w:rsidP="00580ADA">
            <w:pPr>
              <w:spacing w:before="40" w:after="40"/>
            </w:pPr>
            <w:r w:rsidRPr="00025706">
              <w:t>Подпрограмма, всего:</w:t>
            </w:r>
          </w:p>
        </w:tc>
        <w:tc>
          <w:tcPr>
            <w:tcW w:w="1417" w:type="dxa"/>
          </w:tcPr>
          <w:p w:rsidR="00294DA7" w:rsidRPr="00025706" w:rsidRDefault="00294DA7" w:rsidP="00580ADA">
            <w:r w:rsidRPr="00025706">
              <w:t>2085890,37</w:t>
            </w:r>
          </w:p>
        </w:tc>
        <w:tc>
          <w:tcPr>
            <w:tcW w:w="1417" w:type="dxa"/>
          </w:tcPr>
          <w:p w:rsidR="00294DA7" w:rsidRPr="00025706" w:rsidRDefault="00294DA7" w:rsidP="00580ADA">
            <w:pPr>
              <w:spacing w:before="40" w:after="40"/>
              <w:jc w:val="center"/>
            </w:pPr>
            <w:r w:rsidRPr="00025706">
              <w:t>4378669,22</w:t>
            </w:r>
          </w:p>
        </w:tc>
        <w:tc>
          <w:tcPr>
            <w:tcW w:w="1418" w:type="dxa"/>
          </w:tcPr>
          <w:p w:rsidR="00294DA7" w:rsidRPr="007B3180" w:rsidRDefault="00294DA7" w:rsidP="00580ADA">
            <w:pPr>
              <w:spacing w:before="40" w:after="40"/>
              <w:jc w:val="center"/>
            </w:pPr>
            <w:r>
              <w:t>1300755,39</w:t>
            </w:r>
          </w:p>
        </w:tc>
        <w:tc>
          <w:tcPr>
            <w:tcW w:w="1418" w:type="dxa"/>
          </w:tcPr>
          <w:p w:rsidR="00294DA7" w:rsidRPr="00025706" w:rsidRDefault="00294DA7" w:rsidP="00580ADA">
            <w:pPr>
              <w:spacing w:before="40" w:after="40"/>
              <w:jc w:val="center"/>
            </w:pPr>
            <w:r w:rsidRPr="00025706">
              <w:t>317940,78</w:t>
            </w:r>
          </w:p>
        </w:tc>
        <w:tc>
          <w:tcPr>
            <w:tcW w:w="1417" w:type="dxa"/>
          </w:tcPr>
          <w:p w:rsidR="00294DA7" w:rsidRPr="00025706" w:rsidRDefault="00294DA7" w:rsidP="00580ADA">
            <w:pPr>
              <w:spacing w:before="40" w:after="40"/>
              <w:jc w:val="center"/>
            </w:pPr>
            <w:r w:rsidRPr="00025706">
              <w:t>317940,78</w:t>
            </w:r>
          </w:p>
        </w:tc>
      </w:tr>
      <w:tr w:rsidR="00294DA7" w:rsidRPr="000B7ED8" w:rsidTr="00580ADA">
        <w:trPr>
          <w:cantSplit/>
        </w:trPr>
        <w:tc>
          <w:tcPr>
            <w:tcW w:w="568" w:type="dxa"/>
          </w:tcPr>
          <w:p w:rsidR="00294DA7" w:rsidRPr="000B7ED8" w:rsidRDefault="00294DA7" w:rsidP="00580ADA">
            <w:pPr>
              <w:spacing w:before="40" w:after="40"/>
              <w:rPr>
                <w:sz w:val="28"/>
                <w:szCs w:val="28"/>
              </w:rPr>
            </w:pPr>
          </w:p>
        </w:tc>
        <w:tc>
          <w:tcPr>
            <w:tcW w:w="2268" w:type="dxa"/>
          </w:tcPr>
          <w:p w:rsidR="00294DA7" w:rsidRPr="00025706" w:rsidRDefault="00294DA7" w:rsidP="00580ADA">
            <w:pPr>
              <w:jc w:val="center"/>
            </w:pPr>
            <w:r w:rsidRPr="00025706">
              <w:t>- бюджетные ассигнования</w:t>
            </w:r>
          </w:p>
        </w:tc>
        <w:tc>
          <w:tcPr>
            <w:tcW w:w="1417" w:type="dxa"/>
          </w:tcPr>
          <w:p w:rsidR="00294DA7" w:rsidRPr="00025706" w:rsidRDefault="00294DA7" w:rsidP="00580ADA"/>
        </w:tc>
        <w:tc>
          <w:tcPr>
            <w:tcW w:w="1417" w:type="dxa"/>
          </w:tcPr>
          <w:p w:rsidR="00294DA7" w:rsidRPr="00025706" w:rsidRDefault="00294DA7" w:rsidP="00580ADA">
            <w:pPr>
              <w:spacing w:before="40" w:after="40"/>
              <w:jc w:val="center"/>
            </w:pPr>
          </w:p>
        </w:tc>
        <w:tc>
          <w:tcPr>
            <w:tcW w:w="1418" w:type="dxa"/>
          </w:tcPr>
          <w:p w:rsidR="00294DA7" w:rsidRPr="007B3180" w:rsidRDefault="00294DA7" w:rsidP="00580ADA">
            <w:pPr>
              <w:spacing w:before="40" w:after="40"/>
              <w:jc w:val="center"/>
            </w:pPr>
          </w:p>
        </w:tc>
        <w:tc>
          <w:tcPr>
            <w:tcW w:w="1418" w:type="dxa"/>
          </w:tcPr>
          <w:p w:rsidR="00294DA7" w:rsidRPr="00025706" w:rsidRDefault="00294DA7" w:rsidP="00580ADA">
            <w:pPr>
              <w:spacing w:before="40" w:after="40"/>
              <w:jc w:val="center"/>
            </w:pPr>
          </w:p>
        </w:tc>
        <w:tc>
          <w:tcPr>
            <w:tcW w:w="1417" w:type="dxa"/>
          </w:tcPr>
          <w:p w:rsidR="00294DA7" w:rsidRPr="00025706" w:rsidRDefault="00294DA7" w:rsidP="00580ADA">
            <w:pPr>
              <w:spacing w:before="40" w:after="40"/>
              <w:jc w:val="center"/>
            </w:pPr>
          </w:p>
        </w:tc>
      </w:tr>
      <w:tr w:rsidR="00294DA7" w:rsidRPr="000B7ED8" w:rsidTr="00580ADA">
        <w:trPr>
          <w:cantSplit/>
        </w:trPr>
        <w:tc>
          <w:tcPr>
            <w:tcW w:w="568" w:type="dxa"/>
          </w:tcPr>
          <w:p w:rsidR="00294DA7" w:rsidRPr="000B7ED8" w:rsidRDefault="00294DA7" w:rsidP="00580ADA">
            <w:pPr>
              <w:spacing w:before="40" w:after="40"/>
              <w:rPr>
                <w:sz w:val="28"/>
                <w:szCs w:val="28"/>
              </w:rPr>
            </w:pPr>
          </w:p>
        </w:tc>
        <w:tc>
          <w:tcPr>
            <w:tcW w:w="2268" w:type="dxa"/>
          </w:tcPr>
          <w:p w:rsidR="00294DA7" w:rsidRPr="00025706" w:rsidRDefault="00294DA7" w:rsidP="00580ADA">
            <w:pPr>
              <w:tabs>
                <w:tab w:val="left" w:pos="602"/>
                <w:tab w:val="center" w:pos="1782"/>
              </w:tabs>
            </w:pPr>
            <w:r w:rsidRPr="00025706">
              <w:t>-местный бюджет</w:t>
            </w:r>
          </w:p>
        </w:tc>
        <w:tc>
          <w:tcPr>
            <w:tcW w:w="1417" w:type="dxa"/>
          </w:tcPr>
          <w:p w:rsidR="00294DA7" w:rsidRPr="00025706" w:rsidRDefault="00294DA7" w:rsidP="00580ADA">
            <w:r w:rsidRPr="00025706">
              <w:t>2085890,37</w:t>
            </w:r>
          </w:p>
        </w:tc>
        <w:tc>
          <w:tcPr>
            <w:tcW w:w="1417" w:type="dxa"/>
          </w:tcPr>
          <w:p w:rsidR="00294DA7" w:rsidRPr="00025706" w:rsidRDefault="00294DA7" w:rsidP="00580ADA">
            <w:pPr>
              <w:spacing w:before="40" w:after="40"/>
              <w:jc w:val="center"/>
            </w:pPr>
            <w:r w:rsidRPr="00025706">
              <w:t>4378669,22</w:t>
            </w:r>
          </w:p>
        </w:tc>
        <w:tc>
          <w:tcPr>
            <w:tcW w:w="1418" w:type="dxa"/>
          </w:tcPr>
          <w:p w:rsidR="00294DA7" w:rsidRPr="00025706" w:rsidRDefault="00294DA7" w:rsidP="00580ADA">
            <w:pPr>
              <w:spacing w:before="40" w:after="40"/>
              <w:jc w:val="center"/>
            </w:pPr>
            <w:r>
              <w:t>1300755,39</w:t>
            </w:r>
          </w:p>
        </w:tc>
        <w:tc>
          <w:tcPr>
            <w:tcW w:w="1418" w:type="dxa"/>
          </w:tcPr>
          <w:p w:rsidR="00294DA7" w:rsidRPr="00025706" w:rsidRDefault="00294DA7" w:rsidP="00580ADA">
            <w:pPr>
              <w:spacing w:before="40" w:after="40"/>
              <w:jc w:val="center"/>
            </w:pPr>
            <w:r w:rsidRPr="00025706">
              <w:t>317940,78</w:t>
            </w:r>
          </w:p>
        </w:tc>
        <w:tc>
          <w:tcPr>
            <w:tcW w:w="1417" w:type="dxa"/>
          </w:tcPr>
          <w:p w:rsidR="00294DA7" w:rsidRPr="00025706" w:rsidRDefault="00294DA7" w:rsidP="00580ADA">
            <w:pPr>
              <w:spacing w:before="40" w:after="40"/>
              <w:jc w:val="center"/>
            </w:pPr>
            <w:r w:rsidRPr="00025706">
              <w:t>317940,78</w:t>
            </w:r>
          </w:p>
        </w:tc>
      </w:tr>
      <w:tr w:rsidR="00294DA7" w:rsidRPr="000B7ED8" w:rsidTr="00580ADA">
        <w:trPr>
          <w:cantSplit/>
        </w:trPr>
        <w:tc>
          <w:tcPr>
            <w:tcW w:w="568" w:type="dxa"/>
          </w:tcPr>
          <w:p w:rsidR="00294DA7" w:rsidRPr="000B7ED8" w:rsidRDefault="00294DA7" w:rsidP="00580ADA">
            <w:pPr>
              <w:spacing w:before="40" w:after="40"/>
              <w:rPr>
                <w:sz w:val="28"/>
                <w:szCs w:val="28"/>
              </w:rPr>
            </w:pPr>
          </w:p>
        </w:tc>
        <w:tc>
          <w:tcPr>
            <w:tcW w:w="2268" w:type="dxa"/>
          </w:tcPr>
          <w:p w:rsidR="00294DA7" w:rsidRPr="00025706" w:rsidRDefault="00294DA7" w:rsidP="00580ADA">
            <w:pPr>
              <w:jc w:val="center"/>
            </w:pPr>
            <w:r w:rsidRPr="00025706">
              <w:t>- областной бюджет</w:t>
            </w:r>
          </w:p>
        </w:tc>
        <w:tc>
          <w:tcPr>
            <w:tcW w:w="1417" w:type="dxa"/>
          </w:tcPr>
          <w:p w:rsidR="00294DA7" w:rsidRPr="00025706" w:rsidRDefault="00294DA7" w:rsidP="00580ADA">
            <w:pPr>
              <w:jc w:val="center"/>
              <w:rPr>
                <w:b/>
              </w:rPr>
            </w:pPr>
            <w:r w:rsidRPr="00025706">
              <w:rPr>
                <w:b/>
              </w:rPr>
              <w:t>-</w:t>
            </w:r>
          </w:p>
        </w:tc>
        <w:tc>
          <w:tcPr>
            <w:tcW w:w="1417" w:type="dxa"/>
          </w:tcPr>
          <w:p w:rsidR="00294DA7" w:rsidRPr="00025706" w:rsidRDefault="00294DA7" w:rsidP="00580ADA">
            <w:pPr>
              <w:jc w:val="center"/>
              <w:rPr>
                <w:b/>
              </w:rPr>
            </w:pPr>
            <w:r w:rsidRPr="00025706">
              <w:rPr>
                <w:b/>
              </w:rPr>
              <w:t>-</w:t>
            </w:r>
          </w:p>
        </w:tc>
        <w:tc>
          <w:tcPr>
            <w:tcW w:w="1418" w:type="dxa"/>
          </w:tcPr>
          <w:p w:rsidR="00294DA7" w:rsidRPr="00025706" w:rsidRDefault="00294DA7" w:rsidP="00580ADA">
            <w:pPr>
              <w:jc w:val="center"/>
              <w:rPr>
                <w:b/>
              </w:rPr>
            </w:pPr>
            <w:r w:rsidRPr="00025706">
              <w:rPr>
                <w:b/>
              </w:rPr>
              <w:t>-</w:t>
            </w:r>
          </w:p>
        </w:tc>
        <w:tc>
          <w:tcPr>
            <w:tcW w:w="1418" w:type="dxa"/>
          </w:tcPr>
          <w:p w:rsidR="00294DA7" w:rsidRPr="00025706" w:rsidRDefault="00294DA7" w:rsidP="00580ADA">
            <w:pPr>
              <w:jc w:val="center"/>
              <w:rPr>
                <w:b/>
              </w:rPr>
            </w:pPr>
            <w:r w:rsidRPr="00025706">
              <w:rPr>
                <w:b/>
              </w:rPr>
              <w:t>-</w:t>
            </w:r>
          </w:p>
        </w:tc>
        <w:tc>
          <w:tcPr>
            <w:tcW w:w="1417" w:type="dxa"/>
          </w:tcPr>
          <w:p w:rsidR="00294DA7" w:rsidRPr="00025706" w:rsidRDefault="00294DA7" w:rsidP="00580ADA">
            <w:pPr>
              <w:jc w:val="center"/>
              <w:rPr>
                <w:b/>
              </w:rPr>
            </w:pPr>
            <w:r w:rsidRPr="00025706">
              <w:rPr>
                <w:b/>
              </w:rPr>
              <w:t>-</w:t>
            </w:r>
          </w:p>
        </w:tc>
      </w:tr>
      <w:tr w:rsidR="00294DA7" w:rsidRPr="000B7ED8" w:rsidTr="00580ADA">
        <w:trPr>
          <w:cantSplit/>
        </w:trPr>
        <w:tc>
          <w:tcPr>
            <w:tcW w:w="568" w:type="dxa"/>
          </w:tcPr>
          <w:p w:rsidR="00294DA7" w:rsidRPr="000B7ED8" w:rsidRDefault="00294DA7" w:rsidP="00580ADA">
            <w:pPr>
              <w:spacing w:before="40" w:after="40"/>
              <w:rPr>
                <w:sz w:val="28"/>
                <w:szCs w:val="28"/>
              </w:rPr>
            </w:pPr>
          </w:p>
        </w:tc>
        <w:tc>
          <w:tcPr>
            <w:tcW w:w="2268" w:type="dxa"/>
          </w:tcPr>
          <w:p w:rsidR="00294DA7" w:rsidRPr="00025706" w:rsidRDefault="00294DA7" w:rsidP="00580ADA">
            <w:pPr>
              <w:tabs>
                <w:tab w:val="left" w:pos="524"/>
                <w:tab w:val="left" w:pos="792"/>
              </w:tabs>
            </w:pPr>
            <w:r w:rsidRPr="00025706">
              <w:t xml:space="preserve"> -федеральный бюджет</w:t>
            </w:r>
          </w:p>
        </w:tc>
        <w:tc>
          <w:tcPr>
            <w:tcW w:w="1417" w:type="dxa"/>
          </w:tcPr>
          <w:p w:rsidR="00294DA7" w:rsidRPr="00025706" w:rsidRDefault="00294DA7" w:rsidP="00580ADA">
            <w:pPr>
              <w:jc w:val="center"/>
              <w:rPr>
                <w:b/>
              </w:rPr>
            </w:pPr>
            <w:r w:rsidRPr="00025706">
              <w:rPr>
                <w:b/>
              </w:rPr>
              <w:t>-</w:t>
            </w:r>
          </w:p>
        </w:tc>
        <w:tc>
          <w:tcPr>
            <w:tcW w:w="1417" w:type="dxa"/>
          </w:tcPr>
          <w:p w:rsidR="00294DA7" w:rsidRPr="00025706" w:rsidRDefault="00294DA7" w:rsidP="00580ADA">
            <w:pPr>
              <w:jc w:val="center"/>
              <w:rPr>
                <w:b/>
              </w:rPr>
            </w:pPr>
            <w:r w:rsidRPr="00025706">
              <w:rPr>
                <w:b/>
              </w:rPr>
              <w:t>-</w:t>
            </w:r>
          </w:p>
        </w:tc>
        <w:tc>
          <w:tcPr>
            <w:tcW w:w="1418" w:type="dxa"/>
          </w:tcPr>
          <w:p w:rsidR="00294DA7" w:rsidRPr="00025706" w:rsidRDefault="00294DA7" w:rsidP="00580ADA">
            <w:pPr>
              <w:jc w:val="center"/>
              <w:rPr>
                <w:b/>
              </w:rPr>
            </w:pPr>
            <w:r w:rsidRPr="00025706">
              <w:rPr>
                <w:b/>
              </w:rPr>
              <w:t>-</w:t>
            </w:r>
          </w:p>
        </w:tc>
        <w:tc>
          <w:tcPr>
            <w:tcW w:w="1418" w:type="dxa"/>
          </w:tcPr>
          <w:p w:rsidR="00294DA7" w:rsidRPr="00025706" w:rsidRDefault="00294DA7" w:rsidP="00580ADA">
            <w:pPr>
              <w:jc w:val="center"/>
              <w:rPr>
                <w:b/>
              </w:rPr>
            </w:pPr>
            <w:r w:rsidRPr="00025706">
              <w:rPr>
                <w:b/>
              </w:rPr>
              <w:t>-</w:t>
            </w:r>
          </w:p>
        </w:tc>
        <w:tc>
          <w:tcPr>
            <w:tcW w:w="1417" w:type="dxa"/>
          </w:tcPr>
          <w:p w:rsidR="00294DA7" w:rsidRPr="00025706" w:rsidRDefault="00294DA7" w:rsidP="00580ADA">
            <w:pPr>
              <w:jc w:val="center"/>
              <w:rPr>
                <w:b/>
              </w:rPr>
            </w:pPr>
            <w:r w:rsidRPr="00025706">
              <w:rPr>
                <w:b/>
              </w:rPr>
              <w:t>-</w:t>
            </w:r>
          </w:p>
        </w:tc>
      </w:tr>
      <w:tr w:rsidR="00294DA7" w:rsidRPr="00025706" w:rsidTr="00580ADA">
        <w:trPr>
          <w:cantSplit/>
          <w:trHeight w:val="833"/>
        </w:trPr>
        <w:tc>
          <w:tcPr>
            <w:tcW w:w="568" w:type="dxa"/>
          </w:tcPr>
          <w:p w:rsidR="00294DA7" w:rsidRPr="00025706" w:rsidRDefault="00294DA7" w:rsidP="00580ADA">
            <w:r w:rsidRPr="00025706">
              <w:t>1.</w:t>
            </w:r>
          </w:p>
        </w:tc>
        <w:tc>
          <w:tcPr>
            <w:tcW w:w="2268" w:type="dxa"/>
          </w:tcPr>
          <w:p w:rsidR="00294DA7" w:rsidRPr="00025706" w:rsidRDefault="00294DA7" w:rsidP="00580ADA">
            <w:pPr>
              <w:tabs>
                <w:tab w:val="left" w:pos="524"/>
                <w:tab w:val="left" w:pos="792"/>
              </w:tabs>
            </w:pPr>
            <w:r w:rsidRPr="00025706">
              <w:t>Основное мероприятие «Содействие развитию образования»</w:t>
            </w:r>
          </w:p>
        </w:tc>
        <w:tc>
          <w:tcPr>
            <w:tcW w:w="1417" w:type="dxa"/>
          </w:tcPr>
          <w:p w:rsidR="00294DA7" w:rsidRPr="00025706" w:rsidRDefault="00294DA7" w:rsidP="00580ADA">
            <w:pPr>
              <w:spacing w:before="40" w:after="40"/>
              <w:jc w:val="center"/>
            </w:pPr>
            <w:r w:rsidRPr="00025706">
              <w:t>2085890,37</w:t>
            </w:r>
          </w:p>
        </w:tc>
        <w:tc>
          <w:tcPr>
            <w:tcW w:w="1417" w:type="dxa"/>
          </w:tcPr>
          <w:p w:rsidR="00294DA7" w:rsidRPr="00025706" w:rsidRDefault="00294DA7" w:rsidP="00580ADA">
            <w:pPr>
              <w:spacing w:before="40" w:after="40"/>
              <w:jc w:val="center"/>
            </w:pPr>
            <w:r w:rsidRPr="00025706">
              <w:t>4378669,22</w:t>
            </w:r>
          </w:p>
        </w:tc>
        <w:tc>
          <w:tcPr>
            <w:tcW w:w="1418" w:type="dxa"/>
          </w:tcPr>
          <w:p w:rsidR="00294DA7" w:rsidRPr="00025706" w:rsidRDefault="00294DA7" w:rsidP="00580ADA">
            <w:pPr>
              <w:spacing w:before="40" w:after="40"/>
              <w:jc w:val="center"/>
            </w:pPr>
            <w:r>
              <w:t>1300755,39</w:t>
            </w:r>
          </w:p>
        </w:tc>
        <w:tc>
          <w:tcPr>
            <w:tcW w:w="1418" w:type="dxa"/>
          </w:tcPr>
          <w:p w:rsidR="00294DA7" w:rsidRPr="00025706" w:rsidRDefault="00294DA7" w:rsidP="00580ADA">
            <w:pPr>
              <w:spacing w:before="40" w:after="40"/>
              <w:jc w:val="center"/>
            </w:pPr>
            <w:r w:rsidRPr="00025706">
              <w:t>317940,78</w:t>
            </w:r>
          </w:p>
        </w:tc>
        <w:tc>
          <w:tcPr>
            <w:tcW w:w="1417" w:type="dxa"/>
          </w:tcPr>
          <w:p w:rsidR="00294DA7" w:rsidRPr="00025706" w:rsidRDefault="00294DA7" w:rsidP="00580ADA">
            <w:pPr>
              <w:spacing w:before="40" w:after="40"/>
              <w:jc w:val="center"/>
            </w:pPr>
            <w:r w:rsidRPr="00025706">
              <w:t>317940,78</w:t>
            </w:r>
          </w:p>
        </w:tc>
      </w:tr>
      <w:tr w:rsidR="00294DA7" w:rsidRPr="000B7ED8" w:rsidTr="00580ADA">
        <w:trPr>
          <w:cantSplit/>
        </w:trPr>
        <w:tc>
          <w:tcPr>
            <w:tcW w:w="568" w:type="dxa"/>
          </w:tcPr>
          <w:p w:rsidR="00294DA7" w:rsidRPr="00025706" w:rsidRDefault="00294DA7" w:rsidP="00580ADA">
            <w:pPr>
              <w:spacing w:before="40" w:after="40"/>
              <w:jc w:val="center"/>
            </w:pPr>
            <w:r w:rsidRPr="00025706">
              <w:t>1.1</w:t>
            </w:r>
          </w:p>
        </w:tc>
        <w:tc>
          <w:tcPr>
            <w:tcW w:w="2268" w:type="dxa"/>
          </w:tcPr>
          <w:p w:rsidR="00294DA7" w:rsidRPr="00025706" w:rsidRDefault="00294DA7" w:rsidP="00580ADA">
            <w:pPr>
              <w:spacing w:before="40" w:after="40"/>
              <w:jc w:val="center"/>
            </w:pPr>
            <w:r w:rsidRPr="00025706">
              <w:t>Мероприятия по укреплению пожарной безопасности</w:t>
            </w:r>
            <w:r>
              <w:t xml:space="preserve"> </w:t>
            </w:r>
            <w:r w:rsidRPr="00025706">
              <w:t>в т.ч.</w:t>
            </w:r>
          </w:p>
          <w:p w:rsidR="00294DA7" w:rsidRPr="00025706" w:rsidRDefault="00294DA7" w:rsidP="00580ADA">
            <w:pPr>
              <w:jc w:val="center"/>
            </w:pPr>
            <w:r w:rsidRPr="00025706">
              <w:rPr>
                <w:i/>
              </w:rPr>
              <w:t>-</w:t>
            </w:r>
            <w:r w:rsidRPr="00025706">
              <w:t>федеральный бюджет</w:t>
            </w:r>
          </w:p>
          <w:p w:rsidR="00294DA7" w:rsidRPr="00025706" w:rsidRDefault="00294DA7" w:rsidP="00580ADA">
            <w:pPr>
              <w:tabs>
                <w:tab w:val="center" w:pos="1397"/>
              </w:tabs>
              <w:jc w:val="center"/>
            </w:pPr>
            <w:r w:rsidRPr="00025706">
              <w:t>-областной бюджет</w:t>
            </w:r>
          </w:p>
          <w:p w:rsidR="00294DA7" w:rsidRPr="00025706" w:rsidRDefault="00294DA7" w:rsidP="00580ADA">
            <w:pPr>
              <w:tabs>
                <w:tab w:val="left" w:pos="1702"/>
              </w:tabs>
              <w:spacing w:before="40" w:after="40"/>
              <w:jc w:val="center"/>
              <w:rPr>
                <w:i/>
              </w:rPr>
            </w:pPr>
            <w:r w:rsidRPr="00025706">
              <w:rPr>
                <w:i/>
              </w:rPr>
              <w:t>-</w:t>
            </w:r>
            <w:r w:rsidRPr="00025706">
              <w:t>муниципальный бюджет</w:t>
            </w:r>
            <w:r w:rsidRPr="00025706">
              <w:rPr>
                <w:i/>
              </w:rPr>
              <w:t xml:space="preserve"> </w:t>
            </w:r>
          </w:p>
        </w:tc>
        <w:tc>
          <w:tcPr>
            <w:tcW w:w="1417" w:type="dxa"/>
          </w:tcPr>
          <w:p w:rsidR="00294DA7" w:rsidRDefault="00294DA7" w:rsidP="00580ADA">
            <w:pPr>
              <w:spacing w:before="40" w:after="40"/>
              <w:jc w:val="center"/>
            </w:pPr>
            <w:r w:rsidRPr="00025706">
              <w:t>2085890,37</w:t>
            </w:r>
          </w:p>
          <w:p w:rsidR="00294DA7" w:rsidRDefault="00294DA7" w:rsidP="00580ADA">
            <w:pPr>
              <w:spacing w:before="40" w:after="40"/>
              <w:jc w:val="center"/>
            </w:pPr>
          </w:p>
          <w:p w:rsidR="00294DA7" w:rsidRDefault="00294DA7" w:rsidP="00580ADA">
            <w:pPr>
              <w:spacing w:before="40" w:after="40"/>
              <w:jc w:val="center"/>
            </w:pPr>
          </w:p>
          <w:p w:rsidR="00294DA7" w:rsidRDefault="00294DA7" w:rsidP="00580ADA">
            <w:pPr>
              <w:spacing w:before="40" w:after="40"/>
              <w:jc w:val="center"/>
            </w:pPr>
            <w:r>
              <w:t>-</w:t>
            </w:r>
          </w:p>
          <w:p w:rsidR="00294DA7" w:rsidRDefault="00294DA7" w:rsidP="00580ADA">
            <w:pPr>
              <w:spacing w:before="40" w:after="40"/>
              <w:jc w:val="center"/>
            </w:pPr>
            <w:r>
              <w:t>-</w:t>
            </w:r>
          </w:p>
          <w:p w:rsidR="00294DA7" w:rsidRDefault="00294DA7" w:rsidP="00580ADA">
            <w:pPr>
              <w:spacing w:before="40" w:after="40"/>
              <w:jc w:val="center"/>
            </w:pPr>
            <w:r>
              <w:t>2085890,37</w:t>
            </w:r>
          </w:p>
          <w:p w:rsidR="00294DA7" w:rsidRPr="00025706" w:rsidRDefault="00294DA7" w:rsidP="00580ADA">
            <w:pPr>
              <w:spacing w:before="40" w:after="40"/>
              <w:jc w:val="center"/>
            </w:pPr>
          </w:p>
        </w:tc>
        <w:tc>
          <w:tcPr>
            <w:tcW w:w="1417" w:type="dxa"/>
          </w:tcPr>
          <w:p w:rsidR="00294DA7" w:rsidRDefault="00294DA7" w:rsidP="00580ADA">
            <w:pPr>
              <w:spacing w:before="40" w:after="40"/>
              <w:jc w:val="center"/>
            </w:pPr>
            <w:r w:rsidRPr="00025706">
              <w:t>4378669,22</w:t>
            </w:r>
          </w:p>
          <w:p w:rsidR="00294DA7" w:rsidRDefault="00294DA7" w:rsidP="00580ADA">
            <w:pPr>
              <w:spacing w:before="40" w:after="40"/>
              <w:jc w:val="center"/>
            </w:pPr>
          </w:p>
          <w:p w:rsidR="00294DA7" w:rsidRDefault="00294DA7" w:rsidP="00580ADA">
            <w:pPr>
              <w:spacing w:before="40" w:after="40"/>
              <w:jc w:val="center"/>
            </w:pPr>
          </w:p>
          <w:p w:rsidR="00294DA7" w:rsidRDefault="00294DA7" w:rsidP="00580ADA">
            <w:pPr>
              <w:spacing w:before="40" w:after="40"/>
              <w:jc w:val="center"/>
            </w:pPr>
            <w:r>
              <w:t>-</w:t>
            </w:r>
          </w:p>
          <w:p w:rsidR="00294DA7" w:rsidRDefault="00294DA7" w:rsidP="00580ADA">
            <w:pPr>
              <w:spacing w:before="40" w:after="40"/>
              <w:jc w:val="center"/>
            </w:pPr>
            <w:r>
              <w:t>-</w:t>
            </w:r>
          </w:p>
          <w:p w:rsidR="00294DA7" w:rsidRPr="00025706" w:rsidRDefault="00294DA7" w:rsidP="00580ADA">
            <w:pPr>
              <w:spacing w:before="40" w:after="40"/>
              <w:jc w:val="center"/>
            </w:pPr>
            <w:r>
              <w:t>4378669,00</w:t>
            </w:r>
          </w:p>
        </w:tc>
        <w:tc>
          <w:tcPr>
            <w:tcW w:w="1418" w:type="dxa"/>
          </w:tcPr>
          <w:p w:rsidR="00294DA7" w:rsidRDefault="00294DA7" w:rsidP="00580ADA">
            <w:pPr>
              <w:spacing w:before="40" w:after="40"/>
              <w:jc w:val="center"/>
            </w:pPr>
            <w:r>
              <w:t>1300755,39</w:t>
            </w:r>
          </w:p>
          <w:p w:rsidR="00294DA7" w:rsidRDefault="00294DA7" w:rsidP="00580ADA">
            <w:pPr>
              <w:spacing w:before="40" w:after="40"/>
              <w:jc w:val="center"/>
            </w:pPr>
          </w:p>
          <w:p w:rsidR="00294DA7" w:rsidRDefault="00294DA7" w:rsidP="00580ADA">
            <w:pPr>
              <w:spacing w:before="40" w:after="40"/>
              <w:jc w:val="center"/>
            </w:pPr>
          </w:p>
          <w:p w:rsidR="00294DA7" w:rsidRDefault="00294DA7" w:rsidP="00580ADA">
            <w:pPr>
              <w:spacing w:before="40" w:after="40"/>
              <w:jc w:val="center"/>
            </w:pPr>
            <w:r>
              <w:t>-</w:t>
            </w:r>
          </w:p>
          <w:p w:rsidR="00294DA7" w:rsidRDefault="00294DA7" w:rsidP="00580ADA">
            <w:pPr>
              <w:spacing w:before="40" w:after="40"/>
              <w:jc w:val="center"/>
            </w:pPr>
            <w:r>
              <w:t>-</w:t>
            </w:r>
          </w:p>
          <w:p w:rsidR="00294DA7" w:rsidRPr="00025706" w:rsidRDefault="00294DA7" w:rsidP="00580ADA">
            <w:pPr>
              <w:spacing w:before="40" w:after="40"/>
              <w:jc w:val="center"/>
            </w:pPr>
            <w:r>
              <w:t>1300755,39</w:t>
            </w:r>
          </w:p>
        </w:tc>
        <w:tc>
          <w:tcPr>
            <w:tcW w:w="1418" w:type="dxa"/>
          </w:tcPr>
          <w:p w:rsidR="00294DA7" w:rsidRDefault="00294DA7" w:rsidP="00580ADA">
            <w:pPr>
              <w:spacing w:before="40" w:after="40"/>
              <w:jc w:val="center"/>
            </w:pPr>
            <w:r w:rsidRPr="00025706">
              <w:t>317940,78</w:t>
            </w:r>
          </w:p>
          <w:p w:rsidR="00294DA7" w:rsidRDefault="00294DA7" w:rsidP="00580ADA">
            <w:pPr>
              <w:spacing w:before="40" w:after="40"/>
              <w:jc w:val="center"/>
            </w:pPr>
          </w:p>
          <w:p w:rsidR="00294DA7" w:rsidRDefault="00294DA7" w:rsidP="00580ADA">
            <w:pPr>
              <w:spacing w:before="40" w:after="40"/>
              <w:jc w:val="center"/>
            </w:pPr>
          </w:p>
          <w:p w:rsidR="00294DA7" w:rsidRDefault="00294DA7" w:rsidP="00580ADA">
            <w:pPr>
              <w:spacing w:before="40" w:after="40"/>
              <w:jc w:val="center"/>
            </w:pPr>
            <w:r>
              <w:t>-</w:t>
            </w:r>
          </w:p>
          <w:p w:rsidR="00294DA7" w:rsidRDefault="00294DA7" w:rsidP="00580ADA">
            <w:pPr>
              <w:spacing w:before="40" w:after="40"/>
              <w:jc w:val="center"/>
            </w:pPr>
            <w:r>
              <w:t>-</w:t>
            </w:r>
          </w:p>
          <w:p w:rsidR="00294DA7" w:rsidRPr="00025706" w:rsidRDefault="00294DA7" w:rsidP="00580ADA">
            <w:pPr>
              <w:spacing w:before="40" w:after="40"/>
              <w:jc w:val="center"/>
            </w:pPr>
            <w:r>
              <w:t>317940,78</w:t>
            </w:r>
          </w:p>
        </w:tc>
        <w:tc>
          <w:tcPr>
            <w:tcW w:w="1417" w:type="dxa"/>
          </w:tcPr>
          <w:p w:rsidR="00294DA7" w:rsidRDefault="00294DA7" w:rsidP="00580ADA">
            <w:pPr>
              <w:spacing w:before="40" w:after="40"/>
              <w:jc w:val="center"/>
            </w:pPr>
            <w:r w:rsidRPr="00025706">
              <w:t>317940,78</w:t>
            </w:r>
          </w:p>
          <w:p w:rsidR="00294DA7" w:rsidRDefault="00294DA7" w:rsidP="00580ADA">
            <w:pPr>
              <w:spacing w:before="40" w:after="40"/>
              <w:jc w:val="center"/>
            </w:pPr>
          </w:p>
          <w:p w:rsidR="00294DA7" w:rsidRDefault="00294DA7" w:rsidP="00580ADA">
            <w:pPr>
              <w:spacing w:before="40" w:after="40"/>
              <w:jc w:val="center"/>
            </w:pPr>
          </w:p>
          <w:p w:rsidR="00294DA7" w:rsidRDefault="00294DA7" w:rsidP="00580ADA">
            <w:pPr>
              <w:spacing w:before="40" w:after="40"/>
              <w:jc w:val="center"/>
            </w:pPr>
            <w:r>
              <w:t>-</w:t>
            </w:r>
          </w:p>
          <w:p w:rsidR="00294DA7" w:rsidRDefault="00294DA7" w:rsidP="00580ADA">
            <w:pPr>
              <w:spacing w:before="40" w:after="40"/>
              <w:jc w:val="center"/>
            </w:pPr>
            <w:r>
              <w:t>-</w:t>
            </w:r>
          </w:p>
          <w:p w:rsidR="00294DA7" w:rsidRPr="00025706" w:rsidRDefault="00294DA7" w:rsidP="00580ADA">
            <w:pPr>
              <w:spacing w:before="40" w:after="40"/>
              <w:jc w:val="center"/>
            </w:pPr>
            <w:r>
              <w:t>317940,78</w:t>
            </w:r>
          </w:p>
        </w:tc>
      </w:tr>
    </w:tbl>
    <w:p w:rsidR="00294DA7" w:rsidRPr="000B7ED8" w:rsidRDefault="00294DA7" w:rsidP="00294DA7"/>
    <w:p w:rsidR="00294DA7" w:rsidRPr="000B7ED8" w:rsidRDefault="00294DA7" w:rsidP="00294DA7">
      <w:pPr>
        <w:tabs>
          <w:tab w:val="left" w:pos="2745"/>
        </w:tabs>
        <w:rPr>
          <w:sz w:val="22"/>
          <w:szCs w:val="22"/>
        </w:rPr>
      </w:pPr>
    </w:p>
    <w:p w:rsidR="00294DA7" w:rsidRPr="000B7ED8" w:rsidRDefault="00294DA7" w:rsidP="00294DA7">
      <w:pPr>
        <w:tabs>
          <w:tab w:val="left" w:pos="2745"/>
        </w:tabs>
        <w:rPr>
          <w:sz w:val="22"/>
          <w:szCs w:val="22"/>
        </w:rPr>
      </w:pPr>
    </w:p>
    <w:p w:rsidR="00294DA7" w:rsidRPr="000B7ED8" w:rsidRDefault="00294DA7" w:rsidP="00294DA7">
      <w:pPr>
        <w:tabs>
          <w:tab w:val="left" w:pos="2745"/>
        </w:tabs>
        <w:rPr>
          <w:sz w:val="22"/>
          <w:szCs w:val="22"/>
        </w:rPr>
      </w:pPr>
    </w:p>
    <w:p w:rsidR="00294DA7" w:rsidRPr="000B7ED8" w:rsidRDefault="00294DA7" w:rsidP="00294DA7">
      <w:pPr>
        <w:tabs>
          <w:tab w:val="left" w:pos="2745"/>
        </w:tabs>
        <w:rPr>
          <w:sz w:val="22"/>
          <w:szCs w:val="22"/>
        </w:rPr>
      </w:pPr>
    </w:p>
    <w:p w:rsidR="00294DA7" w:rsidRPr="000B7ED8" w:rsidRDefault="00294DA7" w:rsidP="00294DA7">
      <w:pPr>
        <w:tabs>
          <w:tab w:val="left" w:pos="2745"/>
        </w:tabs>
        <w:rPr>
          <w:sz w:val="22"/>
          <w:szCs w:val="22"/>
        </w:rPr>
      </w:pPr>
    </w:p>
    <w:p w:rsidR="00294DA7" w:rsidRPr="000B7ED8" w:rsidRDefault="00294DA7" w:rsidP="00294DA7">
      <w:pPr>
        <w:tabs>
          <w:tab w:val="left" w:pos="2745"/>
        </w:tabs>
        <w:rPr>
          <w:sz w:val="22"/>
          <w:szCs w:val="22"/>
        </w:rPr>
      </w:pPr>
    </w:p>
    <w:p w:rsidR="00294DA7" w:rsidRPr="000B7ED8" w:rsidRDefault="00294DA7" w:rsidP="00294DA7">
      <w:pPr>
        <w:tabs>
          <w:tab w:val="left" w:pos="2745"/>
        </w:tabs>
        <w:rPr>
          <w:sz w:val="22"/>
          <w:szCs w:val="22"/>
        </w:rPr>
      </w:pPr>
    </w:p>
    <w:p w:rsidR="00294DA7" w:rsidRPr="002666AC" w:rsidRDefault="00294DA7" w:rsidP="00294DA7"/>
    <w:p w:rsidR="00294DA7" w:rsidRDefault="00294DA7" w:rsidP="00294DA7">
      <w:pPr>
        <w:jc w:val="center"/>
        <w:rPr>
          <w:b/>
        </w:rPr>
      </w:pPr>
    </w:p>
    <w:p w:rsidR="00294DA7" w:rsidRDefault="00294DA7" w:rsidP="00294DA7">
      <w:pPr>
        <w:jc w:val="center"/>
        <w:rPr>
          <w:b/>
        </w:rPr>
      </w:pPr>
    </w:p>
    <w:p w:rsidR="00294DA7" w:rsidRDefault="00294DA7" w:rsidP="00294DA7">
      <w:pPr>
        <w:jc w:val="center"/>
        <w:rPr>
          <w:b/>
        </w:rPr>
      </w:pPr>
    </w:p>
    <w:p w:rsidR="00294DA7" w:rsidRDefault="00294DA7" w:rsidP="00294DA7">
      <w:pPr>
        <w:jc w:val="center"/>
        <w:rPr>
          <w:b/>
        </w:rPr>
      </w:pPr>
    </w:p>
    <w:p w:rsidR="00294DA7" w:rsidRDefault="00294DA7" w:rsidP="00294DA7">
      <w:pPr>
        <w:jc w:val="center"/>
        <w:rPr>
          <w:b/>
        </w:rPr>
      </w:pPr>
    </w:p>
    <w:p w:rsidR="00294DA7" w:rsidRDefault="00294DA7" w:rsidP="00294DA7">
      <w:pPr>
        <w:jc w:val="center"/>
        <w:rPr>
          <w:b/>
        </w:rPr>
      </w:pPr>
    </w:p>
    <w:p w:rsidR="00294DA7" w:rsidRDefault="00294DA7" w:rsidP="00294DA7">
      <w:pPr>
        <w:jc w:val="center"/>
        <w:rPr>
          <w:b/>
        </w:rPr>
      </w:pPr>
    </w:p>
    <w:p w:rsidR="00294DA7" w:rsidRDefault="00294DA7" w:rsidP="00294DA7">
      <w:pPr>
        <w:jc w:val="center"/>
        <w:rPr>
          <w:b/>
        </w:rPr>
      </w:pPr>
    </w:p>
    <w:p w:rsidR="00294DA7" w:rsidRDefault="00294DA7" w:rsidP="00294DA7">
      <w:pPr>
        <w:jc w:val="center"/>
        <w:rPr>
          <w:b/>
        </w:rPr>
      </w:pPr>
    </w:p>
    <w:p w:rsidR="00294DA7" w:rsidRDefault="00294DA7" w:rsidP="00294DA7">
      <w:pPr>
        <w:jc w:val="center"/>
        <w:rPr>
          <w:b/>
        </w:rPr>
      </w:pPr>
    </w:p>
    <w:p w:rsidR="00294DA7" w:rsidRDefault="00294DA7" w:rsidP="00294DA7">
      <w:pPr>
        <w:jc w:val="center"/>
        <w:rPr>
          <w:b/>
        </w:rPr>
      </w:pPr>
    </w:p>
    <w:p w:rsidR="00294DA7" w:rsidRDefault="00294DA7" w:rsidP="00294DA7">
      <w:pPr>
        <w:jc w:val="center"/>
        <w:rPr>
          <w:b/>
        </w:rPr>
      </w:pPr>
    </w:p>
    <w:p w:rsidR="00294DA7" w:rsidRPr="00366C81" w:rsidRDefault="00294DA7" w:rsidP="00294DA7">
      <w:pPr>
        <w:jc w:val="right"/>
        <w:rPr>
          <w:sz w:val="22"/>
          <w:szCs w:val="22"/>
        </w:rPr>
      </w:pPr>
      <w:r w:rsidRPr="00366C81">
        <w:rPr>
          <w:sz w:val="22"/>
          <w:szCs w:val="22"/>
        </w:rPr>
        <w:lastRenderedPageBreak/>
        <w:t xml:space="preserve">Приложение </w:t>
      </w:r>
      <w:r>
        <w:rPr>
          <w:sz w:val="22"/>
          <w:szCs w:val="22"/>
        </w:rPr>
        <w:t>5</w:t>
      </w:r>
      <w:r w:rsidRPr="00366C81">
        <w:rPr>
          <w:sz w:val="22"/>
          <w:szCs w:val="22"/>
        </w:rPr>
        <w:t xml:space="preserve"> к муниципальной программе</w:t>
      </w:r>
    </w:p>
    <w:p w:rsidR="00294DA7" w:rsidRPr="00366C81" w:rsidRDefault="00294DA7" w:rsidP="00294DA7">
      <w:pPr>
        <w:jc w:val="right"/>
        <w:rPr>
          <w:sz w:val="22"/>
          <w:szCs w:val="22"/>
        </w:rPr>
      </w:pPr>
      <w:r w:rsidRPr="00366C81">
        <w:rPr>
          <w:sz w:val="22"/>
          <w:szCs w:val="22"/>
        </w:rPr>
        <w:t xml:space="preserve"> «Развитие    образования    Комсомольского </w:t>
      </w:r>
    </w:p>
    <w:p w:rsidR="00294DA7" w:rsidRPr="00366C81" w:rsidRDefault="00294DA7" w:rsidP="00294DA7">
      <w:pPr>
        <w:jc w:val="right"/>
        <w:rPr>
          <w:sz w:val="22"/>
          <w:szCs w:val="22"/>
        </w:rPr>
      </w:pPr>
      <w:r w:rsidRPr="00366C81">
        <w:rPr>
          <w:sz w:val="22"/>
          <w:szCs w:val="22"/>
        </w:rPr>
        <w:t xml:space="preserve">   муниципального района» </w:t>
      </w:r>
    </w:p>
    <w:p w:rsidR="00294DA7" w:rsidRPr="00E678ED" w:rsidRDefault="00294DA7" w:rsidP="00294DA7">
      <w:pPr>
        <w:jc w:val="right"/>
        <w:rPr>
          <w:sz w:val="22"/>
          <w:szCs w:val="22"/>
        </w:rPr>
      </w:pPr>
    </w:p>
    <w:p w:rsidR="00294DA7" w:rsidRPr="00E678ED" w:rsidRDefault="00294DA7" w:rsidP="00294DA7">
      <w:pPr>
        <w:jc w:val="center"/>
        <w:rPr>
          <w:b/>
          <w:sz w:val="28"/>
          <w:szCs w:val="28"/>
        </w:rPr>
      </w:pPr>
    </w:p>
    <w:p w:rsidR="00294DA7" w:rsidRPr="00E678ED" w:rsidRDefault="00294DA7" w:rsidP="00294DA7">
      <w:pPr>
        <w:jc w:val="center"/>
        <w:rPr>
          <w:b/>
          <w:sz w:val="28"/>
          <w:szCs w:val="28"/>
        </w:rPr>
      </w:pPr>
      <w:r w:rsidRPr="00E678ED">
        <w:rPr>
          <w:b/>
          <w:sz w:val="28"/>
          <w:szCs w:val="28"/>
        </w:rPr>
        <w:t>Подпрограмма</w:t>
      </w:r>
    </w:p>
    <w:p w:rsidR="00294DA7" w:rsidRPr="00E678ED" w:rsidRDefault="00294DA7" w:rsidP="00294DA7">
      <w:pPr>
        <w:spacing w:after="240"/>
        <w:jc w:val="center"/>
        <w:rPr>
          <w:b/>
          <w:sz w:val="28"/>
          <w:szCs w:val="28"/>
        </w:rPr>
      </w:pPr>
      <w:r w:rsidRPr="00E678ED">
        <w:rPr>
          <w:b/>
          <w:sz w:val="28"/>
          <w:szCs w:val="28"/>
        </w:rPr>
        <w:t>«Реализация мер поддержки детей в сфере образования Комсомольского муниципального района»</w:t>
      </w:r>
    </w:p>
    <w:p w:rsidR="00294DA7" w:rsidRPr="00E678ED" w:rsidRDefault="00294DA7" w:rsidP="00DC7F28">
      <w:pPr>
        <w:numPr>
          <w:ilvl w:val="0"/>
          <w:numId w:val="42"/>
        </w:numPr>
        <w:jc w:val="center"/>
        <w:rPr>
          <w:b/>
          <w:sz w:val="28"/>
          <w:szCs w:val="28"/>
        </w:rPr>
      </w:pPr>
      <w:r w:rsidRPr="00E678ED">
        <w:rPr>
          <w:b/>
          <w:sz w:val="28"/>
          <w:szCs w:val="28"/>
        </w:rPr>
        <w:t>Паспорт подпрограммы</w:t>
      </w:r>
    </w:p>
    <w:p w:rsidR="00294DA7" w:rsidRPr="00E678ED" w:rsidRDefault="00294DA7" w:rsidP="00294DA7">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6911"/>
      </w:tblGrid>
      <w:tr w:rsidR="00294DA7" w:rsidRPr="00E678ED" w:rsidTr="00580ADA">
        <w:tc>
          <w:tcPr>
            <w:tcW w:w="2660" w:type="dxa"/>
          </w:tcPr>
          <w:p w:rsidR="00294DA7" w:rsidRPr="00E678ED" w:rsidRDefault="00294DA7" w:rsidP="00580ADA">
            <w:pPr>
              <w:pStyle w:val="af0"/>
              <w:spacing w:after="0" w:line="240" w:lineRule="auto"/>
              <w:ind w:left="0"/>
              <w:jc w:val="center"/>
              <w:rPr>
                <w:rFonts w:ascii="Times New Roman" w:hAnsi="Times New Roman"/>
                <w:sz w:val="28"/>
                <w:szCs w:val="28"/>
              </w:rPr>
            </w:pPr>
            <w:r w:rsidRPr="00E678ED">
              <w:rPr>
                <w:rFonts w:ascii="Times New Roman" w:hAnsi="Times New Roman"/>
                <w:sz w:val="28"/>
                <w:szCs w:val="28"/>
              </w:rPr>
              <w:t>Наименование подпрограммы</w:t>
            </w:r>
          </w:p>
        </w:tc>
        <w:tc>
          <w:tcPr>
            <w:tcW w:w="6911" w:type="dxa"/>
          </w:tcPr>
          <w:p w:rsidR="00294DA7" w:rsidRPr="00E678ED" w:rsidRDefault="00294DA7" w:rsidP="00580ADA">
            <w:pPr>
              <w:jc w:val="center"/>
              <w:rPr>
                <w:sz w:val="28"/>
                <w:szCs w:val="28"/>
              </w:rPr>
            </w:pPr>
            <w:r w:rsidRPr="00E678ED">
              <w:rPr>
                <w:sz w:val="28"/>
                <w:szCs w:val="28"/>
              </w:rPr>
              <w:t>Реализация мер поддержки детей в сфере образования Комсомольского муниципального района</w:t>
            </w:r>
          </w:p>
        </w:tc>
      </w:tr>
      <w:tr w:rsidR="00294DA7" w:rsidRPr="00E678ED" w:rsidTr="00580ADA">
        <w:tc>
          <w:tcPr>
            <w:tcW w:w="2660" w:type="dxa"/>
          </w:tcPr>
          <w:p w:rsidR="00294DA7" w:rsidRPr="00E678ED" w:rsidRDefault="00294DA7" w:rsidP="00580ADA">
            <w:pPr>
              <w:pStyle w:val="af0"/>
              <w:spacing w:after="0" w:line="240" w:lineRule="auto"/>
              <w:ind w:left="0"/>
              <w:rPr>
                <w:rFonts w:ascii="Times New Roman" w:hAnsi="Times New Roman"/>
                <w:sz w:val="28"/>
                <w:szCs w:val="28"/>
              </w:rPr>
            </w:pPr>
            <w:r w:rsidRPr="00E678ED">
              <w:rPr>
                <w:rFonts w:ascii="Times New Roman" w:hAnsi="Times New Roman"/>
                <w:sz w:val="28"/>
                <w:szCs w:val="28"/>
              </w:rPr>
              <w:t>Срок реализации подпрограммы</w:t>
            </w:r>
          </w:p>
        </w:tc>
        <w:tc>
          <w:tcPr>
            <w:tcW w:w="6911" w:type="dxa"/>
            <w:vAlign w:val="center"/>
          </w:tcPr>
          <w:p w:rsidR="00294DA7" w:rsidRPr="00E678ED" w:rsidRDefault="00294DA7" w:rsidP="00580ADA">
            <w:pPr>
              <w:jc w:val="center"/>
              <w:rPr>
                <w:sz w:val="28"/>
                <w:szCs w:val="28"/>
              </w:rPr>
            </w:pPr>
            <w:r w:rsidRPr="00E678ED">
              <w:rPr>
                <w:sz w:val="28"/>
                <w:szCs w:val="28"/>
              </w:rPr>
              <w:t>20</w:t>
            </w:r>
            <w:r>
              <w:rPr>
                <w:sz w:val="28"/>
                <w:szCs w:val="28"/>
              </w:rPr>
              <w:t>20</w:t>
            </w:r>
            <w:r w:rsidRPr="00E678ED">
              <w:rPr>
                <w:sz w:val="28"/>
                <w:szCs w:val="28"/>
              </w:rPr>
              <w:t>-202</w:t>
            </w:r>
            <w:r>
              <w:rPr>
                <w:sz w:val="28"/>
                <w:szCs w:val="28"/>
              </w:rPr>
              <w:t>4</w:t>
            </w:r>
            <w:r w:rsidRPr="00E678ED">
              <w:rPr>
                <w:sz w:val="28"/>
                <w:szCs w:val="28"/>
              </w:rPr>
              <w:t xml:space="preserve"> годы</w:t>
            </w:r>
          </w:p>
        </w:tc>
      </w:tr>
      <w:tr w:rsidR="00294DA7" w:rsidRPr="00E678ED" w:rsidTr="00580ADA">
        <w:tc>
          <w:tcPr>
            <w:tcW w:w="2660" w:type="dxa"/>
          </w:tcPr>
          <w:p w:rsidR="00294DA7" w:rsidRPr="00E678ED" w:rsidRDefault="00294DA7" w:rsidP="00580ADA">
            <w:pPr>
              <w:pStyle w:val="Pro-Tab"/>
              <w:rPr>
                <w:rFonts w:ascii="Times New Roman" w:hAnsi="Times New Roman"/>
                <w:sz w:val="28"/>
                <w:szCs w:val="28"/>
              </w:rPr>
            </w:pPr>
            <w:r w:rsidRPr="00E678ED">
              <w:rPr>
                <w:rFonts w:ascii="Times New Roman" w:hAnsi="Times New Roman"/>
                <w:sz w:val="28"/>
                <w:szCs w:val="28"/>
              </w:rPr>
              <w:t>Ответственный исполнитель подпрограммы</w:t>
            </w:r>
          </w:p>
        </w:tc>
        <w:tc>
          <w:tcPr>
            <w:tcW w:w="6911" w:type="dxa"/>
          </w:tcPr>
          <w:p w:rsidR="00294DA7" w:rsidRPr="00E678ED" w:rsidRDefault="00294DA7" w:rsidP="00580ADA">
            <w:pPr>
              <w:pStyle w:val="Pro-Tab"/>
              <w:jc w:val="center"/>
              <w:rPr>
                <w:rFonts w:ascii="Times New Roman" w:hAnsi="Times New Roman"/>
                <w:sz w:val="28"/>
                <w:szCs w:val="28"/>
              </w:rPr>
            </w:pPr>
            <w:r w:rsidRPr="00E678ED">
              <w:rPr>
                <w:rFonts w:ascii="Times New Roman" w:hAnsi="Times New Roman"/>
                <w:sz w:val="28"/>
                <w:szCs w:val="28"/>
              </w:rPr>
              <w:t>Управление образования Администрации Комсомольского муниципального района</w:t>
            </w:r>
          </w:p>
        </w:tc>
      </w:tr>
      <w:tr w:rsidR="00294DA7" w:rsidRPr="00E678ED" w:rsidTr="00580ADA">
        <w:tc>
          <w:tcPr>
            <w:tcW w:w="2660" w:type="dxa"/>
          </w:tcPr>
          <w:p w:rsidR="00294DA7" w:rsidRPr="00E678ED" w:rsidRDefault="00294DA7" w:rsidP="00580ADA">
            <w:pPr>
              <w:rPr>
                <w:sz w:val="28"/>
                <w:szCs w:val="28"/>
              </w:rPr>
            </w:pPr>
            <w:r w:rsidRPr="00E678ED">
              <w:rPr>
                <w:sz w:val="28"/>
                <w:szCs w:val="28"/>
              </w:rPr>
              <w:t>Исполнители основных мероприятий (мероприятий)</w:t>
            </w:r>
          </w:p>
          <w:p w:rsidR="00294DA7" w:rsidRPr="00E678ED" w:rsidRDefault="00294DA7" w:rsidP="00580ADA">
            <w:pPr>
              <w:rPr>
                <w:sz w:val="28"/>
                <w:szCs w:val="28"/>
              </w:rPr>
            </w:pPr>
            <w:r w:rsidRPr="00E678ED">
              <w:rPr>
                <w:sz w:val="28"/>
                <w:szCs w:val="28"/>
              </w:rPr>
              <w:t>подпрограммы</w:t>
            </w:r>
          </w:p>
        </w:tc>
        <w:tc>
          <w:tcPr>
            <w:tcW w:w="6911" w:type="dxa"/>
          </w:tcPr>
          <w:p w:rsidR="00294DA7" w:rsidRPr="00E678ED" w:rsidRDefault="00294DA7" w:rsidP="00580ADA">
            <w:pPr>
              <w:jc w:val="center"/>
              <w:rPr>
                <w:sz w:val="28"/>
                <w:szCs w:val="28"/>
              </w:rPr>
            </w:pPr>
            <w:r w:rsidRPr="00E678ED">
              <w:rPr>
                <w:sz w:val="28"/>
                <w:szCs w:val="28"/>
              </w:rPr>
              <w:t>МКУ «Управление по ведению бухгалтерского учета и хозяйственной деятельности  учреждений образования</w:t>
            </w:r>
          </w:p>
          <w:p w:rsidR="00294DA7" w:rsidRPr="00E678ED" w:rsidRDefault="00294DA7" w:rsidP="00580ADA">
            <w:pPr>
              <w:jc w:val="center"/>
              <w:rPr>
                <w:sz w:val="28"/>
                <w:szCs w:val="28"/>
              </w:rPr>
            </w:pPr>
            <w:r w:rsidRPr="00E678ED">
              <w:rPr>
                <w:sz w:val="28"/>
                <w:szCs w:val="28"/>
              </w:rPr>
              <w:t>Комсомольского муниципального района», образовательные учреждения дошкольного образования, общеобразовательные учреждения и учреждения дополнительного образования детей</w:t>
            </w:r>
          </w:p>
          <w:p w:rsidR="00294DA7" w:rsidRPr="00E678ED" w:rsidRDefault="00294DA7" w:rsidP="00580ADA">
            <w:pPr>
              <w:jc w:val="center"/>
              <w:rPr>
                <w:sz w:val="28"/>
                <w:szCs w:val="28"/>
              </w:rPr>
            </w:pPr>
          </w:p>
        </w:tc>
      </w:tr>
      <w:tr w:rsidR="00294DA7" w:rsidRPr="00E678ED" w:rsidTr="00580ADA">
        <w:tc>
          <w:tcPr>
            <w:tcW w:w="2660" w:type="dxa"/>
          </w:tcPr>
          <w:p w:rsidR="00294DA7" w:rsidRPr="00E678ED" w:rsidRDefault="00294DA7" w:rsidP="00580ADA">
            <w:pPr>
              <w:rPr>
                <w:sz w:val="28"/>
                <w:szCs w:val="28"/>
              </w:rPr>
            </w:pPr>
            <w:r w:rsidRPr="00E678ED">
              <w:rPr>
                <w:sz w:val="28"/>
                <w:szCs w:val="28"/>
              </w:rPr>
              <w:t>Задачи подпрограммы</w:t>
            </w:r>
          </w:p>
        </w:tc>
        <w:tc>
          <w:tcPr>
            <w:tcW w:w="6911" w:type="dxa"/>
          </w:tcPr>
          <w:p w:rsidR="00294DA7" w:rsidRPr="00E678ED" w:rsidRDefault="00294DA7" w:rsidP="00580ADA">
            <w:pPr>
              <w:jc w:val="center"/>
              <w:rPr>
                <w:sz w:val="28"/>
                <w:szCs w:val="28"/>
              </w:rPr>
            </w:pPr>
            <w:r w:rsidRPr="00E678ED">
              <w:rPr>
                <w:sz w:val="28"/>
                <w:szCs w:val="28"/>
              </w:rPr>
              <w:t>Осуществление переданных органам местного самоуправления государственных  полномочий по выплате компенсации части родительской платы за присмотр и уход за детьми в образовательных организациях, реализующих программу дошкольного образования (межбюджетные трансферты).                                   Организация отдыха и оздоровления детей.</w:t>
            </w:r>
          </w:p>
          <w:p w:rsidR="00294DA7" w:rsidRPr="00E678ED" w:rsidRDefault="00294DA7" w:rsidP="00580ADA">
            <w:pPr>
              <w:jc w:val="center"/>
              <w:rPr>
                <w:sz w:val="28"/>
                <w:szCs w:val="28"/>
              </w:rPr>
            </w:pPr>
            <w:r w:rsidRPr="00E678ED">
              <w:rPr>
                <w:sz w:val="28"/>
                <w:szCs w:val="28"/>
              </w:rPr>
              <w:t>Организация питания обучающихся 1-4 классов муниципальных общеобразовательных организаций.</w:t>
            </w:r>
          </w:p>
          <w:p w:rsidR="00294DA7" w:rsidRPr="00E678ED" w:rsidRDefault="00294DA7" w:rsidP="00580ADA">
            <w:pPr>
              <w:jc w:val="center"/>
              <w:rPr>
                <w:sz w:val="28"/>
                <w:szCs w:val="28"/>
              </w:rPr>
            </w:pPr>
            <w:r w:rsidRPr="00E678ED">
              <w:rPr>
                <w:sz w:val="28"/>
                <w:szCs w:val="28"/>
              </w:rPr>
              <w:t>Питание детей из многодетных семей и детей с ограниченными возможностями здоровья</w:t>
            </w:r>
          </w:p>
          <w:p w:rsidR="00294DA7" w:rsidRPr="00E678ED" w:rsidRDefault="00294DA7" w:rsidP="00580ADA">
            <w:pPr>
              <w:jc w:val="center"/>
              <w:rPr>
                <w:sz w:val="28"/>
                <w:szCs w:val="28"/>
              </w:rPr>
            </w:pPr>
          </w:p>
        </w:tc>
      </w:tr>
      <w:tr w:rsidR="00294DA7" w:rsidRPr="00316F12" w:rsidTr="00580ADA">
        <w:tc>
          <w:tcPr>
            <w:tcW w:w="2660" w:type="dxa"/>
          </w:tcPr>
          <w:p w:rsidR="00294DA7" w:rsidRPr="00316F12" w:rsidRDefault="00294DA7" w:rsidP="00580ADA">
            <w:pPr>
              <w:rPr>
                <w:sz w:val="28"/>
                <w:szCs w:val="28"/>
              </w:rPr>
            </w:pPr>
            <w:r w:rsidRPr="00316F12">
              <w:rPr>
                <w:sz w:val="28"/>
                <w:szCs w:val="28"/>
              </w:rPr>
              <w:t>Объемы ресурсного обеспечения подпрограммы</w:t>
            </w:r>
          </w:p>
        </w:tc>
        <w:tc>
          <w:tcPr>
            <w:tcW w:w="6911" w:type="dxa"/>
          </w:tcPr>
          <w:p w:rsidR="00294DA7" w:rsidRPr="00316F12" w:rsidRDefault="00294DA7" w:rsidP="00580ADA">
            <w:pPr>
              <w:pStyle w:val="110"/>
              <w:spacing w:after="0" w:line="240" w:lineRule="auto"/>
              <w:ind w:left="0"/>
              <w:jc w:val="both"/>
              <w:rPr>
                <w:rFonts w:ascii="Times New Roman" w:hAnsi="Times New Roman" w:cs="Times New Roman"/>
                <w:sz w:val="28"/>
                <w:szCs w:val="28"/>
              </w:rPr>
            </w:pPr>
            <w:r w:rsidRPr="00316F12">
              <w:rPr>
                <w:rFonts w:ascii="Times New Roman" w:hAnsi="Times New Roman" w:cs="Times New Roman"/>
                <w:sz w:val="28"/>
                <w:szCs w:val="28"/>
              </w:rPr>
              <w:t>Общий объем:</w:t>
            </w:r>
          </w:p>
          <w:p w:rsidR="00294DA7" w:rsidRPr="00316F12" w:rsidRDefault="00294DA7" w:rsidP="00580ADA">
            <w:pPr>
              <w:pStyle w:val="110"/>
              <w:spacing w:after="0" w:line="240" w:lineRule="auto"/>
              <w:ind w:left="0"/>
              <w:jc w:val="both"/>
              <w:rPr>
                <w:rFonts w:ascii="Times New Roman" w:hAnsi="Times New Roman" w:cs="Times New Roman"/>
                <w:sz w:val="28"/>
                <w:szCs w:val="28"/>
              </w:rPr>
            </w:pPr>
            <w:r w:rsidRPr="00316F12">
              <w:rPr>
                <w:rFonts w:ascii="Times New Roman" w:hAnsi="Times New Roman" w:cs="Times New Roman"/>
                <w:sz w:val="28"/>
                <w:szCs w:val="28"/>
              </w:rPr>
              <w:t>2020 год – 6 379 929,29 руб.</w:t>
            </w:r>
          </w:p>
          <w:p w:rsidR="00294DA7" w:rsidRPr="00316F12" w:rsidRDefault="00294DA7" w:rsidP="00580ADA">
            <w:pPr>
              <w:pStyle w:val="110"/>
              <w:spacing w:after="0" w:line="240" w:lineRule="auto"/>
              <w:ind w:left="0"/>
              <w:jc w:val="both"/>
              <w:rPr>
                <w:rFonts w:ascii="Times New Roman" w:hAnsi="Times New Roman" w:cs="Times New Roman"/>
                <w:sz w:val="28"/>
                <w:szCs w:val="28"/>
              </w:rPr>
            </w:pPr>
            <w:r w:rsidRPr="00316F12">
              <w:rPr>
                <w:rFonts w:ascii="Times New Roman" w:hAnsi="Times New Roman" w:cs="Times New Roman"/>
                <w:sz w:val="28"/>
                <w:szCs w:val="28"/>
              </w:rPr>
              <w:t xml:space="preserve">2021 год – </w:t>
            </w:r>
            <w:r>
              <w:rPr>
                <w:rFonts w:ascii="Times New Roman" w:hAnsi="Times New Roman" w:cs="Times New Roman"/>
                <w:sz w:val="28"/>
                <w:szCs w:val="28"/>
              </w:rPr>
              <w:t>10 254 824,12</w:t>
            </w:r>
            <w:r w:rsidRPr="00316F12">
              <w:rPr>
                <w:rFonts w:ascii="Times New Roman" w:hAnsi="Times New Roman" w:cs="Times New Roman"/>
                <w:sz w:val="28"/>
                <w:szCs w:val="28"/>
              </w:rPr>
              <w:t xml:space="preserve"> руб.</w:t>
            </w:r>
          </w:p>
          <w:p w:rsidR="00294DA7" w:rsidRPr="00316F12" w:rsidRDefault="00294DA7" w:rsidP="00580ADA">
            <w:pPr>
              <w:pStyle w:val="110"/>
              <w:spacing w:after="0" w:line="240" w:lineRule="auto"/>
              <w:ind w:left="0"/>
              <w:jc w:val="both"/>
              <w:rPr>
                <w:rFonts w:ascii="Times New Roman" w:hAnsi="Times New Roman" w:cs="Times New Roman"/>
                <w:sz w:val="28"/>
                <w:szCs w:val="28"/>
              </w:rPr>
            </w:pPr>
            <w:r w:rsidRPr="00316F12">
              <w:rPr>
                <w:rFonts w:ascii="Times New Roman" w:hAnsi="Times New Roman" w:cs="Times New Roman"/>
                <w:sz w:val="28"/>
                <w:szCs w:val="28"/>
              </w:rPr>
              <w:t xml:space="preserve">2022 год – </w:t>
            </w:r>
            <w:r>
              <w:rPr>
                <w:rFonts w:ascii="Times New Roman" w:hAnsi="Times New Roman" w:cs="Times New Roman"/>
                <w:sz w:val="28"/>
                <w:szCs w:val="28"/>
              </w:rPr>
              <w:t>11 588 061,63</w:t>
            </w:r>
            <w:r w:rsidRPr="00316F12">
              <w:rPr>
                <w:rFonts w:ascii="Times New Roman" w:hAnsi="Times New Roman" w:cs="Times New Roman"/>
                <w:sz w:val="28"/>
                <w:szCs w:val="28"/>
              </w:rPr>
              <w:t xml:space="preserve"> руб.</w:t>
            </w:r>
          </w:p>
          <w:p w:rsidR="00294DA7" w:rsidRDefault="00294DA7" w:rsidP="00580ADA">
            <w:pPr>
              <w:pStyle w:val="110"/>
              <w:spacing w:after="0" w:line="240" w:lineRule="auto"/>
              <w:ind w:left="0"/>
              <w:jc w:val="both"/>
              <w:rPr>
                <w:rFonts w:ascii="Times New Roman" w:hAnsi="Times New Roman" w:cs="Times New Roman"/>
                <w:sz w:val="28"/>
                <w:szCs w:val="28"/>
              </w:rPr>
            </w:pPr>
            <w:r w:rsidRPr="00316F12">
              <w:rPr>
                <w:rFonts w:ascii="Times New Roman" w:hAnsi="Times New Roman" w:cs="Times New Roman"/>
                <w:sz w:val="28"/>
                <w:szCs w:val="28"/>
              </w:rPr>
              <w:t xml:space="preserve">2023 год – </w:t>
            </w:r>
            <w:r>
              <w:rPr>
                <w:rFonts w:ascii="Times New Roman" w:hAnsi="Times New Roman" w:cs="Times New Roman"/>
                <w:sz w:val="28"/>
                <w:szCs w:val="28"/>
              </w:rPr>
              <w:t>13 605 327,03</w:t>
            </w:r>
            <w:r w:rsidRPr="00316F12">
              <w:rPr>
                <w:rFonts w:ascii="Times New Roman" w:hAnsi="Times New Roman" w:cs="Times New Roman"/>
                <w:sz w:val="28"/>
                <w:szCs w:val="28"/>
              </w:rPr>
              <w:t xml:space="preserve"> руб.</w:t>
            </w:r>
          </w:p>
          <w:p w:rsidR="00294DA7" w:rsidRPr="00316F12" w:rsidRDefault="00294DA7" w:rsidP="00580ADA">
            <w:pPr>
              <w:pStyle w:val="11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2024 год – 13 355 234,94 руб.</w:t>
            </w:r>
          </w:p>
          <w:p w:rsidR="00294DA7" w:rsidRPr="00316F12" w:rsidRDefault="00294DA7" w:rsidP="00580ADA">
            <w:pPr>
              <w:pStyle w:val="110"/>
              <w:spacing w:after="0" w:line="240" w:lineRule="auto"/>
              <w:ind w:left="0"/>
              <w:jc w:val="both"/>
              <w:rPr>
                <w:rFonts w:ascii="Times New Roman" w:hAnsi="Times New Roman" w:cs="Times New Roman"/>
                <w:sz w:val="28"/>
                <w:szCs w:val="28"/>
              </w:rPr>
            </w:pPr>
            <w:r w:rsidRPr="00316F12">
              <w:rPr>
                <w:rFonts w:ascii="Times New Roman" w:hAnsi="Times New Roman" w:cs="Times New Roman"/>
                <w:sz w:val="28"/>
                <w:szCs w:val="28"/>
              </w:rPr>
              <w:t>в т.ч.</w:t>
            </w:r>
          </w:p>
          <w:p w:rsidR="00294DA7" w:rsidRPr="00316F12" w:rsidRDefault="00294DA7" w:rsidP="00580ADA">
            <w:pPr>
              <w:pStyle w:val="110"/>
              <w:spacing w:after="0" w:line="240" w:lineRule="auto"/>
              <w:ind w:left="0"/>
              <w:jc w:val="both"/>
              <w:rPr>
                <w:rFonts w:ascii="Times New Roman" w:hAnsi="Times New Roman" w:cs="Times New Roman"/>
                <w:sz w:val="28"/>
                <w:szCs w:val="28"/>
              </w:rPr>
            </w:pPr>
            <w:r w:rsidRPr="00316F12">
              <w:rPr>
                <w:rFonts w:ascii="Times New Roman" w:hAnsi="Times New Roman" w:cs="Times New Roman"/>
                <w:sz w:val="28"/>
                <w:szCs w:val="28"/>
              </w:rPr>
              <w:t>местный бюджет:</w:t>
            </w:r>
          </w:p>
          <w:p w:rsidR="00294DA7" w:rsidRPr="00316F12" w:rsidRDefault="00294DA7" w:rsidP="00580ADA">
            <w:pPr>
              <w:pStyle w:val="110"/>
              <w:spacing w:after="0" w:line="240" w:lineRule="auto"/>
              <w:ind w:left="0"/>
              <w:jc w:val="both"/>
              <w:rPr>
                <w:rFonts w:ascii="Times New Roman" w:hAnsi="Times New Roman" w:cs="Times New Roman"/>
                <w:sz w:val="28"/>
                <w:szCs w:val="28"/>
              </w:rPr>
            </w:pPr>
            <w:r w:rsidRPr="00316F12">
              <w:rPr>
                <w:rFonts w:ascii="Times New Roman" w:hAnsi="Times New Roman" w:cs="Times New Roman"/>
                <w:sz w:val="28"/>
                <w:szCs w:val="28"/>
              </w:rPr>
              <w:t>2020 год – 2 813 495,11 руб.</w:t>
            </w:r>
          </w:p>
          <w:p w:rsidR="00294DA7" w:rsidRPr="00316F12" w:rsidRDefault="00294DA7" w:rsidP="00580ADA">
            <w:pPr>
              <w:pStyle w:val="110"/>
              <w:spacing w:after="0" w:line="240" w:lineRule="auto"/>
              <w:ind w:left="0"/>
              <w:jc w:val="both"/>
              <w:rPr>
                <w:rFonts w:ascii="Times New Roman" w:hAnsi="Times New Roman" w:cs="Times New Roman"/>
                <w:sz w:val="28"/>
                <w:szCs w:val="28"/>
              </w:rPr>
            </w:pPr>
            <w:r w:rsidRPr="00316F12">
              <w:rPr>
                <w:rFonts w:ascii="Times New Roman" w:hAnsi="Times New Roman" w:cs="Times New Roman"/>
                <w:sz w:val="28"/>
                <w:szCs w:val="28"/>
              </w:rPr>
              <w:lastRenderedPageBreak/>
              <w:t xml:space="preserve">2021 год – </w:t>
            </w:r>
            <w:r>
              <w:rPr>
                <w:rFonts w:ascii="Times New Roman" w:hAnsi="Times New Roman" w:cs="Times New Roman"/>
                <w:sz w:val="28"/>
                <w:szCs w:val="28"/>
              </w:rPr>
              <w:t>3 094 622,48</w:t>
            </w:r>
            <w:r w:rsidRPr="00316F12">
              <w:rPr>
                <w:rFonts w:ascii="Times New Roman" w:hAnsi="Times New Roman" w:cs="Times New Roman"/>
                <w:sz w:val="28"/>
                <w:szCs w:val="28"/>
              </w:rPr>
              <w:t xml:space="preserve"> руб.</w:t>
            </w:r>
          </w:p>
          <w:p w:rsidR="00294DA7" w:rsidRPr="00316F12" w:rsidRDefault="00294DA7" w:rsidP="00580ADA">
            <w:pPr>
              <w:pStyle w:val="110"/>
              <w:spacing w:after="0" w:line="240" w:lineRule="auto"/>
              <w:ind w:left="0"/>
              <w:jc w:val="both"/>
              <w:rPr>
                <w:rFonts w:ascii="Times New Roman" w:hAnsi="Times New Roman" w:cs="Times New Roman"/>
                <w:sz w:val="28"/>
                <w:szCs w:val="28"/>
              </w:rPr>
            </w:pPr>
            <w:r w:rsidRPr="00316F12">
              <w:rPr>
                <w:rFonts w:ascii="Times New Roman" w:hAnsi="Times New Roman" w:cs="Times New Roman"/>
                <w:sz w:val="28"/>
                <w:szCs w:val="28"/>
              </w:rPr>
              <w:t>2022 год –</w:t>
            </w:r>
            <w:r>
              <w:rPr>
                <w:rFonts w:ascii="Times New Roman" w:hAnsi="Times New Roman" w:cs="Times New Roman"/>
                <w:sz w:val="28"/>
                <w:szCs w:val="28"/>
              </w:rPr>
              <w:t>3 583 215,84</w:t>
            </w:r>
            <w:r w:rsidRPr="00316F12">
              <w:rPr>
                <w:rFonts w:ascii="Times New Roman" w:hAnsi="Times New Roman" w:cs="Times New Roman"/>
                <w:sz w:val="28"/>
                <w:szCs w:val="28"/>
              </w:rPr>
              <w:t xml:space="preserve"> руб.</w:t>
            </w:r>
          </w:p>
          <w:p w:rsidR="00294DA7" w:rsidRDefault="00294DA7" w:rsidP="00580ADA">
            <w:pPr>
              <w:pStyle w:val="110"/>
              <w:spacing w:after="0" w:line="240" w:lineRule="auto"/>
              <w:ind w:left="0"/>
              <w:jc w:val="both"/>
              <w:rPr>
                <w:rFonts w:ascii="Times New Roman" w:hAnsi="Times New Roman" w:cs="Times New Roman"/>
                <w:sz w:val="28"/>
                <w:szCs w:val="28"/>
              </w:rPr>
            </w:pPr>
            <w:r w:rsidRPr="00316F12">
              <w:rPr>
                <w:rFonts w:ascii="Times New Roman" w:hAnsi="Times New Roman" w:cs="Times New Roman"/>
                <w:sz w:val="28"/>
                <w:szCs w:val="28"/>
              </w:rPr>
              <w:t xml:space="preserve">2023 год – </w:t>
            </w:r>
            <w:r>
              <w:rPr>
                <w:rFonts w:ascii="Times New Roman" w:hAnsi="Times New Roman" w:cs="Times New Roman"/>
                <w:sz w:val="28"/>
                <w:szCs w:val="28"/>
              </w:rPr>
              <w:t xml:space="preserve">5 969 962,18 </w:t>
            </w:r>
            <w:r w:rsidRPr="00316F12">
              <w:rPr>
                <w:rFonts w:ascii="Times New Roman" w:hAnsi="Times New Roman" w:cs="Times New Roman"/>
                <w:sz w:val="28"/>
                <w:szCs w:val="28"/>
              </w:rPr>
              <w:t xml:space="preserve"> руб.</w:t>
            </w:r>
          </w:p>
          <w:p w:rsidR="00294DA7" w:rsidRPr="00316F12" w:rsidRDefault="00294DA7" w:rsidP="00580ADA">
            <w:pPr>
              <w:pStyle w:val="11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2024 год- 5 544 794,09 руб.</w:t>
            </w:r>
          </w:p>
          <w:p w:rsidR="00294DA7" w:rsidRPr="00316F12" w:rsidRDefault="00294DA7" w:rsidP="00580ADA">
            <w:pPr>
              <w:pStyle w:val="110"/>
              <w:spacing w:after="0" w:line="240" w:lineRule="auto"/>
              <w:ind w:left="0"/>
              <w:jc w:val="both"/>
              <w:rPr>
                <w:rFonts w:ascii="Times New Roman" w:hAnsi="Times New Roman" w:cs="Times New Roman"/>
                <w:sz w:val="28"/>
                <w:szCs w:val="28"/>
              </w:rPr>
            </w:pPr>
            <w:r w:rsidRPr="00316F12">
              <w:rPr>
                <w:rFonts w:ascii="Times New Roman" w:hAnsi="Times New Roman" w:cs="Times New Roman"/>
                <w:sz w:val="28"/>
                <w:szCs w:val="28"/>
              </w:rPr>
              <w:t>-областной бюджет:</w:t>
            </w:r>
          </w:p>
          <w:p w:rsidR="00294DA7" w:rsidRPr="00316F12" w:rsidRDefault="00294DA7" w:rsidP="00580ADA">
            <w:pPr>
              <w:rPr>
                <w:sz w:val="28"/>
                <w:szCs w:val="28"/>
              </w:rPr>
            </w:pPr>
            <w:r w:rsidRPr="00316F12">
              <w:rPr>
                <w:sz w:val="28"/>
                <w:szCs w:val="28"/>
              </w:rPr>
              <w:t>2020 год – 1 248 376,74 руб.</w:t>
            </w:r>
          </w:p>
          <w:p w:rsidR="00294DA7" w:rsidRPr="00316F12" w:rsidRDefault="00294DA7" w:rsidP="00580ADA">
            <w:pPr>
              <w:rPr>
                <w:sz w:val="28"/>
                <w:szCs w:val="28"/>
              </w:rPr>
            </w:pPr>
            <w:r w:rsidRPr="00316F12">
              <w:rPr>
                <w:sz w:val="28"/>
                <w:szCs w:val="28"/>
              </w:rPr>
              <w:t xml:space="preserve">2021год –  </w:t>
            </w:r>
            <w:r>
              <w:rPr>
                <w:sz w:val="28"/>
                <w:szCs w:val="28"/>
              </w:rPr>
              <w:t>1 564 180,90</w:t>
            </w:r>
            <w:r w:rsidRPr="00316F12">
              <w:rPr>
                <w:sz w:val="28"/>
                <w:szCs w:val="28"/>
              </w:rPr>
              <w:t xml:space="preserve"> руб. </w:t>
            </w:r>
          </w:p>
          <w:p w:rsidR="00294DA7" w:rsidRPr="00316F12" w:rsidRDefault="00294DA7" w:rsidP="00580ADA">
            <w:pPr>
              <w:rPr>
                <w:sz w:val="28"/>
                <w:szCs w:val="28"/>
              </w:rPr>
            </w:pPr>
            <w:r w:rsidRPr="00316F12">
              <w:rPr>
                <w:sz w:val="28"/>
                <w:szCs w:val="28"/>
              </w:rPr>
              <w:t>2022 год –</w:t>
            </w:r>
            <w:r>
              <w:rPr>
                <w:sz w:val="28"/>
                <w:szCs w:val="28"/>
              </w:rPr>
              <w:t>2 430 892,18</w:t>
            </w:r>
            <w:r w:rsidRPr="00316F12">
              <w:rPr>
                <w:sz w:val="28"/>
                <w:szCs w:val="28"/>
              </w:rPr>
              <w:t xml:space="preserve"> руб.</w:t>
            </w:r>
          </w:p>
          <w:p w:rsidR="00294DA7" w:rsidRDefault="00294DA7" w:rsidP="00580ADA">
            <w:pPr>
              <w:rPr>
                <w:sz w:val="28"/>
                <w:szCs w:val="28"/>
              </w:rPr>
            </w:pPr>
            <w:r w:rsidRPr="00316F12">
              <w:rPr>
                <w:sz w:val="28"/>
                <w:szCs w:val="28"/>
              </w:rPr>
              <w:t xml:space="preserve">2023 год – </w:t>
            </w:r>
            <w:r>
              <w:rPr>
                <w:sz w:val="28"/>
                <w:szCs w:val="28"/>
              </w:rPr>
              <w:t>1 838 417,70</w:t>
            </w:r>
            <w:r w:rsidRPr="00316F12">
              <w:rPr>
                <w:sz w:val="28"/>
                <w:szCs w:val="28"/>
              </w:rPr>
              <w:t xml:space="preserve"> руб.</w:t>
            </w:r>
          </w:p>
          <w:p w:rsidR="00294DA7" w:rsidRPr="00316F12" w:rsidRDefault="00294DA7" w:rsidP="00580ADA">
            <w:pPr>
              <w:rPr>
                <w:sz w:val="28"/>
                <w:szCs w:val="28"/>
              </w:rPr>
            </w:pPr>
            <w:r>
              <w:rPr>
                <w:sz w:val="28"/>
                <w:szCs w:val="28"/>
              </w:rPr>
              <w:t>2024 год – 1 850 673,02 руб.</w:t>
            </w:r>
          </w:p>
          <w:p w:rsidR="00294DA7" w:rsidRPr="00316F12" w:rsidRDefault="00294DA7" w:rsidP="00580ADA">
            <w:pPr>
              <w:rPr>
                <w:sz w:val="28"/>
                <w:szCs w:val="28"/>
              </w:rPr>
            </w:pPr>
            <w:r w:rsidRPr="00316F12">
              <w:rPr>
                <w:sz w:val="28"/>
                <w:szCs w:val="28"/>
              </w:rPr>
              <w:t>-федеральный бюджет:</w:t>
            </w:r>
          </w:p>
          <w:p w:rsidR="00294DA7" w:rsidRPr="00316F12" w:rsidRDefault="00294DA7" w:rsidP="00580ADA">
            <w:pPr>
              <w:rPr>
                <w:sz w:val="28"/>
                <w:szCs w:val="28"/>
              </w:rPr>
            </w:pPr>
            <w:r w:rsidRPr="00316F12">
              <w:rPr>
                <w:sz w:val="28"/>
                <w:szCs w:val="28"/>
              </w:rPr>
              <w:t>2020 год – 2 318 057,44  руб.</w:t>
            </w:r>
          </w:p>
          <w:p w:rsidR="00294DA7" w:rsidRPr="00316F12" w:rsidRDefault="00294DA7" w:rsidP="00580ADA">
            <w:pPr>
              <w:rPr>
                <w:sz w:val="28"/>
                <w:szCs w:val="28"/>
              </w:rPr>
            </w:pPr>
            <w:r w:rsidRPr="00316F12">
              <w:rPr>
                <w:sz w:val="28"/>
                <w:szCs w:val="28"/>
              </w:rPr>
              <w:t>2021 год – 5  596 020,74 руб.</w:t>
            </w:r>
          </w:p>
          <w:p w:rsidR="00294DA7" w:rsidRPr="00316F12" w:rsidRDefault="00294DA7" w:rsidP="00580ADA">
            <w:pPr>
              <w:rPr>
                <w:sz w:val="28"/>
                <w:szCs w:val="28"/>
              </w:rPr>
            </w:pPr>
            <w:r w:rsidRPr="00316F12">
              <w:rPr>
                <w:sz w:val="28"/>
                <w:szCs w:val="28"/>
              </w:rPr>
              <w:t xml:space="preserve">2022 год – </w:t>
            </w:r>
            <w:r>
              <w:rPr>
                <w:sz w:val="28"/>
                <w:szCs w:val="28"/>
              </w:rPr>
              <w:t>5 573 953,61</w:t>
            </w:r>
            <w:r w:rsidRPr="00316F12">
              <w:rPr>
                <w:sz w:val="28"/>
                <w:szCs w:val="28"/>
              </w:rPr>
              <w:t xml:space="preserve"> руб.</w:t>
            </w:r>
          </w:p>
          <w:p w:rsidR="00294DA7" w:rsidRDefault="00294DA7" w:rsidP="00580ADA">
            <w:pPr>
              <w:rPr>
                <w:sz w:val="28"/>
                <w:szCs w:val="28"/>
              </w:rPr>
            </w:pPr>
            <w:r w:rsidRPr="00316F12">
              <w:rPr>
                <w:sz w:val="28"/>
                <w:szCs w:val="28"/>
              </w:rPr>
              <w:t xml:space="preserve">2023 год </w:t>
            </w:r>
            <w:r>
              <w:rPr>
                <w:sz w:val="28"/>
                <w:szCs w:val="28"/>
              </w:rPr>
              <w:t>– 5 796 947,15 руб.</w:t>
            </w:r>
          </w:p>
          <w:p w:rsidR="00294DA7" w:rsidRPr="00316F12" w:rsidRDefault="00294DA7" w:rsidP="00580ADA">
            <w:pPr>
              <w:rPr>
                <w:sz w:val="28"/>
                <w:szCs w:val="28"/>
              </w:rPr>
            </w:pPr>
            <w:r>
              <w:rPr>
                <w:sz w:val="28"/>
                <w:szCs w:val="28"/>
              </w:rPr>
              <w:t>2024 год- 5 959 767,83</w:t>
            </w:r>
            <w:r w:rsidRPr="00316F12">
              <w:rPr>
                <w:sz w:val="28"/>
                <w:szCs w:val="28"/>
              </w:rPr>
              <w:t xml:space="preserve"> руб.</w:t>
            </w:r>
          </w:p>
        </w:tc>
      </w:tr>
      <w:tr w:rsidR="00294DA7" w:rsidRPr="00316F12" w:rsidTr="00580ADA">
        <w:tblPrEx>
          <w:tblLook w:val="0000"/>
        </w:tblPrEx>
        <w:trPr>
          <w:trHeight w:val="480"/>
        </w:trPr>
        <w:tc>
          <w:tcPr>
            <w:tcW w:w="2660" w:type="dxa"/>
          </w:tcPr>
          <w:p w:rsidR="00294DA7" w:rsidRPr="00316F12" w:rsidRDefault="00294DA7" w:rsidP="00580ADA">
            <w:pPr>
              <w:rPr>
                <w:sz w:val="28"/>
                <w:szCs w:val="28"/>
              </w:rPr>
            </w:pPr>
            <w:r w:rsidRPr="00316F12">
              <w:rPr>
                <w:sz w:val="28"/>
                <w:szCs w:val="28"/>
              </w:rPr>
              <w:lastRenderedPageBreak/>
              <w:t>Ожидаемые результаты реализации подпрограммы</w:t>
            </w:r>
          </w:p>
        </w:tc>
        <w:tc>
          <w:tcPr>
            <w:tcW w:w="6911" w:type="dxa"/>
          </w:tcPr>
          <w:p w:rsidR="00294DA7" w:rsidRPr="00316F12" w:rsidRDefault="00294DA7" w:rsidP="00580ADA">
            <w:pPr>
              <w:tabs>
                <w:tab w:val="left" w:pos="702"/>
              </w:tabs>
              <w:jc w:val="center"/>
              <w:rPr>
                <w:sz w:val="28"/>
                <w:szCs w:val="28"/>
              </w:rPr>
            </w:pPr>
            <w:r w:rsidRPr="00316F12">
              <w:rPr>
                <w:sz w:val="28"/>
                <w:szCs w:val="28"/>
              </w:rPr>
              <w:t>1. Среднегодовая численность обучающихся                    1-4 классов муниципальных общеобразовательных учреждений</w:t>
            </w:r>
          </w:p>
          <w:p w:rsidR="00294DA7" w:rsidRPr="00316F12" w:rsidRDefault="00294DA7" w:rsidP="00580ADA">
            <w:pPr>
              <w:tabs>
                <w:tab w:val="left" w:pos="387"/>
              </w:tabs>
              <w:jc w:val="center"/>
              <w:rPr>
                <w:sz w:val="28"/>
                <w:szCs w:val="28"/>
              </w:rPr>
            </w:pPr>
            <w:r w:rsidRPr="00316F12">
              <w:rPr>
                <w:sz w:val="28"/>
                <w:szCs w:val="28"/>
              </w:rPr>
              <w:t>2. Количество детей, охваченных отдыхом  в лагерях дневного пребывания</w:t>
            </w:r>
          </w:p>
        </w:tc>
      </w:tr>
    </w:tbl>
    <w:p w:rsidR="00294DA7" w:rsidRPr="00316F12" w:rsidRDefault="00294DA7" w:rsidP="00294DA7">
      <w:pPr>
        <w:jc w:val="center"/>
        <w:rPr>
          <w:sz w:val="28"/>
          <w:szCs w:val="28"/>
        </w:rPr>
      </w:pPr>
    </w:p>
    <w:p w:rsidR="00294DA7" w:rsidRPr="00316F12" w:rsidRDefault="00294DA7" w:rsidP="00294DA7">
      <w:pPr>
        <w:spacing w:before="120" w:after="240"/>
        <w:jc w:val="center"/>
        <w:rPr>
          <w:b/>
          <w:sz w:val="28"/>
          <w:szCs w:val="28"/>
        </w:rPr>
      </w:pPr>
      <w:r w:rsidRPr="00316F12">
        <w:rPr>
          <w:b/>
          <w:sz w:val="28"/>
          <w:szCs w:val="28"/>
        </w:rPr>
        <w:t>2. Характеристика основных мероприятий подпрограммы муниципальной программы</w:t>
      </w:r>
    </w:p>
    <w:p w:rsidR="00294DA7" w:rsidRPr="00316F12" w:rsidRDefault="00294DA7" w:rsidP="00294DA7">
      <w:pPr>
        <w:spacing w:after="240"/>
        <w:jc w:val="both"/>
        <w:rPr>
          <w:color w:val="800000"/>
          <w:sz w:val="28"/>
          <w:szCs w:val="28"/>
        </w:rPr>
      </w:pPr>
      <w:r w:rsidRPr="00316F12">
        <w:rPr>
          <w:sz w:val="28"/>
          <w:szCs w:val="28"/>
        </w:rPr>
        <w:tab/>
        <w:t>Реализация мероприятий данной подпрограммы предусматривает финансовое обеспечение за счет средств областного и муниципального бюджета основных мер поддержки обучающихся образовательных организациях и их родителей, установленных областным законодательством (Закон Ивановской области от 05.07.2013 №66-ОЗ «Об образовании в Ивановской области»), в том числе:</w:t>
      </w:r>
    </w:p>
    <w:p w:rsidR="00294DA7" w:rsidRPr="00316F12" w:rsidRDefault="00294DA7" w:rsidP="00294DA7">
      <w:pPr>
        <w:spacing w:after="240"/>
        <w:ind w:firstLine="709"/>
        <w:jc w:val="both"/>
        <w:rPr>
          <w:sz w:val="28"/>
          <w:szCs w:val="28"/>
        </w:rPr>
      </w:pPr>
      <w:r w:rsidRPr="00316F12">
        <w:rPr>
          <w:sz w:val="28"/>
          <w:szCs w:val="28"/>
        </w:rPr>
        <w:t>2.1. Компенсация части родительской платы за присмотр и уход за детьми в образовательных учреждениях, реализующих образовательную программу дошкольного образования.</w:t>
      </w:r>
    </w:p>
    <w:p w:rsidR="00294DA7" w:rsidRPr="00316F12" w:rsidRDefault="00294DA7" w:rsidP="00294DA7">
      <w:pPr>
        <w:pStyle w:val="11"/>
        <w:spacing w:after="240"/>
        <w:ind w:left="0" w:firstLine="709"/>
        <w:jc w:val="both"/>
        <w:rPr>
          <w:sz w:val="28"/>
          <w:szCs w:val="28"/>
        </w:rPr>
      </w:pPr>
      <w:r w:rsidRPr="00316F12">
        <w:rPr>
          <w:sz w:val="28"/>
          <w:szCs w:val="28"/>
        </w:rPr>
        <w:t>Компенсация части родительской платы за присмотр и уход за детьми в образовательных учреждениях, реализующих образовательную программу дошкольного образования выплачивается на первого ребенка в размере 25% от среднего размера родительской платы  за присмотр и уход за детьми в муниципальных образовательных учреждениях, на второго ребенка – в размере 55%, на третьего ребенка и последующих детей – в размере 75%.</w:t>
      </w:r>
    </w:p>
    <w:p w:rsidR="00294DA7" w:rsidRPr="00316F12" w:rsidRDefault="00294DA7" w:rsidP="00294DA7">
      <w:pPr>
        <w:spacing w:after="240"/>
        <w:ind w:firstLine="709"/>
        <w:jc w:val="both"/>
        <w:rPr>
          <w:sz w:val="28"/>
          <w:szCs w:val="28"/>
        </w:rPr>
      </w:pPr>
      <w:r w:rsidRPr="00316F12">
        <w:rPr>
          <w:sz w:val="28"/>
          <w:szCs w:val="28"/>
        </w:rPr>
        <w:t>2.2. Организация отдыха и оздоровления детей.</w:t>
      </w:r>
    </w:p>
    <w:p w:rsidR="00294DA7" w:rsidRPr="00316F12" w:rsidRDefault="00294DA7" w:rsidP="00294DA7">
      <w:pPr>
        <w:tabs>
          <w:tab w:val="left" w:pos="720"/>
        </w:tabs>
        <w:spacing w:after="240"/>
        <w:ind w:firstLine="720"/>
        <w:jc w:val="both"/>
        <w:rPr>
          <w:sz w:val="28"/>
          <w:szCs w:val="28"/>
        </w:rPr>
      </w:pPr>
      <w:r w:rsidRPr="00316F12">
        <w:rPr>
          <w:sz w:val="28"/>
          <w:szCs w:val="28"/>
        </w:rPr>
        <w:lastRenderedPageBreak/>
        <w:t xml:space="preserve">В течение летних каникул на базе общеобразовательных школ, учреждений дополнительного образования детей организуются лагеря   дневного пребывания, где для детей и подростков проводится комплекс мероприятий по формированию здорового образа жизни, реализации творческого, лидерского  потенциала каждого ребёнка. В приоритетном порядке в лагеря зачисляются дети из семей, находящихся в трудной жизненной ситуации, в том числе дети-сироты и дети, оставшиеся без попечения родителей, дети из многодетных, неполных семей, дети безработных граждан, дети, состоявшие на учёте при ОМВД России  по Комсомольскому району и т.д. Летом </w:t>
      </w:r>
      <w:r>
        <w:rPr>
          <w:sz w:val="28"/>
          <w:szCs w:val="28"/>
        </w:rPr>
        <w:t>2019</w:t>
      </w:r>
      <w:r w:rsidRPr="00316F12">
        <w:rPr>
          <w:sz w:val="28"/>
          <w:szCs w:val="28"/>
        </w:rPr>
        <w:t xml:space="preserve"> года в лагерях дневного пребывания смогли отдохнуть  50</w:t>
      </w:r>
      <w:r>
        <w:rPr>
          <w:sz w:val="28"/>
          <w:szCs w:val="28"/>
        </w:rPr>
        <w:t>8</w:t>
      </w:r>
      <w:r w:rsidRPr="00316F12">
        <w:rPr>
          <w:sz w:val="28"/>
          <w:szCs w:val="28"/>
        </w:rPr>
        <w:t xml:space="preserve"> детей, в  20</w:t>
      </w:r>
      <w:r>
        <w:rPr>
          <w:sz w:val="28"/>
          <w:szCs w:val="28"/>
        </w:rPr>
        <w:t>20</w:t>
      </w:r>
      <w:r w:rsidRPr="00316F12">
        <w:rPr>
          <w:sz w:val="28"/>
          <w:szCs w:val="28"/>
        </w:rPr>
        <w:t xml:space="preserve"> году – 5</w:t>
      </w:r>
      <w:r>
        <w:rPr>
          <w:sz w:val="28"/>
          <w:szCs w:val="28"/>
        </w:rPr>
        <w:t>13</w:t>
      </w:r>
      <w:r w:rsidRPr="00316F12">
        <w:rPr>
          <w:sz w:val="28"/>
          <w:szCs w:val="28"/>
        </w:rPr>
        <w:t xml:space="preserve"> детей, </w:t>
      </w:r>
      <w:r>
        <w:rPr>
          <w:sz w:val="28"/>
          <w:szCs w:val="28"/>
        </w:rPr>
        <w:t xml:space="preserve">в 2021 году- </w:t>
      </w:r>
      <w:r w:rsidRPr="00F10607">
        <w:rPr>
          <w:sz w:val="28"/>
          <w:szCs w:val="28"/>
        </w:rPr>
        <w:t>515,план на 2022 год - 518  детей</w:t>
      </w:r>
      <w:r w:rsidRPr="00316F12">
        <w:rPr>
          <w:sz w:val="28"/>
          <w:szCs w:val="28"/>
        </w:rPr>
        <w:t>. Важно ежегодно увеличивать достигнутый результат.</w:t>
      </w:r>
    </w:p>
    <w:p w:rsidR="00294DA7" w:rsidRPr="00316F12" w:rsidRDefault="00294DA7" w:rsidP="00294DA7">
      <w:pPr>
        <w:spacing w:after="240"/>
        <w:ind w:firstLine="709"/>
        <w:jc w:val="both"/>
        <w:rPr>
          <w:sz w:val="28"/>
          <w:szCs w:val="28"/>
        </w:rPr>
      </w:pPr>
      <w:r w:rsidRPr="00316F12">
        <w:rPr>
          <w:sz w:val="28"/>
          <w:szCs w:val="28"/>
        </w:rPr>
        <w:t xml:space="preserve">2.3. </w:t>
      </w:r>
      <w:r w:rsidRPr="006C739D">
        <w:rPr>
          <w:sz w:val="28"/>
          <w:szCs w:val="28"/>
        </w:rPr>
        <w:t>Организация бесплатного горячего питания обучающихся, получающих начальное общее образование в государственны</w:t>
      </w:r>
      <w:r>
        <w:rPr>
          <w:sz w:val="28"/>
          <w:szCs w:val="28"/>
        </w:rPr>
        <w:t>х</w:t>
      </w:r>
      <w:r w:rsidRPr="006C739D">
        <w:rPr>
          <w:sz w:val="28"/>
          <w:szCs w:val="28"/>
        </w:rPr>
        <w:t xml:space="preserve"> и муниципальных образовательных организациях</w:t>
      </w:r>
      <w:r>
        <w:rPr>
          <w:sz w:val="28"/>
          <w:szCs w:val="28"/>
        </w:rPr>
        <w:t xml:space="preserve">. Все обучающиеся данной категории муниципальных  образовательных организациях, обеспечиваются  в учебные дни горячим </w:t>
      </w:r>
      <w:r w:rsidRPr="000A50B0">
        <w:rPr>
          <w:sz w:val="28"/>
          <w:szCs w:val="28"/>
        </w:rPr>
        <w:t>питанием не менее одного раза в день, предусматривающим наличие горячего блюда, не считая горячего напитка.</w:t>
      </w:r>
    </w:p>
    <w:p w:rsidR="00294DA7" w:rsidRPr="00316F12" w:rsidRDefault="00294DA7" w:rsidP="00294DA7">
      <w:pPr>
        <w:spacing w:after="240"/>
        <w:ind w:firstLine="709"/>
        <w:jc w:val="both"/>
        <w:rPr>
          <w:sz w:val="28"/>
          <w:szCs w:val="28"/>
        </w:rPr>
      </w:pPr>
      <w:r>
        <w:rPr>
          <w:sz w:val="28"/>
          <w:szCs w:val="28"/>
        </w:rPr>
        <w:t>Ф</w:t>
      </w:r>
      <w:r w:rsidRPr="00316F12">
        <w:rPr>
          <w:sz w:val="28"/>
          <w:szCs w:val="28"/>
        </w:rPr>
        <w:t xml:space="preserve">инансирование обеспечения мероприятий по организации </w:t>
      </w:r>
      <w:r w:rsidRPr="006C739D">
        <w:rPr>
          <w:sz w:val="28"/>
          <w:szCs w:val="28"/>
        </w:rPr>
        <w:t>бесплатного горячего питания обучающихся, получающих начальное общее образование в государственны</w:t>
      </w:r>
      <w:r>
        <w:rPr>
          <w:sz w:val="28"/>
          <w:szCs w:val="28"/>
        </w:rPr>
        <w:t>х</w:t>
      </w:r>
      <w:r w:rsidRPr="006C739D">
        <w:rPr>
          <w:sz w:val="28"/>
          <w:szCs w:val="28"/>
        </w:rPr>
        <w:t xml:space="preserve"> и муниципальных образовательных организациях</w:t>
      </w:r>
      <w:r>
        <w:rPr>
          <w:sz w:val="28"/>
          <w:szCs w:val="28"/>
        </w:rPr>
        <w:t xml:space="preserve"> позволяет </w:t>
      </w:r>
      <w:r w:rsidRPr="00316F12">
        <w:rPr>
          <w:sz w:val="28"/>
          <w:szCs w:val="28"/>
        </w:rPr>
        <w:t>обеспечить 100% учащихся начальной школы полноценным горячим питанием.</w:t>
      </w:r>
    </w:p>
    <w:p w:rsidR="00294DA7" w:rsidRPr="00316F12" w:rsidRDefault="00294DA7" w:rsidP="00294DA7">
      <w:pPr>
        <w:spacing w:after="240"/>
        <w:ind w:firstLine="709"/>
        <w:jc w:val="both"/>
        <w:rPr>
          <w:sz w:val="28"/>
          <w:szCs w:val="28"/>
        </w:rPr>
      </w:pPr>
      <w:r w:rsidRPr="00316F12">
        <w:rPr>
          <w:sz w:val="28"/>
          <w:szCs w:val="28"/>
        </w:rPr>
        <w:t>2.4.  Финансовое обеспечение расходов на организацию питания детей из многодетных семей и детей с ограниченными возможностями здоровья.</w:t>
      </w:r>
    </w:p>
    <w:p w:rsidR="00294DA7" w:rsidRPr="00316F12" w:rsidRDefault="00294DA7" w:rsidP="00294DA7">
      <w:pPr>
        <w:suppressAutoHyphens/>
        <w:spacing w:after="80"/>
        <w:ind w:left="360"/>
        <w:jc w:val="both"/>
        <w:rPr>
          <w:sz w:val="28"/>
          <w:szCs w:val="28"/>
        </w:rPr>
      </w:pPr>
      <w:r w:rsidRPr="00316F12">
        <w:rPr>
          <w:sz w:val="28"/>
          <w:szCs w:val="28"/>
        </w:rPr>
        <w:t xml:space="preserve">   2.5. Финансовое обеспечение расходов на организацию питания обучающихся 1-4 классов из малоимущих семей в общеобразовательных учреждениях Комсомольского муниципального района, подтвержденных территориальным органом Социальной защиты населения, получают горячее питание в объеме 100%.</w:t>
      </w:r>
    </w:p>
    <w:p w:rsidR="00294DA7" w:rsidRPr="00316F12" w:rsidRDefault="00294DA7" w:rsidP="00294DA7">
      <w:pPr>
        <w:spacing w:after="240"/>
        <w:ind w:firstLine="709"/>
        <w:jc w:val="both"/>
        <w:rPr>
          <w:sz w:val="28"/>
          <w:szCs w:val="28"/>
        </w:rPr>
      </w:pPr>
    </w:p>
    <w:p w:rsidR="00294DA7" w:rsidRPr="00316F12" w:rsidRDefault="00294DA7" w:rsidP="00294DA7">
      <w:pPr>
        <w:spacing w:after="240"/>
        <w:ind w:firstLine="709"/>
        <w:jc w:val="both"/>
        <w:rPr>
          <w:sz w:val="28"/>
          <w:szCs w:val="28"/>
        </w:rPr>
      </w:pPr>
      <w:r w:rsidRPr="00316F12">
        <w:rPr>
          <w:sz w:val="28"/>
          <w:szCs w:val="28"/>
        </w:rPr>
        <w:t>В 2021 году в муниципальном бюджете предусмотрены денежные средства на организацию питания детей вышеуказанных льготных категорий.</w:t>
      </w:r>
    </w:p>
    <w:p w:rsidR="00294DA7" w:rsidRPr="00316F12" w:rsidRDefault="00294DA7" w:rsidP="00294DA7">
      <w:pPr>
        <w:spacing w:after="240"/>
        <w:jc w:val="center"/>
        <w:rPr>
          <w:b/>
          <w:sz w:val="28"/>
          <w:szCs w:val="28"/>
        </w:rPr>
      </w:pPr>
      <w:r w:rsidRPr="00316F12">
        <w:rPr>
          <w:b/>
          <w:sz w:val="28"/>
          <w:szCs w:val="28"/>
        </w:rPr>
        <w:t>3. Ожидаемые  результаты реализации подпрограммы</w:t>
      </w:r>
    </w:p>
    <w:p w:rsidR="00294DA7" w:rsidRPr="00316F12" w:rsidRDefault="00294DA7" w:rsidP="00294DA7">
      <w:pPr>
        <w:jc w:val="both"/>
        <w:rPr>
          <w:sz w:val="28"/>
          <w:szCs w:val="28"/>
        </w:rPr>
      </w:pPr>
      <w:r w:rsidRPr="00316F12">
        <w:rPr>
          <w:sz w:val="28"/>
          <w:szCs w:val="28"/>
        </w:rPr>
        <w:t xml:space="preserve">         Реализация подпрограммы в 20</w:t>
      </w:r>
      <w:r>
        <w:rPr>
          <w:sz w:val="28"/>
          <w:szCs w:val="28"/>
        </w:rPr>
        <w:t>20</w:t>
      </w:r>
      <w:r w:rsidRPr="00316F12">
        <w:rPr>
          <w:sz w:val="28"/>
          <w:szCs w:val="28"/>
        </w:rPr>
        <w:t>-202</w:t>
      </w:r>
      <w:r>
        <w:rPr>
          <w:sz w:val="28"/>
          <w:szCs w:val="28"/>
        </w:rPr>
        <w:t>4</w:t>
      </w:r>
      <w:r w:rsidRPr="00316F12">
        <w:rPr>
          <w:sz w:val="28"/>
          <w:szCs w:val="28"/>
        </w:rPr>
        <w:t>г.г. позволит обеспечить  в данный период:</w:t>
      </w:r>
    </w:p>
    <w:p w:rsidR="00294DA7" w:rsidRPr="00316F12" w:rsidRDefault="00294DA7" w:rsidP="00DC7F28">
      <w:pPr>
        <w:numPr>
          <w:ilvl w:val="0"/>
          <w:numId w:val="43"/>
        </w:numPr>
        <w:jc w:val="both"/>
        <w:rPr>
          <w:sz w:val="28"/>
          <w:szCs w:val="28"/>
        </w:rPr>
      </w:pPr>
      <w:r w:rsidRPr="00316F12">
        <w:rPr>
          <w:sz w:val="28"/>
          <w:szCs w:val="28"/>
        </w:rPr>
        <w:t>горячим питанием всех обучающихся 1-4 классов муниципальных общеобразовательных школ (616- 640 человек в соответствии с прогнозом на 20</w:t>
      </w:r>
      <w:r>
        <w:rPr>
          <w:sz w:val="28"/>
          <w:szCs w:val="28"/>
        </w:rPr>
        <w:t>20</w:t>
      </w:r>
      <w:r w:rsidRPr="00316F12">
        <w:rPr>
          <w:sz w:val="28"/>
          <w:szCs w:val="28"/>
        </w:rPr>
        <w:t>-202</w:t>
      </w:r>
      <w:r>
        <w:rPr>
          <w:sz w:val="28"/>
          <w:szCs w:val="28"/>
        </w:rPr>
        <w:t>4</w:t>
      </w:r>
      <w:r w:rsidRPr="00316F12">
        <w:rPr>
          <w:sz w:val="28"/>
          <w:szCs w:val="28"/>
        </w:rPr>
        <w:t xml:space="preserve"> г.г.);</w:t>
      </w:r>
    </w:p>
    <w:p w:rsidR="00294DA7" w:rsidRPr="00316F12" w:rsidRDefault="00294DA7" w:rsidP="00DC7F28">
      <w:pPr>
        <w:numPr>
          <w:ilvl w:val="0"/>
          <w:numId w:val="43"/>
        </w:numPr>
        <w:jc w:val="both"/>
        <w:rPr>
          <w:sz w:val="28"/>
          <w:szCs w:val="28"/>
        </w:rPr>
      </w:pPr>
      <w:r w:rsidRPr="00316F12">
        <w:rPr>
          <w:sz w:val="28"/>
          <w:szCs w:val="28"/>
        </w:rPr>
        <w:t>горячим питанием детей из многодетных семей и детей с ограниченными возможностями здоровья;</w:t>
      </w:r>
    </w:p>
    <w:p w:rsidR="00294DA7" w:rsidRPr="00316F12" w:rsidRDefault="00294DA7" w:rsidP="00DC7F28">
      <w:pPr>
        <w:numPr>
          <w:ilvl w:val="0"/>
          <w:numId w:val="43"/>
        </w:numPr>
        <w:jc w:val="both"/>
        <w:rPr>
          <w:sz w:val="28"/>
          <w:szCs w:val="28"/>
        </w:rPr>
      </w:pPr>
      <w:r w:rsidRPr="00316F12">
        <w:rPr>
          <w:sz w:val="28"/>
          <w:szCs w:val="28"/>
        </w:rPr>
        <w:lastRenderedPageBreak/>
        <w:t>организовать отдых детей в лагерях дневного пребывания, двухразовое питание детей, произвести оплату труда работников летних оздоровительных лагерей по договорам;</w:t>
      </w:r>
    </w:p>
    <w:p w:rsidR="00294DA7" w:rsidRPr="00316F12" w:rsidRDefault="00294DA7" w:rsidP="00DC7F28">
      <w:pPr>
        <w:numPr>
          <w:ilvl w:val="0"/>
          <w:numId w:val="43"/>
        </w:numPr>
        <w:spacing w:after="120"/>
        <w:ind w:left="357" w:hanging="357"/>
        <w:jc w:val="both"/>
        <w:rPr>
          <w:sz w:val="28"/>
          <w:szCs w:val="28"/>
        </w:rPr>
      </w:pPr>
      <w:r w:rsidRPr="00316F12">
        <w:rPr>
          <w:sz w:val="28"/>
          <w:szCs w:val="28"/>
        </w:rPr>
        <w:t>оказать материальную поддержку детям, нуждающимся в длительной гипоаллергенной диете и создании гипоаллергенного быта;</w:t>
      </w:r>
    </w:p>
    <w:p w:rsidR="00294DA7" w:rsidRPr="00316F12" w:rsidRDefault="00294DA7" w:rsidP="00DC7F28">
      <w:pPr>
        <w:pStyle w:val="af0"/>
        <w:numPr>
          <w:ilvl w:val="0"/>
          <w:numId w:val="43"/>
        </w:numPr>
        <w:suppressAutoHyphens/>
        <w:spacing w:after="80"/>
        <w:contextualSpacing/>
        <w:jc w:val="both"/>
        <w:rPr>
          <w:rFonts w:ascii="Times New Roman" w:hAnsi="Times New Roman"/>
          <w:sz w:val="28"/>
          <w:szCs w:val="28"/>
        </w:rPr>
      </w:pPr>
      <w:r w:rsidRPr="00316F12">
        <w:rPr>
          <w:rFonts w:ascii="Times New Roman" w:hAnsi="Times New Roman"/>
          <w:sz w:val="28"/>
          <w:szCs w:val="28"/>
        </w:rPr>
        <w:t>организация питания обучающихся 1-4 классов из малоимущих семей в общеобразовательных учреждениях Комсомольского муниципального района, подтвержденных территориальным органом Социальной защиты населения, получают горячее питание в объеме 100%.</w:t>
      </w:r>
    </w:p>
    <w:p w:rsidR="00294DA7" w:rsidRPr="00316F12" w:rsidRDefault="00294DA7" w:rsidP="00294DA7">
      <w:pPr>
        <w:spacing w:after="120"/>
        <w:ind w:left="357"/>
        <w:jc w:val="both"/>
        <w:rPr>
          <w:sz w:val="28"/>
          <w:szCs w:val="28"/>
        </w:rPr>
      </w:pPr>
    </w:p>
    <w:p w:rsidR="00294DA7" w:rsidRPr="00316F12" w:rsidRDefault="00294DA7" w:rsidP="00294DA7">
      <w:pPr>
        <w:spacing w:after="240"/>
        <w:jc w:val="center"/>
        <w:rPr>
          <w:b/>
          <w:sz w:val="28"/>
          <w:szCs w:val="28"/>
        </w:rPr>
      </w:pPr>
      <w:r w:rsidRPr="00316F12">
        <w:rPr>
          <w:b/>
          <w:sz w:val="28"/>
          <w:szCs w:val="28"/>
        </w:rPr>
        <w:t>4. Целевые индикаторы (показатели) подпрограммы</w:t>
      </w:r>
    </w:p>
    <w:p w:rsidR="00294DA7" w:rsidRPr="00316F12" w:rsidRDefault="00294DA7" w:rsidP="00294DA7">
      <w:pPr>
        <w:spacing w:after="240"/>
        <w:jc w:val="center"/>
        <w:rPr>
          <w:b/>
          <w:sz w:val="28"/>
          <w:szCs w:val="28"/>
        </w:rPr>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0"/>
        <w:gridCol w:w="2919"/>
        <w:gridCol w:w="709"/>
        <w:gridCol w:w="1219"/>
        <w:gridCol w:w="1219"/>
        <w:gridCol w:w="1219"/>
        <w:gridCol w:w="1219"/>
        <w:gridCol w:w="1219"/>
      </w:tblGrid>
      <w:tr w:rsidR="00294DA7" w:rsidRPr="00316F12" w:rsidTr="00580ADA">
        <w:tc>
          <w:tcPr>
            <w:tcW w:w="560" w:type="dxa"/>
            <w:vMerge w:val="restart"/>
          </w:tcPr>
          <w:p w:rsidR="00294DA7" w:rsidRPr="00316F12" w:rsidRDefault="00294DA7" w:rsidP="00580ADA">
            <w:pPr>
              <w:jc w:val="center"/>
            </w:pPr>
            <w:r w:rsidRPr="00316F12">
              <w:t>№</w:t>
            </w:r>
          </w:p>
          <w:p w:rsidR="00294DA7" w:rsidRPr="00316F12" w:rsidRDefault="00294DA7" w:rsidP="00580ADA">
            <w:pPr>
              <w:jc w:val="center"/>
            </w:pPr>
            <w:r w:rsidRPr="00316F12">
              <w:t>п/п</w:t>
            </w:r>
          </w:p>
        </w:tc>
        <w:tc>
          <w:tcPr>
            <w:tcW w:w="2919" w:type="dxa"/>
            <w:vMerge w:val="restart"/>
          </w:tcPr>
          <w:p w:rsidR="00294DA7" w:rsidRPr="00316F12" w:rsidRDefault="00294DA7" w:rsidP="00580ADA">
            <w:pPr>
              <w:jc w:val="center"/>
            </w:pPr>
            <w:r w:rsidRPr="00316F12">
              <w:t>Наименование</w:t>
            </w:r>
          </w:p>
          <w:p w:rsidR="00294DA7" w:rsidRPr="00316F12" w:rsidRDefault="00294DA7" w:rsidP="00580ADA">
            <w:pPr>
              <w:jc w:val="center"/>
            </w:pPr>
            <w:r w:rsidRPr="00316F12">
              <w:t>целевого</w:t>
            </w:r>
          </w:p>
          <w:p w:rsidR="00294DA7" w:rsidRPr="00316F12" w:rsidRDefault="00294DA7" w:rsidP="00580ADA">
            <w:pPr>
              <w:jc w:val="center"/>
            </w:pPr>
            <w:r w:rsidRPr="00316F12">
              <w:t>индикатора (показателя)</w:t>
            </w:r>
          </w:p>
        </w:tc>
        <w:tc>
          <w:tcPr>
            <w:tcW w:w="709" w:type="dxa"/>
            <w:vMerge w:val="restart"/>
          </w:tcPr>
          <w:p w:rsidR="00294DA7" w:rsidRPr="00316F12" w:rsidRDefault="00294DA7" w:rsidP="00580ADA">
            <w:pPr>
              <w:jc w:val="center"/>
            </w:pPr>
            <w:r w:rsidRPr="00316F12">
              <w:t>Ед. изм.</w:t>
            </w:r>
          </w:p>
        </w:tc>
        <w:tc>
          <w:tcPr>
            <w:tcW w:w="6095" w:type="dxa"/>
            <w:gridSpan w:val="5"/>
          </w:tcPr>
          <w:p w:rsidR="00294DA7" w:rsidRPr="00316F12" w:rsidRDefault="00294DA7" w:rsidP="00580ADA">
            <w:pPr>
              <w:jc w:val="center"/>
            </w:pPr>
            <w:r w:rsidRPr="00316F12">
              <w:t>Значение целевых индикаторов</w:t>
            </w:r>
          </w:p>
          <w:p w:rsidR="00294DA7" w:rsidRPr="00316F12" w:rsidRDefault="00294DA7" w:rsidP="00580ADA">
            <w:pPr>
              <w:jc w:val="center"/>
            </w:pPr>
            <w:r w:rsidRPr="00316F12">
              <w:t>(показателей)</w:t>
            </w:r>
          </w:p>
        </w:tc>
      </w:tr>
      <w:tr w:rsidR="00294DA7" w:rsidRPr="00316F12" w:rsidTr="00580ADA">
        <w:trPr>
          <w:trHeight w:val="330"/>
        </w:trPr>
        <w:tc>
          <w:tcPr>
            <w:tcW w:w="560" w:type="dxa"/>
            <w:vMerge/>
            <w:vAlign w:val="center"/>
          </w:tcPr>
          <w:p w:rsidR="00294DA7" w:rsidRPr="00316F12" w:rsidRDefault="00294DA7" w:rsidP="00580ADA">
            <w:pPr>
              <w:rPr>
                <w:sz w:val="28"/>
                <w:szCs w:val="28"/>
              </w:rPr>
            </w:pPr>
          </w:p>
        </w:tc>
        <w:tc>
          <w:tcPr>
            <w:tcW w:w="2919" w:type="dxa"/>
            <w:vMerge/>
            <w:vAlign w:val="center"/>
          </w:tcPr>
          <w:p w:rsidR="00294DA7" w:rsidRPr="00316F12" w:rsidRDefault="00294DA7" w:rsidP="00580ADA">
            <w:pPr>
              <w:rPr>
                <w:sz w:val="28"/>
                <w:szCs w:val="28"/>
              </w:rPr>
            </w:pPr>
          </w:p>
        </w:tc>
        <w:tc>
          <w:tcPr>
            <w:tcW w:w="709" w:type="dxa"/>
            <w:vMerge/>
            <w:vAlign w:val="center"/>
          </w:tcPr>
          <w:p w:rsidR="00294DA7" w:rsidRPr="00316F12" w:rsidRDefault="00294DA7" w:rsidP="00580ADA">
            <w:pPr>
              <w:rPr>
                <w:sz w:val="28"/>
                <w:szCs w:val="28"/>
              </w:rPr>
            </w:pPr>
          </w:p>
        </w:tc>
        <w:tc>
          <w:tcPr>
            <w:tcW w:w="1219" w:type="dxa"/>
          </w:tcPr>
          <w:p w:rsidR="00294DA7" w:rsidRPr="00316F12" w:rsidRDefault="00294DA7" w:rsidP="00580ADA">
            <w:pPr>
              <w:jc w:val="center"/>
              <w:rPr>
                <w:sz w:val="28"/>
                <w:szCs w:val="28"/>
              </w:rPr>
            </w:pPr>
            <w:r w:rsidRPr="00316F12">
              <w:rPr>
                <w:sz w:val="28"/>
                <w:szCs w:val="28"/>
              </w:rPr>
              <w:t>2020</w:t>
            </w:r>
          </w:p>
        </w:tc>
        <w:tc>
          <w:tcPr>
            <w:tcW w:w="1219" w:type="dxa"/>
          </w:tcPr>
          <w:p w:rsidR="00294DA7" w:rsidRPr="00316F12" w:rsidRDefault="00294DA7" w:rsidP="00580ADA">
            <w:pPr>
              <w:jc w:val="center"/>
              <w:rPr>
                <w:sz w:val="28"/>
                <w:szCs w:val="28"/>
              </w:rPr>
            </w:pPr>
            <w:r w:rsidRPr="00316F12">
              <w:rPr>
                <w:sz w:val="28"/>
                <w:szCs w:val="28"/>
              </w:rPr>
              <w:t>2021</w:t>
            </w:r>
          </w:p>
        </w:tc>
        <w:tc>
          <w:tcPr>
            <w:tcW w:w="1219" w:type="dxa"/>
          </w:tcPr>
          <w:p w:rsidR="00294DA7" w:rsidRPr="00316F12" w:rsidRDefault="00294DA7" w:rsidP="00580ADA">
            <w:pPr>
              <w:jc w:val="center"/>
              <w:rPr>
                <w:sz w:val="28"/>
                <w:szCs w:val="28"/>
              </w:rPr>
            </w:pPr>
            <w:r w:rsidRPr="00316F12">
              <w:rPr>
                <w:sz w:val="28"/>
                <w:szCs w:val="28"/>
              </w:rPr>
              <w:t>2022</w:t>
            </w:r>
          </w:p>
        </w:tc>
        <w:tc>
          <w:tcPr>
            <w:tcW w:w="1219" w:type="dxa"/>
          </w:tcPr>
          <w:p w:rsidR="00294DA7" w:rsidRPr="00316F12" w:rsidRDefault="00294DA7" w:rsidP="00580ADA">
            <w:pPr>
              <w:jc w:val="center"/>
              <w:rPr>
                <w:sz w:val="28"/>
                <w:szCs w:val="28"/>
              </w:rPr>
            </w:pPr>
            <w:r w:rsidRPr="00316F12">
              <w:rPr>
                <w:sz w:val="28"/>
                <w:szCs w:val="28"/>
              </w:rPr>
              <w:t>2023</w:t>
            </w:r>
          </w:p>
        </w:tc>
        <w:tc>
          <w:tcPr>
            <w:tcW w:w="1219" w:type="dxa"/>
          </w:tcPr>
          <w:p w:rsidR="00294DA7" w:rsidRPr="00316F12" w:rsidRDefault="00294DA7" w:rsidP="00580ADA">
            <w:pPr>
              <w:jc w:val="center"/>
              <w:rPr>
                <w:sz w:val="28"/>
                <w:szCs w:val="28"/>
              </w:rPr>
            </w:pPr>
            <w:r w:rsidRPr="00316F12">
              <w:rPr>
                <w:sz w:val="28"/>
                <w:szCs w:val="28"/>
              </w:rPr>
              <w:t>202</w:t>
            </w:r>
            <w:r>
              <w:rPr>
                <w:sz w:val="28"/>
                <w:szCs w:val="28"/>
              </w:rPr>
              <w:t>4</w:t>
            </w:r>
          </w:p>
        </w:tc>
      </w:tr>
      <w:tr w:rsidR="00294DA7" w:rsidRPr="00316F12" w:rsidTr="00580ADA">
        <w:trPr>
          <w:trHeight w:val="330"/>
        </w:trPr>
        <w:tc>
          <w:tcPr>
            <w:tcW w:w="560" w:type="dxa"/>
          </w:tcPr>
          <w:p w:rsidR="00294DA7" w:rsidRPr="00316F12" w:rsidRDefault="00294DA7" w:rsidP="00580ADA">
            <w:pPr>
              <w:jc w:val="center"/>
              <w:rPr>
                <w:sz w:val="28"/>
                <w:szCs w:val="28"/>
              </w:rPr>
            </w:pPr>
            <w:r w:rsidRPr="00316F12">
              <w:rPr>
                <w:sz w:val="28"/>
                <w:szCs w:val="28"/>
              </w:rPr>
              <w:t>1.</w:t>
            </w:r>
          </w:p>
        </w:tc>
        <w:tc>
          <w:tcPr>
            <w:tcW w:w="2919" w:type="dxa"/>
          </w:tcPr>
          <w:p w:rsidR="00294DA7" w:rsidRPr="00316F12" w:rsidRDefault="00294DA7" w:rsidP="00580ADA">
            <w:pPr>
              <w:jc w:val="center"/>
              <w:rPr>
                <w:sz w:val="28"/>
                <w:szCs w:val="28"/>
              </w:rPr>
            </w:pPr>
            <w:r w:rsidRPr="00316F12">
              <w:rPr>
                <w:sz w:val="28"/>
                <w:szCs w:val="28"/>
              </w:rPr>
              <w:t>Среднегодовая</w:t>
            </w:r>
          </w:p>
          <w:p w:rsidR="00294DA7" w:rsidRPr="00316F12" w:rsidRDefault="00294DA7" w:rsidP="00580ADA">
            <w:pPr>
              <w:jc w:val="center"/>
              <w:rPr>
                <w:sz w:val="28"/>
                <w:szCs w:val="28"/>
              </w:rPr>
            </w:pPr>
            <w:r w:rsidRPr="00316F12">
              <w:rPr>
                <w:sz w:val="28"/>
                <w:szCs w:val="28"/>
              </w:rPr>
              <w:t xml:space="preserve">численность обучающихся </w:t>
            </w:r>
          </w:p>
          <w:p w:rsidR="00294DA7" w:rsidRPr="00316F12" w:rsidRDefault="00294DA7" w:rsidP="00580ADA">
            <w:pPr>
              <w:jc w:val="center"/>
              <w:rPr>
                <w:sz w:val="28"/>
                <w:szCs w:val="28"/>
              </w:rPr>
            </w:pPr>
            <w:r w:rsidRPr="00316F12">
              <w:rPr>
                <w:sz w:val="28"/>
                <w:szCs w:val="28"/>
              </w:rPr>
              <w:t>1-4 классов муниципальных общеобразовательных учреждений</w:t>
            </w:r>
          </w:p>
        </w:tc>
        <w:tc>
          <w:tcPr>
            <w:tcW w:w="709" w:type="dxa"/>
          </w:tcPr>
          <w:p w:rsidR="00294DA7" w:rsidRPr="00316F12" w:rsidRDefault="00294DA7" w:rsidP="00580ADA">
            <w:pPr>
              <w:jc w:val="center"/>
            </w:pPr>
            <w:r w:rsidRPr="00316F12">
              <w:t>чел.</w:t>
            </w:r>
          </w:p>
        </w:tc>
        <w:tc>
          <w:tcPr>
            <w:tcW w:w="1219" w:type="dxa"/>
          </w:tcPr>
          <w:p w:rsidR="00294DA7" w:rsidRPr="00316F12" w:rsidRDefault="00294DA7" w:rsidP="00580ADA">
            <w:pPr>
              <w:jc w:val="center"/>
              <w:rPr>
                <w:sz w:val="28"/>
                <w:szCs w:val="28"/>
              </w:rPr>
            </w:pPr>
            <w:r>
              <w:rPr>
                <w:sz w:val="28"/>
                <w:szCs w:val="28"/>
              </w:rPr>
              <w:t>640</w:t>
            </w:r>
          </w:p>
        </w:tc>
        <w:tc>
          <w:tcPr>
            <w:tcW w:w="1219" w:type="dxa"/>
          </w:tcPr>
          <w:p w:rsidR="00294DA7" w:rsidRPr="00316F12" w:rsidRDefault="00294DA7" w:rsidP="00580ADA">
            <w:pPr>
              <w:jc w:val="center"/>
              <w:rPr>
                <w:sz w:val="28"/>
                <w:szCs w:val="28"/>
              </w:rPr>
            </w:pPr>
            <w:r>
              <w:rPr>
                <w:sz w:val="28"/>
                <w:szCs w:val="28"/>
              </w:rPr>
              <w:t>553</w:t>
            </w:r>
          </w:p>
        </w:tc>
        <w:tc>
          <w:tcPr>
            <w:tcW w:w="1219" w:type="dxa"/>
          </w:tcPr>
          <w:p w:rsidR="00294DA7" w:rsidRPr="00316F12" w:rsidRDefault="00294DA7" w:rsidP="00580ADA">
            <w:pPr>
              <w:jc w:val="center"/>
              <w:rPr>
                <w:sz w:val="28"/>
                <w:szCs w:val="28"/>
              </w:rPr>
            </w:pPr>
            <w:r>
              <w:rPr>
                <w:sz w:val="28"/>
                <w:szCs w:val="28"/>
              </w:rPr>
              <w:t>564</w:t>
            </w:r>
          </w:p>
        </w:tc>
        <w:tc>
          <w:tcPr>
            <w:tcW w:w="1219" w:type="dxa"/>
          </w:tcPr>
          <w:p w:rsidR="00294DA7" w:rsidRPr="00316F12" w:rsidRDefault="00294DA7" w:rsidP="00580ADA">
            <w:pPr>
              <w:jc w:val="center"/>
              <w:rPr>
                <w:sz w:val="28"/>
                <w:szCs w:val="28"/>
              </w:rPr>
            </w:pPr>
            <w:r>
              <w:rPr>
                <w:sz w:val="28"/>
                <w:szCs w:val="28"/>
              </w:rPr>
              <w:t>564</w:t>
            </w:r>
          </w:p>
        </w:tc>
        <w:tc>
          <w:tcPr>
            <w:tcW w:w="1219" w:type="dxa"/>
          </w:tcPr>
          <w:p w:rsidR="00294DA7" w:rsidRPr="00316F12" w:rsidRDefault="00294DA7" w:rsidP="00580ADA">
            <w:pPr>
              <w:jc w:val="center"/>
              <w:rPr>
                <w:sz w:val="28"/>
                <w:szCs w:val="28"/>
              </w:rPr>
            </w:pPr>
            <w:r>
              <w:rPr>
                <w:sz w:val="28"/>
                <w:szCs w:val="28"/>
              </w:rPr>
              <w:t>564</w:t>
            </w:r>
          </w:p>
        </w:tc>
      </w:tr>
      <w:tr w:rsidR="00294DA7" w:rsidRPr="00316F12" w:rsidTr="00580ADA">
        <w:trPr>
          <w:trHeight w:val="330"/>
        </w:trPr>
        <w:tc>
          <w:tcPr>
            <w:tcW w:w="560" w:type="dxa"/>
          </w:tcPr>
          <w:p w:rsidR="00294DA7" w:rsidRPr="00316F12" w:rsidRDefault="00294DA7" w:rsidP="00580ADA">
            <w:pPr>
              <w:jc w:val="center"/>
              <w:rPr>
                <w:sz w:val="28"/>
                <w:szCs w:val="28"/>
              </w:rPr>
            </w:pPr>
            <w:r w:rsidRPr="00316F12">
              <w:rPr>
                <w:sz w:val="28"/>
                <w:szCs w:val="28"/>
              </w:rPr>
              <w:t>2.</w:t>
            </w:r>
          </w:p>
        </w:tc>
        <w:tc>
          <w:tcPr>
            <w:tcW w:w="2919" w:type="dxa"/>
          </w:tcPr>
          <w:p w:rsidR="00294DA7" w:rsidRPr="00316F12" w:rsidRDefault="00294DA7" w:rsidP="00580ADA">
            <w:pPr>
              <w:jc w:val="center"/>
              <w:rPr>
                <w:sz w:val="28"/>
                <w:szCs w:val="28"/>
              </w:rPr>
            </w:pPr>
            <w:r w:rsidRPr="00316F12">
              <w:rPr>
                <w:sz w:val="28"/>
                <w:szCs w:val="28"/>
              </w:rPr>
              <w:t>Среднегодовая</w:t>
            </w:r>
          </w:p>
          <w:p w:rsidR="00294DA7" w:rsidRPr="00316F12" w:rsidRDefault="00294DA7" w:rsidP="00580ADA">
            <w:pPr>
              <w:jc w:val="center"/>
              <w:rPr>
                <w:sz w:val="28"/>
                <w:szCs w:val="28"/>
              </w:rPr>
            </w:pPr>
            <w:r w:rsidRPr="00316F12">
              <w:rPr>
                <w:sz w:val="28"/>
                <w:szCs w:val="28"/>
              </w:rPr>
              <w:t xml:space="preserve">численность обучающихся </w:t>
            </w:r>
          </w:p>
          <w:p w:rsidR="00294DA7" w:rsidRPr="00316F12" w:rsidRDefault="00294DA7" w:rsidP="00580ADA">
            <w:pPr>
              <w:jc w:val="center"/>
              <w:rPr>
                <w:sz w:val="28"/>
                <w:szCs w:val="28"/>
              </w:rPr>
            </w:pPr>
            <w:r w:rsidRPr="00316F12">
              <w:rPr>
                <w:sz w:val="28"/>
                <w:szCs w:val="28"/>
              </w:rPr>
              <w:t>1-4 классов из малоимущих семей, получающих питание, согласованная с органами социальной защиты населения</w:t>
            </w:r>
          </w:p>
        </w:tc>
        <w:tc>
          <w:tcPr>
            <w:tcW w:w="709" w:type="dxa"/>
          </w:tcPr>
          <w:p w:rsidR="00294DA7" w:rsidRPr="00316F12" w:rsidRDefault="00294DA7" w:rsidP="00580ADA">
            <w:pPr>
              <w:jc w:val="center"/>
            </w:pPr>
            <w:r w:rsidRPr="00316F12">
              <w:t>чел.</w:t>
            </w:r>
          </w:p>
        </w:tc>
        <w:tc>
          <w:tcPr>
            <w:tcW w:w="1219" w:type="dxa"/>
          </w:tcPr>
          <w:p w:rsidR="00294DA7" w:rsidRPr="00316F12" w:rsidRDefault="00294DA7" w:rsidP="00580ADA">
            <w:pPr>
              <w:jc w:val="center"/>
              <w:rPr>
                <w:sz w:val="28"/>
                <w:szCs w:val="28"/>
              </w:rPr>
            </w:pPr>
            <w:r>
              <w:rPr>
                <w:sz w:val="28"/>
                <w:szCs w:val="28"/>
              </w:rPr>
              <w:t>220</w:t>
            </w:r>
          </w:p>
        </w:tc>
        <w:tc>
          <w:tcPr>
            <w:tcW w:w="1219" w:type="dxa"/>
          </w:tcPr>
          <w:p w:rsidR="00294DA7" w:rsidRPr="00316F12" w:rsidRDefault="00294DA7" w:rsidP="00580ADA">
            <w:pPr>
              <w:jc w:val="center"/>
              <w:rPr>
                <w:sz w:val="28"/>
                <w:szCs w:val="28"/>
              </w:rPr>
            </w:pPr>
            <w:r>
              <w:rPr>
                <w:sz w:val="28"/>
                <w:szCs w:val="28"/>
              </w:rPr>
              <w:t>203</w:t>
            </w:r>
          </w:p>
        </w:tc>
        <w:tc>
          <w:tcPr>
            <w:tcW w:w="1219" w:type="dxa"/>
          </w:tcPr>
          <w:p w:rsidR="00294DA7" w:rsidRPr="00316F12" w:rsidRDefault="00294DA7" w:rsidP="00580ADA">
            <w:pPr>
              <w:jc w:val="center"/>
              <w:rPr>
                <w:sz w:val="28"/>
                <w:szCs w:val="28"/>
              </w:rPr>
            </w:pPr>
            <w:r>
              <w:rPr>
                <w:sz w:val="28"/>
                <w:szCs w:val="28"/>
              </w:rPr>
              <w:t>0</w:t>
            </w:r>
          </w:p>
        </w:tc>
        <w:tc>
          <w:tcPr>
            <w:tcW w:w="1219" w:type="dxa"/>
          </w:tcPr>
          <w:p w:rsidR="00294DA7" w:rsidRPr="00316F12" w:rsidRDefault="00294DA7" w:rsidP="00580ADA">
            <w:pPr>
              <w:jc w:val="center"/>
              <w:rPr>
                <w:sz w:val="28"/>
                <w:szCs w:val="28"/>
              </w:rPr>
            </w:pPr>
            <w:r>
              <w:rPr>
                <w:sz w:val="28"/>
                <w:szCs w:val="28"/>
              </w:rPr>
              <w:t>0</w:t>
            </w:r>
          </w:p>
        </w:tc>
        <w:tc>
          <w:tcPr>
            <w:tcW w:w="1219" w:type="dxa"/>
          </w:tcPr>
          <w:p w:rsidR="00294DA7" w:rsidRPr="00316F12" w:rsidRDefault="00294DA7" w:rsidP="00580ADA">
            <w:pPr>
              <w:jc w:val="center"/>
              <w:rPr>
                <w:sz w:val="28"/>
                <w:szCs w:val="28"/>
              </w:rPr>
            </w:pPr>
            <w:r>
              <w:rPr>
                <w:sz w:val="28"/>
                <w:szCs w:val="28"/>
              </w:rPr>
              <w:t>0</w:t>
            </w:r>
          </w:p>
        </w:tc>
      </w:tr>
      <w:tr w:rsidR="00294DA7" w:rsidRPr="00316F12" w:rsidTr="00580ADA">
        <w:trPr>
          <w:trHeight w:val="330"/>
        </w:trPr>
        <w:tc>
          <w:tcPr>
            <w:tcW w:w="560" w:type="dxa"/>
          </w:tcPr>
          <w:p w:rsidR="00294DA7" w:rsidRPr="00316F12" w:rsidRDefault="00294DA7" w:rsidP="00580ADA">
            <w:pPr>
              <w:jc w:val="center"/>
              <w:rPr>
                <w:sz w:val="28"/>
                <w:szCs w:val="28"/>
              </w:rPr>
            </w:pPr>
            <w:r w:rsidRPr="00316F12">
              <w:rPr>
                <w:sz w:val="28"/>
                <w:szCs w:val="28"/>
              </w:rPr>
              <w:t>3.</w:t>
            </w:r>
          </w:p>
        </w:tc>
        <w:tc>
          <w:tcPr>
            <w:tcW w:w="2919" w:type="dxa"/>
          </w:tcPr>
          <w:p w:rsidR="00294DA7" w:rsidRPr="00316F12" w:rsidRDefault="00294DA7" w:rsidP="00580ADA">
            <w:pPr>
              <w:jc w:val="center"/>
              <w:rPr>
                <w:sz w:val="28"/>
                <w:szCs w:val="28"/>
              </w:rPr>
            </w:pPr>
            <w:r w:rsidRPr="00716270">
              <w:rPr>
                <w:sz w:val="28"/>
                <w:szCs w:val="28"/>
              </w:rPr>
              <w:t>Доля  обучающихся по программам начального общего образования, получающих бесплатное горячее питание, к  общему количеству обучающихся, получающих начальное общее образование</w:t>
            </w:r>
            <w:r>
              <w:rPr>
                <w:sz w:val="28"/>
                <w:szCs w:val="28"/>
              </w:rPr>
              <w:t xml:space="preserve"> </w:t>
            </w:r>
          </w:p>
        </w:tc>
        <w:tc>
          <w:tcPr>
            <w:tcW w:w="709" w:type="dxa"/>
          </w:tcPr>
          <w:p w:rsidR="00294DA7" w:rsidRPr="00316F12" w:rsidRDefault="00294DA7" w:rsidP="00580ADA">
            <w:pPr>
              <w:jc w:val="center"/>
            </w:pPr>
            <w:r w:rsidRPr="00316F12">
              <w:t>%</w:t>
            </w:r>
          </w:p>
        </w:tc>
        <w:tc>
          <w:tcPr>
            <w:tcW w:w="1219" w:type="dxa"/>
          </w:tcPr>
          <w:p w:rsidR="00294DA7" w:rsidRPr="00316F12" w:rsidRDefault="00294DA7" w:rsidP="00580ADA">
            <w:pPr>
              <w:jc w:val="center"/>
              <w:rPr>
                <w:sz w:val="28"/>
                <w:szCs w:val="28"/>
              </w:rPr>
            </w:pPr>
            <w:r>
              <w:rPr>
                <w:sz w:val="28"/>
                <w:szCs w:val="28"/>
              </w:rPr>
              <w:t>100</w:t>
            </w:r>
          </w:p>
        </w:tc>
        <w:tc>
          <w:tcPr>
            <w:tcW w:w="1219" w:type="dxa"/>
          </w:tcPr>
          <w:p w:rsidR="00294DA7" w:rsidRPr="00316F12" w:rsidRDefault="00294DA7" w:rsidP="00580ADA">
            <w:pPr>
              <w:jc w:val="center"/>
              <w:rPr>
                <w:sz w:val="28"/>
                <w:szCs w:val="28"/>
              </w:rPr>
            </w:pPr>
            <w:r>
              <w:rPr>
                <w:sz w:val="28"/>
                <w:szCs w:val="28"/>
              </w:rPr>
              <w:t>100</w:t>
            </w:r>
          </w:p>
        </w:tc>
        <w:tc>
          <w:tcPr>
            <w:tcW w:w="1219" w:type="dxa"/>
          </w:tcPr>
          <w:p w:rsidR="00294DA7" w:rsidRPr="00316F12" w:rsidRDefault="00294DA7" w:rsidP="00580ADA">
            <w:pPr>
              <w:jc w:val="center"/>
              <w:rPr>
                <w:sz w:val="28"/>
                <w:szCs w:val="28"/>
              </w:rPr>
            </w:pPr>
            <w:r>
              <w:rPr>
                <w:sz w:val="28"/>
                <w:szCs w:val="28"/>
              </w:rPr>
              <w:t>100</w:t>
            </w:r>
          </w:p>
        </w:tc>
        <w:tc>
          <w:tcPr>
            <w:tcW w:w="1219" w:type="dxa"/>
          </w:tcPr>
          <w:p w:rsidR="00294DA7" w:rsidRPr="00316F12" w:rsidRDefault="00294DA7" w:rsidP="00580ADA">
            <w:pPr>
              <w:jc w:val="center"/>
              <w:rPr>
                <w:sz w:val="28"/>
                <w:szCs w:val="28"/>
              </w:rPr>
            </w:pPr>
            <w:r>
              <w:rPr>
                <w:sz w:val="28"/>
                <w:szCs w:val="28"/>
              </w:rPr>
              <w:t>100</w:t>
            </w:r>
          </w:p>
        </w:tc>
        <w:tc>
          <w:tcPr>
            <w:tcW w:w="1219" w:type="dxa"/>
          </w:tcPr>
          <w:p w:rsidR="00294DA7" w:rsidRPr="00316F12" w:rsidRDefault="00294DA7" w:rsidP="00580ADA">
            <w:pPr>
              <w:jc w:val="center"/>
              <w:rPr>
                <w:sz w:val="28"/>
                <w:szCs w:val="28"/>
              </w:rPr>
            </w:pPr>
            <w:r>
              <w:rPr>
                <w:sz w:val="28"/>
                <w:szCs w:val="28"/>
              </w:rPr>
              <w:t>100</w:t>
            </w:r>
          </w:p>
        </w:tc>
      </w:tr>
      <w:tr w:rsidR="00294DA7" w:rsidRPr="00316F12" w:rsidTr="00580ADA">
        <w:trPr>
          <w:trHeight w:val="330"/>
        </w:trPr>
        <w:tc>
          <w:tcPr>
            <w:tcW w:w="560" w:type="dxa"/>
          </w:tcPr>
          <w:p w:rsidR="00294DA7" w:rsidRPr="00316F12" w:rsidRDefault="00294DA7" w:rsidP="00580ADA">
            <w:pPr>
              <w:jc w:val="center"/>
              <w:rPr>
                <w:sz w:val="28"/>
                <w:szCs w:val="28"/>
              </w:rPr>
            </w:pPr>
            <w:r w:rsidRPr="00316F12">
              <w:rPr>
                <w:sz w:val="28"/>
                <w:szCs w:val="28"/>
              </w:rPr>
              <w:lastRenderedPageBreak/>
              <w:t>4.</w:t>
            </w:r>
          </w:p>
        </w:tc>
        <w:tc>
          <w:tcPr>
            <w:tcW w:w="2919" w:type="dxa"/>
          </w:tcPr>
          <w:p w:rsidR="00294DA7" w:rsidRPr="00316F12" w:rsidRDefault="00294DA7" w:rsidP="00580ADA">
            <w:pPr>
              <w:jc w:val="center"/>
              <w:rPr>
                <w:sz w:val="28"/>
                <w:szCs w:val="28"/>
              </w:rPr>
            </w:pPr>
            <w:r w:rsidRPr="00316F12">
              <w:rPr>
                <w:sz w:val="28"/>
                <w:szCs w:val="28"/>
              </w:rPr>
              <w:t>Количество детей, посещающих образовательные муниципальные учреждения, реализующие образовательную программу дошкольного образования</w:t>
            </w:r>
          </w:p>
        </w:tc>
        <w:tc>
          <w:tcPr>
            <w:tcW w:w="709" w:type="dxa"/>
          </w:tcPr>
          <w:p w:rsidR="00294DA7" w:rsidRPr="00316F12" w:rsidRDefault="00294DA7" w:rsidP="00580ADA">
            <w:pPr>
              <w:pStyle w:val="110"/>
              <w:spacing w:after="0" w:line="240" w:lineRule="auto"/>
              <w:ind w:left="0"/>
              <w:jc w:val="center"/>
              <w:rPr>
                <w:rFonts w:ascii="Times New Roman" w:hAnsi="Times New Roman" w:cs="Times New Roman"/>
                <w:sz w:val="24"/>
                <w:szCs w:val="24"/>
              </w:rPr>
            </w:pPr>
            <w:r w:rsidRPr="00316F12">
              <w:rPr>
                <w:rFonts w:ascii="Times New Roman" w:hAnsi="Times New Roman" w:cs="Times New Roman"/>
                <w:sz w:val="24"/>
                <w:szCs w:val="24"/>
              </w:rPr>
              <w:t>чел.</w:t>
            </w:r>
          </w:p>
        </w:tc>
        <w:tc>
          <w:tcPr>
            <w:tcW w:w="1219" w:type="dxa"/>
          </w:tcPr>
          <w:p w:rsidR="00294DA7" w:rsidRPr="00316F12" w:rsidRDefault="00294DA7" w:rsidP="00580ADA">
            <w:pPr>
              <w:pStyle w:val="110"/>
              <w:spacing w:after="0" w:line="240" w:lineRule="auto"/>
              <w:ind w:left="0"/>
              <w:jc w:val="center"/>
              <w:rPr>
                <w:rFonts w:ascii="Times New Roman" w:hAnsi="Times New Roman" w:cs="Times New Roman"/>
                <w:sz w:val="28"/>
                <w:szCs w:val="28"/>
              </w:rPr>
            </w:pPr>
            <w:r w:rsidRPr="00316F12">
              <w:rPr>
                <w:rFonts w:ascii="Times New Roman" w:hAnsi="Times New Roman" w:cs="Times New Roman"/>
                <w:sz w:val="28"/>
                <w:szCs w:val="28"/>
              </w:rPr>
              <w:t>67</w:t>
            </w:r>
            <w:r>
              <w:rPr>
                <w:rFonts w:ascii="Times New Roman" w:hAnsi="Times New Roman" w:cs="Times New Roman"/>
                <w:sz w:val="28"/>
                <w:szCs w:val="28"/>
              </w:rPr>
              <w:t>9</w:t>
            </w:r>
          </w:p>
        </w:tc>
        <w:tc>
          <w:tcPr>
            <w:tcW w:w="1219" w:type="dxa"/>
          </w:tcPr>
          <w:p w:rsidR="00294DA7" w:rsidRPr="00316F12" w:rsidRDefault="00294DA7" w:rsidP="00580ADA">
            <w:pPr>
              <w:pStyle w:val="110"/>
              <w:spacing w:after="0" w:line="240" w:lineRule="auto"/>
              <w:ind w:left="0"/>
              <w:jc w:val="center"/>
              <w:rPr>
                <w:rFonts w:ascii="Times New Roman" w:hAnsi="Times New Roman" w:cs="Times New Roman"/>
                <w:sz w:val="28"/>
                <w:szCs w:val="28"/>
              </w:rPr>
            </w:pPr>
            <w:r w:rsidRPr="00316F12">
              <w:rPr>
                <w:rFonts w:ascii="Times New Roman" w:hAnsi="Times New Roman" w:cs="Times New Roman"/>
                <w:sz w:val="28"/>
                <w:szCs w:val="28"/>
              </w:rPr>
              <w:t>6</w:t>
            </w:r>
            <w:r>
              <w:rPr>
                <w:rFonts w:ascii="Times New Roman" w:hAnsi="Times New Roman" w:cs="Times New Roman"/>
                <w:sz w:val="28"/>
                <w:szCs w:val="28"/>
              </w:rPr>
              <w:t>32</w:t>
            </w:r>
          </w:p>
        </w:tc>
        <w:tc>
          <w:tcPr>
            <w:tcW w:w="1219" w:type="dxa"/>
          </w:tcPr>
          <w:p w:rsidR="00294DA7" w:rsidRPr="00316F12" w:rsidRDefault="00294DA7" w:rsidP="00580ADA">
            <w:pPr>
              <w:pStyle w:val="110"/>
              <w:spacing w:after="0" w:line="240" w:lineRule="auto"/>
              <w:ind w:left="0"/>
              <w:jc w:val="center"/>
              <w:rPr>
                <w:rFonts w:ascii="Times New Roman" w:hAnsi="Times New Roman" w:cs="Times New Roman"/>
                <w:sz w:val="28"/>
                <w:szCs w:val="28"/>
              </w:rPr>
            </w:pPr>
            <w:r w:rsidRPr="00316F12">
              <w:rPr>
                <w:rFonts w:ascii="Times New Roman" w:hAnsi="Times New Roman" w:cs="Times New Roman"/>
                <w:sz w:val="28"/>
                <w:szCs w:val="28"/>
              </w:rPr>
              <w:t>6</w:t>
            </w:r>
            <w:r>
              <w:rPr>
                <w:rFonts w:ascii="Times New Roman" w:hAnsi="Times New Roman" w:cs="Times New Roman"/>
                <w:sz w:val="28"/>
                <w:szCs w:val="28"/>
              </w:rPr>
              <w:t>23</w:t>
            </w:r>
          </w:p>
        </w:tc>
        <w:tc>
          <w:tcPr>
            <w:tcW w:w="1219" w:type="dxa"/>
          </w:tcPr>
          <w:p w:rsidR="00294DA7" w:rsidRPr="00316F12" w:rsidRDefault="00294DA7" w:rsidP="00580ADA">
            <w:pPr>
              <w:pStyle w:val="110"/>
              <w:spacing w:after="0" w:line="240" w:lineRule="auto"/>
              <w:ind w:left="0"/>
              <w:jc w:val="center"/>
              <w:rPr>
                <w:rFonts w:ascii="Times New Roman" w:hAnsi="Times New Roman" w:cs="Times New Roman"/>
                <w:sz w:val="28"/>
                <w:szCs w:val="28"/>
              </w:rPr>
            </w:pPr>
            <w:r w:rsidRPr="00316F12">
              <w:rPr>
                <w:rFonts w:ascii="Times New Roman" w:hAnsi="Times New Roman" w:cs="Times New Roman"/>
                <w:sz w:val="28"/>
                <w:szCs w:val="28"/>
              </w:rPr>
              <w:t>6</w:t>
            </w:r>
            <w:r>
              <w:rPr>
                <w:rFonts w:ascii="Times New Roman" w:hAnsi="Times New Roman" w:cs="Times New Roman"/>
                <w:sz w:val="28"/>
                <w:szCs w:val="28"/>
              </w:rPr>
              <w:t>6</w:t>
            </w:r>
            <w:r w:rsidRPr="00316F12">
              <w:rPr>
                <w:rFonts w:ascii="Times New Roman" w:hAnsi="Times New Roman" w:cs="Times New Roman"/>
                <w:sz w:val="28"/>
                <w:szCs w:val="28"/>
              </w:rPr>
              <w:t>1</w:t>
            </w:r>
          </w:p>
        </w:tc>
        <w:tc>
          <w:tcPr>
            <w:tcW w:w="1219" w:type="dxa"/>
          </w:tcPr>
          <w:p w:rsidR="00294DA7" w:rsidRPr="00316F12" w:rsidRDefault="00294DA7" w:rsidP="00580ADA">
            <w:pPr>
              <w:pStyle w:val="11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661</w:t>
            </w:r>
          </w:p>
        </w:tc>
      </w:tr>
      <w:tr w:rsidR="00294DA7" w:rsidRPr="00316F12" w:rsidTr="00580ADA">
        <w:trPr>
          <w:trHeight w:val="330"/>
        </w:trPr>
        <w:tc>
          <w:tcPr>
            <w:tcW w:w="560" w:type="dxa"/>
          </w:tcPr>
          <w:p w:rsidR="00294DA7" w:rsidRPr="00316F12" w:rsidRDefault="00294DA7" w:rsidP="00580ADA">
            <w:pPr>
              <w:jc w:val="center"/>
              <w:rPr>
                <w:sz w:val="28"/>
                <w:szCs w:val="28"/>
              </w:rPr>
            </w:pPr>
            <w:r w:rsidRPr="00316F12">
              <w:rPr>
                <w:sz w:val="28"/>
                <w:szCs w:val="28"/>
              </w:rPr>
              <w:t>5.</w:t>
            </w:r>
          </w:p>
        </w:tc>
        <w:tc>
          <w:tcPr>
            <w:tcW w:w="2919" w:type="dxa"/>
          </w:tcPr>
          <w:p w:rsidR="00294DA7" w:rsidRPr="00316F12" w:rsidRDefault="00294DA7" w:rsidP="00580ADA">
            <w:pPr>
              <w:jc w:val="center"/>
              <w:rPr>
                <w:sz w:val="28"/>
                <w:szCs w:val="28"/>
              </w:rPr>
            </w:pPr>
            <w:r w:rsidRPr="00316F12">
              <w:rPr>
                <w:sz w:val="28"/>
                <w:szCs w:val="28"/>
              </w:rPr>
              <w:t>Количество детей,  охваченных  отдыхом в лагерях дневного пребывания</w:t>
            </w:r>
          </w:p>
        </w:tc>
        <w:tc>
          <w:tcPr>
            <w:tcW w:w="709" w:type="dxa"/>
          </w:tcPr>
          <w:p w:rsidR="00294DA7" w:rsidRPr="00316F12" w:rsidRDefault="00294DA7" w:rsidP="00580ADA">
            <w:pPr>
              <w:jc w:val="center"/>
            </w:pPr>
            <w:r w:rsidRPr="00316F12">
              <w:t>чел.</w:t>
            </w:r>
          </w:p>
        </w:tc>
        <w:tc>
          <w:tcPr>
            <w:tcW w:w="1219" w:type="dxa"/>
          </w:tcPr>
          <w:p w:rsidR="00294DA7" w:rsidRPr="00316F12" w:rsidRDefault="00294DA7" w:rsidP="00580ADA">
            <w:pPr>
              <w:jc w:val="center"/>
              <w:rPr>
                <w:sz w:val="23"/>
                <w:szCs w:val="23"/>
              </w:rPr>
            </w:pPr>
            <w:r w:rsidRPr="00316F12">
              <w:rPr>
                <w:sz w:val="23"/>
                <w:szCs w:val="23"/>
              </w:rPr>
              <w:t>5</w:t>
            </w:r>
            <w:r>
              <w:rPr>
                <w:sz w:val="23"/>
                <w:szCs w:val="23"/>
              </w:rPr>
              <w:t>13</w:t>
            </w:r>
            <w:r w:rsidRPr="00316F12">
              <w:rPr>
                <w:sz w:val="23"/>
                <w:szCs w:val="23"/>
              </w:rPr>
              <w:t>, в т.ч. за счет местного бюджета</w:t>
            </w:r>
          </w:p>
          <w:p w:rsidR="00294DA7" w:rsidRPr="00316F12" w:rsidRDefault="00294DA7" w:rsidP="00580ADA">
            <w:pPr>
              <w:jc w:val="center"/>
              <w:rPr>
                <w:sz w:val="23"/>
                <w:szCs w:val="23"/>
              </w:rPr>
            </w:pPr>
            <w:r w:rsidRPr="00316F12">
              <w:rPr>
                <w:sz w:val="23"/>
                <w:szCs w:val="23"/>
              </w:rPr>
              <w:t>3</w:t>
            </w:r>
            <w:r>
              <w:rPr>
                <w:sz w:val="23"/>
                <w:szCs w:val="23"/>
              </w:rPr>
              <w:t>13</w:t>
            </w:r>
          </w:p>
        </w:tc>
        <w:tc>
          <w:tcPr>
            <w:tcW w:w="1219" w:type="dxa"/>
          </w:tcPr>
          <w:p w:rsidR="00294DA7" w:rsidRPr="00316F12" w:rsidRDefault="00294DA7" w:rsidP="00580ADA">
            <w:pPr>
              <w:jc w:val="center"/>
              <w:rPr>
                <w:sz w:val="23"/>
                <w:szCs w:val="23"/>
              </w:rPr>
            </w:pPr>
            <w:r w:rsidRPr="00316F12">
              <w:rPr>
                <w:sz w:val="23"/>
                <w:szCs w:val="23"/>
              </w:rPr>
              <w:t>51</w:t>
            </w:r>
            <w:r>
              <w:rPr>
                <w:sz w:val="23"/>
                <w:szCs w:val="23"/>
              </w:rPr>
              <w:t>7</w:t>
            </w:r>
            <w:r w:rsidRPr="00316F12">
              <w:rPr>
                <w:sz w:val="23"/>
                <w:szCs w:val="23"/>
              </w:rPr>
              <w:t>, в т.ч. за счет местного бюджета</w:t>
            </w:r>
          </w:p>
          <w:p w:rsidR="00294DA7" w:rsidRPr="00316F12" w:rsidRDefault="00294DA7" w:rsidP="00580ADA">
            <w:pPr>
              <w:jc w:val="center"/>
              <w:rPr>
                <w:sz w:val="23"/>
                <w:szCs w:val="23"/>
              </w:rPr>
            </w:pPr>
            <w:r w:rsidRPr="00316F12">
              <w:rPr>
                <w:sz w:val="23"/>
                <w:szCs w:val="23"/>
              </w:rPr>
              <w:t>31</w:t>
            </w:r>
            <w:r>
              <w:rPr>
                <w:sz w:val="23"/>
                <w:szCs w:val="23"/>
              </w:rPr>
              <w:t>7</w:t>
            </w:r>
          </w:p>
        </w:tc>
        <w:tc>
          <w:tcPr>
            <w:tcW w:w="1219" w:type="dxa"/>
          </w:tcPr>
          <w:p w:rsidR="00294DA7" w:rsidRPr="00316F12" w:rsidRDefault="00294DA7" w:rsidP="00580ADA">
            <w:pPr>
              <w:jc w:val="center"/>
              <w:rPr>
                <w:sz w:val="23"/>
                <w:szCs w:val="23"/>
              </w:rPr>
            </w:pPr>
            <w:r w:rsidRPr="00316F12">
              <w:rPr>
                <w:sz w:val="23"/>
                <w:szCs w:val="23"/>
              </w:rPr>
              <w:t>51</w:t>
            </w:r>
            <w:r>
              <w:rPr>
                <w:sz w:val="23"/>
                <w:szCs w:val="23"/>
              </w:rPr>
              <w:t>8</w:t>
            </w:r>
            <w:r w:rsidRPr="00316F12">
              <w:rPr>
                <w:sz w:val="23"/>
                <w:szCs w:val="23"/>
              </w:rPr>
              <w:t xml:space="preserve"> в т.ч. за счет местного бюджета</w:t>
            </w:r>
          </w:p>
          <w:p w:rsidR="00294DA7" w:rsidRPr="00316F12" w:rsidRDefault="00294DA7" w:rsidP="00580ADA">
            <w:pPr>
              <w:jc w:val="center"/>
              <w:rPr>
                <w:sz w:val="23"/>
                <w:szCs w:val="23"/>
              </w:rPr>
            </w:pPr>
            <w:r w:rsidRPr="00316F12">
              <w:rPr>
                <w:sz w:val="23"/>
                <w:szCs w:val="23"/>
              </w:rPr>
              <w:t>31</w:t>
            </w:r>
            <w:r>
              <w:rPr>
                <w:sz w:val="23"/>
                <w:szCs w:val="23"/>
              </w:rPr>
              <w:t>8</w:t>
            </w:r>
          </w:p>
        </w:tc>
        <w:tc>
          <w:tcPr>
            <w:tcW w:w="1219" w:type="dxa"/>
          </w:tcPr>
          <w:p w:rsidR="00294DA7" w:rsidRPr="00316F12" w:rsidRDefault="00294DA7" w:rsidP="00580ADA">
            <w:pPr>
              <w:jc w:val="center"/>
              <w:rPr>
                <w:sz w:val="23"/>
                <w:szCs w:val="23"/>
              </w:rPr>
            </w:pPr>
            <w:r w:rsidRPr="00316F12">
              <w:rPr>
                <w:sz w:val="23"/>
                <w:szCs w:val="23"/>
              </w:rPr>
              <w:t>51</w:t>
            </w:r>
            <w:r>
              <w:rPr>
                <w:sz w:val="23"/>
                <w:szCs w:val="23"/>
              </w:rPr>
              <w:t>8</w:t>
            </w:r>
            <w:r w:rsidRPr="00316F12">
              <w:rPr>
                <w:sz w:val="23"/>
                <w:szCs w:val="23"/>
              </w:rPr>
              <w:t xml:space="preserve"> в т.ч. за счет местного бюджета</w:t>
            </w:r>
          </w:p>
          <w:p w:rsidR="00294DA7" w:rsidRPr="00316F12" w:rsidRDefault="00294DA7" w:rsidP="00580ADA">
            <w:pPr>
              <w:jc w:val="center"/>
              <w:rPr>
                <w:sz w:val="23"/>
                <w:szCs w:val="23"/>
              </w:rPr>
            </w:pPr>
            <w:r w:rsidRPr="00316F12">
              <w:rPr>
                <w:sz w:val="23"/>
                <w:szCs w:val="23"/>
              </w:rPr>
              <w:t>31</w:t>
            </w:r>
            <w:r>
              <w:rPr>
                <w:sz w:val="23"/>
                <w:szCs w:val="23"/>
              </w:rPr>
              <w:t>8</w:t>
            </w:r>
          </w:p>
        </w:tc>
        <w:tc>
          <w:tcPr>
            <w:tcW w:w="1219" w:type="dxa"/>
          </w:tcPr>
          <w:p w:rsidR="00294DA7" w:rsidRPr="00316F12" w:rsidRDefault="00294DA7" w:rsidP="00580ADA">
            <w:pPr>
              <w:jc w:val="center"/>
              <w:rPr>
                <w:sz w:val="23"/>
                <w:szCs w:val="23"/>
              </w:rPr>
            </w:pPr>
            <w:r w:rsidRPr="00316F12">
              <w:rPr>
                <w:sz w:val="23"/>
                <w:szCs w:val="23"/>
              </w:rPr>
              <w:t>51</w:t>
            </w:r>
            <w:r>
              <w:rPr>
                <w:sz w:val="23"/>
                <w:szCs w:val="23"/>
              </w:rPr>
              <w:t>8</w:t>
            </w:r>
            <w:r w:rsidRPr="00316F12">
              <w:rPr>
                <w:sz w:val="23"/>
                <w:szCs w:val="23"/>
              </w:rPr>
              <w:t xml:space="preserve"> в т.ч. за счет местного бюджета</w:t>
            </w:r>
          </w:p>
          <w:p w:rsidR="00294DA7" w:rsidRPr="00316F12" w:rsidRDefault="00294DA7" w:rsidP="00580ADA">
            <w:pPr>
              <w:jc w:val="center"/>
              <w:rPr>
                <w:sz w:val="23"/>
                <w:szCs w:val="23"/>
              </w:rPr>
            </w:pPr>
            <w:r w:rsidRPr="00316F12">
              <w:rPr>
                <w:sz w:val="23"/>
                <w:szCs w:val="23"/>
              </w:rPr>
              <w:t>31</w:t>
            </w:r>
            <w:r>
              <w:rPr>
                <w:sz w:val="23"/>
                <w:szCs w:val="23"/>
              </w:rPr>
              <w:t>8</w:t>
            </w:r>
          </w:p>
        </w:tc>
      </w:tr>
      <w:tr w:rsidR="00294DA7" w:rsidRPr="00316F12" w:rsidTr="00580ADA">
        <w:trPr>
          <w:trHeight w:val="2272"/>
        </w:trPr>
        <w:tc>
          <w:tcPr>
            <w:tcW w:w="560" w:type="dxa"/>
          </w:tcPr>
          <w:p w:rsidR="00294DA7" w:rsidRPr="00316F12" w:rsidRDefault="00294DA7" w:rsidP="00580ADA">
            <w:pPr>
              <w:jc w:val="center"/>
              <w:rPr>
                <w:sz w:val="28"/>
                <w:szCs w:val="28"/>
              </w:rPr>
            </w:pPr>
            <w:r>
              <w:rPr>
                <w:sz w:val="28"/>
                <w:szCs w:val="28"/>
              </w:rPr>
              <w:t>6</w:t>
            </w:r>
            <w:r w:rsidRPr="00316F12">
              <w:rPr>
                <w:sz w:val="28"/>
                <w:szCs w:val="28"/>
              </w:rPr>
              <w:t>.</w:t>
            </w:r>
          </w:p>
        </w:tc>
        <w:tc>
          <w:tcPr>
            <w:tcW w:w="2919" w:type="dxa"/>
          </w:tcPr>
          <w:p w:rsidR="00294DA7" w:rsidRPr="00316F12" w:rsidRDefault="00294DA7" w:rsidP="00580ADA">
            <w:pPr>
              <w:jc w:val="center"/>
              <w:rPr>
                <w:sz w:val="28"/>
                <w:szCs w:val="28"/>
              </w:rPr>
            </w:pPr>
            <w:r w:rsidRPr="00316F12">
              <w:rPr>
                <w:sz w:val="28"/>
                <w:szCs w:val="28"/>
              </w:rPr>
              <w:t>Количество детей из многодетных семей и детей с ограниченными возможностями здоровья</w:t>
            </w:r>
          </w:p>
        </w:tc>
        <w:tc>
          <w:tcPr>
            <w:tcW w:w="709" w:type="dxa"/>
          </w:tcPr>
          <w:p w:rsidR="00294DA7" w:rsidRPr="00316F12" w:rsidRDefault="00294DA7" w:rsidP="00580ADA"/>
          <w:p w:rsidR="00294DA7" w:rsidRPr="00316F12" w:rsidRDefault="00294DA7" w:rsidP="00580ADA"/>
          <w:p w:rsidR="00294DA7" w:rsidRPr="00316F12" w:rsidRDefault="00294DA7" w:rsidP="00580ADA">
            <w:pPr>
              <w:jc w:val="center"/>
            </w:pPr>
          </w:p>
          <w:p w:rsidR="00294DA7" w:rsidRPr="00316F12" w:rsidRDefault="00294DA7" w:rsidP="00580ADA">
            <w:pPr>
              <w:jc w:val="center"/>
            </w:pPr>
            <w:r w:rsidRPr="00316F12">
              <w:t>чел.</w:t>
            </w:r>
          </w:p>
        </w:tc>
        <w:tc>
          <w:tcPr>
            <w:tcW w:w="1219" w:type="dxa"/>
          </w:tcPr>
          <w:p w:rsidR="00294DA7" w:rsidRPr="00316F12" w:rsidRDefault="00294DA7" w:rsidP="00580ADA">
            <w:pPr>
              <w:jc w:val="center"/>
            </w:pPr>
          </w:p>
          <w:p w:rsidR="00294DA7" w:rsidRPr="00316F12" w:rsidRDefault="00294DA7" w:rsidP="00580ADA">
            <w:pPr>
              <w:jc w:val="center"/>
            </w:pPr>
          </w:p>
          <w:p w:rsidR="00294DA7" w:rsidRPr="00316F12" w:rsidRDefault="00294DA7" w:rsidP="00580ADA">
            <w:pPr>
              <w:jc w:val="center"/>
            </w:pPr>
          </w:p>
          <w:p w:rsidR="00294DA7" w:rsidRPr="00316F12" w:rsidRDefault="00294DA7" w:rsidP="00580ADA">
            <w:pPr>
              <w:jc w:val="center"/>
            </w:pPr>
            <w:r w:rsidRPr="00316F12">
              <w:t>387</w:t>
            </w:r>
          </w:p>
        </w:tc>
        <w:tc>
          <w:tcPr>
            <w:tcW w:w="1219" w:type="dxa"/>
          </w:tcPr>
          <w:p w:rsidR="00294DA7" w:rsidRPr="00316F12" w:rsidRDefault="00294DA7" w:rsidP="00580ADA">
            <w:pPr>
              <w:jc w:val="center"/>
            </w:pPr>
          </w:p>
          <w:p w:rsidR="00294DA7" w:rsidRPr="00316F12" w:rsidRDefault="00294DA7" w:rsidP="00580ADA">
            <w:pPr>
              <w:jc w:val="center"/>
            </w:pPr>
          </w:p>
          <w:p w:rsidR="00294DA7" w:rsidRPr="00316F12" w:rsidRDefault="00294DA7" w:rsidP="00580ADA">
            <w:pPr>
              <w:jc w:val="center"/>
            </w:pPr>
          </w:p>
          <w:p w:rsidR="00294DA7" w:rsidRPr="00316F12" w:rsidRDefault="00294DA7" w:rsidP="00580ADA">
            <w:pPr>
              <w:jc w:val="center"/>
            </w:pPr>
            <w:r>
              <w:t>222</w:t>
            </w:r>
          </w:p>
        </w:tc>
        <w:tc>
          <w:tcPr>
            <w:tcW w:w="1219" w:type="dxa"/>
          </w:tcPr>
          <w:p w:rsidR="00294DA7" w:rsidRPr="00316F12" w:rsidRDefault="00294DA7" w:rsidP="00580ADA">
            <w:pPr>
              <w:jc w:val="center"/>
            </w:pPr>
          </w:p>
          <w:p w:rsidR="00294DA7" w:rsidRPr="00316F12" w:rsidRDefault="00294DA7" w:rsidP="00580ADA">
            <w:pPr>
              <w:jc w:val="center"/>
            </w:pPr>
          </w:p>
          <w:p w:rsidR="00294DA7" w:rsidRPr="00316F12" w:rsidRDefault="00294DA7" w:rsidP="00580ADA">
            <w:pPr>
              <w:jc w:val="center"/>
            </w:pPr>
          </w:p>
          <w:p w:rsidR="00294DA7" w:rsidRPr="00316F12" w:rsidRDefault="00294DA7" w:rsidP="00580ADA">
            <w:pPr>
              <w:jc w:val="center"/>
            </w:pPr>
            <w:r>
              <w:t>257</w:t>
            </w:r>
          </w:p>
        </w:tc>
        <w:tc>
          <w:tcPr>
            <w:tcW w:w="1219" w:type="dxa"/>
          </w:tcPr>
          <w:p w:rsidR="00294DA7" w:rsidRPr="00316F12" w:rsidRDefault="00294DA7" w:rsidP="00580ADA">
            <w:pPr>
              <w:jc w:val="center"/>
            </w:pPr>
          </w:p>
          <w:p w:rsidR="00294DA7" w:rsidRPr="00316F12" w:rsidRDefault="00294DA7" w:rsidP="00580ADA">
            <w:pPr>
              <w:jc w:val="center"/>
            </w:pPr>
          </w:p>
          <w:p w:rsidR="00294DA7" w:rsidRPr="00316F12" w:rsidRDefault="00294DA7" w:rsidP="00580ADA">
            <w:pPr>
              <w:jc w:val="center"/>
            </w:pPr>
          </w:p>
          <w:p w:rsidR="00294DA7" w:rsidRPr="00316F12" w:rsidRDefault="00294DA7" w:rsidP="00580ADA">
            <w:pPr>
              <w:jc w:val="center"/>
            </w:pPr>
            <w:r>
              <w:t>257</w:t>
            </w:r>
          </w:p>
        </w:tc>
        <w:tc>
          <w:tcPr>
            <w:tcW w:w="1219" w:type="dxa"/>
          </w:tcPr>
          <w:p w:rsidR="00294DA7" w:rsidRDefault="00294DA7" w:rsidP="00580ADA">
            <w:pPr>
              <w:jc w:val="center"/>
            </w:pPr>
          </w:p>
          <w:p w:rsidR="00294DA7" w:rsidRDefault="00294DA7" w:rsidP="00580ADA">
            <w:pPr>
              <w:jc w:val="center"/>
            </w:pPr>
          </w:p>
          <w:p w:rsidR="00294DA7" w:rsidRDefault="00294DA7" w:rsidP="00580ADA">
            <w:pPr>
              <w:jc w:val="center"/>
            </w:pPr>
          </w:p>
          <w:p w:rsidR="00294DA7" w:rsidRPr="00316F12" w:rsidRDefault="00294DA7" w:rsidP="00580ADA">
            <w:pPr>
              <w:jc w:val="center"/>
            </w:pPr>
            <w:r>
              <w:t>257</w:t>
            </w:r>
          </w:p>
        </w:tc>
      </w:tr>
      <w:tr w:rsidR="00294DA7" w:rsidRPr="00316F12" w:rsidTr="00580ADA">
        <w:trPr>
          <w:trHeight w:val="2126"/>
        </w:trPr>
        <w:tc>
          <w:tcPr>
            <w:tcW w:w="560" w:type="dxa"/>
          </w:tcPr>
          <w:p w:rsidR="00294DA7" w:rsidRDefault="00294DA7" w:rsidP="00580ADA">
            <w:pPr>
              <w:jc w:val="center"/>
              <w:rPr>
                <w:sz w:val="28"/>
                <w:szCs w:val="28"/>
              </w:rPr>
            </w:pPr>
            <w:r>
              <w:rPr>
                <w:sz w:val="28"/>
                <w:szCs w:val="28"/>
              </w:rPr>
              <w:t>7</w:t>
            </w:r>
          </w:p>
          <w:p w:rsidR="00294DA7" w:rsidRPr="00316F12" w:rsidRDefault="00294DA7" w:rsidP="00580ADA">
            <w:pPr>
              <w:jc w:val="center"/>
              <w:rPr>
                <w:sz w:val="28"/>
                <w:szCs w:val="28"/>
              </w:rPr>
            </w:pPr>
            <w:r>
              <w:rPr>
                <w:sz w:val="28"/>
                <w:szCs w:val="28"/>
              </w:rPr>
              <w:t>.</w:t>
            </w:r>
          </w:p>
        </w:tc>
        <w:tc>
          <w:tcPr>
            <w:tcW w:w="2919" w:type="dxa"/>
          </w:tcPr>
          <w:p w:rsidR="00294DA7" w:rsidRPr="00316F12" w:rsidRDefault="00294DA7" w:rsidP="00580ADA">
            <w:pPr>
              <w:jc w:val="center"/>
              <w:rPr>
                <w:sz w:val="28"/>
                <w:szCs w:val="28"/>
              </w:rPr>
            </w:pPr>
            <w:r w:rsidRPr="00316F12">
              <w:rPr>
                <w:sz w:val="28"/>
                <w:szCs w:val="28"/>
              </w:rPr>
              <w:t xml:space="preserve">Количество детей из многодетных семей </w:t>
            </w:r>
          </w:p>
        </w:tc>
        <w:tc>
          <w:tcPr>
            <w:tcW w:w="709" w:type="dxa"/>
          </w:tcPr>
          <w:p w:rsidR="00294DA7" w:rsidRPr="00316F12" w:rsidRDefault="00294DA7" w:rsidP="00580ADA">
            <w:r>
              <w:t>чел.</w:t>
            </w:r>
          </w:p>
        </w:tc>
        <w:tc>
          <w:tcPr>
            <w:tcW w:w="1219" w:type="dxa"/>
          </w:tcPr>
          <w:p w:rsidR="00294DA7" w:rsidRPr="00316F12" w:rsidRDefault="00294DA7" w:rsidP="00580ADA">
            <w:pPr>
              <w:jc w:val="center"/>
            </w:pPr>
            <w:r>
              <w:t>387</w:t>
            </w:r>
          </w:p>
        </w:tc>
        <w:tc>
          <w:tcPr>
            <w:tcW w:w="1219" w:type="dxa"/>
          </w:tcPr>
          <w:p w:rsidR="00294DA7" w:rsidRPr="00316F12" w:rsidRDefault="00294DA7" w:rsidP="00580ADA">
            <w:pPr>
              <w:jc w:val="center"/>
            </w:pPr>
            <w:r>
              <w:t>394</w:t>
            </w:r>
          </w:p>
        </w:tc>
        <w:tc>
          <w:tcPr>
            <w:tcW w:w="1219" w:type="dxa"/>
          </w:tcPr>
          <w:p w:rsidR="00294DA7" w:rsidRPr="00316F12" w:rsidRDefault="00294DA7" w:rsidP="00580ADA">
            <w:pPr>
              <w:jc w:val="center"/>
            </w:pPr>
            <w:r>
              <w:t>172</w:t>
            </w:r>
          </w:p>
        </w:tc>
        <w:tc>
          <w:tcPr>
            <w:tcW w:w="1219" w:type="dxa"/>
          </w:tcPr>
          <w:p w:rsidR="00294DA7" w:rsidRPr="00316F12" w:rsidRDefault="00294DA7" w:rsidP="00580ADA">
            <w:pPr>
              <w:jc w:val="center"/>
            </w:pPr>
            <w:r>
              <w:t>172</w:t>
            </w:r>
          </w:p>
        </w:tc>
        <w:tc>
          <w:tcPr>
            <w:tcW w:w="1219" w:type="dxa"/>
          </w:tcPr>
          <w:p w:rsidR="00294DA7" w:rsidRPr="00316F12" w:rsidRDefault="00294DA7" w:rsidP="00580ADA">
            <w:pPr>
              <w:jc w:val="center"/>
            </w:pPr>
            <w:r>
              <w:t>172</w:t>
            </w:r>
          </w:p>
        </w:tc>
      </w:tr>
    </w:tbl>
    <w:p w:rsidR="00294DA7" w:rsidRPr="00316F12" w:rsidRDefault="00294DA7" w:rsidP="00294DA7">
      <w:pPr>
        <w:rPr>
          <w:sz w:val="28"/>
          <w:szCs w:val="28"/>
        </w:rPr>
      </w:pPr>
    </w:p>
    <w:p w:rsidR="00294DA7" w:rsidRPr="00316F12" w:rsidRDefault="00294DA7" w:rsidP="00DC7F28">
      <w:pPr>
        <w:numPr>
          <w:ilvl w:val="0"/>
          <w:numId w:val="45"/>
        </w:numPr>
        <w:spacing w:after="240"/>
        <w:jc w:val="center"/>
        <w:rPr>
          <w:b/>
          <w:sz w:val="28"/>
          <w:szCs w:val="28"/>
        </w:rPr>
      </w:pPr>
      <w:r w:rsidRPr="00316F12">
        <w:rPr>
          <w:b/>
          <w:sz w:val="28"/>
          <w:szCs w:val="28"/>
        </w:rPr>
        <w:t>Мероприятия подпрограммы</w:t>
      </w:r>
    </w:p>
    <w:p w:rsidR="00294DA7" w:rsidRPr="00316F12" w:rsidRDefault="00294DA7" w:rsidP="00DC7F28">
      <w:pPr>
        <w:numPr>
          <w:ilvl w:val="0"/>
          <w:numId w:val="44"/>
        </w:numPr>
        <w:spacing w:after="240"/>
        <w:ind w:left="357" w:firstLine="0"/>
        <w:rPr>
          <w:b/>
          <w:sz w:val="28"/>
          <w:szCs w:val="28"/>
        </w:rPr>
      </w:pPr>
      <w:r w:rsidRPr="00316F12">
        <w:rPr>
          <w:sz w:val="28"/>
          <w:szCs w:val="28"/>
        </w:rPr>
        <w:t xml:space="preserve">Осуществление переданных органам местного самоуправления государственных  полномочий по  выплате компенсации части родительской платы за присмотр и уход за детьми в образовательных организациях, реализующих программу дошкольного образования. </w:t>
      </w:r>
    </w:p>
    <w:p w:rsidR="00294DA7" w:rsidRPr="00316F12" w:rsidRDefault="00294DA7" w:rsidP="00DC7F28">
      <w:pPr>
        <w:numPr>
          <w:ilvl w:val="0"/>
          <w:numId w:val="44"/>
        </w:numPr>
        <w:spacing w:after="240"/>
        <w:ind w:left="357" w:firstLine="0"/>
        <w:rPr>
          <w:b/>
          <w:sz w:val="28"/>
          <w:szCs w:val="28"/>
        </w:rPr>
      </w:pPr>
      <w:r w:rsidRPr="00316F12">
        <w:rPr>
          <w:sz w:val="28"/>
          <w:szCs w:val="28"/>
        </w:rPr>
        <w:t xml:space="preserve">Организация отдыха и оздоровления детей (организация питания).                         </w:t>
      </w:r>
    </w:p>
    <w:p w:rsidR="00294DA7" w:rsidRPr="00316F12" w:rsidRDefault="00294DA7" w:rsidP="00DC7F28">
      <w:pPr>
        <w:numPr>
          <w:ilvl w:val="0"/>
          <w:numId w:val="44"/>
        </w:numPr>
        <w:spacing w:after="240"/>
        <w:ind w:left="357" w:firstLine="0"/>
        <w:rPr>
          <w:b/>
          <w:sz w:val="28"/>
          <w:szCs w:val="28"/>
        </w:rPr>
      </w:pPr>
      <w:r w:rsidRPr="00316F12">
        <w:rPr>
          <w:sz w:val="28"/>
          <w:szCs w:val="28"/>
        </w:rPr>
        <w:t>Организация отдыха и оздоровления детей (прочие расходы).</w:t>
      </w:r>
    </w:p>
    <w:p w:rsidR="00294DA7" w:rsidRPr="00316F12" w:rsidRDefault="00294DA7" w:rsidP="00DC7F28">
      <w:pPr>
        <w:numPr>
          <w:ilvl w:val="0"/>
          <w:numId w:val="44"/>
        </w:numPr>
        <w:spacing w:after="240"/>
        <w:ind w:left="357" w:firstLine="0"/>
        <w:rPr>
          <w:b/>
          <w:sz w:val="28"/>
          <w:szCs w:val="28"/>
        </w:rPr>
      </w:pPr>
      <w:r w:rsidRPr="00316F12">
        <w:rPr>
          <w:sz w:val="28"/>
          <w:szCs w:val="28"/>
        </w:rPr>
        <w:t>Организация питания обучающихся 1-4 классов муниципальных общеобразовательных организаций.</w:t>
      </w:r>
    </w:p>
    <w:p w:rsidR="00294DA7" w:rsidRPr="00316F12" w:rsidRDefault="00294DA7" w:rsidP="00DC7F28">
      <w:pPr>
        <w:numPr>
          <w:ilvl w:val="0"/>
          <w:numId w:val="44"/>
        </w:numPr>
        <w:spacing w:after="240"/>
        <w:ind w:left="357" w:firstLine="0"/>
        <w:rPr>
          <w:b/>
          <w:sz w:val="28"/>
          <w:szCs w:val="28"/>
        </w:rPr>
      </w:pPr>
      <w:r w:rsidRPr="00316F12">
        <w:rPr>
          <w:sz w:val="28"/>
          <w:szCs w:val="28"/>
        </w:rPr>
        <w:t xml:space="preserve">Организация питания детей из многодетных семей </w:t>
      </w:r>
      <w:r>
        <w:rPr>
          <w:sz w:val="28"/>
          <w:szCs w:val="28"/>
        </w:rPr>
        <w:t xml:space="preserve">, детей инвалидов  и </w:t>
      </w:r>
      <w:r w:rsidRPr="00316F12">
        <w:rPr>
          <w:sz w:val="28"/>
          <w:szCs w:val="28"/>
        </w:rPr>
        <w:t xml:space="preserve">детей с </w:t>
      </w:r>
      <w:r>
        <w:rPr>
          <w:sz w:val="28"/>
          <w:szCs w:val="28"/>
        </w:rPr>
        <w:t>ОВЗ</w:t>
      </w:r>
      <w:r w:rsidRPr="00316F12">
        <w:rPr>
          <w:sz w:val="28"/>
          <w:szCs w:val="28"/>
        </w:rPr>
        <w:t>.</w:t>
      </w:r>
    </w:p>
    <w:p w:rsidR="00294DA7" w:rsidRPr="00316F12" w:rsidRDefault="00294DA7" w:rsidP="00DC7F28">
      <w:pPr>
        <w:numPr>
          <w:ilvl w:val="0"/>
          <w:numId w:val="44"/>
        </w:numPr>
        <w:spacing w:after="240"/>
        <w:ind w:left="357" w:firstLine="0"/>
        <w:rPr>
          <w:b/>
          <w:sz w:val="28"/>
          <w:szCs w:val="28"/>
        </w:rPr>
      </w:pPr>
      <w:r w:rsidRPr="00316F12">
        <w:rPr>
          <w:sz w:val="28"/>
          <w:szCs w:val="28"/>
        </w:rPr>
        <w:lastRenderedPageBreak/>
        <w:t>Оказание материальной поддержки детям, нуждающихся в длительной гипоаллергенной диете и создании гипоаллергенного быта.</w:t>
      </w:r>
    </w:p>
    <w:p w:rsidR="00294DA7" w:rsidRPr="00316F12" w:rsidRDefault="00294DA7" w:rsidP="00294DA7">
      <w:pPr>
        <w:jc w:val="center"/>
        <w:rPr>
          <w:b/>
          <w:sz w:val="28"/>
          <w:szCs w:val="28"/>
        </w:rPr>
      </w:pPr>
      <w:r w:rsidRPr="00316F12">
        <w:rPr>
          <w:b/>
          <w:sz w:val="28"/>
          <w:szCs w:val="28"/>
        </w:rPr>
        <w:t>6. Ресурсное обеспечение мероприятий подпрограммы</w:t>
      </w:r>
    </w:p>
    <w:p w:rsidR="00294DA7" w:rsidRPr="00316F12" w:rsidRDefault="00294DA7" w:rsidP="00294DA7">
      <w:pPr>
        <w:jc w:val="right"/>
        <w:rPr>
          <w:sz w:val="28"/>
          <w:szCs w:val="28"/>
        </w:rPr>
      </w:pPr>
      <w:r w:rsidRPr="00316F12">
        <w:rPr>
          <w:sz w:val="28"/>
          <w:szCs w:val="28"/>
        </w:rPr>
        <w:t xml:space="preserve"> (руб.)</w:t>
      </w:r>
    </w:p>
    <w:tbl>
      <w:tblPr>
        <w:tblW w:w="1049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410"/>
        <w:gridCol w:w="1418"/>
        <w:gridCol w:w="1559"/>
        <w:gridCol w:w="1559"/>
        <w:gridCol w:w="1559"/>
        <w:gridCol w:w="1560"/>
      </w:tblGrid>
      <w:tr w:rsidR="00294DA7" w:rsidRPr="00316F12" w:rsidTr="00580ADA">
        <w:tc>
          <w:tcPr>
            <w:tcW w:w="426" w:type="dxa"/>
          </w:tcPr>
          <w:p w:rsidR="00294DA7" w:rsidRPr="00316F12" w:rsidRDefault="00294DA7" w:rsidP="00580ADA">
            <w:pPr>
              <w:jc w:val="center"/>
            </w:pPr>
            <w:r w:rsidRPr="00316F12">
              <w:t>№</w:t>
            </w:r>
          </w:p>
          <w:p w:rsidR="00294DA7" w:rsidRPr="00316F12" w:rsidRDefault="00294DA7" w:rsidP="00580ADA">
            <w:pPr>
              <w:jc w:val="center"/>
            </w:pPr>
            <w:r w:rsidRPr="00316F12">
              <w:t>п/п</w:t>
            </w:r>
          </w:p>
        </w:tc>
        <w:tc>
          <w:tcPr>
            <w:tcW w:w="2410" w:type="dxa"/>
          </w:tcPr>
          <w:p w:rsidR="00294DA7" w:rsidRPr="00316F12" w:rsidRDefault="00294DA7" w:rsidP="00580ADA">
            <w:pPr>
              <w:jc w:val="center"/>
              <w:rPr>
                <w:sz w:val="27"/>
                <w:szCs w:val="27"/>
              </w:rPr>
            </w:pPr>
            <w:r w:rsidRPr="00316F12">
              <w:rPr>
                <w:sz w:val="27"/>
                <w:szCs w:val="27"/>
              </w:rPr>
              <w:t>Наименование мероприятия/Источник ресурсного обеспечения</w:t>
            </w:r>
          </w:p>
        </w:tc>
        <w:tc>
          <w:tcPr>
            <w:tcW w:w="1418" w:type="dxa"/>
          </w:tcPr>
          <w:p w:rsidR="00294DA7" w:rsidRPr="00316F12" w:rsidRDefault="00294DA7" w:rsidP="00580ADA">
            <w:pPr>
              <w:jc w:val="center"/>
              <w:rPr>
                <w:sz w:val="28"/>
                <w:szCs w:val="28"/>
              </w:rPr>
            </w:pPr>
            <w:r w:rsidRPr="00316F12">
              <w:rPr>
                <w:sz w:val="28"/>
                <w:szCs w:val="28"/>
              </w:rPr>
              <w:t>2020</w:t>
            </w:r>
          </w:p>
        </w:tc>
        <w:tc>
          <w:tcPr>
            <w:tcW w:w="1559" w:type="dxa"/>
          </w:tcPr>
          <w:p w:rsidR="00294DA7" w:rsidRPr="00316F12" w:rsidRDefault="00294DA7" w:rsidP="00580ADA">
            <w:pPr>
              <w:jc w:val="center"/>
              <w:rPr>
                <w:sz w:val="28"/>
                <w:szCs w:val="28"/>
              </w:rPr>
            </w:pPr>
            <w:r w:rsidRPr="00316F12">
              <w:rPr>
                <w:sz w:val="28"/>
                <w:szCs w:val="28"/>
              </w:rPr>
              <w:t>2021</w:t>
            </w:r>
          </w:p>
        </w:tc>
        <w:tc>
          <w:tcPr>
            <w:tcW w:w="1559" w:type="dxa"/>
          </w:tcPr>
          <w:p w:rsidR="00294DA7" w:rsidRPr="00316F12" w:rsidRDefault="00294DA7" w:rsidP="00580ADA">
            <w:pPr>
              <w:jc w:val="center"/>
              <w:rPr>
                <w:sz w:val="28"/>
                <w:szCs w:val="28"/>
              </w:rPr>
            </w:pPr>
            <w:r w:rsidRPr="00316F12">
              <w:rPr>
                <w:sz w:val="28"/>
                <w:szCs w:val="28"/>
              </w:rPr>
              <w:t>2022</w:t>
            </w:r>
          </w:p>
        </w:tc>
        <w:tc>
          <w:tcPr>
            <w:tcW w:w="1559" w:type="dxa"/>
          </w:tcPr>
          <w:p w:rsidR="00294DA7" w:rsidRPr="00316F12" w:rsidRDefault="00294DA7" w:rsidP="00580ADA">
            <w:pPr>
              <w:jc w:val="center"/>
              <w:rPr>
                <w:sz w:val="28"/>
                <w:szCs w:val="28"/>
              </w:rPr>
            </w:pPr>
            <w:r w:rsidRPr="00316F12">
              <w:rPr>
                <w:sz w:val="28"/>
                <w:szCs w:val="28"/>
              </w:rPr>
              <w:t>2023</w:t>
            </w:r>
          </w:p>
        </w:tc>
        <w:tc>
          <w:tcPr>
            <w:tcW w:w="1560" w:type="dxa"/>
          </w:tcPr>
          <w:p w:rsidR="00294DA7" w:rsidRPr="00316F12" w:rsidRDefault="00294DA7" w:rsidP="00580ADA">
            <w:pPr>
              <w:jc w:val="center"/>
              <w:rPr>
                <w:sz w:val="28"/>
                <w:szCs w:val="28"/>
              </w:rPr>
            </w:pPr>
            <w:r>
              <w:rPr>
                <w:sz w:val="28"/>
                <w:szCs w:val="28"/>
              </w:rPr>
              <w:t>2024</w:t>
            </w:r>
          </w:p>
        </w:tc>
      </w:tr>
      <w:tr w:rsidR="00294DA7" w:rsidRPr="00316F12" w:rsidTr="00580ADA">
        <w:trPr>
          <w:trHeight w:val="841"/>
        </w:trPr>
        <w:tc>
          <w:tcPr>
            <w:tcW w:w="426" w:type="dxa"/>
          </w:tcPr>
          <w:p w:rsidR="00294DA7" w:rsidRPr="00316F12" w:rsidRDefault="00294DA7" w:rsidP="00580ADA">
            <w:pPr>
              <w:jc w:val="center"/>
              <w:rPr>
                <w:b/>
                <w:sz w:val="28"/>
                <w:szCs w:val="28"/>
              </w:rPr>
            </w:pPr>
          </w:p>
        </w:tc>
        <w:tc>
          <w:tcPr>
            <w:tcW w:w="2410" w:type="dxa"/>
          </w:tcPr>
          <w:p w:rsidR="00294DA7" w:rsidRPr="00357052" w:rsidRDefault="00294DA7" w:rsidP="00580ADA">
            <w:pPr>
              <w:jc w:val="center"/>
            </w:pPr>
            <w:r w:rsidRPr="00357052">
              <w:t>Подпрограмма, всего:</w:t>
            </w:r>
          </w:p>
          <w:p w:rsidR="00294DA7" w:rsidRPr="00357052" w:rsidRDefault="00294DA7" w:rsidP="00580ADA">
            <w:pPr>
              <w:tabs>
                <w:tab w:val="left" w:pos="2052"/>
              </w:tabs>
              <w:jc w:val="center"/>
            </w:pPr>
            <w:r>
              <w:t xml:space="preserve">                                                                                                                                                    </w:t>
            </w:r>
          </w:p>
        </w:tc>
        <w:tc>
          <w:tcPr>
            <w:tcW w:w="1418" w:type="dxa"/>
          </w:tcPr>
          <w:p w:rsidR="00294DA7" w:rsidRPr="00357052" w:rsidRDefault="00294DA7" w:rsidP="00580ADA">
            <w:r w:rsidRPr="00357052">
              <w:t>6379929,29</w:t>
            </w:r>
          </w:p>
        </w:tc>
        <w:tc>
          <w:tcPr>
            <w:tcW w:w="1559" w:type="dxa"/>
          </w:tcPr>
          <w:p w:rsidR="00294DA7" w:rsidRPr="00357052" w:rsidRDefault="00294DA7" w:rsidP="00580ADA">
            <w:r w:rsidRPr="00357052">
              <w:t>10254824,12</w:t>
            </w:r>
          </w:p>
        </w:tc>
        <w:tc>
          <w:tcPr>
            <w:tcW w:w="1559" w:type="dxa"/>
          </w:tcPr>
          <w:p w:rsidR="00294DA7" w:rsidRPr="00357052" w:rsidRDefault="00294DA7" w:rsidP="00580ADA">
            <w:pPr>
              <w:jc w:val="center"/>
            </w:pPr>
            <w:r>
              <w:t>11588061,63</w:t>
            </w:r>
          </w:p>
        </w:tc>
        <w:tc>
          <w:tcPr>
            <w:tcW w:w="1559" w:type="dxa"/>
          </w:tcPr>
          <w:p w:rsidR="00294DA7" w:rsidRPr="00357052" w:rsidRDefault="00294DA7" w:rsidP="00580ADA">
            <w:r>
              <w:t>13605327,03</w:t>
            </w:r>
          </w:p>
        </w:tc>
        <w:tc>
          <w:tcPr>
            <w:tcW w:w="1560" w:type="dxa"/>
          </w:tcPr>
          <w:p w:rsidR="00294DA7" w:rsidRPr="00357052" w:rsidRDefault="00294DA7" w:rsidP="00580ADA">
            <w:pPr>
              <w:jc w:val="center"/>
            </w:pPr>
            <w:r>
              <w:t>13355234,94</w:t>
            </w:r>
          </w:p>
        </w:tc>
      </w:tr>
      <w:tr w:rsidR="00294DA7" w:rsidRPr="00F53B31" w:rsidTr="00580ADA">
        <w:tc>
          <w:tcPr>
            <w:tcW w:w="426" w:type="dxa"/>
          </w:tcPr>
          <w:p w:rsidR="00294DA7" w:rsidRPr="00316F12" w:rsidRDefault="00294DA7" w:rsidP="00580ADA">
            <w:pPr>
              <w:jc w:val="center"/>
              <w:rPr>
                <w:b/>
                <w:sz w:val="28"/>
                <w:szCs w:val="28"/>
              </w:rPr>
            </w:pPr>
          </w:p>
        </w:tc>
        <w:tc>
          <w:tcPr>
            <w:tcW w:w="2410" w:type="dxa"/>
          </w:tcPr>
          <w:p w:rsidR="00294DA7" w:rsidRPr="00357052" w:rsidRDefault="00294DA7" w:rsidP="00580ADA">
            <w:pPr>
              <w:ind w:left="-134" w:hanging="134"/>
              <w:jc w:val="center"/>
            </w:pPr>
            <w:r w:rsidRPr="00357052">
              <w:t>- бюджетные ассигнования</w:t>
            </w:r>
          </w:p>
        </w:tc>
        <w:tc>
          <w:tcPr>
            <w:tcW w:w="1418" w:type="dxa"/>
          </w:tcPr>
          <w:p w:rsidR="00294DA7" w:rsidRPr="00357052" w:rsidRDefault="00294DA7" w:rsidP="00580ADA"/>
        </w:tc>
        <w:tc>
          <w:tcPr>
            <w:tcW w:w="1559" w:type="dxa"/>
          </w:tcPr>
          <w:p w:rsidR="00294DA7" w:rsidRPr="00357052" w:rsidRDefault="00294DA7" w:rsidP="00580ADA"/>
        </w:tc>
        <w:tc>
          <w:tcPr>
            <w:tcW w:w="1559" w:type="dxa"/>
          </w:tcPr>
          <w:p w:rsidR="00294DA7" w:rsidRPr="00357052" w:rsidRDefault="00294DA7" w:rsidP="00580ADA">
            <w:pPr>
              <w:jc w:val="center"/>
            </w:pPr>
          </w:p>
        </w:tc>
        <w:tc>
          <w:tcPr>
            <w:tcW w:w="1559" w:type="dxa"/>
          </w:tcPr>
          <w:p w:rsidR="00294DA7" w:rsidRPr="00357052" w:rsidRDefault="00294DA7" w:rsidP="00580ADA"/>
        </w:tc>
        <w:tc>
          <w:tcPr>
            <w:tcW w:w="1560" w:type="dxa"/>
          </w:tcPr>
          <w:p w:rsidR="00294DA7" w:rsidRPr="00357052" w:rsidRDefault="00294DA7" w:rsidP="00580ADA">
            <w:pPr>
              <w:jc w:val="center"/>
            </w:pPr>
          </w:p>
        </w:tc>
      </w:tr>
      <w:tr w:rsidR="00294DA7" w:rsidRPr="00F53B31" w:rsidTr="00580ADA">
        <w:tc>
          <w:tcPr>
            <w:tcW w:w="426" w:type="dxa"/>
          </w:tcPr>
          <w:p w:rsidR="00294DA7" w:rsidRPr="00F53B31" w:rsidRDefault="00294DA7" w:rsidP="00580ADA">
            <w:pPr>
              <w:jc w:val="right"/>
              <w:rPr>
                <w:b/>
                <w:sz w:val="28"/>
                <w:szCs w:val="28"/>
              </w:rPr>
            </w:pPr>
          </w:p>
        </w:tc>
        <w:tc>
          <w:tcPr>
            <w:tcW w:w="2410" w:type="dxa"/>
            <w:vAlign w:val="center"/>
          </w:tcPr>
          <w:p w:rsidR="00294DA7" w:rsidRPr="00357052" w:rsidRDefault="00294DA7" w:rsidP="00580ADA">
            <w:pPr>
              <w:ind w:left="-314"/>
              <w:jc w:val="center"/>
            </w:pPr>
            <w:r w:rsidRPr="00357052">
              <w:t>-муниципальный бюджет</w:t>
            </w:r>
          </w:p>
        </w:tc>
        <w:tc>
          <w:tcPr>
            <w:tcW w:w="1418" w:type="dxa"/>
          </w:tcPr>
          <w:p w:rsidR="00294DA7" w:rsidRPr="00357052" w:rsidRDefault="00294DA7" w:rsidP="00580ADA">
            <w:r w:rsidRPr="00357052">
              <w:t>2813495,11</w:t>
            </w:r>
          </w:p>
        </w:tc>
        <w:tc>
          <w:tcPr>
            <w:tcW w:w="1559" w:type="dxa"/>
          </w:tcPr>
          <w:p w:rsidR="00294DA7" w:rsidRPr="00357052" w:rsidRDefault="00294DA7" w:rsidP="00580ADA">
            <w:r w:rsidRPr="00357052">
              <w:t>3094622,48</w:t>
            </w:r>
          </w:p>
        </w:tc>
        <w:tc>
          <w:tcPr>
            <w:tcW w:w="1559" w:type="dxa"/>
          </w:tcPr>
          <w:p w:rsidR="00294DA7" w:rsidRPr="00357052" w:rsidRDefault="00294DA7" w:rsidP="00580ADA">
            <w:pPr>
              <w:jc w:val="center"/>
            </w:pPr>
            <w:r>
              <w:t>3583215,84</w:t>
            </w:r>
          </w:p>
        </w:tc>
        <w:tc>
          <w:tcPr>
            <w:tcW w:w="1559" w:type="dxa"/>
          </w:tcPr>
          <w:p w:rsidR="00294DA7" w:rsidRPr="00357052" w:rsidRDefault="00294DA7" w:rsidP="00580ADA">
            <w:r>
              <w:t>5969962,18</w:t>
            </w:r>
          </w:p>
        </w:tc>
        <w:tc>
          <w:tcPr>
            <w:tcW w:w="1560" w:type="dxa"/>
          </w:tcPr>
          <w:p w:rsidR="00294DA7" w:rsidRPr="00357052" w:rsidRDefault="00294DA7" w:rsidP="00580ADA">
            <w:pPr>
              <w:jc w:val="center"/>
            </w:pPr>
            <w:r>
              <w:t>5544794,09</w:t>
            </w:r>
          </w:p>
        </w:tc>
      </w:tr>
      <w:tr w:rsidR="00294DA7" w:rsidRPr="00F53B31" w:rsidTr="00580ADA">
        <w:tc>
          <w:tcPr>
            <w:tcW w:w="426" w:type="dxa"/>
          </w:tcPr>
          <w:p w:rsidR="00294DA7" w:rsidRPr="00F53B31" w:rsidRDefault="00294DA7" w:rsidP="00580ADA">
            <w:pPr>
              <w:jc w:val="center"/>
              <w:rPr>
                <w:b/>
                <w:sz w:val="28"/>
                <w:szCs w:val="28"/>
              </w:rPr>
            </w:pPr>
          </w:p>
        </w:tc>
        <w:tc>
          <w:tcPr>
            <w:tcW w:w="2410" w:type="dxa"/>
          </w:tcPr>
          <w:p w:rsidR="00294DA7" w:rsidRPr="00357052" w:rsidRDefault="00294DA7" w:rsidP="00580ADA">
            <w:pPr>
              <w:tabs>
                <w:tab w:val="left" w:pos="46"/>
                <w:tab w:val="center" w:pos="2142"/>
              </w:tabs>
              <w:jc w:val="center"/>
            </w:pPr>
            <w:r w:rsidRPr="00357052">
              <w:t>- областной бюджет</w:t>
            </w:r>
          </w:p>
        </w:tc>
        <w:tc>
          <w:tcPr>
            <w:tcW w:w="1418" w:type="dxa"/>
          </w:tcPr>
          <w:p w:rsidR="00294DA7" w:rsidRPr="00357052" w:rsidRDefault="00294DA7" w:rsidP="00580ADA">
            <w:r w:rsidRPr="00357052">
              <w:t>1248376,74</w:t>
            </w:r>
          </w:p>
        </w:tc>
        <w:tc>
          <w:tcPr>
            <w:tcW w:w="1559" w:type="dxa"/>
          </w:tcPr>
          <w:p w:rsidR="00294DA7" w:rsidRPr="00357052" w:rsidRDefault="00294DA7" w:rsidP="00580ADA">
            <w:r w:rsidRPr="00357052">
              <w:t>1564180,90</w:t>
            </w:r>
          </w:p>
        </w:tc>
        <w:tc>
          <w:tcPr>
            <w:tcW w:w="1559" w:type="dxa"/>
          </w:tcPr>
          <w:p w:rsidR="00294DA7" w:rsidRPr="00357052" w:rsidRDefault="00294DA7" w:rsidP="00580ADA">
            <w:pPr>
              <w:jc w:val="center"/>
            </w:pPr>
            <w:r w:rsidRPr="00357052">
              <w:t>2430892,18</w:t>
            </w:r>
          </w:p>
        </w:tc>
        <w:tc>
          <w:tcPr>
            <w:tcW w:w="1559" w:type="dxa"/>
          </w:tcPr>
          <w:p w:rsidR="00294DA7" w:rsidRPr="00357052" w:rsidRDefault="00294DA7" w:rsidP="00580ADA">
            <w:r w:rsidRPr="00357052">
              <w:t>1838417,70</w:t>
            </w:r>
          </w:p>
        </w:tc>
        <w:tc>
          <w:tcPr>
            <w:tcW w:w="1560" w:type="dxa"/>
          </w:tcPr>
          <w:p w:rsidR="00294DA7" w:rsidRPr="00357052" w:rsidRDefault="00294DA7" w:rsidP="00580ADA">
            <w:pPr>
              <w:jc w:val="center"/>
            </w:pPr>
            <w:r w:rsidRPr="00357052">
              <w:t>1850673,02</w:t>
            </w:r>
          </w:p>
        </w:tc>
      </w:tr>
      <w:tr w:rsidR="00294DA7" w:rsidRPr="00F53B31" w:rsidTr="00580ADA">
        <w:trPr>
          <w:trHeight w:val="458"/>
        </w:trPr>
        <w:tc>
          <w:tcPr>
            <w:tcW w:w="426" w:type="dxa"/>
          </w:tcPr>
          <w:p w:rsidR="00294DA7" w:rsidRPr="00F53B31" w:rsidRDefault="00294DA7" w:rsidP="00580ADA">
            <w:pPr>
              <w:jc w:val="center"/>
              <w:rPr>
                <w:b/>
                <w:sz w:val="28"/>
                <w:szCs w:val="28"/>
              </w:rPr>
            </w:pPr>
          </w:p>
        </w:tc>
        <w:tc>
          <w:tcPr>
            <w:tcW w:w="2410" w:type="dxa"/>
          </w:tcPr>
          <w:p w:rsidR="00294DA7" w:rsidRPr="00357052" w:rsidRDefault="00294DA7" w:rsidP="00580ADA">
            <w:pPr>
              <w:tabs>
                <w:tab w:val="left" w:pos="262"/>
              </w:tabs>
              <w:jc w:val="center"/>
            </w:pPr>
            <w:r w:rsidRPr="00357052">
              <w:t>- федеральный бюджет</w:t>
            </w:r>
          </w:p>
        </w:tc>
        <w:tc>
          <w:tcPr>
            <w:tcW w:w="1418" w:type="dxa"/>
          </w:tcPr>
          <w:p w:rsidR="00294DA7" w:rsidRPr="00357052" w:rsidRDefault="00294DA7" w:rsidP="00580ADA">
            <w:r w:rsidRPr="00357052">
              <w:t>2318057,44</w:t>
            </w:r>
          </w:p>
        </w:tc>
        <w:tc>
          <w:tcPr>
            <w:tcW w:w="1559" w:type="dxa"/>
          </w:tcPr>
          <w:p w:rsidR="00294DA7" w:rsidRPr="00357052" w:rsidRDefault="00294DA7" w:rsidP="00580ADA">
            <w:pPr>
              <w:jc w:val="center"/>
            </w:pPr>
            <w:r w:rsidRPr="00357052">
              <w:t>5596020,74</w:t>
            </w:r>
          </w:p>
        </w:tc>
        <w:tc>
          <w:tcPr>
            <w:tcW w:w="1559" w:type="dxa"/>
          </w:tcPr>
          <w:p w:rsidR="00294DA7" w:rsidRPr="00357052" w:rsidRDefault="00294DA7" w:rsidP="00580ADA">
            <w:pPr>
              <w:jc w:val="center"/>
            </w:pPr>
            <w:r w:rsidRPr="00357052">
              <w:t>5573953,61</w:t>
            </w:r>
          </w:p>
        </w:tc>
        <w:tc>
          <w:tcPr>
            <w:tcW w:w="1559" w:type="dxa"/>
          </w:tcPr>
          <w:p w:rsidR="00294DA7" w:rsidRPr="00357052" w:rsidRDefault="00294DA7" w:rsidP="00580ADA">
            <w:pPr>
              <w:jc w:val="center"/>
            </w:pPr>
            <w:r w:rsidRPr="00357052">
              <w:t>5796947,15</w:t>
            </w:r>
          </w:p>
        </w:tc>
        <w:tc>
          <w:tcPr>
            <w:tcW w:w="1560" w:type="dxa"/>
          </w:tcPr>
          <w:p w:rsidR="00294DA7" w:rsidRPr="00357052" w:rsidRDefault="00294DA7" w:rsidP="00580ADA">
            <w:pPr>
              <w:jc w:val="center"/>
            </w:pPr>
            <w:r w:rsidRPr="00357052">
              <w:t>5959767,83</w:t>
            </w:r>
          </w:p>
        </w:tc>
      </w:tr>
      <w:tr w:rsidR="00294DA7" w:rsidRPr="008C6384" w:rsidTr="00580ADA">
        <w:trPr>
          <w:trHeight w:val="1623"/>
        </w:trPr>
        <w:tc>
          <w:tcPr>
            <w:tcW w:w="426" w:type="dxa"/>
          </w:tcPr>
          <w:p w:rsidR="00294DA7" w:rsidRPr="00F53B31" w:rsidRDefault="00294DA7" w:rsidP="00580ADA">
            <w:pPr>
              <w:jc w:val="center"/>
            </w:pPr>
            <w:r w:rsidRPr="00F53B31">
              <w:t>1.</w:t>
            </w:r>
          </w:p>
        </w:tc>
        <w:tc>
          <w:tcPr>
            <w:tcW w:w="2410" w:type="dxa"/>
          </w:tcPr>
          <w:p w:rsidR="00294DA7" w:rsidRPr="008C6384" w:rsidRDefault="00294DA7" w:rsidP="00580ADA">
            <w:pPr>
              <w:tabs>
                <w:tab w:val="left" w:pos="262"/>
              </w:tabs>
              <w:jc w:val="center"/>
            </w:pPr>
            <w:r w:rsidRPr="008C6384">
              <w:t>Основное мероприятие «Финансовое обеспечение мер поддержки в сфере образования».</w:t>
            </w:r>
          </w:p>
        </w:tc>
        <w:tc>
          <w:tcPr>
            <w:tcW w:w="1418" w:type="dxa"/>
          </w:tcPr>
          <w:p w:rsidR="00294DA7" w:rsidRPr="008C6384" w:rsidRDefault="00294DA7" w:rsidP="00580ADA">
            <w:pPr>
              <w:jc w:val="center"/>
            </w:pPr>
            <w:r w:rsidRPr="008C6384">
              <w:t>4066880,15</w:t>
            </w:r>
          </w:p>
        </w:tc>
        <w:tc>
          <w:tcPr>
            <w:tcW w:w="1559" w:type="dxa"/>
          </w:tcPr>
          <w:p w:rsidR="00294DA7" w:rsidRPr="008C6384" w:rsidRDefault="00294DA7" w:rsidP="00580ADA">
            <w:pPr>
              <w:jc w:val="center"/>
            </w:pPr>
            <w:r w:rsidRPr="008C6384">
              <w:t>6674170,37</w:t>
            </w:r>
          </w:p>
        </w:tc>
        <w:tc>
          <w:tcPr>
            <w:tcW w:w="1559" w:type="dxa"/>
          </w:tcPr>
          <w:p w:rsidR="00294DA7" w:rsidRPr="008C6384" w:rsidRDefault="00294DA7" w:rsidP="00580ADA">
            <w:pPr>
              <w:jc w:val="center"/>
            </w:pPr>
            <w:r w:rsidRPr="008C6384">
              <w:t>7506127,10</w:t>
            </w:r>
          </w:p>
        </w:tc>
        <w:tc>
          <w:tcPr>
            <w:tcW w:w="1559" w:type="dxa"/>
          </w:tcPr>
          <w:p w:rsidR="00294DA7" w:rsidRPr="008C6384" w:rsidRDefault="00294DA7" w:rsidP="00580ADA">
            <w:pPr>
              <w:jc w:val="center"/>
            </w:pPr>
            <w:r w:rsidRPr="008C6384">
              <w:t>7137529,55</w:t>
            </w:r>
          </w:p>
        </w:tc>
        <w:tc>
          <w:tcPr>
            <w:tcW w:w="1560" w:type="dxa"/>
          </w:tcPr>
          <w:p w:rsidR="00294DA7" w:rsidRPr="008C6384" w:rsidRDefault="00294DA7" w:rsidP="00580ADA">
            <w:pPr>
              <w:jc w:val="center"/>
            </w:pPr>
            <w:r w:rsidRPr="008C6384">
              <w:t>7313250,57</w:t>
            </w:r>
          </w:p>
        </w:tc>
      </w:tr>
      <w:tr w:rsidR="00294DA7" w:rsidRPr="00F53B31" w:rsidTr="00580ADA">
        <w:trPr>
          <w:trHeight w:val="1427"/>
        </w:trPr>
        <w:tc>
          <w:tcPr>
            <w:tcW w:w="426" w:type="dxa"/>
          </w:tcPr>
          <w:p w:rsidR="00294DA7" w:rsidRPr="008C6384" w:rsidRDefault="00294DA7" w:rsidP="00580ADA">
            <w:pPr>
              <w:jc w:val="center"/>
              <w:rPr>
                <w:sz w:val="16"/>
                <w:szCs w:val="16"/>
              </w:rPr>
            </w:pPr>
            <w:r w:rsidRPr="008C6384">
              <w:rPr>
                <w:sz w:val="16"/>
                <w:szCs w:val="16"/>
              </w:rPr>
              <w:t>1.1</w:t>
            </w:r>
          </w:p>
        </w:tc>
        <w:tc>
          <w:tcPr>
            <w:tcW w:w="2410" w:type="dxa"/>
          </w:tcPr>
          <w:p w:rsidR="00294DA7" w:rsidRPr="008C6384" w:rsidRDefault="00294DA7" w:rsidP="00580ADA">
            <w:pPr>
              <w:jc w:val="center"/>
            </w:pPr>
            <w:r w:rsidRPr="008C6384">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rsidR="00294DA7" w:rsidRPr="008C6384" w:rsidRDefault="00294DA7" w:rsidP="00580ADA">
            <w:pPr>
              <w:jc w:val="center"/>
            </w:pPr>
            <w:r w:rsidRPr="008C6384">
              <w:t>в т.ч.</w:t>
            </w:r>
          </w:p>
          <w:p w:rsidR="00294DA7" w:rsidRPr="008C6384" w:rsidRDefault="00294DA7" w:rsidP="00580ADA">
            <w:pPr>
              <w:jc w:val="center"/>
            </w:pPr>
            <w:r w:rsidRPr="008C6384">
              <w:t>-федеральный бюджет</w:t>
            </w:r>
          </w:p>
          <w:p w:rsidR="00294DA7" w:rsidRPr="008C6384" w:rsidRDefault="00294DA7" w:rsidP="00580ADA">
            <w:pPr>
              <w:tabs>
                <w:tab w:val="center" w:pos="1397"/>
              </w:tabs>
              <w:jc w:val="center"/>
            </w:pPr>
            <w:r w:rsidRPr="008C6384">
              <w:t>-областной бюджет</w:t>
            </w:r>
          </w:p>
          <w:p w:rsidR="00294DA7" w:rsidRPr="008C6384" w:rsidRDefault="00294DA7" w:rsidP="00580ADA">
            <w:pPr>
              <w:tabs>
                <w:tab w:val="center" w:pos="1397"/>
              </w:tabs>
              <w:jc w:val="center"/>
            </w:pPr>
            <w:r w:rsidRPr="008C6384">
              <w:t>-муниципальный бюджет</w:t>
            </w:r>
          </w:p>
        </w:tc>
        <w:tc>
          <w:tcPr>
            <w:tcW w:w="1418" w:type="dxa"/>
          </w:tcPr>
          <w:p w:rsidR="00294DA7" w:rsidRPr="008C6384" w:rsidRDefault="00294DA7" w:rsidP="00580ADA">
            <w:pPr>
              <w:jc w:val="center"/>
            </w:pPr>
            <w:r w:rsidRPr="008C6384">
              <w:t>464651,01</w:t>
            </w: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r w:rsidRPr="008C6384">
              <w:t>-</w:t>
            </w:r>
          </w:p>
          <w:p w:rsidR="00294DA7" w:rsidRPr="008C6384" w:rsidRDefault="00294DA7" w:rsidP="00580ADA">
            <w:pPr>
              <w:jc w:val="center"/>
            </w:pPr>
            <w:r w:rsidRPr="008C6384">
              <w:t>464651,01</w:t>
            </w:r>
          </w:p>
          <w:p w:rsidR="00294DA7" w:rsidRPr="008C6384" w:rsidRDefault="00294DA7" w:rsidP="00580ADA">
            <w:pPr>
              <w:jc w:val="center"/>
            </w:pPr>
            <w:r>
              <w:t>-</w:t>
            </w:r>
          </w:p>
        </w:tc>
        <w:tc>
          <w:tcPr>
            <w:tcW w:w="1559" w:type="dxa"/>
          </w:tcPr>
          <w:p w:rsidR="00294DA7" w:rsidRPr="008C6384" w:rsidRDefault="00294DA7" w:rsidP="00580ADA">
            <w:pPr>
              <w:jc w:val="center"/>
            </w:pPr>
            <w:r w:rsidRPr="008C6384">
              <w:t>634775,04</w:t>
            </w: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Default="00294DA7" w:rsidP="00580ADA">
            <w:pPr>
              <w:jc w:val="center"/>
            </w:pPr>
          </w:p>
          <w:p w:rsidR="00294DA7" w:rsidRPr="008C6384" w:rsidRDefault="00294DA7" w:rsidP="00580ADA">
            <w:pPr>
              <w:jc w:val="center"/>
            </w:pPr>
          </w:p>
          <w:p w:rsidR="00294DA7" w:rsidRPr="008C6384" w:rsidRDefault="00294DA7" w:rsidP="00580ADA">
            <w:pPr>
              <w:jc w:val="center"/>
            </w:pPr>
            <w:r w:rsidRPr="008C6384">
              <w:t>-</w:t>
            </w:r>
          </w:p>
          <w:p w:rsidR="00294DA7" w:rsidRPr="008C6384" w:rsidRDefault="00294DA7" w:rsidP="00580ADA">
            <w:pPr>
              <w:jc w:val="center"/>
            </w:pPr>
            <w:r w:rsidRPr="008C6384">
              <w:t>634775,04</w:t>
            </w:r>
          </w:p>
          <w:p w:rsidR="00294DA7" w:rsidRPr="008C6384" w:rsidRDefault="00294DA7" w:rsidP="00580ADA">
            <w:pPr>
              <w:jc w:val="center"/>
            </w:pPr>
            <w:r w:rsidRPr="008C6384">
              <w:t>-</w:t>
            </w:r>
          </w:p>
        </w:tc>
        <w:tc>
          <w:tcPr>
            <w:tcW w:w="1559" w:type="dxa"/>
          </w:tcPr>
          <w:p w:rsidR="00294DA7" w:rsidRPr="008C6384" w:rsidRDefault="00294DA7" w:rsidP="00580ADA">
            <w:pPr>
              <w:jc w:val="center"/>
            </w:pPr>
            <w:r w:rsidRPr="008C6384">
              <w:t>1490547,29</w:t>
            </w: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r w:rsidRPr="008C6384">
              <w:t>-</w:t>
            </w:r>
          </w:p>
          <w:p w:rsidR="00294DA7" w:rsidRPr="008C6384" w:rsidRDefault="00294DA7" w:rsidP="00580ADA">
            <w:pPr>
              <w:jc w:val="center"/>
            </w:pPr>
            <w:r w:rsidRPr="008C6384">
              <w:t>1490547,29</w:t>
            </w:r>
          </w:p>
          <w:p w:rsidR="00294DA7" w:rsidRPr="008C6384" w:rsidRDefault="00294DA7" w:rsidP="00580ADA">
            <w:pPr>
              <w:jc w:val="center"/>
            </w:pPr>
            <w:r w:rsidRPr="008C6384">
              <w:t>-</w:t>
            </w:r>
          </w:p>
        </w:tc>
        <w:tc>
          <w:tcPr>
            <w:tcW w:w="1559" w:type="dxa"/>
          </w:tcPr>
          <w:p w:rsidR="00294DA7" w:rsidRPr="008C6384" w:rsidRDefault="00294DA7" w:rsidP="00580ADA">
            <w:pPr>
              <w:jc w:val="center"/>
            </w:pPr>
            <w:r w:rsidRPr="008C6384">
              <w:t>881288,35</w:t>
            </w: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r w:rsidRPr="008C6384">
              <w:t>-</w:t>
            </w:r>
          </w:p>
          <w:p w:rsidR="00294DA7" w:rsidRPr="008C6384" w:rsidRDefault="00294DA7" w:rsidP="00580ADA">
            <w:pPr>
              <w:jc w:val="center"/>
            </w:pPr>
            <w:r w:rsidRPr="008C6384">
              <w:t>881288,35</w:t>
            </w:r>
          </w:p>
          <w:p w:rsidR="00294DA7" w:rsidRPr="008C6384" w:rsidRDefault="00294DA7" w:rsidP="00580ADA">
            <w:pPr>
              <w:jc w:val="center"/>
            </w:pPr>
            <w:r w:rsidRPr="008C6384">
              <w:t>-</w:t>
            </w:r>
          </w:p>
        </w:tc>
        <w:tc>
          <w:tcPr>
            <w:tcW w:w="1560" w:type="dxa"/>
          </w:tcPr>
          <w:p w:rsidR="00294DA7" w:rsidRPr="008C6384" w:rsidRDefault="00294DA7" w:rsidP="00580ADA">
            <w:pPr>
              <w:jc w:val="center"/>
            </w:pPr>
            <w:r w:rsidRPr="008C6384">
              <w:t>881288,35</w:t>
            </w: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r w:rsidRPr="008C6384">
              <w:t>-</w:t>
            </w:r>
          </w:p>
          <w:p w:rsidR="00294DA7" w:rsidRPr="008C6384" w:rsidRDefault="00294DA7" w:rsidP="00580ADA">
            <w:pPr>
              <w:jc w:val="center"/>
            </w:pPr>
            <w:r w:rsidRPr="008C6384">
              <w:t>881288,35</w:t>
            </w:r>
          </w:p>
          <w:p w:rsidR="00294DA7" w:rsidRPr="008C6384" w:rsidRDefault="00294DA7" w:rsidP="00580ADA">
            <w:pPr>
              <w:jc w:val="center"/>
            </w:pPr>
            <w:r w:rsidRPr="008C6384">
              <w:t>-</w:t>
            </w:r>
          </w:p>
        </w:tc>
      </w:tr>
      <w:tr w:rsidR="00294DA7" w:rsidRPr="00F53B31" w:rsidTr="00580ADA">
        <w:trPr>
          <w:trHeight w:val="2541"/>
        </w:trPr>
        <w:tc>
          <w:tcPr>
            <w:tcW w:w="426" w:type="dxa"/>
          </w:tcPr>
          <w:p w:rsidR="00294DA7" w:rsidRPr="008C6384" w:rsidRDefault="00294DA7" w:rsidP="00580ADA">
            <w:pPr>
              <w:jc w:val="center"/>
              <w:rPr>
                <w:sz w:val="16"/>
                <w:szCs w:val="16"/>
              </w:rPr>
            </w:pPr>
            <w:r w:rsidRPr="008C6384">
              <w:rPr>
                <w:sz w:val="16"/>
                <w:szCs w:val="16"/>
              </w:rPr>
              <w:t>1.2</w:t>
            </w:r>
          </w:p>
        </w:tc>
        <w:tc>
          <w:tcPr>
            <w:tcW w:w="2410" w:type="dxa"/>
          </w:tcPr>
          <w:p w:rsidR="00294DA7" w:rsidRPr="008C6384" w:rsidRDefault="00294DA7" w:rsidP="00580ADA">
            <w:pPr>
              <w:jc w:val="center"/>
            </w:pPr>
            <w:r>
              <w:t>Расходы на о</w:t>
            </w:r>
            <w:r w:rsidRPr="008C6384">
              <w:t>рганизаци</w:t>
            </w:r>
            <w:r>
              <w:t>ю</w:t>
            </w:r>
            <w:r w:rsidRPr="008C6384">
              <w:t xml:space="preserve"> питания обучающихся 1-4 классов муниципальных общеобразовательных организаций в т.ч.</w:t>
            </w:r>
          </w:p>
          <w:p w:rsidR="00294DA7" w:rsidRPr="008C6384" w:rsidRDefault="00294DA7" w:rsidP="00580ADA">
            <w:pPr>
              <w:jc w:val="center"/>
            </w:pPr>
            <w:r w:rsidRPr="008C6384">
              <w:t>-федеральный бюджет</w:t>
            </w:r>
          </w:p>
          <w:p w:rsidR="00294DA7" w:rsidRPr="008C6384" w:rsidRDefault="00294DA7" w:rsidP="00580ADA">
            <w:pPr>
              <w:jc w:val="center"/>
            </w:pPr>
            <w:r w:rsidRPr="008C6384">
              <w:t>-областной бюджет</w:t>
            </w:r>
          </w:p>
          <w:p w:rsidR="00294DA7" w:rsidRPr="008C6384" w:rsidRDefault="00294DA7" w:rsidP="00580ADA">
            <w:pPr>
              <w:jc w:val="center"/>
            </w:pPr>
            <w:r w:rsidRPr="008C6384">
              <w:t>-муниципальный бюджет</w:t>
            </w:r>
          </w:p>
        </w:tc>
        <w:tc>
          <w:tcPr>
            <w:tcW w:w="1418" w:type="dxa"/>
          </w:tcPr>
          <w:p w:rsidR="00294DA7" w:rsidRPr="008C6384" w:rsidRDefault="00294DA7" w:rsidP="00580ADA">
            <w:pPr>
              <w:jc w:val="center"/>
            </w:pPr>
            <w:r w:rsidRPr="008C6384">
              <w:t>672286,15</w:t>
            </w: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r w:rsidRPr="008C6384">
              <w:t>-</w:t>
            </w:r>
          </w:p>
          <w:p w:rsidR="00294DA7" w:rsidRPr="008C6384" w:rsidRDefault="00294DA7" w:rsidP="00580ADA">
            <w:pPr>
              <w:jc w:val="center"/>
            </w:pPr>
            <w:r w:rsidRPr="008C6384">
              <w:t>-</w:t>
            </w:r>
          </w:p>
          <w:p w:rsidR="00294DA7" w:rsidRPr="008C6384" w:rsidRDefault="00294DA7" w:rsidP="00580ADA">
            <w:pPr>
              <w:jc w:val="center"/>
            </w:pPr>
            <w:r w:rsidRPr="008C6384">
              <w:t>672286,15</w:t>
            </w:r>
          </w:p>
        </w:tc>
        <w:tc>
          <w:tcPr>
            <w:tcW w:w="1559" w:type="dxa"/>
          </w:tcPr>
          <w:p w:rsidR="00294DA7" w:rsidRDefault="00294DA7" w:rsidP="00580ADA">
            <w:pPr>
              <w:jc w:val="center"/>
            </w:pPr>
            <w:r w:rsidRPr="008C6384">
              <w:t>-</w:t>
            </w: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r>
              <w:t>-</w:t>
            </w:r>
          </w:p>
          <w:p w:rsidR="00294DA7" w:rsidRDefault="00294DA7" w:rsidP="00580ADA">
            <w:pPr>
              <w:jc w:val="center"/>
            </w:pPr>
            <w:r>
              <w:t>-</w:t>
            </w:r>
          </w:p>
          <w:p w:rsidR="00294DA7" w:rsidRPr="008C6384" w:rsidRDefault="00294DA7" w:rsidP="00580ADA">
            <w:pPr>
              <w:jc w:val="center"/>
            </w:pPr>
            <w:r>
              <w:t>-</w:t>
            </w:r>
          </w:p>
        </w:tc>
        <w:tc>
          <w:tcPr>
            <w:tcW w:w="1559" w:type="dxa"/>
          </w:tcPr>
          <w:p w:rsidR="00294DA7" w:rsidRDefault="00294DA7" w:rsidP="00580ADA">
            <w:pPr>
              <w:jc w:val="center"/>
            </w:pPr>
            <w:r w:rsidRPr="008C6384">
              <w:t>-</w:t>
            </w: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r>
              <w:t>-</w:t>
            </w:r>
          </w:p>
          <w:p w:rsidR="00294DA7" w:rsidRDefault="00294DA7" w:rsidP="00580ADA">
            <w:pPr>
              <w:jc w:val="center"/>
            </w:pPr>
            <w:r>
              <w:t>-</w:t>
            </w:r>
          </w:p>
          <w:p w:rsidR="00294DA7" w:rsidRPr="008C6384" w:rsidRDefault="00294DA7" w:rsidP="00580ADA">
            <w:pPr>
              <w:jc w:val="center"/>
            </w:pPr>
            <w:r>
              <w:t>-</w:t>
            </w:r>
          </w:p>
        </w:tc>
        <w:tc>
          <w:tcPr>
            <w:tcW w:w="1559" w:type="dxa"/>
          </w:tcPr>
          <w:p w:rsidR="00294DA7" w:rsidRDefault="00294DA7" w:rsidP="00580ADA">
            <w:pPr>
              <w:jc w:val="center"/>
            </w:pPr>
            <w:r w:rsidRPr="008C6384">
              <w:t>-</w:t>
            </w: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r>
              <w:t>-</w:t>
            </w:r>
          </w:p>
          <w:p w:rsidR="00294DA7" w:rsidRDefault="00294DA7" w:rsidP="00580ADA">
            <w:pPr>
              <w:jc w:val="center"/>
            </w:pPr>
            <w:r>
              <w:t>-</w:t>
            </w:r>
          </w:p>
          <w:p w:rsidR="00294DA7" w:rsidRPr="008C6384" w:rsidRDefault="00294DA7" w:rsidP="00580ADA">
            <w:pPr>
              <w:jc w:val="center"/>
            </w:pPr>
            <w:r>
              <w:t>-</w:t>
            </w:r>
          </w:p>
        </w:tc>
        <w:tc>
          <w:tcPr>
            <w:tcW w:w="1560" w:type="dxa"/>
          </w:tcPr>
          <w:p w:rsidR="00294DA7" w:rsidRDefault="00294DA7" w:rsidP="00580ADA">
            <w:pPr>
              <w:jc w:val="center"/>
            </w:pPr>
            <w:r w:rsidRPr="008C6384">
              <w:t>-</w:t>
            </w: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r>
              <w:t>-</w:t>
            </w:r>
          </w:p>
          <w:p w:rsidR="00294DA7" w:rsidRDefault="00294DA7" w:rsidP="00580ADA">
            <w:pPr>
              <w:jc w:val="center"/>
            </w:pPr>
            <w:r>
              <w:t>-</w:t>
            </w:r>
          </w:p>
          <w:p w:rsidR="00294DA7" w:rsidRPr="008C6384" w:rsidRDefault="00294DA7" w:rsidP="00580ADA">
            <w:pPr>
              <w:jc w:val="center"/>
            </w:pPr>
            <w:r>
              <w:t>-</w:t>
            </w:r>
          </w:p>
        </w:tc>
      </w:tr>
      <w:tr w:rsidR="00294DA7" w:rsidRPr="00F53B31" w:rsidTr="00580ADA">
        <w:trPr>
          <w:trHeight w:val="3665"/>
        </w:trPr>
        <w:tc>
          <w:tcPr>
            <w:tcW w:w="426" w:type="dxa"/>
          </w:tcPr>
          <w:p w:rsidR="00294DA7" w:rsidRPr="008C6384" w:rsidRDefault="00294DA7" w:rsidP="00580ADA">
            <w:pPr>
              <w:jc w:val="center"/>
              <w:rPr>
                <w:sz w:val="16"/>
                <w:szCs w:val="16"/>
              </w:rPr>
            </w:pPr>
            <w:r w:rsidRPr="008C6384">
              <w:rPr>
                <w:sz w:val="16"/>
                <w:szCs w:val="16"/>
              </w:rPr>
              <w:lastRenderedPageBreak/>
              <w:t>1.3</w:t>
            </w:r>
          </w:p>
        </w:tc>
        <w:tc>
          <w:tcPr>
            <w:tcW w:w="2410" w:type="dxa"/>
          </w:tcPr>
          <w:p w:rsidR="00294DA7" w:rsidRPr="008C6384" w:rsidRDefault="00294DA7" w:rsidP="00580ADA">
            <w:pPr>
              <w:jc w:val="center"/>
            </w:pPr>
            <w:r w:rsidRPr="008C6384">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в т.ч.</w:t>
            </w:r>
          </w:p>
          <w:p w:rsidR="00294DA7" w:rsidRPr="008C6384" w:rsidRDefault="00294DA7" w:rsidP="00580ADA">
            <w:pPr>
              <w:jc w:val="center"/>
            </w:pPr>
            <w:r w:rsidRPr="008C6384">
              <w:t>-федеральный бюджет</w:t>
            </w:r>
          </w:p>
          <w:p w:rsidR="00294DA7" w:rsidRPr="008C6384" w:rsidRDefault="00294DA7" w:rsidP="00580ADA">
            <w:pPr>
              <w:jc w:val="center"/>
            </w:pPr>
            <w:r w:rsidRPr="008C6384">
              <w:t>-областной бюджет</w:t>
            </w:r>
          </w:p>
          <w:p w:rsidR="00294DA7" w:rsidRPr="008C6384" w:rsidRDefault="00294DA7" w:rsidP="00580ADA">
            <w:pPr>
              <w:jc w:val="center"/>
            </w:pPr>
            <w:r w:rsidRPr="008C6384">
              <w:t>-муниципальный бюджет</w:t>
            </w:r>
          </w:p>
        </w:tc>
        <w:tc>
          <w:tcPr>
            <w:tcW w:w="1418" w:type="dxa"/>
          </w:tcPr>
          <w:p w:rsidR="00294DA7" w:rsidRPr="008C6384" w:rsidRDefault="00294DA7" w:rsidP="00580ADA">
            <w:pPr>
              <w:jc w:val="center"/>
            </w:pPr>
            <w:r w:rsidRPr="008C6384">
              <w:t>2492534,88</w:t>
            </w: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r w:rsidRPr="008C6384">
              <w:t>2318057,44</w:t>
            </w:r>
          </w:p>
          <w:p w:rsidR="00294DA7" w:rsidRPr="008C6384" w:rsidRDefault="00294DA7" w:rsidP="00580ADA">
            <w:pPr>
              <w:jc w:val="center"/>
            </w:pPr>
            <w:r w:rsidRPr="008C6384">
              <w:t>172732,67</w:t>
            </w:r>
          </w:p>
          <w:p w:rsidR="00294DA7" w:rsidRPr="008C6384" w:rsidRDefault="00294DA7" w:rsidP="00580ADA">
            <w:pPr>
              <w:jc w:val="center"/>
            </w:pPr>
            <w:r w:rsidRPr="008C6384">
              <w:t>1744,77</w:t>
            </w:r>
          </w:p>
        </w:tc>
        <w:tc>
          <w:tcPr>
            <w:tcW w:w="1559" w:type="dxa"/>
          </w:tcPr>
          <w:p w:rsidR="00294DA7" w:rsidRPr="008C6384" w:rsidRDefault="00294DA7" w:rsidP="00580ADA">
            <w:pPr>
              <w:jc w:val="center"/>
            </w:pPr>
            <w:r w:rsidRPr="008C6384">
              <w:t>6039395,33</w:t>
            </w:r>
          </w:p>
          <w:p w:rsidR="00294DA7" w:rsidRPr="008C6384" w:rsidRDefault="00294DA7" w:rsidP="00580ADA"/>
          <w:p w:rsidR="00294DA7" w:rsidRPr="008C6384" w:rsidRDefault="00294DA7" w:rsidP="00580ADA"/>
          <w:p w:rsidR="00294DA7" w:rsidRPr="008C6384" w:rsidRDefault="00294DA7" w:rsidP="00580ADA"/>
          <w:p w:rsidR="00294DA7" w:rsidRPr="008C6384" w:rsidRDefault="00294DA7" w:rsidP="00580ADA"/>
          <w:p w:rsidR="00294DA7" w:rsidRPr="008C6384" w:rsidRDefault="00294DA7" w:rsidP="00580ADA"/>
          <w:p w:rsidR="00294DA7" w:rsidRPr="008C6384" w:rsidRDefault="00294DA7" w:rsidP="00580ADA"/>
          <w:p w:rsidR="00294DA7" w:rsidRPr="008C6384" w:rsidRDefault="00294DA7" w:rsidP="00580ADA"/>
          <w:p w:rsidR="00294DA7" w:rsidRPr="008C6384" w:rsidRDefault="00294DA7" w:rsidP="00580ADA"/>
          <w:p w:rsidR="00294DA7" w:rsidRPr="008C6384" w:rsidRDefault="00294DA7" w:rsidP="00580ADA">
            <w:pPr>
              <w:jc w:val="center"/>
            </w:pPr>
            <w:r w:rsidRPr="008C6384">
              <w:t>5596020,74</w:t>
            </w:r>
          </w:p>
          <w:p w:rsidR="00294DA7" w:rsidRPr="008C6384" w:rsidRDefault="00294DA7" w:rsidP="00580ADA">
            <w:pPr>
              <w:jc w:val="center"/>
            </w:pPr>
            <w:r w:rsidRPr="008C6384">
              <w:t>421205,86</w:t>
            </w:r>
          </w:p>
          <w:p w:rsidR="00294DA7" w:rsidRPr="008C6384" w:rsidRDefault="00294DA7" w:rsidP="00580ADA">
            <w:pPr>
              <w:jc w:val="center"/>
            </w:pPr>
            <w:r w:rsidRPr="008C6384">
              <w:t>22168,73</w:t>
            </w:r>
          </w:p>
          <w:p w:rsidR="00294DA7" w:rsidRPr="008C6384" w:rsidRDefault="00294DA7" w:rsidP="00580ADA">
            <w:pPr>
              <w:jc w:val="center"/>
            </w:pPr>
          </w:p>
          <w:p w:rsidR="00294DA7" w:rsidRPr="008C6384" w:rsidRDefault="00294DA7" w:rsidP="00580ADA">
            <w:pPr>
              <w:jc w:val="center"/>
            </w:pPr>
          </w:p>
        </w:tc>
        <w:tc>
          <w:tcPr>
            <w:tcW w:w="1559" w:type="dxa"/>
          </w:tcPr>
          <w:p w:rsidR="00294DA7" w:rsidRPr="008C6384" w:rsidRDefault="00294DA7" w:rsidP="00580ADA">
            <w:pPr>
              <w:jc w:val="center"/>
            </w:pPr>
            <w:r w:rsidRPr="008C6384">
              <w:t>6015579,81</w:t>
            </w: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r w:rsidRPr="008C6384">
              <w:t>5573953,61</w:t>
            </w:r>
          </w:p>
          <w:p w:rsidR="00294DA7" w:rsidRPr="008C6384" w:rsidRDefault="00294DA7" w:rsidP="00580ADA">
            <w:pPr>
              <w:jc w:val="center"/>
            </w:pPr>
            <w:r w:rsidRPr="008C6384">
              <w:t>419544,89</w:t>
            </w:r>
          </w:p>
          <w:p w:rsidR="00294DA7" w:rsidRPr="008C6384" w:rsidRDefault="00294DA7" w:rsidP="00580ADA">
            <w:pPr>
              <w:jc w:val="center"/>
            </w:pPr>
            <w:r w:rsidRPr="008C6384">
              <w:t>22081,31</w:t>
            </w:r>
          </w:p>
          <w:p w:rsidR="00294DA7" w:rsidRPr="008C6384" w:rsidRDefault="00294DA7" w:rsidP="00580ADA">
            <w:pPr>
              <w:jc w:val="center"/>
            </w:pPr>
          </w:p>
        </w:tc>
        <w:tc>
          <w:tcPr>
            <w:tcW w:w="1559" w:type="dxa"/>
          </w:tcPr>
          <w:p w:rsidR="00294DA7" w:rsidRPr="008C6384" w:rsidRDefault="00294DA7" w:rsidP="00580ADA">
            <w:pPr>
              <w:jc w:val="center"/>
            </w:pPr>
            <w:r w:rsidRPr="008C6384">
              <w:t>6256241,20</w:t>
            </w: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r w:rsidRPr="008C6384">
              <w:t>5796947,15</w:t>
            </w:r>
          </w:p>
          <w:p w:rsidR="00294DA7" w:rsidRPr="008C6384" w:rsidRDefault="00294DA7" w:rsidP="00580ADA">
            <w:pPr>
              <w:jc w:val="center"/>
            </w:pPr>
            <w:r w:rsidRPr="008C6384">
              <w:t>436329,35</w:t>
            </w:r>
          </w:p>
          <w:p w:rsidR="00294DA7" w:rsidRPr="008C6384" w:rsidRDefault="00294DA7" w:rsidP="00580ADA">
            <w:pPr>
              <w:jc w:val="center"/>
            </w:pPr>
            <w:r w:rsidRPr="008C6384">
              <w:t>22964,70</w:t>
            </w:r>
          </w:p>
        </w:tc>
        <w:tc>
          <w:tcPr>
            <w:tcW w:w="1560" w:type="dxa"/>
          </w:tcPr>
          <w:p w:rsidR="00294DA7" w:rsidRPr="008C6384" w:rsidRDefault="00294DA7" w:rsidP="00580ADA">
            <w:pPr>
              <w:jc w:val="center"/>
            </w:pPr>
            <w:r w:rsidRPr="008C6384">
              <w:t>6431962,22</w:t>
            </w:r>
          </w:p>
          <w:p w:rsidR="00294DA7" w:rsidRPr="008C6384" w:rsidRDefault="00294DA7" w:rsidP="00580ADA"/>
          <w:p w:rsidR="00294DA7" w:rsidRPr="008C6384" w:rsidRDefault="00294DA7" w:rsidP="00580ADA"/>
          <w:p w:rsidR="00294DA7" w:rsidRPr="008C6384" w:rsidRDefault="00294DA7" w:rsidP="00580ADA"/>
          <w:p w:rsidR="00294DA7" w:rsidRPr="008C6384" w:rsidRDefault="00294DA7" w:rsidP="00580ADA"/>
          <w:p w:rsidR="00294DA7" w:rsidRPr="008C6384" w:rsidRDefault="00294DA7" w:rsidP="00580ADA"/>
          <w:p w:rsidR="00294DA7" w:rsidRPr="008C6384" w:rsidRDefault="00294DA7" w:rsidP="00580ADA"/>
          <w:p w:rsidR="00294DA7" w:rsidRPr="008C6384" w:rsidRDefault="00294DA7" w:rsidP="00580ADA"/>
          <w:p w:rsidR="00294DA7" w:rsidRPr="008C6384" w:rsidRDefault="00294DA7" w:rsidP="00580ADA"/>
          <w:p w:rsidR="00294DA7" w:rsidRPr="008C6384" w:rsidRDefault="00294DA7" w:rsidP="00580ADA">
            <w:pPr>
              <w:jc w:val="center"/>
            </w:pPr>
            <w:r w:rsidRPr="008C6384">
              <w:t>5959767,83</w:t>
            </w:r>
          </w:p>
          <w:p w:rsidR="00294DA7" w:rsidRPr="008C6384" w:rsidRDefault="00294DA7" w:rsidP="00580ADA">
            <w:pPr>
              <w:jc w:val="center"/>
            </w:pPr>
            <w:r w:rsidRPr="008C6384">
              <w:t>448584,67</w:t>
            </w:r>
          </w:p>
          <w:p w:rsidR="00294DA7" w:rsidRPr="008C6384" w:rsidRDefault="00294DA7" w:rsidP="00580ADA">
            <w:pPr>
              <w:jc w:val="center"/>
            </w:pPr>
            <w:r w:rsidRPr="008C6384">
              <w:t>23609,72</w:t>
            </w:r>
          </w:p>
          <w:p w:rsidR="00294DA7" w:rsidRPr="008C6384" w:rsidRDefault="00294DA7" w:rsidP="00580ADA">
            <w:pPr>
              <w:jc w:val="center"/>
            </w:pPr>
          </w:p>
        </w:tc>
      </w:tr>
      <w:tr w:rsidR="00294DA7" w:rsidRPr="00F53B31" w:rsidTr="00580ADA">
        <w:trPr>
          <w:trHeight w:val="1397"/>
        </w:trPr>
        <w:tc>
          <w:tcPr>
            <w:tcW w:w="426" w:type="dxa"/>
          </w:tcPr>
          <w:p w:rsidR="00294DA7" w:rsidRPr="008C6384" w:rsidRDefault="00294DA7" w:rsidP="00580ADA">
            <w:pPr>
              <w:jc w:val="center"/>
              <w:rPr>
                <w:sz w:val="16"/>
                <w:szCs w:val="16"/>
              </w:rPr>
            </w:pPr>
            <w:r w:rsidRPr="008C6384">
              <w:rPr>
                <w:sz w:val="16"/>
                <w:szCs w:val="16"/>
              </w:rPr>
              <w:t>1.4</w:t>
            </w:r>
          </w:p>
        </w:tc>
        <w:tc>
          <w:tcPr>
            <w:tcW w:w="2410" w:type="dxa"/>
          </w:tcPr>
          <w:p w:rsidR="00294DA7" w:rsidRPr="008C6384" w:rsidRDefault="00294DA7" w:rsidP="00580ADA">
            <w:pPr>
              <w:jc w:val="center"/>
            </w:pPr>
            <w:r>
              <w:t xml:space="preserve">Расходное обязательство органов местного самоуправления по организации питания обучающихся </w:t>
            </w:r>
            <w:r w:rsidRPr="008C6384">
              <w:t xml:space="preserve">  1-4 классов </w:t>
            </w:r>
            <w:r>
              <w:t>муниципальных образовательных организаций</w:t>
            </w:r>
          </w:p>
          <w:p w:rsidR="00294DA7" w:rsidRPr="008C6384" w:rsidRDefault="00294DA7" w:rsidP="00580ADA">
            <w:pPr>
              <w:jc w:val="center"/>
            </w:pPr>
            <w:r w:rsidRPr="008C6384">
              <w:t>в т.ч.</w:t>
            </w:r>
          </w:p>
          <w:p w:rsidR="00294DA7" w:rsidRPr="008C6384" w:rsidRDefault="00294DA7" w:rsidP="00580ADA">
            <w:pPr>
              <w:jc w:val="center"/>
            </w:pPr>
            <w:r w:rsidRPr="008C6384">
              <w:t>-федеральный бюджет</w:t>
            </w:r>
          </w:p>
          <w:p w:rsidR="00294DA7" w:rsidRPr="008C6384" w:rsidRDefault="00294DA7" w:rsidP="00580ADA">
            <w:pPr>
              <w:jc w:val="center"/>
            </w:pPr>
            <w:r w:rsidRPr="008C6384">
              <w:t>-областной бюджет</w:t>
            </w:r>
          </w:p>
          <w:p w:rsidR="00294DA7" w:rsidRPr="008C6384" w:rsidRDefault="00294DA7" w:rsidP="00580ADA">
            <w:pPr>
              <w:jc w:val="center"/>
            </w:pPr>
            <w:r w:rsidRPr="008C6384">
              <w:t>-муниципальный бюджет</w:t>
            </w:r>
          </w:p>
        </w:tc>
        <w:tc>
          <w:tcPr>
            <w:tcW w:w="1418" w:type="dxa"/>
          </w:tcPr>
          <w:p w:rsidR="00294DA7" w:rsidRPr="008C6384" w:rsidRDefault="00294DA7" w:rsidP="00580ADA">
            <w:pPr>
              <w:jc w:val="center"/>
            </w:pPr>
            <w:r w:rsidRPr="008C6384">
              <w:t>437408,11</w:t>
            </w: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Default="00294DA7" w:rsidP="00580ADA">
            <w:pPr>
              <w:jc w:val="center"/>
            </w:pPr>
          </w:p>
          <w:p w:rsidR="00294DA7" w:rsidRPr="008C6384" w:rsidRDefault="00294DA7" w:rsidP="00580ADA">
            <w:pPr>
              <w:jc w:val="center"/>
            </w:pPr>
          </w:p>
          <w:p w:rsidR="00294DA7" w:rsidRPr="008C6384" w:rsidRDefault="00294DA7" w:rsidP="00580ADA">
            <w:pPr>
              <w:jc w:val="center"/>
            </w:pPr>
            <w:r w:rsidRPr="008C6384">
              <w:t>-</w:t>
            </w:r>
          </w:p>
          <w:p w:rsidR="00294DA7" w:rsidRPr="008C6384" w:rsidRDefault="00294DA7" w:rsidP="00580ADA">
            <w:pPr>
              <w:jc w:val="center"/>
            </w:pPr>
            <w:r w:rsidRPr="008C6384">
              <w:t>433034,03</w:t>
            </w:r>
          </w:p>
          <w:p w:rsidR="00294DA7" w:rsidRPr="008C6384" w:rsidRDefault="00294DA7" w:rsidP="00580ADA">
            <w:pPr>
              <w:jc w:val="center"/>
            </w:pPr>
            <w:r w:rsidRPr="008C6384">
              <w:t>4374,08</w:t>
            </w:r>
          </w:p>
          <w:p w:rsidR="00294DA7" w:rsidRPr="008C6384" w:rsidRDefault="00294DA7" w:rsidP="00580ADA">
            <w:pPr>
              <w:jc w:val="center"/>
            </w:pPr>
          </w:p>
        </w:tc>
        <w:tc>
          <w:tcPr>
            <w:tcW w:w="1559" w:type="dxa"/>
          </w:tcPr>
          <w:p w:rsidR="00294DA7" w:rsidRPr="008C6384" w:rsidRDefault="00294DA7" w:rsidP="00580ADA"/>
        </w:tc>
        <w:tc>
          <w:tcPr>
            <w:tcW w:w="1559" w:type="dxa"/>
          </w:tcPr>
          <w:p w:rsidR="00294DA7" w:rsidRPr="008C6384" w:rsidRDefault="00294DA7" w:rsidP="00580ADA"/>
        </w:tc>
        <w:tc>
          <w:tcPr>
            <w:tcW w:w="1559" w:type="dxa"/>
          </w:tcPr>
          <w:p w:rsidR="00294DA7" w:rsidRPr="008C6384" w:rsidRDefault="00294DA7" w:rsidP="00580ADA">
            <w:pPr>
              <w:jc w:val="center"/>
            </w:pPr>
          </w:p>
        </w:tc>
        <w:tc>
          <w:tcPr>
            <w:tcW w:w="1560" w:type="dxa"/>
          </w:tcPr>
          <w:p w:rsidR="00294DA7" w:rsidRPr="008C6384" w:rsidRDefault="00294DA7" w:rsidP="00580ADA">
            <w:pPr>
              <w:jc w:val="center"/>
            </w:pPr>
          </w:p>
        </w:tc>
      </w:tr>
      <w:tr w:rsidR="00294DA7" w:rsidRPr="00F53B31" w:rsidTr="00580ADA">
        <w:trPr>
          <w:trHeight w:val="1397"/>
        </w:trPr>
        <w:tc>
          <w:tcPr>
            <w:tcW w:w="426" w:type="dxa"/>
          </w:tcPr>
          <w:p w:rsidR="00294DA7" w:rsidRPr="008C6384" w:rsidRDefault="00294DA7" w:rsidP="00580ADA">
            <w:pPr>
              <w:jc w:val="center"/>
            </w:pPr>
            <w:r w:rsidRPr="008C6384">
              <w:t>2.</w:t>
            </w:r>
          </w:p>
        </w:tc>
        <w:tc>
          <w:tcPr>
            <w:tcW w:w="2410" w:type="dxa"/>
          </w:tcPr>
          <w:p w:rsidR="00294DA7" w:rsidRPr="008C6384" w:rsidRDefault="00294DA7" w:rsidP="00580ADA">
            <w:pPr>
              <w:jc w:val="center"/>
            </w:pPr>
            <w:r w:rsidRPr="008C6384">
              <w:t>Основное мероприятие «Организация отдыха и оздоровления детей».</w:t>
            </w:r>
          </w:p>
        </w:tc>
        <w:tc>
          <w:tcPr>
            <w:tcW w:w="1418" w:type="dxa"/>
          </w:tcPr>
          <w:p w:rsidR="00294DA7" w:rsidRPr="008C6384" w:rsidRDefault="00294DA7" w:rsidP="00580ADA">
            <w:pPr>
              <w:jc w:val="center"/>
            </w:pPr>
            <w:r w:rsidRPr="008C6384">
              <w:t>487410,00</w:t>
            </w:r>
          </w:p>
        </w:tc>
        <w:tc>
          <w:tcPr>
            <w:tcW w:w="1559" w:type="dxa"/>
          </w:tcPr>
          <w:p w:rsidR="00294DA7" w:rsidRPr="008C6384" w:rsidRDefault="00294DA7" w:rsidP="00580ADA">
            <w:pPr>
              <w:jc w:val="center"/>
            </w:pPr>
            <w:r w:rsidRPr="008C6384">
              <w:t>1221322,70</w:t>
            </w:r>
          </w:p>
        </w:tc>
        <w:tc>
          <w:tcPr>
            <w:tcW w:w="1559" w:type="dxa"/>
          </w:tcPr>
          <w:p w:rsidR="00294DA7" w:rsidRPr="008C6384" w:rsidRDefault="00294DA7" w:rsidP="00580ADA">
            <w:pPr>
              <w:jc w:val="center"/>
            </w:pPr>
            <w:r>
              <w:t>1365687,61</w:t>
            </w:r>
          </w:p>
        </w:tc>
        <w:tc>
          <w:tcPr>
            <w:tcW w:w="1559" w:type="dxa"/>
          </w:tcPr>
          <w:p w:rsidR="00294DA7" w:rsidRPr="008C6384" w:rsidRDefault="00294DA7" w:rsidP="00580ADA">
            <w:pPr>
              <w:jc w:val="center"/>
            </w:pPr>
            <w:r w:rsidRPr="008C6384">
              <w:t>1398189,62</w:t>
            </w:r>
          </w:p>
        </w:tc>
        <w:tc>
          <w:tcPr>
            <w:tcW w:w="1560" w:type="dxa"/>
          </w:tcPr>
          <w:p w:rsidR="00294DA7" w:rsidRPr="008C6384" w:rsidRDefault="00294DA7" w:rsidP="00580ADA">
            <w:pPr>
              <w:jc w:val="center"/>
            </w:pPr>
            <w:r w:rsidRPr="008C6384">
              <w:t>1398189,62</w:t>
            </w:r>
          </w:p>
        </w:tc>
      </w:tr>
      <w:tr w:rsidR="00294DA7" w:rsidRPr="00F53B31" w:rsidTr="00580ADA">
        <w:trPr>
          <w:trHeight w:val="3057"/>
        </w:trPr>
        <w:tc>
          <w:tcPr>
            <w:tcW w:w="426" w:type="dxa"/>
          </w:tcPr>
          <w:p w:rsidR="00294DA7" w:rsidRPr="008C6384" w:rsidRDefault="00294DA7" w:rsidP="00580ADA">
            <w:pPr>
              <w:jc w:val="center"/>
              <w:rPr>
                <w:sz w:val="16"/>
                <w:szCs w:val="16"/>
              </w:rPr>
            </w:pPr>
            <w:r w:rsidRPr="008C6384">
              <w:rPr>
                <w:sz w:val="16"/>
                <w:szCs w:val="16"/>
              </w:rPr>
              <w:t>2.1</w:t>
            </w:r>
          </w:p>
        </w:tc>
        <w:tc>
          <w:tcPr>
            <w:tcW w:w="2410" w:type="dxa"/>
          </w:tcPr>
          <w:p w:rsidR="00294DA7" w:rsidRPr="008C6384" w:rsidRDefault="00294DA7" w:rsidP="00580ADA">
            <w:pPr>
              <w:jc w:val="center"/>
            </w:pPr>
            <w:r w:rsidRPr="008C6384">
              <w:t xml:space="preserve">Организация отдыха  детей в каникулярное время в части организации двухразового питания в лагерях дневного </w:t>
            </w:r>
            <w:r>
              <w:t xml:space="preserve"> пребывания</w:t>
            </w:r>
          </w:p>
          <w:p w:rsidR="00294DA7" w:rsidRPr="008C6384" w:rsidRDefault="00294DA7" w:rsidP="00580ADA">
            <w:pPr>
              <w:jc w:val="center"/>
            </w:pPr>
            <w:r w:rsidRPr="008C6384">
              <w:t>в т.ч.</w:t>
            </w:r>
          </w:p>
          <w:p w:rsidR="00294DA7" w:rsidRPr="008C6384" w:rsidRDefault="00294DA7" w:rsidP="00580ADA">
            <w:pPr>
              <w:jc w:val="center"/>
            </w:pPr>
            <w:r w:rsidRPr="008C6384">
              <w:t>-федеральный бюджет</w:t>
            </w:r>
          </w:p>
          <w:p w:rsidR="00294DA7" w:rsidRPr="008C6384" w:rsidRDefault="00294DA7" w:rsidP="00580ADA">
            <w:pPr>
              <w:tabs>
                <w:tab w:val="center" w:pos="1397"/>
              </w:tabs>
              <w:jc w:val="center"/>
            </w:pPr>
            <w:r w:rsidRPr="008C6384">
              <w:t>-областной бюджет</w:t>
            </w:r>
          </w:p>
          <w:p w:rsidR="00294DA7" w:rsidRPr="008C6384" w:rsidRDefault="00294DA7" w:rsidP="00580ADA">
            <w:pPr>
              <w:tabs>
                <w:tab w:val="left" w:pos="694"/>
                <w:tab w:val="center" w:pos="2142"/>
              </w:tabs>
              <w:jc w:val="center"/>
            </w:pPr>
            <w:r w:rsidRPr="008C6384">
              <w:t>- муниципальный бюджет</w:t>
            </w:r>
          </w:p>
          <w:p w:rsidR="00294DA7" w:rsidRPr="008C6384" w:rsidRDefault="00294DA7" w:rsidP="00580ADA">
            <w:pPr>
              <w:tabs>
                <w:tab w:val="left" w:pos="694"/>
                <w:tab w:val="center" w:pos="2142"/>
              </w:tabs>
              <w:jc w:val="center"/>
            </w:pPr>
          </w:p>
        </w:tc>
        <w:tc>
          <w:tcPr>
            <w:tcW w:w="1418" w:type="dxa"/>
          </w:tcPr>
          <w:p w:rsidR="00294DA7" w:rsidRPr="008C6384" w:rsidRDefault="00294DA7" w:rsidP="00580ADA">
            <w:pPr>
              <w:jc w:val="center"/>
            </w:pPr>
            <w:r>
              <w:t>487410,00</w:t>
            </w: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Default="00294DA7" w:rsidP="00580ADA">
            <w:pPr>
              <w:jc w:val="center"/>
            </w:pPr>
          </w:p>
          <w:p w:rsidR="00294DA7" w:rsidRPr="008C6384" w:rsidRDefault="00294DA7" w:rsidP="00580ADA">
            <w:pPr>
              <w:jc w:val="center"/>
            </w:pPr>
          </w:p>
          <w:p w:rsidR="00294DA7" w:rsidRDefault="00294DA7" w:rsidP="00580ADA">
            <w:pPr>
              <w:jc w:val="center"/>
            </w:pPr>
          </w:p>
          <w:p w:rsidR="00294DA7" w:rsidRPr="008C6384" w:rsidRDefault="00294DA7" w:rsidP="00580ADA">
            <w:pPr>
              <w:jc w:val="center"/>
            </w:pPr>
            <w:r w:rsidRPr="008C6384">
              <w:t>-</w:t>
            </w:r>
          </w:p>
          <w:p w:rsidR="00294DA7" w:rsidRPr="008C6384" w:rsidRDefault="00294DA7" w:rsidP="00580ADA">
            <w:pPr>
              <w:jc w:val="center"/>
            </w:pPr>
            <w:r>
              <w:t>177959,03</w:t>
            </w:r>
          </w:p>
          <w:p w:rsidR="00294DA7" w:rsidRPr="008C6384" w:rsidRDefault="00294DA7" w:rsidP="00580ADA">
            <w:pPr>
              <w:jc w:val="center"/>
            </w:pPr>
            <w:r w:rsidRPr="008C6384">
              <w:t>309450,97</w:t>
            </w:r>
          </w:p>
        </w:tc>
        <w:tc>
          <w:tcPr>
            <w:tcW w:w="1559" w:type="dxa"/>
          </w:tcPr>
          <w:p w:rsidR="00294DA7" w:rsidRPr="008C6384" w:rsidRDefault="00294DA7" w:rsidP="00580ADA">
            <w:pPr>
              <w:jc w:val="center"/>
            </w:pPr>
            <w:r>
              <w:t>1125193,42</w:t>
            </w: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r w:rsidRPr="008C6384">
              <w:t>-</w:t>
            </w:r>
          </w:p>
          <w:p w:rsidR="00294DA7" w:rsidRPr="008C6384" w:rsidRDefault="00294DA7" w:rsidP="00580ADA">
            <w:pPr>
              <w:jc w:val="center"/>
            </w:pPr>
            <w:r>
              <w:t>457380,00</w:t>
            </w:r>
          </w:p>
          <w:p w:rsidR="00294DA7" w:rsidRPr="008C6384" w:rsidRDefault="00294DA7" w:rsidP="00580ADA">
            <w:pPr>
              <w:jc w:val="center"/>
            </w:pPr>
            <w:r w:rsidRPr="008C6384">
              <w:t>667813,42</w:t>
            </w: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tc>
        <w:tc>
          <w:tcPr>
            <w:tcW w:w="1559" w:type="dxa"/>
          </w:tcPr>
          <w:p w:rsidR="00294DA7" w:rsidRPr="008C6384" w:rsidRDefault="00294DA7" w:rsidP="00580ADA">
            <w:pPr>
              <w:jc w:val="center"/>
            </w:pPr>
            <w:r>
              <w:t>1294188,00</w:t>
            </w:r>
          </w:p>
          <w:p w:rsidR="00294DA7" w:rsidRPr="008C6384" w:rsidRDefault="00294DA7" w:rsidP="00580ADA">
            <w:pPr>
              <w:jc w:val="center"/>
            </w:pPr>
          </w:p>
          <w:p w:rsidR="00294DA7" w:rsidRPr="008C6384"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Pr="008C6384" w:rsidRDefault="00294DA7" w:rsidP="00580ADA">
            <w:pPr>
              <w:jc w:val="center"/>
            </w:pPr>
          </w:p>
          <w:p w:rsidR="00294DA7" w:rsidRPr="008C6384" w:rsidRDefault="00294DA7" w:rsidP="00580ADA">
            <w:pPr>
              <w:jc w:val="center"/>
            </w:pPr>
            <w:r w:rsidRPr="008C6384">
              <w:t>-</w:t>
            </w:r>
          </w:p>
          <w:p w:rsidR="00294DA7" w:rsidRPr="008C6384" w:rsidRDefault="00294DA7" w:rsidP="00580ADA">
            <w:pPr>
              <w:jc w:val="center"/>
            </w:pPr>
            <w:r>
              <w:t>468720,00</w:t>
            </w:r>
          </w:p>
          <w:p w:rsidR="00294DA7" w:rsidRPr="008C6384" w:rsidRDefault="00294DA7" w:rsidP="00580ADA">
            <w:pPr>
              <w:jc w:val="center"/>
            </w:pPr>
            <w:r w:rsidRPr="008C6384">
              <w:t>825468,00</w:t>
            </w:r>
          </w:p>
        </w:tc>
        <w:tc>
          <w:tcPr>
            <w:tcW w:w="1559" w:type="dxa"/>
          </w:tcPr>
          <w:p w:rsidR="00294DA7" w:rsidRPr="008C6384" w:rsidRDefault="00294DA7" w:rsidP="00580ADA">
            <w:pPr>
              <w:jc w:val="center"/>
            </w:pPr>
            <w:r>
              <w:t>1294188,00</w:t>
            </w: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r w:rsidRPr="008C6384">
              <w:t>-</w:t>
            </w:r>
          </w:p>
          <w:p w:rsidR="00294DA7" w:rsidRPr="008C6384" w:rsidRDefault="00294DA7" w:rsidP="00580ADA">
            <w:pPr>
              <w:jc w:val="center"/>
            </w:pPr>
            <w:r>
              <w:t>468720,00</w:t>
            </w:r>
          </w:p>
          <w:p w:rsidR="00294DA7" w:rsidRPr="008C6384" w:rsidRDefault="00294DA7" w:rsidP="00580ADA">
            <w:pPr>
              <w:jc w:val="center"/>
            </w:pPr>
            <w:r w:rsidRPr="008C6384">
              <w:t>825468,00</w:t>
            </w:r>
          </w:p>
        </w:tc>
        <w:tc>
          <w:tcPr>
            <w:tcW w:w="1560" w:type="dxa"/>
          </w:tcPr>
          <w:p w:rsidR="00294DA7" w:rsidRPr="008C6384" w:rsidRDefault="00294DA7" w:rsidP="00580ADA">
            <w:pPr>
              <w:jc w:val="center"/>
            </w:pPr>
            <w:r>
              <w:t>1294188,00</w:t>
            </w: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Default="00294DA7" w:rsidP="00580ADA">
            <w:pPr>
              <w:jc w:val="center"/>
            </w:pPr>
          </w:p>
          <w:p w:rsidR="00294DA7" w:rsidRPr="008C6384" w:rsidRDefault="00294DA7" w:rsidP="00580ADA">
            <w:pPr>
              <w:jc w:val="center"/>
            </w:pPr>
          </w:p>
          <w:p w:rsidR="00294DA7" w:rsidRPr="008C6384" w:rsidRDefault="00294DA7" w:rsidP="00580ADA">
            <w:pPr>
              <w:jc w:val="center"/>
            </w:pPr>
          </w:p>
          <w:p w:rsidR="00294DA7" w:rsidRPr="008C6384" w:rsidRDefault="00294DA7" w:rsidP="00580ADA">
            <w:pPr>
              <w:jc w:val="center"/>
            </w:pPr>
            <w:r w:rsidRPr="008C6384">
              <w:t>-</w:t>
            </w:r>
          </w:p>
          <w:p w:rsidR="00294DA7" w:rsidRPr="008C6384" w:rsidRDefault="00294DA7" w:rsidP="00580ADA">
            <w:pPr>
              <w:jc w:val="center"/>
            </w:pPr>
            <w:r>
              <w:t>468720,00</w:t>
            </w:r>
          </w:p>
          <w:p w:rsidR="00294DA7" w:rsidRPr="008C6384" w:rsidRDefault="00294DA7" w:rsidP="00580ADA">
            <w:pPr>
              <w:jc w:val="center"/>
            </w:pPr>
            <w:r w:rsidRPr="008C6384">
              <w:t>825468,00</w:t>
            </w:r>
          </w:p>
        </w:tc>
      </w:tr>
      <w:tr w:rsidR="00294DA7" w:rsidRPr="00F53B31" w:rsidTr="00580ADA">
        <w:tc>
          <w:tcPr>
            <w:tcW w:w="426" w:type="dxa"/>
          </w:tcPr>
          <w:p w:rsidR="00294DA7" w:rsidRPr="00357052" w:rsidRDefault="00294DA7" w:rsidP="00580ADA">
            <w:pPr>
              <w:jc w:val="center"/>
            </w:pPr>
            <w:r w:rsidRPr="00357052">
              <w:t>2.2</w:t>
            </w:r>
          </w:p>
        </w:tc>
        <w:tc>
          <w:tcPr>
            <w:tcW w:w="2410" w:type="dxa"/>
          </w:tcPr>
          <w:p w:rsidR="00294DA7" w:rsidRPr="008C6384" w:rsidRDefault="00294DA7" w:rsidP="00580ADA">
            <w:pPr>
              <w:jc w:val="center"/>
            </w:pPr>
            <w:r w:rsidRPr="008C6384">
              <w:t xml:space="preserve">Организация отдыха  детей в каникулярное время в части организации двухразового питания в лагерях дневного </w:t>
            </w:r>
            <w:r>
              <w:t xml:space="preserve"> пребывания</w:t>
            </w:r>
          </w:p>
          <w:p w:rsidR="00294DA7" w:rsidRPr="00357052" w:rsidRDefault="00294DA7" w:rsidP="00580ADA">
            <w:pPr>
              <w:jc w:val="center"/>
            </w:pPr>
            <w:r w:rsidRPr="00357052">
              <w:t xml:space="preserve"> (прочие расходы)</w:t>
            </w:r>
          </w:p>
          <w:p w:rsidR="00294DA7" w:rsidRPr="00357052" w:rsidRDefault="00294DA7" w:rsidP="00580ADA">
            <w:pPr>
              <w:jc w:val="center"/>
            </w:pPr>
            <w:r w:rsidRPr="00357052">
              <w:t>в т.ч.</w:t>
            </w:r>
          </w:p>
          <w:p w:rsidR="00294DA7" w:rsidRPr="00357052" w:rsidRDefault="00294DA7" w:rsidP="00580ADA">
            <w:pPr>
              <w:jc w:val="center"/>
            </w:pPr>
            <w:r w:rsidRPr="00357052">
              <w:t>-федеральный бюджет</w:t>
            </w:r>
          </w:p>
          <w:p w:rsidR="00294DA7" w:rsidRPr="00357052" w:rsidRDefault="00294DA7" w:rsidP="00580ADA">
            <w:pPr>
              <w:tabs>
                <w:tab w:val="center" w:pos="1397"/>
              </w:tabs>
              <w:jc w:val="center"/>
            </w:pPr>
            <w:r w:rsidRPr="00357052">
              <w:t>-областной бюджет</w:t>
            </w:r>
          </w:p>
          <w:p w:rsidR="00294DA7" w:rsidRPr="00357052" w:rsidRDefault="00294DA7" w:rsidP="00580ADA">
            <w:pPr>
              <w:tabs>
                <w:tab w:val="center" w:pos="1475"/>
              </w:tabs>
              <w:jc w:val="center"/>
            </w:pPr>
            <w:r w:rsidRPr="00357052">
              <w:t>-муниципальный бюджет</w:t>
            </w:r>
          </w:p>
        </w:tc>
        <w:tc>
          <w:tcPr>
            <w:tcW w:w="1418" w:type="dxa"/>
          </w:tcPr>
          <w:p w:rsidR="00294DA7" w:rsidRPr="00357052" w:rsidRDefault="00294DA7" w:rsidP="00580ADA">
            <w:pPr>
              <w:jc w:val="center"/>
            </w:pPr>
            <w:r w:rsidRPr="00357052">
              <w:t>-</w:t>
            </w:r>
          </w:p>
          <w:p w:rsidR="00294DA7" w:rsidRPr="00357052" w:rsidRDefault="00294DA7" w:rsidP="00580ADA"/>
          <w:p w:rsidR="00294DA7" w:rsidRPr="00357052"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Pr="00357052" w:rsidRDefault="00294DA7" w:rsidP="00580ADA">
            <w:pPr>
              <w:jc w:val="center"/>
            </w:pPr>
          </w:p>
          <w:p w:rsidR="00294DA7" w:rsidRPr="00357052" w:rsidRDefault="00294DA7" w:rsidP="00580ADA">
            <w:pPr>
              <w:jc w:val="center"/>
            </w:pPr>
            <w:r w:rsidRPr="00357052">
              <w:t>-</w:t>
            </w:r>
          </w:p>
          <w:p w:rsidR="00294DA7" w:rsidRPr="00357052" w:rsidRDefault="00294DA7" w:rsidP="00580ADA">
            <w:pPr>
              <w:jc w:val="center"/>
            </w:pPr>
            <w:r w:rsidRPr="00357052">
              <w:t>-</w:t>
            </w:r>
          </w:p>
          <w:p w:rsidR="00294DA7" w:rsidRPr="00357052" w:rsidRDefault="00294DA7" w:rsidP="00580ADA">
            <w:pPr>
              <w:jc w:val="center"/>
            </w:pPr>
            <w:r w:rsidRPr="00357052">
              <w:t>-</w:t>
            </w:r>
          </w:p>
        </w:tc>
        <w:tc>
          <w:tcPr>
            <w:tcW w:w="1559" w:type="dxa"/>
          </w:tcPr>
          <w:p w:rsidR="00294DA7" w:rsidRPr="00357052" w:rsidRDefault="00294DA7" w:rsidP="00580ADA">
            <w:pPr>
              <w:jc w:val="center"/>
            </w:pPr>
            <w:r w:rsidRPr="00357052">
              <w:t>45309,28</w:t>
            </w:r>
          </w:p>
          <w:p w:rsidR="00294DA7" w:rsidRPr="00357052" w:rsidRDefault="00294DA7" w:rsidP="00580ADA"/>
          <w:p w:rsidR="00294DA7" w:rsidRDefault="00294DA7" w:rsidP="00580ADA"/>
          <w:p w:rsidR="00294DA7" w:rsidRDefault="00294DA7" w:rsidP="00580ADA"/>
          <w:p w:rsidR="00294DA7" w:rsidRDefault="00294DA7" w:rsidP="00580ADA"/>
          <w:p w:rsidR="00294DA7" w:rsidRDefault="00294DA7" w:rsidP="00580ADA"/>
          <w:p w:rsidR="00294DA7" w:rsidRPr="00357052" w:rsidRDefault="00294DA7" w:rsidP="00580ADA"/>
          <w:p w:rsidR="00294DA7" w:rsidRPr="00357052" w:rsidRDefault="00294DA7" w:rsidP="00580ADA"/>
          <w:p w:rsidR="00294DA7" w:rsidRPr="00357052" w:rsidRDefault="00294DA7" w:rsidP="00580ADA">
            <w:pPr>
              <w:jc w:val="center"/>
            </w:pPr>
            <w:r w:rsidRPr="00357052">
              <w:t>-</w:t>
            </w:r>
          </w:p>
          <w:p w:rsidR="00294DA7" w:rsidRPr="00357052" w:rsidRDefault="00294DA7" w:rsidP="00580ADA">
            <w:pPr>
              <w:jc w:val="center"/>
            </w:pPr>
            <w:r w:rsidRPr="00357052">
              <w:t>-</w:t>
            </w:r>
          </w:p>
          <w:p w:rsidR="00294DA7" w:rsidRPr="00357052" w:rsidRDefault="00294DA7" w:rsidP="00580ADA">
            <w:pPr>
              <w:jc w:val="center"/>
            </w:pPr>
            <w:r w:rsidRPr="00357052">
              <w:t>45309,28</w:t>
            </w:r>
          </w:p>
        </w:tc>
        <w:tc>
          <w:tcPr>
            <w:tcW w:w="1559" w:type="dxa"/>
          </w:tcPr>
          <w:p w:rsidR="00294DA7" w:rsidRPr="00357052" w:rsidRDefault="00294DA7" w:rsidP="00580ADA">
            <w:pPr>
              <w:jc w:val="center"/>
            </w:pPr>
            <w:r>
              <w:t>19419,61</w:t>
            </w:r>
          </w:p>
          <w:p w:rsidR="00294DA7" w:rsidRPr="00357052" w:rsidRDefault="00294DA7" w:rsidP="00580ADA"/>
          <w:p w:rsidR="00294DA7" w:rsidRDefault="00294DA7" w:rsidP="00580ADA"/>
          <w:p w:rsidR="00294DA7" w:rsidRDefault="00294DA7" w:rsidP="00580ADA"/>
          <w:p w:rsidR="00294DA7" w:rsidRDefault="00294DA7" w:rsidP="00580ADA"/>
          <w:p w:rsidR="00294DA7" w:rsidRDefault="00294DA7" w:rsidP="00580ADA"/>
          <w:p w:rsidR="00294DA7" w:rsidRPr="00357052" w:rsidRDefault="00294DA7" w:rsidP="00580ADA"/>
          <w:p w:rsidR="00294DA7" w:rsidRPr="00357052" w:rsidRDefault="00294DA7" w:rsidP="00580ADA"/>
          <w:p w:rsidR="00294DA7" w:rsidRPr="00357052" w:rsidRDefault="00294DA7" w:rsidP="00580ADA">
            <w:pPr>
              <w:jc w:val="center"/>
            </w:pPr>
            <w:r w:rsidRPr="00357052">
              <w:t>-</w:t>
            </w:r>
          </w:p>
          <w:p w:rsidR="00294DA7" w:rsidRPr="00357052" w:rsidRDefault="00294DA7" w:rsidP="00580ADA">
            <w:pPr>
              <w:jc w:val="center"/>
            </w:pPr>
            <w:r w:rsidRPr="00357052">
              <w:t>-</w:t>
            </w:r>
          </w:p>
          <w:p w:rsidR="00294DA7" w:rsidRPr="00357052" w:rsidRDefault="00294DA7" w:rsidP="00580ADA">
            <w:pPr>
              <w:jc w:val="center"/>
            </w:pPr>
            <w:r>
              <w:t>19419,61</w:t>
            </w:r>
          </w:p>
        </w:tc>
        <w:tc>
          <w:tcPr>
            <w:tcW w:w="1559" w:type="dxa"/>
          </w:tcPr>
          <w:p w:rsidR="00294DA7" w:rsidRPr="00357052" w:rsidRDefault="00294DA7" w:rsidP="00580ADA">
            <w:pPr>
              <w:jc w:val="center"/>
            </w:pPr>
            <w:r w:rsidRPr="00357052">
              <w:t>51921,62</w:t>
            </w:r>
          </w:p>
          <w:p w:rsidR="00294DA7" w:rsidRPr="00357052" w:rsidRDefault="00294DA7" w:rsidP="00580ADA"/>
          <w:p w:rsidR="00294DA7" w:rsidRDefault="00294DA7" w:rsidP="00580ADA"/>
          <w:p w:rsidR="00294DA7" w:rsidRDefault="00294DA7" w:rsidP="00580ADA"/>
          <w:p w:rsidR="00294DA7" w:rsidRDefault="00294DA7" w:rsidP="00580ADA"/>
          <w:p w:rsidR="00294DA7" w:rsidRDefault="00294DA7" w:rsidP="00580ADA"/>
          <w:p w:rsidR="00294DA7" w:rsidRPr="00357052" w:rsidRDefault="00294DA7" w:rsidP="00580ADA"/>
          <w:p w:rsidR="00294DA7" w:rsidRPr="00357052" w:rsidRDefault="00294DA7" w:rsidP="00580ADA"/>
          <w:p w:rsidR="00294DA7" w:rsidRPr="00357052" w:rsidRDefault="00294DA7" w:rsidP="00580ADA">
            <w:pPr>
              <w:jc w:val="center"/>
            </w:pPr>
            <w:r w:rsidRPr="00357052">
              <w:t>-</w:t>
            </w:r>
          </w:p>
          <w:p w:rsidR="00294DA7" w:rsidRPr="00357052" w:rsidRDefault="00294DA7" w:rsidP="00580ADA">
            <w:pPr>
              <w:jc w:val="center"/>
            </w:pPr>
            <w:r w:rsidRPr="00357052">
              <w:t>-</w:t>
            </w:r>
          </w:p>
          <w:p w:rsidR="00294DA7" w:rsidRPr="00357052" w:rsidRDefault="00294DA7" w:rsidP="00580ADA">
            <w:pPr>
              <w:jc w:val="center"/>
            </w:pPr>
            <w:r w:rsidRPr="00357052">
              <w:t>51921,62</w:t>
            </w:r>
          </w:p>
        </w:tc>
        <w:tc>
          <w:tcPr>
            <w:tcW w:w="1560" w:type="dxa"/>
          </w:tcPr>
          <w:p w:rsidR="00294DA7" w:rsidRPr="00357052" w:rsidRDefault="00294DA7" w:rsidP="00580ADA">
            <w:pPr>
              <w:jc w:val="center"/>
            </w:pPr>
            <w:r w:rsidRPr="00357052">
              <w:t>51921,62</w:t>
            </w:r>
          </w:p>
          <w:p w:rsidR="00294DA7" w:rsidRPr="00357052" w:rsidRDefault="00294DA7" w:rsidP="00580ADA"/>
          <w:p w:rsidR="00294DA7" w:rsidRDefault="00294DA7" w:rsidP="00580ADA"/>
          <w:p w:rsidR="00294DA7" w:rsidRDefault="00294DA7" w:rsidP="00580ADA"/>
          <w:p w:rsidR="00294DA7" w:rsidRDefault="00294DA7" w:rsidP="00580ADA"/>
          <w:p w:rsidR="00294DA7" w:rsidRDefault="00294DA7" w:rsidP="00580ADA"/>
          <w:p w:rsidR="00294DA7" w:rsidRPr="00357052" w:rsidRDefault="00294DA7" w:rsidP="00580ADA"/>
          <w:p w:rsidR="00294DA7" w:rsidRPr="00357052" w:rsidRDefault="00294DA7" w:rsidP="00580ADA"/>
          <w:p w:rsidR="00294DA7" w:rsidRPr="00357052" w:rsidRDefault="00294DA7" w:rsidP="00580ADA">
            <w:pPr>
              <w:jc w:val="center"/>
            </w:pPr>
            <w:r w:rsidRPr="00357052">
              <w:t>-</w:t>
            </w:r>
          </w:p>
          <w:p w:rsidR="00294DA7" w:rsidRPr="00357052" w:rsidRDefault="00294DA7" w:rsidP="00580ADA">
            <w:pPr>
              <w:jc w:val="center"/>
            </w:pPr>
            <w:r w:rsidRPr="00357052">
              <w:t>-</w:t>
            </w:r>
          </w:p>
          <w:p w:rsidR="00294DA7" w:rsidRPr="00357052" w:rsidRDefault="00294DA7" w:rsidP="00580ADA">
            <w:pPr>
              <w:jc w:val="center"/>
            </w:pPr>
            <w:r w:rsidRPr="00357052">
              <w:t>51921,62</w:t>
            </w:r>
          </w:p>
        </w:tc>
      </w:tr>
      <w:tr w:rsidR="00294DA7" w:rsidRPr="00F53B31" w:rsidTr="00580ADA">
        <w:tc>
          <w:tcPr>
            <w:tcW w:w="426" w:type="dxa"/>
          </w:tcPr>
          <w:p w:rsidR="00294DA7" w:rsidRPr="00357052" w:rsidRDefault="00294DA7" w:rsidP="00580ADA">
            <w:pPr>
              <w:jc w:val="center"/>
            </w:pPr>
            <w:r>
              <w:t>2.</w:t>
            </w:r>
            <w:r>
              <w:lastRenderedPageBreak/>
              <w:t>3</w:t>
            </w:r>
          </w:p>
        </w:tc>
        <w:tc>
          <w:tcPr>
            <w:tcW w:w="2410" w:type="dxa"/>
          </w:tcPr>
          <w:p w:rsidR="00294DA7" w:rsidRDefault="00294DA7" w:rsidP="00580ADA">
            <w:pPr>
              <w:jc w:val="center"/>
            </w:pPr>
            <w:r w:rsidRPr="000950A5">
              <w:lastRenderedPageBreak/>
              <w:t xml:space="preserve">Осуществление </w:t>
            </w:r>
            <w:r w:rsidRPr="000950A5">
              <w:lastRenderedPageBreak/>
              <w:t>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w:t>
            </w:r>
          </w:p>
          <w:p w:rsidR="00294DA7" w:rsidRPr="00357052" w:rsidRDefault="00294DA7" w:rsidP="00580ADA">
            <w:pPr>
              <w:jc w:val="center"/>
            </w:pPr>
            <w:r w:rsidRPr="00357052">
              <w:t>в т.ч.</w:t>
            </w:r>
          </w:p>
          <w:p w:rsidR="00294DA7" w:rsidRPr="00357052" w:rsidRDefault="00294DA7" w:rsidP="00580ADA">
            <w:pPr>
              <w:jc w:val="center"/>
            </w:pPr>
            <w:r w:rsidRPr="00357052">
              <w:t>-федеральный бюджет</w:t>
            </w:r>
          </w:p>
          <w:p w:rsidR="00294DA7" w:rsidRPr="00357052" w:rsidRDefault="00294DA7" w:rsidP="00580ADA">
            <w:pPr>
              <w:tabs>
                <w:tab w:val="center" w:pos="1397"/>
              </w:tabs>
              <w:jc w:val="center"/>
            </w:pPr>
            <w:r w:rsidRPr="00357052">
              <w:t>-областной бюджет</w:t>
            </w:r>
          </w:p>
          <w:p w:rsidR="00294DA7" w:rsidRPr="008C6384" w:rsidRDefault="00294DA7" w:rsidP="00580ADA">
            <w:pPr>
              <w:jc w:val="center"/>
            </w:pPr>
            <w:r w:rsidRPr="00357052">
              <w:t>-муниципальный бюджет</w:t>
            </w:r>
          </w:p>
        </w:tc>
        <w:tc>
          <w:tcPr>
            <w:tcW w:w="1418" w:type="dxa"/>
          </w:tcPr>
          <w:p w:rsidR="00294DA7" w:rsidRDefault="00294DA7" w:rsidP="00580ADA">
            <w:pPr>
              <w:jc w:val="center"/>
            </w:pPr>
            <w:r>
              <w:lastRenderedPageBreak/>
              <w:t>-</w:t>
            </w: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r>
              <w:t>-</w:t>
            </w:r>
          </w:p>
          <w:p w:rsidR="00294DA7" w:rsidRDefault="00294DA7" w:rsidP="00580ADA">
            <w:pPr>
              <w:jc w:val="center"/>
            </w:pPr>
            <w:r>
              <w:t>-</w:t>
            </w:r>
          </w:p>
          <w:p w:rsidR="00294DA7" w:rsidRPr="00357052" w:rsidRDefault="00294DA7" w:rsidP="00580ADA">
            <w:pPr>
              <w:jc w:val="center"/>
            </w:pPr>
            <w:r>
              <w:t>-</w:t>
            </w:r>
          </w:p>
        </w:tc>
        <w:tc>
          <w:tcPr>
            <w:tcW w:w="1559" w:type="dxa"/>
          </w:tcPr>
          <w:p w:rsidR="00294DA7" w:rsidRDefault="00294DA7" w:rsidP="00580ADA">
            <w:pPr>
              <w:jc w:val="center"/>
            </w:pPr>
            <w:r>
              <w:lastRenderedPageBreak/>
              <w:t>50820,00</w:t>
            </w: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r>
              <w:t>-</w:t>
            </w:r>
          </w:p>
          <w:p w:rsidR="00294DA7" w:rsidRDefault="00294DA7" w:rsidP="00580ADA">
            <w:pPr>
              <w:jc w:val="center"/>
            </w:pPr>
            <w:r>
              <w:t>50820,00</w:t>
            </w:r>
          </w:p>
          <w:p w:rsidR="00294DA7" w:rsidRPr="00357052" w:rsidRDefault="00294DA7" w:rsidP="00580ADA">
            <w:pPr>
              <w:jc w:val="center"/>
            </w:pPr>
            <w:r>
              <w:t>-</w:t>
            </w:r>
          </w:p>
        </w:tc>
        <w:tc>
          <w:tcPr>
            <w:tcW w:w="1559" w:type="dxa"/>
          </w:tcPr>
          <w:p w:rsidR="00294DA7" w:rsidRDefault="00294DA7" w:rsidP="00580ADA">
            <w:pPr>
              <w:jc w:val="center"/>
            </w:pPr>
            <w:r>
              <w:lastRenderedPageBreak/>
              <w:t>52080,00</w:t>
            </w: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r>
              <w:t>-</w:t>
            </w:r>
          </w:p>
          <w:p w:rsidR="00294DA7" w:rsidRDefault="00294DA7" w:rsidP="00580ADA">
            <w:pPr>
              <w:jc w:val="center"/>
            </w:pPr>
            <w:r>
              <w:t>52080,00</w:t>
            </w:r>
          </w:p>
          <w:p w:rsidR="00294DA7" w:rsidRPr="00357052" w:rsidRDefault="00294DA7" w:rsidP="00580ADA">
            <w:pPr>
              <w:jc w:val="center"/>
            </w:pPr>
            <w:r>
              <w:t>-</w:t>
            </w:r>
          </w:p>
        </w:tc>
        <w:tc>
          <w:tcPr>
            <w:tcW w:w="1559" w:type="dxa"/>
          </w:tcPr>
          <w:p w:rsidR="00294DA7" w:rsidRDefault="00294DA7" w:rsidP="00580ADA">
            <w:pPr>
              <w:jc w:val="center"/>
            </w:pPr>
            <w:r>
              <w:lastRenderedPageBreak/>
              <w:t>52080,00</w:t>
            </w: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r>
              <w:t>-</w:t>
            </w:r>
          </w:p>
          <w:p w:rsidR="00294DA7" w:rsidRDefault="00294DA7" w:rsidP="00580ADA">
            <w:pPr>
              <w:jc w:val="center"/>
            </w:pPr>
            <w:r>
              <w:t>52080,00</w:t>
            </w:r>
          </w:p>
          <w:p w:rsidR="00294DA7" w:rsidRPr="00357052" w:rsidRDefault="00294DA7" w:rsidP="00580ADA">
            <w:pPr>
              <w:jc w:val="center"/>
            </w:pPr>
            <w:r>
              <w:t>-</w:t>
            </w:r>
          </w:p>
        </w:tc>
        <w:tc>
          <w:tcPr>
            <w:tcW w:w="1560" w:type="dxa"/>
          </w:tcPr>
          <w:p w:rsidR="00294DA7" w:rsidRDefault="00294DA7" w:rsidP="00580ADA">
            <w:pPr>
              <w:jc w:val="center"/>
            </w:pPr>
            <w:r>
              <w:lastRenderedPageBreak/>
              <w:t>52080,00</w:t>
            </w: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r>
              <w:t>-</w:t>
            </w:r>
          </w:p>
          <w:p w:rsidR="00294DA7" w:rsidRDefault="00294DA7" w:rsidP="00580ADA">
            <w:pPr>
              <w:jc w:val="center"/>
            </w:pPr>
            <w:r>
              <w:t>52080,00</w:t>
            </w:r>
          </w:p>
          <w:p w:rsidR="00294DA7" w:rsidRPr="00357052" w:rsidRDefault="00294DA7" w:rsidP="00580ADA">
            <w:pPr>
              <w:jc w:val="center"/>
            </w:pPr>
            <w:r>
              <w:t>-</w:t>
            </w:r>
          </w:p>
        </w:tc>
      </w:tr>
      <w:tr w:rsidR="00294DA7" w:rsidRPr="00F53B31" w:rsidTr="00580ADA">
        <w:trPr>
          <w:trHeight w:val="1344"/>
        </w:trPr>
        <w:tc>
          <w:tcPr>
            <w:tcW w:w="426" w:type="dxa"/>
          </w:tcPr>
          <w:p w:rsidR="00294DA7" w:rsidRPr="00357052" w:rsidRDefault="00294DA7" w:rsidP="00580ADA">
            <w:pPr>
              <w:jc w:val="center"/>
            </w:pPr>
            <w:r w:rsidRPr="00357052">
              <w:lastRenderedPageBreak/>
              <w:t>3.</w:t>
            </w:r>
          </w:p>
        </w:tc>
        <w:tc>
          <w:tcPr>
            <w:tcW w:w="2410" w:type="dxa"/>
          </w:tcPr>
          <w:p w:rsidR="00294DA7" w:rsidRPr="00357052" w:rsidRDefault="00294DA7" w:rsidP="00580ADA">
            <w:pPr>
              <w:tabs>
                <w:tab w:val="left" w:pos="225"/>
                <w:tab w:val="left" w:pos="641"/>
                <w:tab w:val="center" w:pos="2142"/>
              </w:tabs>
              <w:jc w:val="center"/>
              <w:rPr>
                <w:b/>
              </w:rPr>
            </w:pPr>
            <w:r w:rsidRPr="00357052">
              <w:rPr>
                <w:b/>
              </w:rPr>
              <w:t>Основное мероприятие «Поддержка многодетных семей в сфере образования».</w:t>
            </w:r>
          </w:p>
        </w:tc>
        <w:tc>
          <w:tcPr>
            <w:tcW w:w="1418" w:type="dxa"/>
          </w:tcPr>
          <w:p w:rsidR="00294DA7" w:rsidRPr="00357052" w:rsidRDefault="00294DA7" w:rsidP="00580ADA">
            <w:pPr>
              <w:jc w:val="center"/>
            </w:pPr>
            <w:r w:rsidRPr="00357052">
              <w:t>1825639,14</w:t>
            </w:r>
          </w:p>
        </w:tc>
        <w:tc>
          <w:tcPr>
            <w:tcW w:w="1559" w:type="dxa"/>
          </w:tcPr>
          <w:p w:rsidR="00294DA7" w:rsidRPr="00357052" w:rsidRDefault="00294DA7" w:rsidP="00580ADA">
            <w:pPr>
              <w:jc w:val="center"/>
            </w:pPr>
            <w:r w:rsidRPr="00357052">
              <w:t>2359331,05</w:t>
            </w:r>
          </w:p>
        </w:tc>
        <w:tc>
          <w:tcPr>
            <w:tcW w:w="1559" w:type="dxa"/>
          </w:tcPr>
          <w:p w:rsidR="00294DA7" w:rsidRPr="00357052" w:rsidRDefault="00294DA7" w:rsidP="00580ADA">
            <w:r>
              <w:t>2716246,92</w:t>
            </w:r>
          </w:p>
          <w:p w:rsidR="00294DA7" w:rsidRPr="00357052" w:rsidRDefault="00294DA7" w:rsidP="00580ADA"/>
          <w:p w:rsidR="00294DA7" w:rsidRPr="00357052" w:rsidRDefault="00294DA7" w:rsidP="00580ADA">
            <w:pPr>
              <w:jc w:val="center"/>
            </w:pPr>
          </w:p>
        </w:tc>
        <w:tc>
          <w:tcPr>
            <w:tcW w:w="1559" w:type="dxa"/>
          </w:tcPr>
          <w:p w:rsidR="00294DA7" w:rsidRPr="00357052" w:rsidRDefault="00294DA7" w:rsidP="00580ADA">
            <w:pPr>
              <w:jc w:val="center"/>
            </w:pPr>
            <w:r>
              <w:t>5069607,86</w:t>
            </w:r>
          </w:p>
        </w:tc>
        <w:tc>
          <w:tcPr>
            <w:tcW w:w="1560" w:type="dxa"/>
          </w:tcPr>
          <w:p w:rsidR="00294DA7" w:rsidRDefault="00294DA7" w:rsidP="00580ADA">
            <w:pPr>
              <w:jc w:val="center"/>
            </w:pPr>
          </w:p>
          <w:p w:rsidR="00294DA7" w:rsidRPr="00357052" w:rsidRDefault="00294DA7" w:rsidP="00580ADA">
            <w:pPr>
              <w:jc w:val="center"/>
            </w:pPr>
            <w:r>
              <w:t>4643794,75</w:t>
            </w:r>
          </w:p>
        </w:tc>
      </w:tr>
      <w:tr w:rsidR="00294DA7" w:rsidRPr="00F53B31" w:rsidTr="00580ADA">
        <w:trPr>
          <w:trHeight w:val="1344"/>
        </w:trPr>
        <w:tc>
          <w:tcPr>
            <w:tcW w:w="426" w:type="dxa"/>
          </w:tcPr>
          <w:p w:rsidR="00294DA7" w:rsidRPr="00357052" w:rsidRDefault="00294DA7" w:rsidP="00580ADA">
            <w:pPr>
              <w:jc w:val="center"/>
            </w:pPr>
            <w:r>
              <w:t>3.1</w:t>
            </w:r>
          </w:p>
        </w:tc>
        <w:tc>
          <w:tcPr>
            <w:tcW w:w="2410" w:type="dxa"/>
          </w:tcPr>
          <w:p w:rsidR="00294DA7" w:rsidRPr="00357052" w:rsidRDefault="00294DA7" w:rsidP="00580ADA">
            <w:pPr>
              <w:tabs>
                <w:tab w:val="left" w:pos="225"/>
                <w:tab w:val="left" w:pos="641"/>
                <w:tab w:val="center" w:pos="2142"/>
              </w:tabs>
              <w:jc w:val="center"/>
              <w:rPr>
                <w:b/>
              </w:rPr>
            </w:pPr>
            <w:r>
              <w:rPr>
                <w:b/>
              </w:rPr>
              <w:t>Организация бесплатного питания детей из многодетных семей</w:t>
            </w:r>
          </w:p>
        </w:tc>
        <w:tc>
          <w:tcPr>
            <w:tcW w:w="1418" w:type="dxa"/>
          </w:tcPr>
          <w:p w:rsidR="00294DA7" w:rsidRDefault="00294DA7" w:rsidP="00580ADA">
            <w:pPr>
              <w:jc w:val="center"/>
            </w:pPr>
            <w:r w:rsidRPr="00357052">
              <w:t>1825639,14</w:t>
            </w:r>
          </w:p>
          <w:p w:rsidR="00294DA7" w:rsidRPr="00357052" w:rsidRDefault="00294DA7" w:rsidP="00580ADA">
            <w:pPr>
              <w:jc w:val="center"/>
            </w:pPr>
          </w:p>
        </w:tc>
        <w:tc>
          <w:tcPr>
            <w:tcW w:w="1559" w:type="dxa"/>
          </w:tcPr>
          <w:p w:rsidR="00294DA7" w:rsidRPr="00357052" w:rsidRDefault="00294DA7" w:rsidP="00580ADA">
            <w:pPr>
              <w:jc w:val="center"/>
            </w:pPr>
            <w:r w:rsidRPr="00357052">
              <w:t>2359331,05</w:t>
            </w:r>
          </w:p>
        </w:tc>
        <w:tc>
          <w:tcPr>
            <w:tcW w:w="1559" w:type="dxa"/>
          </w:tcPr>
          <w:p w:rsidR="00294DA7" w:rsidRPr="00357052" w:rsidRDefault="00294DA7" w:rsidP="00580ADA">
            <w:pPr>
              <w:jc w:val="center"/>
            </w:pPr>
            <w:r>
              <w:t>2716246,92</w:t>
            </w:r>
          </w:p>
        </w:tc>
        <w:tc>
          <w:tcPr>
            <w:tcW w:w="1559" w:type="dxa"/>
          </w:tcPr>
          <w:p w:rsidR="00294DA7" w:rsidRPr="00077F8B" w:rsidRDefault="00294DA7" w:rsidP="00580ADA">
            <w:pPr>
              <w:jc w:val="center"/>
            </w:pPr>
            <w:r>
              <w:t>5069607,86</w:t>
            </w:r>
          </w:p>
        </w:tc>
        <w:tc>
          <w:tcPr>
            <w:tcW w:w="1560" w:type="dxa"/>
          </w:tcPr>
          <w:p w:rsidR="00294DA7" w:rsidRPr="00357052" w:rsidRDefault="00294DA7" w:rsidP="00580ADA">
            <w:pPr>
              <w:jc w:val="center"/>
            </w:pPr>
            <w:r>
              <w:t>4643794,75</w:t>
            </w:r>
          </w:p>
        </w:tc>
      </w:tr>
      <w:tr w:rsidR="00294DA7" w:rsidRPr="00F53B31" w:rsidTr="00580ADA">
        <w:trPr>
          <w:trHeight w:val="2707"/>
        </w:trPr>
        <w:tc>
          <w:tcPr>
            <w:tcW w:w="426" w:type="dxa"/>
          </w:tcPr>
          <w:p w:rsidR="00294DA7" w:rsidRPr="00357052" w:rsidRDefault="00294DA7" w:rsidP="00580ADA">
            <w:pPr>
              <w:jc w:val="center"/>
              <w:rPr>
                <w:sz w:val="16"/>
                <w:szCs w:val="16"/>
              </w:rPr>
            </w:pPr>
            <w:r w:rsidRPr="00357052">
              <w:rPr>
                <w:sz w:val="16"/>
                <w:szCs w:val="16"/>
              </w:rPr>
              <w:t>3.1</w:t>
            </w:r>
            <w:r>
              <w:rPr>
                <w:sz w:val="16"/>
                <w:szCs w:val="16"/>
              </w:rPr>
              <w:t>.1</w:t>
            </w:r>
          </w:p>
        </w:tc>
        <w:tc>
          <w:tcPr>
            <w:tcW w:w="2410" w:type="dxa"/>
          </w:tcPr>
          <w:p w:rsidR="00294DA7" w:rsidRPr="00357052" w:rsidRDefault="00294DA7" w:rsidP="00580ADA">
            <w:pPr>
              <w:jc w:val="center"/>
            </w:pPr>
            <w:r w:rsidRPr="00357052">
              <w:t>Организация бесплатного питания детей из многодетных семей</w:t>
            </w:r>
            <w:r>
              <w:t>, детей инвалидов и детей с ОВЗ</w:t>
            </w:r>
            <w:r w:rsidRPr="00357052">
              <w:t xml:space="preserve"> (школы)</w:t>
            </w:r>
          </w:p>
          <w:p w:rsidR="00294DA7" w:rsidRPr="00357052" w:rsidRDefault="00294DA7" w:rsidP="00580ADA">
            <w:pPr>
              <w:jc w:val="center"/>
            </w:pPr>
            <w:r w:rsidRPr="00357052">
              <w:t>в т.ч.</w:t>
            </w:r>
          </w:p>
          <w:p w:rsidR="00294DA7" w:rsidRPr="00357052" w:rsidRDefault="00294DA7" w:rsidP="00580ADA">
            <w:pPr>
              <w:jc w:val="center"/>
            </w:pPr>
            <w:r w:rsidRPr="00357052">
              <w:t>-федеральный бюджет</w:t>
            </w:r>
          </w:p>
          <w:p w:rsidR="00294DA7" w:rsidRPr="00357052" w:rsidRDefault="00294DA7" w:rsidP="00580ADA">
            <w:pPr>
              <w:tabs>
                <w:tab w:val="center" w:pos="1397"/>
              </w:tabs>
              <w:jc w:val="center"/>
            </w:pPr>
            <w:r w:rsidRPr="00357052">
              <w:t>-областной бюджет</w:t>
            </w:r>
          </w:p>
          <w:p w:rsidR="00294DA7" w:rsidRPr="00357052" w:rsidRDefault="00294DA7" w:rsidP="00580ADA">
            <w:pPr>
              <w:tabs>
                <w:tab w:val="center" w:pos="1397"/>
              </w:tabs>
              <w:jc w:val="center"/>
              <w:rPr>
                <w:color w:val="800000"/>
              </w:rPr>
            </w:pPr>
            <w:r w:rsidRPr="00357052">
              <w:t>- муниципальный бюджет</w:t>
            </w:r>
          </w:p>
        </w:tc>
        <w:tc>
          <w:tcPr>
            <w:tcW w:w="1418" w:type="dxa"/>
          </w:tcPr>
          <w:p w:rsidR="00294DA7" w:rsidRPr="00357052" w:rsidRDefault="00294DA7" w:rsidP="00580ADA">
            <w:pPr>
              <w:jc w:val="center"/>
            </w:pPr>
            <w:r w:rsidRPr="00357052">
              <w:t>1365469,66</w:t>
            </w:r>
          </w:p>
          <w:p w:rsidR="00294DA7" w:rsidRPr="00357052" w:rsidRDefault="00294DA7" w:rsidP="00580ADA">
            <w:pPr>
              <w:jc w:val="center"/>
            </w:pPr>
          </w:p>
          <w:p w:rsidR="00294DA7" w:rsidRPr="00357052" w:rsidRDefault="00294DA7" w:rsidP="00580ADA">
            <w:pPr>
              <w:jc w:val="center"/>
            </w:pPr>
          </w:p>
          <w:p w:rsidR="00294DA7" w:rsidRPr="00357052" w:rsidRDefault="00294DA7" w:rsidP="00580ADA">
            <w:pPr>
              <w:jc w:val="center"/>
            </w:pPr>
          </w:p>
          <w:p w:rsidR="00294DA7" w:rsidRDefault="00294DA7" w:rsidP="00580ADA">
            <w:pPr>
              <w:jc w:val="center"/>
            </w:pPr>
          </w:p>
          <w:p w:rsidR="00294DA7" w:rsidRPr="00357052" w:rsidRDefault="00294DA7" w:rsidP="00580ADA">
            <w:pPr>
              <w:jc w:val="center"/>
            </w:pPr>
          </w:p>
          <w:p w:rsidR="00294DA7" w:rsidRPr="00357052" w:rsidRDefault="00294DA7" w:rsidP="00580ADA">
            <w:pPr>
              <w:jc w:val="center"/>
            </w:pPr>
            <w:r w:rsidRPr="00357052">
              <w:t>-</w:t>
            </w:r>
          </w:p>
          <w:p w:rsidR="00294DA7" w:rsidRPr="00357052" w:rsidRDefault="00294DA7" w:rsidP="00580ADA">
            <w:pPr>
              <w:jc w:val="center"/>
            </w:pPr>
            <w:r w:rsidRPr="00357052">
              <w:t>-</w:t>
            </w:r>
          </w:p>
          <w:p w:rsidR="00294DA7" w:rsidRPr="00357052" w:rsidRDefault="00294DA7" w:rsidP="00580ADA">
            <w:pPr>
              <w:jc w:val="center"/>
            </w:pPr>
            <w:r w:rsidRPr="00357052">
              <w:t>1365469,66</w:t>
            </w:r>
          </w:p>
        </w:tc>
        <w:tc>
          <w:tcPr>
            <w:tcW w:w="1559" w:type="dxa"/>
          </w:tcPr>
          <w:p w:rsidR="00294DA7" w:rsidRPr="00357052" w:rsidRDefault="00294DA7" w:rsidP="00580ADA">
            <w:pPr>
              <w:jc w:val="center"/>
            </w:pPr>
            <w:r w:rsidRPr="00357052">
              <w:t>1613423,09</w:t>
            </w:r>
          </w:p>
          <w:p w:rsidR="00294DA7" w:rsidRPr="00357052" w:rsidRDefault="00294DA7" w:rsidP="00580ADA">
            <w:pPr>
              <w:jc w:val="center"/>
            </w:pPr>
          </w:p>
          <w:p w:rsidR="00294DA7" w:rsidRPr="00357052" w:rsidRDefault="00294DA7" w:rsidP="00580ADA">
            <w:pPr>
              <w:jc w:val="center"/>
            </w:pPr>
          </w:p>
          <w:p w:rsidR="00294DA7" w:rsidRDefault="00294DA7" w:rsidP="00580ADA">
            <w:pPr>
              <w:jc w:val="center"/>
            </w:pPr>
          </w:p>
          <w:p w:rsidR="00294DA7" w:rsidRPr="00357052" w:rsidRDefault="00294DA7" w:rsidP="00580ADA">
            <w:pPr>
              <w:jc w:val="center"/>
            </w:pPr>
          </w:p>
          <w:p w:rsidR="00294DA7" w:rsidRPr="00357052" w:rsidRDefault="00294DA7" w:rsidP="00580ADA">
            <w:pPr>
              <w:jc w:val="center"/>
            </w:pPr>
          </w:p>
          <w:p w:rsidR="00294DA7" w:rsidRPr="00357052" w:rsidRDefault="00294DA7" w:rsidP="00580ADA">
            <w:pPr>
              <w:jc w:val="center"/>
            </w:pPr>
            <w:r w:rsidRPr="00357052">
              <w:t>-</w:t>
            </w:r>
          </w:p>
          <w:p w:rsidR="00294DA7" w:rsidRPr="00357052" w:rsidRDefault="00294DA7" w:rsidP="00580ADA">
            <w:pPr>
              <w:jc w:val="center"/>
            </w:pPr>
            <w:r w:rsidRPr="00357052">
              <w:t>-</w:t>
            </w:r>
          </w:p>
          <w:p w:rsidR="00294DA7" w:rsidRPr="00357052" w:rsidRDefault="00294DA7" w:rsidP="00580ADA">
            <w:pPr>
              <w:jc w:val="center"/>
            </w:pPr>
            <w:r w:rsidRPr="00357052">
              <w:t>1613423,09</w:t>
            </w:r>
          </w:p>
        </w:tc>
        <w:tc>
          <w:tcPr>
            <w:tcW w:w="1559" w:type="dxa"/>
          </w:tcPr>
          <w:p w:rsidR="00294DA7" w:rsidRPr="00357052" w:rsidRDefault="00294DA7" w:rsidP="00580ADA">
            <w:pPr>
              <w:jc w:val="center"/>
            </w:pPr>
            <w:r>
              <w:t>2288890,92</w:t>
            </w:r>
          </w:p>
          <w:p w:rsidR="00294DA7" w:rsidRPr="00357052"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Pr="00357052" w:rsidRDefault="00294DA7" w:rsidP="00580ADA">
            <w:pPr>
              <w:jc w:val="center"/>
            </w:pPr>
          </w:p>
          <w:p w:rsidR="00294DA7" w:rsidRPr="00357052" w:rsidRDefault="00294DA7" w:rsidP="00580ADA">
            <w:pPr>
              <w:jc w:val="center"/>
            </w:pPr>
            <w:r w:rsidRPr="00357052">
              <w:t>-</w:t>
            </w:r>
          </w:p>
          <w:p w:rsidR="00294DA7" w:rsidRDefault="00294DA7" w:rsidP="00580ADA">
            <w:pPr>
              <w:jc w:val="center"/>
            </w:pPr>
            <w:r w:rsidRPr="00357052">
              <w:t>-</w:t>
            </w:r>
          </w:p>
          <w:p w:rsidR="00294DA7" w:rsidRPr="00357052" w:rsidRDefault="00294DA7" w:rsidP="00580ADA">
            <w:pPr>
              <w:jc w:val="center"/>
            </w:pPr>
            <w:r>
              <w:t>2288890,92</w:t>
            </w:r>
          </w:p>
        </w:tc>
        <w:tc>
          <w:tcPr>
            <w:tcW w:w="1559" w:type="dxa"/>
          </w:tcPr>
          <w:p w:rsidR="00294DA7" w:rsidRPr="00357052" w:rsidRDefault="00294DA7" w:rsidP="00580ADA">
            <w:pPr>
              <w:jc w:val="center"/>
            </w:pPr>
            <w:r>
              <w:t>3223065,00</w:t>
            </w:r>
          </w:p>
          <w:p w:rsidR="00294DA7" w:rsidRPr="00357052" w:rsidRDefault="00294DA7" w:rsidP="00580ADA">
            <w:pPr>
              <w:jc w:val="center"/>
            </w:pPr>
          </w:p>
          <w:p w:rsidR="00294DA7" w:rsidRPr="00357052" w:rsidRDefault="00294DA7" w:rsidP="00580ADA">
            <w:pPr>
              <w:jc w:val="center"/>
            </w:pPr>
          </w:p>
          <w:p w:rsidR="00294DA7" w:rsidRPr="00357052" w:rsidRDefault="00294DA7" w:rsidP="00580ADA">
            <w:pPr>
              <w:jc w:val="center"/>
            </w:pPr>
          </w:p>
          <w:p w:rsidR="00294DA7" w:rsidRDefault="00294DA7" w:rsidP="00580ADA">
            <w:pPr>
              <w:jc w:val="center"/>
            </w:pPr>
          </w:p>
          <w:p w:rsidR="00294DA7" w:rsidRPr="00357052" w:rsidRDefault="00294DA7" w:rsidP="00580ADA">
            <w:pPr>
              <w:jc w:val="center"/>
            </w:pPr>
          </w:p>
          <w:p w:rsidR="00294DA7" w:rsidRPr="00357052" w:rsidRDefault="00294DA7" w:rsidP="00580ADA">
            <w:pPr>
              <w:jc w:val="center"/>
            </w:pPr>
            <w:r w:rsidRPr="00357052">
              <w:t>-</w:t>
            </w:r>
          </w:p>
          <w:p w:rsidR="00294DA7" w:rsidRPr="00357052" w:rsidRDefault="00294DA7" w:rsidP="00580ADA">
            <w:pPr>
              <w:jc w:val="center"/>
            </w:pPr>
            <w:r w:rsidRPr="00357052">
              <w:t>-</w:t>
            </w:r>
          </w:p>
          <w:p w:rsidR="00294DA7" w:rsidRPr="00357052" w:rsidRDefault="00294DA7" w:rsidP="00580ADA">
            <w:pPr>
              <w:jc w:val="center"/>
            </w:pPr>
            <w:r>
              <w:t>3223065,00</w:t>
            </w:r>
          </w:p>
        </w:tc>
        <w:tc>
          <w:tcPr>
            <w:tcW w:w="1560" w:type="dxa"/>
          </w:tcPr>
          <w:p w:rsidR="00294DA7" w:rsidRPr="00357052" w:rsidRDefault="00294DA7" w:rsidP="00580ADA">
            <w:pPr>
              <w:jc w:val="center"/>
            </w:pPr>
            <w:r>
              <w:t>3313752,00</w:t>
            </w:r>
          </w:p>
          <w:p w:rsidR="00294DA7" w:rsidRPr="00357052" w:rsidRDefault="00294DA7" w:rsidP="00580ADA">
            <w:pPr>
              <w:jc w:val="center"/>
            </w:pPr>
          </w:p>
          <w:p w:rsidR="00294DA7" w:rsidRPr="00357052" w:rsidRDefault="00294DA7" w:rsidP="00580ADA">
            <w:pPr>
              <w:jc w:val="center"/>
            </w:pPr>
          </w:p>
          <w:p w:rsidR="00294DA7" w:rsidRDefault="00294DA7" w:rsidP="00580ADA">
            <w:pPr>
              <w:jc w:val="center"/>
            </w:pPr>
          </w:p>
          <w:p w:rsidR="00294DA7" w:rsidRPr="00357052" w:rsidRDefault="00294DA7" w:rsidP="00580ADA">
            <w:pPr>
              <w:jc w:val="center"/>
            </w:pPr>
          </w:p>
          <w:p w:rsidR="00294DA7" w:rsidRDefault="00294DA7" w:rsidP="00580ADA">
            <w:pPr>
              <w:jc w:val="center"/>
            </w:pPr>
          </w:p>
          <w:p w:rsidR="00294DA7" w:rsidRPr="00357052" w:rsidRDefault="00294DA7" w:rsidP="00580ADA">
            <w:pPr>
              <w:jc w:val="center"/>
            </w:pPr>
            <w:r w:rsidRPr="00357052">
              <w:t>-</w:t>
            </w:r>
          </w:p>
          <w:p w:rsidR="00294DA7" w:rsidRPr="00357052" w:rsidRDefault="00294DA7" w:rsidP="00580ADA">
            <w:pPr>
              <w:jc w:val="center"/>
            </w:pPr>
            <w:r w:rsidRPr="00357052">
              <w:t>-</w:t>
            </w:r>
          </w:p>
          <w:p w:rsidR="00294DA7" w:rsidRPr="00357052" w:rsidRDefault="00294DA7" w:rsidP="00580ADA">
            <w:pPr>
              <w:jc w:val="center"/>
            </w:pPr>
            <w:r>
              <w:t>3313752,00</w:t>
            </w:r>
          </w:p>
        </w:tc>
      </w:tr>
      <w:tr w:rsidR="00294DA7" w:rsidRPr="00E678ED" w:rsidTr="00580ADA">
        <w:tc>
          <w:tcPr>
            <w:tcW w:w="426" w:type="dxa"/>
          </w:tcPr>
          <w:p w:rsidR="00294DA7" w:rsidRPr="00357052" w:rsidRDefault="00294DA7" w:rsidP="00580ADA">
            <w:pPr>
              <w:jc w:val="center"/>
              <w:rPr>
                <w:sz w:val="16"/>
                <w:szCs w:val="16"/>
              </w:rPr>
            </w:pPr>
            <w:r w:rsidRPr="00357052">
              <w:rPr>
                <w:sz w:val="16"/>
                <w:szCs w:val="16"/>
              </w:rPr>
              <w:t>3.</w:t>
            </w:r>
            <w:r>
              <w:rPr>
                <w:sz w:val="16"/>
                <w:szCs w:val="16"/>
              </w:rPr>
              <w:t>1.2</w:t>
            </w:r>
          </w:p>
        </w:tc>
        <w:tc>
          <w:tcPr>
            <w:tcW w:w="2410" w:type="dxa"/>
          </w:tcPr>
          <w:p w:rsidR="00294DA7" w:rsidRPr="00357052" w:rsidRDefault="00294DA7" w:rsidP="00580ADA">
            <w:pPr>
              <w:jc w:val="center"/>
            </w:pPr>
            <w:r w:rsidRPr="00357052">
              <w:t xml:space="preserve">Организация питания детей из многодетных семей (ДДУ) </w:t>
            </w:r>
          </w:p>
          <w:p w:rsidR="00294DA7" w:rsidRPr="00357052" w:rsidRDefault="00294DA7" w:rsidP="00580ADA">
            <w:pPr>
              <w:jc w:val="center"/>
            </w:pPr>
            <w:r w:rsidRPr="00357052">
              <w:t>в т.ч.</w:t>
            </w:r>
          </w:p>
          <w:p w:rsidR="00294DA7" w:rsidRPr="00357052" w:rsidRDefault="00294DA7" w:rsidP="00580ADA">
            <w:pPr>
              <w:jc w:val="center"/>
            </w:pPr>
            <w:r w:rsidRPr="00357052">
              <w:t>-федеральный бюджет</w:t>
            </w:r>
          </w:p>
          <w:p w:rsidR="00294DA7" w:rsidRPr="00357052" w:rsidRDefault="00294DA7" w:rsidP="00580ADA">
            <w:pPr>
              <w:tabs>
                <w:tab w:val="center" w:pos="1397"/>
              </w:tabs>
              <w:jc w:val="center"/>
            </w:pPr>
            <w:r w:rsidRPr="00357052">
              <w:t>-областной бюджет</w:t>
            </w:r>
          </w:p>
          <w:p w:rsidR="00294DA7" w:rsidRPr="00357052" w:rsidRDefault="00294DA7" w:rsidP="00580ADA">
            <w:pPr>
              <w:jc w:val="center"/>
            </w:pPr>
            <w:r w:rsidRPr="00357052">
              <w:t>- муниципальный бюджет</w:t>
            </w:r>
          </w:p>
        </w:tc>
        <w:tc>
          <w:tcPr>
            <w:tcW w:w="1418" w:type="dxa"/>
          </w:tcPr>
          <w:p w:rsidR="00294DA7" w:rsidRPr="00357052" w:rsidRDefault="00294DA7" w:rsidP="00580ADA">
            <w:pPr>
              <w:jc w:val="center"/>
            </w:pPr>
            <w:r w:rsidRPr="00357052">
              <w:t>460169,48</w:t>
            </w:r>
          </w:p>
          <w:p w:rsidR="00294DA7" w:rsidRPr="00357052" w:rsidRDefault="00294DA7" w:rsidP="00580ADA">
            <w:pPr>
              <w:jc w:val="center"/>
            </w:pPr>
          </w:p>
          <w:p w:rsidR="00294DA7" w:rsidRPr="00357052" w:rsidRDefault="00294DA7" w:rsidP="00580ADA">
            <w:pPr>
              <w:jc w:val="center"/>
            </w:pPr>
          </w:p>
          <w:p w:rsidR="00294DA7" w:rsidRPr="00357052" w:rsidRDefault="00294DA7" w:rsidP="00580ADA">
            <w:pPr>
              <w:jc w:val="center"/>
            </w:pPr>
          </w:p>
          <w:p w:rsidR="00294DA7" w:rsidRPr="00357052" w:rsidRDefault="00294DA7" w:rsidP="00580ADA">
            <w:pPr>
              <w:jc w:val="center"/>
            </w:pPr>
            <w:r w:rsidRPr="00357052">
              <w:t>-</w:t>
            </w:r>
          </w:p>
          <w:p w:rsidR="00294DA7" w:rsidRPr="00357052" w:rsidRDefault="00294DA7" w:rsidP="00580ADA">
            <w:pPr>
              <w:jc w:val="center"/>
            </w:pPr>
            <w:r w:rsidRPr="00357052">
              <w:t>-</w:t>
            </w:r>
          </w:p>
          <w:p w:rsidR="00294DA7" w:rsidRPr="00357052" w:rsidRDefault="00294DA7" w:rsidP="00580ADA">
            <w:pPr>
              <w:jc w:val="center"/>
            </w:pPr>
            <w:r w:rsidRPr="00357052">
              <w:t>460169,48</w:t>
            </w:r>
          </w:p>
        </w:tc>
        <w:tc>
          <w:tcPr>
            <w:tcW w:w="1559" w:type="dxa"/>
          </w:tcPr>
          <w:p w:rsidR="00294DA7" w:rsidRPr="00357052" w:rsidRDefault="00294DA7" w:rsidP="00580ADA">
            <w:pPr>
              <w:jc w:val="center"/>
            </w:pPr>
            <w:r w:rsidRPr="00357052">
              <w:t>745907,96</w:t>
            </w:r>
          </w:p>
          <w:p w:rsidR="00294DA7" w:rsidRPr="00357052" w:rsidRDefault="00294DA7" w:rsidP="00580ADA">
            <w:pPr>
              <w:jc w:val="center"/>
            </w:pPr>
          </w:p>
          <w:p w:rsidR="00294DA7" w:rsidRPr="00357052" w:rsidRDefault="00294DA7" w:rsidP="00580ADA">
            <w:pPr>
              <w:jc w:val="center"/>
            </w:pPr>
          </w:p>
          <w:p w:rsidR="00294DA7" w:rsidRPr="00357052" w:rsidRDefault="00294DA7" w:rsidP="00580ADA">
            <w:pPr>
              <w:jc w:val="center"/>
            </w:pPr>
          </w:p>
          <w:p w:rsidR="00294DA7" w:rsidRPr="00357052" w:rsidRDefault="00294DA7" w:rsidP="00580ADA">
            <w:pPr>
              <w:jc w:val="center"/>
            </w:pPr>
            <w:r w:rsidRPr="00357052">
              <w:t>-</w:t>
            </w:r>
          </w:p>
          <w:p w:rsidR="00294DA7" w:rsidRPr="00357052" w:rsidRDefault="00294DA7" w:rsidP="00580ADA">
            <w:pPr>
              <w:jc w:val="center"/>
            </w:pPr>
            <w:r w:rsidRPr="00357052">
              <w:t>-</w:t>
            </w:r>
          </w:p>
          <w:p w:rsidR="00294DA7" w:rsidRPr="00357052" w:rsidRDefault="00294DA7" w:rsidP="00580ADA">
            <w:r w:rsidRPr="00357052">
              <w:t>745907,96</w:t>
            </w:r>
          </w:p>
          <w:p w:rsidR="00294DA7" w:rsidRPr="00357052" w:rsidRDefault="00294DA7" w:rsidP="00580ADA">
            <w:pPr>
              <w:jc w:val="center"/>
            </w:pPr>
          </w:p>
        </w:tc>
        <w:tc>
          <w:tcPr>
            <w:tcW w:w="1559" w:type="dxa"/>
          </w:tcPr>
          <w:p w:rsidR="00294DA7" w:rsidRPr="00357052" w:rsidRDefault="00294DA7" w:rsidP="00580ADA">
            <w:pPr>
              <w:jc w:val="center"/>
            </w:pPr>
            <w:r>
              <w:t>427356,00</w:t>
            </w:r>
          </w:p>
          <w:p w:rsidR="00294DA7" w:rsidRPr="00357052" w:rsidRDefault="00294DA7" w:rsidP="00580ADA">
            <w:pPr>
              <w:jc w:val="center"/>
            </w:pPr>
          </w:p>
          <w:p w:rsidR="00294DA7" w:rsidRPr="00357052" w:rsidRDefault="00294DA7" w:rsidP="00580ADA">
            <w:pPr>
              <w:jc w:val="center"/>
            </w:pPr>
          </w:p>
          <w:p w:rsidR="00294DA7" w:rsidRPr="00357052" w:rsidRDefault="00294DA7" w:rsidP="00580ADA">
            <w:pPr>
              <w:jc w:val="center"/>
            </w:pPr>
          </w:p>
          <w:p w:rsidR="00294DA7" w:rsidRPr="00357052" w:rsidRDefault="00294DA7" w:rsidP="00580ADA">
            <w:pPr>
              <w:jc w:val="center"/>
            </w:pPr>
            <w:r w:rsidRPr="00357052">
              <w:t>-</w:t>
            </w:r>
          </w:p>
          <w:p w:rsidR="00294DA7" w:rsidRPr="00357052" w:rsidRDefault="00294DA7" w:rsidP="00580ADA">
            <w:pPr>
              <w:jc w:val="center"/>
            </w:pPr>
            <w:r w:rsidRPr="00357052">
              <w:t>-</w:t>
            </w:r>
          </w:p>
          <w:p w:rsidR="00294DA7" w:rsidRPr="00357052" w:rsidRDefault="00294DA7" w:rsidP="00580ADA">
            <w:pPr>
              <w:jc w:val="center"/>
            </w:pPr>
            <w:r>
              <w:t>427356,00</w:t>
            </w:r>
          </w:p>
          <w:p w:rsidR="00294DA7" w:rsidRPr="00357052" w:rsidRDefault="00294DA7" w:rsidP="00580ADA">
            <w:pPr>
              <w:jc w:val="center"/>
            </w:pPr>
          </w:p>
        </w:tc>
        <w:tc>
          <w:tcPr>
            <w:tcW w:w="1559" w:type="dxa"/>
          </w:tcPr>
          <w:p w:rsidR="00294DA7" w:rsidRPr="00357052" w:rsidRDefault="00294DA7" w:rsidP="00580ADA">
            <w:pPr>
              <w:jc w:val="center"/>
            </w:pPr>
            <w:r>
              <w:t>1846542,86</w:t>
            </w:r>
          </w:p>
          <w:p w:rsidR="00294DA7" w:rsidRPr="00357052" w:rsidRDefault="00294DA7" w:rsidP="00580ADA">
            <w:pPr>
              <w:jc w:val="center"/>
            </w:pPr>
          </w:p>
          <w:p w:rsidR="00294DA7" w:rsidRPr="00357052" w:rsidRDefault="00294DA7" w:rsidP="00580ADA">
            <w:pPr>
              <w:jc w:val="center"/>
            </w:pPr>
          </w:p>
          <w:p w:rsidR="00294DA7" w:rsidRPr="00357052" w:rsidRDefault="00294DA7" w:rsidP="00580ADA">
            <w:pPr>
              <w:jc w:val="center"/>
            </w:pPr>
          </w:p>
          <w:p w:rsidR="00294DA7" w:rsidRPr="00357052" w:rsidRDefault="00294DA7" w:rsidP="00580ADA">
            <w:pPr>
              <w:jc w:val="center"/>
            </w:pPr>
            <w:r w:rsidRPr="00357052">
              <w:t>-</w:t>
            </w:r>
          </w:p>
          <w:p w:rsidR="00294DA7" w:rsidRPr="00357052" w:rsidRDefault="00294DA7" w:rsidP="00580ADA">
            <w:pPr>
              <w:tabs>
                <w:tab w:val="left" w:pos="1242"/>
              </w:tabs>
              <w:jc w:val="center"/>
            </w:pPr>
            <w:r w:rsidRPr="00357052">
              <w:t>-</w:t>
            </w:r>
          </w:p>
          <w:p w:rsidR="00294DA7" w:rsidRPr="00357052" w:rsidRDefault="00294DA7" w:rsidP="00580ADA">
            <w:pPr>
              <w:jc w:val="center"/>
            </w:pPr>
            <w:r>
              <w:t>1846542,86</w:t>
            </w:r>
          </w:p>
          <w:p w:rsidR="00294DA7" w:rsidRPr="00357052" w:rsidRDefault="00294DA7" w:rsidP="00580ADA">
            <w:pPr>
              <w:jc w:val="center"/>
            </w:pPr>
          </w:p>
        </w:tc>
        <w:tc>
          <w:tcPr>
            <w:tcW w:w="1560" w:type="dxa"/>
          </w:tcPr>
          <w:p w:rsidR="00294DA7" w:rsidRPr="00357052" w:rsidRDefault="00294DA7" w:rsidP="00580ADA">
            <w:pPr>
              <w:jc w:val="center"/>
            </w:pPr>
            <w:r>
              <w:t>1330042,75</w:t>
            </w:r>
          </w:p>
          <w:p w:rsidR="00294DA7" w:rsidRPr="00357052" w:rsidRDefault="00294DA7" w:rsidP="00580ADA">
            <w:pPr>
              <w:jc w:val="center"/>
            </w:pPr>
          </w:p>
          <w:p w:rsidR="00294DA7" w:rsidRPr="00357052" w:rsidRDefault="00294DA7" w:rsidP="00580ADA">
            <w:pPr>
              <w:jc w:val="center"/>
            </w:pPr>
          </w:p>
          <w:p w:rsidR="00294DA7" w:rsidRPr="00357052" w:rsidRDefault="00294DA7" w:rsidP="00580ADA">
            <w:pPr>
              <w:jc w:val="center"/>
            </w:pPr>
          </w:p>
          <w:p w:rsidR="00294DA7" w:rsidRPr="00357052" w:rsidRDefault="00294DA7" w:rsidP="00580ADA">
            <w:pPr>
              <w:jc w:val="center"/>
            </w:pPr>
            <w:r w:rsidRPr="00357052">
              <w:t>-</w:t>
            </w:r>
          </w:p>
          <w:p w:rsidR="00294DA7" w:rsidRPr="00357052" w:rsidRDefault="00294DA7" w:rsidP="00580ADA">
            <w:pPr>
              <w:jc w:val="center"/>
            </w:pPr>
            <w:r w:rsidRPr="00357052">
              <w:t>-</w:t>
            </w:r>
          </w:p>
          <w:p w:rsidR="00294DA7" w:rsidRPr="00357052" w:rsidRDefault="00294DA7" w:rsidP="00580ADA">
            <w:pPr>
              <w:jc w:val="center"/>
            </w:pPr>
            <w:r>
              <w:t>1330042,75</w:t>
            </w:r>
          </w:p>
        </w:tc>
      </w:tr>
    </w:tbl>
    <w:p w:rsidR="00294DA7" w:rsidRPr="00E678ED" w:rsidRDefault="00294DA7" w:rsidP="00294DA7">
      <w:pPr>
        <w:jc w:val="right"/>
        <w:rPr>
          <w:sz w:val="22"/>
          <w:szCs w:val="22"/>
        </w:rPr>
      </w:pPr>
    </w:p>
    <w:p w:rsidR="00294DA7" w:rsidRPr="00E678ED" w:rsidRDefault="00294DA7" w:rsidP="00294DA7">
      <w:pPr>
        <w:jc w:val="right"/>
        <w:rPr>
          <w:sz w:val="22"/>
          <w:szCs w:val="22"/>
        </w:rPr>
      </w:pPr>
    </w:p>
    <w:p w:rsidR="00294DA7" w:rsidRPr="00E678ED" w:rsidRDefault="00294DA7" w:rsidP="00294DA7">
      <w:pPr>
        <w:jc w:val="right"/>
        <w:rPr>
          <w:sz w:val="22"/>
          <w:szCs w:val="22"/>
        </w:rPr>
      </w:pPr>
    </w:p>
    <w:p w:rsidR="00294DA7" w:rsidRPr="00E678ED" w:rsidRDefault="00294DA7" w:rsidP="00294DA7">
      <w:pPr>
        <w:jc w:val="right"/>
        <w:rPr>
          <w:sz w:val="22"/>
          <w:szCs w:val="22"/>
        </w:rPr>
      </w:pPr>
    </w:p>
    <w:p w:rsidR="00294DA7" w:rsidRPr="00E678ED" w:rsidRDefault="00294DA7" w:rsidP="00294DA7">
      <w:pPr>
        <w:jc w:val="right"/>
        <w:rPr>
          <w:sz w:val="22"/>
          <w:szCs w:val="22"/>
        </w:rPr>
      </w:pPr>
    </w:p>
    <w:p w:rsidR="00294DA7" w:rsidRPr="00E678ED" w:rsidRDefault="00294DA7" w:rsidP="00294DA7">
      <w:pPr>
        <w:tabs>
          <w:tab w:val="left" w:pos="2745"/>
        </w:tabs>
        <w:rPr>
          <w:sz w:val="22"/>
          <w:szCs w:val="22"/>
        </w:rPr>
      </w:pPr>
    </w:p>
    <w:p w:rsidR="00294DA7" w:rsidRPr="00E678ED" w:rsidRDefault="00294DA7" w:rsidP="00294DA7">
      <w:pPr>
        <w:tabs>
          <w:tab w:val="left" w:pos="2745"/>
        </w:tabs>
        <w:rPr>
          <w:sz w:val="22"/>
          <w:szCs w:val="22"/>
        </w:rPr>
      </w:pPr>
    </w:p>
    <w:p w:rsidR="00294DA7" w:rsidRPr="00E678ED" w:rsidRDefault="00294DA7" w:rsidP="00294DA7">
      <w:pPr>
        <w:tabs>
          <w:tab w:val="left" w:pos="2745"/>
        </w:tabs>
        <w:rPr>
          <w:sz w:val="22"/>
          <w:szCs w:val="22"/>
        </w:rPr>
      </w:pPr>
    </w:p>
    <w:p w:rsidR="00294DA7" w:rsidRPr="00E678ED" w:rsidRDefault="00294DA7" w:rsidP="00294DA7">
      <w:pPr>
        <w:tabs>
          <w:tab w:val="left" w:pos="2745"/>
        </w:tabs>
        <w:rPr>
          <w:sz w:val="22"/>
          <w:szCs w:val="22"/>
        </w:rPr>
      </w:pPr>
    </w:p>
    <w:p w:rsidR="00294DA7" w:rsidRPr="00E678ED" w:rsidRDefault="00294DA7" w:rsidP="00294DA7">
      <w:pPr>
        <w:tabs>
          <w:tab w:val="left" w:pos="2745"/>
        </w:tabs>
        <w:rPr>
          <w:sz w:val="22"/>
          <w:szCs w:val="22"/>
        </w:rPr>
      </w:pPr>
    </w:p>
    <w:p w:rsidR="00294DA7" w:rsidRDefault="00294DA7" w:rsidP="00294DA7">
      <w:pPr>
        <w:jc w:val="center"/>
        <w:rPr>
          <w:b/>
        </w:rPr>
      </w:pPr>
    </w:p>
    <w:p w:rsidR="00294DA7" w:rsidRDefault="00294DA7" w:rsidP="00294DA7">
      <w:pPr>
        <w:jc w:val="center"/>
        <w:rPr>
          <w:b/>
        </w:rPr>
      </w:pPr>
    </w:p>
    <w:p w:rsidR="00294DA7" w:rsidRDefault="00294DA7" w:rsidP="00294DA7">
      <w:pPr>
        <w:jc w:val="center"/>
        <w:rPr>
          <w:b/>
        </w:rPr>
      </w:pPr>
    </w:p>
    <w:p w:rsidR="00294DA7" w:rsidRDefault="00294DA7" w:rsidP="00294DA7">
      <w:pPr>
        <w:jc w:val="center"/>
        <w:rPr>
          <w:b/>
        </w:rPr>
      </w:pPr>
    </w:p>
    <w:p w:rsidR="00294DA7" w:rsidRDefault="00294DA7" w:rsidP="00294DA7">
      <w:pPr>
        <w:jc w:val="center"/>
        <w:rPr>
          <w:b/>
        </w:rPr>
      </w:pPr>
    </w:p>
    <w:p w:rsidR="00294DA7" w:rsidRDefault="00294DA7" w:rsidP="00294DA7">
      <w:pPr>
        <w:jc w:val="center"/>
        <w:rPr>
          <w:b/>
        </w:rPr>
      </w:pPr>
    </w:p>
    <w:p w:rsidR="00294DA7" w:rsidRDefault="00294DA7" w:rsidP="00294DA7">
      <w:pPr>
        <w:jc w:val="center"/>
        <w:rPr>
          <w:b/>
        </w:rPr>
      </w:pPr>
    </w:p>
    <w:p w:rsidR="00294DA7" w:rsidRPr="00E678ED" w:rsidRDefault="00294DA7" w:rsidP="00294DA7">
      <w:pPr>
        <w:jc w:val="right"/>
        <w:rPr>
          <w:sz w:val="22"/>
          <w:szCs w:val="22"/>
        </w:rPr>
      </w:pPr>
      <w:r w:rsidRPr="00E678ED">
        <w:rPr>
          <w:sz w:val="22"/>
          <w:szCs w:val="22"/>
        </w:rPr>
        <w:lastRenderedPageBreak/>
        <w:t>Приложение 6  к муниципальной программе</w:t>
      </w:r>
    </w:p>
    <w:p w:rsidR="00294DA7" w:rsidRPr="00E678ED" w:rsidRDefault="00294DA7" w:rsidP="00294DA7">
      <w:pPr>
        <w:jc w:val="right"/>
        <w:rPr>
          <w:sz w:val="22"/>
          <w:szCs w:val="22"/>
        </w:rPr>
      </w:pPr>
      <w:r w:rsidRPr="00E678ED">
        <w:rPr>
          <w:sz w:val="22"/>
          <w:szCs w:val="22"/>
        </w:rPr>
        <w:t xml:space="preserve"> «Развитие    образования    Комсомольского </w:t>
      </w:r>
    </w:p>
    <w:p w:rsidR="00294DA7" w:rsidRPr="00E678ED" w:rsidRDefault="00294DA7" w:rsidP="00294DA7">
      <w:pPr>
        <w:jc w:val="right"/>
        <w:rPr>
          <w:sz w:val="22"/>
          <w:szCs w:val="22"/>
        </w:rPr>
      </w:pPr>
      <w:r w:rsidRPr="00E678ED">
        <w:rPr>
          <w:sz w:val="22"/>
          <w:szCs w:val="22"/>
        </w:rPr>
        <w:t xml:space="preserve">   муниципального района» </w:t>
      </w:r>
    </w:p>
    <w:p w:rsidR="00294DA7" w:rsidRPr="00E678ED" w:rsidRDefault="00294DA7" w:rsidP="00294DA7">
      <w:pPr>
        <w:jc w:val="right"/>
        <w:rPr>
          <w:sz w:val="22"/>
          <w:szCs w:val="22"/>
        </w:rPr>
      </w:pPr>
    </w:p>
    <w:p w:rsidR="00294DA7" w:rsidRPr="00E678ED" w:rsidRDefault="00294DA7" w:rsidP="00294DA7">
      <w:pPr>
        <w:pStyle w:val="3"/>
        <w:spacing w:before="0" w:after="0"/>
        <w:jc w:val="center"/>
        <w:rPr>
          <w:rFonts w:ascii="Times New Roman" w:hAnsi="Times New Roman"/>
          <w:b/>
          <w:color w:val="auto"/>
          <w:sz w:val="28"/>
          <w:szCs w:val="28"/>
        </w:rPr>
      </w:pPr>
    </w:p>
    <w:p w:rsidR="00294DA7" w:rsidRPr="00E678ED" w:rsidRDefault="00294DA7" w:rsidP="00294DA7">
      <w:pPr>
        <w:pStyle w:val="3"/>
        <w:spacing w:before="0" w:after="0"/>
        <w:jc w:val="center"/>
        <w:rPr>
          <w:rFonts w:ascii="Times New Roman" w:hAnsi="Times New Roman"/>
          <w:b/>
          <w:color w:val="auto"/>
          <w:sz w:val="28"/>
          <w:szCs w:val="28"/>
        </w:rPr>
      </w:pPr>
    </w:p>
    <w:p w:rsidR="00294DA7" w:rsidRPr="00E678ED" w:rsidRDefault="00294DA7" w:rsidP="00294DA7">
      <w:pPr>
        <w:pStyle w:val="3"/>
        <w:spacing w:before="0" w:after="0"/>
        <w:jc w:val="center"/>
        <w:rPr>
          <w:rFonts w:ascii="Times New Roman" w:hAnsi="Times New Roman"/>
          <w:b/>
          <w:color w:val="auto"/>
          <w:sz w:val="28"/>
          <w:szCs w:val="28"/>
        </w:rPr>
      </w:pPr>
      <w:r w:rsidRPr="00E678ED">
        <w:rPr>
          <w:rFonts w:ascii="Times New Roman" w:hAnsi="Times New Roman"/>
          <w:b/>
          <w:color w:val="auto"/>
          <w:sz w:val="28"/>
          <w:szCs w:val="28"/>
        </w:rPr>
        <w:t xml:space="preserve">Подпрограмма </w:t>
      </w:r>
    </w:p>
    <w:p w:rsidR="00294DA7" w:rsidRPr="00E678ED" w:rsidRDefault="00294DA7" w:rsidP="00294DA7">
      <w:pPr>
        <w:pStyle w:val="3"/>
        <w:spacing w:before="0" w:after="0"/>
        <w:jc w:val="center"/>
        <w:rPr>
          <w:rFonts w:ascii="Times New Roman" w:hAnsi="Times New Roman"/>
          <w:b/>
          <w:color w:val="auto"/>
          <w:sz w:val="28"/>
          <w:szCs w:val="28"/>
        </w:rPr>
      </w:pPr>
      <w:r w:rsidRPr="00E678ED">
        <w:rPr>
          <w:rFonts w:ascii="Times New Roman" w:hAnsi="Times New Roman"/>
          <w:b/>
          <w:color w:val="auto"/>
          <w:sz w:val="28"/>
          <w:szCs w:val="28"/>
        </w:rPr>
        <w:t>«Управление в сфере образования Комсомольского</w:t>
      </w:r>
    </w:p>
    <w:p w:rsidR="00294DA7" w:rsidRPr="00E678ED" w:rsidRDefault="00294DA7" w:rsidP="00294DA7">
      <w:pPr>
        <w:pStyle w:val="3"/>
        <w:spacing w:before="0" w:after="0"/>
        <w:jc w:val="center"/>
        <w:rPr>
          <w:rFonts w:ascii="Times New Roman" w:hAnsi="Times New Roman"/>
          <w:b/>
          <w:color w:val="auto"/>
          <w:sz w:val="28"/>
          <w:szCs w:val="28"/>
        </w:rPr>
      </w:pPr>
      <w:r w:rsidRPr="00E678ED">
        <w:rPr>
          <w:rFonts w:ascii="Times New Roman" w:hAnsi="Times New Roman"/>
          <w:b/>
          <w:color w:val="auto"/>
          <w:sz w:val="28"/>
          <w:szCs w:val="28"/>
        </w:rPr>
        <w:t xml:space="preserve"> муниципального района»</w:t>
      </w:r>
    </w:p>
    <w:p w:rsidR="00294DA7" w:rsidRPr="00E678ED" w:rsidRDefault="00294DA7" w:rsidP="00294DA7">
      <w:pPr>
        <w:pStyle w:val="4"/>
        <w:spacing w:before="0" w:after="0"/>
        <w:jc w:val="center"/>
        <w:rPr>
          <w:rFonts w:ascii="Times New Roman" w:hAnsi="Times New Roman"/>
          <w:b w:val="0"/>
          <w:sz w:val="28"/>
        </w:rPr>
      </w:pPr>
    </w:p>
    <w:p w:rsidR="00294DA7" w:rsidRPr="00E678ED" w:rsidRDefault="00294DA7" w:rsidP="00DC7F28">
      <w:pPr>
        <w:pStyle w:val="4"/>
        <w:numPr>
          <w:ilvl w:val="0"/>
          <w:numId w:val="46"/>
        </w:numPr>
        <w:spacing w:before="0" w:after="0"/>
        <w:jc w:val="center"/>
        <w:rPr>
          <w:rFonts w:ascii="Times New Roman" w:hAnsi="Times New Roman"/>
          <w:sz w:val="28"/>
        </w:rPr>
      </w:pPr>
      <w:r w:rsidRPr="00E678ED">
        <w:rPr>
          <w:rFonts w:ascii="Times New Roman" w:hAnsi="Times New Roman"/>
          <w:sz w:val="28"/>
        </w:rPr>
        <w:t>Паспорт подпрограммы</w:t>
      </w:r>
    </w:p>
    <w:p w:rsidR="00294DA7" w:rsidRPr="00E678ED" w:rsidRDefault="00294DA7" w:rsidP="00294DA7">
      <w:pPr>
        <w:pStyle w:val="Pro-Gramma"/>
        <w:rPr>
          <w:rFonts w:ascii="Times New Roman" w:hAnsi="Times New Roman"/>
        </w:rPr>
      </w:pPr>
    </w:p>
    <w:tbl>
      <w:tblPr>
        <w:tblW w:w="94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tblPr>
      <w:tblGrid>
        <w:gridCol w:w="2660"/>
        <w:gridCol w:w="6804"/>
      </w:tblGrid>
      <w:tr w:rsidR="00294DA7" w:rsidRPr="00E678ED" w:rsidTr="00580ADA">
        <w:trPr>
          <w:cantSplit/>
        </w:trPr>
        <w:tc>
          <w:tcPr>
            <w:tcW w:w="2660" w:type="dxa"/>
          </w:tcPr>
          <w:p w:rsidR="00294DA7" w:rsidRPr="00E678ED" w:rsidRDefault="00294DA7" w:rsidP="00580ADA">
            <w:pPr>
              <w:pStyle w:val="Pro-Tab"/>
              <w:rPr>
                <w:rFonts w:ascii="Times New Roman" w:hAnsi="Times New Roman"/>
                <w:b/>
                <w:sz w:val="28"/>
                <w:szCs w:val="28"/>
              </w:rPr>
            </w:pPr>
            <w:r w:rsidRPr="00E678ED">
              <w:rPr>
                <w:rFonts w:ascii="Times New Roman" w:hAnsi="Times New Roman"/>
                <w:sz w:val="28"/>
                <w:szCs w:val="28"/>
              </w:rPr>
              <w:t>Наименование подпрограммы</w:t>
            </w:r>
          </w:p>
        </w:tc>
        <w:tc>
          <w:tcPr>
            <w:tcW w:w="6804" w:type="dxa"/>
          </w:tcPr>
          <w:p w:rsidR="00294DA7" w:rsidRPr="00E678ED" w:rsidRDefault="00294DA7" w:rsidP="00580ADA">
            <w:pPr>
              <w:pStyle w:val="Pro-Tab"/>
              <w:rPr>
                <w:rFonts w:ascii="Times New Roman" w:hAnsi="Times New Roman"/>
                <w:sz w:val="28"/>
                <w:szCs w:val="28"/>
              </w:rPr>
            </w:pPr>
            <w:r w:rsidRPr="00E678ED">
              <w:rPr>
                <w:rFonts w:ascii="Times New Roman" w:hAnsi="Times New Roman"/>
                <w:sz w:val="28"/>
                <w:szCs w:val="28"/>
              </w:rPr>
              <w:t>Управление в сфере образования Комсомольского муниципального района</w:t>
            </w:r>
          </w:p>
        </w:tc>
      </w:tr>
      <w:tr w:rsidR="00294DA7" w:rsidRPr="00E678ED" w:rsidTr="00580ADA">
        <w:trPr>
          <w:cantSplit/>
        </w:trPr>
        <w:tc>
          <w:tcPr>
            <w:tcW w:w="2660" w:type="dxa"/>
          </w:tcPr>
          <w:p w:rsidR="00294DA7" w:rsidRPr="00E678ED" w:rsidRDefault="00294DA7" w:rsidP="00580ADA">
            <w:pPr>
              <w:pStyle w:val="Pro-Tab"/>
              <w:rPr>
                <w:rFonts w:ascii="Times New Roman" w:hAnsi="Times New Roman"/>
                <w:sz w:val="28"/>
                <w:szCs w:val="28"/>
              </w:rPr>
            </w:pPr>
            <w:r w:rsidRPr="00E678ED">
              <w:rPr>
                <w:rFonts w:ascii="Times New Roman" w:hAnsi="Times New Roman"/>
                <w:sz w:val="28"/>
                <w:szCs w:val="28"/>
              </w:rPr>
              <w:t xml:space="preserve">Срок реализации подпрограммы </w:t>
            </w:r>
          </w:p>
        </w:tc>
        <w:tc>
          <w:tcPr>
            <w:tcW w:w="6804" w:type="dxa"/>
          </w:tcPr>
          <w:p w:rsidR="00294DA7" w:rsidRPr="00E678ED" w:rsidRDefault="00294DA7" w:rsidP="00580ADA">
            <w:pPr>
              <w:pStyle w:val="Pro-Tab"/>
              <w:rPr>
                <w:rFonts w:ascii="Times New Roman" w:hAnsi="Times New Roman"/>
                <w:sz w:val="28"/>
                <w:szCs w:val="28"/>
              </w:rPr>
            </w:pPr>
            <w:r w:rsidRPr="00E678ED">
              <w:rPr>
                <w:rFonts w:ascii="Times New Roman" w:hAnsi="Times New Roman"/>
                <w:sz w:val="28"/>
                <w:szCs w:val="28"/>
              </w:rPr>
              <w:t>20</w:t>
            </w:r>
            <w:r>
              <w:rPr>
                <w:rFonts w:ascii="Times New Roman" w:hAnsi="Times New Roman"/>
                <w:sz w:val="28"/>
                <w:szCs w:val="28"/>
              </w:rPr>
              <w:t>20</w:t>
            </w:r>
            <w:r w:rsidRPr="00E678ED">
              <w:rPr>
                <w:rFonts w:ascii="Times New Roman" w:hAnsi="Times New Roman"/>
                <w:sz w:val="28"/>
                <w:szCs w:val="28"/>
              </w:rPr>
              <w:t>-202</w:t>
            </w:r>
            <w:r>
              <w:rPr>
                <w:rFonts w:ascii="Times New Roman" w:hAnsi="Times New Roman"/>
                <w:sz w:val="28"/>
                <w:szCs w:val="28"/>
              </w:rPr>
              <w:t>4</w:t>
            </w:r>
            <w:r w:rsidRPr="00E678ED">
              <w:rPr>
                <w:rFonts w:ascii="Times New Roman" w:hAnsi="Times New Roman"/>
                <w:sz w:val="28"/>
                <w:szCs w:val="28"/>
              </w:rPr>
              <w:t xml:space="preserve"> годы</w:t>
            </w:r>
          </w:p>
        </w:tc>
      </w:tr>
      <w:tr w:rsidR="00294DA7" w:rsidRPr="00E678ED" w:rsidTr="00580ADA">
        <w:trPr>
          <w:cantSplit/>
        </w:trPr>
        <w:tc>
          <w:tcPr>
            <w:tcW w:w="2660" w:type="dxa"/>
          </w:tcPr>
          <w:p w:rsidR="00294DA7" w:rsidRPr="00E678ED" w:rsidRDefault="00294DA7" w:rsidP="00580ADA">
            <w:pPr>
              <w:pStyle w:val="Pro-Tab"/>
              <w:rPr>
                <w:rFonts w:ascii="Times New Roman" w:hAnsi="Times New Roman"/>
                <w:sz w:val="28"/>
                <w:szCs w:val="28"/>
              </w:rPr>
            </w:pPr>
            <w:r w:rsidRPr="00E678ED">
              <w:rPr>
                <w:rFonts w:ascii="Times New Roman" w:hAnsi="Times New Roman"/>
                <w:sz w:val="28"/>
                <w:szCs w:val="28"/>
              </w:rPr>
              <w:t>Ответственный исполнитель подпрограммы</w:t>
            </w:r>
          </w:p>
        </w:tc>
        <w:tc>
          <w:tcPr>
            <w:tcW w:w="6804" w:type="dxa"/>
          </w:tcPr>
          <w:p w:rsidR="00294DA7" w:rsidRPr="00E678ED" w:rsidRDefault="00294DA7" w:rsidP="00580ADA">
            <w:pPr>
              <w:pStyle w:val="Pro-Tab"/>
              <w:rPr>
                <w:rFonts w:ascii="Times New Roman" w:hAnsi="Times New Roman"/>
                <w:sz w:val="28"/>
                <w:szCs w:val="28"/>
              </w:rPr>
            </w:pPr>
            <w:r w:rsidRPr="00E678ED">
              <w:rPr>
                <w:rFonts w:ascii="Times New Roman" w:hAnsi="Times New Roman"/>
                <w:sz w:val="28"/>
                <w:szCs w:val="28"/>
              </w:rPr>
              <w:t xml:space="preserve">Управление образования Администрации Комсомольского муниципального района </w:t>
            </w:r>
          </w:p>
        </w:tc>
      </w:tr>
      <w:tr w:rsidR="00294DA7" w:rsidRPr="00E678ED" w:rsidTr="00580ADA">
        <w:trPr>
          <w:cantSplit/>
        </w:trPr>
        <w:tc>
          <w:tcPr>
            <w:tcW w:w="2660" w:type="dxa"/>
          </w:tcPr>
          <w:p w:rsidR="00294DA7" w:rsidRPr="00E678ED" w:rsidRDefault="00294DA7" w:rsidP="00580ADA">
            <w:pPr>
              <w:pStyle w:val="Pro-Tab"/>
              <w:rPr>
                <w:rFonts w:ascii="Times New Roman" w:hAnsi="Times New Roman"/>
                <w:sz w:val="28"/>
                <w:szCs w:val="28"/>
              </w:rPr>
            </w:pPr>
            <w:r w:rsidRPr="00E678ED">
              <w:rPr>
                <w:rFonts w:ascii="Times New Roman" w:hAnsi="Times New Roman"/>
                <w:sz w:val="28"/>
                <w:szCs w:val="28"/>
              </w:rPr>
              <w:t>Исполнители основных мероприятий (мероприятий) подпрограммы</w:t>
            </w:r>
          </w:p>
        </w:tc>
        <w:tc>
          <w:tcPr>
            <w:tcW w:w="6804" w:type="dxa"/>
          </w:tcPr>
          <w:p w:rsidR="00294DA7" w:rsidRPr="00E678ED" w:rsidRDefault="00294DA7" w:rsidP="00580ADA">
            <w:pPr>
              <w:pStyle w:val="Pro-Tab"/>
              <w:rPr>
                <w:rFonts w:ascii="Times New Roman" w:hAnsi="Times New Roman"/>
                <w:sz w:val="28"/>
                <w:szCs w:val="28"/>
              </w:rPr>
            </w:pPr>
            <w:r w:rsidRPr="00E678ED">
              <w:rPr>
                <w:rFonts w:ascii="Times New Roman" w:hAnsi="Times New Roman"/>
                <w:sz w:val="28"/>
                <w:szCs w:val="28"/>
              </w:rPr>
              <w:t>Муниципальное казенное учреждение</w:t>
            </w:r>
            <w:r w:rsidRPr="00E678ED">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p>
        </w:tc>
      </w:tr>
      <w:tr w:rsidR="00294DA7" w:rsidRPr="00E678ED" w:rsidTr="00580ADA">
        <w:trPr>
          <w:cantSplit/>
        </w:trPr>
        <w:tc>
          <w:tcPr>
            <w:tcW w:w="2660" w:type="dxa"/>
          </w:tcPr>
          <w:p w:rsidR="00294DA7" w:rsidRPr="00E678ED" w:rsidRDefault="00294DA7" w:rsidP="00580ADA">
            <w:pPr>
              <w:pStyle w:val="Pro-Tab"/>
              <w:rPr>
                <w:rFonts w:ascii="Times New Roman" w:hAnsi="Times New Roman"/>
                <w:sz w:val="28"/>
                <w:szCs w:val="28"/>
              </w:rPr>
            </w:pPr>
            <w:r w:rsidRPr="00E678ED">
              <w:rPr>
                <w:rFonts w:ascii="Times New Roman" w:hAnsi="Times New Roman"/>
                <w:sz w:val="28"/>
                <w:szCs w:val="28"/>
              </w:rPr>
              <w:t>Задачи подпрограммы</w:t>
            </w:r>
          </w:p>
        </w:tc>
        <w:tc>
          <w:tcPr>
            <w:tcW w:w="6804" w:type="dxa"/>
          </w:tcPr>
          <w:p w:rsidR="00294DA7" w:rsidRPr="00E678ED" w:rsidRDefault="00294DA7" w:rsidP="00580ADA">
            <w:pPr>
              <w:pStyle w:val="Pro-Tab"/>
              <w:rPr>
                <w:rFonts w:ascii="Times New Roman" w:hAnsi="Times New Roman"/>
                <w:sz w:val="28"/>
                <w:szCs w:val="28"/>
              </w:rPr>
            </w:pPr>
            <w:r w:rsidRPr="00E678ED">
              <w:rPr>
                <w:rFonts w:ascii="Times New Roman" w:hAnsi="Times New Roman"/>
                <w:sz w:val="28"/>
                <w:szCs w:val="28"/>
              </w:rPr>
              <w:t>Централизованное оказание услуг по ведению бухгалтерского учета и хозяйственной деятельности муниципальных образовательных организаций Комсомольского муниципального района</w:t>
            </w:r>
          </w:p>
          <w:p w:rsidR="00294DA7" w:rsidRPr="00E678ED" w:rsidRDefault="00294DA7" w:rsidP="00580ADA">
            <w:pPr>
              <w:pStyle w:val="Pro-Tab"/>
              <w:rPr>
                <w:rFonts w:ascii="Times New Roman" w:hAnsi="Times New Roman"/>
                <w:sz w:val="28"/>
                <w:szCs w:val="28"/>
              </w:rPr>
            </w:pPr>
            <w:r w:rsidRPr="00E678ED">
              <w:rPr>
                <w:rFonts w:ascii="Times New Roman" w:hAnsi="Times New Roman"/>
                <w:sz w:val="28"/>
                <w:szCs w:val="28"/>
              </w:rPr>
              <w:t>Обеспечение деятельности Управления образования Администрации Комсомольского муниципального района (аппарат управления)</w:t>
            </w:r>
          </w:p>
          <w:p w:rsidR="00294DA7" w:rsidRPr="00E678ED" w:rsidRDefault="00294DA7" w:rsidP="00580ADA">
            <w:pPr>
              <w:pStyle w:val="Pro-Tab"/>
              <w:rPr>
                <w:rFonts w:ascii="Times New Roman" w:hAnsi="Times New Roman"/>
                <w:sz w:val="28"/>
                <w:szCs w:val="28"/>
              </w:rPr>
            </w:pPr>
            <w:r w:rsidRPr="00E678ED">
              <w:rPr>
                <w:rFonts w:ascii="Times New Roman" w:hAnsi="Times New Roman"/>
                <w:sz w:val="28"/>
                <w:szCs w:val="28"/>
              </w:rPr>
              <w:t>Организация  подвоза детей к месту учебы</w:t>
            </w:r>
          </w:p>
          <w:p w:rsidR="00294DA7" w:rsidRPr="00E678ED" w:rsidRDefault="00294DA7" w:rsidP="00580ADA">
            <w:pPr>
              <w:pStyle w:val="Pro-Tab"/>
              <w:rPr>
                <w:rFonts w:ascii="Times New Roman" w:hAnsi="Times New Roman"/>
                <w:sz w:val="28"/>
                <w:szCs w:val="28"/>
              </w:rPr>
            </w:pPr>
            <w:r w:rsidRPr="00E678ED">
              <w:rPr>
                <w:rFonts w:ascii="Times New Roman" w:hAnsi="Times New Roman"/>
                <w:sz w:val="28"/>
                <w:szCs w:val="28"/>
              </w:rPr>
              <w:t>Организация проведения муниципальных мероприятий для учащихся и педагогических работников</w:t>
            </w:r>
          </w:p>
        </w:tc>
      </w:tr>
      <w:tr w:rsidR="00294DA7" w:rsidRPr="008366F6" w:rsidTr="00580ADA">
        <w:trPr>
          <w:cantSplit/>
        </w:trPr>
        <w:tc>
          <w:tcPr>
            <w:tcW w:w="2660" w:type="dxa"/>
          </w:tcPr>
          <w:p w:rsidR="00294DA7" w:rsidRPr="008366F6" w:rsidRDefault="00294DA7" w:rsidP="00580ADA">
            <w:pPr>
              <w:pStyle w:val="Pro-Tab"/>
              <w:rPr>
                <w:rFonts w:ascii="Times New Roman" w:hAnsi="Times New Roman"/>
                <w:sz w:val="28"/>
                <w:szCs w:val="28"/>
              </w:rPr>
            </w:pPr>
            <w:r w:rsidRPr="008366F6">
              <w:rPr>
                <w:rFonts w:ascii="Times New Roman" w:hAnsi="Times New Roman"/>
                <w:sz w:val="28"/>
                <w:szCs w:val="28"/>
              </w:rPr>
              <w:lastRenderedPageBreak/>
              <w:t>Объемы ресурсного обеспечения подпрограммы</w:t>
            </w:r>
          </w:p>
        </w:tc>
        <w:tc>
          <w:tcPr>
            <w:tcW w:w="6804" w:type="dxa"/>
          </w:tcPr>
          <w:p w:rsidR="00294DA7" w:rsidRPr="008366F6" w:rsidRDefault="00294DA7" w:rsidP="00580ADA">
            <w:pPr>
              <w:pStyle w:val="Pro-Tab"/>
              <w:rPr>
                <w:rFonts w:ascii="Times New Roman" w:hAnsi="Times New Roman"/>
                <w:sz w:val="28"/>
                <w:szCs w:val="28"/>
              </w:rPr>
            </w:pPr>
            <w:r w:rsidRPr="008366F6">
              <w:rPr>
                <w:rFonts w:ascii="Times New Roman" w:hAnsi="Times New Roman"/>
                <w:sz w:val="28"/>
                <w:szCs w:val="28"/>
              </w:rPr>
              <w:t xml:space="preserve">Общий объем бюджетных ассигнований: </w:t>
            </w:r>
          </w:p>
          <w:p w:rsidR="00294DA7" w:rsidRPr="008366F6" w:rsidRDefault="00294DA7" w:rsidP="00580ADA">
            <w:pPr>
              <w:pStyle w:val="12"/>
              <w:tabs>
                <w:tab w:val="left" w:pos="1815"/>
              </w:tabs>
              <w:rPr>
                <w:rFonts w:ascii="Times New Roman" w:hAnsi="Times New Roman"/>
                <w:sz w:val="28"/>
                <w:szCs w:val="28"/>
              </w:rPr>
            </w:pPr>
            <w:r w:rsidRPr="008366F6">
              <w:rPr>
                <w:rFonts w:ascii="Times New Roman" w:hAnsi="Times New Roman"/>
                <w:sz w:val="28"/>
                <w:szCs w:val="28"/>
              </w:rPr>
              <w:t xml:space="preserve">2020 год </w:t>
            </w:r>
            <w:r w:rsidRPr="008366F6">
              <w:rPr>
                <w:rFonts w:ascii="Times New Roman" w:hAnsi="Times New Roman"/>
                <w:b/>
                <w:sz w:val="28"/>
                <w:szCs w:val="28"/>
              </w:rPr>
              <w:t>-</w:t>
            </w:r>
            <w:r w:rsidRPr="008366F6">
              <w:rPr>
                <w:rFonts w:ascii="Times New Roman" w:hAnsi="Times New Roman"/>
                <w:sz w:val="28"/>
                <w:szCs w:val="28"/>
              </w:rPr>
              <w:t xml:space="preserve">  13 906 987,99 руб.</w:t>
            </w:r>
          </w:p>
          <w:p w:rsidR="00294DA7" w:rsidRPr="008366F6" w:rsidRDefault="00294DA7" w:rsidP="00580ADA">
            <w:pPr>
              <w:pStyle w:val="12"/>
              <w:tabs>
                <w:tab w:val="left" w:pos="1815"/>
              </w:tabs>
              <w:rPr>
                <w:rFonts w:ascii="Times New Roman" w:hAnsi="Times New Roman"/>
                <w:sz w:val="28"/>
                <w:szCs w:val="28"/>
              </w:rPr>
            </w:pPr>
            <w:r w:rsidRPr="008366F6">
              <w:rPr>
                <w:rFonts w:ascii="Times New Roman" w:hAnsi="Times New Roman"/>
                <w:sz w:val="28"/>
                <w:szCs w:val="28"/>
              </w:rPr>
              <w:t xml:space="preserve">2021 год – </w:t>
            </w:r>
            <w:r>
              <w:rPr>
                <w:rFonts w:ascii="Times New Roman" w:hAnsi="Times New Roman"/>
                <w:sz w:val="28"/>
                <w:szCs w:val="28"/>
              </w:rPr>
              <w:t>15 359450,02</w:t>
            </w:r>
            <w:r w:rsidRPr="008366F6">
              <w:rPr>
                <w:rFonts w:ascii="Times New Roman" w:hAnsi="Times New Roman"/>
                <w:sz w:val="28"/>
                <w:szCs w:val="28"/>
              </w:rPr>
              <w:t xml:space="preserve"> руб.</w:t>
            </w:r>
          </w:p>
          <w:p w:rsidR="00294DA7" w:rsidRPr="008366F6" w:rsidRDefault="00294DA7" w:rsidP="00580ADA">
            <w:pPr>
              <w:pStyle w:val="12"/>
              <w:tabs>
                <w:tab w:val="left" w:pos="1815"/>
              </w:tabs>
              <w:rPr>
                <w:rFonts w:ascii="Times New Roman" w:hAnsi="Times New Roman"/>
                <w:sz w:val="28"/>
                <w:szCs w:val="28"/>
              </w:rPr>
            </w:pPr>
            <w:r w:rsidRPr="008366F6">
              <w:rPr>
                <w:rFonts w:ascii="Times New Roman" w:hAnsi="Times New Roman"/>
                <w:sz w:val="28"/>
                <w:szCs w:val="28"/>
              </w:rPr>
              <w:t xml:space="preserve">2022 год – </w:t>
            </w:r>
            <w:r>
              <w:rPr>
                <w:rFonts w:ascii="Times New Roman" w:hAnsi="Times New Roman"/>
                <w:sz w:val="28"/>
                <w:szCs w:val="28"/>
              </w:rPr>
              <w:t>14 591 906,48</w:t>
            </w:r>
            <w:r w:rsidRPr="008366F6">
              <w:rPr>
                <w:rFonts w:ascii="Times New Roman" w:hAnsi="Times New Roman"/>
                <w:sz w:val="28"/>
                <w:szCs w:val="28"/>
              </w:rPr>
              <w:t xml:space="preserve"> руб.</w:t>
            </w:r>
          </w:p>
          <w:p w:rsidR="00294DA7" w:rsidRDefault="00294DA7" w:rsidP="00580ADA">
            <w:pPr>
              <w:pStyle w:val="12"/>
              <w:tabs>
                <w:tab w:val="left" w:pos="1815"/>
              </w:tabs>
              <w:rPr>
                <w:rFonts w:ascii="Times New Roman" w:hAnsi="Times New Roman"/>
                <w:sz w:val="28"/>
                <w:szCs w:val="28"/>
              </w:rPr>
            </w:pPr>
            <w:r w:rsidRPr="008366F6">
              <w:rPr>
                <w:rFonts w:ascii="Times New Roman" w:hAnsi="Times New Roman"/>
                <w:sz w:val="28"/>
                <w:szCs w:val="28"/>
              </w:rPr>
              <w:t xml:space="preserve">2023 год – </w:t>
            </w:r>
            <w:r>
              <w:rPr>
                <w:rFonts w:ascii="Times New Roman" w:hAnsi="Times New Roman"/>
                <w:sz w:val="28"/>
                <w:szCs w:val="28"/>
              </w:rPr>
              <w:t>13 714 091,99</w:t>
            </w:r>
            <w:r w:rsidRPr="008366F6">
              <w:rPr>
                <w:rFonts w:ascii="Times New Roman" w:hAnsi="Times New Roman"/>
                <w:sz w:val="28"/>
                <w:szCs w:val="28"/>
              </w:rPr>
              <w:t xml:space="preserve"> руб.</w:t>
            </w:r>
          </w:p>
          <w:p w:rsidR="00294DA7" w:rsidRPr="008366F6" w:rsidRDefault="00294DA7" w:rsidP="00580ADA">
            <w:pPr>
              <w:pStyle w:val="12"/>
              <w:tabs>
                <w:tab w:val="left" w:pos="1815"/>
              </w:tabs>
              <w:rPr>
                <w:rFonts w:ascii="Times New Roman" w:hAnsi="Times New Roman"/>
                <w:sz w:val="28"/>
                <w:szCs w:val="28"/>
              </w:rPr>
            </w:pPr>
            <w:r>
              <w:rPr>
                <w:rFonts w:ascii="Times New Roman" w:hAnsi="Times New Roman"/>
                <w:sz w:val="28"/>
                <w:szCs w:val="28"/>
              </w:rPr>
              <w:t>2024 год – 13 756 609,03 руб.</w:t>
            </w:r>
          </w:p>
          <w:p w:rsidR="00294DA7" w:rsidRPr="008366F6" w:rsidRDefault="00294DA7" w:rsidP="00580ADA">
            <w:pPr>
              <w:pStyle w:val="Pro-Tab"/>
              <w:rPr>
                <w:rFonts w:ascii="Times New Roman" w:hAnsi="Times New Roman"/>
                <w:sz w:val="28"/>
                <w:szCs w:val="28"/>
              </w:rPr>
            </w:pPr>
            <w:r w:rsidRPr="008366F6">
              <w:rPr>
                <w:rFonts w:ascii="Times New Roman" w:hAnsi="Times New Roman"/>
                <w:sz w:val="28"/>
                <w:szCs w:val="28"/>
              </w:rPr>
              <w:t>бюджетные ассигнования:</w:t>
            </w:r>
          </w:p>
          <w:p w:rsidR="00294DA7" w:rsidRPr="008366F6" w:rsidRDefault="00294DA7" w:rsidP="00580ADA">
            <w:pPr>
              <w:pStyle w:val="Pro-Tab"/>
              <w:rPr>
                <w:rFonts w:ascii="Times New Roman" w:hAnsi="Times New Roman"/>
                <w:sz w:val="28"/>
                <w:szCs w:val="28"/>
              </w:rPr>
            </w:pPr>
            <w:r w:rsidRPr="008366F6">
              <w:rPr>
                <w:rFonts w:ascii="Times New Roman" w:hAnsi="Times New Roman"/>
                <w:sz w:val="28"/>
                <w:szCs w:val="28"/>
              </w:rPr>
              <w:t>-местный бюджет</w:t>
            </w:r>
          </w:p>
          <w:p w:rsidR="00294DA7" w:rsidRPr="008366F6" w:rsidRDefault="00294DA7" w:rsidP="00580ADA">
            <w:pPr>
              <w:pStyle w:val="12"/>
              <w:tabs>
                <w:tab w:val="left" w:pos="1815"/>
              </w:tabs>
              <w:rPr>
                <w:rFonts w:ascii="Times New Roman" w:hAnsi="Times New Roman"/>
                <w:sz w:val="28"/>
                <w:szCs w:val="28"/>
              </w:rPr>
            </w:pPr>
            <w:r w:rsidRPr="008366F6">
              <w:rPr>
                <w:rFonts w:ascii="Times New Roman" w:hAnsi="Times New Roman"/>
                <w:sz w:val="28"/>
                <w:szCs w:val="28"/>
              </w:rPr>
              <w:t xml:space="preserve">2020 год </w:t>
            </w:r>
            <w:r w:rsidRPr="008366F6">
              <w:rPr>
                <w:rFonts w:ascii="Times New Roman" w:hAnsi="Times New Roman"/>
                <w:b/>
                <w:sz w:val="28"/>
                <w:szCs w:val="28"/>
              </w:rPr>
              <w:t>-</w:t>
            </w:r>
            <w:r w:rsidRPr="008366F6">
              <w:rPr>
                <w:rFonts w:ascii="Times New Roman" w:hAnsi="Times New Roman"/>
                <w:sz w:val="28"/>
                <w:szCs w:val="28"/>
              </w:rPr>
              <w:t xml:space="preserve">  11 576 578,16  руб.</w:t>
            </w:r>
          </w:p>
          <w:p w:rsidR="00294DA7" w:rsidRPr="008366F6" w:rsidRDefault="00294DA7" w:rsidP="00580ADA">
            <w:pPr>
              <w:pStyle w:val="12"/>
              <w:tabs>
                <w:tab w:val="left" w:pos="1815"/>
              </w:tabs>
              <w:rPr>
                <w:rFonts w:ascii="Times New Roman" w:hAnsi="Times New Roman"/>
                <w:sz w:val="28"/>
                <w:szCs w:val="28"/>
              </w:rPr>
            </w:pPr>
            <w:r w:rsidRPr="008366F6">
              <w:rPr>
                <w:rFonts w:ascii="Times New Roman" w:hAnsi="Times New Roman"/>
                <w:sz w:val="28"/>
                <w:szCs w:val="28"/>
              </w:rPr>
              <w:t xml:space="preserve">2021 год – </w:t>
            </w:r>
            <w:r>
              <w:rPr>
                <w:rFonts w:ascii="Times New Roman" w:hAnsi="Times New Roman"/>
                <w:sz w:val="28"/>
                <w:szCs w:val="28"/>
              </w:rPr>
              <w:t xml:space="preserve">13 407 497,41  </w:t>
            </w:r>
            <w:r w:rsidRPr="008366F6">
              <w:rPr>
                <w:rFonts w:ascii="Times New Roman" w:hAnsi="Times New Roman"/>
                <w:sz w:val="28"/>
                <w:szCs w:val="28"/>
              </w:rPr>
              <w:t>руб.</w:t>
            </w:r>
          </w:p>
          <w:p w:rsidR="00294DA7" w:rsidRPr="008366F6" w:rsidRDefault="00294DA7" w:rsidP="00580ADA">
            <w:pPr>
              <w:pStyle w:val="12"/>
              <w:tabs>
                <w:tab w:val="left" w:pos="1815"/>
              </w:tabs>
              <w:rPr>
                <w:rFonts w:ascii="Times New Roman" w:hAnsi="Times New Roman"/>
                <w:sz w:val="28"/>
                <w:szCs w:val="28"/>
              </w:rPr>
            </w:pPr>
            <w:r w:rsidRPr="008366F6">
              <w:rPr>
                <w:rFonts w:ascii="Times New Roman" w:hAnsi="Times New Roman"/>
                <w:sz w:val="28"/>
                <w:szCs w:val="28"/>
              </w:rPr>
              <w:t xml:space="preserve">2022 год – </w:t>
            </w:r>
            <w:r>
              <w:rPr>
                <w:rFonts w:ascii="Times New Roman" w:hAnsi="Times New Roman"/>
                <w:sz w:val="28"/>
                <w:szCs w:val="28"/>
              </w:rPr>
              <w:t>14 573 531,48</w:t>
            </w:r>
            <w:r w:rsidRPr="008366F6">
              <w:rPr>
                <w:rFonts w:ascii="Times New Roman" w:hAnsi="Times New Roman"/>
                <w:sz w:val="28"/>
                <w:szCs w:val="28"/>
              </w:rPr>
              <w:t xml:space="preserve"> руб.</w:t>
            </w:r>
          </w:p>
          <w:p w:rsidR="00294DA7" w:rsidRDefault="00294DA7" w:rsidP="00580ADA">
            <w:pPr>
              <w:pStyle w:val="12"/>
              <w:tabs>
                <w:tab w:val="left" w:pos="1815"/>
              </w:tabs>
              <w:rPr>
                <w:rFonts w:ascii="Times New Roman" w:hAnsi="Times New Roman"/>
                <w:sz w:val="28"/>
                <w:szCs w:val="28"/>
              </w:rPr>
            </w:pPr>
            <w:r w:rsidRPr="008366F6">
              <w:rPr>
                <w:rFonts w:ascii="Times New Roman" w:hAnsi="Times New Roman"/>
                <w:sz w:val="28"/>
                <w:szCs w:val="28"/>
              </w:rPr>
              <w:t xml:space="preserve">2023 год – </w:t>
            </w:r>
            <w:r>
              <w:rPr>
                <w:rFonts w:ascii="Times New Roman" w:hAnsi="Times New Roman"/>
                <w:sz w:val="28"/>
                <w:szCs w:val="28"/>
              </w:rPr>
              <w:t>13 714 091,99</w:t>
            </w:r>
            <w:r w:rsidRPr="008366F6">
              <w:rPr>
                <w:rFonts w:ascii="Times New Roman" w:hAnsi="Times New Roman"/>
                <w:sz w:val="28"/>
                <w:szCs w:val="28"/>
              </w:rPr>
              <w:t xml:space="preserve"> руб.</w:t>
            </w:r>
          </w:p>
          <w:p w:rsidR="00294DA7" w:rsidRPr="008366F6" w:rsidRDefault="00294DA7" w:rsidP="00580ADA">
            <w:pPr>
              <w:pStyle w:val="12"/>
              <w:tabs>
                <w:tab w:val="left" w:pos="1815"/>
              </w:tabs>
              <w:rPr>
                <w:rFonts w:ascii="Times New Roman" w:hAnsi="Times New Roman"/>
                <w:sz w:val="28"/>
                <w:szCs w:val="28"/>
              </w:rPr>
            </w:pPr>
            <w:r>
              <w:rPr>
                <w:rFonts w:ascii="Times New Roman" w:hAnsi="Times New Roman"/>
                <w:sz w:val="28"/>
                <w:szCs w:val="28"/>
              </w:rPr>
              <w:t>2024 год – 13 756 609,03 руб.</w:t>
            </w:r>
          </w:p>
          <w:p w:rsidR="00294DA7" w:rsidRPr="008366F6" w:rsidRDefault="00294DA7" w:rsidP="00580ADA">
            <w:pPr>
              <w:pStyle w:val="Pro-Tab"/>
              <w:rPr>
                <w:rFonts w:ascii="Times New Roman" w:hAnsi="Times New Roman"/>
                <w:sz w:val="28"/>
                <w:szCs w:val="28"/>
              </w:rPr>
            </w:pPr>
            <w:r w:rsidRPr="008366F6">
              <w:rPr>
                <w:rFonts w:ascii="Times New Roman" w:hAnsi="Times New Roman"/>
                <w:sz w:val="28"/>
                <w:szCs w:val="28"/>
              </w:rPr>
              <w:t>-областной бюджет</w:t>
            </w:r>
          </w:p>
          <w:p w:rsidR="00294DA7" w:rsidRPr="008366F6" w:rsidRDefault="00294DA7" w:rsidP="00580ADA">
            <w:pPr>
              <w:pStyle w:val="12"/>
              <w:tabs>
                <w:tab w:val="center" w:pos="3239"/>
              </w:tabs>
              <w:rPr>
                <w:rFonts w:ascii="Times New Roman" w:hAnsi="Times New Roman"/>
                <w:sz w:val="28"/>
                <w:szCs w:val="28"/>
              </w:rPr>
            </w:pPr>
            <w:r w:rsidRPr="008366F6">
              <w:rPr>
                <w:rFonts w:ascii="Times New Roman" w:hAnsi="Times New Roman"/>
                <w:sz w:val="28"/>
                <w:szCs w:val="28"/>
              </w:rPr>
              <w:t>2020 год – 93 828,65 руб.</w:t>
            </w:r>
          </w:p>
          <w:p w:rsidR="00294DA7" w:rsidRPr="008366F6" w:rsidRDefault="00294DA7" w:rsidP="00580ADA">
            <w:pPr>
              <w:pStyle w:val="12"/>
              <w:tabs>
                <w:tab w:val="center" w:pos="3239"/>
              </w:tabs>
              <w:rPr>
                <w:rFonts w:ascii="Times New Roman" w:hAnsi="Times New Roman"/>
                <w:sz w:val="28"/>
                <w:szCs w:val="28"/>
              </w:rPr>
            </w:pPr>
            <w:r w:rsidRPr="008366F6">
              <w:rPr>
                <w:rFonts w:ascii="Times New Roman" w:hAnsi="Times New Roman"/>
                <w:sz w:val="28"/>
                <w:szCs w:val="28"/>
              </w:rPr>
              <w:t xml:space="preserve">2021 год  - </w:t>
            </w:r>
            <w:r>
              <w:rPr>
                <w:rFonts w:ascii="Times New Roman" w:hAnsi="Times New Roman"/>
                <w:sz w:val="28"/>
                <w:szCs w:val="28"/>
              </w:rPr>
              <w:t>71 395,75</w:t>
            </w:r>
            <w:r w:rsidRPr="008366F6">
              <w:rPr>
                <w:rFonts w:ascii="Times New Roman" w:hAnsi="Times New Roman"/>
                <w:sz w:val="28"/>
                <w:szCs w:val="28"/>
              </w:rPr>
              <w:t xml:space="preserve"> руб.</w:t>
            </w:r>
          </w:p>
          <w:p w:rsidR="00294DA7" w:rsidRPr="008366F6" w:rsidRDefault="00294DA7" w:rsidP="00580ADA">
            <w:pPr>
              <w:pStyle w:val="12"/>
              <w:tabs>
                <w:tab w:val="center" w:pos="3239"/>
              </w:tabs>
              <w:rPr>
                <w:rFonts w:ascii="Times New Roman" w:hAnsi="Times New Roman"/>
                <w:sz w:val="28"/>
                <w:szCs w:val="28"/>
              </w:rPr>
            </w:pPr>
            <w:r w:rsidRPr="008366F6">
              <w:rPr>
                <w:rFonts w:ascii="Times New Roman" w:hAnsi="Times New Roman"/>
                <w:sz w:val="28"/>
                <w:szCs w:val="28"/>
              </w:rPr>
              <w:t xml:space="preserve">2022 год – </w:t>
            </w:r>
            <w:r>
              <w:rPr>
                <w:rFonts w:ascii="Times New Roman" w:hAnsi="Times New Roman"/>
                <w:sz w:val="28"/>
                <w:szCs w:val="28"/>
              </w:rPr>
              <w:t>18 375</w:t>
            </w:r>
            <w:r w:rsidRPr="008366F6">
              <w:rPr>
                <w:rFonts w:ascii="Times New Roman" w:hAnsi="Times New Roman"/>
                <w:sz w:val="28"/>
                <w:szCs w:val="28"/>
              </w:rPr>
              <w:t>,00 руб.</w:t>
            </w:r>
          </w:p>
          <w:p w:rsidR="00294DA7" w:rsidRDefault="00294DA7" w:rsidP="00580ADA">
            <w:pPr>
              <w:pStyle w:val="12"/>
              <w:tabs>
                <w:tab w:val="center" w:pos="3239"/>
              </w:tabs>
              <w:rPr>
                <w:rFonts w:ascii="Times New Roman" w:hAnsi="Times New Roman"/>
                <w:sz w:val="28"/>
                <w:szCs w:val="28"/>
              </w:rPr>
            </w:pPr>
            <w:r w:rsidRPr="008366F6">
              <w:rPr>
                <w:rFonts w:ascii="Times New Roman" w:hAnsi="Times New Roman"/>
                <w:sz w:val="28"/>
                <w:szCs w:val="28"/>
              </w:rPr>
              <w:t>2023 го</w:t>
            </w:r>
            <w:r>
              <w:rPr>
                <w:rFonts w:ascii="Times New Roman" w:hAnsi="Times New Roman"/>
                <w:sz w:val="28"/>
                <w:szCs w:val="28"/>
              </w:rPr>
              <w:t>д</w:t>
            </w:r>
            <w:r w:rsidRPr="008366F6">
              <w:rPr>
                <w:rFonts w:ascii="Times New Roman" w:hAnsi="Times New Roman"/>
                <w:sz w:val="28"/>
                <w:szCs w:val="28"/>
              </w:rPr>
              <w:t xml:space="preserve"> – </w:t>
            </w:r>
            <w:r>
              <w:rPr>
                <w:rFonts w:ascii="Times New Roman" w:hAnsi="Times New Roman"/>
                <w:sz w:val="28"/>
                <w:szCs w:val="28"/>
              </w:rPr>
              <w:t>0,00</w:t>
            </w:r>
            <w:r w:rsidRPr="008366F6">
              <w:rPr>
                <w:rFonts w:ascii="Times New Roman" w:hAnsi="Times New Roman"/>
                <w:sz w:val="28"/>
                <w:szCs w:val="28"/>
              </w:rPr>
              <w:t xml:space="preserve"> руб.</w:t>
            </w:r>
          </w:p>
          <w:p w:rsidR="00294DA7" w:rsidRPr="008366F6" w:rsidRDefault="00294DA7" w:rsidP="00580ADA">
            <w:pPr>
              <w:pStyle w:val="12"/>
              <w:tabs>
                <w:tab w:val="center" w:pos="3239"/>
              </w:tabs>
              <w:rPr>
                <w:rFonts w:ascii="Times New Roman" w:hAnsi="Times New Roman"/>
                <w:sz w:val="28"/>
                <w:szCs w:val="28"/>
              </w:rPr>
            </w:pPr>
            <w:r>
              <w:rPr>
                <w:rFonts w:ascii="Times New Roman" w:hAnsi="Times New Roman"/>
                <w:sz w:val="28"/>
                <w:szCs w:val="28"/>
              </w:rPr>
              <w:t>2024 год – 0,00 руб.</w:t>
            </w:r>
          </w:p>
          <w:p w:rsidR="00294DA7" w:rsidRPr="008366F6" w:rsidRDefault="00294DA7" w:rsidP="00580ADA">
            <w:pPr>
              <w:pStyle w:val="Pro-Tab"/>
              <w:rPr>
                <w:rFonts w:ascii="Times New Roman" w:hAnsi="Times New Roman"/>
                <w:sz w:val="28"/>
                <w:szCs w:val="28"/>
              </w:rPr>
            </w:pPr>
            <w:r w:rsidRPr="008366F6">
              <w:rPr>
                <w:rFonts w:ascii="Times New Roman" w:hAnsi="Times New Roman"/>
                <w:sz w:val="28"/>
                <w:szCs w:val="28"/>
              </w:rPr>
              <w:t>-федеральный бюджет</w:t>
            </w:r>
          </w:p>
          <w:p w:rsidR="00294DA7" w:rsidRPr="008366F6" w:rsidRDefault="00294DA7" w:rsidP="00580ADA">
            <w:pPr>
              <w:pStyle w:val="12"/>
              <w:tabs>
                <w:tab w:val="center" w:pos="3239"/>
              </w:tabs>
              <w:rPr>
                <w:rFonts w:ascii="Times New Roman" w:hAnsi="Times New Roman"/>
                <w:sz w:val="28"/>
                <w:szCs w:val="28"/>
              </w:rPr>
            </w:pPr>
            <w:r w:rsidRPr="008366F6">
              <w:rPr>
                <w:rFonts w:ascii="Times New Roman" w:hAnsi="Times New Roman"/>
                <w:sz w:val="28"/>
                <w:szCs w:val="28"/>
              </w:rPr>
              <w:t xml:space="preserve">2020 год  </w:t>
            </w:r>
            <w:r w:rsidRPr="008366F6">
              <w:rPr>
                <w:rFonts w:ascii="Times New Roman" w:hAnsi="Times New Roman"/>
                <w:b/>
                <w:sz w:val="28"/>
                <w:szCs w:val="28"/>
              </w:rPr>
              <w:t>-</w:t>
            </w:r>
            <w:r w:rsidRPr="008366F6">
              <w:rPr>
                <w:rFonts w:ascii="Times New Roman" w:hAnsi="Times New Roman"/>
                <w:sz w:val="28"/>
                <w:szCs w:val="28"/>
              </w:rPr>
              <w:t xml:space="preserve"> 2 236 581,18 руб.</w:t>
            </w:r>
          </w:p>
          <w:p w:rsidR="00294DA7" w:rsidRPr="008366F6" w:rsidRDefault="00294DA7" w:rsidP="00580ADA">
            <w:pPr>
              <w:pStyle w:val="12"/>
              <w:tabs>
                <w:tab w:val="center" w:pos="3239"/>
              </w:tabs>
              <w:rPr>
                <w:rFonts w:ascii="Times New Roman" w:hAnsi="Times New Roman"/>
                <w:sz w:val="28"/>
                <w:szCs w:val="28"/>
              </w:rPr>
            </w:pPr>
            <w:r w:rsidRPr="008366F6">
              <w:rPr>
                <w:rFonts w:ascii="Times New Roman" w:hAnsi="Times New Roman"/>
                <w:sz w:val="28"/>
                <w:szCs w:val="28"/>
              </w:rPr>
              <w:t xml:space="preserve">2021 год </w:t>
            </w:r>
            <w:r w:rsidRPr="008366F6">
              <w:rPr>
                <w:rFonts w:ascii="Times New Roman" w:hAnsi="Times New Roman"/>
                <w:b/>
                <w:sz w:val="28"/>
                <w:szCs w:val="28"/>
              </w:rPr>
              <w:t>–</w:t>
            </w:r>
            <w:r w:rsidRPr="008366F6">
              <w:rPr>
                <w:rFonts w:ascii="Times New Roman" w:hAnsi="Times New Roman"/>
                <w:sz w:val="28"/>
                <w:szCs w:val="28"/>
              </w:rPr>
              <w:t xml:space="preserve"> </w:t>
            </w:r>
            <w:r>
              <w:rPr>
                <w:rFonts w:ascii="Times New Roman" w:hAnsi="Times New Roman"/>
                <w:sz w:val="28"/>
                <w:szCs w:val="28"/>
              </w:rPr>
              <w:t>1 880 556,86</w:t>
            </w:r>
            <w:r w:rsidRPr="008366F6">
              <w:rPr>
                <w:rFonts w:ascii="Times New Roman" w:hAnsi="Times New Roman"/>
                <w:sz w:val="28"/>
                <w:szCs w:val="28"/>
              </w:rPr>
              <w:t xml:space="preserve"> руб.</w:t>
            </w:r>
          </w:p>
          <w:p w:rsidR="00294DA7" w:rsidRPr="008366F6" w:rsidRDefault="00294DA7" w:rsidP="00580ADA">
            <w:pPr>
              <w:pStyle w:val="12"/>
              <w:tabs>
                <w:tab w:val="center" w:pos="3239"/>
              </w:tabs>
              <w:rPr>
                <w:rFonts w:ascii="Times New Roman" w:hAnsi="Times New Roman"/>
                <w:sz w:val="28"/>
                <w:szCs w:val="28"/>
              </w:rPr>
            </w:pPr>
            <w:r w:rsidRPr="008366F6">
              <w:rPr>
                <w:rFonts w:ascii="Times New Roman" w:hAnsi="Times New Roman"/>
                <w:sz w:val="28"/>
                <w:szCs w:val="28"/>
              </w:rPr>
              <w:t>2022 год – 0,00 руб.</w:t>
            </w:r>
          </w:p>
          <w:p w:rsidR="00294DA7" w:rsidRPr="008366F6" w:rsidRDefault="00294DA7" w:rsidP="00580ADA">
            <w:pPr>
              <w:pStyle w:val="12"/>
              <w:tabs>
                <w:tab w:val="center" w:pos="3239"/>
              </w:tabs>
              <w:rPr>
                <w:rFonts w:ascii="Times New Roman" w:hAnsi="Times New Roman"/>
                <w:sz w:val="28"/>
                <w:szCs w:val="28"/>
              </w:rPr>
            </w:pPr>
            <w:r w:rsidRPr="008366F6">
              <w:rPr>
                <w:rFonts w:ascii="Times New Roman" w:hAnsi="Times New Roman"/>
                <w:sz w:val="28"/>
                <w:szCs w:val="28"/>
              </w:rPr>
              <w:t xml:space="preserve">2023 год – </w:t>
            </w:r>
            <w:r>
              <w:rPr>
                <w:rFonts w:ascii="Times New Roman" w:hAnsi="Times New Roman"/>
                <w:sz w:val="28"/>
                <w:szCs w:val="28"/>
              </w:rPr>
              <w:t>0,00</w:t>
            </w:r>
            <w:r w:rsidRPr="008366F6">
              <w:rPr>
                <w:rFonts w:ascii="Times New Roman" w:hAnsi="Times New Roman"/>
                <w:sz w:val="28"/>
                <w:szCs w:val="28"/>
              </w:rPr>
              <w:t xml:space="preserve"> руб.</w:t>
            </w:r>
          </w:p>
          <w:p w:rsidR="00294DA7" w:rsidRDefault="00294DA7" w:rsidP="00580ADA">
            <w:pPr>
              <w:pStyle w:val="12"/>
              <w:tabs>
                <w:tab w:val="center" w:pos="3239"/>
              </w:tabs>
              <w:rPr>
                <w:rFonts w:ascii="Times New Roman" w:hAnsi="Times New Roman"/>
                <w:sz w:val="28"/>
                <w:szCs w:val="28"/>
              </w:rPr>
            </w:pPr>
            <w:r>
              <w:rPr>
                <w:rFonts w:ascii="Times New Roman" w:hAnsi="Times New Roman"/>
                <w:sz w:val="28"/>
                <w:szCs w:val="28"/>
              </w:rPr>
              <w:t>2024 год- 0,00 руб.</w:t>
            </w:r>
          </w:p>
          <w:p w:rsidR="00294DA7" w:rsidRPr="008366F6" w:rsidRDefault="00294DA7" w:rsidP="00580ADA">
            <w:pPr>
              <w:pStyle w:val="12"/>
              <w:tabs>
                <w:tab w:val="center" w:pos="3239"/>
              </w:tabs>
              <w:rPr>
                <w:rFonts w:ascii="Times New Roman" w:hAnsi="Times New Roman"/>
                <w:sz w:val="28"/>
                <w:szCs w:val="28"/>
              </w:rPr>
            </w:pPr>
          </w:p>
        </w:tc>
      </w:tr>
      <w:tr w:rsidR="00294DA7" w:rsidRPr="008366F6" w:rsidTr="00580ADA">
        <w:trPr>
          <w:cantSplit/>
        </w:trPr>
        <w:tc>
          <w:tcPr>
            <w:tcW w:w="2660" w:type="dxa"/>
          </w:tcPr>
          <w:p w:rsidR="00294DA7" w:rsidRPr="008366F6" w:rsidRDefault="00294DA7" w:rsidP="00580ADA">
            <w:pPr>
              <w:pStyle w:val="Pro-Tab"/>
              <w:rPr>
                <w:rFonts w:ascii="Times New Roman" w:hAnsi="Times New Roman"/>
                <w:sz w:val="28"/>
                <w:szCs w:val="28"/>
              </w:rPr>
            </w:pPr>
            <w:r w:rsidRPr="008366F6">
              <w:rPr>
                <w:rFonts w:ascii="Times New Roman" w:hAnsi="Times New Roman"/>
                <w:sz w:val="28"/>
              </w:rPr>
              <w:t>Ожидаемые результаты реализации подпрограммы</w:t>
            </w:r>
          </w:p>
        </w:tc>
        <w:tc>
          <w:tcPr>
            <w:tcW w:w="6804" w:type="dxa"/>
          </w:tcPr>
          <w:p w:rsidR="00294DA7" w:rsidRPr="008366F6" w:rsidRDefault="00294DA7" w:rsidP="00580ADA">
            <w:pPr>
              <w:pStyle w:val="Pro-Tab"/>
              <w:jc w:val="center"/>
              <w:rPr>
                <w:rFonts w:ascii="Times New Roman" w:hAnsi="Times New Roman"/>
                <w:sz w:val="28"/>
                <w:szCs w:val="28"/>
              </w:rPr>
            </w:pPr>
            <w:r w:rsidRPr="008366F6">
              <w:rPr>
                <w:rFonts w:ascii="Times New Roman" w:hAnsi="Times New Roman"/>
                <w:sz w:val="28"/>
              </w:rPr>
              <w:t>Обеспечение бухгалтерского учета и хозяйственной деятельности Управления образования Администрации Комсомольского муниципального района и 6 муниципальных казенных учреждений</w:t>
            </w:r>
          </w:p>
        </w:tc>
      </w:tr>
    </w:tbl>
    <w:p w:rsidR="00294DA7" w:rsidRPr="008366F6" w:rsidRDefault="00294DA7" w:rsidP="00294DA7">
      <w:pPr>
        <w:pStyle w:val="4"/>
        <w:tabs>
          <w:tab w:val="left" w:pos="1375"/>
        </w:tabs>
        <w:spacing w:before="120"/>
        <w:jc w:val="center"/>
        <w:rPr>
          <w:rFonts w:ascii="Times New Roman" w:hAnsi="Times New Roman"/>
          <w:sz w:val="28"/>
        </w:rPr>
      </w:pPr>
      <w:r w:rsidRPr="008366F6">
        <w:rPr>
          <w:rFonts w:ascii="Times New Roman" w:hAnsi="Times New Roman"/>
          <w:sz w:val="28"/>
        </w:rPr>
        <w:t>2. Характеристика основных мероприятий подпрограммы муниципальной программы</w:t>
      </w:r>
    </w:p>
    <w:p w:rsidR="00294DA7" w:rsidRPr="008366F6" w:rsidRDefault="00294DA7" w:rsidP="00294DA7">
      <w:pPr>
        <w:pStyle w:val="Pro-Gramma"/>
        <w:spacing w:before="0" w:after="240" w:line="240" w:lineRule="auto"/>
        <w:ind w:left="0" w:firstLine="709"/>
        <w:rPr>
          <w:rFonts w:ascii="Times New Roman" w:hAnsi="Times New Roman"/>
          <w:sz w:val="28"/>
          <w:szCs w:val="28"/>
        </w:rPr>
      </w:pPr>
      <w:r w:rsidRPr="008366F6">
        <w:rPr>
          <w:rFonts w:ascii="Times New Roman" w:hAnsi="Times New Roman"/>
          <w:sz w:val="28"/>
          <w:szCs w:val="28"/>
        </w:rPr>
        <w:t>Обеспечение деятельности Муниципального казенного учреждения</w:t>
      </w:r>
      <w:r w:rsidRPr="008366F6">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r w:rsidRPr="008366F6">
        <w:rPr>
          <w:rFonts w:ascii="Times New Roman" w:hAnsi="Times New Roman"/>
          <w:sz w:val="28"/>
          <w:szCs w:val="28"/>
        </w:rPr>
        <w:t xml:space="preserve"> (далее – Управление) с целью снижения издержек подведомственных образовательных организаций на ведение бухгалтерского учета, повышение качества ведения учета в образовательных организациях. </w:t>
      </w:r>
    </w:p>
    <w:p w:rsidR="00294DA7" w:rsidRPr="008366F6" w:rsidRDefault="00294DA7" w:rsidP="00294DA7">
      <w:pPr>
        <w:pStyle w:val="Pro-Gramma"/>
        <w:spacing w:before="0" w:after="240" w:line="240" w:lineRule="auto"/>
        <w:ind w:left="0" w:firstLine="709"/>
        <w:rPr>
          <w:rFonts w:ascii="Times New Roman" w:hAnsi="Times New Roman"/>
          <w:sz w:val="28"/>
          <w:szCs w:val="28"/>
        </w:rPr>
      </w:pPr>
      <w:r w:rsidRPr="008366F6">
        <w:rPr>
          <w:rFonts w:ascii="Times New Roman" w:hAnsi="Times New Roman"/>
          <w:sz w:val="28"/>
          <w:szCs w:val="28"/>
        </w:rPr>
        <w:t>Несмотря на существенное повышение самостоятельности образовательных организаций в последние годы, услуги Муниципального казенного учреждения</w:t>
      </w:r>
      <w:r w:rsidRPr="008366F6">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 </w:t>
      </w:r>
      <w:r w:rsidRPr="008366F6">
        <w:rPr>
          <w:rFonts w:ascii="Times New Roman" w:hAnsi="Times New Roman"/>
          <w:sz w:val="28"/>
          <w:szCs w:val="28"/>
        </w:rPr>
        <w:t>остаются по-</w:t>
      </w:r>
      <w:r w:rsidRPr="008366F6">
        <w:rPr>
          <w:rFonts w:ascii="Times New Roman" w:hAnsi="Times New Roman"/>
          <w:sz w:val="28"/>
          <w:szCs w:val="28"/>
        </w:rPr>
        <w:lastRenderedPageBreak/>
        <w:t>прежнему востребованными. Обслуживание в Управлении  позволяет учреждениям не только сэкономить средства, но и обеспечить высокое качество ведения учета.</w:t>
      </w:r>
    </w:p>
    <w:p w:rsidR="00294DA7" w:rsidRPr="008366F6" w:rsidRDefault="00294DA7" w:rsidP="00294DA7">
      <w:pPr>
        <w:pStyle w:val="Pro-Gramma"/>
        <w:spacing w:before="0" w:after="240" w:line="240" w:lineRule="auto"/>
        <w:ind w:left="0" w:firstLine="709"/>
        <w:rPr>
          <w:rFonts w:ascii="Times New Roman" w:hAnsi="Times New Roman"/>
          <w:sz w:val="28"/>
          <w:szCs w:val="28"/>
        </w:rPr>
      </w:pPr>
      <w:r w:rsidRPr="008366F6">
        <w:rPr>
          <w:rFonts w:ascii="Times New Roman" w:hAnsi="Times New Roman"/>
          <w:sz w:val="28"/>
          <w:szCs w:val="28"/>
        </w:rPr>
        <w:t xml:space="preserve">Централизованное ведение бухгалтерского учета для муниципальных казенных учреждений осуществляется на бесплатной основе. </w:t>
      </w:r>
    </w:p>
    <w:p w:rsidR="00294DA7" w:rsidRPr="008366F6" w:rsidRDefault="00294DA7" w:rsidP="00294DA7">
      <w:pPr>
        <w:pStyle w:val="4"/>
        <w:spacing w:before="120"/>
        <w:ind w:left="1072"/>
        <w:jc w:val="center"/>
        <w:rPr>
          <w:rFonts w:ascii="Times New Roman" w:hAnsi="Times New Roman"/>
          <w:sz w:val="28"/>
        </w:rPr>
      </w:pPr>
      <w:r w:rsidRPr="008366F6">
        <w:rPr>
          <w:rFonts w:ascii="Times New Roman" w:hAnsi="Times New Roman"/>
          <w:sz w:val="28"/>
        </w:rPr>
        <w:t>3. Ожидаемые результаты реализации подпрограммы</w:t>
      </w:r>
    </w:p>
    <w:p w:rsidR="00294DA7" w:rsidRPr="008366F6" w:rsidRDefault="00294DA7" w:rsidP="00294DA7">
      <w:pPr>
        <w:pStyle w:val="Pro-Gramma"/>
        <w:spacing w:before="0" w:after="240" w:line="240" w:lineRule="auto"/>
        <w:ind w:left="0" w:firstLine="709"/>
        <w:rPr>
          <w:rFonts w:ascii="Times New Roman" w:hAnsi="Times New Roman"/>
          <w:sz w:val="28"/>
          <w:szCs w:val="28"/>
        </w:rPr>
      </w:pPr>
      <w:r w:rsidRPr="008366F6">
        <w:rPr>
          <w:rFonts w:ascii="Times New Roman" w:hAnsi="Times New Roman"/>
          <w:sz w:val="28"/>
          <w:szCs w:val="28"/>
        </w:rPr>
        <w:t xml:space="preserve">Реализация подпрограммы позволит обеспечить ведение бухгалтерского учета </w:t>
      </w:r>
      <w:r w:rsidRPr="008366F6">
        <w:rPr>
          <w:rFonts w:ascii="Times New Roman" w:hAnsi="Times New Roman"/>
          <w:sz w:val="28"/>
        </w:rPr>
        <w:t>и хозяйственной деятельности Управления образования</w:t>
      </w:r>
      <w:r w:rsidRPr="008366F6">
        <w:rPr>
          <w:rFonts w:ascii="Times New Roman" w:hAnsi="Times New Roman"/>
          <w:sz w:val="28"/>
          <w:szCs w:val="28"/>
        </w:rPr>
        <w:t xml:space="preserve"> Администрации Комсомольского муниципального района и 6 муниципальных казенных учреждений. </w:t>
      </w:r>
    </w:p>
    <w:p w:rsidR="00294DA7" w:rsidRPr="008366F6" w:rsidRDefault="00294DA7" w:rsidP="00294DA7">
      <w:pPr>
        <w:pStyle w:val="Pro-Gramma"/>
        <w:spacing w:before="0" w:after="240" w:line="240" w:lineRule="auto"/>
        <w:ind w:left="0" w:firstLine="709"/>
        <w:rPr>
          <w:rFonts w:ascii="Times New Roman" w:hAnsi="Times New Roman"/>
          <w:sz w:val="28"/>
          <w:szCs w:val="28"/>
        </w:rPr>
      </w:pPr>
      <w:r w:rsidRPr="008366F6">
        <w:rPr>
          <w:rFonts w:ascii="Times New Roman" w:hAnsi="Times New Roman"/>
          <w:sz w:val="28"/>
          <w:szCs w:val="28"/>
        </w:rPr>
        <w:t>Целевые показатели реализации подпрограммы представлены в нижеследующей таблице.</w:t>
      </w:r>
    </w:p>
    <w:p w:rsidR="00294DA7" w:rsidRPr="008366F6" w:rsidRDefault="00294DA7" w:rsidP="00294DA7">
      <w:pPr>
        <w:spacing w:after="240"/>
        <w:jc w:val="center"/>
        <w:rPr>
          <w:b/>
          <w:sz w:val="28"/>
          <w:szCs w:val="28"/>
        </w:rPr>
      </w:pPr>
      <w:r w:rsidRPr="008366F6">
        <w:rPr>
          <w:b/>
          <w:sz w:val="28"/>
          <w:szCs w:val="28"/>
        </w:rPr>
        <w:t>4. Целевые индикаторы (показатели) подпрограммы</w:t>
      </w:r>
    </w:p>
    <w:tbl>
      <w:tblPr>
        <w:tblW w:w="94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34"/>
        <w:gridCol w:w="4252"/>
        <w:gridCol w:w="783"/>
        <w:gridCol w:w="783"/>
        <w:gridCol w:w="783"/>
        <w:gridCol w:w="783"/>
        <w:gridCol w:w="784"/>
        <w:gridCol w:w="784"/>
      </w:tblGrid>
      <w:tr w:rsidR="00294DA7" w:rsidRPr="008366F6" w:rsidTr="00580ADA">
        <w:trPr>
          <w:cantSplit/>
        </w:trPr>
        <w:tc>
          <w:tcPr>
            <w:tcW w:w="534" w:type="dxa"/>
          </w:tcPr>
          <w:p w:rsidR="00294DA7" w:rsidRPr="008366F6" w:rsidRDefault="00294DA7" w:rsidP="00580ADA">
            <w:pPr>
              <w:pStyle w:val="Pro-Tab"/>
              <w:jc w:val="center"/>
              <w:rPr>
                <w:rFonts w:ascii="Times New Roman" w:hAnsi="Times New Roman"/>
                <w:sz w:val="24"/>
                <w:szCs w:val="24"/>
              </w:rPr>
            </w:pPr>
            <w:r w:rsidRPr="008366F6">
              <w:rPr>
                <w:rFonts w:ascii="Times New Roman" w:hAnsi="Times New Roman"/>
                <w:sz w:val="24"/>
                <w:szCs w:val="24"/>
                <w:lang w:val="en-US"/>
              </w:rPr>
              <w:t>№</w:t>
            </w:r>
            <w:r w:rsidRPr="008366F6">
              <w:rPr>
                <w:rFonts w:ascii="Times New Roman" w:hAnsi="Times New Roman"/>
                <w:sz w:val="24"/>
                <w:szCs w:val="24"/>
              </w:rPr>
              <w:t xml:space="preserve"> п/п</w:t>
            </w:r>
          </w:p>
        </w:tc>
        <w:tc>
          <w:tcPr>
            <w:tcW w:w="4252" w:type="dxa"/>
          </w:tcPr>
          <w:p w:rsidR="00294DA7" w:rsidRPr="008366F6" w:rsidRDefault="00294DA7" w:rsidP="00580ADA">
            <w:pPr>
              <w:pStyle w:val="Pro-Tab"/>
              <w:jc w:val="center"/>
              <w:rPr>
                <w:rFonts w:ascii="Times New Roman" w:hAnsi="Times New Roman"/>
                <w:sz w:val="24"/>
                <w:szCs w:val="24"/>
              </w:rPr>
            </w:pPr>
            <w:r w:rsidRPr="008366F6">
              <w:rPr>
                <w:rFonts w:ascii="Times New Roman" w:hAnsi="Times New Roman"/>
                <w:sz w:val="24"/>
                <w:szCs w:val="24"/>
              </w:rPr>
              <w:t>Наименование показателя</w:t>
            </w:r>
          </w:p>
        </w:tc>
        <w:tc>
          <w:tcPr>
            <w:tcW w:w="783" w:type="dxa"/>
          </w:tcPr>
          <w:p w:rsidR="00294DA7" w:rsidRPr="008366F6" w:rsidRDefault="00294DA7" w:rsidP="00580ADA">
            <w:pPr>
              <w:pStyle w:val="Pro-Tab"/>
              <w:jc w:val="center"/>
              <w:rPr>
                <w:rFonts w:ascii="Times New Roman" w:hAnsi="Times New Roman"/>
                <w:sz w:val="24"/>
                <w:szCs w:val="24"/>
              </w:rPr>
            </w:pPr>
            <w:r w:rsidRPr="008366F6">
              <w:rPr>
                <w:rFonts w:ascii="Times New Roman" w:hAnsi="Times New Roman"/>
                <w:sz w:val="24"/>
                <w:szCs w:val="24"/>
              </w:rPr>
              <w:t>Ед. изм.</w:t>
            </w:r>
          </w:p>
        </w:tc>
        <w:tc>
          <w:tcPr>
            <w:tcW w:w="783" w:type="dxa"/>
          </w:tcPr>
          <w:p w:rsidR="00294DA7" w:rsidRPr="008366F6" w:rsidRDefault="00294DA7" w:rsidP="00580ADA">
            <w:pPr>
              <w:pStyle w:val="Pro-Tab"/>
              <w:jc w:val="center"/>
              <w:rPr>
                <w:rFonts w:ascii="Times New Roman" w:hAnsi="Times New Roman"/>
                <w:sz w:val="24"/>
                <w:szCs w:val="24"/>
              </w:rPr>
            </w:pPr>
            <w:r w:rsidRPr="008366F6">
              <w:rPr>
                <w:rFonts w:ascii="Times New Roman" w:hAnsi="Times New Roman"/>
                <w:sz w:val="24"/>
                <w:szCs w:val="24"/>
              </w:rPr>
              <w:t>20</w:t>
            </w:r>
            <w:r>
              <w:rPr>
                <w:rFonts w:ascii="Times New Roman" w:hAnsi="Times New Roman"/>
                <w:sz w:val="24"/>
                <w:szCs w:val="24"/>
              </w:rPr>
              <w:t>20</w:t>
            </w:r>
          </w:p>
        </w:tc>
        <w:tc>
          <w:tcPr>
            <w:tcW w:w="783" w:type="dxa"/>
          </w:tcPr>
          <w:p w:rsidR="00294DA7" w:rsidRPr="008366F6" w:rsidRDefault="00294DA7" w:rsidP="00580ADA">
            <w:pPr>
              <w:pStyle w:val="Pro-Tab"/>
              <w:jc w:val="center"/>
              <w:rPr>
                <w:rFonts w:ascii="Times New Roman" w:hAnsi="Times New Roman"/>
                <w:sz w:val="24"/>
                <w:szCs w:val="24"/>
              </w:rPr>
            </w:pPr>
            <w:r w:rsidRPr="008366F6">
              <w:rPr>
                <w:rFonts w:ascii="Times New Roman" w:hAnsi="Times New Roman"/>
                <w:sz w:val="24"/>
                <w:szCs w:val="24"/>
              </w:rPr>
              <w:t>202</w:t>
            </w:r>
            <w:r>
              <w:rPr>
                <w:rFonts w:ascii="Times New Roman" w:hAnsi="Times New Roman"/>
                <w:sz w:val="24"/>
                <w:szCs w:val="24"/>
              </w:rPr>
              <w:t>1</w:t>
            </w:r>
          </w:p>
        </w:tc>
        <w:tc>
          <w:tcPr>
            <w:tcW w:w="783" w:type="dxa"/>
          </w:tcPr>
          <w:p w:rsidR="00294DA7" w:rsidRPr="008366F6" w:rsidRDefault="00294DA7" w:rsidP="00580ADA">
            <w:pPr>
              <w:pStyle w:val="Pro-Tab"/>
              <w:jc w:val="center"/>
              <w:rPr>
                <w:rFonts w:ascii="Times New Roman" w:hAnsi="Times New Roman"/>
                <w:sz w:val="24"/>
                <w:szCs w:val="24"/>
              </w:rPr>
            </w:pPr>
            <w:r w:rsidRPr="008366F6">
              <w:rPr>
                <w:rFonts w:ascii="Times New Roman" w:hAnsi="Times New Roman"/>
                <w:sz w:val="24"/>
                <w:szCs w:val="24"/>
              </w:rPr>
              <w:t>202</w:t>
            </w:r>
            <w:r>
              <w:rPr>
                <w:rFonts w:ascii="Times New Roman" w:hAnsi="Times New Roman"/>
                <w:sz w:val="24"/>
                <w:szCs w:val="24"/>
              </w:rPr>
              <w:t>2</w:t>
            </w:r>
          </w:p>
        </w:tc>
        <w:tc>
          <w:tcPr>
            <w:tcW w:w="784" w:type="dxa"/>
          </w:tcPr>
          <w:p w:rsidR="00294DA7" w:rsidRPr="008366F6" w:rsidRDefault="00294DA7" w:rsidP="00580ADA">
            <w:pPr>
              <w:pStyle w:val="Pro-Tab"/>
              <w:jc w:val="center"/>
              <w:rPr>
                <w:rFonts w:ascii="Times New Roman" w:hAnsi="Times New Roman"/>
                <w:sz w:val="24"/>
                <w:szCs w:val="24"/>
              </w:rPr>
            </w:pPr>
            <w:r w:rsidRPr="008366F6">
              <w:rPr>
                <w:rFonts w:ascii="Times New Roman" w:hAnsi="Times New Roman"/>
                <w:sz w:val="24"/>
                <w:szCs w:val="24"/>
              </w:rPr>
              <w:t>202</w:t>
            </w:r>
            <w:r>
              <w:rPr>
                <w:rFonts w:ascii="Times New Roman" w:hAnsi="Times New Roman"/>
                <w:sz w:val="24"/>
                <w:szCs w:val="24"/>
              </w:rPr>
              <w:t>3</w:t>
            </w:r>
          </w:p>
        </w:tc>
        <w:tc>
          <w:tcPr>
            <w:tcW w:w="784" w:type="dxa"/>
          </w:tcPr>
          <w:p w:rsidR="00294DA7" w:rsidRPr="008366F6" w:rsidRDefault="00294DA7" w:rsidP="00580ADA">
            <w:pPr>
              <w:pStyle w:val="Pro-Tab"/>
              <w:jc w:val="center"/>
              <w:rPr>
                <w:rFonts w:ascii="Times New Roman" w:hAnsi="Times New Roman"/>
                <w:sz w:val="24"/>
                <w:szCs w:val="24"/>
              </w:rPr>
            </w:pPr>
            <w:r w:rsidRPr="008366F6">
              <w:rPr>
                <w:rFonts w:ascii="Times New Roman" w:hAnsi="Times New Roman"/>
                <w:sz w:val="24"/>
                <w:szCs w:val="24"/>
              </w:rPr>
              <w:t>202</w:t>
            </w:r>
            <w:r>
              <w:rPr>
                <w:rFonts w:ascii="Times New Roman" w:hAnsi="Times New Roman"/>
                <w:sz w:val="24"/>
                <w:szCs w:val="24"/>
              </w:rPr>
              <w:t>4</w:t>
            </w:r>
          </w:p>
          <w:p w:rsidR="00294DA7" w:rsidRPr="008366F6" w:rsidRDefault="00294DA7" w:rsidP="00580ADA">
            <w:pPr>
              <w:pStyle w:val="Pro-Tab"/>
              <w:jc w:val="center"/>
              <w:rPr>
                <w:rFonts w:ascii="Times New Roman" w:hAnsi="Times New Roman"/>
                <w:sz w:val="24"/>
                <w:szCs w:val="24"/>
              </w:rPr>
            </w:pPr>
          </w:p>
        </w:tc>
      </w:tr>
      <w:tr w:rsidR="00294DA7" w:rsidRPr="008366F6" w:rsidTr="00580ADA">
        <w:trPr>
          <w:cantSplit/>
        </w:trPr>
        <w:tc>
          <w:tcPr>
            <w:tcW w:w="534" w:type="dxa"/>
          </w:tcPr>
          <w:p w:rsidR="00294DA7" w:rsidRPr="008366F6" w:rsidRDefault="00294DA7" w:rsidP="00580ADA">
            <w:pPr>
              <w:pStyle w:val="Pro-Tab"/>
              <w:jc w:val="center"/>
              <w:rPr>
                <w:rFonts w:ascii="Times New Roman" w:hAnsi="Times New Roman"/>
                <w:sz w:val="28"/>
                <w:szCs w:val="28"/>
              </w:rPr>
            </w:pPr>
            <w:r w:rsidRPr="008366F6">
              <w:rPr>
                <w:rFonts w:ascii="Times New Roman" w:hAnsi="Times New Roman"/>
                <w:sz w:val="28"/>
                <w:szCs w:val="28"/>
              </w:rPr>
              <w:t>1</w:t>
            </w:r>
          </w:p>
        </w:tc>
        <w:tc>
          <w:tcPr>
            <w:tcW w:w="4252" w:type="dxa"/>
          </w:tcPr>
          <w:p w:rsidR="00294DA7" w:rsidRPr="008366F6" w:rsidRDefault="00294DA7" w:rsidP="00580ADA">
            <w:pPr>
              <w:pStyle w:val="Pro-Tab"/>
              <w:rPr>
                <w:rFonts w:ascii="Times New Roman" w:hAnsi="Times New Roman"/>
                <w:sz w:val="28"/>
                <w:szCs w:val="28"/>
              </w:rPr>
            </w:pPr>
            <w:r w:rsidRPr="008366F6">
              <w:rPr>
                <w:rFonts w:ascii="Times New Roman" w:hAnsi="Times New Roman"/>
                <w:sz w:val="28"/>
                <w:szCs w:val="28"/>
              </w:rPr>
              <w:t>Количество муниципальных образовательных организаций, ведение бухгалтерского учета которых осуществляется централизованно</w:t>
            </w:r>
          </w:p>
        </w:tc>
        <w:tc>
          <w:tcPr>
            <w:tcW w:w="783" w:type="dxa"/>
          </w:tcPr>
          <w:p w:rsidR="00294DA7" w:rsidRPr="008366F6" w:rsidRDefault="00294DA7" w:rsidP="00580ADA">
            <w:pPr>
              <w:pStyle w:val="Pro-Tab"/>
              <w:jc w:val="center"/>
              <w:rPr>
                <w:rFonts w:ascii="Times New Roman" w:hAnsi="Times New Roman"/>
                <w:sz w:val="28"/>
                <w:szCs w:val="28"/>
              </w:rPr>
            </w:pPr>
            <w:r w:rsidRPr="008366F6">
              <w:rPr>
                <w:rFonts w:ascii="Times New Roman" w:hAnsi="Times New Roman"/>
                <w:sz w:val="28"/>
                <w:szCs w:val="28"/>
              </w:rPr>
              <w:t>ед.</w:t>
            </w:r>
          </w:p>
        </w:tc>
        <w:tc>
          <w:tcPr>
            <w:tcW w:w="783" w:type="dxa"/>
          </w:tcPr>
          <w:p w:rsidR="00294DA7" w:rsidRPr="008366F6" w:rsidRDefault="00294DA7" w:rsidP="00580ADA">
            <w:pPr>
              <w:pStyle w:val="Pro-Tab"/>
              <w:jc w:val="center"/>
              <w:rPr>
                <w:rFonts w:ascii="Times New Roman" w:hAnsi="Times New Roman"/>
                <w:sz w:val="28"/>
                <w:szCs w:val="28"/>
              </w:rPr>
            </w:pPr>
            <w:r w:rsidRPr="008366F6">
              <w:rPr>
                <w:rFonts w:ascii="Times New Roman" w:hAnsi="Times New Roman"/>
                <w:sz w:val="28"/>
                <w:szCs w:val="28"/>
              </w:rPr>
              <w:t>6</w:t>
            </w:r>
          </w:p>
        </w:tc>
        <w:tc>
          <w:tcPr>
            <w:tcW w:w="783" w:type="dxa"/>
          </w:tcPr>
          <w:p w:rsidR="00294DA7" w:rsidRPr="008366F6" w:rsidRDefault="00294DA7" w:rsidP="00580ADA">
            <w:pPr>
              <w:pStyle w:val="Pro-Tab"/>
              <w:jc w:val="center"/>
              <w:rPr>
                <w:rFonts w:ascii="Times New Roman" w:hAnsi="Times New Roman"/>
                <w:sz w:val="28"/>
                <w:szCs w:val="28"/>
              </w:rPr>
            </w:pPr>
            <w:r w:rsidRPr="008366F6">
              <w:rPr>
                <w:rFonts w:ascii="Times New Roman" w:hAnsi="Times New Roman"/>
                <w:sz w:val="28"/>
                <w:szCs w:val="28"/>
              </w:rPr>
              <w:t>6</w:t>
            </w:r>
          </w:p>
        </w:tc>
        <w:tc>
          <w:tcPr>
            <w:tcW w:w="783" w:type="dxa"/>
          </w:tcPr>
          <w:p w:rsidR="00294DA7" w:rsidRPr="008366F6" w:rsidRDefault="00294DA7" w:rsidP="00580ADA">
            <w:pPr>
              <w:pStyle w:val="Pro-Tab"/>
              <w:jc w:val="center"/>
              <w:rPr>
                <w:rFonts w:ascii="Times New Roman" w:hAnsi="Times New Roman"/>
                <w:sz w:val="28"/>
                <w:szCs w:val="28"/>
              </w:rPr>
            </w:pPr>
            <w:r w:rsidRPr="008366F6">
              <w:rPr>
                <w:rFonts w:ascii="Times New Roman" w:hAnsi="Times New Roman"/>
                <w:sz w:val="28"/>
                <w:szCs w:val="28"/>
              </w:rPr>
              <w:t>6</w:t>
            </w:r>
          </w:p>
        </w:tc>
        <w:tc>
          <w:tcPr>
            <w:tcW w:w="784" w:type="dxa"/>
          </w:tcPr>
          <w:p w:rsidR="00294DA7" w:rsidRPr="008366F6" w:rsidRDefault="00294DA7" w:rsidP="00580ADA">
            <w:pPr>
              <w:pStyle w:val="Pro-Tab"/>
              <w:jc w:val="center"/>
              <w:rPr>
                <w:rFonts w:ascii="Times New Roman" w:hAnsi="Times New Roman"/>
                <w:sz w:val="28"/>
                <w:szCs w:val="28"/>
              </w:rPr>
            </w:pPr>
            <w:r w:rsidRPr="008366F6">
              <w:rPr>
                <w:rFonts w:ascii="Times New Roman" w:hAnsi="Times New Roman"/>
                <w:sz w:val="28"/>
                <w:szCs w:val="28"/>
              </w:rPr>
              <w:t>6</w:t>
            </w:r>
          </w:p>
        </w:tc>
        <w:tc>
          <w:tcPr>
            <w:tcW w:w="784" w:type="dxa"/>
          </w:tcPr>
          <w:p w:rsidR="00294DA7" w:rsidRPr="008366F6" w:rsidRDefault="00294DA7" w:rsidP="00580ADA">
            <w:pPr>
              <w:pStyle w:val="Pro-Tab"/>
              <w:jc w:val="center"/>
              <w:rPr>
                <w:rFonts w:ascii="Times New Roman" w:hAnsi="Times New Roman"/>
                <w:sz w:val="28"/>
                <w:szCs w:val="28"/>
              </w:rPr>
            </w:pPr>
            <w:r w:rsidRPr="008366F6">
              <w:rPr>
                <w:rFonts w:ascii="Times New Roman" w:hAnsi="Times New Roman"/>
                <w:sz w:val="28"/>
                <w:szCs w:val="28"/>
              </w:rPr>
              <w:t>6</w:t>
            </w:r>
          </w:p>
        </w:tc>
      </w:tr>
      <w:tr w:rsidR="00294DA7" w:rsidRPr="008366F6" w:rsidTr="00580ADA">
        <w:trPr>
          <w:cantSplit/>
        </w:trPr>
        <w:tc>
          <w:tcPr>
            <w:tcW w:w="534" w:type="dxa"/>
          </w:tcPr>
          <w:p w:rsidR="00294DA7" w:rsidRPr="008366F6" w:rsidRDefault="00294DA7" w:rsidP="00580ADA">
            <w:pPr>
              <w:pStyle w:val="Pro-Tab"/>
              <w:jc w:val="center"/>
              <w:rPr>
                <w:rFonts w:ascii="Times New Roman" w:hAnsi="Times New Roman"/>
                <w:sz w:val="28"/>
                <w:szCs w:val="28"/>
              </w:rPr>
            </w:pPr>
            <w:r w:rsidRPr="008366F6">
              <w:rPr>
                <w:rFonts w:ascii="Times New Roman" w:hAnsi="Times New Roman"/>
                <w:sz w:val="28"/>
                <w:szCs w:val="28"/>
              </w:rPr>
              <w:t>2</w:t>
            </w:r>
          </w:p>
        </w:tc>
        <w:tc>
          <w:tcPr>
            <w:tcW w:w="4252" w:type="dxa"/>
          </w:tcPr>
          <w:p w:rsidR="00294DA7" w:rsidRPr="008366F6" w:rsidRDefault="00294DA7" w:rsidP="00580ADA">
            <w:pPr>
              <w:pStyle w:val="Pro-Tab"/>
              <w:rPr>
                <w:rFonts w:ascii="Times New Roman" w:hAnsi="Times New Roman"/>
                <w:sz w:val="28"/>
                <w:szCs w:val="28"/>
              </w:rPr>
            </w:pPr>
            <w:r w:rsidRPr="008366F6">
              <w:rPr>
                <w:rFonts w:ascii="Times New Roman" w:hAnsi="Times New Roman"/>
                <w:sz w:val="28"/>
                <w:szCs w:val="28"/>
              </w:rPr>
              <w:t>Количество муниципальных образовательных организаций к которым осуществляется подвоз детей</w:t>
            </w:r>
          </w:p>
        </w:tc>
        <w:tc>
          <w:tcPr>
            <w:tcW w:w="783" w:type="dxa"/>
          </w:tcPr>
          <w:p w:rsidR="00294DA7" w:rsidRPr="008366F6" w:rsidRDefault="00294DA7" w:rsidP="00580ADA">
            <w:pPr>
              <w:pStyle w:val="Pro-Tab"/>
              <w:jc w:val="center"/>
              <w:rPr>
                <w:rFonts w:ascii="Times New Roman" w:hAnsi="Times New Roman"/>
                <w:sz w:val="28"/>
                <w:szCs w:val="28"/>
              </w:rPr>
            </w:pPr>
            <w:r w:rsidRPr="008366F6">
              <w:rPr>
                <w:rFonts w:ascii="Times New Roman" w:hAnsi="Times New Roman"/>
                <w:sz w:val="28"/>
                <w:szCs w:val="28"/>
              </w:rPr>
              <w:t>ед.</w:t>
            </w:r>
          </w:p>
        </w:tc>
        <w:tc>
          <w:tcPr>
            <w:tcW w:w="783" w:type="dxa"/>
          </w:tcPr>
          <w:p w:rsidR="00294DA7" w:rsidRPr="008366F6" w:rsidRDefault="00294DA7" w:rsidP="00580ADA">
            <w:pPr>
              <w:pStyle w:val="Pro-Tab"/>
              <w:jc w:val="center"/>
              <w:rPr>
                <w:rFonts w:ascii="Times New Roman" w:hAnsi="Times New Roman"/>
                <w:sz w:val="28"/>
                <w:szCs w:val="28"/>
              </w:rPr>
            </w:pPr>
            <w:r w:rsidRPr="008366F6">
              <w:rPr>
                <w:rFonts w:ascii="Times New Roman" w:hAnsi="Times New Roman"/>
                <w:sz w:val="28"/>
                <w:szCs w:val="28"/>
              </w:rPr>
              <w:t>8</w:t>
            </w:r>
          </w:p>
        </w:tc>
        <w:tc>
          <w:tcPr>
            <w:tcW w:w="783" w:type="dxa"/>
          </w:tcPr>
          <w:p w:rsidR="00294DA7" w:rsidRPr="008366F6" w:rsidRDefault="00294DA7" w:rsidP="00580ADA">
            <w:pPr>
              <w:pStyle w:val="Pro-Tab"/>
              <w:jc w:val="center"/>
              <w:rPr>
                <w:rFonts w:ascii="Times New Roman" w:hAnsi="Times New Roman"/>
                <w:sz w:val="28"/>
                <w:szCs w:val="28"/>
              </w:rPr>
            </w:pPr>
            <w:r w:rsidRPr="008366F6">
              <w:rPr>
                <w:rFonts w:ascii="Times New Roman" w:hAnsi="Times New Roman"/>
                <w:sz w:val="28"/>
                <w:szCs w:val="28"/>
              </w:rPr>
              <w:t>8</w:t>
            </w:r>
          </w:p>
        </w:tc>
        <w:tc>
          <w:tcPr>
            <w:tcW w:w="783" w:type="dxa"/>
          </w:tcPr>
          <w:p w:rsidR="00294DA7" w:rsidRPr="008366F6" w:rsidRDefault="00294DA7" w:rsidP="00580ADA">
            <w:pPr>
              <w:pStyle w:val="Pro-Tab"/>
              <w:jc w:val="center"/>
              <w:rPr>
                <w:rFonts w:ascii="Times New Roman" w:hAnsi="Times New Roman"/>
                <w:sz w:val="28"/>
                <w:szCs w:val="28"/>
              </w:rPr>
            </w:pPr>
            <w:r w:rsidRPr="008366F6">
              <w:rPr>
                <w:rFonts w:ascii="Times New Roman" w:hAnsi="Times New Roman"/>
                <w:sz w:val="28"/>
                <w:szCs w:val="28"/>
              </w:rPr>
              <w:t>8</w:t>
            </w:r>
          </w:p>
        </w:tc>
        <w:tc>
          <w:tcPr>
            <w:tcW w:w="784" w:type="dxa"/>
          </w:tcPr>
          <w:p w:rsidR="00294DA7" w:rsidRPr="008366F6" w:rsidRDefault="00294DA7" w:rsidP="00580ADA">
            <w:pPr>
              <w:pStyle w:val="Pro-Tab"/>
              <w:jc w:val="center"/>
              <w:rPr>
                <w:rFonts w:ascii="Times New Roman" w:hAnsi="Times New Roman"/>
                <w:sz w:val="28"/>
                <w:szCs w:val="28"/>
              </w:rPr>
            </w:pPr>
            <w:r w:rsidRPr="008366F6">
              <w:rPr>
                <w:rFonts w:ascii="Times New Roman" w:hAnsi="Times New Roman"/>
                <w:sz w:val="28"/>
                <w:szCs w:val="28"/>
              </w:rPr>
              <w:t>8</w:t>
            </w:r>
          </w:p>
        </w:tc>
        <w:tc>
          <w:tcPr>
            <w:tcW w:w="784" w:type="dxa"/>
          </w:tcPr>
          <w:p w:rsidR="00294DA7" w:rsidRPr="008366F6" w:rsidRDefault="00294DA7" w:rsidP="00580ADA">
            <w:pPr>
              <w:pStyle w:val="Pro-Tab"/>
              <w:jc w:val="center"/>
              <w:rPr>
                <w:rFonts w:ascii="Times New Roman" w:hAnsi="Times New Roman"/>
                <w:sz w:val="28"/>
                <w:szCs w:val="28"/>
              </w:rPr>
            </w:pPr>
            <w:r w:rsidRPr="008366F6">
              <w:rPr>
                <w:rFonts w:ascii="Times New Roman" w:hAnsi="Times New Roman"/>
                <w:sz w:val="28"/>
                <w:szCs w:val="28"/>
              </w:rPr>
              <w:t>8</w:t>
            </w:r>
          </w:p>
        </w:tc>
      </w:tr>
      <w:tr w:rsidR="00294DA7" w:rsidRPr="008366F6" w:rsidTr="00580ADA">
        <w:trPr>
          <w:cantSplit/>
        </w:trPr>
        <w:tc>
          <w:tcPr>
            <w:tcW w:w="534" w:type="dxa"/>
          </w:tcPr>
          <w:p w:rsidR="00294DA7" w:rsidRPr="008366F6" w:rsidRDefault="00294DA7" w:rsidP="00580ADA">
            <w:pPr>
              <w:pStyle w:val="Pro-Tab"/>
              <w:jc w:val="center"/>
              <w:rPr>
                <w:rFonts w:ascii="Times New Roman" w:hAnsi="Times New Roman"/>
                <w:sz w:val="28"/>
                <w:szCs w:val="28"/>
              </w:rPr>
            </w:pPr>
            <w:r w:rsidRPr="008366F6">
              <w:rPr>
                <w:rFonts w:ascii="Times New Roman" w:hAnsi="Times New Roman"/>
                <w:sz w:val="28"/>
                <w:szCs w:val="28"/>
              </w:rPr>
              <w:t>3</w:t>
            </w:r>
          </w:p>
        </w:tc>
        <w:tc>
          <w:tcPr>
            <w:tcW w:w="4252" w:type="dxa"/>
          </w:tcPr>
          <w:p w:rsidR="00294DA7" w:rsidRPr="008366F6" w:rsidRDefault="00294DA7" w:rsidP="00580ADA">
            <w:pPr>
              <w:pStyle w:val="Pro-Tab"/>
              <w:rPr>
                <w:rFonts w:ascii="Times New Roman" w:hAnsi="Times New Roman"/>
                <w:sz w:val="28"/>
                <w:szCs w:val="28"/>
              </w:rPr>
            </w:pPr>
            <w:r w:rsidRPr="008366F6">
              <w:rPr>
                <w:rFonts w:ascii="Times New Roman" w:hAnsi="Times New Roman"/>
                <w:sz w:val="28"/>
                <w:szCs w:val="28"/>
              </w:rPr>
              <w:t>Количество муниципальных образовательных организаций, участвующих в мероприятиях обучения педагогических работников</w:t>
            </w:r>
          </w:p>
        </w:tc>
        <w:tc>
          <w:tcPr>
            <w:tcW w:w="783" w:type="dxa"/>
          </w:tcPr>
          <w:p w:rsidR="00294DA7" w:rsidRPr="008366F6" w:rsidRDefault="00294DA7" w:rsidP="00580ADA">
            <w:pPr>
              <w:pStyle w:val="Pro-Tab"/>
              <w:jc w:val="center"/>
              <w:rPr>
                <w:rFonts w:ascii="Times New Roman" w:hAnsi="Times New Roman"/>
                <w:sz w:val="28"/>
                <w:szCs w:val="28"/>
              </w:rPr>
            </w:pPr>
            <w:r w:rsidRPr="008366F6">
              <w:rPr>
                <w:rFonts w:ascii="Times New Roman" w:hAnsi="Times New Roman"/>
                <w:sz w:val="28"/>
                <w:szCs w:val="28"/>
              </w:rPr>
              <w:t>ед.</w:t>
            </w:r>
          </w:p>
          <w:p w:rsidR="00294DA7" w:rsidRPr="008366F6" w:rsidRDefault="00294DA7" w:rsidP="00580ADA"/>
          <w:p w:rsidR="00294DA7" w:rsidRPr="008366F6" w:rsidRDefault="00294DA7" w:rsidP="00580ADA"/>
        </w:tc>
        <w:tc>
          <w:tcPr>
            <w:tcW w:w="783" w:type="dxa"/>
          </w:tcPr>
          <w:p w:rsidR="00294DA7" w:rsidRPr="008366F6" w:rsidRDefault="00294DA7" w:rsidP="00580ADA">
            <w:pPr>
              <w:pStyle w:val="Pro-Tab"/>
              <w:jc w:val="center"/>
              <w:rPr>
                <w:rFonts w:ascii="Times New Roman" w:hAnsi="Times New Roman"/>
                <w:sz w:val="28"/>
                <w:szCs w:val="28"/>
              </w:rPr>
            </w:pPr>
            <w:r w:rsidRPr="008366F6">
              <w:rPr>
                <w:rFonts w:ascii="Times New Roman" w:hAnsi="Times New Roman"/>
                <w:sz w:val="28"/>
                <w:szCs w:val="28"/>
              </w:rPr>
              <w:t>18</w:t>
            </w:r>
          </w:p>
        </w:tc>
        <w:tc>
          <w:tcPr>
            <w:tcW w:w="783" w:type="dxa"/>
          </w:tcPr>
          <w:p w:rsidR="00294DA7" w:rsidRPr="008366F6" w:rsidRDefault="00294DA7" w:rsidP="00580ADA">
            <w:pPr>
              <w:pStyle w:val="Pro-Tab"/>
              <w:jc w:val="center"/>
              <w:rPr>
                <w:rFonts w:ascii="Times New Roman" w:hAnsi="Times New Roman"/>
                <w:sz w:val="28"/>
                <w:szCs w:val="28"/>
              </w:rPr>
            </w:pPr>
            <w:r w:rsidRPr="008366F6">
              <w:rPr>
                <w:rFonts w:ascii="Times New Roman" w:hAnsi="Times New Roman"/>
                <w:sz w:val="28"/>
                <w:szCs w:val="28"/>
              </w:rPr>
              <w:t>18</w:t>
            </w:r>
          </w:p>
        </w:tc>
        <w:tc>
          <w:tcPr>
            <w:tcW w:w="783" w:type="dxa"/>
          </w:tcPr>
          <w:p w:rsidR="00294DA7" w:rsidRPr="008366F6" w:rsidRDefault="00294DA7" w:rsidP="00580ADA">
            <w:pPr>
              <w:pStyle w:val="Pro-Tab"/>
              <w:jc w:val="center"/>
              <w:rPr>
                <w:rFonts w:ascii="Times New Roman" w:hAnsi="Times New Roman"/>
                <w:sz w:val="28"/>
                <w:szCs w:val="28"/>
              </w:rPr>
            </w:pPr>
            <w:r w:rsidRPr="008366F6">
              <w:rPr>
                <w:rFonts w:ascii="Times New Roman" w:hAnsi="Times New Roman"/>
                <w:sz w:val="28"/>
                <w:szCs w:val="28"/>
              </w:rPr>
              <w:t>18</w:t>
            </w:r>
          </w:p>
        </w:tc>
        <w:tc>
          <w:tcPr>
            <w:tcW w:w="784" w:type="dxa"/>
          </w:tcPr>
          <w:p w:rsidR="00294DA7" w:rsidRPr="008366F6" w:rsidRDefault="00294DA7" w:rsidP="00580ADA">
            <w:pPr>
              <w:pStyle w:val="Pro-Tab"/>
              <w:jc w:val="center"/>
              <w:rPr>
                <w:rFonts w:ascii="Times New Roman" w:hAnsi="Times New Roman"/>
                <w:sz w:val="28"/>
                <w:szCs w:val="28"/>
              </w:rPr>
            </w:pPr>
            <w:r w:rsidRPr="008366F6">
              <w:rPr>
                <w:rFonts w:ascii="Times New Roman" w:hAnsi="Times New Roman"/>
                <w:sz w:val="28"/>
                <w:szCs w:val="28"/>
              </w:rPr>
              <w:t>18</w:t>
            </w:r>
          </w:p>
        </w:tc>
        <w:tc>
          <w:tcPr>
            <w:tcW w:w="784" w:type="dxa"/>
          </w:tcPr>
          <w:p w:rsidR="00294DA7" w:rsidRPr="008366F6" w:rsidRDefault="00294DA7" w:rsidP="00580ADA">
            <w:pPr>
              <w:pStyle w:val="Pro-Tab"/>
              <w:jc w:val="center"/>
              <w:rPr>
                <w:rFonts w:ascii="Times New Roman" w:hAnsi="Times New Roman"/>
                <w:sz w:val="28"/>
                <w:szCs w:val="28"/>
              </w:rPr>
            </w:pPr>
            <w:r w:rsidRPr="008366F6">
              <w:rPr>
                <w:rFonts w:ascii="Times New Roman" w:hAnsi="Times New Roman"/>
                <w:sz w:val="28"/>
                <w:szCs w:val="28"/>
              </w:rPr>
              <w:t>18</w:t>
            </w:r>
          </w:p>
        </w:tc>
      </w:tr>
      <w:tr w:rsidR="00294DA7" w:rsidRPr="008366F6" w:rsidTr="00580ADA">
        <w:trPr>
          <w:cantSplit/>
        </w:trPr>
        <w:tc>
          <w:tcPr>
            <w:tcW w:w="534" w:type="dxa"/>
          </w:tcPr>
          <w:p w:rsidR="00294DA7" w:rsidRPr="008366F6" w:rsidRDefault="00294DA7" w:rsidP="00580ADA">
            <w:pPr>
              <w:pStyle w:val="Pro-Tab"/>
              <w:jc w:val="center"/>
              <w:rPr>
                <w:rFonts w:ascii="Times New Roman" w:hAnsi="Times New Roman"/>
                <w:sz w:val="28"/>
                <w:szCs w:val="28"/>
              </w:rPr>
            </w:pPr>
            <w:r w:rsidRPr="008366F6">
              <w:rPr>
                <w:rFonts w:ascii="Times New Roman" w:hAnsi="Times New Roman"/>
                <w:sz w:val="28"/>
                <w:szCs w:val="28"/>
              </w:rPr>
              <w:t>4</w:t>
            </w:r>
          </w:p>
        </w:tc>
        <w:tc>
          <w:tcPr>
            <w:tcW w:w="4252" w:type="dxa"/>
          </w:tcPr>
          <w:p w:rsidR="00294DA7" w:rsidRPr="008366F6" w:rsidRDefault="00294DA7" w:rsidP="00580ADA">
            <w:pPr>
              <w:pStyle w:val="Pro-Tab"/>
              <w:rPr>
                <w:rFonts w:ascii="Times New Roman" w:hAnsi="Times New Roman"/>
                <w:sz w:val="28"/>
                <w:szCs w:val="28"/>
              </w:rPr>
            </w:pPr>
            <w:r w:rsidRPr="008366F6">
              <w:rPr>
                <w:rFonts w:ascii="Times New Roman" w:hAnsi="Times New Roman"/>
                <w:sz w:val="28"/>
                <w:szCs w:val="28"/>
              </w:rPr>
              <w:t xml:space="preserve">Количество договоров целевой подготовки педагога для работы в муниципальной образовательной организации Ивановской области с гражданами Комсомольского муниципального района </w:t>
            </w:r>
          </w:p>
        </w:tc>
        <w:tc>
          <w:tcPr>
            <w:tcW w:w="783" w:type="dxa"/>
          </w:tcPr>
          <w:p w:rsidR="00294DA7" w:rsidRPr="008366F6" w:rsidRDefault="00294DA7" w:rsidP="00580ADA">
            <w:pPr>
              <w:pStyle w:val="Pro-Tab"/>
              <w:jc w:val="center"/>
              <w:rPr>
                <w:rFonts w:ascii="Times New Roman" w:hAnsi="Times New Roman"/>
                <w:sz w:val="28"/>
                <w:szCs w:val="28"/>
              </w:rPr>
            </w:pPr>
            <w:r w:rsidRPr="008366F6">
              <w:rPr>
                <w:rFonts w:ascii="Times New Roman" w:hAnsi="Times New Roman"/>
                <w:sz w:val="28"/>
                <w:szCs w:val="28"/>
              </w:rPr>
              <w:t>шт.</w:t>
            </w:r>
          </w:p>
        </w:tc>
        <w:tc>
          <w:tcPr>
            <w:tcW w:w="783" w:type="dxa"/>
          </w:tcPr>
          <w:p w:rsidR="00294DA7" w:rsidRPr="008366F6" w:rsidRDefault="00294DA7" w:rsidP="00580ADA">
            <w:pPr>
              <w:pStyle w:val="Pro-Tab"/>
              <w:jc w:val="center"/>
              <w:rPr>
                <w:rFonts w:ascii="Times New Roman" w:hAnsi="Times New Roman"/>
                <w:sz w:val="28"/>
                <w:szCs w:val="28"/>
              </w:rPr>
            </w:pPr>
            <w:r>
              <w:rPr>
                <w:rFonts w:ascii="Times New Roman" w:hAnsi="Times New Roman"/>
                <w:sz w:val="28"/>
                <w:szCs w:val="28"/>
              </w:rPr>
              <w:t>2</w:t>
            </w:r>
          </w:p>
        </w:tc>
        <w:tc>
          <w:tcPr>
            <w:tcW w:w="783" w:type="dxa"/>
          </w:tcPr>
          <w:p w:rsidR="00294DA7" w:rsidRPr="008366F6" w:rsidRDefault="00294DA7" w:rsidP="00580ADA">
            <w:pPr>
              <w:pStyle w:val="Pro-Tab"/>
              <w:jc w:val="center"/>
              <w:rPr>
                <w:rFonts w:ascii="Times New Roman" w:hAnsi="Times New Roman"/>
                <w:sz w:val="28"/>
                <w:szCs w:val="28"/>
              </w:rPr>
            </w:pPr>
            <w:r w:rsidRPr="008366F6">
              <w:rPr>
                <w:rFonts w:ascii="Times New Roman" w:hAnsi="Times New Roman"/>
                <w:sz w:val="28"/>
                <w:szCs w:val="28"/>
              </w:rPr>
              <w:t>2</w:t>
            </w:r>
          </w:p>
        </w:tc>
        <w:tc>
          <w:tcPr>
            <w:tcW w:w="783" w:type="dxa"/>
          </w:tcPr>
          <w:p w:rsidR="00294DA7" w:rsidRPr="00BF487F" w:rsidRDefault="00294DA7" w:rsidP="00580ADA">
            <w:pPr>
              <w:pStyle w:val="Pro-Tab"/>
              <w:jc w:val="center"/>
              <w:rPr>
                <w:rFonts w:ascii="Times New Roman" w:hAnsi="Times New Roman"/>
                <w:sz w:val="28"/>
                <w:szCs w:val="28"/>
              </w:rPr>
            </w:pPr>
            <w:r w:rsidRPr="00BF487F">
              <w:rPr>
                <w:rFonts w:ascii="Times New Roman" w:hAnsi="Times New Roman"/>
                <w:sz w:val="28"/>
                <w:szCs w:val="28"/>
              </w:rPr>
              <w:t>2</w:t>
            </w:r>
          </w:p>
        </w:tc>
        <w:tc>
          <w:tcPr>
            <w:tcW w:w="784" w:type="dxa"/>
          </w:tcPr>
          <w:p w:rsidR="00294DA7" w:rsidRPr="00BF487F" w:rsidRDefault="00294DA7" w:rsidP="00580ADA">
            <w:pPr>
              <w:pStyle w:val="Pro-Tab"/>
              <w:jc w:val="center"/>
              <w:rPr>
                <w:rFonts w:ascii="Times New Roman" w:hAnsi="Times New Roman"/>
                <w:sz w:val="28"/>
                <w:szCs w:val="28"/>
              </w:rPr>
            </w:pPr>
            <w:r w:rsidRPr="00BF487F">
              <w:rPr>
                <w:rFonts w:ascii="Times New Roman" w:hAnsi="Times New Roman"/>
                <w:sz w:val="28"/>
                <w:szCs w:val="28"/>
              </w:rPr>
              <w:t>1</w:t>
            </w:r>
          </w:p>
        </w:tc>
        <w:tc>
          <w:tcPr>
            <w:tcW w:w="784" w:type="dxa"/>
          </w:tcPr>
          <w:p w:rsidR="00294DA7" w:rsidRPr="00BF487F" w:rsidRDefault="00294DA7" w:rsidP="00580ADA">
            <w:pPr>
              <w:pStyle w:val="Pro-Tab"/>
              <w:jc w:val="center"/>
              <w:rPr>
                <w:rFonts w:ascii="Times New Roman" w:hAnsi="Times New Roman"/>
                <w:sz w:val="28"/>
                <w:szCs w:val="28"/>
              </w:rPr>
            </w:pPr>
            <w:r w:rsidRPr="00BF487F">
              <w:rPr>
                <w:rFonts w:ascii="Times New Roman" w:hAnsi="Times New Roman"/>
                <w:sz w:val="28"/>
                <w:szCs w:val="28"/>
              </w:rPr>
              <w:t>0</w:t>
            </w:r>
          </w:p>
        </w:tc>
      </w:tr>
      <w:tr w:rsidR="00294DA7" w:rsidRPr="008366F6" w:rsidTr="00580ADA">
        <w:trPr>
          <w:cantSplit/>
        </w:trPr>
        <w:tc>
          <w:tcPr>
            <w:tcW w:w="534" w:type="dxa"/>
          </w:tcPr>
          <w:p w:rsidR="00294DA7" w:rsidRPr="008366F6" w:rsidRDefault="00294DA7" w:rsidP="00580ADA">
            <w:pPr>
              <w:pStyle w:val="Pro-Tab"/>
              <w:jc w:val="center"/>
              <w:rPr>
                <w:rFonts w:ascii="Times New Roman" w:hAnsi="Times New Roman"/>
                <w:sz w:val="28"/>
                <w:szCs w:val="28"/>
              </w:rPr>
            </w:pPr>
            <w:r w:rsidRPr="008366F6">
              <w:rPr>
                <w:rFonts w:ascii="Times New Roman" w:hAnsi="Times New Roman"/>
                <w:sz w:val="28"/>
                <w:szCs w:val="28"/>
              </w:rPr>
              <w:lastRenderedPageBreak/>
              <w:t>5</w:t>
            </w:r>
          </w:p>
        </w:tc>
        <w:tc>
          <w:tcPr>
            <w:tcW w:w="4252" w:type="dxa"/>
          </w:tcPr>
          <w:p w:rsidR="00294DA7" w:rsidRPr="008366F6" w:rsidRDefault="00294DA7" w:rsidP="00580ADA">
            <w:pPr>
              <w:jc w:val="both"/>
              <w:rPr>
                <w:sz w:val="28"/>
                <w:szCs w:val="28"/>
              </w:rPr>
            </w:pPr>
            <w:r>
              <w:rPr>
                <w:sz w:val="28"/>
                <w:szCs w:val="28"/>
              </w:rPr>
              <w:t>Ч</w:t>
            </w:r>
            <w:r w:rsidRPr="008366F6">
              <w:rPr>
                <w:sz w:val="28"/>
                <w:szCs w:val="28"/>
              </w:rPr>
              <w:t>исло граждан или обучающихся, заключивших договор целевой подготовки педагога по программе бакалавриата</w:t>
            </w:r>
          </w:p>
          <w:p w:rsidR="00294DA7" w:rsidRPr="008366F6" w:rsidRDefault="00294DA7" w:rsidP="00580ADA">
            <w:pPr>
              <w:ind w:firstLine="540"/>
              <w:jc w:val="center"/>
              <w:rPr>
                <w:sz w:val="27"/>
                <w:szCs w:val="27"/>
              </w:rPr>
            </w:pPr>
          </w:p>
        </w:tc>
        <w:tc>
          <w:tcPr>
            <w:tcW w:w="783" w:type="dxa"/>
          </w:tcPr>
          <w:p w:rsidR="00294DA7" w:rsidRPr="008366F6" w:rsidRDefault="00294DA7" w:rsidP="00580ADA">
            <w:pPr>
              <w:pStyle w:val="Pro-Tab"/>
              <w:jc w:val="center"/>
              <w:rPr>
                <w:rFonts w:ascii="Times New Roman" w:hAnsi="Times New Roman"/>
                <w:sz w:val="28"/>
                <w:szCs w:val="28"/>
              </w:rPr>
            </w:pPr>
            <w:r>
              <w:rPr>
                <w:rFonts w:ascii="Times New Roman" w:hAnsi="Times New Roman"/>
                <w:sz w:val="28"/>
                <w:szCs w:val="28"/>
              </w:rPr>
              <w:t>чел</w:t>
            </w:r>
            <w:r w:rsidRPr="008366F6">
              <w:rPr>
                <w:rFonts w:ascii="Times New Roman" w:hAnsi="Times New Roman"/>
                <w:sz w:val="28"/>
                <w:szCs w:val="28"/>
              </w:rPr>
              <w:t>.</w:t>
            </w:r>
          </w:p>
        </w:tc>
        <w:tc>
          <w:tcPr>
            <w:tcW w:w="783" w:type="dxa"/>
          </w:tcPr>
          <w:p w:rsidR="00294DA7" w:rsidRPr="008366F6" w:rsidRDefault="00294DA7" w:rsidP="00580ADA">
            <w:pPr>
              <w:pStyle w:val="Pro-Tab"/>
              <w:jc w:val="center"/>
              <w:rPr>
                <w:rFonts w:ascii="Times New Roman" w:hAnsi="Times New Roman"/>
                <w:sz w:val="28"/>
                <w:szCs w:val="28"/>
              </w:rPr>
            </w:pPr>
            <w:r>
              <w:rPr>
                <w:rFonts w:ascii="Times New Roman" w:hAnsi="Times New Roman"/>
                <w:sz w:val="28"/>
                <w:szCs w:val="28"/>
              </w:rPr>
              <w:t>2</w:t>
            </w:r>
          </w:p>
        </w:tc>
        <w:tc>
          <w:tcPr>
            <w:tcW w:w="783" w:type="dxa"/>
          </w:tcPr>
          <w:p w:rsidR="00294DA7" w:rsidRPr="008366F6" w:rsidRDefault="00294DA7" w:rsidP="00580ADA">
            <w:pPr>
              <w:pStyle w:val="Pro-Tab"/>
              <w:jc w:val="center"/>
              <w:rPr>
                <w:rFonts w:ascii="Times New Roman" w:hAnsi="Times New Roman"/>
                <w:sz w:val="28"/>
                <w:szCs w:val="28"/>
              </w:rPr>
            </w:pPr>
            <w:r>
              <w:rPr>
                <w:rFonts w:ascii="Times New Roman" w:hAnsi="Times New Roman"/>
                <w:sz w:val="28"/>
                <w:szCs w:val="28"/>
              </w:rPr>
              <w:t>2</w:t>
            </w:r>
          </w:p>
        </w:tc>
        <w:tc>
          <w:tcPr>
            <w:tcW w:w="783" w:type="dxa"/>
          </w:tcPr>
          <w:p w:rsidR="00294DA7" w:rsidRPr="008366F6" w:rsidRDefault="00294DA7" w:rsidP="00580ADA">
            <w:pPr>
              <w:pStyle w:val="Pro-Tab"/>
              <w:jc w:val="center"/>
              <w:rPr>
                <w:rFonts w:ascii="Times New Roman" w:hAnsi="Times New Roman"/>
                <w:sz w:val="28"/>
                <w:szCs w:val="28"/>
              </w:rPr>
            </w:pPr>
            <w:r>
              <w:rPr>
                <w:rFonts w:ascii="Times New Roman" w:hAnsi="Times New Roman"/>
                <w:sz w:val="28"/>
                <w:szCs w:val="28"/>
              </w:rPr>
              <w:t>2</w:t>
            </w:r>
          </w:p>
        </w:tc>
        <w:tc>
          <w:tcPr>
            <w:tcW w:w="784" w:type="dxa"/>
          </w:tcPr>
          <w:p w:rsidR="00294DA7" w:rsidRPr="008366F6" w:rsidRDefault="00294DA7" w:rsidP="00580ADA">
            <w:pPr>
              <w:pStyle w:val="Pro-Tab"/>
              <w:jc w:val="center"/>
              <w:rPr>
                <w:rFonts w:ascii="Times New Roman" w:hAnsi="Times New Roman"/>
                <w:sz w:val="28"/>
                <w:szCs w:val="28"/>
              </w:rPr>
            </w:pPr>
            <w:r>
              <w:rPr>
                <w:rFonts w:ascii="Times New Roman" w:hAnsi="Times New Roman"/>
                <w:sz w:val="28"/>
                <w:szCs w:val="28"/>
              </w:rPr>
              <w:t>1</w:t>
            </w:r>
          </w:p>
        </w:tc>
        <w:tc>
          <w:tcPr>
            <w:tcW w:w="784" w:type="dxa"/>
          </w:tcPr>
          <w:p w:rsidR="00294DA7" w:rsidRPr="008366F6" w:rsidRDefault="00294DA7" w:rsidP="00580ADA">
            <w:pPr>
              <w:pStyle w:val="Pro-Tab"/>
              <w:jc w:val="center"/>
              <w:rPr>
                <w:rFonts w:ascii="Times New Roman" w:hAnsi="Times New Roman"/>
                <w:sz w:val="28"/>
                <w:szCs w:val="28"/>
              </w:rPr>
            </w:pPr>
            <w:r>
              <w:rPr>
                <w:rFonts w:ascii="Times New Roman" w:hAnsi="Times New Roman"/>
                <w:sz w:val="28"/>
                <w:szCs w:val="28"/>
              </w:rPr>
              <w:t>0</w:t>
            </w:r>
          </w:p>
        </w:tc>
      </w:tr>
      <w:tr w:rsidR="00294DA7" w:rsidRPr="008366F6" w:rsidTr="00580ADA">
        <w:trPr>
          <w:cantSplit/>
        </w:trPr>
        <w:tc>
          <w:tcPr>
            <w:tcW w:w="534" w:type="dxa"/>
          </w:tcPr>
          <w:p w:rsidR="00294DA7" w:rsidRDefault="00294DA7" w:rsidP="00580ADA">
            <w:pPr>
              <w:pStyle w:val="Pro-Tab"/>
              <w:jc w:val="center"/>
              <w:rPr>
                <w:rFonts w:ascii="Times New Roman" w:hAnsi="Times New Roman"/>
                <w:sz w:val="28"/>
                <w:szCs w:val="28"/>
              </w:rPr>
            </w:pPr>
            <w:r>
              <w:rPr>
                <w:rFonts w:ascii="Times New Roman" w:hAnsi="Times New Roman"/>
                <w:sz w:val="28"/>
                <w:szCs w:val="28"/>
              </w:rPr>
              <w:t>6</w:t>
            </w:r>
          </w:p>
        </w:tc>
        <w:tc>
          <w:tcPr>
            <w:tcW w:w="4252" w:type="dxa"/>
          </w:tcPr>
          <w:p w:rsidR="00294DA7" w:rsidRDefault="00294DA7" w:rsidP="00580ADA">
            <w:pPr>
              <w:jc w:val="center"/>
              <w:rPr>
                <w:sz w:val="28"/>
                <w:szCs w:val="28"/>
              </w:rPr>
            </w:pPr>
            <w:r>
              <w:rPr>
                <w:sz w:val="27"/>
                <w:szCs w:val="27"/>
              </w:rPr>
              <w:t>Среднегодовое число граждан или обучающихся, заключивших  договор целевой подготовки педагога по программе бакалавриата</w:t>
            </w:r>
          </w:p>
        </w:tc>
        <w:tc>
          <w:tcPr>
            <w:tcW w:w="783" w:type="dxa"/>
          </w:tcPr>
          <w:p w:rsidR="00294DA7" w:rsidRDefault="00294DA7" w:rsidP="00580ADA">
            <w:pPr>
              <w:jc w:val="center"/>
              <w:rPr>
                <w:sz w:val="28"/>
                <w:szCs w:val="28"/>
              </w:rPr>
            </w:pPr>
            <w:r>
              <w:rPr>
                <w:sz w:val="28"/>
                <w:szCs w:val="28"/>
              </w:rPr>
              <w:t>ед.</w:t>
            </w:r>
          </w:p>
        </w:tc>
        <w:tc>
          <w:tcPr>
            <w:tcW w:w="783" w:type="dxa"/>
          </w:tcPr>
          <w:p w:rsidR="00294DA7" w:rsidRDefault="00294DA7" w:rsidP="00580ADA">
            <w:pPr>
              <w:jc w:val="center"/>
              <w:rPr>
                <w:sz w:val="28"/>
                <w:szCs w:val="28"/>
              </w:rPr>
            </w:pPr>
            <w:r>
              <w:rPr>
                <w:sz w:val="28"/>
                <w:szCs w:val="28"/>
              </w:rPr>
              <w:t>1,33</w:t>
            </w:r>
          </w:p>
        </w:tc>
        <w:tc>
          <w:tcPr>
            <w:tcW w:w="783" w:type="dxa"/>
          </w:tcPr>
          <w:p w:rsidR="00294DA7" w:rsidRDefault="00294DA7" w:rsidP="00580ADA">
            <w:pPr>
              <w:jc w:val="center"/>
              <w:rPr>
                <w:sz w:val="28"/>
                <w:szCs w:val="28"/>
              </w:rPr>
            </w:pPr>
            <w:r>
              <w:rPr>
                <w:sz w:val="28"/>
                <w:szCs w:val="28"/>
              </w:rPr>
              <w:t>1,33</w:t>
            </w:r>
          </w:p>
        </w:tc>
        <w:tc>
          <w:tcPr>
            <w:tcW w:w="783" w:type="dxa"/>
          </w:tcPr>
          <w:p w:rsidR="00294DA7" w:rsidRDefault="00294DA7" w:rsidP="00580ADA">
            <w:pPr>
              <w:jc w:val="center"/>
              <w:rPr>
                <w:sz w:val="28"/>
                <w:szCs w:val="28"/>
              </w:rPr>
            </w:pPr>
            <w:r>
              <w:rPr>
                <w:sz w:val="28"/>
                <w:szCs w:val="28"/>
              </w:rPr>
              <w:t>1,33</w:t>
            </w:r>
          </w:p>
        </w:tc>
        <w:tc>
          <w:tcPr>
            <w:tcW w:w="784" w:type="dxa"/>
          </w:tcPr>
          <w:p w:rsidR="00294DA7" w:rsidRDefault="00294DA7" w:rsidP="00580ADA">
            <w:pPr>
              <w:jc w:val="center"/>
              <w:rPr>
                <w:sz w:val="28"/>
                <w:szCs w:val="28"/>
              </w:rPr>
            </w:pPr>
            <w:r>
              <w:rPr>
                <w:sz w:val="28"/>
                <w:szCs w:val="28"/>
              </w:rPr>
              <w:t>0,65</w:t>
            </w:r>
          </w:p>
        </w:tc>
        <w:tc>
          <w:tcPr>
            <w:tcW w:w="784" w:type="dxa"/>
          </w:tcPr>
          <w:p w:rsidR="00294DA7" w:rsidRDefault="00294DA7" w:rsidP="00580ADA">
            <w:pPr>
              <w:jc w:val="center"/>
              <w:rPr>
                <w:sz w:val="28"/>
                <w:szCs w:val="28"/>
              </w:rPr>
            </w:pPr>
            <w:r>
              <w:rPr>
                <w:sz w:val="28"/>
                <w:szCs w:val="28"/>
              </w:rPr>
              <w:t>0</w:t>
            </w:r>
          </w:p>
        </w:tc>
      </w:tr>
      <w:tr w:rsidR="00294DA7" w:rsidRPr="008366F6" w:rsidTr="00580ADA">
        <w:trPr>
          <w:cantSplit/>
        </w:trPr>
        <w:tc>
          <w:tcPr>
            <w:tcW w:w="534" w:type="dxa"/>
          </w:tcPr>
          <w:p w:rsidR="00294DA7" w:rsidRPr="008366F6" w:rsidRDefault="00294DA7" w:rsidP="00580ADA">
            <w:pPr>
              <w:pStyle w:val="Pro-Tab"/>
              <w:jc w:val="center"/>
              <w:rPr>
                <w:rFonts w:ascii="Times New Roman" w:hAnsi="Times New Roman"/>
                <w:sz w:val="28"/>
                <w:szCs w:val="28"/>
              </w:rPr>
            </w:pPr>
            <w:r>
              <w:rPr>
                <w:rFonts w:ascii="Times New Roman" w:hAnsi="Times New Roman"/>
                <w:sz w:val="28"/>
                <w:szCs w:val="28"/>
              </w:rPr>
              <w:t>7</w:t>
            </w:r>
          </w:p>
        </w:tc>
        <w:tc>
          <w:tcPr>
            <w:tcW w:w="4252" w:type="dxa"/>
          </w:tcPr>
          <w:p w:rsidR="00294DA7" w:rsidRPr="008366F6" w:rsidRDefault="00294DA7" w:rsidP="00580ADA">
            <w:pPr>
              <w:jc w:val="both"/>
              <w:rPr>
                <w:sz w:val="28"/>
                <w:szCs w:val="28"/>
              </w:rPr>
            </w:pPr>
            <w:r w:rsidRPr="008366F6">
              <w:rPr>
                <w:sz w:val="28"/>
                <w:szCs w:val="28"/>
              </w:rPr>
              <w:t xml:space="preserve">Количество муниципальных образовательных организаций, </w:t>
            </w:r>
            <w:r>
              <w:rPr>
                <w:sz w:val="28"/>
                <w:szCs w:val="28"/>
              </w:rPr>
              <w:t>обеспеченных мероприятием для внедрения цифровой образовательной среды</w:t>
            </w:r>
          </w:p>
        </w:tc>
        <w:tc>
          <w:tcPr>
            <w:tcW w:w="783" w:type="dxa"/>
          </w:tcPr>
          <w:p w:rsidR="00294DA7" w:rsidRPr="008366F6" w:rsidRDefault="00294DA7" w:rsidP="00580ADA">
            <w:pPr>
              <w:pStyle w:val="Pro-Tab"/>
              <w:jc w:val="center"/>
              <w:rPr>
                <w:rFonts w:ascii="Times New Roman" w:hAnsi="Times New Roman"/>
                <w:sz w:val="28"/>
                <w:szCs w:val="28"/>
              </w:rPr>
            </w:pPr>
            <w:r>
              <w:rPr>
                <w:rFonts w:ascii="Times New Roman" w:hAnsi="Times New Roman"/>
                <w:sz w:val="28"/>
                <w:szCs w:val="28"/>
              </w:rPr>
              <w:t>ед.</w:t>
            </w:r>
          </w:p>
        </w:tc>
        <w:tc>
          <w:tcPr>
            <w:tcW w:w="783" w:type="dxa"/>
          </w:tcPr>
          <w:p w:rsidR="00294DA7" w:rsidRDefault="00294DA7" w:rsidP="00580ADA">
            <w:pPr>
              <w:pStyle w:val="Pro-Tab"/>
              <w:jc w:val="center"/>
              <w:rPr>
                <w:rFonts w:ascii="Times New Roman" w:hAnsi="Times New Roman"/>
                <w:sz w:val="28"/>
                <w:szCs w:val="28"/>
              </w:rPr>
            </w:pPr>
            <w:r>
              <w:rPr>
                <w:rFonts w:ascii="Times New Roman" w:hAnsi="Times New Roman"/>
                <w:sz w:val="28"/>
                <w:szCs w:val="28"/>
              </w:rPr>
              <w:t>-</w:t>
            </w:r>
          </w:p>
        </w:tc>
        <w:tc>
          <w:tcPr>
            <w:tcW w:w="783" w:type="dxa"/>
          </w:tcPr>
          <w:p w:rsidR="00294DA7" w:rsidRPr="008366F6" w:rsidRDefault="00294DA7" w:rsidP="00580ADA">
            <w:pPr>
              <w:pStyle w:val="Pro-Tab"/>
              <w:jc w:val="center"/>
              <w:rPr>
                <w:rFonts w:ascii="Times New Roman" w:hAnsi="Times New Roman"/>
                <w:sz w:val="28"/>
                <w:szCs w:val="28"/>
              </w:rPr>
            </w:pPr>
            <w:r>
              <w:rPr>
                <w:rFonts w:ascii="Times New Roman" w:hAnsi="Times New Roman"/>
                <w:sz w:val="28"/>
                <w:szCs w:val="28"/>
              </w:rPr>
              <w:t>1</w:t>
            </w:r>
          </w:p>
        </w:tc>
        <w:tc>
          <w:tcPr>
            <w:tcW w:w="783" w:type="dxa"/>
          </w:tcPr>
          <w:p w:rsidR="00294DA7" w:rsidRPr="008366F6" w:rsidRDefault="00294DA7" w:rsidP="00580ADA">
            <w:pPr>
              <w:pStyle w:val="Pro-Tab"/>
              <w:jc w:val="center"/>
              <w:rPr>
                <w:rFonts w:ascii="Times New Roman" w:hAnsi="Times New Roman"/>
                <w:sz w:val="28"/>
                <w:szCs w:val="28"/>
              </w:rPr>
            </w:pPr>
            <w:r>
              <w:rPr>
                <w:rFonts w:ascii="Times New Roman" w:hAnsi="Times New Roman"/>
                <w:sz w:val="28"/>
                <w:szCs w:val="28"/>
              </w:rPr>
              <w:t>-</w:t>
            </w:r>
          </w:p>
        </w:tc>
        <w:tc>
          <w:tcPr>
            <w:tcW w:w="784" w:type="dxa"/>
          </w:tcPr>
          <w:p w:rsidR="00294DA7" w:rsidRPr="008366F6" w:rsidRDefault="00294DA7" w:rsidP="00580ADA">
            <w:pPr>
              <w:pStyle w:val="Pro-Tab"/>
              <w:jc w:val="center"/>
              <w:rPr>
                <w:rFonts w:ascii="Times New Roman" w:hAnsi="Times New Roman"/>
                <w:sz w:val="28"/>
                <w:szCs w:val="28"/>
              </w:rPr>
            </w:pPr>
            <w:r>
              <w:rPr>
                <w:rFonts w:ascii="Times New Roman" w:hAnsi="Times New Roman"/>
                <w:sz w:val="28"/>
                <w:szCs w:val="28"/>
              </w:rPr>
              <w:t>-</w:t>
            </w:r>
          </w:p>
        </w:tc>
        <w:tc>
          <w:tcPr>
            <w:tcW w:w="784" w:type="dxa"/>
          </w:tcPr>
          <w:p w:rsidR="00294DA7" w:rsidRPr="008366F6" w:rsidRDefault="00294DA7" w:rsidP="00580ADA">
            <w:pPr>
              <w:pStyle w:val="Pro-Tab"/>
              <w:jc w:val="center"/>
              <w:rPr>
                <w:rFonts w:ascii="Times New Roman" w:hAnsi="Times New Roman"/>
                <w:sz w:val="28"/>
                <w:szCs w:val="28"/>
              </w:rPr>
            </w:pPr>
            <w:r>
              <w:rPr>
                <w:rFonts w:ascii="Times New Roman" w:hAnsi="Times New Roman"/>
                <w:sz w:val="28"/>
                <w:szCs w:val="28"/>
              </w:rPr>
              <w:t>-</w:t>
            </w:r>
          </w:p>
        </w:tc>
      </w:tr>
    </w:tbl>
    <w:p w:rsidR="00294DA7" w:rsidRPr="008366F6" w:rsidRDefault="00294DA7" w:rsidP="00294DA7">
      <w:pPr>
        <w:pStyle w:val="Pro-Gramma"/>
        <w:spacing w:before="0" w:line="240" w:lineRule="auto"/>
        <w:ind w:left="0" w:firstLine="709"/>
        <w:rPr>
          <w:rFonts w:ascii="Times New Roman" w:hAnsi="Times New Roman"/>
          <w:sz w:val="28"/>
          <w:szCs w:val="28"/>
        </w:rPr>
      </w:pPr>
    </w:p>
    <w:p w:rsidR="00294DA7" w:rsidRPr="008366F6" w:rsidRDefault="00294DA7" w:rsidP="00294DA7">
      <w:pPr>
        <w:pStyle w:val="Pro-Gramma"/>
        <w:spacing w:before="0" w:line="240" w:lineRule="auto"/>
        <w:ind w:left="0" w:firstLine="709"/>
        <w:rPr>
          <w:rFonts w:ascii="Times New Roman" w:hAnsi="Times New Roman"/>
        </w:rPr>
      </w:pPr>
      <w:r w:rsidRPr="008366F6">
        <w:rPr>
          <w:rFonts w:ascii="Times New Roman" w:hAnsi="Times New Roman"/>
          <w:sz w:val="28"/>
          <w:szCs w:val="28"/>
        </w:rPr>
        <w:t>Отчетные значения по целевому показателю 1 определяются на основе отчетности Муниципального казенного учреждения</w:t>
      </w:r>
      <w:r w:rsidRPr="008366F6">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p>
    <w:p w:rsidR="00294DA7" w:rsidRPr="008366F6" w:rsidRDefault="00294DA7" w:rsidP="00294DA7">
      <w:pPr>
        <w:ind w:firstLine="708"/>
        <w:jc w:val="both"/>
        <w:rPr>
          <w:sz w:val="28"/>
          <w:szCs w:val="28"/>
        </w:rPr>
      </w:pPr>
      <w:r w:rsidRPr="008366F6">
        <w:rPr>
          <w:sz w:val="28"/>
          <w:szCs w:val="28"/>
        </w:rPr>
        <w:t>Значения по показателю 2 определяются на основе заявок  руководителей муниципальных образовательных организаций и утвержденных маршрутов.</w:t>
      </w:r>
    </w:p>
    <w:p w:rsidR="00294DA7" w:rsidRPr="008366F6" w:rsidRDefault="00294DA7" w:rsidP="00294DA7">
      <w:pPr>
        <w:spacing w:after="120"/>
        <w:ind w:firstLine="709"/>
        <w:jc w:val="both"/>
        <w:rPr>
          <w:sz w:val="28"/>
          <w:szCs w:val="28"/>
        </w:rPr>
      </w:pPr>
      <w:r w:rsidRPr="008366F6">
        <w:rPr>
          <w:sz w:val="28"/>
          <w:szCs w:val="28"/>
        </w:rPr>
        <w:t>Значения по показателю 3 определяются на основе плана мероприятий по внешкольной работе.</w:t>
      </w:r>
    </w:p>
    <w:p w:rsidR="00294DA7" w:rsidRPr="008366F6" w:rsidRDefault="00294DA7" w:rsidP="00294DA7">
      <w:pPr>
        <w:spacing w:after="120"/>
        <w:ind w:firstLine="709"/>
        <w:jc w:val="both"/>
        <w:rPr>
          <w:sz w:val="28"/>
          <w:szCs w:val="28"/>
        </w:rPr>
      </w:pPr>
      <w:r w:rsidRPr="008366F6">
        <w:rPr>
          <w:sz w:val="28"/>
          <w:szCs w:val="28"/>
        </w:rPr>
        <w:t>Значения по показателю 4 определяются на основании заключенных договоров.</w:t>
      </w:r>
    </w:p>
    <w:p w:rsidR="00294DA7" w:rsidRPr="008366F6" w:rsidRDefault="00294DA7" w:rsidP="00294DA7">
      <w:pPr>
        <w:spacing w:after="120"/>
        <w:ind w:firstLine="709"/>
        <w:jc w:val="both"/>
        <w:rPr>
          <w:sz w:val="28"/>
          <w:szCs w:val="28"/>
        </w:rPr>
      </w:pPr>
      <w:r w:rsidRPr="008366F6">
        <w:rPr>
          <w:sz w:val="28"/>
          <w:szCs w:val="28"/>
        </w:rPr>
        <w:t>Значения по показателю  5 определяются на основе среднегодового числа граждан или обучающихся, заключивших договор целевой подготовки педагога по программе бакалавриата.</w:t>
      </w:r>
    </w:p>
    <w:p w:rsidR="00294DA7" w:rsidRPr="008366F6" w:rsidRDefault="00294DA7" w:rsidP="00294DA7">
      <w:pPr>
        <w:spacing w:after="120"/>
        <w:ind w:firstLine="709"/>
        <w:jc w:val="both"/>
        <w:rPr>
          <w:sz w:val="28"/>
          <w:szCs w:val="28"/>
        </w:rPr>
      </w:pPr>
    </w:p>
    <w:p w:rsidR="00294DA7" w:rsidRPr="008366F6" w:rsidRDefault="00294DA7" w:rsidP="00294DA7">
      <w:pPr>
        <w:pStyle w:val="4"/>
        <w:tabs>
          <w:tab w:val="left" w:pos="2540"/>
          <w:tab w:val="center" w:pos="5037"/>
        </w:tabs>
        <w:spacing w:before="0" w:after="200"/>
        <w:ind w:left="720"/>
        <w:rPr>
          <w:rFonts w:ascii="Times New Roman" w:hAnsi="Times New Roman"/>
          <w:sz w:val="28"/>
        </w:rPr>
      </w:pPr>
      <w:r w:rsidRPr="008366F6">
        <w:rPr>
          <w:rFonts w:ascii="Times New Roman" w:hAnsi="Times New Roman"/>
          <w:b w:val="0"/>
          <w:sz w:val="28"/>
        </w:rPr>
        <w:t xml:space="preserve">                            </w:t>
      </w:r>
      <w:r w:rsidRPr="008366F6">
        <w:rPr>
          <w:rFonts w:ascii="Times New Roman" w:hAnsi="Times New Roman"/>
          <w:sz w:val="28"/>
        </w:rPr>
        <w:t>5. Мероприятия подпрограммы</w:t>
      </w:r>
    </w:p>
    <w:p w:rsidR="00294DA7" w:rsidRPr="008366F6" w:rsidRDefault="00294DA7" w:rsidP="00294DA7">
      <w:pPr>
        <w:pStyle w:val="Pro-Gramma"/>
        <w:spacing w:before="0" w:after="60" w:line="240" w:lineRule="auto"/>
        <w:ind w:left="0" w:firstLine="709"/>
        <w:rPr>
          <w:rFonts w:ascii="Times New Roman" w:hAnsi="Times New Roman"/>
          <w:sz w:val="28"/>
          <w:szCs w:val="28"/>
        </w:rPr>
      </w:pPr>
      <w:r w:rsidRPr="008366F6">
        <w:rPr>
          <w:rFonts w:ascii="Times New Roman" w:hAnsi="Times New Roman"/>
          <w:sz w:val="28"/>
          <w:szCs w:val="28"/>
        </w:rPr>
        <w:t>Реализация подпрограммы предполагает выполнение следующих мероприятий:</w:t>
      </w:r>
    </w:p>
    <w:p w:rsidR="00294DA7" w:rsidRPr="008366F6" w:rsidRDefault="00294DA7" w:rsidP="00294DA7">
      <w:pPr>
        <w:pStyle w:val="Pro-List1"/>
        <w:tabs>
          <w:tab w:val="clear" w:pos="1134"/>
          <w:tab w:val="left" w:pos="709"/>
        </w:tabs>
        <w:spacing w:before="0" w:after="60" w:line="240" w:lineRule="auto"/>
        <w:ind w:left="567" w:firstLine="0"/>
        <w:rPr>
          <w:rFonts w:ascii="Times New Roman" w:hAnsi="Times New Roman"/>
          <w:sz w:val="28"/>
          <w:szCs w:val="28"/>
        </w:rPr>
      </w:pPr>
      <w:r w:rsidRPr="008366F6">
        <w:rPr>
          <w:rFonts w:ascii="Times New Roman" w:hAnsi="Times New Roman"/>
          <w:sz w:val="28"/>
          <w:szCs w:val="28"/>
        </w:rPr>
        <w:t>1.  Обеспечение деятельности Муниципального казенного учреждения</w:t>
      </w:r>
      <w:r w:rsidRPr="008366F6">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r w:rsidRPr="008366F6">
        <w:rPr>
          <w:rFonts w:ascii="Times New Roman" w:hAnsi="Times New Roman"/>
          <w:sz w:val="28"/>
          <w:szCs w:val="28"/>
        </w:rPr>
        <w:t>. Финансирование учреждения осуществляется на основе составления и исполнения бюджетной сметы.</w:t>
      </w:r>
    </w:p>
    <w:p w:rsidR="00294DA7" w:rsidRPr="008366F6" w:rsidRDefault="00294DA7" w:rsidP="00294DA7">
      <w:pPr>
        <w:pStyle w:val="Pro-List1"/>
        <w:tabs>
          <w:tab w:val="clear" w:pos="1134"/>
          <w:tab w:val="left" w:pos="709"/>
        </w:tabs>
        <w:spacing w:before="0" w:after="60" w:line="240" w:lineRule="auto"/>
        <w:ind w:left="567" w:firstLine="0"/>
        <w:rPr>
          <w:rFonts w:ascii="Times New Roman" w:hAnsi="Times New Roman"/>
          <w:sz w:val="28"/>
          <w:szCs w:val="28"/>
        </w:rPr>
      </w:pPr>
      <w:r w:rsidRPr="008366F6">
        <w:rPr>
          <w:rFonts w:ascii="Times New Roman" w:hAnsi="Times New Roman"/>
          <w:sz w:val="28"/>
          <w:szCs w:val="28"/>
        </w:rPr>
        <w:t>2.  Обеспечение деятельности Управления образования Администрации Комсомольского муниципального района (Аппарат управления). Финансирование органа власти осуществляется на основе составления и исполнения бюджетной сметы.</w:t>
      </w:r>
    </w:p>
    <w:p w:rsidR="00294DA7" w:rsidRPr="008366F6" w:rsidRDefault="00294DA7" w:rsidP="00294DA7">
      <w:pPr>
        <w:pStyle w:val="Pro-List1"/>
        <w:tabs>
          <w:tab w:val="clear" w:pos="1134"/>
          <w:tab w:val="left" w:pos="709"/>
        </w:tabs>
        <w:spacing w:before="0" w:after="60" w:line="240" w:lineRule="auto"/>
        <w:ind w:left="567" w:firstLine="0"/>
        <w:rPr>
          <w:rFonts w:ascii="Times New Roman" w:hAnsi="Times New Roman"/>
          <w:sz w:val="28"/>
          <w:szCs w:val="28"/>
        </w:rPr>
      </w:pPr>
      <w:r w:rsidRPr="008366F6">
        <w:rPr>
          <w:rFonts w:ascii="Times New Roman" w:hAnsi="Times New Roman"/>
          <w:sz w:val="28"/>
          <w:szCs w:val="28"/>
        </w:rPr>
        <w:lastRenderedPageBreak/>
        <w:t>3. Организация целевой подготовки педагогов для работы в муниципальных образовательных организациях Комсомольского муниципального района.</w:t>
      </w:r>
    </w:p>
    <w:p w:rsidR="00294DA7" w:rsidRPr="008366F6" w:rsidRDefault="00294DA7" w:rsidP="00294DA7">
      <w:pPr>
        <w:pStyle w:val="Pro-Gramma"/>
        <w:spacing w:before="0" w:after="60" w:line="240" w:lineRule="auto"/>
        <w:ind w:left="567"/>
        <w:rPr>
          <w:rFonts w:ascii="Times New Roman" w:hAnsi="Times New Roman"/>
          <w:sz w:val="28"/>
          <w:szCs w:val="28"/>
        </w:rPr>
      </w:pPr>
      <w:r w:rsidRPr="008366F6">
        <w:rPr>
          <w:rFonts w:ascii="Times New Roman" w:hAnsi="Times New Roman"/>
          <w:sz w:val="28"/>
          <w:szCs w:val="28"/>
        </w:rPr>
        <w:t>4.  Организация подвоза детей к месту учебы. Финансирование расходов на приобретение ГСМ, запчастей, проведение ремонтов  автотранспорта, оборудование автобусов спецприборами, средствами спутниковой навигации (навигационные терминалы), прохождение предрейсовых медицинских осмотров и обучение водителей, страхование автотранспортных средств, пассажиров осуществляется на основе составления и исполнения бюджетных средств.</w:t>
      </w:r>
    </w:p>
    <w:p w:rsidR="00294DA7" w:rsidRPr="008366F6" w:rsidRDefault="00294DA7" w:rsidP="00294DA7">
      <w:pPr>
        <w:pStyle w:val="Pro-Gramma"/>
        <w:spacing w:before="0" w:after="60" w:line="240" w:lineRule="auto"/>
        <w:ind w:left="567"/>
        <w:rPr>
          <w:rFonts w:ascii="Times New Roman" w:hAnsi="Times New Roman"/>
          <w:sz w:val="28"/>
          <w:szCs w:val="28"/>
        </w:rPr>
      </w:pPr>
      <w:r w:rsidRPr="008366F6">
        <w:rPr>
          <w:rFonts w:ascii="Times New Roman" w:hAnsi="Times New Roman"/>
          <w:sz w:val="28"/>
          <w:szCs w:val="28"/>
        </w:rPr>
        <w:t>5. Организация проведения муниципальных мероприятий для учащихся и педагогических работников. Финансирование данных расходов осуществляется на основе составления и исполнения бюджетных смет.</w:t>
      </w:r>
    </w:p>
    <w:p w:rsidR="00294DA7" w:rsidRPr="008366F6" w:rsidRDefault="00294DA7" w:rsidP="00294DA7">
      <w:pPr>
        <w:spacing w:after="160"/>
        <w:ind w:left="567" w:hanging="283"/>
        <w:rPr>
          <w:sz w:val="28"/>
          <w:szCs w:val="28"/>
        </w:rPr>
      </w:pPr>
      <w:r w:rsidRPr="008366F6">
        <w:rPr>
          <w:sz w:val="28"/>
          <w:szCs w:val="28"/>
        </w:rPr>
        <w:t xml:space="preserve">    6. Организация по  внедрению целевой модели цифровой образовательной       среды в общеобразовательных организациях Комсомольского муниципального района.</w:t>
      </w:r>
    </w:p>
    <w:p w:rsidR="00294DA7" w:rsidRPr="008366F6" w:rsidRDefault="00294DA7" w:rsidP="00294DA7">
      <w:pPr>
        <w:pStyle w:val="Pro-Gramma"/>
        <w:spacing w:before="0" w:after="60" w:line="240" w:lineRule="auto"/>
        <w:ind w:left="567"/>
        <w:rPr>
          <w:rFonts w:ascii="Times New Roman" w:hAnsi="Times New Roman"/>
          <w:sz w:val="28"/>
          <w:szCs w:val="28"/>
        </w:rPr>
      </w:pPr>
    </w:p>
    <w:p w:rsidR="00294DA7" w:rsidRPr="008366F6" w:rsidRDefault="00294DA7" w:rsidP="00294DA7">
      <w:pPr>
        <w:pStyle w:val="Pro-TabName"/>
        <w:spacing w:before="120" w:after="0"/>
        <w:rPr>
          <w:rFonts w:ascii="Times New Roman" w:hAnsi="Times New Roman"/>
          <w:color w:val="auto"/>
          <w:sz w:val="28"/>
          <w:szCs w:val="28"/>
        </w:rPr>
      </w:pPr>
    </w:p>
    <w:p w:rsidR="00294DA7" w:rsidRPr="008366F6" w:rsidRDefault="00294DA7" w:rsidP="00294DA7">
      <w:pPr>
        <w:pStyle w:val="Pro-TabName"/>
        <w:spacing w:before="0" w:after="0"/>
        <w:ind w:left="720"/>
        <w:jc w:val="center"/>
        <w:rPr>
          <w:rFonts w:ascii="Times New Roman" w:hAnsi="Times New Roman"/>
          <w:color w:val="auto"/>
          <w:sz w:val="28"/>
          <w:szCs w:val="28"/>
        </w:rPr>
      </w:pPr>
      <w:r w:rsidRPr="008366F6">
        <w:rPr>
          <w:rFonts w:ascii="Times New Roman" w:hAnsi="Times New Roman"/>
          <w:color w:val="auto"/>
          <w:sz w:val="28"/>
          <w:szCs w:val="28"/>
        </w:rPr>
        <w:t>6. Ресурсное обеспечение мероприятий подпрограммы</w:t>
      </w:r>
    </w:p>
    <w:p w:rsidR="00294DA7" w:rsidRPr="008366F6" w:rsidRDefault="00294DA7" w:rsidP="00294DA7">
      <w:pPr>
        <w:pStyle w:val="Pro-Gramma"/>
        <w:keepNext/>
        <w:spacing w:before="0" w:line="240" w:lineRule="auto"/>
        <w:ind w:left="0" w:firstLine="709"/>
        <w:jc w:val="right"/>
        <w:rPr>
          <w:rFonts w:ascii="Times New Roman" w:hAnsi="Times New Roman"/>
        </w:rPr>
      </w:pPr>
      <w:r w:rsidRPr="008366F6">
        <w:rPr>
          <w:rFonts w:ascii="Times New Roman" w:hAnsi="Times New Roman"/>
        </w:rPr>
        <w:t xml:space="preserve"> (руб.)</w:t>
      </w:r>
    </w:p>
    <w:p w:rsidR="00294DA7" w:rsidRPr="008366F6" w:rsidRDefault="00294DA7" w:rsidP="00294DA7">
      <w:pPr>
        <w:pStyle w:val="Pro-TabName"/>
        <w:spacing w:before="120" w:after="0"/>
        <w:rPr>
          <w:rFonts w:ascii="Times New Roman" w:hAnsi="Times New Roman"/>
          <w:color w:val="auto"/>
          <w:sz w:val="28"/>
          <w:szCs w:val="28"/>
        </w:rPr>
      </w:pPr>
    </w:p>
    <w:p w:rsidR="00294DA7" w:rsidRPr="008366F6" w:rsidRDefault="00294DA7" w:rsidP="00294DA7">
      <w:pPr>
        <w:pStyle w:val="Pro-TabName"/>
        <w:spacing w:before="120" w:after="0"/>
        <w:ind w:left="720"/>
        <w:jc w:val="center"/>
        <w:rPr>
          <w:rFonts w:ascii="Times New Roman" w:hAnsi="Times New Roman"/>
          <w:color w:val="auto"/>
          <w:sz w:val="28"/>
          <w:szCs w:val="28"/>
        </w:rPr>
      </w:pPr>
    </w:p>
    <w:tbl>
      <w:tblPr>
        <w:tblW w:w="10099" w:type="dxa"/>
        <w:tblInd w:w="-7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39"/>
        <w:gridCol w:w="2618"/>
        <w:gridCol w:w="1294"/>
        <w:gridCol w:w="1294"/>
        <w:gridCol w:w="1381"/>
        <w:gridCol w:w="1418"/>
        <w:gridCol w:w="1555"/>
      </w:tblGrid>
      <w:tr w:rsidR="00294DA7" w:rsidRPr="00D30A0D" w:rsidTr="00580ADA">
        <w:trPr>
          <w:tblHeader/>
        </w:trPr>
        <w:tc>
          <w:tcPr>
            <w:tcW w:w="539" w:type="dxa"/>
          </w:tcPr>
          <w:p w:rsidR="00294DA7" w:rsidRPr="00D30A0D" w:rsidRDefault="00294DA7" w:rsidP="00580ADA">
            <w:pPr>
              <w:keepNext/>
              <w:spacing w:before="40" w:after="40"/>
              <w:jc w:val="center"/>
            </w:pPr>
            <w:r w:rsidRPr="00D30A0D">
              <w:rPr>
                <w:lang w:val="en-US"/>
              </w:rPr>
              <w:t>№</w:t>
            </w:r>
            <w:r w:rsidRPr="00D30A0D">
              <w:t xml:space="preserve"> п/п</w:t>
            </w:r>
          </w:p>
        </w:tc>
        <w:tc>
          <w:tcPr>
            <w:tcW w:w="2618" w:type="dxa"/>
          </w:tcPr>
          <w:p w:rsidR="00294DA7" w:rsidRPr="00D30A0D" w:rsidRDefault="00294DA7" w:rsidP="00580ADA">
            <w:pPr>
              <w:keepNext/>
              <w:spacing w:before="40" w:after="40"/>
              <w:jc w:val="center"/>
            </w:pPr>
            <w:r w:rsidRPr="00D30A0D">
              <w:t xml:space="preserve">Наименование мероприятия / </w:t>
            </w:r>
            <w:r w:rsidRPr="00D30A0D">
              <w:br/>
              <w:t>Источник ресурсного обеспечения</w:t>
            </w:r>
          </w:p>
        </w:tc>
        <w:tc>
          <w:tcPr>
            <w:tcW w:w="1294" w:type="dxa"/>
          </w:tcPr>
          <w:p w:rsidR="00294DA7" w:rsidRPr="00D30A0D" w:rsidRDefault="00294DA7" w:rsidP="00580ADA">
            <w:pPr>
              <w:keepNext/>
              <w:spacing w:before="40" w:after="40"/>
              <w:jc w:val="center"/>
            </w:pPr>
            <w:r w:rsidRPr="00D30A0D">
              <w:t>2020</w:t>
            </w:r>
          </w:p>
        </w:tc>
        <w:tc>
          <w:tcPr>
            <w:tcW w:w="1294" w:type="dxa"/>
          </w:tcPr>
          <w:p w:rsidR="00294DA7" w:rsidRPr="00D30A0D" w:rsidRDefault="00294DA7" w:rsidP="00580ADA">
            <w:pPr>
              <w:keepNext/>
              <w:spacing w:before="40" w:after="40"/>
              <w:jc w:val="center"/>
            </w:pPr>
            <w:r w:rsidRPr="00D30A0D">
              <w:t>2021</w:t>
            </w:r>
          </w:p>
        </w:tc>
        <w:tc>
          <w:tcPr>
            <w:tcW w:w="1381" w:type="dxa"/>
          </w:tcPr>
          <w:p w:rsidR="00294DA7" w:rsidRPr="00D30A0D" w:rsidRDefault="00294DA7" w:rsidP="00580ADA">
            <w:pPr>
              <w:keepNext/>
              <w:spacing w:before="40" w:after="40"/>
              <w:jc w:val="center"/>
            </w:pPr>
            <w:r w:rsidRPr="00D30A0D">
              <w:t>2022</w:t>
            </w:r>
          </w:p>
        </w:tc>
        <w:tc>
          <w:tcPr>
            <w:tcW w:w="1418" w:type="dxa"/>
          </w:tcPr>
          <w:p w:rsidR="00294DA7" w:rsidRPr="00D30A0D" w:rsidRDefault="00294DA7" w:rsidP="00580ADA">
            <w:pPr>
              <w:keepNext/>
              <w:spacing w:before="40" w:after="40"/>
              <w:jc w:val="center"/>
            </w:pPr>
            <w:r w:rsidRPr="00D30A0D">
              <w:t>2023</w:t>
            </w:r>
          </w:p>
        </w:tc>
        <w:tc>
          <w:tcPr>
            <w:tcW w:w="1555" w:type="dxa"/>
          </w:tcPr>
          <w:p w:rsidR="00294DA7" w:rsidRPr="00D30A0D" w:rsidRDefault="00294DA7" w:rsidP="00580ADA">
            <w:pPr>
              <w:keepNext/>
              <w:spacing w:before="40" w:after="40"/>
              <w:jc w:val="center"/>
            </w:pPr>
            <w:r w:rsidRPr="00D30A0D">
              <w:t>2024</w:t>
            </w:r>
          </w:p>
        </w:tc>
      </w:tr>
      <w:tr w:rsidR="00294DA7" w:rsidRPr="00D30A0D" w:rsidTr="00580ADA">
        <w:trPr>
          <w:cantSplit/>
        </w:trPr>
        <w:tc>
          <w:tcPr>
            <w:tcW w:w="539" w:type="dxa"/>
          </w:tcPr>
          <w:p w:rsidR="00294DA7" w:rsidRPr="00871E34" w:rsidRDefault="00294DA7" w:rsidP="00580ADA">
            <w:pPr>
              <w:spacing w:before="40" w:after="40"/>
            </w:pPr>
          </w:p>
        </w:tc>
        <w:tc>
          <w:tcPr>
            <w:tcW w:w="2618" w:type="dxa"/>
          </w:tcPr>
          <w:p w:rsidR="00294DA7" w:rsidRPr="00871E34" w:rsidRDefault="00294DA7" w:rsidP="00580ADA">
            <w:pPr>
              <w:spacing w:before="40" w:after="40"/>
              <w:jc w:val="center"/>
            </w:pPr>
            <w:r w:rsidRPr="00871E34">
              <w:t>Подпрограмма, всего:</w:t>
            </w:r>
          </w:p>
        </w:tc>
        <w:tc>
          <w:tcPr>
            <w:tcW w:w="1294" w:type="dxa"/>
          </w:tcPr>
          <w:p w:rsidR="00294DA7" w:rsidRPr="00871E34" w:rsidRDefault="00294DA7" w:rsidP="00580ADA">
            <w:pPr>
              <w:jc w:val="center"/>
            </w:pPr>
            <w:r w:rsidRPr="00871E34">
              <w:t>13906987,99</w:t>
            </w:r>
          </w:p>
        </w:tc>
        <w:tc>
          <w:tcPr>
            <w:tcW w:w="1294" w:type="dxa"/>
          </w:tcPr>
          <w:p w:rsidR="00294DA7" w:rsidRPr="00871E34" w:rsidRDefault="00294DA7" w:rsidP="00580ADA">
            <w:pPr>
              <w:jc w:val="center"/>
            </w:pPr>
            <w:r w:rsidRPr="00871E34">
              <w:t>15359450,02</w:t>
            </w:r>
          </w:p>
        </w:tc>
        <w:tc>
          <w:tcPr>
            <w:tcW w:w="1381" w:type="dxa"/>
          </w:tcPr>
          <w:p w:rsidR="00294DA7" w:rsidRPr="00871E34" w:rsidRDefault="00294DA7" w:rsidP="00580ADA">
            <w:pPr>
              <w:jc w:val="center"/>
            </w:pPr>
            <w:r>
              <w:t>14591906,48</w:t>
            </w:r>
          </w:p>
        </w:tc>
        <w:tc>
          <w:tcPr>
            <w:tcW w:w="1418" w:type="dxa"/>
          </w:tcPr>
          <w:p w:rsidR="00294DA7" w:rsidRPr="00871E34" w:rsidRDefault="00294DA7" w:rsidP="00580ADA">
            <w:pPr>
              <w:jc w:val="center"/>
            </w:pPr>
            <w:r>
              <w:t>13714091,99</w:t>
            </w:r>
          </w:p>
        </w:tc>
        <w:tc>
          <w:tcPr>
            <w:tcW w:w="1555" w:type="dxa"/>
          </w:tcPr>
          <w:p w:rsidR="00294DA7" w:rsidRPr="00871E34" w:rsidRDefault="00294DA7" w:rsidP="00580ADA">
            <w:pPr>
              <w:jc w:val="center"/>
            </w:pPr>
            <w:r>
              <w:t>13756609,03</w:t>
            </w:r>
          </w:p>
        </w:tc>
      </w:tr>
      <w:tr w:rsidR="00294DA7" w:rsidRPr="00D30A0D" w:rsidTr="00580ADA">
        <w:trPr>
          <w:cantSplit/>
        </w:trPr>
        <w:tc>
          <w:tcPr>
            <w:tcW w:w="539" w:type="dxa"/>
          </w:tcPr>
          <w:p w:rsidR="00294DA7" w:rsidRPr="00871E34" w:rsidRDefault="00294DA7" w:rsidP="00580ADA">
            <w:pPr>
              <w:jc w:val="center"/>
            </w:pPr>
          </w:p>
        </w:tc>
        <w:tc>
          <w:tcPr>
            <w:tcW w:w="2618" w:type="dxa"/>
          </w:tcPr>
          <w:p w:rsidR="00294DA7" w:rsidRPr="00871E34" w:rsidRDefault="00294DA7" w:rsidP="00580ADA">
            <w:pPr>
              <w:ind w:hanging="97"/>
              <w:jc w:val="center"/>
            </w:pPr>
            <w:r w:rsidRPr="00871E34">
              <w:t>- бюджетные ассигнования</w:t>
            </w:r>
          </w:p>
        </w:tc>
        <w:tc>
          <w:tcPr>
            <w:tcW w:w="1294" w:type="dxa"/>
          </w:tcPr>
          <w:p w:rsidR="00294DA7" w:rsidRPr="00871E34" w:rsidRDefault="00294DA7" w:rsidP="00580ADA">
            <w:pPr>
              <w:jc w:val="center"/>
            </w:pPr>
          </w:p>
        </w:tc>
        <w:tc>
          <w:tcPr>
            <w:tcW w:w="1294" w:type="dxa"/>
          </w:tcPr>
          <w:p w:rsidR="00294DA7" w:rsidRPr="00871E34" w:rsidRDefault="00294DA7" w:rsidP="00580ADA">
            <w:pPr>
              <w:jc w:val="center"/>
            </w:pPr>
          </w:p>
        </w:tc>
        <w:tc>
          <w:tcPr>
            <w:tcW w:w="1381" w:type="dxa"/>
          </w:tcPr>
          <w:p w:rsidR="00294DA7" w:rsidRPr="00871E34" w:rsidRDefault="00294DA7" w:rsidP="00580ADA">
            <w:pPr>
              <w:jc w:val="center"/>
            </w:pPr>
          </w:p>
        </w:tc>
        <w:tc>
          <w:tcPr>
            <w:tcW w:w="1418" w:type="dxa"/>
          </w:tcPr>
          <w:p w:rsidR="00294DA7" w:rsidRPr="00871E34" w:rsidRDefault="00294DA7" w:rsidP="00580ADA">
            <w:pPr>
              <w:jc w:val="center"/>
            </w:pPr>
          </w:p>
        </w:tc>
        <w:tc>
          <w:tcPr>
            <w:tcW w:w="1555" w:type="dxa"/>
          </w:tcPr>
          <w:p w:rsidR="00294DA7" w:rsidRPr="00871E34" w:rsidRDefault="00294DA7" w:rsidP="00580ADA">
            <w:pPr>
              <w:jc w:val="center"/>
            </w:pPr>
          </w:p>
        </w:tc>
      </w:tr>
      <w:tr w:rsidR="00294DA7" w:rsidRPr="00D30A0D" w:rsidTr="00580ADA">
        <w:trPr>
          <w:cantSplit/>
        </w:trPr>
        <w:tc>
          <w:tcPr>
            <w:tcW w:w="539" w:type="dxa"/>
          </w:tcPr>
          <w:p w:rsidR="00294DA7" w:rsidRPr="00871E34" w:rsidRDefault="00294DA7" w:rsidP="00580ADA">
            <w:pPr>
              <w:jc w:val="center"/>
            </w:pPr>
          </w:p>
        </w:tc>
        <w:tc>
          <w:tcPr>
            <w:tcW w:w="2618" w:type="dxa"/>
          </w:tcPr>
          <w:p w:rsidR="00294DA7" w:rsidRPr="00871E34" w:rsidRDefault="00294DA7" w:rsidP="00580ADA">
            <w:pPr>
              <w:tabs>
                <w:tab w:val="center" w:pos="1559"/>
              </w:tabs>
              <w:ind w:left="-97"/>
              <w:jc w:val="center"/>
            </w:pPr>
            <w:r w:rsidRPr="00871E34">
              <w:t>-местный бюджет</w:t>
            </w:r>
          </w:p>
        </w:tc>
        <w:tc>
          <w:tcPr>
            <w:tcW w:w="1294" w:type="dxa"/>
          </w:tcPr>
          <w:p w:rsidR="00294DA7" w:rsidRPr="00871E34" w:rsidRDefault="00294DA7" w:rsidP="00580ADA">
            <w:pPr>
              <w:jc w:val="center"/>
            </w:pPr>
            <w:r w:rsidRPr="00871E34">
              <w:t>11576578,16</w:t>
            </w:r>
          </w:p>
        </w:tc>
        <w:tc>
          <w:tcPr>
            <w:tcW w:w="1294" w:type="dxa"/>
          </w:tcPr>
          <w:p w:rsidR="00294DA7" w:rsidRPr="00871E34" w:rsidRDefault="00294DA7" w:rsidP="00580ADA">
            <w:pPr>
              <w:jc w:val="center"/>
            </w:pPr>
            <w:r w:rsidRPr="00871E34">
              <w:t>13407497,41</w:t>
            </w:r>
          </w:p>
        </w:tc>
        <w:tc>
          <w:tcPr>
            <w:tcW w:w="1381" w:type="dxa"/>
          </w:tcPr>
          <w:p w:rsidR="00294DA7" w:rsidRPr="00871E34" w:rsidRDefault="00294DA7" w:rsidP="00580ADA">
            <w:pPr>
              <w:jc w:val="center"/>
            </w:pPr>
            <w:r>
              <w:t>14573531,48</w:t>
            </w:r>
          </w:p>
        </w:tc>
        <w:tc>
          <w:tcPr>
            <w:tcW w:w="1418" w:type="dxa"/>
          </w:tcPr>
          <w:p w:rsidR="00294DA7" w:rsidRPr="00871E34" w:rsidRDefault="00294DA7" w:rsidP="00580ADA">
            <w:pPr>
              <w:jc w:val="center"/>
            </w:pPr>
            <w:r>
              <w:t>13714091,99</w:t>
            </w:r>
          </w:p>
        </w:tc>
        <w:tc>
          <w:tcPr>
            <w:tcW w:w="1555" w:type="dxa"/>
          </w:tcPr>
          <w:p w:rsidR="00294DA7" w:rsidRPr="00871E34" w:rsidRDefault="00294DA7" w:rsidP="00580ADA">
            <w:pPr>
              <w:jc w:val="center"/>
            </w:pPr>
            <w:r>
              <w:t>13756609,03</w:t>
            </w:r>
          </w:p>
        </w:tc>
      </w:tr>
      <w:tr w:rsidR="00294DA7" w:rsidRPr="00D30A0D" w:rsidTr="00580ADA">
        <w:trPr>
          <w:cantSplit/>
        </w:trPr>
        <w:tc>
          <w:tcPr>
            <w:tcW w:w="539" w:type="dxa"/>
          </w:tcPr>
          <w:p w:rsidR="00294DA7" w:rsidRPr="00871E34" w:rsidRDefault="00294DA7" w:rsidP="00580ADA">
            <w:pPr>
              <w:jc w:val="center"/>
            </w:pPr>
          </w:p>
        </w:tc>
        <w:tc>
          <w:tcPr>
            <w:tcW w:w="2618" w:type="dxa"/>
          </w:tcPr>
          <w:p w:rsidR="00294DA7" w:rsidRPr="00871E34" w:rsidRDefault="00294DA7" w:rsidP="00580ADA">
            <w:pPr>
              <w:tabs>
                <w:tab w:val="center" w:pos="1607"/>
              </w:tabs>
              <w:jc w:val="center"/>
            </w:pPr>
            <w:r w:rsidRPr="00871E34">
              <w:t>- областной бюджет</w:t>
            </w:r>
          </w:p>
        </w:tc>
        <w:tc>
          <w:tcPr>
            <w:tcW w:w="1294" w:type="dxa"/>
          </w:tcPr>
          <w:p w:rsidR="00294DA7" w:rsidRPr="00871E34" w:rsidRDefault="00294DA7" w:rsidP="00580ADA">
            <w:pPr>
              <w:jc w:val="center"/>
            </w:pPr>
            <w:r w:rsidRPr="00871E34">
              <w:t>93828,65</w:t>
            </w:r>
          </w:p>
        </w:tc>
        <w:tc>
          <w:tcPr>
            <w:tcW w:w="1294" w:type="dxa"/>
          </w:tcPr>
          <w:p w:rsidR="00294DA7" w:rsidRPr="00871E34" w:rsidRDefault="00294DA7" w:rsidP="00580ADA">
            <w:pPr>
              <w:jc w:val="center"/>
            </w:pPr>
            <w:r w:rsidRPr="00871E34">
              <w:t>71395,75</w:t>
            </w:r>
          </w:p>
        </w:tc>
        <w:tc>
          <w:tcPr>
            <w:tcW w:w="1381" w:type="dxa"/>
          </w:tcPr>
          <w:p w:rsidR="00294DA7" w:rsidRPr="00871E34" w:rsidRDefault="00294DA7" w:rsidP="00580ADA">
            <w:pPr>
              <w:jc w:val="center"/>
            </w:pPr>
            <w:r w:rsidRPr="00871E34">
              <w:t>18375,00</w:t>
            </w:r>
          </w:p>
        </w:tc>
        <w:tc>
          <w:tcPr>
            <w:tcW w:w="1418" w:type="dxa"/>
          </w:tcPr>
          <w:p w:rsidR="00294DA7" w:rsidRPr="00871E34" w:rsidRDefault="00294DA7" w:rsidP="00580ADA">
            <w:pPr>
              <w:jc w:val="center"/>
            </w:pPr>
            <w:r w:rsidRPr="00871E34">
              <w:t>-</w:t>
            </w:r>
          </w:p>
          <w:p w:rsidR="00294DA7" w:rsidRPr="00871E34" w:rsidRDefault="00294DA7" w:rsidP="00580ADA">
            <w:pPr>
              <w:jc w:val="center"/>
            </w:pPr>
          </w:p>
        </w:tc>
        <w:tc>
          <w:tcPr>
            <w:tcW w:w="1555" w:type="dxa"/>
          </w:tcPr>
          <w:p w:rsidR="00294DA7" w:rsidRPr="00871E34" w:rsidRDefault="00294DA7" w:rsidP="00580ADA">
            <w:pPr>
              <w:jc w:val="center"/>
            </w:pPr>
            <w:r w:rsidRPr="00871E34">
              <w:t>-</w:t>
            </w:r>
          </w:p>
        </w:tc>
      </w:tr>
      <w:tr w:rsidR="00294DA7" w:rsidRPr="00D30A0D" w:rsidTr="00580ADA">
        <w:trPr>
          <w:cantSplit/>
        </w:trPr>
        <w:tc>
          <w:tcPr>
            <w:tcW w:w="539" w:type="dxa"/>
          </w:tcPr>
          <w:p w:rsidR="00294DA7" w:rsidRPr="00871E34" w:rsidRDefault="00294DA7" w:rsidP="00580ADA">
            <w:pPr>
              <w:jc w:val="center"/>
            </w:pPr>
          </w:p>
        </w:tc>
        <w:tc>
          <w:tcPr>
            <w:tcW w:w="2618" w:type="dxa"/>
          </w:tcPr>
          <w:p w:rsidR="00294DA7" w:rsidRPr="00871E34" w:rsidRDefault="00294DA7" w:rsidP="00580ADA">
            <w:pPr>
              <w:tabs>
                <w:tab w:val="left" w:pos="1034"/>
              </w:tabs>
              <w:jc w:val="center"/>
            </w:pPr>
            <w:r w:rsidRPr="00871E34">
              <w:t>-федеральный бюджет</w:t>
            </w:r>
          </w:p>
        </w:tc>
        <w:tc>
          <w:tcPr>
            <w:tcW w:w="1294" w:type="dxa"/>
          </w:tcPr>
          <w:p w:rsidR="00294DA7" w:rsidRPr="00871E34" w:rsidRDefault="00294DA7" w:rsidP="00580ADA">
            <w:pPr>
              <w:jc w:val="center"/>
            </w:pPr>
            <w:r w:rsidRPr="00871E34">
              <w:t>2236581,18</w:t>
            </w:r>
          </w:p>
        </w:tc>
        <w:tc>
          <w:tcPr>
            <w:tcW w:w="1294" w:type="dxa"/>
          </w:tcPr>
          <w:p w:rsidR="00294DA7" w:rsidRPr="00871E34" w:rsidRDefault="00294DA7" w:rsidP="00580ADA">
            <w:pPr>
              <w:jc w:val="center"/>
            </w:pPr>
            <w:r w:rsidRPr="00871E34">
              <w:t>1880556,86</w:t>
            </w:r>
          </w:p>
          <w:p w:rsidR="00294DA7" w:rsidRPr="00871E34" w:rsidRDefault="00294DA7" w:rsidP="00580ADA">
            <w:pPr>
              <w:jc w:val="center"/>
            </w:pPr>
          </w:p>
        </w:tc>
        <w:tc>
          <w:tcPr>
            <w:tcW w:w="1381" w:type="dxa"/>
          </w:tcPr>
          <w:p w:rsidR="00294DA7" w:rsidRPr="00871E34" w:rsidRDefault="00294DA7" w:rsidP="00580ADA">
            <w:pPr>
              <w:jc w:val="center"/>
            </w:pPr>
            <w:r w:rsidRPr="00871E34">
              <w:t>-</w:t>
            </w:r>
          </w:p>
        </w:tc>
        <w:tc>
          <w:tcPr>
            <w:tcW w:w="1418" w:type="dxa"/>
          </w:tcPr>
          <w:p w:rsidR="00294DA7" w:rsidRPr="00871E34" w:rsidRDefault="00294DA7" w:rsidP="00580ADA">
            <w:pPr>
              <w:jc w:val="center"/>
            </w:pPr>
            <w:r w:rsidRPr="00871E34">
              <w:t>-</w:t>
            </w:r>
          </w:p>
        </w:tc>
        <w:tc>
          <w:tcPr>
            <w:tcW w:w="1555" w:type="dxa"/>
          </w:tcPr>
          <w:p w:rsidR="00294DA7" w:rsidRPr="00871E34" w:rsidRDefault="00294DA7" w:rsidP="00580ADA">
            <w:pPr>
              <w:jc w:val="center"/>
            </w:pPr>
            <w:r w:rsidRPr="00871E34">
              <w:t>-</w:t>
            </w:r>
          </w:p>
        </w:tc>
      </w:tr>
      <w:tr w:rsidR="00294DA7" w:rsidRPr="00D30A0D" w:rsidTr="00580ADA">
        <w:trPr>
          <w:cantSplit/>
          <w:trHeight w:val="1348"/>
        </w:trPr>
        <w:tc>
          <w:tcPr>
            <w:tcW w:w="539" w:type="dxa"/>
            <w:tcBorders>
              <w:bottom w:val="single" w:sz="4" w:space="0" w:color="auto"/>
            </w:tcBorders>
          </w:tcPr>
          <w:p w:rsidR="00294DA7" w:rsidRPr="00871E34" w:rsidRDefault="00294DA7" w:rsidP="00580ADA">
            <w:pPr>
              <w:spacing w:before="40" w:after="40"/>
              <w:jc w:val="center"/>
            </w:pPr>
            <w:r w:rsidRPr="00871E34">
              <w:t>1</w:t>
            </w:r>
          </w:p>
          <w:p w:rsidR="00294DA7" w:rsidRPr="00871E34" w:rsidRDefault="00294DA7" w:rsidP="00580ADA">
            <w:pPr>
              <w:spacing w:before="40" w:after="40"/>
              <w:jc w:val="center"/>
            </w:pPr>
          </w:p>
          <w:p w:rsidR="00294DA7" w:rsidRPr="00871E34" w:rsidRDefault="00294DA7" w:rsidP="00580ADA">
            <w:pPr>
              <w:spacing w:before="40" w:after="40"/>
              <w:jc w:val="center"/>
            </w:pPr>
          </w:p>
          <w:p w:rsidR="00294DA7" w:rsidRPr="00871E34" w:rsidRDefault="00294DA7" w:rsidP="00580ADA">
            <w:pPr>
              <w:spacing w:before="40" w:after="40"/>
              <w:jc w:val="center"/>
            </w:pPr>
          </w:p>
          <w:p w:rsidR="00294DA7" w:rsidRPr="00871E34" w:rsidRDefault="00294DA7" w:rsidP="00580ADA">
            <w:pPr>
              <w:spacing w:before="40" w:after="40"/>
              <w:jc w:val="center"/>
            </w:pPr>
          </w:p>
        </w:tc>
        <w:tc>
          <w:tcPr>
            <w:tcW w:w="2618" w:type="dxa"/>
            <w:tcBorders>
              <w:bottom w:val="single" w:sz="4" w:space="0" w:color="auto"/>
            </w:tcBorders>
          </w:tcPr>
          <w:p w:rsidR="00294DA7" w:rsidRPr="00871E34" w:rsidRDefault="00294DA7" w:rsidP="00580ADA">
            <w:pPr>
              <w:spacing w:before="40" w:after="40"/>
              <w:jc w:val="center"/>
              <w:rPr>
                <w:b/>
                <w:i/>
              </w:rPr>
            </w:pPr>
            <w:r w:rsidRPr="00871E34">
              <w:rPr>
                <w:b/>
                <w:i/>
              </w:rPr>
              <w:t>Основное мероприятие «Обеспечение деятельности централизованной бухгалтерии в сфере образования»</w:t>
            </w:r>
          </w:p>
        </w:tc>
        <w:tc>
          <w:tcPr>
            <w:tcW w:w="1294" w:type="dxa"/>
            <w:tcBorders>
              <w:bottom w:val="single" w:sz="4" w:space="0" w:color="auto"/>
            </w:tcBorders>
          </w:tcPr>
          <w:p w:rsidR="00294DA7" w:rsidRPr="00871E34" w:rsidRDefault="00294DA7" w:rsidP="00580ADA">
            <w:r>
              <w:t>9052781,22</w:t>
            </w:r>
          </w:p>
        </w:tc>
        <w:tc>
          <w:tcPr>
            <w:tcW w:w="1294" w:type="dxa"/>
            <w:tcBorders>
              <w:bottom w:val="single" w:sz="4" w:space="0" w:color="auto"/>
            </w:tcBorders>
          </w:tcPr>
          <w:p w:rsidR="00294DA7" w:rsidRPr="00871E34" w:rsidRDefault="00294DA7" w:rsidP="00580ADA">
            <w:r w:rsidRPr="00871E34">
              <w:t>11090971,17</w:t>
            </w:r>
          </w:p>
        </w:tc>
        <w:tc>
          <w:tcPr>
            <w:tcW w:w="1381" w:type="dxa"/>
            <w:tcBorders>
              <w:bottom w:val="single" w:sz="4" w:space="0" w:color="auto"/>
            </w:tcBorders>
          </w:tcPr>
          <w:p w:rsidR="00294DA7" w:rsidRPr="00D43322" w:rsidRDefault="00294DA7" w:rsidP="00580ADA">
            <w:pPr>
              <w:jc w:val="center"/>
            </w:pPr>
            <w:r>
              <w:t>11876435,37</w:t>
            </w:r>
          </w:p>
        </w:tc>
        <w:tc>
          <w:tcPr>
            <w:tcW w:w="1418" w:type="dxa"/>
            <w:tcBorders>
              <w:bottom w:val="single" w:sz="4" w:space="0" w:color="auto"/>
            </w:tcBorders>
          </w:tcPr>
          <w:p w:rsidR="00294DA7" w:rsidRPr="00871E34" w:rsidRDefault="00294DA7" w:rsidP="00580ADA">
            <w:pPr>
              <w:tabs>
                <w:tab w:val="left" w:pos="614"/>
              </w:tabs>
            </w:pPr>
            <w:r>
              <w:t>11029302,11</w:t>
            </w:r>
          </w:p>
        </w:tc>
        <w:tc>
          <w:tcPr>
            <w:tcW w:w="1555" w:type="dxa"/>
            <w:tcBorders>
              <w:bottom w:val="single" w:sz="4" w:space="0" w:color="auto"/>
            </w:tcBorders>
          </w:tcPr>
          <w:p w:rsidR="00294DA7" w:rsidRPr="00871E34" w:rsidRDefault="00294DA7" w:rsidP="00580ADA">
            <w:pPr>
              <w:tabs>
                <w:tab w:val="left" w:pos="614"/>
              </w:tabs>
            </w:pPr>
            <w:r>
              <w:t>11169119,15</w:t>
            </w:r>
          </w:p>
        </w:tc>
      </w:tr>
      <w:tr w:rsidR="00294DA7" w:rsidRPr="004F396B" w:rsidTr="00580ADA">
        <w:trPr>
          <w:cantSplit/>
          <w:trHeight w:val="5746"/>
        </w:trPr>
        <w:tc>
          <w:tcPr>
            <w:tcW w:w="539" w:type="dxa"/>
            <w:tcBorders>
              <w:top w:val="single" w:sz="4" w:space="0" w:color="auto"/>
              <w:bottom w:val="single" w:sz="4" w:space="0" w:color="auto"/>
            </w:tcBorders>
          </w:tcPr>
          <w:p w:rsidR="00294DA7" w:rsidRPr="004F396B" w:rsidRDefault="00294DA7" w:rsidP="00580ADA">
            <w:pPr>
              <w:spacing w:before="40" w:after="40"/>
              <w:jc w:val="center"/>
            </w:pPr>
            <w:r w:rsidRPr="004F396B">
              <w:lastRenderedPageBreak/>
              <w:t>1.1</w:t>
            </w:r>
          </w:p>
          <w:p w:rsidR="00294DA7" w:rsidRPr="004F396B" w:rsidRDefault="00294DA7" w:rsidP="00580ADA">
            <w:pPr>
              <w:spacing w:before="40" w:after="40"/>
              <w:jc w:val="center"/>
            </w:pPr>
          </w:p>
          <w:p w:rsidR="00294DA7" w:rsidRPr="004F396B" w:rsidRDefault="00294DA7" w:rsidP="00580ADA">
            <w:pPr>
              <w:spacing w:before="40" w:after="40"/>
              <w:jc w:val="center"/>
            </w:pPr>
          </w:p>
          <w:p w:rsidR="00294DA7" w:rsidRPr="004F396B" w:rsidRDefault="00294DA7" w:rsidP="00580ADA">
            <w:pPr>
              <w:spacing w:before="40" w:after="40"/>
              <w:jc w:val="center"/>
            </w:pPr>
          </w:p>
          <w:p w:rsidR="00294DA7" w:rsidRPr="004F396B" w:rsidRDefault="00294DA7" w:rsidP="00580ADA">
            <w:pPr>
              <w:spacing w:before="40" w:after="40"/>
              <w:jc w:val="center"/>
            </w:pPr>
          </w:p>
          <w:p w:rsidR="00294DA7" w:rsidRPr="004F396B" w:rsidRDefault="00294DA7" w:rsidP="00580ADA">
            <w:pPr>
              <w:spacing w:before="40" w:after="40"/>
              <w:jc w:val="center"/>
            </w:pPr>
          </w:p>
          <w:p w:rsidR="00294DA7" w:rsidRPr="004F396B" w:rsidRDefault="00294DA7" w:rsidP="00580ADA">
            <w:pPr>
              <w:spacing w:before="40" w:after="40"/>
              <w:jc w:val="center"/>
            </w:pPr>
          </w:p>
          <w:p w:rsidR="00294DA7" w:rsidRPr="004F396B" w:rsidRDefault="00294DA7" w:rsidP="00580ADA">
            <w:pPr>
              <w:spacing w:before="40" w:after="40"/>
              <w:jc w:val="center"/>
            </w:pPr>
          </w:p>
          <w:p w:rsidR="00294DA7" w:rsidRPr="004F396B" w:rsidRDefault="00294DA7" w:rsidP="00580ADA">
            <w:pPr>
              <w:spacing w:before="40" w:after="40"/>
              <w:jc w:val="center"/>
            </w:pPr>
          </w:p>
          <w:p w:rsidR="00294DA7" w:rsidRPr="004F396B" w:rsidRDefault="00294DA7" w:rsidP="00580ADA">
            <w:pPr>
              <w:spacing w:before="40" w:after="40"/>
              <w:jc w:val="center"/>
            </w:pPr>
          </w:p>
          <w:p w:rsidR="00294DA7" w:rsidRPr="004F396B" w:rsidRDefault="00294DA7" w:rsidP="00580ADA">
            <w:pPr>
              <w:spacing w:before="40" w:after="40"/>
              <w:jc w:val="center"/>
            </w:pPr>
          </w:p>
          <w:p w:rsidR="00294DA7" w:rsidRPr="004F396B" w:rsidRDefault="00294DA7" w:rsidP="00580ADA">
            <w:pPr>
              <w:spacing w:before="40" w:after="40"/>
              <w:jc w:val="center"/>
            </w:pPr>
          </w:p>
          <w:p w:rsidR="00294DA7" w:rsidRPr="004F396B" w:rsidRDefault="00294DA7" w:rsidP="00580ADA">
            <w:pPr>
              <w:spacing w:before="40" w:after="40"/>
              <w:jc w:val="center"/>
            </w:pPr>
          </w:p>
          <w:p w:rsidR="00294DA7" w:rsidRPr="004F396B" w:rsidRDefault="00294DA7" w:rsidP="00580ADA">
            <w:pPr>
              <w:spacing w:before="40" w:after="40"/>
              <w:jc w:val="center"/>
            </w:pPr>
          </w:p>
          <w:p w:rsidR="00294DA7" w:rsidRPr="004F396B" w:rsidRDefault="00294DA7" w:rsidP="00580ADA">
            <w:pPr>
              <w:spacing w:before="40" w:after="40"/>
              <w:jc w:val="center"/>
            </w:pPr>
          </w:p>
          <w:p w:rsidR="00294DA7" w:rsidRPr="004F396B" w:rsidRDefault="00294DA7" w:rsidP="00580ADA">
            <w:pPr>
              <w:spacing w:before="40" w:after="40"/>
              <w:jc w:val="center"/>
            </w:pPr>
          </w:p>
          <w:p w:rsidR="00294DA7" w:rsidRPr="004F396B" w:rsidRDefault="00294DA7" w:rsidP="00580ADA">
            <w:pPr>
              <w:spacing w:before="40" w:after="40"/>
              <w:jc w:val="center"/>
            </w:pPr>
          </w:p>
          <w:p w:rsidR="00294DA7" w:rsidRPr="004F396B" w:rsidRDefault="00294DA7" w:rsidP="00580ADA">
            <w:pPr>
              <w:spacing w:before="40" w:after="40"/>
              <w:jc w:val="center"/>
            </w:pPr>
          </w:p>
          <w:p w:rsidR="00294DA7" w:rsidRPr="004F396B" w:rsidRDefault="00294DA7" w:rsidP="00580ADA">
            <w:pPr>
              <w:spacing w:before="40" w:after="40"/>
              <w:jc w:val="center"/>
            </w:pPr>
          </w:p>
        </w:tc>
        <w:tc>
          <w:tcPr>
            <w:tcW w:w="2618" w:type="dxa"/>
            <w:tcBorders>
              <w:top w:val="single" w:sz="4" w:space="0" w:color="auto"/>
              <w:bottom w:val="single" w:sz="4" w:space="0" w:color="auto"/>
            </w:tcBorders>
          </w:tcPr>
          <w:p w:rsidR="00294DA7" w:rsidRPr="00871E34" w:rsidRDefault="00294DA7" w:rsidP="00580ADA">
            <w:pPr>
              <w:spacing w:before="40" w:after="40"/>
              <w:jc w:val="center"/>
              <w:rPr>
                <w:lang w:eastAsia="en-US"/>
              </w:rPr>
            </w:pPr>
            <w:r w:rsidRPr="00871E34">
              <w:t>Обеспечение деятельности МКУ</w:t>
            </w:r>
            <w:r w:rsidRPr="00871E34">
              <w:rPr>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p>
          <w:p w:rsidR="00294DA7" w:rsidRPr="00871E34" w:rsidRDefault="00294DA7" w:rsidP="00580ADA">
            <w:pPr>
              <w:spacing w:before="40" w:after="40"/>
              <w:jc w:val="center"/>
            </w:pPr>
            <w:r w:rsidRPr="00871E34">
              <w:t>в т.ч.</w:t>
            </w:r>
          </w:p>
          <w:p w:rsidR="00294DA7" w:rsidRPr="00871E34" w:rsidRDefault="00294DA7" w:rsidP="00580ADA">
            <w:pPr>
              <w:jc w:val="center"/>
            </w:pPr>
            <w:r w:rsidRPr="00871E34">
              <w:t>-федеральный бюджет</w:t>
            </w:r>
          </w:p>
          <w:p w:rsidR="00294DA7" w:rsidRPr="00871E34" w:rsidRDefault="00294DA7" w:rsidP="00580ADA">
            <w:pPr>
              <w:tabs>
                <w:tab w:val="center" w:pos="1397"/>
              </w:tabs>
              <w:jc w:val="center"/>
            </w:pPr>
            <w:r w:rsidRPr="00871E34">
              <w:t>-областной бюджет</w:t>
            </w:r>
          </w:p>
          <w:p w:rsidR="00294DA7" w:rsidRPr="00871E34" w:rsidRDefault="00294DA7" w:rsidP="00580ADA">
            <w:pPr>
              <w:spacing w:before="40" w:after="40"/>
              <w:jc w:val="center"/>
            </w:pPr>
            <w:r w:rsidRPr="00871E34">
              <w:t>-</w:t>
            </w:r>
            <w:r w:rsidRPr="006A3854">
              <w:t>местный</w:t>
            </w:r>
            <w:r w:rsidRPr="00871E34">
              <w:t xml:space="preserve"> бюджет</w:t>
            </w:r>
          </w:p>
        </w:tc>
        <w:tc>
          <w:tcPr>
            <w:tcW w:w="1294" w:type="dxa"/>
            <w:tcBorders>
              <w:top w:val="single" w:sz="4" w:space="0" w:color="auto"/>
              <w:bottom w:val="single" w:sz="4" w:space="0" w:color="auto"/>
            </w:tcBorders>
          </w:tcPr>
          <w:p w:rsidR="00294DA7" w:rsidRPr="00871E34" w:rsidRDefault="00294DA7" w:rsidP="00580ADA">
            <w:pPr>
              <w:jc w:val="center"/>
            </w:pPr>
            <w:r>
              <w:t>9052781,22</w:t>
            </w:r>
          </w:p>
          <w:p w:rsidR="00294DA7" w:rsidRPr="00871E34" w:rsidRDefault="00294DA7" w:rsidP="00580ADA">
            <w:pPr>
              <w:jc w:val="center"/>
            </w:pPr>
          </w:p>
          <w:p w:rsidR="00294DA7" w:rsidRPr="00871E34" w:rsidRDefault="00294DA7" w:rsidP="00580ADA">
            <w:pPr>
              <w:jc w:val="center"/>
            </w:pPr>
          </w:p>
          <w:p w:rsidR="00294DA7" w:rsidRPr="00871E34" w:rsidRDefault="00294DA7" w:rsidP="00580ADA">
            <w:pPr>
              <w:jc w:val="center"/>
            </w:pPr>
          </w:p>
          <w:p w:rsidR="00294DA7" w:rsidRPr="00871E34"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Pr="00871E34" w:rsidRDefault="00294DA7" w:rsidP="00580ADA">
            <w:pPr>
              <w:jc w:val="center"/>
            </w:pPr>
          </w:p>
          <w:p w:rsidR="00294DA7" w:rsidRDefault="00294DA7" w:rsidP="00580ADA">
            <w:pPr>
              <w:jc w:val="center"/>
            </w:pPr>
          </w:p>
          <w:p w:rsidR="00294DA7" w:rsidRPr="00871E34" w:rsidRDefault="00294DA7" w:rsidP="00580ADA">
            <w:pPr>
              <w:jc w:val="center"/>
            </w:pPr>
            <w:r w:rsidRPr="00871E34">
              <w:t>-</w:t>
            </w:r>
          </w:p>
          <w:p w:rsidR="00294DA7" w:rsidRPr="00871E34" w:rsidRDefault="00294DA7" w:rsidP="00580ADA">
            <w:pPr>
              <w:jc w:val="center"/>
            </w:pPr>
            <w:r w:rsidRPr="00871E34">
              <w:t>-</w:t>
            </w:r>
          </w:p>
          <w:p w:rsidR="00294DA7" w:rsidRPr="00871E34" w:rsidRDefault="00294DA7" w:rsidP="00580ADA">
            <w:pPr>
              <w:jc w:val="center"/>
            </w:pPr>
            <w:r>
              <w:t>9052781,22</w:t>
            </w:r>
          </w:p>
        </w:tc>
        <w:tc>
          <w:tcPr>
            <w:tcW w:w="1294" w:type="dxa"/>
            <w:tcBorders>
              <w:top w:val="single" w:sz="4" w:space="0" w:color="auto"/>
              <w:bottom w:val="single" w:sz="4" w:space="0" w:color="auto"/>
            </w:tcBorders>
          </w:tcPr>
          <w:p w:rsidR="00294DA7" w:rsidRDefault="00294DA7" w:rsidP="00580ADA">
            <w:r w:rsidRPr="00871E34">
              <w:t>11090971,17</w:t>
            </w:r>
          </w:p>
          <w:p w:rsidR="00294DA7" w:rsidRDefault="00294DA7" w:rsidP="00580ADA"/>
          <w:p w:rsidR="00294DA7" w:rsidRDefault="00294DA7" w:rsidP="00580ADA"/>
          <w:p w:rsidR="00294DA7" w:rsidRDefault="00294DA7" w:rsidP="00580ADA"/>
          <w:p w:rsidR="00294DA7" w:rsidRDefault="00294DA7" w:rsidP="00580ADA"/>
          <w:p w:rsidR="00294DA7" w:rsidRDefault="00294DA7" w:rsidP="00580ADA"/>
          <w:p w:rsidR="00294DA7" w:rsidRDefault="00294DA7" w:rsidP="00580ADA"/>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r>
              <w:t>-</w:t>
            </w:r>
          </w:p>
          <w:p w:rsidR="00294DA7" w:rsidRDefault="00294DA7" w:rsidP="00580ADA">
            <w:pPr>
              <w:jc w:val="center"/>
            </w:pPr>
            <w:r>
              <w:t>-</w:t>
            </w:r>
          </w:p>
          <w:p w:rsidR="00294DA7" w:rsidRPr="00871E34" w:rsidRDefault="00294DA7" w:rsidP="00580ADA">
            <w:pPr>
              <w:jc w:val="center"/>
            </w:pPr>
            <w:r>
              <w:t>11090971,17</w:t>
            </w:r>
          </w:p>
        </w:tc>
        <w:tc>
          <w:tcPr>
            <w:tcW w:w="1381" w:type="dxa"/>
            <w:tcBorders>
              <w:top w:val="single" w:sz="4" w:space="0" w:color="auto"/>
              <w:bottom w:val="single" w:sz="4" w:space="0" w:color="auto"/>
            </w:tcBorders>
          </w:tcPr>
          <w:p w:rsidR="00294DA7" w:rsidRDefault="00294DA7" w:rsidP="00580ADA">
            <w:r>
              <w:t>11876435,37</w:t>
            </w:r>
          </w:p>
          <w:p w:rsidR="00294DA7" w:rsidRPr="00871E34" w:rsidRDefault="00294DA7" w:rsidP="00580ADA"/>
          <w:p w:rsidR="00294DA7" w:rsidRPr="00871E34" w:rsidRDefault="00294DA7" w:rsidP="00580ADA"/>
          <w:p w:rsidR="00294DA7" w:rsidRDefault="00294DA7" w:rsidP="00580ADA"/>
          <w:p w:rsidR="00294DA7" w:rsidRDefault="00294DA7" w:rsidP="00580ADA"/>
          <w:p w:rsidR="00294DA7" w:rsidRDefault="00294DA7" w:rsidP="00580ADA"/>
          <w:p w:rsidR="00294DA7" w:rsidRDefault="00294DA7" w:rsidP="00580ADA"/>
          <w:p w:rsidR="00294DA7" w:rsidRDefault="00294DA7" w:rsidP="00580ADA"/>
          <w:p w:rsidR="00294DA7" w:rsidRDefault="00294DA7" w:rsidP="00580ADA"/>
          <w:p w:rsidR="00294DA7" w:rsidRPr="00871E34" w:rsidRDefault="00294DA7" w:rsidP="00580ADA"/>
          <w:p w:rsidR="00294DA7" w:rsidRPr="00871E34" w:rsidRDefault="00294DA7" w:rsidP="00580ADA">
            <w:pPr>
              <w:tabs>
                <w:tab w:val="left" w:pos="626"/>
              </w:tabs>
              <w:jc w:val="center"/>
            </w:pPr>
            <w:r w:rsidRPr="00871E34">
              <w:t>-</w:t>
            </w:r>
          </w:p>
          <w:p w:rsidR="00294DA7" w:rsidRPr="00871E34" w:rsidRDefault="00294DA7" w:rsidP="00580ADA">
            <w:pPr>
              <w:tabs>
                <w:tab w:val="left" w:pos="626"/>
              </w:tabs>
              <w:jc w:val="center"/>
            </w:pPr>
            <w:r w:rsidRPr="00871E34">
              <w:t>-</w:t>
            </w:r>
          </w:p>
          <w:p w:rsidR="00294DA7" w:rsidRDefault="00294DA7" w:rsidP="00580ADA">
            <w:r>
              <w:t>11876435,37</w:t>
            </w:r>
          </w:p>
          <w:p w:rsidR="00294DA7" w:rsidRPr="00871E34" w:rsidRDefault="00294DA7" w:rsidP="00580ADA">
            <w:pPr>
              <w:tabs>
                <w:tab w:val="left" w:pos="651"/>
              </w:tabs>
            </w:pPr>
            <w:r w:rsidRPr="00871E34">
              <w:tab/>
            </w:r>
          </w:p>
          <w:p w:rsidR="00294DA7" w:rsidRPr="00871E34" w:rsidRDefault="00294DA7" w:rsidP="00580ADA">
            <w:pPr>
              <w:tabs>
                <w:tab w:val="left" w:pos="651"/>
              </w:tabs>
            </w:pPr>
          </w:p>
        </w:tc>
        <w:tc>
          <w:tcPr>
            <w:tcW w:w="1418" w:type="dxa"/>
            <w:tcBorders>
              <w:top w:val="single" w:sz="4" w:space="0" w:color="auto"/>
              <w:bottom w:val="single" w:sz="4" w:space="0" w:color="auto"/>
            </w:tcBorders>
          </w:tcPr>
          <w:p w:rsidR="00294DA7" w:rsidRDefault="00294DA7" w:rsidP="00580ADA">
            <w:pPr>
              <w:tabs>
                <w:tab w:val="left" w:pos="614"/>
              </w:tabs>
            </w:pPr>
            <w:r>
              <w:t>11029302,11</w:t>
            </w:r>
          </w:p>
          <w:p w:rsidR="00294DA7" w:rsidRDefault="00294DA7" w:rsidP="00580ADA">
            <w:pPr>
              <w:tabs>
                <w:tab w:val="left" w:pos="614"/>
              </w:tabs>
            </w:pPr>
          </w:p>
          <w:p w:rsidR="00294DA7" w:rsidRDefault="00294DA7" w:rsidP="00580ADA">
            <w:pPr>
              <w:tabs>
                <w:tab w:val="left" w:pos="614"/>
              </w:tabs>
            </w:pPr>
          </w:p>
          <w:p w:rsidR="00294DA7" w:rsidRDefault="00294DA7" w:rsidP="00580ADA">
            <w:pPr>
              <w:tabs>
                <w:tab w:val="left" w:pos="614"/>
              </w:tabs>
            </w:pPr>
          </w:p>
          <w:p w:rsidR="00294DA7" w:rsidRDefault="00294DA7" w:rsidP="00580ADA">
            <w:pPr>
              <w:tabs>
                <w:tab w:val="left" w:pos="614"/>
              </w:tabs>
            </w:pPr>
          </w:p>
          <w:p w:rsidR="00294DA7" w:rsidRDefault="00294DA7" w:rsidP="00580ADA">
            <w:pPr>
              <w:tabs>
                <w:tab w:val="left" w:pos="614"/>
              </w:tabs>
            </w:pPr>
          </w:p>
          <w:p w:rsidR="00294DA7" w:rsidRDefault="00294DA7" w:rsidP="00580ADA">
            <w:pPr>
              <w:tabs>
                <w:tab w:val="left" w:pos="614"/>
              </w:tabs>
              <w:jc w:val="center"/>
            </w:pPr>
          </w:p>
          <w:p w:rsidR="00294DA7" w:rsidRDefault="00294DA7" w:rsidP="00580ADA">
            <w:pPr>
              <w:tabs>
                <w:tab w:val="left" w:pos="614"/>
              </w:tabs>
              <w:jc w:val="center"/>
            </w:pPr>
          </w:p>
          <w:p w:rsidR="00294DA7" w:rsidRDefault="00294DA7" w:rsidP="00580ADA">
            <w:pPr>
              <w:tabs>
                <w:tab w:val="left" w:pos="614"/>
              </w:tabs>
              <w:jc w:val="center"/>
            </w:pPr>
          </w:p>
          <w:p w:rsidR="00294DA7" w:rsidRDefault="00294DA7" w:rsidP="00580ADA">
            <w:pPr>
              <w:tabs>
                <w:tab w:val="left" w:pos="614"/>
              </w:tabs>
              <w:jc w:val="center"/>
            </w:pPr>
          </w:p>
          <w:p w:rsidR="00294DA7" w:rsidRDefault="00294DA7" w:rsidP="00580ADA">
            <w:pPr>
              <w:tabs>
                <w:tab w:val="left" w:pos="614"/>
              </w:tabs>
              <w:jc w:val="center"/>
            </w:pPr>
            <w:r>
              <w:t>-</w:t>
            </w:r>
          </w:p>
          <w:p w:rsidR="00294DA7" w:rsidRDefault="00294DA7" w:rsidP="00580ADA">
            <w:pPr>
              <w:tabs>
                <w:tab w:val="left" w:pos="614"/>
              </w:tabs>
              <w:jc w:val="center"/>
            </w:pPr>
            <w:r>
              <w:t>-</w:t>
            </w:r>
          </w:p>
          <w:p w:rsidR="00294DA7" w:rsidRDefault="00294DA7" w:rsidP="00580ADA">
            <w:pPr>
              <w:tabs>
                <w:tab w:val="left" w:pos="614"/>
              </w:tabs>
              <w:jc w:val="center"/>
            </w:pPr>
            <w:r>
              <w:t>11029302,11</w:t>
            </w:r>
          </w:p>
          <w:p w:rsidR="00294DA7" w:rsidRPr="00871E34" w:rsidRDefault="00294DA7" w:rsidP="00580ADA">
            <w:pPr>
              <w:tabs>
                <w:tab w:val="left" w:pos="614"/>
              </w:tabs>
              <w:jc w:val="center"/>
            </w:pPr>
          </w:p>
        </w:tc>
        <w:tc>
          <w:tcPr>
            <w:tcW w:w="1555" w:type="dxa"/>
            <w:tcBorders>
              <w:top w:val="single" w:sz="4" w:space="0" w:color="auto"/>
              <w:bottom w:val="single" w:sz="4" w:space="0" w:color="auto"/>
            </w:tcBorders>
          </w:tcPr>
          <w:p w:rsidR="00294DA7" w:rsidRDefault="00294DA7" w:rsidP="00580ADA">
            <w:r>
              <w:t>11169119,15</w:t>
            </w:r>
          </w:p>
          <w:p w:rsidR="00294DA7" w:rsidRDefault="00294DA7" w:rsidP="00580ADA"/>
          <w:p w:rsidR="00294DA7" w:rsidRDefault="00294DA7" w:rsidP="00580ADA"/>
          <w:p w:rsidR="00294DA7" w:rsidRPr="00871E34" w:rsidRDefault="00294DA7" w:rsidP="00580ADA"/>
          <w:p w:rsidR="00294DA7" w:rsidRPr="00871E34" w:rsidRDefault="00294DA7" w:rsidP="00580ADA"/>
          <w:p w:rsidR="00294DA7" w:rsidRPr="00871E34" w:rsidRDefault="00294DA7" w:rsidP="00580ADA"/>
          <w:p w:rsidR="00294DA7" w:rsidRPr="00871E34" w:rsidRDefault="00294DA7" w:rsidP="00580ADA"/>
          <w:p w:rsidR="00294DA7" w:rsidRPr="00871E34" w:rsidRDefault="00294DA7" w:rsidP="00580ADA"/>
          <w:p w:rsidR="00294DA7" w:rsidRPr="00871E34" w:rsidRDefault="00294DA7" w:rsidP="00580ADA"/>
          <w:p w:rsidR="00294DA7" w:rsidRPr="00871E34" w:rsidRDefault="00294DA7" w:rsidP="00580ADA"/>
          <w:p w:rsidR="00294DA7" w:rsidRPr="00871E34" w:rsidRDefault="00294DA7" w:rsidP="00580ADA">
            <w:pPr>
              <w:tabs>
                <w:tab w:val="left" w:pos="626"/>
              </w:tabs>
              <w:jc w:val="center"/>
            </w:pPr>
            <w:r w:rsidRPr="00871E34">
              <w:t>-</w:t>
            </w:r>
          </w:p>
          <w:p w:rsidR="00294DA7" w:rsidRPr="00871E34" w:rsidRDefault="00294DA7" w:rsidP="00580ADA">
            <w:pPr>
              <w:tabs>
                <w:tab w:val="left" w:pos="626"/>
              </w:tabs>
              <w:jc w:val="center"/>
            </w:pPr>
            <w:r w:rsidRPr="00871E34">
              <w:t>-</w:t>
            </w:r>
          </w:p>
          <w:p w:rsidR="00294DA7" w:rsidRPr="00871E34" w:rsidRDefault="00294DA7" w:rsidP="00580ADA">
            <w:pPr>
              <w:jc w:val="center"/>
            </w:pPr>
            <w:r>
              <w:t>11169119,15</w:t>
            </w:r>
          </w:p>
          <w:p w:rsidR="00294DA7" w:rsidRPr="00871E34" w:rsidRDefault="00294DA7" w:rsidP="00580ADA">
            <w:pPr>
              <w:tabs>
                <w:tab w:val="left" w:pos="614"/>
              </w:tabs>
            </w:pPr>
          </w:p>
        </w:tc>
      </w:tr>
      <w:tr w:rsidR="00294DA7" w:rsidRPr="004F396B" w:rsidTr="00580ADA">
        <w:trPr>
          <w:cantSplit/>
          <w:trHeight w:val="2505"/>
        </w:trPr>
        <w:tc>
          <w:tcPr>
            <w:tcW w:w="539" w:type="dxa"/>
            <w:tcBorders>
              <w:top w:val="single" w:sz="4" w:space="0" w:color="auto"/>
              <w:bottom w:val="single" w:sz="4" w:space="0" w:color="auto"/>
            </w:tcBorders>
          </w:tcPr>
          <w:p w:rsidR="00294DA7" w:rsidRPr="004F396B" w:rsidRDefault="00294DA7" w:rsidP="00580ADA">
            <w:pPr>
              <w:spacing w:before="40" w:after="40"/>
              <w:jc w:val="center"/>
            </w:pPr>
            <w:r w:rsidRPr="004F396B">
              <w:t>2</w:t>
            </w:r>
          </w:p>
        </w:tc>
        <w:tc>
          <w:tcPr>
            <w:tcW w:w="2618" w:type="dxa"/>
            <w:tcBorders>
              <w:top w:val="single" w:sz="4" w:space="0" w:color="auto"/>
              <w:bottom w:val="single" w:sz="4" w:space="0" w:color="auto"/>
            </w:tcBorders>
          </w:tcPr>
          <w:p w:rsidR="00294DA7" w:rsidRPr="004F396B" w:rsidRDefault="00294DA7" w:rsidP="00580ADA">
            <w:pPr>
              <w:spacing w:before="40" w:after="40"/>
              <w:jc w:val="center"/>
              <w:rPr>
                <w:i/>
                <w:sz w:val="18"/>
                <w:szCs w:val="18"/>
              </w:rPr>
            </w:pPr>
          </w:p>
          <w:p w:rsidR="00294DA7" w:rsidRPr="004F396B" w:rsidRDefault="00294DA7" w:rsidP="00580ADA">
            <w:pPr>
              <w:spacing w:before="40" w:after="40"/>
              <w:jc w:val="center"/>
              <w:rPr>
                <w:b/>
                <w:i/>
                <w:sz w:val="18"/>
                <w:szCs w:val="18"/>
              </w:rPr>
            </w:pPr>
            <w:r w:rsidRPr="004F396B">
              <w:rPr>
                <w:b/>
                <w:i/>
                <w:sz w:val="18"/>
                <w:szCs w:val="18"/>
              </w:rPr>
              <w:t>Основное мероприятие</w:t>
            </w:r>
            <w:r w:rsidRPr="004F396B">
              <w:rPr>
                <w:i/>
                <w:sz w:val="18"/>
                <w:szCs w:val="18"/>
              </w:rPr>
              <w:t xml:space="preserve"> </w:t>
            </w:r>
            <w:r w:rsidRPr="004F396B">
              <w:rPr>
                <w:b/>
                <w:i/>
                <w:sz w:val="18"/>
                <w:szCs w:val="18"/>
              </w:rPr>
              <w:t>«Обеспечение деятельности органов управления в сфере образования»</w:t>
            </w:r>
          </w:p>
          <w:p w:rsidR="00294DA7" w:rsidRPr="004F396B" w:rsidRDefault="00294DA7" w:rsidP="00580ADA">
            <w:pPr>
              <w:spacing w:before="40" w:after="40"/>
              <w:jc w:val="center"/>
              <w:rPr>
                <w:b/>
                <w:sz w:val="18"/>
                <w:szCs w:val="18"/>
              </w:rPr>
            </w:pPr>
          </w:p>
          <w:p w:rsidR="00294DA7" w:rsidRPr="004F396B" w:rsidRDefault="00294DA7" w:rsidP="00580ADA">
            <w:pPr>
              <w:spacing w:before="40" w:after="40"/>
              <w:jc w:val="center"/>
              <w:rPr>
                <w:sz w:val="18"/>
                <w:szCs w:val="18"/>
              </w:rPr>
            </w:pPr>
          </w:p>
          <w:p w:rsidR="00294DA7" w:rsidRPr="004F396B" w:rsidRDefault="00294DA7" w:rsidP="00580ADA">
            <w:pPr>
              <w:spacing w:before="40" w:after="40"/>
              <w:jc w:val="center"/>
              <w:rPr>
                <w:sz w:val="18"/>
                <w:szCs w:val="18"/>
              </w:rPr>
            </w:pPr>
          </w:p>
          <w:p w:rsidR="00294DA7" w:rsidRPr="004F396B" w:rsidRDefault="00294DA7" w:rsidP="00580ADA">
            <w:pPr>
              <w:spacing w:before="40" w:after="40"/>
              <w:jc w:val="center"/>
              <w:rPr>
                <w:sz w:val="18"/>
                <w:szCs w:val="18"/>
              </w:rPr>
            </w:pPr>
          </w:p>
          <w:p w:rsidR="00294DA7" w:rsidRPr="004F396B" w:rsidRDefault="00294DA7" w:rsidP="00580ADA">
            <w:pPr>
              <w:tabs>
                <w:tab w:val="left" w:pos="511"/>
                <w:tab w:val="center" w:pos="2231"/>
              </w:tabs>
              <w:spacing w:before="40" w:after="40"/>
              <w:jc w:val="center"/>
              <w:rPr>
                <w:i/>
                <w:sz w:val="18"/>
                <w:szCs w:val="18"/>
              </w:rPr>
            </w:pPr>
          </w:p>
        </w:tc>
        <w:tc>
          <w:tcPr>
            <w:tcW w:w="1294" w:type="dxa"/>
            <w:tcBorders>
              <w:top w:val="single" w:sz="4" w:space="0" w:color="auto"/>
              <w:bottom w:val="single" w:sz="4" w:space="0" w:color="auto"/>
            </w:tcBorders>
          </w:tcPr>
          <w:p w:rsidR="00294DA7" w:rsidRPr="004F396B" w:rsidRDefault="00294DA7" w:rsidP="00580ADA">
            <w:pPr>
              <w:jc w:val="center"/>
              <w:rPr>
                <w:sz w:val="22"/>
                <w:szCs w:val="22"/>
              </w:rPr>
            </w:pPr>
          </w:p>
          <w:p w:rsidR="00294DA7" w:rsidRPr="004F396B" w:rsidRDefault="00294DA7" w:rsidP="00580ADA">
            <w:pPr>
              <w:jc w:val="center"/>
              <w:rPr>
                <w:sz w:val="22"/>
                <w:szCs w:val="22"/>
              </w:rPr>
            </w:pPr>
          </w:p>
          <w:p w:rsidR="00294DA7" w:rsidRPr="004F396B" w:rsidRDefault="00294DA7" w:rsidP="00580ADA">
            <w:pPr>
              <w:jc w:val="center"/>
              <w:rPr>
                <w:sz w:val="22"/>
                <w:szCs w:val="22"/>
              </w:rPr>
            </w:pPr>
          </w:p>
          <w:p w:rsidR="00294DA7" w:rsidRPr="004F396B" w:rsidRDefault="00294DA7" w:rsidP="00580ADA">
            <w:pPr>
              <w:jc w:val="center"/>
              <w:rPr>
                <w:sz w:val="22"/>
                <w:szCs w:val="22"/>
              </w:rPr>
            </w:pPr>
            <w:r>
              <w:rPr>
                <w:sz w:val="22"/>
                <w:szCs w:val="22"/>
              </w:rPr>
              <w:t>2363868,48</w:t>
            </w:r>
          </w:p>
        </w:tc>
        <w:tc>
          <w:tcPr>
            <w:tcW w:w="1294" w:type="dxa"/>
            <w:tcBorders>
              <w:top w:val="single" w:sz="4" w:space="0" w:color="auto"/>
              <w:bottom w:val="single" w:sz="4" w:space="0" w:color="auto"/>
            </w:tcBorders>
          </w:tcPr>
          <w:p w:rsidR="00294DA7" w:rsidRDefault="00294DA7" w:rsidP="00580ADA">
            <w:pPr>
              <w:rPr>
                <w:sz w:val="22"/>
                <w:szCs w:val="22"/>
              </w:rPr>
            </w:pPr>
          </w:p>
          <w:p w:rsidR="00294DA7" w:rsidRDefault="00294DA7" w:rsidP="00580ADA">
            <w:pPr>
              <w:rPr>
                <w:sz w:val="22"/>
                <w:szCs w:val="22"/>
              </w:rPr>
            </w:pPr>
          </w:p>
          <w:p w:rsidR="00294DA7" w:rsidRDefault="00294DA7" w:rsidP="00580ADA">
            <w:pPr>
              <w:rPr>
                <w:sz w:val="22"/>
                <w:szCs w:val="22"/>
              </w:rPr>
            </w:pPr>
          </w:p>
          <w:p w:rsidR="00294DA7" w:rsidRPr="009D6C3E" w:rsidRDefault="00294DA7" w:rsidP="00580ADA">
            <w:pPr>
              <w:rPr>
                <w:sz w:val="22"/>
                <w:szCs w:val="22"/>
              </w:rPr>
            </w:pPr>
            <w:r>
              <w:rPr>
                <w:sz w:val="22"/>
                <w:szCs w:val="22"/>
              </w:rPr>
              <w:t>2143570,56</w:t>
            </w:r>
          </w:p>
          <w:p w:rsidR="00294DA7" w:rsidRPr="009D6C3E" w:rsidRDefault="00294DA7" w:rsidP="00580ADA">
            <w:pPr>
              <w:jc w:val="center"/>
              <w:rPr>
                <w:sz w:val="22"/>
                <w:szCs w:val="22"/>
              </w:rPr>
            </w:pPr>
          </w:p>
        </w:tc>
        <w:tc>
          <w:tcPr>
            <w:tcW w:w="1381" w:type="dxa"/>
            <w:tcBorders>
              <w:top w:val="single" w:sz="4" w:space="0" w:color="auto"/>
              <w:bottom w:val="single" w:sz="4" w:space="0" w:color="auto"/>
            </w:tcBorders>
          </w:tcPr>
          <w:p w:rsidR="00294DA7" w:rsidRPr="000D2FBC" w:rsidRDefault="00294DA7" w:rsidP="00580ADA">
            <w:pPr>
              <w:jc w:val="center"/>
              <w:rPr>
                <w:i/>
                <w:sz w:val="22"/>
                <w:szCs w:val="22"/>
              </w:rPr>
            </w:pPr>
          </w:p>
          <w:p w:rsidR="00294DA7" w:rsidRPr="000D2FBC" w:rsidRDefault="00294DA7" w:rsidP="00580ADA">
            <w:pPr>
              <w:jc w:val="center"/>
              <w:rPr>
                <w:i/>
                <w:sz w:val="22"/>
                <w:szCs w:val="22"/>
              </w:rPr>
            </w:pPr>
          </w:p>
          <w:p w:rsidR="00294DA7" w:rsidRPr="000D2FBC" w:rsidRDefault="00294DA7" w:rsidP="00580ADA">
            <w:pPr>
              <w:jc w:val="center"/>
              <w:rPr>
                <w:i/>
                <w:sz w:val="22"/>
                <w:szCs w:val="22"/>
              </w:rPr>
            </w:pPr>
          </w:p>
          <w:p w:rsidR="00294DA7" w:rsidRPr="000D2FBC" w:rsidRDefault="00294DA7" w:rsidP="00580ADA">
            <w:pPr>
              <w:rPr>
                <w:sz w:val="22"/>
                <w:szCs w:val="22"/>
              </w:rPr>
            </w:pPr>
            <w:r>
              <w:rPr>
                <w:sz w:val="22"/>
                <w:szCs w:val="22"/>
              </w:rPr>
              <w:t>2493521,11</w:t>
            </w:r>
          </w:p>
          <w:p w:rsidR="00294DA7" w:rsidRPr="000D2FBC" w:rsidRDefault="00294DA7" w:rsidP="00580ADA">
            <w:pPr>
              <w:jc w:val="center"/>
              <w:rPr>
                <w:i/>
                <w:sz w:val="22"/>
                <w:szCs w:val="22"/>
              </w:rPr>
            </w:pPr>
          </w:p>
        </w:tc>
        <w:tc>
          <w:tcPr>
            <w:tcW w:w="1418" w:type="dxa"/>
            <w:tcBorders>
              <w:top w:val="single" w:sz="4" w:space="0" w:color="auto"/>
              <w:bottom w:val="single" w:sz="4" w:space="0" w:color="auto"/>
            </w:tcBorders>
          </w:tcPr>
          <w:p w:rsidR="00294DA7" w:rsidRPr="000D2FBC" w:rsidRDefault="00294DA7" w:rsidP="00580ADA">
            <w:pPr>
              <w:jc w:val="center"/>
              <w:rPr>
                <w:i/>
                <w:sz w:val="22"/>
                <w:szCs w:val="22"/>
              </w:rPr>
            </w:pPr>
          </w:p>
          <w:p w:rsidR="00294DA7" w:rsidRPr="000D2FBC" w:rsidRDefault="00294DA7" w:rsidP="00580ADA">
            <w:pPr>
              <w:rPr>
                <w:sz w:val="22"/>
                <w:szCs w:val="22"/>
              </w:rPr>
            </w:pPr>
          </w:p>
          <w:p w:rsidR="00294DA7" w:rsidRPr="000D2FBC" w:rsidRDefault="00294DA7" w:rsidP="00580ADA">
            <w:pPr>
              <w:rPr>
                <w:sz w:val="22"/>
                <w:szCs w:val="22"/>
              </w:rPr>
            </w:pPr>
          </w:p>
          <w:p w:rsidR="00294DA7" w:rsidRPr="000D2FBC" w:rsidRDefault="00294DA7" w:rsidP="00580ADA">
            <w:pPr>
              <w:rPr>
                <w:sz w:val="22"/>
                <w:szCs w:val="22"/>
              </w:rPr>
            </w:pPr>
            <w:r w:rsidRPr="000D2FBC">
              <w:rPr>
                <w:sz w:val="22"/>
                <w:szCs w:val="22"/>
              </w:rPr>
              <w:t>2507489,88</w:t>
            </w:r>
          </w:p>
          <w:p w:rsidR="00294DA7" w:rsidRPr="000D2FBC" w:rsidRDefault="00294DA7" w:rsidP="00580ADA">
            <w:pPr>
              <w:jc w:val="center"/>
              <w:rPr>
                <w:sz w:val="22"/>
                <w:szCs w:val="22"/>
              </w:rPr>
            </w:pPr>
          </w:p>
        </w:tc>
        <w:tc>
          <w:tcPr>
            <w:tcW w:w="1555" w:type="dxa"/>
            <w:tcBorders>
              <w:top w:val="single" w:sz="4" w:space="0" w:color="auto"/>
              <w:bottom w:val="single" w:sz="4" w:space="0" w:color="auto"/>
            </w:tcBorders>
          </w:tcPr>
          <w:p w:rsidR="00294DA7" w:rsidRPr="000D2FBC" w:rsidRDefault="00294DA7" w:rsidP="00580ADA">
            <w:pPr>
              <w:jc w:val="center"/>
              <w:rPr>
                <w:sz w:val="22"/>
                <w:szCs w:val="22"/>
              </w:rPr>
            </w:pPr>
          </w:p>
          <w:p w:rsidR="00294DA7" w:rsidRPr="000D2FBC" w:rsidRDefault="00294DA7" w:rsidP="00580ADA">
            <w:pPr>
              <w:jc w:val="center"/>
              <w:rPr>
                <w:sz w:val="22"/>
                <w:szCs w:val="22"/>
              </w:rPr>
            </w:pPr>
          </w:p>
          <w:p w:rsidR="00294DA7" w:rsidRPr="000D2FBC" w:rsidRDefault="00294DA7" w:rsidP="00580ADA">
            <w:pPr>
              <w:jc w:val="center"/>
              <w:rPr>
                <w:sz w:val="22"/>
                <w:szCs w:val="22"/>
              </w:rPr>
            </w:pPr>
          </w:p>
          <w:p w:rsidR="00294DA7" w:rsidRPr="000D2FBC" w:rsidRDefault="00294DA7" w:rsidP="00580ADA">
            <w:pPr>
              <w:jc w:val="center"/>
              <w:rPr>
                <w:sz w:val="22"/>
                <w:szCs w:val="22"/>
              </w:rPr>
            </w:pPr>
            <w:r w:rsidRPr="000D2FBC">
              <w:rPr>
                <w:sz w:val="22"/>
                <w:szCs w:val="22"/>
              </w:rPr>
              <w:t>2507489,88</w:t>
            </w:r>
          </w:p>
        </w:tc>
      </w:tr>
      <w:tr w:rsidR="00294DA7" w:rsidRPr="004F396B" w:rsidTr="00580ADA">
        <w:trPr>
          <w:cantSplit/>
          <w:trHeight w:val="2895"/>
        </w:trPr>
        <w:tc>
          <w:tcPr>
            <w:tcW w:w="539" w:type="dxa"/>
            <w:tcBorders>
              <w:top w:val="single" w:sz="4" w:space="0" w:color="auto"/>
            </w:tcBorders>
          </w:tcPr>
          <w:p w:rsidR="00294DA7" w:rsidRPr="00F66EA7" w:rsidRDefault="00294DA7" w:rsidP="00580ADA">
            <w:pPr>
              <w:spacing w:before="40" w:after="40"/>
              <w:jc w:val="center"/>
            </w:pPr>
          </w:p>
          <w:p w:rsidR="00294DA7" w:rsidRPr="00F66EA7" w:rsidRDefault="00294DA7" w:rsidP="00580ADA">
            <w:pPr>
              <w:spacing w:before="40" w:after="40"/>
              <w:jc w:val="center"/>
            </w:pPr>
          </w:p>
          <w:p w:rsidR="00294DA7" w:rsidRPr="00F66EA7" w:rsidRDefault="00294DA7" w:rsidP="00580ADA">
            <w:pPr>
              <w:spacing w:before="40" w:after="40"/>
              <w:jc w:val="center"/>
            </w:pPr>
            <w:r w:rsidRPr="00F66EA7">
              <w:t>2.1.</w:t>
            </w:r>
          </w:p>
        </w:tc>
        <w:tc>
          <w:tcPr>
            <w:tcW w:w="2618" w:type="dxa"/>
            <w:tcBorders>
              <w:top w:val="single" w:sz="4" w:space="0" w:color="auto"/>
            </w:tcBorders>
          </w:tcPr>
          <w:p w:rsidR="00294DA7" w:rsidRPr="00F66EA7" w:rsidRDefault="00294DA7" w:rsidP="00580ADA">
            <w:pPr>
              <w:spacing w:before="40" w:after="40"/>
              <w:jc w:val="center"/>
            </w:pPr>
          </w:p>
          <w:p w:rsidR="00294DA7" w:rsidRPr="00F66EA7" w:rsidRDefault="00294DA7" w:rsidP="00580ADA">
            <w:pPr>
              <w:spacing w:before="40" w:after="40"/>
              <w:jc w:val="center"/>
            </w:pPr>
          </w:p>
          <w:p w:rsidR="00294DA7" w:rsidRPr="00F66EA7" w:rsidRDefault="00294DA7" w:rsidP="00580ADA">
            <w:pPr>
              <w:spacing w:before="40" w:after="40"/>
              <w:jc w:val="center"/>
            </w:pPr>
            <w:r w:rsidRPr="00F66EA7">
              <w:t>Расходы на содержание органов управления (аппарат управления)</w:t>
            </w:r>
          </w:p>
          <w:p w:rsidR="00294DA7" w:rsidRPr="00F66EA7" w:rsidRDefault="00294DA7" w:rsidP="00580ADA">
            <w:pPr>
              <w:spacing w:before="40" w:after="40"/>
              <w:jc w:val="center"/>
            </w:pPr>
            <w:r w:rsidRPr="00F66EA7">
              <w:t>в т.ч.</w:t>
            </w:r>
          </w:p>
          <w:p w:rsidR="00294DA7" w:rsidRPr="00F66EA7" w:rsidRDefault="00294DA7" w:rsidP="00580ADA">
            <w:pPr>
              <w:jc w:val="center"/>
            </w:pPr>
            <w:r w:rsidRPr="00F66EA7">
              <w:t>-федеральный бюджет</w:t>
            </w:r>
          </w:p>
          <w:p w:rsidR="00294DA7" w:rsidRPr="00F66EA7" w:rsidRDefault="00294DA7" w:rsidP="00580ADA">
            <w:pPr>
              <w:tabs>
                <w:tab w:val="center" w:pos="1397"/>
              </w:tabs>
              <w:jc w:val="center"/>
            </w:pPr>
            <w:r w:rsidRPr="00F66EA7">
              <w:t>-областной бюджет</w:t>
            </w:r>
          </w:p>
          <w:p w:rsidR="00294DA7" w:rsidRPr="00F66EA7" w:rsidRDefault="00294DA7" w:rsidP="00580ADA">
            <w:pPr>
              <w:tabs>
                <w:tab w:val="left" w:pos="511"/>
                <w:tab w:val="center" w:pos="2231"/>
              </w:tabs>
              <w:spacing w:before="40" w:after="40"/>
              <w:jc w:val="center"/>
            </w:pPr>
            <w:r w:rsidRPr="00F66EA7">
              <w:t>-местный бюджет</w:t>
            </w:r>
          </w:p>
        </w:tc>
        <w:tc>
          <w:tcPr>
            <w:tcW w:w="1294" w:type="dxa"/>
            <w:tcBorders>
              <w:top w:val="single" w:sz="4" w:space="0" w:color="auto"/>
            </w:tcBorders>
          </w:tcPr>
          <w:p w:rsidR="00294DA7" w:rsidRPr="00F66EA7" w:rsidRDefault="00294DA7" w:rsidP="00580ADA">
            <w:pPr>
              <w:jc w:val="center"/>
            </w:pPr>
          </w:p>
          <w:p w:rsidR="00294DA7" w:rsidRPr="00F66EA7" w:rsidRDefault="00294DA7" w:rsidP="00580ADA">
            <w:pPr>
              <w:jc w:val="center"/>
            </w:pPr>
          </w:p>
          <w:p w:rsidR="00294DA7" w:rsidRPr="00F66EA7" w:rsidRDefault="00294DA7" w:rsidP="00580ADA">
            <w:r>
              <w:t>2363868,48</w:t>
            </w:r>
          </w:p>
          <w:p w:rsidR="00294DA7" w:rsidRPr="00F66EA7" w:rsidRDefault="00294DA7" w:rsidP="00580ADA">
            <w:pPr>
              <w:jc w:val="center"/>
            </w:pPr>
          </w:p>
          <w:p w:rsidR="00294DA7" w:rsidRPr="00F66EA7" w:rsidRDefault="00294DA7" w:rsidP="00580ADA">
            <w:pPr>
              <w:jc w:val="center"/>
            </w:pPr>
          </w:p>
          <w:p w:rsidR="00294DA7" w:rsidRDefault="00294DA7" w:rsidP="00580ADA">
            <w:pPr>
              <w:jc w:val="center"/>
            </w:pPr>
          </w:p>
          <w:p w:rsidR="00294DA7" w:rsidRPr="00F66EA7" w:rsidRDefault="00294DA7" w:rsidP="00580ADA">
            <w:pPr>
              <w:jc w:val="center"/>
            </w:pPr>
          </w:p>
          <w:p w:rsidR="00294DA7" w:rsidRPr="00F66EA7" w:rsidRDefault="00294DA7" w:rsidP="00580ADA">
            <w:pPr>
              <w:jc w:val="center"/>
            </w:pPr>
            <w:r w:rsidRPr="00F66EA7">
              <w:t>-</w:t>
            </w:r>
          </w:p>
          <w:p w:rsidR="00294DA7" w:rsidRPr="00F66EA7" w:rsidRDefault="00294DA7" w:rsidP="00580ADA">
            <w:pPr>
              <w:jc w:val="center"/>
            </w:pPr>
            <w:r w:rsidRPr="00F66EA7">
              <w:t>-</w:t>
            </w:r>
          </w:p>
          <w:p w:rsidR="00294DA7" w:rsidRPr="00F66EA7" w:rsidRDefault="00294DA7" w:rsidP="00580ADA">
            <w:r>
              <w:t>2363868,48</w:t>
            </w:r>
          </w:p>
        </w:tc>
        <w:tc>
          <w:tcPr>
            <w:tcW w:w="1294" w:type="dxa"/>
            <w:tcBorders>
              <w:top w:val="single" w:sz="4" w:space="0" w:color="auto"/>
            </w:tcBorders>
          </w:tcPr>
          <w:p w:rsidR="00294DA7" w:rsidRPr="00F66EA7" w:rsidRDefault="00294DA7" w:rsidP="00580ADA">
            <w:pPr>
              <w:jc w:val="center"/>
            </w:pPr>
          </w:p>
          <w:p w:rsidR="00294DA7" w:rsidRPr="00F66EA7" w:rsidRDefault="00294DA7" w:rsidP="00580ADA">
            <w:pPr>
              <w:jc w:val="center"/>
            </w:pPr>
          </w:p>
          <w:p w:rsidR="00294DA7" w:rsidRPr="00F66EA7" w:rsidRDefault="00294DA7" w:rsidP="00580ADA">
            <w:pPr>
              <w:jc w:val="center"/>
            </w:pPr>
            <w:r w:rsidRPr="00F66EA7">
              <w:t>2143570,56</w:t>
            </w:r>
          </w:p>
          <w:p w:rsidR="00294DA7" w:rsidRPr="00F66EA7" w:rsidRDefault="00294DA7" w:rsidP="00580ADA">
            <w:pPr>
              <w:jc w:val="center"/>
            </w:pPr>
          </w:p>
          <w:p w:rsidR="00294DA7" w:rsidRPr="00F66EA7" w:rsidRDefault="00294DA7" w:rsidP="00580ADA">
            <w:pPr>
              <w:jc w:val="center"/>
            </w:pPr>
          </w:p>
          <w:p w:rsidR="00294DA7" w:rsidRDefault="00294DA7" w:rsidP="00580ADA">
            <w:pPr>
              <w:jc w:val="center"/>
            </w:pPr>
          </w:p>
          <w:p w:rsidR="00294DA7" w:rsidRPr="00F66EA7" w:rsidRDefault="00294DA7" w:rsidP="00580ADA">
            <w:pPr>
              <w:jc w:val="center"/>
            </w:pPr>
          </w:p>
          <w:p w:rsidR="00294DA7" w:rsidRPr="00F66EA7" w:rsidRDefault="00294DA7" w:rsidP="00580ADA">
            <w:pPr>
              <w:jc w:val="center"/>
            </w:pPr>
            <w:r w:rsidRPr="00F66EA7">
              <w:t>-</w:t>
            </w:r>
          </w:p>
          <w:p w:rsidR="00294DA7" w:rsidRPr="00F66EA7" w:rsidRDefault="00294DA7" w:rsidP="00580ADA">
            <w:pPr>
              <w:jc w:val="center"/>
            </w:pPr>
            <w:r w:rsidRPr="00F66EA7">
              <w:t>-</w:t>
            </w:r>
          </w:p>
          <w:p w:rsidR="00294DA7" w:rsidRPr="00F66EA7" w:rsidRDefault="00294DA7" w:rsidP="00580ADA">
            <w:pPr>
              <w:jc w:val="center"/>
            </w:pPr>
            <w:r w:rsidRPr="00F66EA7">
              <w:t>2143570,56</w:t>
            </w:r>
          </w:p>
        </w:tc>
        <w:tc>
          <w:tcPr>
            <w:tcW w:w="1381" w:type="dxa"/>
            <w:tcBorders>
              <w:top w:val="single" w:sz="4" w:space="0" w:color="auto"/>
            </w:tcBorders>
          </w:tcPr>
          <w:p w:rsidR="00294DA7" w:rsidRPr="00F66EA7" w:rsidRDefault="00294DA7" w:rsidP="00580ADA">
            <w:pPr>
              <w:jc w:val="center"/>
            </w:pPr>
          </w:p>
          <w:p w:rsidR="00294DA7" w:rsidRPr="00F66EA7" w:rsidRDefault="00294DA7" w:rsidP="00580ADA">
            <w:pPr>
              <w:jc w:val="center"/>
            </w:pPr>
            <w:r>
              <w:t>2493521,11</w:t>
            </w:r>
          </w:p>
          <w:p w:rsidR="00294DA7" w:rsidRPr="00F66EA7" w:rsidRDefault="00294DA7" w:rsidP="00580ADA">
            <w:pPr>
              <w:jc w:val="center"/>
            </w:pPr>
          </w:p>
          <w:p w:rsidR="00294DA7" w:rsidRPr="00F66EA7" w:rsidRDefault="00294DA7" w:rsidP="00580ADA">
            <w:pPr>
              <w:jc w:val="center"/>
            </w:pPr>
          </w:p>
          <w:p w:rsidR="00294DA7" w:rsidRPr="00F66EA7" w:rsidRDefault="00294DA7" w:rsidP="00580ADA">
            <w:pPr>
              <w:jc w:val="center"/>
            </w:pPr>
          </w:p>
          <w:p w:rsidR="00294DA7" w:rsidRPr="00F66EA7" w:rsidRDefault="00294DA7" w:rsidP="00580ADA">
            <w:pPr>
              <w:jc w:val="center"/>
            </w:pPr>
          </w:p>
          <w:p w:rsidR="00294DA7" w:rsidRDefault="00294DA7" w:rsidP="00580ADA">
            <w:pPr>
              <w:jc w:val="center"/>
            </w:pPr>
          </w:p>
          <w:p w:rsidR="00294DA7" w:rsidRDefault="00294DA7" w:rsidP="00580ADA">
            <w:pPr>
              <w:jc w:val="center"/>
            </w:pPr>
            <w:r w:rsidRPr="00F66EA7">
              <w:t>-</w:t>
            </w:r>
          </w:p>
          <w:p w:rsidR="00294DA7" w:rsidRPr="00F66EA7" w:rsidRDefault="00294DA7" w:rsidP="00580ADA">
            <w:pPr>
              <w:jc w:val="center"/>
            </w:pPr>
            <w:r w:rsidRPr="00F66EA7">
              <w:t>-</w:t>
            </w:r>
          </w:p>
          <w:p w:rsidR="00294DA7" w:rsidRPr="00F66EA7" w:rsidRDefault="00294DA7" w:rsidP="00580ADA">
            <w:pPr>
              <w:jc w:val="center"/>
            </w:pPr>
            <w:r>
              <w:t>2493521,11</w:t>
            </w:r>
          </w:p>
          <w:p w:rsidR="00294DA7" w:rsidRPr="00F66EA7" w:rsidRDefault="00294DA7" w:rsidP="00580ADA">
            <w:pPr>
              <w:jc w:val="center"/>
            </w:pPr>
          </w:p>
        </w:tc>
        <w:tc>
          <w:tcPr>
            <w:tcW w:w="1418" w:type="dxa"/>
            <w:tcBorders>
              <w:top w:val="single" w:sz="4" w:space="0" w:color="auto"/>
            </w:tcBorders>
          </w:tcPr>
          <w:p w:rsidR="00294DA7" w:rsidRPr="00F66EA7" w:rsidRDefault="00294DA7" w:rsidP="00580ADA">
            <w:pPr>
              <w:jc w:val="center"/>
            </w:pPr>
          </w:p>
          <w:p w:rsidR="00294DA7" w:rsidRPr="00F66EA7" w:rsidRDefault="00294DA7" w:rsidP="00580ADA">
            <w:r w:rsidRPr="00F66EA7">
              <w:t>2507489,88</w:t>
            </w:r>
          </w:p>
          <w:p w:rsidR="00294DA7" w:rsidRPr="00F66EA7" w:rsidRDefault="00294DA7" w:rsidP="00580ADA">
            <w:pPr>
              <w:jc w:val="center"/>
            </w:pPr>
          </w:p>
          <w:p w:rsidR="00294DA7" w:rsidRPr="00F66EA7" w:rsidRDefault="00294DA7" w:rsidP="00580ADA">
            <w:pPr>
              <w:jc w:val="center"/>
            </w:pPr>
          </w:p>
          <w:p w:rsidR="00294DA7" w:rsidRPr="00F66EA7" w:rsidRDefault="00294DA7" w:rsidP="00580ADA">
            <w:pPr>
              <w:jc w:val="center"/>
            </w:pPr>
          </w:p>
          <w:p w:rsidR="00294DA7" w:rsidRPr="00F66EA7" w:rsidRDefault="00294DA7" w:rsidP="00580ADA">
            <w:pPr>
              <w:jc w:val="center"/>
            </w:pPr>
          </w:p>
          <w:p w:rsidR="00294DA7" w:rsidRPr="00F66EA7" w:rsidRDefault="00294DA7" w:rsidP="00580ADA">
            <w:pPr>
              <w:jc w:val="center"/>
            </w:pPr>
          </w:p>
          <w:p w:rsidR="00294DA7" w:rsidRPr="00F66EA7" w:rsidRDefault="00294DA7" w:rsidP="00580ADA">
            <w:pPr>
              <w:jc w:val="center"/>
            </w:pPr>
            <w:r w:rsidRPr="00F66EA7">
              <w:t>-</w:t>
            </w:r>
          </w:p>
          <w:p w:rsidR="00294DA7" w:rsidRPr="00F66EA7" w:rsidRDefault="00294DA7" w:rsidP="00580ADA">
            <w:pPr>
              <w:jc w:val="center"/>
            </w:pPr>
            <w:r w:rsidRPr="00F66EA7">
              <w:t>-</w:t>
            </w:r>
          </w:p>
          <w:p w:rsidR="00294DA7" w:rsidRPr="00F66EA7" w:rsidRDefault="00294DA7" w:rsidP="00580ADA">
            <w:pPr>
              <w:jc w:val="center"/>
            </w:pPr>
            <w:r w:rsidRPr="00F66EA7">
              <w:t>2507489,88</w:t>
            </w:r>
          </w:p>
        </w:tc>
        <w:tc>
          <w:tcPr>
            <w:tcW w:w="1555" w:type="dxa"/>
            <w:tcBorders>
              <w:top w:val="single" w:sz="4" w:space="0" w:color="auto"/>
            </w:tcBorders>
          </w:tcPr>
          <w:p w:rsidR="00294DA7" w:rsidRDefault="00294DA7" w:rsidP="00580ADA">
            <w:pPr>
              <w:jc w:val="center"/>
            </w:pPr>
          </w:p>
          <w:p w:rsidR="00294DA7" w:rsidRPr="00F66EA7" w:rsidRDefault="00294DA7" w:rsidP="00580ADA">
            <w:pPr>
              <w:jc w:val="center"/>
            </w:pPr>
            <w:r w:rsidRPr="00F66EA7">
              <w:t>2507489,88</w:t>
            </w:r>
          </w:p>
          <w:p w:rsidR="00294DA7" w:rsidRPr="00F66EA7" w:rsidRDefault="00294DA7" w:rsidP="00580ADA"/>
          <w:p w:rsidR="00294DA7" w:rsidRPr="00F66EA7" w:rsidRDefault="00294DA7" w:rsidP="00580ADA"/>
          <w:p w:rsidR="00294DA7" w:rsidRPr="00F66EA7" w:rsidRDefault="00294DA7" w:rsidP="00580ADA"/>
          <w:p w:rsidR="00294DA7" w:rsidRPr="00F66EA7" w:rsidRDefault="00294DA7" w:rsidP="00580ADA"/>
          <w:p w:rsidR="00294DA7" w:rsidRPr="00F66EA7" w:rsidRDefault="00294DA7" w:rsidP="00580ADA">
            <w:pPr>
              <w:tabs>
                <w:tab w:val="left" w:pos="664"/>
              </w:tabs>
            </w:pPr>
          </w:p>
          <w:p w:rsidR="00294DA7" w:rsidRPr="00F66EA7" w:rsidRDefault="00294DA7" w:rsidP="00580ADA">
            <w:pPr>
              <w:tabs>
                <w:tab w:val="left" w:pos="664"/>
              </w:tabs>
              <w:jc w:val="center"/>
            </w:pPr>
            <w:r w:rsidRPr="00F66EA7">
              <w:t>-</w:t>
            </w:r>
          </w:p>
          <w:p w:rsidR="00294DA7" w:rsidRPr="00F66EA7" w:rsidRDefault="00294DA7" w:rsidP="00580ADA">
            <w:pPr>
              <w:tabs>
                <w:tab w:val="left" w:pos="664"/>
              </w:tabs>
              <w:jc w:val="center"/>
            </w:pPr>
            <w:r w:rsidRPr="00F66EA7">
              <w:t>-</w:t>
            </w:r>
          </w:p>
          <w:p w:rsidR="00294DA7" w:rsidRPr="00F66EA7" w:rsidRDefault="00294DA7" w:rsidP="00580ADA">
            <w:pPr>
              <w:tabs>
                <w:tab w:val="left" w:pos="664"/>
              </w:tabs>
              <w:jc w:val="center"/>
            </w:pPr>
            <w:r w:rsidRPr="00F66EA7">
              <w:t>2507489,88</w:t>
            </w:r>
          </w:p>
        </w:tc>
      </w:tr>
      <w:tr w:rsidR="00294DA7" w:rsidRPr="004F396B" w:rsidTr="00580ADA">
        <w:trPr>
          <w:cantSplit/>
          <w:trHeight w:val="870"/>
        </w:trPr>
        <w:tc>
          <w:tcPr>
            <w:tcW w:w="539" w:type="dxa"/>
            <w:tcBorders>
              <w:bottom w:val="single" w:sz="4" w:space="0" w:color="auto"/>
            </w:tcBorders>
          </w:tcPr>
          <w:p w:rsidR="00294DA7" w:rsidRPr="004F396B" w:rsidRDefault="00294DA7" w:rsidP="00580ADA">
            <w:pPr>
              <w:spacing w:before="40" w:after="40"/>
              <w:jc w:val="center"/>
            </w:pPr>
            <w:r w:rsidRPr="004F396B">
              <w:t>3</w:t>
            </w:r>
          </w:p>
          <w:p w:rsidR="00294DA7" w:rsidRPr="004F396B" w:rsidRDefault="00294DA7" w:rsidP="00580ADA">
            <w:pPr>
              <w:spacing w:before="40" w:after="40"/>
              <w:jc w:val="center"/>
            </w:pPr>
          </w:p>
        </w:tc>
        <w:tc>
          <w:tcPr>
            <w:tcW w:w="2618" w:type="dxa"/>
            <w:tcBorders>
              <w:bottom w:val="single" w:sz="4" w:space="0" w:color="auto"/>
            </w:tcBorders>
          </w:tcPr>
          <w:p w:rsidR="00294DA7" w:rsidRPr="004F396B" w:rsidRDefault="00294DA7" w:rsidP="00580ADA">
            <w:pPr>
              <w:spacing w:before="40" w:after="40"/>
              <w:jc w:val="center"/>
              <w:rPr>
                <w:b/>
                <w:i/>
                <w:sz w:val="18"/>
                <w:szCs w:val="18"/>
              </w:rPr>
            </w:pPr>
            <w:r w:rsidRPr="004F396B">
              <w:rPr>
                <w:b/>
                <w:i/>
                <w:sz w:val="18"/>
                <w:szCs w:val="18"/>
              </w:rPr>
              <w:t>Основное мероприятие «Реализация внешкольных мероприятий»</w:t>
            </w:r>
          </w:p>
          <w:p w:rsidR="00294DA7" w:rsidRPr="004F396B" w:rsidRDefault="00294DA7" w:rsidP="00580ADA">
            <w:pPr>
              <w:tabs>
                <w:tab w:val="left" w:pos="1270"/>
              </w:tabs>
              <w:spacing w:before="40" w:after="40"/>
              <w:jc w:val="center"/>
              <w:rPr>
                <w:sz w:val="27"/>
                <w:szCs w:val="27"/>
              </w:rPr>
            </w:pPr>
          </w:p>
        </w:tc>
        <w:tc>
          <w:tcPr>
            <w:tcW w:w="1294" w:type="dxa"/>
            <w:tcBorders>
              <w:bottom w:val="single" w:sz="4" w:space="0" w:color="auto"/>
            </w:tcBorders>
          </w:tcPr>
          <w:p w:rsidR="00294DA7" w:rsidRPr="00F66EA7" w:rsidRDefault="00294DA7" w:rsidP="00580ADA">
            <w:pPr>
              <w:jc w:val="center"/>
              <w:rPr>
                <w:i/>
              </w:rPr>
            </w:pPr>
            <w:r w:rsidRPr="00F66EA7">
              <w:rPr>
                <w:i/>
              </w:rPr>
              <w:t>50891,18</w:t>
            </w:r>
          </w:p>
        </w:tc>
        <w:tc>
          <w:tcPr>
            <w:tcW w:w="1294" w:type="dxa"/>
            <w:tcBorders>
              <w:bottom w:val="single" w:sz="4" w:space="0" w:color="auto"/>
            </w:tcBorders>
          </w:tcPr>
          <w:p w:rsidR="00294DA7" w:rsidRPr="00F66EA7" w:rsidRDefault="00294DA7" w:rsidP="00580ADA">
            <w:pPr>
              <w:jc w:val="center"/>
              <w:rPr>
                <w:i/>
              </w:rPr>
            </w:pPr>
            <w:r w:rsidRPr="00F66EA7">
              <w:rPr>
                <w:i/>
              </w:rPr>
              <w:t>38564,00</w:t>
            </w:r>
          </w:p>
        </w:tc>
        <w:tc>
          <w:tcPr>
            <w:tcW w:w="1381" w:type="dxa"/>
            <w:tcBorders>
              <w:bottom w:val="single" w:sz="4" w:space="0" w:color="auto"/>
            </w:tcBorders>
          </w:tcPr>
          <w:p w:rsidR="00294DA7" w:rsidRPr="00F66EA7" w:rsidRDefault="00294DA7" w:rsidP="00580ADA">
            <w:pPr>
              <w:jc w:val="center"/>
              <w:rPr>
                <w:i/>
              </w:rPr>
            </w:pPr>
            <w:r w:rsidRPr="00F66EA7">
              <w:rPr>
                <w:i/>
              </w:rPr>
              <w:t>80000,00</w:t>
            </w:r>
          </w:p>
        </w:tc>
        <w:tc>
          <w:tcPr>
            <w:tcW w:w="1418" w:type="dxa"/>
            <w:tcBorders>
              <w:bottom w:val="single" w:sz="4" w:space="0" w:color="auto"/>
            </w:tcBorders>
          </w:tcPr>
          <w:p w:rsidR="00294DA7" w:rsidRPr="00F66EA7" w:rsidRDefault="00294DA7" w:rsidP="00580ADA">
            <w:pPr>
              <w:jc w:val="center"/>
            </w:pPr>
            <w:r w:rsidRPr="00F66EA7">
              <w:t>80000,00</w:t>
            </w:r>
          </w:p>
        </w:tc>
        <w:tc>
          <w:tcPr>
            <w:tcW w:w="1555" w:type="dxa"/>
            <w:tcBorders>
              <w:bottom w:val="single" w:sz="4" w:space="0" w:color="auto"/>
            </w:tcBorders>
          </w:tcPr>
          <w:p w:rsidR="00294DA7" w:rsidRPr="00F66EA7" w:rsidRDefault="00294DA7" w:rsidP="00580ADA">
            <w:pPr>
              <w:jc w:val="center"/>
            </w:pPr>
            <w:r w:rsidRPr="00F66EA7">
              <w:t>80000,00</w:t>
            </w:r>
          </w:p>
        </w:tc>
      </w:tr>
      <w:tr w:rsidR="00294DA7" w:rsidRPr="004F396B" w:rsidTr="00580ADA">
        <w:trPr>
          <w:cantSplit/>
          <w:trHeight w:val="2415"/>
        </w:trPr>
        <w:tc>
          <w:tcPr>
            <w:tcW w:w="539" w:type="dxa"/>
            <w:tcBorders>
              <w:top w:val="single" w:sz="4" w:space="0" w:color="auto"/>
              <w:bottom w:val="single" w:sz="4" w:space="0" w:color="auto"/>
            </w:tcBorders>
          </w:tcPr>
          <w:p w:rsidR="00294DA7" w:rsidRPr="004F396B" w:rsidRDefault="00294DA7" w:rsidP="00580ADA">
            <w:pPr>
              <w:spacing w:before="40" w:after="40"/>
              <w:jc w:val="center"/>
            </w:pPr>
            <w:r w:rsidRPr="004F396B">
              <w:lastRenderedPageBreak/>
              <w:t>3.1</w:t>
            </w:r>
          </w:p>
          <w:p w:rsidR="00294DA7" w:rsidRPr="004F396B" w:rsidRDefault="00294DA7" w:rsidP="00580ADA">
            <w:pPr>
              <w:spacing w:before="40" w:after="40"/>
              <w:jc w:val="center"/>
            </w:pPr>
          </w:p>
          <w:p w:rsidR="00294DA7" w:rsidRPr="004F396B" w:rsidRDefault="00294DA7" w:rsidP="00580ADA">
            <w:pPr>
              <w:spacing w:before="40" w:after="40"/>
              <w:jc w:val="center"/>
            </w:pPr>
          </w:p>
          <w:p w:rsidR="00294DA7" w:rsidRPr="004F396B" w:rsidRDefault="00294DA7" w:rsidP="00580ADA">
            <w:pPr>
              <w:spacing w:before="40" w:after="40"/>
              <w:jc w:val="center"/>
            </w:pPr>
          </w:p>
        </w:tc>
        <w:tc>
          <w:tcPr>
            <w:tcW w:w="2618" w:type="dxa"/>
            <w:tcBorders>
              <w:top w:val="single" w:sz="4" w:space="0" w:color="auto"/>
              <w:bottom w:val="single" w:sz="4" w:space="0" w:color="auto"/>
            </w:tcBorders>
          </w:tcPr>
          <w:p w:rsidR="00294DA7" w:rsidRPr="00F66EA7" w:rsidRDefault="00294DA7" w:rsidP="00580ADA">
            <w:pPr>
              <w:spacing w:before="40" w:after="40"/>
              <w:jc w:val="center"/>
            </w:pPr>
            <w:r w:rsidRPr="00F66EA7">
              <w:t>Проведение районных мероприятий в сфере образования в т.ч.</w:t>
            </w:r>
          </w:p>
          <w:p w:rsidR="00294DA7" w:rsidRPr="00F66EA7" w:rsidRDefault="00294DA7" w:rsidP="00580ADA">
            <w:pPr>
              <w:jc w:val="center"/>
            </w:pPr>
            <w:r w:rsidRPr="00F66EA7">
              <w:t>-федеральный бюджет</w:t>
            </w:r>
          </w:p>
          <w:p w:rsidR="00294DA7" w:rsidRPr="00F66EA7" w:rsidRDefault="00294DA7" w:rsidP="00580ADA">
            <w:pPr>
              <w:tabs>
                <w:tab w:val="center" w:pos="1397"/>
              </w:tabs>
              <w:jc w:val="center"/>
            </w:pPr>
            <w:r w:rsidRPr="00F66EA7">
              <w:t>-областной бюджет</w:t>
            </w:r>
          </w:p>
          <w:p w:rsidR="00294DA7" w:rsidRPr="00F66EA7" w:rsidRDefault="00294DA7" w:rsidP="00580ADA">
            <w:pPr>
              <w:tabs>
                <w:tab w:val="left" w:pos="1322"/>
              </w:tabs>
              <w:spacing w:before="40" w:after="40"/>
              <w:jc w:val="center"/>
            </w:pPr>
            <w:r w:rsidRPr="00F66EA7">
              <w:t>-местный бюджет</w:t>
            </w:r>
          </w:p>
          <w:p w:rsidR="00294DA7" w:rsidRPr="00F66EA7" w:rsidRDefault="00294DA7" w:rsidP="00580ADA">
            <w:pPr>
              <w:tabs>
                <w:tab w:val="left" w:pos="1270"/>
              </w:tabs>
              <w:spacing w:before="40" w:after="40"/>
              <w:jc w:val="center"/>
              <w:rPr>
                <w:b/>
                <w:i/>
              </w:rPr>
            </w:pPr>
          </w:p>
          <w:p w:rsidR="00294DA7" w:rsidRPr="00F66EA7" w:rsidRDefault="00294DA7" w:rsidP="00580ADA"/>
          <w:p w:rsidR="00294DA7" w:rsidRPr="00F66EA7" w:rsidRDefault="00294DA7" w:rsidP="00580ADA"/>
          <w:p w:rsidR="00294DA7" w:rsidRPr="00F66EA7" w:rsidRDefault="00294DA7" w:rsidP="00580ADA"/>
          <w:p w:rsidR="00294DA7" w:rsidRPr="00F66EA7" w:rsidRDefault="00294DA7" w:rsidP="00580ADA">
            <w:pPr>
              <w:jc w:val="right"/>
            </w:pPr>
          </w:p>
        </w:tc>
        <w:tc>
          <w:tcPr>
            <w:tcW w:w="1294" w:type="dxa"/>
            <w:tcBorders>
              <w:top w:val="single" w:sz="4" w:space="0" w:color="auto"/>
              <w:bottom w:val="single" w:sz="4" w:space="0" w:color="auto"/>
            </w:tcBorders>
          </w:tcPr>
          <w:p w:rsidR="00294DA7" w:rsidRPr="00F66EA7" w:rsidRDefault="00294DA7" w:rsidP="00580ADA">
            <w:pPr>
              <w:jc w:val="center"/>
              <w:rPr>
                <w:i/>
              </w:rPr>
            </w:pPr>
            <w:r w:rsidRPr="00F66EA7">
              <w:rPr>
                <w:i/>
              </w:rPr>
              <w:t>50891,18</w:t>
            </w:r>
          </w:p>
          <w:p w:rsidR="00294DA7" w:rsidRPr="00F66EA7" w:rsidRDefault="00294DA7" w:rsidP="00580ADA">
            <w:pPr>
              <w:jc w:val="center"/>
            </w:pPr>
          </w:p>
          <w:p w:rsidR="00294DA7" w:rsidRPr="00F66EA7" w:rsidRDefault="00294DA7" w:rsidP="00580ADA">
            <w:pPr>
              <w:jc w:val="center"/>
            </w:pPr>
          </w:p>
          <w:p w:rsidR="00294DA7" w:rsidRPr="00F66EA7" w:rsidRDefault="00294DA7" w:rsidP="00580ADA">
            <w:pPr>
              <w:jc w:val="center"/>
            </w:pPr>
            <w:r w:rsidRPr="00F66EA7">
              <w:t>-</w:t>
            </w:r>
          </w:p>
          <w:p w:rsidR="00294DA7" w:rsidRDefault="00294DA7" w:rsidP="00580ADA">
            <w:pPr>
              <w:jc w:val="center"/>
            </w:pPr>
            <w:r w:rsidRPr="00F66EA7">
              <w:t>-</w:t>
            </w:r>
          </w:p>
          <w:p w:rsidR="00294DA7" w:rsidRDefault="00294DA7" w:rsidP="00580ADA">
            <w:pPr>
              <w:jc w:val="center"/>
            </w:pPr>
          </w:p>
          <w:p w:rsidR="00294DA7" w:rsidRPr="00F66EA7" w:rsidRDefault="00294DA7" w:rsidP="00580ADA">
            <w:pPr>
              <w:jc w:val="center"/>
            </w:pPr>
            <w:r w:rsidRPr="00F66EA7">
              <w:t>50891,18</w:t>
            </w:r>
          </w:p>
        </w:tc>
        <w:tc>
          <w:tcPr>
            <w:tcW w:w="1294" w:type="dxa"/>
            <w:tcBorders>
              <w:top w:val="single" w:sz="4" w:space="0" w:color="auto"/>
              <w:bottom w:val="single" w:sz="4" w:space="0" w:color="auto"/>
            </w:tcBorders>
          </w:tcPr>
          <w:p w:rsidR="00294DA7" w:rsidRPr="00F66EA7" w:rsidRDefault="00294DA7" w:rsidP="00580ADA">
            <w:pPr>
              <w:jc w:val="center"/>
              <w:rPr>
                <w:i/>
              </w:rPr>
            </w:pPr>
            <w:r w:rsidRPr="00F66EA7">
              <w:rPr>
                <w:i/>
              </w:rPr>
              <w:t>38564,00</w:t>
            </w:r>
          </w:p>
          <w:p w:rsidR="00294DA7" w:rsidRPr="00F66EA7" w:rsidRDefault="00294DA7" w:rsidP="00580ADA">
            <w:pPr>
              <w:jc w:val="center"/>
            </w:pPr>
          </w:p>
          <w:p w:rsidR="00294DA7" w:rsidRPr="00F66EA7" w:rsidRDefault="00294DA7" w:rsidP="00580ADA">
            <w:pPr>
              <w:jc w:val="center"/>
            </w:pPr>
          </w:p>
          <w:p w:rsidR="00294DA7" w:rsidRPr="00F66EA7" w:rsidRDefault="00294DA7" w:rsidP="00580ADA">
            <w:pPr>
              <w:jc w:val="center"/>
            </w:pPr>
            <w:r w:rsidRPr="00F66EA7">
              <w:t>-</w:t>
            </w:r>
          </w:p>
          <w:p w:rsidR="00294DA7" w:rsidRDefault="00294DA7" w:rsidP="00580ADA">
            <w:pPr>
              <w:jc w:val="center"/>
            </w:pPr>
            <w:r w:rsidRPr="00F66EA7">
              <w:t>-</w:t>
            </w:r>
          </w:p>
          <w:p w:rsidR="00294DA7" w:rsidRPr="00F66EA7" w:rsidRDefault="00294DA7" w:rsidP="00580ADA">
            <w:pPr>
              <w:jc w:val="center"/>
            </w:pPr>
          </w:p>
          <w:p w:rsidR="00294DA7" w:rsidRPr="00F66EA7" w:rsidRDefault="00294DA7" w:rsidP="00580ADA">
            <w:pPr>
              <w:jc w:val="center"/>
            </w:pPr>
            <w:r w:rsidRPr="00F66EA7">
              <w:t>38564,00</w:t>
            </w:r>
          </w:p>
        </w:tc>
        <w:tc>
          <w:tcPr>
            <w:tcW w:w="1381" w:type="dxa"/>
            <w:tcBorders>
              <w:top w:val="single" w:sz="4" w:space="0" w:color="auto"/>
              <w:bottom w:val="single" w:sz="4" w:space="0" w:color="auto"/>
            </w:tcBorders>
          </w:tcPr>
          <w:p w:rsidR="00294DA7" w:rsidRPr="00F66EA7" w:rsidRDefault="00294DA7" w:rsidP="00580ADA">
            <w:pPr>
              <w:jc w:val="center"/>
              <w:rPr>
                <w:i/>
              </w:rPr>
            </w:pPr>
            <w:r w:rsidRPr="00F66EA7">
              <w:rPr>
                <w:i/>
              </w:rPr>
              <w:t>80000,00</w:t>
            </w:r>
          </w:p>
          <w:p w:rsidR="00294DA7" w:rsidRPr="00F66EA7" w:rsidRDefault="00294DA7" w:rsidP="00580ADA">
            <w:pPr>
              <w:jc w:val="center"/>
              <w:rPr>
                <w:i/>
              </w:rPr>
            </w:pPr>
          </w:p>
          <w:p w:rsidR="00294DA7" w:rsidRPr="00F66EA7" w:rsidRDefault="00294DA7" w:rsidP="00580ADA">
            <w:pPr>
              <w:jc w:val="center"/>
              <w:rPr>
                <w:i/>
              </w:rPr>
            </w:pPr>
          </w:p>
          <w:p w:rsidR="00294DA7" w:rsidRPr="00F66EA7" w:rsidRDefault="00294DA7" w:rsidP="00580ADA">
            <w:pPr>
              <w:jc w:val="center"/>
              <w:rPr>
                <w:i/>
              </w:rPr>
            </w:pPr>
            <w:r w:rsidRPr="00F66EA7">
              <w:rPr>
                <w:i/>
              </w:rPr>
              <w:t>-</w:t>
            </w:r>
          </w:p>
          <w:p w:rsidR="00294DA7" w:rsidRDefault="00294DA7" w:rsidP="00580ADA">
            <w:pPr>
              <w:jc w:val="center"/>
              <w:rPr>
                <w:i/>
              </w:rPr>
            </w:pPr>
            <w:r w:rsidRPr="00F66EA7">
              <w:rPr>
                <w:i/>
              </w:rPr>
              <w:t>-</w:t>
            </w:r>
          </w:p>
          <w:p w:rsidR="00294DA7" w:rsidRPr="00F66EA7" w:rsidRDefault="00294DA7" w:rsidP="00580ADA">
            <w:pPr>
              <w:jc w:val="center"/>
            </w:pPr>
          </w:p>
          <w:p w:rsidR="00294DA7" w:rsidRPr="00F66EA7" w:rsidRDefault="00294DA7" w:rsidP="00580ADA">
            <w:pPr>
              <w:jc w:val="center"/>
            </w:pPr>
            <w:r w:rsidRPr="00F66EA7">
              <w:t>80000,00</w:t>
            </w:r>
          </w:p>
        </w:tc>
        <w:tc>
          <w:tcPr>
            <w:tcW w:w="1418" w:type="dxa"/>
            <w:tcBorders>
              <w:top w:val="single" w:sz="4" w:space="0" w:color="auto"/>
              <w:bottom w:val="single" w:sz="4" w:space="0" w:color="auto"/>
            </w:tcBorders>
          </w:tcPr>
          <w:p w:rsidR="00294DA7" w:rsidRPr="00F66EA7" w:rsidRDefault="00294DA7" w:rsidP="00580ADA">
            <w:pPr>
              <w:jc w:val="center"/>
            </w:pPr>
            <w:r w:rsidRPr="00F66EA7">
              <w:t>80000,00</w:t>
            </w:r>
          </w:p>
          <w:p w:rsidR="00294DA7" w:rsidRPr="00F66EA7" w:rsidRDefault="00294DA7" w:rsidP="00580ADA">
            <w:pPr>
              <w:jc w:val="center"/>
            </w:pPr>
          </w:p>
          <w:p w:rsidR="00294DA7" w:rsidRPr="00F66EA7" w:rsidRDefault="00294DA7" w:rsidP="00580ADA">
            <w:pPr>
              <w:jc w:val="center"/>
            </w:pPr>
          </w:p>
          <w:p w:rsidR="00294DA7" w:rsidRPr="00F66EA7" w:rsidRDefault="00294DA7" w:rsidP="00580ADA">
            <w:pPr>
              <w:jc w:val="center"/>
            </w:pPr>
            <w:r w:rsidRPr="00F66EA7">
              <w:t>-</w:t>
            </w:r>
          </w:p>
          <w:p w:rsidR="00294DA7" w:rsidRDefault="00294DA7" w:rsidP="00580ADA">
            <w:pPr>
              <w:jc w:val="center"/>
            </w:pPr>
            <w:r w:rsidRPr="00F66EA7">
              <w:t>-</w:t>
            </w:r>
          </w:p>
          <w:p w:rsidR="00294DA7" w:rsidRPr="00F66EA7" w:rsidRDefault="00294DA7" w:rsidP="00580ADA">
            <w:pPr>
              <w:jc w:val="center"/>
            </w:pPr>
          </w:p>
          <w:p w:rsidR="00294DA7" w:rsidRPr="00F66EA7" w:rsidRDefault="00294DA7" w:rsidP="00580ADA">
            <w:pPr>
              <w:jc w:val="center"/>
            </w:pPr>
            <w:r w:rsidRPr="00F66EA7">
              <w:t>80000,00</w:t>
            </w:r>
          </w:p>
        </w:tc>
        <w:tc>
          <w:tcPr>
            <w:tcW w:w="1555" w:type="dxa"/>
            <w:tcBorders>
              <w:top w:val="single" w:sz="4" w:space="0" w:color="auto"/>
              <w:bottom w:val="single" w:sz="4" w:space="0" w:color="auto"/>
            </w:tcBorders>
          </w:tcPr>
          <w:p w:rsidR="00294DA7" w:rsidRPr="00F66EA7" w:rsidRDefault="00294DA7" w:rsidP="00580ADA">
            <w:pPr>
              <w:jc w:val="center"/>
            </w:pPr>
            <w:r w:rsidRPr="00F66EA7">
              <w:t>80000,00</w:t>
            </w:r>
          </w:p>
          <w:p w:rsidR="00294DA7" w:rsidRPr="00F66EA7" w:rsidRDefault="00294DA7" w:rsidP="00580ADA">
            <w:pPr>
              <w:jc w:val="center"/>
            </w:pPr>
          </w:p>
          <w:p w:rsidR="00294DA7" w:rsidRPr="00F66EA7" w:rsidRDefault="00294DA7" w:rsidP="00580ADA">
            <w:pPr>
              <w:jc w:val="center"/>
            </w:pPr>
          </w:p>
          <w:p w:rsidR="00294DA7" w:rsidRPr="00F66EA7" w:rsidRDefault="00294DA7" w:rsidP="00580ADA">
            <w:pPr>
              <w:jc w:val="center"/>
            </w:pPr>
            <w:r w:rsidRPr="00F66EA7">
              <w:t>-</w:t>
            </w:r>
          </w:p>
          <w:p w:rsidR="00294DA7" w:rsidRDefault="00294DA7" w:rsidP="00580ADA">
            <w:pPr>
              <w:jc w:val="center"/>
            </w:pPr>
            <w:r w:rsidRPr="00F66EA7">
              <w:t>-</w:t>
            </w:r>
          </w:p>
          <w:p w:rsidR="00294DA7" w:rsidRPr="00F66EA7" w:rsidRDefault="00294DA7" w:rsidP="00580ADA">
            <w:pPr>
              <w:jc w:val="center"/>
            </w:pPr>
          </w:p>
          <w:p w:rsidR="00294DA7" w:rsidRPr="00F66EA7" w:rsidRDefault="00294DA7" w:rsidP="00580ADA">
            <w:pPr>
              <w:jc w:val="center"/>
            </w:pPr>
            <w:r w:rsidRPr="00F66EA7">
              <w:t>80000,00</w:t>
            </w:r>
          </w:p>
        </w:tc>
      </w:tr>
      <w:tr w:rsidR="00294DA7" w:rsidRPr="004F396B" w:rsidTr="00580ADA">
        <w:trPr>
          <w:cantSplit/>
          <w:trHeight w:val="1514"/>
        </w:trPr>
        <w:tc>
          <w:tcPr>
            <w:tcW w:w="539" w:type="dxa"/>
            <w:tcBorders>
              <w:top w:val="single" w:sz="4" w:space="0" w:color="auto"/>
              <w:bottom w:val="single" w:sz="4" w:space="0" w:color="auto"/>
            </w:tcBorders>
          </w:tcPr>
          <w:p w:rsidR="00294DA7" w:rsidRPr="00F66EA7" w:rsidRDefault="00294DA7" w:rsidP="00580ADA">
            <w:pPr>
              <w:spacing w:before="40" w:after="40"/>
              <w:jc w:val="center"/>
            </w:pPr>
            <w:r w:rsidRPr="00F66EA7">
              <w:t>4</w:t>
            </w:r>
          </w:p>
        </w:tc>
        <w:tc>
          <w:tcPr>
            <w:tcW w:w="2618" w:type="dxa"/>
            <w:tcBorders>
              <w:top w:val="single" w:sz="4" w:space="0" w:color="auto"/>
              <w:bottom w:val="single" w:sz="4" w:space="0" w:color="auto"/>
            </w:tcBorders>
          </w:tcPr>
          <w:p w:rsidR="00294DA7" w:rsidRPr="00F66EA7" w:rsidRDefault="00294DA7" w:rsidP="00580ADA">
            <w:pPr>
              <w:spacing w:before="40" w:after="40"/>
              <w:jc w:val="center"/>
              <w:rPr>
                <w:b/>
                <w:i/>
              </w:rPr>
            </w:pPr>
            <w:r w:rsidRPr="00F66EA7">
              <w:rPr>
                <w:b/>
                <w:i/>
              </w:rPr>
              <w:t>Основное мероприятие «Организация целевой подготовки педагогов для работы в муниципальных образовательных организациях Комсомольского муниципального района»</w:t>
            </w:r>
          </w:p>
        </w:tc>
        <w:tc>
          <w:tcPr>
            <w:tcW w:w="1294" w:type="dxa"/>
            <w:tcBorders>
              <w:top w:val="single" w:sz="4" w:space="0" w:color="auto"/>
              <w:bottom w:val="single" w:sz="4" w:space="0" w:color="auto"/>
            </w:tcBorders>
          </w:tcPr>
          <w:p w:rsidR="00294DA7" w:rsidRPr="00F66EA7" w:rsidRDefault="00294DA7" w:rsidP="00580ADA">
            <w:pPr>
              <w:jc w:val="center"/>
              <w:rPr>
                <w:i/>
              </w:rPr>
            </w:pPr>
            <w:r w:rsidRPr="00F66EA7">
              <w:rPr>
                <w:i/>
              </w:rPr>
              <w:t>180046,00</w:t>
            </w:r>
          </w:p>
        </w:tc>
        <w:tc>
          <w:tcPr>
            <w:tcW w:w="1294" w:type="dxa"/>
            <w:tcBorders>
              <w:top w:val="single" w:sz="4" w:space="0" w:color="auto"/>
              <w:bottom w:val="single" w:sz="4" w:space="0" w:color="auto"/>
            </w:tcBorders>
          </w:tcPr>
          <w:p w:rsidR="00294DA7" w:rsidRPr="00F66EA7" w:rsidRDefault="00294DA7" w:rsidP="00580ADA">
            <w:pPr>
              <w:tabs>
                <w:tab w:val="left" w:pos="626"/>
              </w:tabs>
              <w:jc w:val="center"/>
            </w:pPr>
            <w:r w:rsidRPr="00F66EA7">
              <w:t>186600,00</w:t>
            </w:r>
          </w:p>
          <w:p w:rsidR="00294DA7" w:rsidRPr="00F66EA7" w:rsidRDefault="00294DA7" w:rsidP="00580ADA">
            <w:pPr>
              <w:jc w:val="center"/>
              <w:rPr>
                <w:i/>
              </w:rPr>
            </w:pPr>
          </w:p>
        </w:tc>
        <w:tc>
          <w:tcPr>
            <w:tcW w:w="1381" w:type="dxa"/>
            <w:tcBorders>
              <w:top w:val="single" w:sz="4" w:space="0" w:color="auto"/>
              <w:bottom w:val="single" w:sz="4" w:space="0" w:color="auto"/>
            </w:tcBorders>
          </w:tcPr>
          <w:p w:rsidR="00294DA7" w:rsidRPr="00F66EA7" w:rsidRDefault="00294DA7" w:rsidP="00580ADA">
            <w:pPr>
              <w:jc w:val="center"/>
              <w:rPr>
                <w:i/>
              </w:rPr>
            </w:pPr>
            <w:r w:rsidRPr="00F66EA7">
              <w:rPr>
                <w:i/>
              </w:rPr>
              <w:t>141950,00</w:t>
            </w:r>
          </w:p>
        </w:tc>
        <w:tc>
          <w:tcPr>
            <w:tcW w:w="1418" w:type="dxa"/>
            <w:tcBorders>
              <w:top w:val="single" w:sz="4" w:space="0" w:color="auto"/>
              <w:bottom w:val="single" w:sz="4" w:space="0" w:color="auto"/>
            </w:tcBorders>
          </w:tcPr>
          <w:p w:rsidR="00294DA7" w:rsidRPr="00F66EA7" w:rsidRDefault="00294DA7" w:rsidP="00580ADA">
            <w:pPr>
              <w:jc w:val="center"/>
              <w:rPr>
                <w:i/>
              </w:rPr>
            </w:pPr>
            <w:r w:rsidRPr="00F66EA7">
              <w:rPr>
                <w:i/>
              </w:rPr>
              <w:t>97300,00</w:t>
            </w:r>
          </w:p>
        </w:tc>
        <w:tc>
          <w:tcPr>
            <w:tcW w:w="1555" w:type="dxa"/>
            <w:tcBorders>
              <w:top w:val="single" w:sz="4" w:space="0" w:color="auto"/>
              <w:bottom w:val="single" w:sz="4" w:space="0" w:color="auto"/>
            </w:tcBorders>
          </w:tcPr>
          <w:p w:rsidR="00294DA7" w:rsidRPr="00F66EA7" w:rsidRDefault="00294DA7" w:rsidP="00580ADA">
            <w:pPr>
              <w:jc w:val="center"/>
              <w:rPr>
                <w:i/>
              </w:rPr>
            </w:pPr>
            <w:r w:rsidRPr="00F66EA7">
              <w:rPr>
                <w:i/>
              </w:rPr>
              <w:t>0,00</w:t>
            </w:r>
          </w:p>
        </w:tc>
      </w:tr>
      <w:tr w:rsidR="00294DA7" w:rsidRPr="004F396B" w:rsidTr="00580ADA">
        <w:trPr>
          <w:cantSplit/>
          <w:trHeight w:val="3843"/>
        </w:trPr>
        <w:tc>
          <w:tcPr>
            <w:tcW w:w="539" w:type="dxa"/>
            <w:tcBorders>
              <w:top w:val="single" w:sz="4" w:space="0" w:color="auto"/>
            </w:tcBorders>
          </w:tcPr>
          <w:p w:rsidR="00294DA7" w:rsidRPr="00F66EA7" w:rsidRDefault="00294DA7" w:rsidP="00580ADA">
            <w:pPr>
              <w:spacing w:before="40" w:after="40"/>
              <w:jc w:val="center"/>
            </w:pPr>
            <w:r w:rsidRPr="00F66EA7">
              <w:t>4.1</w:t>
            </w:r>
          </w:p>
          <w:p w:rsidR="00294DA7" w:rsidRPr="00F66EA7" w:rsidRDefault="00294DA7" w:rsidP="00580ADA">
            <w:pPr>
              <w:spacing w:before="40" w:after="40"/>
              <w:jc w:val="center"/>
            </w:pPr>
          </w:p>
        </w:tc>
        <w:tc>
          <w:tcPr>
            <w:tcW w:w="2618" w:type="dxa"/>
            <w:tcBorders>
              <w:top w:val="single" w:sz="4" w:space="0" w:color="auto"/>
            </w:tcBorders>
          </w:tcPr>
          <w:p w:rsidR="00294DA7" w:rsidRDefault="00294DA7" w:rsidP="00580ADA">
            <w:pPr>
              <w:spacing w:before="40" w:after="40"/>
              <w:jc w:val="center"/>
            </w:pPr>
            <w:r w:rsidRPr="00F41344">
              <w:t>Организация целевой подготовки педагогов для работы в муниципальных образовательных организациях Ивановской области</w:t>
            </w:r>
            <w:r>
              <w:t xml:space="preserve"> </w:t>
            </w:r>
          </w:p>
          <w:p w:rsidR="00294DA7" w:rsidRPr="00F66EA7" w:rsidRDefault="00294DA7" w:rsidP="00580ADA">
            <w:pPr>
              <w:spacing w:before="40" w:after="40"/>
              <w:jc w:val="center"/>
            </w:pPr>
            <w:r w:rsidRPr="00F66EA7">
              <w:t>в т.ч.</w:t>
            </w:r>
          </w:p>
          <w:p w:rsidR="00294DA7" w:rsidRPr="00F66EA7" w:rsidRDefault="00294DA7" w:rsidP="00580ADA">
            <w:pPr>
              <w:jc w:val="center"/>
            </w:pPr>
            <w:r w:rsidRPr="00F66EA7">
              <w:t>-федеральный бюджет</w:t>
            </w:r>
          </w:p>
          <w:p w:rsidR="00294DA7" w:rsidRPr="00F66EA7" w:rsidRDefault="00294DA7" w:rsidP="00580ADA">
            <w:pPr>
              <w:tabs>
                <w:tab w:val="center" w:pos="1397"/>
              </w:tabs>
              <w:jc w:val="center"/>
            </w:pPr>
            <w:r w:rsidRPr="00F66EA7">
              <w:t>-областной бюджет</w:t>
            </w:r>
          </w:p>
          <w:p w:rsidR="00294DA7" w:rsidRPr="00F66EA7" w:rsidRDefault="00294DA7" w:rsidP="00580ADA">
            <w:pPr>
              <w:tabs>
                <w:tab w:val="left" w:pos="1270"/>
              </w:tabs>
              <w:spacing w:before="40" w:after="40"/>
              <w:jc w:val="center"/>
            </w:pPr>
            <w:r w:rsidRPr="00F66EA7">
              <w:t>-местный бюджет</w:t>
            </w:r>
          </w:p>
        </w:tc>
        <w:tc>
          <w:tcPr>
            <w:tcW w:w="1294" w:type="dxa"/>
            <w:tcBorders>
              <w:top w:val="single" w:sz="4" w:space="0" w:color="auto"/>
            </w:tcBorders>
          </w:tcPr>
          <w:p w:rsidR="00294DA7" w:rsidRPr="00F66EA7" w:rsidRDefault="00294DA7" w:rsidP="00580ADA">
            <w:pPr>
              <w:jc w:val="center"/>
            </w:pPr>
            <w:r w:rsidRPr="00F66EA7">
              <w:t>180046,00</w:t>
            </w:r>
          </w:p>
          <w:p w:rsidR="00294DA7" w:rsidRPr="00F66EA7" w:rsidRDefault="00294DA7" w:rsidP="00580ADA">
            <w:pPr>
              <w:spacing w:before="40" w:after="40"/>
              <w:jc w:val="center"/>
            </w:pPr>
          </w:p>
          <w:p w:rsidR="00294DA7" w:rsidRPr="00F66EA7" w:rsidRDefault="00294DA7" w:rsidP="00580ADA">
            <w:pPr>
              <w:jc w:val="center"/>
            </w:pPr>
          </w:p>
          <w:p w:rsidR="00294DA7" w:rsidRPr="00F66EA7" w:rsidRDefault="00294DA7" w:rsidP="00580ADA">
            <w:pPr>
              <w:jc w:val="center"/>
            </w:pPr>
          </w:p>
          <w:p w:rsidR="00294DA7" w:rsidRPr="00F66EA7" w:rsidRDefault="00294DA7" w:rsidP="00580ADA">
            <w:pPr>
              <w:jc w:val="center"/>
            </w:pPr>
          </w:p>
          <w:p w:rsidR="00294DA7" w:rsidRPr="00F66EA7" w:rsidRDefault="00294DA7" w:rsidP="00580ADA">
            <w:pPr>
              <w:jc w:val="center"/>
            </w:pPr>
          </w:p>
          <w:p w:rsidR="00294DA7" w:rsidRDefault="00294DA7" w:rsidP="00580ADA">
            <w:pPr>
              <w:jc w:val="center"/>
            </w:pPr>
          </w:p>
          <w:p w:rsidR="00294DA7" w:rsidRPr="00F66EA7" w:rsidRDefault="00294DA7" w:rsidP="00580ADA">
            <w:pPr>
              <w:jc w:val="center"/>
            </w:pPr>
            <w:r w:rsidRPr="00F66EA7">
              <w:t>-</w:t>
            </w:r>
          </w:p>
          <w:p w:rsidR="00294DA7" w:rsidRDefault="00294DA7" w:rsidP="00580ADA">
            <w:pPr>
              <w:jc w:val="center"/>
            </w:pPr>
            <w:r w:rsidRPr="00F66EA7">
              <w:t>71236,92</w:t>
            </w:r>
          </w:p>
          <w:p w:rsidR="00294DA7" w:rsidRDefault="00294DA7" w:rsidP="00580ADA">
            <w:pPr>
              <w:jc w:val="center"/>
            </w:pPr>
            <w:r w:rsidRPr="00F66EA7">
              <w:t>108809,08</w:t>
            </w:r>
          </w:p>
          <w:p w:rsidR="00294DA7" w:rsidRPr="00F66EA7" w:rsidRDefault="00294DA7" w:rsidP="00580ADA">
            <w:pPr>
              <w:jc w:val="center"/>
            </w:pPr>
          </w:p>
        </w:tc>
        <w:tc>
          <w:tcPr>
            <w:tcW w:w="1294" w:type="dxa"/>
            <w:tcBorders>
              <w:top w:val="single" w:sz="4" w:space="0" w:color="auto"/>
            </w:tcBorders>
          </w:tcPr>
          <w:p w:rsidR="00294DA7" w:rsidRPr="00F66EA7" w:rsidRDefault="00294DA7" w:rsidP="00580ADA">
            <w:pPr>
              <w:tabs>
                <w:tab w:val="left" w:pos="626"/>
              </w:tabs>
              <w:jc w:val="center"/>
            </w:pPr>
            <w:r w:rsidRPr="00F66EA7">
              <w:t>186600,00</w:t>
            </w:r>
          </w:p>
          <w:p w:rsidR="00294DA7" w:rsidRPr="00F66EA7" w:rsidRDefault="00294DA7" w:rsidP="00580ADA">
            <w:pPr>
              <w:tabs>
                <w:tab w:val="left" w:pos="626"/>
              </w:tabs>
              <w:jc w:val="center"/>
            </w:pPr>
          </w:p>
          <w:p w:rsidR="00294DA7" w:rsidRPr="00F66EA7" w:rsidRDefault="00294DA7" w:rsidP="00580ADA">
            <w:pPr>
              <w:tabs>
                <w:tab w:val="left" w:pos="626"/>
              </w:tabs>
              <w:jc w:val="center"/>
            </w:pPr>
          </w:p>
          <w:p w:rsidR="00294DA7" w:rsidRPr="00F66EA7" w:rsidRDefault="00294DA7" w:rsidP="00580ADA">
            <w:pPr>
              <w:tabs>
                <w:tab w:val="left" w:pos="626"/>
              </w:tabs>
              <w:jc w:val="center"/>
            </w:pPr>
          </w:p>
          <w:p w:rsidR="00294DA7" w:rsidRPr="00F66EA7" w:rsidRDefault="00294DA7" w:rsidP="00580ADA">
            <w:pPr>
              <w:tabs>
                <w:tab w:val="left" w:pos="626"/>
              </w:tabs>
              <w:jc w:val="center"/>
            </w:pPr>
          </w:p>
          <w:p w:rsidR="00294DA7" w:rsidRPr="00F66EA7" w:rsidRDefault="00294DA7" w:rsidP="00580ADA">
            <w:pPr>
              <w:tabs>
                <w:tab w:val="left" w:pos="626"/>
              </w:tabs>
            </w:pPr>
          </w:p>
          <w:p w:rsidR="00294DA7" w:rsidRPr="00F66EA7" w:rsidRDefault="00294DA7" w:rsidP="00580ADA">
            <w:pPr>
              <w:tabs>
                <w:tab w:val="left" w:pos="626"/>
              </w:tabs>
            </w:pPr>
          </w:p>
          <w:p w:rsidR="00294DA7" w:rsidRPr="00F66EA7" w:rsidRDefault="00294DA7" w:rsidP="00580ADA">
            <w:pPr>
              <w:tabs>
                <w:tab w:val="left" w:pos="626"/>
              </w:tabs>
              <w:jc w:val="center"/>
            </w:pPr>
            <w:r w:rsidRPr="00F66EA7">
              <w:t>-</w:t>
            </w:r>
          </w:p>
          <w:p w:rsidR="00294DA7" w:rsidRPr="00F66EA7" w:rsidRDefault="00294DA7" w:rsidP="00580ADA">
            <w:pPr>
              <w:tabs>
                <w:tab w:val="left" w:pos="626"/>
              </w:tabs>
              <w:jc w:val="center"/>
            </w:pPr>
            <w:r w:rsidRPr="00F66EA7">
              <w:t>52400,22</w:t>
            </w:r>
          </w:p>
          <w:p w:rsidR="00294DA7" w:rsidRPr="00F66EA7" w:rsidRDefault="00294DA7" w:rsidP="00580ADA">
            <w:pPr>
              <w:tabs>
                <w:tab w:val="left" w:pos="626"/>
              </w:tabs>
              <w:jc w:val="center"/>
            </w:pPr>
            <w:r w:rsidRPr="00F66EA7">
              <w:t>134199,78</w:t>
            </w:r>
          </w:p>
        </w:tc>
        <w:tc>
          <w:tcPr>
            <w:tcW w:w="1381" w:type="dxa"/>
            <w:tcBorders>
              <w:top w:val="single" w:sz="4" w:space="0" w:color="auto"/>
            </w:tcBorders>
          </w:tcPr>
          <w:p w:rsidR="00294DA7" w:rsidRPr="00F66EA7" w:rsidRDefault="00294DA7" w:rsidP="00580ADA">
            <w:pPr>
              <w:tabs>
                <w:tab w:val="left" w:pos="626"/>
              </w:tabs>
              <w:jc w:val="center"/>
            </w:pPr>
            <w:r w:rsidRPr="00F66EA7">
              <w:t>141950,00</w:t>
            </w:r>
          </w:p>
          <w:p w:rsidR="00294DA7" w:rsidRPr="00F66EA7" w:rsidRDefault="00294DA7" w:rsidP="00580ADA">
            <w:pPr>
              <w:tabs>
                <w:tab w:val="left" w:pos="626"/>
              </w:tabs>
              <w:jc w:val="center"/>
            </w:pPr>
          </w:p>
          <w:p w:rsidR="00294DA7" w:rsidRPr="00F66EA7" w:rsidRDefault="00294DA7" w:rsidP="00580ADA">
            <w:pPr>
              <w:tabs>
                <w:tab w:val="left" w:pos="626"/>
              </w:tabs>
              <w:jc w:val="center"/>
            </w:pPr>
          </w:p>
          <w:p w:rsidR="00294DA7" w:rsidRPr="00F66EA7" w:rsidRDefault="00294DA7" w:rsidP="00580ADA">
            <w:pPr>
              <w:tabs>
                <w:tab w:val="left" w:pos="626"/>
              </w:tabs>
              <w:jc w:val="center"/>
            </w:pPr>
          </w:p>
          <w:p w:rsidR="00294DA7" w:rsidRPr="00F66EA7" w:rsidRDefault="00294DA7" w:rsidP="00580ADA">
            <w:pPr>
              <w:tabs>
                <w:tab w:val="left" w:pos="626"/>
              </w:tabs>
            </w:pPr>
          </w:p>
          <w:p w:rsidR="00294DA7" w:rsidRPr="00F66EA7" w:rsidRDefault="00294DA7" w:rsidP="00580ADA">
            <w:pPr>
              <w:tabs>
                <w:tab w:val="left" w:pos="626"/>
              </w:tabs>
            </w:pPr>
          </w:p>
          <w:p w:rsidR="00294DA7" w:rsidRPr="00F66EA7" w:rsidRDefault="00294DA7" w:rsidP="00580ADA">
            <w:pPr>
              <w:tabs>
                <w:tab w:val="left" w:pos="626"/>
              </w:tabs>
            </w:pPr>
          </w:p>
          <w:p w:rsidR="00294DA7" w:rsidRPr="00F66EA7" w:rsidRDefault="00294DA7" w:rsidP="00580ADA">
            <w:pPr>
              <w:tabs>
                <w:tab w:val="left" w:pos="626"/>
              </w:tabs>
              <w:jc w:val="center"/>
            </w:pPr>
            <w:r w:rsidRPr="00F66EA7">
              <w:t>-</w:t>
            </w:r>
          </w:p>
          <w:p w:rsidR="00294DA7" w:rsidRPr="00F66EA7" w:rsidRDefault="00294DA7" w:rsidP="00580ADA">
            <w:pPr>
              <w:tabs>
                <w:tab w:val="left" w:pos="626"/>
              </w:tabs>
              <w:jc w:val="center"/>
            </w:pPr>
            <w:r w:rsidRPr="00F66EA7">
              <w:t>18375,00</w:t>
            </w:r>
          </w:p>
          <w:p w:rsidR="00294DA7" w:rsidRPr="00F66EA7" w:rsidRDefault="00294DA7" w:rsidP="00580ADA">
            <w:pPr>
              <w:tabs>
                <w:tab w:val="left" w:pos="626"/>
              </w:tabs>
              <w:jc w:val="center"/>
            </w:pPr>
            <w:r w:rsidRPr="00F66EA7">
              <w:t>123575,00</w:t>
            </w:r>
          </w:p>
        </w:tc>
        <w:tc>
          <w:tcPr>
            <w:tcW w:w="1418" w:type="dxa"/>
            <w:tcBorders>
              <w:top w:val="single" w:sz="4" w:space="0" w:color="auto"/>
            </w:tcBorders>
          </w:tcPr>
          <w:p w:rsidR="00294DA7" w:rsidRPr="00F66EA7" w:rsidRDefault="00294DA7" w:rsidP="00580ADA">
            <w:pPr>
              <w:tabs>
                <w:tab w:val="left" w:pos="626"/>
              </w:tabs>
              <w:jc w:val="center"/>
            </w:pPr>
            <w:r w:rsidRPr="00F66EA7">
              <w:t>97300,00</w:t>
            </w:r>
          </w:p>
          <w:p w:rsidR="00294DA7" w:rsidRPr="00F66EA7" w:rsidRDefault="00294DA7" w:rsidP="00580ADA">
            <w:pPr>
              <w:tabs>
                <w:tab w:val="left" w:pos="626"/>
              </w:tabs>
              <w:jc w:val="center"/>
            </w:pPr>
          </w:p>
          <w:p w:rsidR="00294DA7" w:rsidRPr="00F66EA7" w:rsidRDefault="00294DA7" w:rsidP="00580ADA">
            <w:pPr>
              <w:tabs>
                <w:tab w:val="left" w:pos="626"/>
              </w:tabs>
              <w:jc w:val="center"/>
            </w:pPr>
          </w:p>
          <w:p w:rsidR="00294DA7" w:rsidRPr="00F66EA7" w:rsidRDefault="00294DA7" w:rsidP="00580ADA">
            <w:pPr>
              <w:tabs>
                <w:tab w:val="left" w:pos="626"/>
              </w:tabs>
              <w:jc w:val="center"/>
            </w:pPr>
          </w:p>
          <w:p w:rsidR="00294DA7" w:rsidRPr="00F66EA7" w:rsidRDefault="00294DA7" w:rsidP="00580ADA">
            <w:pPr>
              <w:tabs>
                <w:tab w:val="left" w:pos="626"/>
              </w:tabs>
              <w:jc w:val="center"/>
            </w:pPr>
          </w:p>
          <w:p w:rsidR="00294DA7" w:rsidRPr="00F66EA7" w:rsidRDefault="00294DA7" w:rsidP="00580ADA">
            <w:pPr>
              <w:tabs>
                <w:tab w:val="left" w:pos="626"/>
              </w:tabs>
            </w:pPr>
          </w:p>
          <w:p w:rsidR="00294DA7" w:rsidRPr="00F66EA7" w:rsidRDefault="00294DA7" w:rsidP="00580ADA">
            <w:pPr>
              <w:tabs>
                <w:tab w:val="left" w:pos="626"/>
              </w:tabs>
            </w:pPr>
          </w:p>
          <w:p w:rsidR="00294DA7" w:rsidRPr="00F66EA7" w:rsidRDefault="00294DA7" w:rsidP="00580ADA">
            <w:pPr>
              <w:tabs>
                <w:tab w:val="left" w:pos="626"/>
              </w:tabs>
              <w:jc w:val="center"/>
            </w:pPr>
            <w:r w:rsidRPr="00F66EA7">
              <w:t>-</w:t>
            </w:r>
          </w:p>
          <w:p w:rsidR="00294DA7" w:rsidRPr="00F66EA7" w:rsidRDefault="00294DA7" w:rsidP="00580ADA">
            <w:pPr>
              <w:tabs>
                <w:tab w:val="left" w:pos="626"/>
              </w:tabs>
              <w:jc w:val="center"/>
            </w:pPr>
            <w:r w:rsidRPr="00F66EA7">
              <w:t>-</w:t>
            </w:r>
          </w:p>
          <w:p w:rsidR="00294DA7" w:rsidRPr="00F66EA7" w:rsidRDefault="00294DA7" w:rsidP="00580ADA">
            <w:pPr>
              <w:jc w:val="center"/>
            </w:pPr>
            <w:r w:rsidRPr="00F66EA7">
              <w:t>97300,00</w:t>
            </w:r>
          </w:p>
        </w:tc>
        <w:tc>
          <w:tcPr>
            <w:tcW w:w="1555" w:type="dxa"/>
            <w:tcBorders>
              <w:top w:val="single" w:sz="4" w:space="0" w:color="auto"/>
            </w:tcBorders>
          </w:tcPr>
          <w:p w:rsidR="00294DA7" w:rsidRPr="00F66EA7" w:rsidRDefault="00294DA7" w:rsidP="00580ADA">
            <w:pPr>
              <w:tabs>
                <w:tab w:val="left" w:pos="626"/>
              </w:tabs>
              <w:jc w:val="center"/>
            </w:pPr>
            <w:r w:rsidRPr="00F66EA7">
              <w:t>0,00</w:t>
            </w:r>
          </w:p>
          <w:p w:rsidR="00294DA7" w:rsidRPr="00F66EA7" w:rsidRDefault="00294DA7" w:rsidP="00580ADA">
            <w:pPr>
              <w:tabs>
                <w:tab w:val="left" w:pos="626"/>
              </w:tabs>
              <w:jc w:val="center"/>
            </w:pPr>
          </w:p>
          <w:p w:rsidR="00294DA7" w:rsidRPr="00F66EA7" w:rsidRDefault="00294DA7" w:rsidP="00580ADA">
            <w:pPr>
              <w:tabs>
                <w:tab w:val="left" w:pos="626"/>
              </w:tabs>
              <w:jc w:val="center"/>
            </w:pPr>
          </w:p>
          <w:p w:rsidR="00294DA7" w:rsidRPr="00F66EA7" w:rsidRDefault="00294DA7" w:rsidP="00580ADA">
            <w:pPr>
              <w:tabs>
                <w:tab w:val="left" w:pos="626"/>
              </w:tabs>
              <w:jc w:val="center"/>
            </w:pPr>
          </w:p>
          <w:p w:rsidR="00294DA7" w:rsidRPr="00F66EA7" w:rsidRDefault="00294DA7" w:rsidP="00580ADA">
            <w:pPr>
              <w:tabs>
                <w:tab w:val="left" w:pos="626"/>
              </w:tabs>
              <w:jc w:val="center"/>
            </w:pPr>
          </w:p>
          <w:p w:rsidR="00294DA7" w:rsidRPr="00F66EA7" w:rsidRDefault="00294DA7" w:rsidP="00580ADA">
            <w:pPr>
              <w:tabs>
                <w:tab w:val="left" w:pos="626"/>
              </w:tabs>
            </w:pPr>
          </w:p>
          <w:p w:rsidR="00294DA7" w:rsidRDefault="00294DA7" w:rsidP="00580ADA">
            <w:pPr>
              <w:tabs>
                <w:tab w:val="left" w:pos="626"/>
              </w:tabs>
              <w:jc w:val="center"/>
            </w:pPr>
          </w:p>
          <w:p w:rsidR="00294DA7" w:rsidRPr="00F66EA7" w:rsidRDefault="00294DA7" w:rsidP="00580ADA">
            <w:pPr>
              <w:tabs>
                <w:tab w:val="left" w:pos="626"/>
              </w:tabs>
              <w:jc w:val="center"/>
            </w:pPr>
            <w:r w:rsidRPr="00F66EA7">
              <w:t>-</w:t>
            </w:r>
          </w:p>
          <w:p w:rsidR="00294DA7" w:rsidRPr="00F66EA7" w:rsidRDefault="00294DA7" w:rsidP="00580ADA">
            <w:pPr>
              <w:tabs>
                <w:tab w:val="left" w:pos="626"/>
              </w:tabs>
              <w:jc w:val="center"/>
            </w:pPr>
            <w:r w:rsidRPr="00F66EA7">
              <w:t>-</w:t>
            </w:r>
          </w:p>
          <w:p w:rsidR="00294DA7" w:rsidRPr="00F66EA7" w:rsidRDefault="00294DA7" w:rsidP="00580ADA">
            <w:pPr>
              <w:tabs>
                <w:tab w:val="left" w:pos="751"/>
              </w:tabs>
              <w:jc w:val="center"/>
            </w:pPr>
            <w:r w:rsidRPr="00F66EA7">
              <w:t>0,00</w:t>
            </w:r>
          </w:p>
        </w:tc>
      </w:tr>
      <w:tr w:rsidR="00294DA7" w:rsidRPr="00F66EA7" w:rsidTr="00580ADA">
        <w:trPr>
          <w:cantSplit/>
          <w:trHeight w:val="1777"/>
        </w:trPr>
        <w:tc>
          <w:tcPr>
            <w:tcW w:w="539" w:type="dxa"/>
            <w:tcBorders>
              <w:top w:val="single" w:sz="4" w:space="0" w:color="auto"/>
              <w:bottom w:val="single" w:sz="4" w:space="0" w:color="auto"/>
            </w:tcBorders>
          </w:tcPr>
          <w:p w:rsidR="00294DA7" w:rsidRPr="00F66EA7" w:rsidRDefault="00294DA7" w:rsidP="00580ADA">
            <w:pPr>
              <w:spacing w:before="40" w:after="40"/>
              <w:jc w:val="center"/>
              <w:rPr>
                <w:sz w:val="16"/>
                <w:szCs w:val="16"/>
              </w:rPr>
            </w:pPr>
            <w:r>
              <w:rPr>
                <w:sz w:val="16"/>
                <w:szCs w:val="16"/>
              </w:rPr>
              <w:t>5</w:t>
            </w:r>
            <w:r w:rsidRPr="00F66EA7">
              <w:rPr>
                <w:sz w:val="16"/>
                <w:szCs w:val="16"/>
              </w:rPr>
              <w:t>.</w:t>
            </w:r>
          </w:p>
        </w:tc>
        <w:tc>
          <w:tcPr>
            <w:tcW w:w="2618" w:type="dxa"/>
            <w:tcBorders>
              <w:top w:val="single" w:sz="4" w:space="0" w:color="auto"/>
              <w:bottom w:val="single" w:sz="4" w:space="0" w:color="auto"/>
            </w:tcBorders>
          </w:tcPr>
          <w:p w:rsidR="00294DA7" w:rsidRPr="00F66EA7" w:rsidRDefault="00294DA7" w:rsidP="00580ADA">
            <w:pPr>
              <w:jc w:val="center"/>
            </w:pPr>
            <w:r w:rsidRPr="00F66EA7">
              <w:t>Региональный проект «Цифровая образовательная среда»</w:t>
            </w:r>
          </w:p>
        </w:tc>
        <w:tc>
          <w:tcPr>
            <w:tcW w:w="1294" w:type="dxa"/>
            <w:tcBorders>
              <w:top w:val="single" w:sz="4" w:space="0" w:color="auto"/>
              <w:bottom w:val="single" w:sz="4" w:space="0" w:color="auto"/>
            </w:tcBorders>
          </w:tcPr>
          <w:p w:rsidR="00294DA7" w:rsidRPr="00F66EA7" w:rsidRDefault="00294DA7" w:rsidP="00580ADA">
            <w:pPr>
              <w:jc w:val="center"/>
            </w:pPr>
            <w:r>
              <w:t>2259401,11</w:t>
            </w:r>
          </w:p>
        </w:tc>
        <w:tc>
          <w:tcPr>
            <w:tcW w:w="1294" w:type="dxa"/>
            <w:tcBorders>
              <w:top w:val="single" w:sz="4" w:space="0" w:color="auto"/>
              <w:bottom w:val="single" w:sz="4" w:space="0" w:color="auto"/>
            </w:tcBorders>
          </w:tcPr>
          <w:p w:rsidR="00294DA7" w:rsidRPr="00F66EA7" w:rsidRDefault="00294DA7" w:rsidP="00580ADA">
            <w:pPr>
              <w:jc w:val="center"/>
            </w:pPr>
            <w:r w:rsidRPr="00F66EA7">
              <w:t>1899744,29</w:t>
            </w:r>
          </w:p>
        </w:tc>
        <w:tc>
          <w:tcPr>
            <w:tcW w:w="1381" w:type="dxa"/>
            <w:tcBorders>
              <w:top w:val="single" w:sz="4" w:space="0" w:color="auto"/>
              <w:bottom w:val="single" w:sz="4" w:space="0" w:color="auto"/>
            </w:tcBorders>
          </w:tcPr>
          <w:p w:rsidR="00294DA7" w:rsidRPr="00F66EA7" w:rsidRDefault="00294DA7" w:rsidP="00580ADA">
            <w:pPr>
              <w:jc w:val="center"/>
              <w:rPr>
                <w:i/>
              </w:rPr>
            </w:pPr>
            <w:r w:rsidRPr="00F66EA7">
              <w:rPr>
                <w:i/>
              </w:rPr>
              <w:t>-</w:t>
            </w:r>
          </w:p>
        </w:tc>
        <w:tc>
          <w:tcPr>
            <w:tcW w:w="1418" w:type="dxa"/>
            <w:tcBorders>
              <w:top w:val="single" w:sz="4" w:space="0" w:color="auto"/>
              <w:bottom w:val="single" w:sz="4" w:space="0" w:color="auto"/>
            </w:tcBorders>
          </w:tcPr>
          <w:p w:rsidR="00294DA7" w:rsidRPr="00F66EA7" w:rsidRDefault="00294DA7" w:rsidP="00580ADA">
            <w:pPr>
              <w:jc w:val="center"/>
            </w:pPr>
            <w:r w:rsidRPr="00F66EA7">
              <w:t>-</w:t>
            </w:r>
          </w:p>
        </w:tc>
        <w:tc>
          <w:tcPr>
            <w:tcW w:w="1555" w:type="dxa"/>
            <w:tcBorders>
              <w:top w:val="single" w:sz="4" w:space="0" w:color="auto"/>
              <w:bottom w:val="single" w:sz="4" w:space="0" w:color="auto"/>
            </w:tcBorders>
          </w:tcPr>
          <w:p w:rsidR="00294DA7" w:rsidRPr="00F66EA7" w:rsidRDefault="00294DA7" w:rsidP="00580ADA">
            <w:pPr>
              <w:jc w:val="center"/>
              <w:rPr>
                <w:i/>
              </w:rPr>
            </w:pPr>
            <w:r w:rsidRPr="00F66EA7">
              <w:rPr>
                <w:i/>
              </w:rPr>
              <w:t>-</w:t>
            </w:r>
          </w:p>
        </w:tc>
      </w:tr>
      <w:tr w:rsidR="00294DA7" w:rsidRPr="00F66EA7" w:rsidTr="00580ADA">
        <w:trPr>
          <w:cantSplit/>
          <w:trHeight w:val="4001"/>
        </w:trPr>
        <w:tc>
          <w:tcPr>
            <w:tcW w:w="539" w:type="dxa"/>
            <w:tcBorders>
              <w:top w:val="single" w:sz="4" w:space="0" w:color="auto"/>
            </w:tcBorders>
          </w:tcPr>
          <w:p w:rsidR="00294DA7" w:rsidRPr="00F66EA7" w:rsidRDefault="00294DA7" w:rsidP="00580ADA">
            <w:pPr>
              <w:spacing w:before="40" w:after="40"/>
              <w:jc w:val="center"/>
              <w:rPr>
                <w:sz w:val="16"/>
                <w:szCs w:val="16"/>
              </w:rPr>
            </w:pPr>
            <w:r>
              <w:rPr>
                <w:sz w:val="16"/>
                <w:szCs w:val="16"/>
              </w:rPr>
              <w:lastRenderedPageBreak/>
              <w:t>5</w:t>
            </w:r>
            <w:r w:rsidRPr="00F66EA7">
              <w:rPr>
                <w:sz w:val="16"/>
                <w:szCs w:val="16"/>
              </w:rPr>
              <w:t>.1</w:t>
            </w:r>
          </w:p>
        </w:tc>
        <w:tc>
          <w:tcPr>
            <w:tcW w:w="2618" w:type="dxa"/>
            <w:tcBorders>
              <w:top w:val="single" w:sz="4" w:space="0" w:color="auto"/>
            </w:tcBorders>
          </w:tcPr>
          <w:p w:rsidR="00294DA7" w:rsidRPr="00F66EA7" w:rsidRDefault="00294DA7" w:rsidP="00580ADA">
            <w:pPr>
              <w:jc w:val="center"/>
            </w:pPr>
            <w:r>
              <w:t>О</w:t>
            </w:r>
            <w:r w:rsidRPr="00F66EA7">
              <w:t>беспечение образовательных организаций материально-технической базой для внедрения Цифровой образовательной среды</w:t>
            </w:r>
          </w:p>
          <w:p w:rsidR="00294DA7" w:rsidRPr="00F66EA7" w:rsidRDefault="00294DA7" w:rsidP="00580ADA">
            <w:pPr>
              <w:jc w:val="center"/>
            </w:pPr>
            <w:r w:rsidRPr="00F66EA7">
              <w:t xml:space="preserve">в т.ч. </w:t>
            </w:r>
          </w:p>
          <w:p w:rsidR="00294DA7" w:rsidRPr="00F66EA7" w:rsidRDefault="00294DA7" w:rsidP="00580ADA">
            <w:pPr>
              <w:jc w:val="center"/>
            </w:pPr>
            <w:r w:rsidRPr="00F66EA7">
              <w:t>-федеральный бюджет</w:t>
            </w:r>
          </w:p>
          <w:p w:rsidR="00294DA7" w:rsidRPr="00F66EA7" w:rsidRDefault="00294DA7" w:rsidP="00580ADA">
            <w:pPr>
              <w:tabs>
                <w:tab w:val="center" w:pos="1397"/>
              </w:tabs>
              <w:jc w:val="center"/>
            </w:pPr>
            <w:r w:rsidRPr="00F66EA7">
              <w:t>-областной бюджет</w:t>
            </w:r>
          </w:p>
          <w:p w:rsidR="00294DA7" w:rsidRPr="00F66EA7" w:rsidRDefault="00294DA7" w:rsidP="00580ADA">
            <w:pPr>
              <w:jc w:val="center"/>
            </w:pPr>
            <w:r w:rsidRPr="00F66EA7">
              <w:t>- муниципальный бюджет</w:t>
            </w:r>
          </w:p>
        </w:tc>
        <w:tc>
          <w:tcPr>
            <w:tcW w:w="1294" w:type="dxa"/>
            <w:tcBorders>
              <w:top w:val="single" w:sz="4" w:space="0" w:color="auto"/>
            </w:tcBorders>
          </w:tcPr>
          <w:p w:rsidR="00294DA7" w:rsidRDefault="00294DA7" w:rsidP="00580ADA">
            <w:pPr>
              <w:jc w:val="center"/>
            </w:pPr>
            <w:r>
              <w:t>2259401,11</w:t>
            </w: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p>
          <w:p w:rsidR="00294DA7" w:rsidRDefault="00294DA7" w:rsidP="00580ADA">
            <w:pPr>
              <w:jc w:val="center"/>
            </w:pPr>
            <w:r>
              <w:t>2236581,18</w:t>
            </w:r>
          </w:p>
          <w:p w:rsidR="00294DA7" w:rsidRDefault="00294DA7" w:rsidP="00580ADA">
            <w:pPr>
              <w:jc w:val="center"/>
            </w:pPr>
            <w:r>
              <w:t>22591,73</w:t>
            </w:r>
          </w:p>
          <w:p w:rsidR="00294DA7" w:rsidRPr="00F66EA7" w:rsidRDefault="00294DA7" w:rsidP="00580ADA">
            <w:pPr>
              <w:jc w:val="center"/>
            </w:pPr>
            <w:r>
              <w:t>228,20</w:t>
            </w:r>
          </w:p>
        </w:tc>
        <w:tc>
          <w:tcPr>
            <w:tcW w:w="1294" w:type="dxa"/>
            <w:tcBorders>
              <w:top w:val="single" w:sz="4" w:space="0" w:color="auto"/>
            </w:tcBorders>
          </w:tcPr>
          <w:p w:rsidR="00294DA7" w:rsidRPr="00F66EA7" w:rsidRDefault="00294DA7" w:rsidP="00580ADA">
            <w:pPr>
              <w:jc w:val="center"/>
            </w:pPr>
            <w:r w:rsidRPr="00F66EA7">
              <w:t>1899744,29</w:t>
            </w:r>
          </w:p>
          <w:p w:rsidR="00294DA7" w:rsidRPr="00F66EA7" w:rsidRDefault="00294DA7" w:rsidP="00580ADA">
            <w:pPr>
              <w:jc w:val="center"/>
            </w:pPr>
          </w:p>
          <w:p w:rsidR="00294DA7" w:rsidRPr="00F66EA7" w:rsidRDefault="00294DA7" w:rsidP="00580ADA">
            <w:pPr>
              <w:jc w:val="center"/>
            </w:pPr>
          </w:p>
          <w:p w:rsidR="00294DA7" w:rsidRPr="00F66EA7" w:rsidRDefault="00294DA7" w:rsidP="00580ADA">
            <w:pPr>
              <w:jc w:val="center"/>
            </w:pPr>
          </w:p>
          <w:p w:rsidR="00294DA7" w:rsidRPr="00F66EA7" w:rsidRDefault="00294DA7" w:rsidP="00580ADA">
            <w:pPr>
              <w:jc w:val="center"/>
            </w:pPr>
          </w:p>
          <w:p w:rsidR="00294DA7" w:rsidRDefault="00294DA7" w:rsidP="00580ADA">
            <w:pPr>
              <w:jc w:val="center"/>
            </w:pPr>
          </w:p>
          <w:p w:rsidR="00294DA7" w:rsidRPr="00F66EA7" w:rsidRDefault="00294DA7" w:rsidP="00580ADA">
            <w:pPr>
              <w:jc w:val="center"/>
            </w:pPr>
          </w:p>
          <w:p w:rsidR="00294DA7" w:rsidRPr="00F66EA7" w:rsidRDefault="00294DA7" w:rsidP="00580ADA">
            <w:pPr>
              <w:jc w:val="center"/>
            </w:pPr>
            <w:r w:rsidRPr="00F66EA7">
              <w:t>1880556,86</w:t>
            </w:r>
          </w:p>
          <w:p w:rsidR="00294DA7" w:rsidRPr="00F66EA7" w:rsidRDefault="00294DA7" w:rsidP="00580ADA">
            <w:pPr>
              <w:jc w:val="center"/>
            </w:pPr>
            <w:r w:rsidRPr="00F66EA7">
              <w:t>18995,53</w:t>
            </w:r>
          </w:p>
          <w:p w:rsidR="00294DA7" w:rsidRPr="00F66EA7" w:rsidRDefault="00294DA7" w:rsidP="00580ADA">
            <w:pPr>
              <w:jc w:val="center"/>
            </w:pPr>
            <w:r w:rsidRPr="00F66EA7">
              <w:t>191,90</w:t>
            </w:r>
          </w:p>
        </w:tc>
        <w:tc>
          <w:tcPr>
            <w:tcW w:w="1381" w:type="dxa"/>
            <w:tcBorders>
              <w:top w:val="single" w:sz="4" w:space="0" w:color="auto"/>
            </w:tcBorders>
          </w:tcPr>
          <w:p w:rsidR="00294DA7" w:rsidRPr="00F66EA7" w:rsidRDefault="00294DA7" w:rsidP="00580ADA">
            <w:pPr>
              <w:jc w:val="center"/>
            </w:pPr>
          </w:p>
          <w:p w:rsidR="00294DA7" w:rsidRPr="00F66EA7" w:rsidRDefault="00294DA7" w:rsidP="00580ADA">
            <w:pPr>
              <w:jc w:val="center"/>
            </w:pPr>
            <w:r w:rsidRPr="00F66EA7">
              <w:t>-</w:t>
            </w:r>
          </w:p>
          <w:p w:rsidR="00294DA7" w:rsidRPr="00F66EA7" w:rsidRDefault="00294DA7" w:rsidP="00580ADA">
            <w:pPr>
              <w:jc w:val="center"/>
            </w:pPr>
          </w:p>
          <w:p w:rsidR="00294DA7" w:rsidRPr="00F66EA7" w:rsidRDefault="00294DA7" w:rsidP="00580ADA">
            <w:pPr>
              <w:jc w:val="center"/>
            </w:pPr>
          </w:p>
          <w:p w:rsidR="00294DA7" w:rsidRPr="00F66EA7" w:rsidRDefault="00294DA7" w:rsidP="00580ADA">
            <w:pPr>
              <w:jc w:val="center"/>
            </w:pPr>
          </w:p>
          <w:p w:rsidR="00294DA7" w:rsidRPr="00F66EA7" w:rsidRDefault="00294DA7" w:rsidP="00580ADA">
            <w:pPr>
              <w:jc w:val="center"/>
            </w:pPr>
          </w:p>
          <w:p w:rsidR="00294DA7" w:rsidRPr="00F66EA7" w:rsidRDefault="00294DA7" w:rsidP="00580ADA">
            <w:pPr>
              <w:jc w:val="center"/>
            </w:pPr>
          </w:p>
          <w:p w:rsidR="00294DA7" w:rsidRPr="00F66EA7" w:rsidRDefault="00294DA7" w:rsidP="00580ADA">
            <w:pPr>
              <w:jc w:val="center"/>
            </w:pPr>
            <w:r w:rsidRPr="00F66EA7">
              <w:t>-</w:t>
            </w:r>
          </w:p>
          <w:p w:rsidR="00294DA7" w:rsidRPr="00F66EA7" w:rsidRDefault="00294DA7" w:rsidP="00580ADA">
            <w:pPr>
              <w:jc w:val="center"/>
            </w:pPr>
            <w:r w:rsidRPr="00F66EA7">
              <w:t>-</w:t>
            </w:r>
          </w:p>
          <w:p w:rsidR="00294DA7" w:rsidRPr="00F66EA7" w:rsidRDefault="00294DA7" w:rsidP="00580ADA">
            <w:pPr>
              <w:jc w:val="center"/>
            </w:pPr>
            <w:r w:rsidRPr="00F66EA7">
              <w:t>-</w:t>
            </w:r>
          </w:p>
          <w:p w:rsidR="00294DA7" w:rsidRPr="00F66EA7" w:rsidRDefault="00294DA7" w:rsidP="00580ADA">
            <w:pPr>
              <w:jc w:val="center"/>
            </w:pPr>
          </w:p>
          <w:p w:rsidR="00294DA7" w:rsidRPr="00F66EA7" w:rsidRDefault="00294DA7" w:rsidP="00580ADA"/>
        </w:tc>
        <w:tc>
          <w:tcPr>
            <w:tcW w:w="1418" w:type="dxa"/>
            <w:tcBorders>
              <w:top w:val="single" w:sz="4" w:space="0" w:color="auto"/>
            </w:tcBorders>
          </w:tcPr>
          <w:p w:rsidR="00294DA7" w:rsidRPr="00F66EA7" w:rsidRDefault="00294DA7" w:rsidP="00580ADA">
            <w:pPr>
              <w:tabs>
                <w:tab w:val="left" w:pos="689"/>
              </w:tabs>
            </w:pPr>
          </w:p>
          <w:p w:rsidR="00294DA7" w:rsidRPr="00F66EA7" w:rsidRDefault="00294DA7" w:rsidP="00580ADA">
            <w:pPr>
              <w:tabs>
                <w:tab w:val="left" w:pos="689"/>
              </w:tabs>
              <w:jc w:val="center"/>
            </w:pPr>
            <w:r w:rsidRPr="00F66EA7">
              <w:t>-</w:t>
            </w:r>
          </w:p>
          <w:p w:rsidR="00294DA7" w:rsidRPr="00F66EA7" w:rsidRDefault="00294DA7" w:rsidP="00580ADA">
            <w:pPr>
              <w:tabs>
                <w:tab w:val="left" w:pos="689"/>
              </w:tabs>
            </w:pPr>
          </w:p>
          <w:p w:rsidR="00294DA7" w:rsidRPr="00F66EA7" w:rsidRDefault="00294DA7" w:rsidP="00580ADA">
            <w:pPr>
              <w:tabs>
                <w:tab w:val="left" w:pos="689"/>
              </w:tabs>
            </w:pPr>
          </w:p>
          <w:p w:rsidR="00294DA7" w:rsidRPr="00F66EA7" w:rsidRDefault="00294DA7" w:rsidP="00580ADA">
            <w:pPr>
              <w:tabs>
                <w:tab w:val="left" w:pos="689"/>
              </w:tabs>
            </w:pPr>
          </w:p>
          <w:p w:rsidR="00294DA7" w:rsidRPr="00F66EA7" w:rsidRDefault="00294DA7" w:rsidP="00580ADA">
            <w:pPr>
              <w:tabs>
                <w:tab w:val="left" w:pos="689"/>
              </w:tabs>
            </w:pPr>
          </w:p>
          <w:p w:rsidR="00294DA7" w:rsidRPr="00F66EA7" w:rsidRDefault="00294DA7" w:rsidP="00580ADA">
            <w:pPr>
              <w:tabs>
                <w:tab w:val="left" w:pos="689"/>
              </w:tabs>
              <w:jc w:val="center"/>
            </w:pPr>
          </w:p>
          <w:p w:rsidR="00294DA7" w:rsidRPr="00F66EA7" w:rsidRDefault="00294DA7" w:rsidP="00580ADA">
            <w:pPr>
              <w:tabs>
                <w:tab w:val="left" w:pos="689"/>
              </w:tabs>
              <w:jc w:val="center"/>
            </w:pPr>
            <w:r w:rsidRPr="00F66EA7">
              <w:t>-</w:t>
            </w:r>
          </w:p>
          <w:p w:rsidR="00294DA7" w:rsidRPr="00F66EA7" w:rsidRDefault="00294DA7" w:rsidP="00580ADA">
            <w:pPr>
              <w:tabs>
                <w:tab w:val="left" w:pos="689"/>
              </w:tabs>
              <w:jc w:val="center"/>
            </w:pPr>
            <w:r w:rsidRPr="00F66EA7">
              <w:t>-</w:t>
            </w:r>
          </w:p>
          <w:p w:rsidR="00294DA7" w:rsidRPr="00F66EA7" w:rsidRDefault="00294DA7" w:rsidP="00580ADA">
            <w:pPr>
              <w:tabs>
                <w:tab w:val="left" w:pos="689"/>
              </w:tabs>
              <w:jc w:val="center"/>
            </w:pPr>
            <w:r w:rsidRPr="00F66EA7">
              <w:t>-</w:t>
            </w:r>
          </w:p>
          <w:p w:rsidR="00294DA7" w:rsidRPr="00F66EA7" w:rsidRDefault="00294DA7" w:rsidP="00580ADA">
            <w:pPr>
              <w:tabs>
                <w:tab w:val="left" w:pos="689"/>
              </w:tabs>
            </w:pPr>
          </w:p>
          <w:p w:rsidR="00294DA7" w:rsidRPr="00F66EA7" w:rsidRDefault="00294DA7" w:rsidP="00580ADA">
            <w:pPr>
              <w:tabs>
                <w:tab w:val="left" w:pos="689"/>
              </w:tabs>
              <w:jc w:val="center"/>
            </w:pPr>
          </w:p>
        </w:tc>
        <w:tc>
          <w:tcPr>
            <w:tcW w:w="1555" w:type="dxa"/>
            <w:tcBorders>
              <w:top w:val="single" w:sz="4" w:space="0" w:color="auto"/>
            </w:tcBorders>
          </w:tcPr>
          <w:p w:rsidR="00294DA7" w:rsidRPr="00F66EA7" w:rsidRDefault="00294DA7" w:rsidP="00580ADA">
            <w:pPr>
              <w:jc w:val="center"/>
            </w:pPr>
          </w:p>
          <w:p w:rsidR="00294DA7" w:rsidRPr="00F66EA7" w:rsidRDefault="00294DA7" w:rsidP="00580ADA">
            <w:pPr>
              <w:jc w:val="center"/>
            </w:pPr>
            <w:r w:rsidRPr="00F66EA7">
              <w:t>-</w:t>
            </w:r>
          </w:p>
          <w:p w:rsidR="00294DA7" w:rsidRPr="00F66EA7" w:rsidRDefault="00294DA7" w:rsidP="00580ADA">
            <w:pPr>
              <w:jc w:val="center"/>
            </w:pPr>
          </w:p>
          <w:p w:rsidR="00294DA7" w:rsidRPr="00F66EA7" w:rsidRDefault="00294DA7" w:rsidP="00580ADA">
            <w:pPr>
              <w:jc w:val="center"/>
            </w:pPr>
          </w:p>
          <w:p w:rsidR="00294DA7" w:rsidRPr="00F66EA7" w:rsidRDefault="00294DA7" w:rsidP="00580ADA">
            <w:pPr>
              <w:jc w:val="center"/>
            </w:pPr>
          </w:p>
          <w:p w:rsidR="00294DA7" w:rsidRPr="00F66EA7" w:rsidRDefault="00294DA7" w:rsidP="00580ADA">
            <w:pPr>
              <w:jc w:val="center"/>
            </w:pPr>
          </w:p>
          <w:p w:rsidR="00294DA7" w:rsidRPr="00F66EA7" w:rsidRDefault="00294DA7" w:rsidP="00580ADA">
            <w:pPr>
              <w:jc w:val="center"/>
            </w:pPr>
          </w:p>
          <w:p w:rsidR="00294DA7" w:rsidRPr="00F66EA7" w:rsidRDefault="00294DA7" w:rsidP="00580ADA">
            <w:pPr>
              <w:jc w:val="center"/>
            </w:pPr>
            <w:r w:rsidRPr="00F66EA7">
              <w:t>-</w:t>
            </w:r>
          </w:p>
          <w:p w:rsidR="00294DA7" w:rsidRPr="00F66EA7" w:rsidRDefault="00294DA7" w:rsidP="00580ADA">
            <w:pPr>
              <w:jc w:val="center"/>
            </w:pPr>
            <w:r w:rsidRPr="00F66EA7">
              <w:t>-</w:t>
            </w:r>
          </w:p>
          <w:p w:rsidR="00294DA7" w:rsidRPr="00F66EA7" w:rsidRDefault="00294DA7" w:rsidP="00580ADA">
            <w:pPr>
              <w:jc w:val="center"/>
            </w:pPr>
            <w:r w:rsidRPr="00F66EA7">
              <w:t>-</w:t>
            </w:r>
          </w:p>
          <w:p w:rsidR="00294DA7" w:rsidRPr="00F66EA7" w:rsidRDefault="00294DA7" w:rsidP="00580ADA">
            <w:pPr>
              <w:jc w:val="center"/>
            </w:pPr>
          </w:p>
          <w:p w:rsidR="00294DA7" w:rsidRPr="00F66EA7" w:rsidRDefault="00294DA7" w:rsidP="00580ADA"/>
        </w:tc>
      </w:tr>
    </w:tbl>
    <w:p w:rsidR="00294DA7" w:rsidRPr="00F66EA7" w:rsidRDefault="00294DA7" w:rsidP="00294DA7"/>
    <w:p w:rsidR="00294DA7" w:rsidRPr="00F66EA7" w:rsidRDefault="00294DA7" w:rsidP="00294DA7">
      <w:pPr>
        <w:tabs>
          <w:tab w:val="left" w:pos="2745"/>
        </w:tabs>
      </w:pPr>
    </w:p>
    <w:p w:rsidR="00294DA7" w:rsidRPr="00E678ED" w:rsidRDefault="00294DA7" w:rsidP="00294DA7">
      <w:pPr>
        <w:tabs>
          <w:tab w:val="left" w:pos="2745"/>
        </w:tabs>
        <w:rPr>
          <w:sz w:val="22"/>
          <w:szCs w:val="22"/>
        </w:rPr>
      </w:pPr>
    </w:p>
    <w:p w:rsidR="00294DA7" w:rsidRDefault="00294DA7" w:rsidP="00294DA7">
      <w:pPr>
        <w:jc w:val="center"/>
        <w:rPr>
          <w:b/>
        </w:rPr>
      </w:pPr>
    </w:p>
    <w:p w:rsidR="00294DA7" w:rsidRDefault="00294DA7" w:rsidP="002D7ACB">
      <w:pPr>
        <w:pStyle w:val="af0"/>
        <w:tabs>
          <w:tab w:val="left" w:pos="0"/>
        </w:tabs>
        <w:ind w:left="1004"/>
        <w:rPr>
          <w:rFonts w:ascii="Times New Roman" w:hAnsi="Times New Roman" w:cs="Times New Roman"/>
          <w:b/>
        </w:rPr>
      </w:pPr>
    </w:p>
    <w:p w:rsidR="00294DA7" w:rsidRDefault="00294DA7" w:rsidP="002D7ACB">
      <w:pPr>
        <w:pStyle w:val="af0"/>
        <w:tabs>
          <w:tab w:val="left" w:pos="0"/>
        </w:tabs>
        <w:ind w:left="1004"/>
        <w:rPr>
          <w:rFonts w:ascii="Times New Roman" w:hAnsi="Times New Roman" w:cs="Times New Roman"/>
          <w:b/>
        </w:rPr>
      </w:pPr>
    </w:p>
    <w:p w:rsidR="00294DA7" w:rsidRDefault="00294DA7" w:rsidP="002D7ACB">
      <w:pPr>
        <w:pStyle w:val="af0"/>
        <w:tabs>
          <w:tab w:val="left" w:pos="0"/>
        </w:tabs>
        <w:ind w:left="1004"/>
        <w:rPr>
          <w:rFonts w:ascii="Times New Roman" w:hAnsi="Times New Roman" w:cs="Times New Roman"/>
          <w:b/>
        </w:rPr>
      </w:pPr>
    </w:p>
    <w:p w:rsidR="00294DA7" w:rsidRDefault="00294DA7" w:rsidP="002D7ACB">
      <w:pPr>
        <w:pStyle w:val="af0"/>
        <w:tabs>
          <w:tab w:val="left" w:pos="0"/>
        </w:tabs>
        <w:ind w:left="1004"/>
        <w:rPr>
          <w:rFonts w:ascii="Times New Roman" w:hAnsi="Times New Roman" w:cs="Times New Roman"/>
          <w:b/>
        </w:rPr>
      </w:pPr>
    </w:p>
    <w:p w:rsidR="00294DA7" w:rsidRDefault="00294DA7" w:rsidP="002D7ACB">
      <w:pPr>
        <w:pStyle w:val="af0"/>
        <w:tabs>
          <w:tab w:val="left" w:pos="0"/>
        </w:tabs>
        <w:ind w:left="1004"/>
        <w:rPr>
          <w:rFonts w:ascii="Times New Roman" w:hAnsi="Times New Roman" w:cs="Times New Roman"/>
          <w:b/>
        </w:rPr>
      </w:pPr>
    </w:p>
    <w:p w:rsidR="00294DA7" w:rsidRDefault="00294DA7" w:rsidP="002D7ACB">
      <w:pPr>
        <w:pStyle w:val="af0"/>
        <w:tabs>
          <w:tab w:val="left" w:pos="0"/>
        </w:tabs>
        <w:ind w:left="1004"/>
        <w:rPr>
          <w:rFonts w:ascii="Times New Roman" w:hAnsi="Times New Roman" w:cs="Times New Roman"/>
          <w:b/>
        </w:rPr>
      </w:pPr>
    </w:p>
    <w:p w:rsidR="00294DA7" w:rsidRDefault="00294DA7" w:rsidP="002D7ACB">
      <w:pPr>
        <w:pStyle w:val="af0"/>
        <w:tabs>
          <w:tab w:val="left" w:pos="0"/>
        </w:tabs>
        <w:ind w:left="1004"/>
        <w:rPr>
          <w:rFonts w:ascii="Times New Roman" w:hAnsi="Times New Roman" w:cs="Times New Roman"/>
          <w:b/>
        </w:rPr>
      </w:pPr>
    </w:p>
    <w:p w:rsidR="00294DA7" w:rsidRDefault="00294DA7" w:rsidP="002D7ACB">
      <w:pPr>
        <w:pStyle w:val="af0"/>
        <w:tabs>
          <w:tab w:val="left" w:pos="0"/>
        </w:tabs>
        <w:ind w:left="1004"/>
        <w:rPr>
          <w:rFonts w:ascii="Times New Roman" w:hAnsi="Times New Roman" w:cs="Times New Roman"/>
          <w:b/>
        </w:rPr>
      </w:pPr>
    </w:p>
    <w:p w:rsidR="00294DA7" w:rsidRDefault="00294DA7" w:rsidP="002D7ACB">
      <w:pPr>
        <w:pStyle w:val="af0"/>
        <w:tabs>
          <w:tab w:val="left" w:pos="0"/>
        </w:tabs>
        <w:ind w:left="1004"/>
        <w:rPr>
          <w:rFonts w:ascii="Times New Roman" w:hAnsi="Times New Roman" w:cs="Times New Roman"/>
          <w:b/>
        </w:rPr>
      </w:pPr>
    </w:p>
    <w:p w:rsidR="00294DA7" w:rsidRDefault="00294DA7" w:rsidP="002D7ACB">
      <w:pPr>
        <w:pStyle w:val="af0"/>
        <w:tabs>
          <w:tab w:val="left" w:pos="0"/>
        </w:tabs>
        <w:ind w:left="1004"/>
        <w:rPr>
          <w:rFonts w:ascii="Times New Roman" w:hAnsi="Times New Roman" w:cs="Times New Roman"/>
          <w:b/>
        </w:rPr>
      </w:pPr>
    </w:p>
    <w:p w:rsidR="00294DA7" w:rsidRDefault="00294DA7" w:rsidP="002D7ACB">
      <w:pPr>
        <w:pStyle w:val="af0"/>
        <w:tabs>
          <w:tab w:val="left" w:pos="0"/>
        </w:tabs>
        <w:ind w:left="1004"/>
        <w:rPr>
          <w:rFonts w:ascii="Times New Roman" w:hAnsi="Times New Roman" w:cs="Times New Roman"/>
          <w:b/>
        </w:rPr>
      </w:pPr>
    </w:p>
    <w:p w:rsidR="00294DA7" w:rsidRDefault="00294DA7" w:rsidP="002D7ACB">
      <w:pPr>
        <w:pStyle w:val="af0"/>
        <w:tabs>
          <w:tab w:val="left" w:pos="0"/>
        </w:tabs>
        <w:ind w:left="1004"/>
        <w:rPr>
          <w:rFonts w:ascii="Times New Roman" w:hAnsi="Times New Roman" w:cs="Times New Roman"/>
          <w:b/>
        </w:rPr>
      </w:pPr>
    </w:p>
    <w:p w:rsidR="00294DA7" w:rsidRDefault="00294DA7" w:rsidP="002D7ACB">
      <w:pPr>
        <w:pStyle w:val="af0"/>
        <w:tabs>
          <w:tab w:val="left" w:pos="0"/>
        </w:tabs>
        <w:ind w:left="1004"/>
        <w:rPr>
          <w:rFonts w:ascii="Times New Roman" w:hAnsi="Times New Roman" w:cs="Times New Roman"/>
          <w:b/>
        </w:rPr>
      </w:pPr>
    </w:p>
    <w:p w:rsidR="00294DA7" w:rsidRDefault="00294DA7" w:rsidP="002D7ACB">
      <w:pPr>
        <w:pStyle w:val="af0"/>
        <w:tabs>
          <w:tab w:val="left" w:pos="0"/>
        </w:tabs>
        <w:ind w:left="1004"/>
        <w:rPr>
          <w:rFonts w:ascii="Times New Roman" w:hAnsi="Times New Roman" w:cs="Times New Roman"/>
          <w:b/>
        </w:rPr>
      </w:pPr>
    </w:p>
    <w:p w:rsidR="00294DA7" w:rsidRDefault="00294DA7" w:rsidP="002D7ACB">
      <w:pPr>
        <w:pStyle w:val="af0"/>
        <w:tabs>
          <w:tab w:val="left" w:pos="0"/>
        </w:tabs>
        <w:ind w:left="1004"/>
        <w:rPr>
          <w:rFonts w:ascii="Times New Roman" w:hAnsi="Times New Roman" w:cs="Times New Roman"/>
          <w:b/>
        </w:rPr>
      </w:pPr>
    </w:p>
    <w:p w:rsidR="00294DA7" w:rsidRPr="00294DA7" w:rsidRDefault="00294DA7" w:rsidP="002D7ACB">
      <w:pPr>
        <w:pStyle w:val="af0"/>
        <w:tabs>
          <w:tab w:val="left" w:pos="0"/>
        </w:tabs>
        <w:ind w:left="1004"/>
        <w:rPr>
          <w:rFonts w:ascii="Times New Roman" w:hAnsi="Times New Roman" w:cs="Times New Roman"/>
          <w:b/>
        </w:rPr>
      </w:pPr>
    </w:p>
    <w:p w:rsidR="002D7ACB" w:rsidRPr="00294DA7" w:rsidRDefault="002D7ACB" w:rsidP="002D7ACB">
      <w:pPr>
        <w:jc w:val="center"/>
      </w:pPr>
      <w:r w:rsidRPr="00294DA7">
        <w:rPr>
          <w:noProof/>
          <w:color w:val="000080"/>
        </w:rPr>
        <w:lastRenderedPageBreak/>
        <w:drawing>
          <wp:inline distT="0" distB="0" distL="0" distR="0">
            <wp:extent cx="542925" cy="676275"/>
            <wp:effectExtent l="19050" t="0" r="9525" b="0"/>
            <wp:docPr id="8"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6"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2D7ACB" w:rsidRPr="00294DA7" w:rsidRDefault="002D7ACB" w:rsidP="002D7ACB">
      <w:pPr>
        <w:jc w:val="center"/>
      </w:pPr>
    </w:p>
    <w:p w:rsidR="002D7ACB" w:rsidRPr="00294DA7" w:rsidRDefault="002D7ACB" w:rsidP="00294DA7">
      <w:pPr>
        <w:pStyle w:val="1"/>
        <w:jc w:val="center"/>
        <w:rPr>
          <w:color w:val="003366"/>
          <w:sz w:val="36"/>
        </w:rPr>
      </w:pPr>
      <w:r w:rsidRPr="00294DA7">
        <w:rPr>
          <w:color w:val="003366"/>
          <w:sz w:val="36"/>
        </w:rPr>
        <w:t>ПОСТАНОВЛЕНИЕ</w:t>
      </w:r>
    </w:p>
    <w:p w:rsidR="002D7ACB" w:rsidRPr="00294DA7" w:rsidRDefault="002D7ACB" w:rsidP="002D7ACB">
      <w:pPr>
        <w:jc w:val="center"/>
        <w:rPr>
          <w:b/>
          <w:color w:val="003366"/>
        </w:rPr>
      </w:pPr>
      <w:r w:rsidRPr="00294DA7">
        <w:rPr>
          <w:b/>
          <w:color w:val="003366"/>
        </w:rPr>
        <w:t>АДМИНИСТРАЦИИ</w:t>
      </w:r>
    </w:p>
    <w:p w:rsidR="002D7ACB" w:rsidRPr="00294DA7" w:rsidRDefault="002D7ACB" w:rsidP="002D7ACB">
      <w:pPr>
        <w:jc w:val="center"/>
        <w:rPr>
          <w:b/>
          <w:color w:val="003366"/>
        </w:rPr>
      </w:pPr>
      <w:r w:rsidRPr="00294DA7">
        <w:rPr>
          <w:b/>
          <w:color w:val="003366"/>
        </w:rPr>
        <w:t xml:space="preserve"> КОМСОМОЛЬСКОГО МУНИЦИПАЛЬНОГО  РАЙОНА</w:t>
      </w:r>
    </w:p>
    <w:p w:rsidR="002D7ACB" w:rsidRPr="00294DA7" w:rsidRDefault="002D7ACB" w:rsidP="002D7ACB">
      <w:pPr>
        <w:jc w:val="center"/>
        <w:rPr>
          <w:b/>
          <w:color w:val="003366"/>
        </w:rPr>
      </w:pPr>
      <w:r w:rsidRPr="00294DA7">
        <w:rPr>
          <w:b/>
          <w:color w:val="003366"/>
        </w:rPr>
        <w:t>ИВАНОВСКОЙ ОБЛАСТИ</w:t>
      </w:r>
    </w:p>
    <w:p w:rsidR="002D7ACB" w:rsidRPr="00294DA7" w:rsidRDefault="002D7ACB" w:rsidP="002D7ACB">
      <w:pPr>
        <w:jc w:val="center"/>
      </w:pPr>
    </w:p>
    <w:tbl>
      <w:tblPr>
        <w:tblW w:w="9072" w:type="dxa"/>
        <w:tblInd w:w="108" w:type="dxa"/>
        <w:tblBorders>
          <w:top w:val="single" w:sz="4" w:space="0" w:color="auto"/>
        </w:tblBorders>
        <w:tblLayout w:type="fixed"/>
        <w:tblLook w:val="0000"/>
      </w:tblPr>
      <w:tblGrid>
        <w:gridCol w:w="1582"/>
        <w:gridCol w:w="403"/>
        <w:gridCol w:w="567"/>
        <w:gridCol w:w="540"/>
        <w:gridCol w:w="1728"/>
        <w:gridCol w:w="1417"/>
        <w:gridCol w:w="1038"/>
        <w:gridCol w:w="520"/>
        <w:gridCol w:w="780"/>
        <w:gridCol w:w="497"/>
      </w:tblGrid>
      <w:tr w:rsidR="002D7ACB" w:rsidRPr="00294DA7" w:rsidTr="00580ADA">
        <w:trPr>
          <w:trHeight w:val="100"/>
        </w:trPr>
        <w:tc>
          <w:tcPr>
            <w:tcW w:w="9072" w:type="dxa"/>
            <w:gridSpan w:val="10"/>
            <w:tcBorders>
              <w:top w:val="thinThickThinSmallGap" w:sz="24" w:space="0" w:color="auto"/>
              <w:left w:val="nil"/>
              <w:bottom w:val="nil"/>
              <w:right w:val="nil"/>
            </w:tcBorders>
          </w:tcPr>
          <w:p w:rsidR="002D7ACB" w:rsidRPr="00294DA7" w:rsidRDefault="002D7ACB" w:rsidP="00580ADA">
            <w:pPr>
              <w:jc w:val="center"/>
              <w:rPr>
                <w:color w:val="003366"/>
              </w:rPr>
            </w:pPr>
            <w:r w:rsidRPr="00294DA7">
              <w:rPr>
                <w:color w:val="003366"/>
              </w:rPr>
              <w:t>155150, Ивановская область, г.Комсомольск, ул.50 лет ВЛКСМ, д.2, ИНН 3714002224,КПП 371401001,</w:t>
            </w:r>
          </w:p>
          <w:p w:rsidR="002D7ACB" w:rsidRPr="00294DA7" w:rsidRDefault="002D7ACB" w:rsidP="00580ADA">
            <w:pPr>
              <w:jc w:val="center"/>
              <w:rPr>
                <w:color w:val="003366"/>
              </w:rPr>
            </w:pPr>
            <w:r w:rsidRPr="00294DA7">
              <w:rPr>
                <w:color w:val="003366"/>
              </w:rPr>
              <w:t xml:space="preserve">ОГРН 1023701625595, Тел./Факс (49352) 4-11-78, e-mail: </w:t>
            </w:r>
            <w:hyperlink r:id="rId17" w:history="1">
              <w:r w:rsidRPr="00294DA7">
                <w:rPr>
                  <w:rStyle w:val="a3"/>
                </w:rPr>
                <w:t>admin.komsomolsk@mail.ru</w:t>
              </w:r>
            </w:hyperlink>
          </w:p>
          <w:p w:rsidR="002D7ACB" w:rsidRPr="00294DA7" w:rsidRDefault="002D7ACB" w:rsidP="00580ADA">
            <w:pPr>
              <w:rPr>
                <w:color w:val="003366"/>
                <w:sz w:val="28"/>
                <w:szCs w:val="28"/>
              </w:rPr>
            </w:pPr>
          </w:p>
        </w:tc>
      </w:tr>
      <w:tr w:rsidR="002D7ACB" w:rsidRPr="00294DA7" w:rsidTr="00580ADA">
        <w:tblPrEx>
          <w:tblBorders>
            <w:top w:val="none" w:sz="0" w:space="0" w:color="auto"/>
          </w:tblBorders>
        </w:tblPrEx>
        <w:trPr>
          <w:gridAfter w:val="1"/>
          <w:wAfter w:w="497" w:type="dxa"/>
          <w:trHeight w:val="415"/>
        </w:trPr>
        <w:tc>
          <w:tcPr>
            <w:tcW w:w="1582" w:type="dxa"/>
          </w:tcPr>
          <w:p w:rsidR="002D7ACB" w:rsidRPr="00294DA7" w:rsidRDefault="002D7ACB" w:rsidP="00580ADA">
            <w:pPr>
              <w:ind w:right="-108"/>
              <w:jc w:val="center"/>
              <w:rPr>
                <w:sz w:val="28"/>
                <w:szCs w:val="28"/>
              </w:rPr>
            </w:pPr>
          </w:p>
        </w:tc>
        <w:tc>
          <w:tcPr>
            <w:tcW w:w="403" w:type="dxa"/>
          </w:tcPr>
          <w:p w:rsidR="002D7ACB" w:rsidRPr="00294DA7" w:rsidRDefault="002D7ACB" w:rsidP="00580ADA">
            <w:pPr>
              <w:ind w:right="-108"/>
              <w:jc w:val="center"/>
              <w:rPr>
                <w:sz w:val="28"/>
                <w:szCs w:val="28"/>
              </w:rPr>
            </w:pPr>
          </w:p>
          <w:p w:rsidR="002D7ACB" w:rsidRPr="00294DA7" w:rsidRDefault="002D7ACB" w:rsidP="00580ADA">
            <w:pPr>
              <w:ind w:right="-108"/>
              <w:jc w:val="center"/>
            </w:pPr>
            <w:r w:rsidRPr="00294DA7">
              <w:rPr>
                <w:sz w:val="28"/>
                <w:szCs w:val="28"/>
              </w:rPr>
              <w:t>«</w:t>
            </w:r>
          </w:p>
        </w:tc>
        <w:tc>
          <w:tcPr>
            <w:tcW w:w="567" w:type="dxa"/>
            <w:tcBorders>
              <w:bottom w:val="single" w:sz="4" w:space="0" w:color="auto"/>
            </w:tcBorders>
            <w:vAlign w:val="bottom"/>
          </w:tcPr>
          <w:p w:rsidR="002D7ACB" w:rsidRPr="00294DA7" w:rsidRDefault="002D7ACB" w:rsidP="00580ADA">
            <w:pPr>
              <w:ind w:right="-108"/>
              <w:jc w:val="center"/>
              <w:rPr>
                <w:sz w:val="28"/>
                <w:szCs w:val="28"/>
              </w:rPr>
            </w:pPr>
            <w:r w:rsidRPr="00294DA7">
              <w:rPr>
                <w:sz w:val="28"/>
                <w:szCs w:val="28"/>
              </w:rPr>
              <w:t>01</w:t>
            </w:r>
          </w:p>
        </w:tc>
        <w:tc>
          <w:tcPr>
            <w:tcW w:w="540" w:type="dxa"/>
            <w:vAlign w:val="bottom"/>
          </w:tcPr>
          <w:p w:rsidR="002D7ACB" w:rsidRPr="00294DA7" w:rsidRDefault="002D7ACB" w:rsidP="00580ADA">
            <w:pPr>
              <w:ind w:left="-734" w:firstLine="720"/>
              <w:rPr>
                <w:sz w:val="28"/>
                <w:szCs w:val="28"/>
              </w:rPr>
            </w:pPr>
            <w:r w:rsidRPr="00294DA7">
              <w:rPr>
                <w:sz w:val="28"/>
                <w:szCs w:val="28"/>
              </w:rPr>
              <w:t>»</w:t>
            </w:r>
          </w:p>
        </w:tc>
        <w:tc>
          <w:tcPr>
            <w:tcW w:w="1728" w:type="dxa"/>
            <w:tcBorders>
              <w:bottom w:val="single" w:sz="4" w:space="0" w:color="auto"/>
            </w:tcBorders>
            <w:vAlign w:val="bottom"/>
          </w:tcPr>
          <w:p w:rsidR="002D7ACB" w:rsidRPr="00294DA7" w:rsidRDefault="002D7ACB" w:rsidP="00580ADA">
            <w:pPr>
              <w:jc w:val="center"/>
              <w:rPr>
                <w:sz w:val="28"/>
                <w:szCs w:val="28"/>
              </w:rPr>
            </w:pPr>
            <w:r w:rsidRPr="00294DA7">
              <w:rPr>
                <w:sz w:val="28"/>
                <w:szCs w:val="28"/>
              </w:rPr>
              <w:t>10</w:t>
            </w:r>
          </w:p>
        </w:tc>
        <w:tc>
          <w:tcPr>
            <w:tcW w:w="1417" w:type="dxa"/>
            <w:vAlign w:val="bottom"/>
          </w:tcPr>
          <w:p w:rsidR="002D7ACB" w:rsidRPr="00294DA7" w:rsidRDefault="002D7ACB" w:rsidP="00580ADA">
            <w:pPr>
              <w:rPr>
                <w:sz w:val="28"/>
                <w:szCs w:val="28"/>
              </w:rPr>
            </w:pPr>
            <w:r w:rsidRPr="00294DA7">
              <w:rPr>
                <w:sz w:val="28"/>
                <w:szCs w:val="28"/>
              </w:rPr>
              <w:t>2022г.  №</w:t>
            </w:r>
          </w:p>
        </w:tc>
        <w:tc>
          <w:tcPr>
            <w:tcW w:w="1038" w:type="dxa"/>
            <w:tcBorders>
              <w:left w:val="nil"/>
              <w:bottom w:val="single" w:sz="4" w:space="0" w:color="auto"/>
            </w:tcBorders>
            <w:vAlign w:val="bottom"/>
          </w:tcPr>
          <w:p w:rsidR="002D7ACB" w:rsidRPr="00294DA7" w:rsidRDefault="002D7ACB" w:rsidP="00580ADA">
            <w:pPr>
              <w:jc w:val="center"/>
              <w:rPr>
                <w:sz w:val="28"/>
                <w:szCs w:val="28"/>
              </w:rPr>
            </w:pPr>
            <w:r w:rsidRPr="00294DA7">
              <w:rPr>
                <w:sz w:val="28"/>
                <w:szCs w:val="28"/>
              </w:rPr>
              <w:t>298</w:t>
            </w:r>
          </w:p>
        </w:tc>
        <w:tc>
          <w:tcPr>
            <w:tcW w:w="520" w:type="dxa"/>
            <w:tcBorders>
              <w:left w:val="nil"/>
            </w:tcBorders>
            <w:vAlign w:val="bottom"/>
          </w:tcPr>
          <w:p w:rsidR="002D7ACB" w:rsidRPr="00294DA7" w:rsidRDefault="002D7ACB" w:rsidP="00580ADA">
            <w:pPr>
              <w:jc w:val="center"/>
              <w:rPr>
                <w:sz w:val="28"/>
                <w:szCs w:val="28"/>
              </w:rPr>
            </w:pPr>
          </w:p>
        </w:tc>
        <w:tc>
          <w:tcPr>
            <w:tcW w:w="780" w:type="dxa"/>
            <w:tcBorders>
              <w:left w:val="nil"/>
            </w:tcBorders>
            <w:vAlign w:val="bottom"/>
          </w:tcPr>
          <w:p w:rsidR="002D7ACB" w:rsidRPr="00294DA7" w:rsidRDefault="002D7ACB" w:rsidP="00580ADA">
            <w:pPr>
              <w:jc w:val="center"/>
            </w:pPr>
          </w:p>
        </w:tc>
      </w:tr>
    </w:tbl>
    <w:p w:rsidR="002D7ACB" w:rsidRPr="00294DA7" w:rsidRDefault="002D7ACB" w:rsidP="002D7ACB">
      <w:pPr>
        <w:ind w:firstLine="720"/>
        <w:jc w:val="center"/>
        <w:rPr>
          <w:sz w:val="28"/>
          <w:szCs w:val="28"/>
        </w:rPr>
      </w:pPr>
    </w:p>
    <w:p w:rsidR="002D7ACB" w:rsidRPr="00294DA7" w:rsidRDefault="002D7ACB" w:rsidP="002D7ACB">
      <w:pPr>
        <w:ind w:firstLine="720"/>
        <w:jc w:val="center"/>
        <w:rPr>
          <w:b/>
          <w:sz w:val="28"/>
          <w:szCs w:val="28"/>
        </w:rPr>
      </w:pPr>
      <w:r w:rsidRPr="00294DA7">
        <w:rPr>
          <w:b/>
          <w:sz w:val="28"/>
          <w:szCs w:val="28"/>
        </w:rPr>
        <w:t>О внесении изменений в постановление от 20.03.2017 №71 «Об утверждении Перечня главных распорядителей средств бюджета Комсомольского муниципального района и подведомственных им получателей бюджетных средств, а также бюджетных и автономных учреждений, получающих субсидии из бюджета Комсомольского муниципального района»</w:t>
      </w:r>
    </w:p>
    <w:p w:rsidR="002D7ACB" w:rsidRPr="00294DA7" w:rsidRDefault="002D7ACB" w:rsidP="002D7ACB">
      <w:pPr>
        <w:ind w:firstLine="720"/>
        <w:jc w:val="center"/>
        <w:rPr>
          <w:b/>
          <w:sz w:val="28"/>
          <w:szCs w:val="28"/>
        </w:rPr>
      </w:pPr>
    </w:p>
    <w:p w:rsidR="002D7ACB" w:rsidRPr="00294DA7" w:rsidRDefault="002D7ACB" w:rsidP="002D7ACB">
      <w:pPr>
        <w:ind w:firstLine="708"/>
        <w:jc w:val="both"/>
        <w:rPr>
          <w:sz w:val="28"/>
        </w:rPr>
      </w:pPr>
      <w:r w:rsidRPr="00294DA7">
        <w:rPr>
          <w:sz w:val="28"/>
        </w:rPr>
        <w:t xml:space="preserve">В соответствии со </w:t>
      </w:r>
      <w:hyperlink r:id="rId18" w:history="1">
        <w:r w:rsidRPr="00294DA7">
          <w:rPr>
            <w:rStyle w:val="af6"/>
            <w:sz w:val="28"/>
          </w:rPr>
          <w:t>статьями 38.1</w:t>
        </w:r>
      </w:hyperlink>
      <w:r w:rsidRPr="00294DA7">
        <w:rPr>
          <w:sz w:val="28"/>
        </w:rPr>
        <w:t xml:space="preserve">, </w:t>
      </w:r>
      <w:hyperlink r:id="rId19" w:history="1">
        <w:r w:rsidRPr="00294DA7">
          <w:rPr>
            <w:rStyle w:val="af6"/>
            <w:sz w:val="28"/>
          </w:rPr>
          <w:t>78.1</w:t>
        </w:r>
      </w:hyperlink>
      <w:r w:rsidRPr="00294DA7">
        <w:rPr>
          <w:sz w:val="28"/>
        </w:rPr>
        <w:t xml:space="preserve"> Бюджетного кодекса Российской Федерации, решением Совета Комсомольского муниципального района от 02.02.2022 №147 «О переименовании Муниципального казенного учреждения «Контрольно-счетная комиссия Комсомольского муниципального района Ивановской области» и внесении изменений в положение о контрольно-счетной комиссии Комсомольского муниципального района Ивановской области», решением Совета Комсомольского муниципального района от 10.12.2021 №130 «О бюджете Комсомольского муниципального района на 2022 год и на плановый период 2023 и 2024 годов» (в актуальной редакции), Администрация Комсомольского муниципального района </w:t>
      </w:r>
    </w:p>
    <w:p w:rsidR="002D7ACB" w:rsidRPr="00294DA7" w:rsidRDefault="002D7ACB" w:rsidP="002D7ACB">
      <w:pPr>
        <w:ind w:firstLine="708"/>
        <w:jc w:val="both"/>
        <w:rPr>
          <w:sz w:val="28"/>
        </w:rPr>
      </w:pPr>
      <w:r w:rsidRPr="00294DA7">
        <w:rPr>
          <w:sz w:val="28"/>
        </w:rPr>
        <w:t xml:space="preserve"> </w:t>
      </w:r>
    </w:p>
    <w:p w:rsidR="002D7ACB" w:rsidRPr="00294DA7" w:rsidRDefault="002D7ACB" w:rsidP="002D7ACB">
      <w:pPr>
        <w:ind w:firstLine="708"/>
        <w:jc w:val="both"/>
        <w:rPr>
          <w:b/>
          <w:sz w:val="28"/>
        </w:rPr>
      </w:pPr>
      <w:r w:rsidRPr="00294DA7">
        <w:rPr>
          <w:b/>
          <w:sz w:val="28"/>
        </w:rPr>
        <w:t>постановляет:</w:t>
      </w:r>
    </w:p>
    <w:p w:rsidR="002D7ACB" w:rsidRPr="00294DA7" w:rsidRDefault="002D7ACB" w:rsidP="002D7ACB">
      <w:pPr>
        <w:ind w:firstLine="708"/>
        <w:jc w:val="both"/>
        <w:rPr>
          <w:sz w:val="28"/>
        </w:rPr>
      </w:pPr>
    </w:p>
    <w:p w:rsidR="002D7ACB" w:rsidRPr="00294DA7" w:rsidRDefault="002D7ACB" w:rsidP="00DC7F28">
      <w:pPr>
        <w:pStyle w:val="af0"/>
        <w:numPr>
          <w:ilvl w:val="0"/>
          <w:numId w:val="16"/>
        </w:numPr>
        <w:spacing w:after="0" w:line="240" w:lineRule="auto"/>
        <w:ind w:left="0" w:firstLine="708"/>
        <w:contextualSpacing/>
        <w:jc w:val="both"/>
        <w:rPr>
          <w:rFonts w:ascii="Times New Roman" w:hAnsi="Times New Roman" w:cs="Times New Roman"/>
          <w:sz w:val="28"/>
        </w:rPr>
      </w:pPr>
      <w:r w:rsidRPr="00294DA7">
        <w:rPr>
          <w:rFonts w:ascii="Times New Roman" w:hAnsi="Times New Roman" w:cs="Times New Roman"/>
          <w:sz w:val="28"/>
        </w:rPr>
        <w:t>Внести в постановление Администрации Комсомольского муниципального района от 20.03.2017 №71 «Об утверждении Перечня главных распорядителей средств бюджета Комсомольского муниципального района и подведомственных им получателей бюджетных средств, а также бюджетных и автономных учреждений, получающих субсидии из бюджета Комсомольского муниципального района» следующие изменения:</w:t>
      </w:r>
    </w:p>
    <w:p w:rsidR="002D7ACB" w:rsidRPr="00294DA7" w:rsidRDefault="002D7ACB" w:rsidP="002D7ACB">
      <w:pPr>
        <w:pStyle w:val="af0"/>
        <w:ind w:left="708"/>
        <w:jc w:val="both"/>
        <w:rPr>
          <w:rFonts w:ascii="Times New Roman" w:hAnsi="Times New Roman" w:cs="Times New Roman"/>
          <w:sz w:val="28"/>
        </w:rPr>
      </w:pPr>
    </w:p>
    <w:p w:rsidR="002D7ACB" w:rsidRPr="00294DA7" w:rsidRDefault="002D7ACB" w:rsidP="00DC7F28">
      <w:pPr>
        <w:pStyle w:val="af0"/>
        <w:numPr>
          <w:ilvl w:val="1"/>
          <w:numId w:val="16"/>
        </w:numPr>
        <w:spacing w:after="0" w:line="240" w:lineRule="auto"/>
        <w:ind w:left="0" w:firstLine="710"/>
        <w:contextualSpacing/>
        <w:jc w:val="both"/>
        <w:rPr>
          <w:rFonts w:ascii="Times New Roman" w:hAnsi="Times New Roman" w:cs="Times New Roman"/>
          <w:sz w:val="28"/>
          <w:szCs w:val="28"/>
        </w:rPr>
      </w:pPr>
      <w:r w:rsidRPr="00294DA7">
        <w:rPr>
          <w:rFonts w:ascii="Times New Roman" w:hAnsi="Times New Roman" w:cs="Times New Roman"/>
          <w:sz w:val="28"/>
          <w:szCs w:val="28"/>
        </w:rPr>
        <w:t xml:space="preserve"> Приложение к постановлению от </w:t>
      </w:r>
      <w:r w:rsidRPr="00294DA7">
        <w:rPr>
          <w:rFonts w:ascii="Times New Roman" w:hAnsi="Times New Roman" w:cs="Times New Roman"/>
          <w:sz w:val="28"/>
        </w:rPr>
        <w:t xml:space="preserve">20.03.2017 №71 «Об утверждении Перечня главных распорядителей средств бюджета Комсомольского </w:t>
      </w:r>
      <w:r w:rsidRPr="00294DA7">
        <w:rPr>
          <w:rFonts w:ascii="Times New Roman" w:hAnsi="Times New Roman" w:cs="Times New Roman"/>
          <w:sz w:val="28"/>
        </w:rPr>
        <w:lastRenderedPageBreak/>
        <w:t>муниципального района и подведомственных им получателей бюджетных средств, а также бюджетных и автономных учреждений, получающих субсидии из бюджета Комсомольского муниципального района» изложить в новой редакции (прилагается).</w:t>
      </w:r>
    </w:p>
    <w:p w:rsidR="002D7ACB" w:rsidRPr="00294DA7" w:rsidRDefault="002D7ACB" w:rsidP="002D7ACB">
      <w:pPr>
        <w:pStyle w:val="af0"/>
        <w:ind w:left="710"/>
        <w:jc w:val="both"/>
        <w:rPr>
          <w:rFonts w:ascii="Times New Roman" w:hAnsi="Times New Roman" w:cs="Times New Roman"/>
          <w:sz w:val="28"/>
        </w:rPr>
      </w:pPr>
    </w:p>
    <w:p w:rsidR="002D7ACB" w:rsidRPr="00294DA7" w:rsidRDefault="002D7ACB" w:rsidP="00DC7F28">
      <w:pPr>
        <w:pStyle w:val="af0"/>
        <w:numPr>
          <w:ilvl w:val="0"/>
          <w:numId w:val="16"/>
        </w:numPr>
        <w:spacing w:after="0" w:line="240" w:lineRule="auto"/>
        <w:ind w:left="0" w:firstLine="710"/>
        <w:contextualSpacing/>
        <w:jc w:val="both"/>
        <w:rPr>
          <w:rFonts w:ascii="Times New Roman" w:hAnsi="Times New Roman" w:cs="Times New Roman"/>
          <w:sz w:val="28"/>
        </w:rPr>
      </w:pPr>
      <w:r w:rsidRPr="00294DA7">
        <w:rPr>
          <w:rFonts w:ascii="Times New Roman" w:hAnsi="Times New Roman" w:cs="Times New Roman"/>
          <w:sz w:val="28"/>
        </w:rPr>
        <w:t>Настоящее постановление вступает в силу со дня его официального опубликования в «Вестнике нормативных правовых актов органов местного самоуправления Комсомольского муниципального района» и распространяется на правоотношения возникшие с 01.09.2022г.</w:t>
      </w:r>
    </w:p>
    <w:p w:rsidR="002D7ACB" w:rsidRPr="00294DA7" w:rsidRDefault="002D7ACB" w:rsidP="002D7ACB">
      <w:pPr>
        <w:pStyle w:val="af0"/>
        <w:ind w:left="708"/>
        <w:jc w:val="both"/>
        <w:rPr>
          <w:rFonts w:ascii="Times New Roman" w:hAnsi="Times New Roman" w:cs="Times New Roman"/>
          <w:sz w:val="28"/>
        </w:rPr>
      </w:pPr>
    </w:p>
    <w:p w:rsidR="002D7ACB" w:rsidRPr="00294DA7" w:rsidRDefault="002D7ACB" w:rsidP="002D7A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2D7ACB" w:rsidRPr="00294DA7" w:rsidTr="00580ADA">
        <w:tc>
          <w:tcPr>
            <w:tcW w:w="9286" w:type="dxa"/>
            <w:tcBorders>
              <w:top w:val="nil"/>
              <w:left w:val="nil"/>
              <w:bottom w:val="nil"/>
              <w:right w:val="nil"/>
            </w:tcBorders>
          </w:tcPr>
          <w:p w:rsidR="002D7ACB" w:rsidRPr="00294DA7" w:rsidRDefault="002D7ACB" w:rsidP="00580ADA">
            <w:pPr>
              <w:jc w:val="both"/>
            </w:pPr>
            <w:bookmarkStart w:id="5" w:name="sub_1000"/>
          </w:p>
          <w:p w:rsidR="002D7ACB" w:rsidRPr="00294DA7" w:rsidRDefault="002D7ACB" w:rsidP="00580ADA">
            <w:pPr>
              <w:jc w:val="both"/>
              <w:rPr>
                <w:b/>
                <w:sz w:val="28"/>
                <w:szCs w:val="28"/>
              </w:rPr>
            </w:pPr>
            <w:r w:rsidRPr="00294DA7">
              <w:rPr>
                <w:b/>
                <w:sz w:val="28"/>
                <w:szCs w:val="28"/>
              </w:rPr>
              <w:t xml:space="preserve">Глава Комсомольского </w:t>
            </w:r>
          </w:p>
          <w:p w:rsidR="002D7ACB" w:rsidRPr="00294DA7" w:rsidRDefault="002D7ACB" w:rsidP="00580ADA">
            <w:pPr>
              <w:jc w:val="both"/>
              <w:rPr>
                <w:b/>
                <w:sz w:val="28"/>
                <w:szCs w:val="28"/>
              </w:rPr>
            </w:pPr>
            <w:r w:rsidRPr="00294DA7">
              <w:rPr>
                <w:b/>
                <w:sz w:val="28"/>
                <w:szCs w:val="28"/>
              </w:rPr>
              <w:t>муниципального района:                                                  О.В.Бузулуцкая</w:t>
            </w:r>
          </w:p>
        </w:tc>
      </w:tr>
      <w:tr w:rsidR="002D7ACB" w:rsidRPr="00294DA7" w:rsidTr="00580ADA">
        <w:tc>
          <w:tcPr>
            <w:tcW w:w="9286" w:type="dxa"/>
            <w:tcBorders>
              <w:top w:val="nil"/>
              <w:left w:val="nil"/>
              <w:bottom w:val="nil"/>
              <w:right w:val="nil"/>
            </w:tcBorders>
          </w:tcPr>
          <w:p w:rsidR="002D7ACB" w:rsidRPr="00294DA7" w:rsidRDefault="002D7ACB" w:rsidP="00580ADA">
            <w:pPr>
              <w:jc w:val="both"/>
            </w:pPr>
          </w:p>
        </w:tc>
      </w:tr>
    </w:tbl>
    <w:p w:rsidR="002D7ACB" w:rsidRPr="00294DA7" w:rsidRDefault="002D7ACB" w:rsidP="002D7ACB">
      <w:pPr>
        <w:ind w:firstLine="698"/>
        <w:jc w:val="right"/>
        <w:rPr>
          <w:rStyle w:val="af7"/>
        </w:rPr>
      </w:pPr>
    </w:p>
    <w:p w:rsidR="002D7ACB" w:rsidRPr="00294DA7" w:rsidRDefault="002D7ACB" w:rsidP="002D7ACB">
      <w:pPr>
        <w:ind w:firstLine="698"/>
        <w:jc w:val="right"/>
        <w:rPr>
          <w:rStyle w:val="af7"/>
        </w:rPr>
      </w:pPr>
    </w:p>
    <w:p w:rsidR="002D7ACB" w:rsidRPr="00294DA7" w:rsidRDefault="002D7ACB" w:rsidP="002D7ACB">
      <w:pPr>
        <w:ind w:firstLine="698"/>
        <w:jc w:val="right"/>
        <w:rPr>
          <w:rStyle w:val="af7"/>
        </w:rPr>
      </w:pPr>
    </w:p>
    <w:p w:rsidR="002D7ACB" w:rsidRPr="00294DA7" w:rsidRDefault="002D7ACB" w:rsidP="002D7ACB">
      <w:pPr>
        <w:ind w:firstLine="698"/>
        <w:jc w:val="right"/>
        <w:rPr>
          <w:rStyle w:val="af7"/>
        </w:rPr>
      </w:pPr>
    </w:p>
    <w:p w:rsidR="002D7ACB" w:rsidRPr="00294DA7" w:rsidRDefault="002D7ACB" w:rsidP="002D7ACB">
      <w:pPr>
        <w:ind w:firstLine="698"/>
        <w:jc w:val="right"/>
        <w:rPr>
          <w:rStyle w:val="af7"/>
        </w:rPr>
      </w:pPr>
    </w:p>
    <w:p w:rsidR="002D7ACB" w:rsidRPr="00294DA7" w:rsidRDefault="002D7ACB" w:rsidP="002D7ACB">
      <w:pPr>
        <w:ind w:firstLine="698"/>
        <w:jc w:val="right"/>
        <w:rPr>
          <w:rStyle w:val="af7"/>
        </w:rPr>
      </w:pPr>
    </w:p>
    <w:p w:rsidR="002D7ACB" w:rsidRPr="00294DA7" w:rsidRDefault="002D7ACB" w:rsidP="002D7ACB">
      <w:pPr>
        <w:ind w:firstLine="698"/>
        <w:jc w:val="right"/>
        <w:rPr>
          <w:rStyle w:val="af7"/>
        </w:rPr>
      </w:pPr>
    </w:p>
    <w:p w:rsidR="002D7ACB" w:rsidRPr="00294DA7" w:rsidRDefault="002D7ACB" w:rsidP="002D7ACB">
      <w:pPr>
        <w:ind w:firstLine="698"/>
        <w:jc w:val="right"/>
        <w:rPr>
          <w:rStyle w:val="af7"/>
        </w:rPr>
      </w:pPr>
    </w:p>
    <w:p w:rsidR="002D7ACB" w:rsidRPr="00294DA7" w:rsidRDefault="002D7ACB" w:rsidP="002D7ACB">
      <w:pPr>
        <w:ind w:firstLine="698"/>
        <w:jc w:val="right"/>
        <w:rPr>
          <w:rStyle w:val="af7"/>
        </w:rPr>
      </w:pPr>
    </w:p>
    <w:p w:rsidR="002D7ACB" w:rsidRPr="00294DA7" w:rsidRDefault="002D7ACB" w:rsidP="002D7ACB">
      <w:pPr>
        <w:ind w:firstLine="698"/>
        <w:jc w:val="right"/>
        <w:rPr>
          <w:rStyle w:val="af7"/>
        </w:rPr>
      </w:pPr>
    </w:p>
    <w:p w:rsidR="002D7ACB" w:rsidRPr="00294DA7" w:rsidRDefault="002D7ACB" w:rsidP="002D7ACB">
      <w:pPr>
        <w:ind w:firstLine="698"/>
        <w:jc w:val="right"/>
        <w:rPr>
          <w:rStyle w:val="af7"/>
        </w:rPr>
      </w:pPr>
    </w:p>
    <w:p w:rsidR="002D7ACB" w:rsidRPr="00294DA7" w:rsidRDefault="002D7ACB" w:rsidP="002D7ACB">
      <w:pPr>
        <w:ind w:firstLine="698"/>
        <w:jc w:val="right"/>
        <w:rPr>
          <w:rStyle w:val="af7"/>
        </w:rPr>
      </w:pPr>
    </w:p>
    <w:p w:rsidR="002D7ACB" w:rsidRPr="00294DA7" w:rsidRDefault="002D7ACB" w:rsidP="002D7ACB">
      <w:pPr>
        <w:ind w:firstLine="698"/>
        <w:jc w:val="right"/>
        <w:rPr>
          <w:rStyle w:val="af7"/>
        </w:rPr>
      </w:pPr>
    </w:p>
    <w:p w:rsidR="002D7ACB" w:rsidRPr="00294DA7" w:rsidRDefault="002D7ACB" w:rsidP="002D7ACB">
      <w:pPr>
        <w:ind w:firstLine="698"/>
        <w:jc w:val="right"/>
        <w:rPr>
          <w:rStyle w:val="af7"/>
        </w:rPr>
      </w:pPr>
    </w:p>
    <w:p w:rsidR="002D7ACB" w:rsidRPr="00294DA7" w:rsidRDefault="002D7ACB" w:rsidP="002D7ACB">
      <w:pPr>
        <w:ind w:firstLine="698"/>
        <w:jc w:val="right"/>
        <w:rPr>
          <w:rStyle w:val="af7"/>
        </w:rPr>
      </w:pPr>
    </w:p>
    <w:p w:rsidR="002D7ACB" w:rsidRPr="00294DA7" w:rsidRDefault="002D7ACB" w:rsidP="002D7ACB">
      <w:pPr>
        <w:ind w:firstLine="698"/>
        <w:jc w:val="right"/>
        <w:rPr>
          <w:rStyle w:val="af7"/>
        </w:rPr>
      </w:pPr>
    </w:p>
    <w:p w:rsidR="002D7ACB" w:rsidRPr="00294DA7" w:rsidRDefault="002D7ACB" w:rsidP="002D7ACB">
      <w:pPr>
        <w:ind w:firstLine="698"/>
        <w:jc w:val="right"/>
        <w:rPr>
          <w:rStyle w:val="af7"/>
        </w:rPr>
      </w:pPr>
    </w:p>
    <w:p w:rsidR="002D7ACB" w:rsidRPr="00294DA7" w:rsidRDefault="002D7ACB" w:rsidP="002D7ACB">
      <w:pPr>
        <w:ind w:firstLine="698"/>
        <w:jc w:val="right"/>
        <w:rPr>
          <w:rStyle w:val="af7"/>
        </w:rPr>
      </w:pPr>
    </w:p>
    <w:p w:rsidR="002D7ACB" w:rsidRPr="00294DA7" w:rsidRDefault="002D7ACB" w:rsidP="002D7ACB">
      <w:pPr>
        <w:ind w:firstLine="698"/>
        <w:jc w:val="right"/>
        <w:rPr>
          <w:rStyle w:val="af7"/>
        </w:rPr>
      </w:pPr>
    </w:p>
    <w:p w:rsidR="002D7ACB" w:rsidRPr="00294DA7" w:rsidRDefault="002D7ACB" w:rsidP="002D7ACB">
      <w:pPr>
        <w:ind w:firstLine="698"/>
        <w:jc w:val="right"/>
        <w:rPr>
          <w:rStyle w:val="af7"/>
        </w:rPr>
      </w:pPr>
    </w:p>
    <w:p w:rsidR="002D7ACB" w:rsidRPr="00294DA7" w:rsidRDefault="002D7ACB" w:rsidP="002D7ACB">
      <w:pPr>
        <w:ind w:firstLine="698"/>
        <w:jc w:val="right"/>
        <w:rPr>
          <w:rStyle w:val="af7"/>
        </w:rPr>
      </w:pPr>
    </w:p>
    <w:p w:rsidR="002D7ACB" w:rsidRPr="00294DA7" w:rsidRDefault="002D7ACB" w:rsidP="002D7ACB">
      <w:pPr>
        <w:ind w:firstLine="698"/>
        <w:jc w:val="right"/>
        <w:rPr>
          <w:rStyle w:val="af7"/>
        </w:rPr>
      </w:pPr>
    </w:p>
    <w:p w:rsidR="002D7ACB" w:rsidRPr="00294DA7" w:rsidRDefault="002D7ACB" w:rsidP="002D7ACB">
      <w:pPr>
        <w:ind w:firstLine="698"/>
        <w:jc w:val="right"/>
        <w:rPr>
          <w:rStyle w:val="af7"/>
        </w:rPr>
      </w:pPr>
    </w:p>
    <w:p w:rsidR="002D7ACB" w:rsidRPr="00294DA7" w:rsidRDefault="002D7ACB" w:rsidP="002D7ACB">
      <w:pPr>
        <w:ind w:firstLine="698"/>
        <w:jc w:val="right"/>
        <w:rPr>
          <w:rStyle w:val="af7"/>
        </w:rPr>
      </w:pPr>
    </w:p>
    <w:p w:rsidR="002D7ACB" w:rsidRPr="00294DA7" w:rsidRDefault="002D7ACB" w:rsidP="002D7ACB">
      <w:pPr>
        <w:ind w:firstLine="698"/>
        <w:jc w:val="right"/>
        <w:rPr>
          <w:rStyle w:val="af7"/>
        </w:rPr>
      </w:pPr>
    </w:p>
    <w:p w:rsidR="002D7ACB" w:rsidRPr="00294DA7" w:rsidRDefault="002D7ACB" w:rsidP="002D7ACB">
      <w:pPr>
        <w:ind w:firstLine="698"/>
        <w:jc w:val="right"/>
        <w:rPr>
          <w:rStyle w:val="af7"/>
        </w:rPr>
      </w:pPr>
    </w:p>
    <w:p w:rsidR="002D7ACB" w:rsidRPr="00294DA7" w:rsidRDefault="002D7ACB" w:rsidP="002D7ACB">
      <w:pPr>
        <w:ind w:firstLine="698"/>
        <w:jc w:val="right"/>
        <w:rPr>
          <w:rStyle w:val="af7"/>
        </w:rPr>
      </w:pPr>
    </w:p>
    <w:p w:rsidR="002D7ACB" w:rsidRPr="00294DA7" w:rsidRDefault="002D7ACB" w:rsidP="002D7ACB">
      <w:pPr>
        <w:ind w:firstLine="698"/>
        <w:jc w:val="right"/>
        <w:rPr>
          <w:rStyle w:val="af7"/>
        </w:rPr>
      </w:pPr>
    </w:p>
    <w:p w:rsidR="002D7ACB" w:rsidRPr="00294DA7" w:rsidRDefault="002D7ACB" w:rsidP="002D7ACB">
      <w:pPr>
        <w:ind w:firstLine="698"/>
        <w:jc w:val="right"/>
        <w:rPr>
          <w:rStyle w:val="af7"/>
        </w:rPr>
      </w:pPr>
    </w:p>
    <w:p w:rsidR="002D7ACB" w:rsidRPr="00294DA7" w:rsidRDefault="002D7ACB" w:rsidP="002D7ACB">
      <w:pPr>
        <w:ind w:firstLine="698"/>
        <w:jc w:val="right"/>
        <w:rPr>
          <w:rStyle w:val="af7"/>
        </w:rPr>
      </w:pPr>
    </w:p>
    <w:p w:rsidR="002D7ACB" w:rsidRPr="00294DA7" w:rsidRDefault="002D7ACB" w:rsidP="002D7ACB">
      <w:pPr>
        <w:ind w:firstLine="698"/>
        <w:jc w:val="right"/>
        <w:rPr>
          <w:rStyle w:val="af7"/>
        </w:rPr>
      </w:pPr>
    </w:p>
    <w:p w:rsidR="002D7ACB" w:rsidRPr="00294DA7" w:rsidRDefault="002D7ACB" w:rsidP="002D7ACB">
      <w:pPr>
        <w:ind w:firstLine="698"/>
        <w:jc w:val="right"/>
        <w:rPr>
          <w:rStyle w:val="af7"/>
        </w:rPr>
      </w:pPr>
    </w:p>
    <w:p w:rsidR="002D7ACB" w:rsidRDefault="002D7ACB" w:rsidP="002D7ACB">
      <w:pPr>
        <w:ind w:firstLine="698"/>
        <w:jc w:val="right"/>
        <w:rPr>
          <w:rStyle w:val="af7"/>
        </w:rPr>
      </w:pPr>
    </w:p>
    <w:p w:rsidR="00294DA7" w:rsidRPr="00294DA7" w:rsidRDefault="00294DA7" w:rsidP="002D7ACB">
      <w:pPr>
        <w:ind w:firstLine="698"/>
        <w:jc w:val="right"/>
        <w:rPr>
          <w:rStyle w:val="af7"/>
        </w:rPr>
      </w:pPr>
    </w:p>
    <w:p w:rsidR="002D7ACB" w:rsidRPr="00294DA7" w:rsidRDefault="002D7ACB" w:rsidP="002D7ACB">
      <w:pPr>
        <w:ind w:firstLine="698"/>
        <w:jc w:val="right"/>
        <w:rPr>
          <w:rStyle w:val="af7"/>
        </w:rPr>
      </w:pPr>
    </w:p>
    <w:p w:rsidR="002D7ACB" w:rsidRPr="00294DA7" w:rsidRDefault="002D7ACB" w:rsidP="002D7ACB">
      <w:pPr>
        <w:ind w:firstLine="698"/>
        <w:jc w:val="right"/>
        <w:rPr>
          <w:rStyle w:val="af7"/>
        </w:rPr>
      </w:pPr>
    </w:p>
    <w:p w:rsidR="002D7ACB" w:rsidRPr="00294DA7" w:rsidRDefault="002D7ACB" w:rsidP="002D7ACB">
      <w:pPr>
        <w:ind w:firstLine="698"/>
        <w:jc w:val="right"/>
        <w:rPr>
          <w:rStyle w:val="af7"/>
        </w:rPr>
      </w:pPr>
    </w:p>
    <w:p w:rsidR="002D7ACB" w:rsidRPr="00294DA7" w:rsidRDefault="002D7ACB" w:rsidP="002D7ACB">
      <w:pPr>
        <w:ind w:firstLine="698"/>
        <w:jc w:val="right"/>
        <w:rPr>
          <w:rStyle w:val="af7"/>
        </w:rPr>
      </w:pPr>
    </w:p>
    <w:p w:rsidR="002D7ACB" w:rsidRPr="00294DA7" w:rsidRDefault="002D7ACB" w:rsidP="002D7ACB">
      <w:pPr>
        <w:ind w:firstLine="698"/>
        <w:jc w:val="right"/>
        <w:rPr>
          <w:rStyle w:val="af7"/>
        </w:rPr>
      </w:pPr>
    </w:p>
    <w:p w:rsidR="002D7ACB" w:rsidRPr="00294DA7" w:rsidRDefault="002D7ACB" w:rsidP="002D7ACB">
      <w:pPr>
        <w:ind w:firstLine="698"/>
        <w:jc w:val="right"/>
        <w:rPr>
          <w:rStyle w:val="af7"/>
        </w:rPr>
      </w:pPr>
    </w:p>
    <w:p w:rsidR="002D7ACB" w:rsidRPr="00294DA7" w:rsidRDefault="002D7ACB" w:rsidP="002D7ACB">
      <w:pPr>
        <w:rPr>
          <w:rStyle w:val="af7"/>
        </w:rPr>
      </w:pPr>
    </w:p>
    <w:p w:rsidR="002D7ACB" w:rsidRPr="00294DA7" w:rsidRDefault="002D7ACB" w:rsidP="002D7ACB">
      <w:pPr>
        <w:rPr>
          <w:rStyle w:val="af7"/>
        </w:rPr>
      </w:pPr>
    </w:p>
    <w:p w:rsidR="002D7ACB" w:rsidRPr="00294DA7" w:rsidRDefault="002D7ACB" w:rsidP="002D7ACB">
      <w:pPr>
        <w:ind w:firstLine="698"/>
        <w:jc w:val="right"/>
        <w:rPr>
          <w:rStyle w:val="af7"/>
          <w:b w:val="0"/>
          <w:sz w:val="28"/>
        </w:rPr>
      </w:pPr>
      <w:r w:rsidRPr="00294DA7">
        <w:rPr>
          <w:rStyle w:val="af7"/>
          <w:sz w:val="28"/>
        </w:rPr>
        <w:lastRenderedPageBreak/>
        <w:t>Приложение</w:t>
      </w:r>
    </w:p>
    <w:p w:rsidR="002D7ACB" w:rsidRPr="00294DA7" w:rsidRDefault="002D7ACB" w:rsidP="002D7ACB">
      <w:pPr>
        <w:ind w:firstLine="698"/>
        <w:jc w:val="right"/>
        <w:rPr>
          <w:rStyle w:val="af7"/>
          <w:b w:val="0"/>
          <w:sz w:val="28"/>
        </w:rPr>
      </w:pPr>
      <w:r w:rsidRPr="00294DA7">
        <w:rPr>
          <w:rStyle w:val="af7"/>
          <w:sz w:val="28"/>
        </w:rPr>
        <w:t xml:space="preserve">к постановлению Администрации </w:t>
      </w:r>
    </w:p>
    <w:p w:rsidR="002D7ACB" w:rsidRPr="00294DA7" w:rsidRDefault="002D7ACB" w:rsidP="002D7ACB">
      <w:pPr>
        <w:ind w:firstLine="698"/>
        <w:jc w:val="right"/>
        <w:rPr>
          <w:rStyle w:val="af7"/>
          <w:b w:val="0"/>
          <w:sz w:val="28"/>
        </w:rPr>
      </w:pPr>
      <w:r w:rsidRPr="00294DA7">
        <w:rPr>
          <w:rStyle w:val="af7"/>
          <w:sz w:val="28"/>
        </w:rPr>
        <w:t>Комсомольского муниципального района</w:t>
      </w:r>
    </w:p>
    <w:p w:rsidR="002D7ACB" w:rsidRPr="00294DA7" w:rsidRDefault="002D7ACB" w:rsidP="002D7ACB">
      <w:pPr>
        <w:ind w:firstLine="698"/>
        <w:jc w:val="right"/>
        <w:rPr>
          <w:b/>
          <w:sz w:val="28"/>
        </w:rPr>
      </w:pPr>
      <w:r w:rsidRPr="00294DA7">
        <w:rPr>
          <w:rStyle w:val="af7"/>
          <w:sz w:val="28"/>
        </w:rPr>
        <w:t xml:space="preserve">от  </w:t>
      </w:r>
      <w:r w:rsidRPr="00294DA7">
        <w:rPr>
          <w:rStyle w:val="af7"/>
          <w:sz w:val="28"/>
          <w:u w:val="single"/>
        </w:rPr>
        <w:t>01</w:t>
      </w:r>
      <w:r w:rsidRPr="00294DA7">
        <w:rPr>
          <w:rStyle w:val="af7"/>
          <w:sz w:val="28"/>
        </w:rPr>
        <w:t>.</w:t>
      </w:r>
      <w:r w:rsidRPr="00294DA7">
        <w:rPr>
          <w:rStyle w:val="af7"/>
          <w:sz w:val="28"/>
          <w:u w:val="single"/>
        </w:rPr>
        <w:t>10</w:t>
      </w:r>
      <w:r w:rsidRPr="00294DA7">
        <w:rPr>
          <w:rStyle w:val="af7"/>
          <w:sz w:val="28"/>
        </w:rPr>
        <w:t>.2022г. №</w:t>
      </w:r>
      <w:r w:rsidRPr="00294DA7">
        <w:rPr>
          <w:rStyle w:val="af7"/>
          <w:sz w:val="28"/>
          <w:u w:val="single"/>
        </w:rPr>
        <w:t>298</w:t>
      </w:r>
    </w:p>
    <w:p w:rsidR="002D7ACB" w:rsidRPr="00294DA7" w:rsidRDefault="002D7ACB" w:rsidP="002D7ACB">
      <w:pPr>
        <w:ind w:firstLine="698"/>
        <w:jc w:val="right"/>
        <w:rPr>
          <w:rStyle w:val="af7"/>
          <w:b w:val="0"/>
          <w:sz w:val="28"/>
        </w:rPr>
      </w:pPr>
      <w:r w:rsidRPr="00294DA7">
        <w:rPr>
          <w:rStyle w:val="af7"/>
          <w:sz w:val="28"/>
        </w:rPr>
        <w:t>Приложение</w:t>
      </w:r>
    </w:p>
    <w:p w:rsidR="002D7ACB" w:rsidRPr="00294DA7" w:rsidRDefault="002D7ACB" w:rsidP="002D7ACB">
      <w:pPr>
        <w:ind w:firstLine="698"/>
        <w:jc w:val="right"/>
        <w:rPr>
          <w:rStyle w:val="af7"/>
          <w:b w:val="0"/>
          <w:sz w:val="28"/>
        </w:rPr>
      </w:pPr>
      <w:r w:rsidRPr="00294DA7">
        <w:rPr>
          <w:rStyle w:val="af7"/>
          <w:sz w:val="28"/>
        </w:rPr>
        <w:t xml:space="preserve">к постановлению Администрации </w:t>
      </w:r>
    </w:p>
    <w:p w:rsidR="002D7ACB" w:rsidRPr="00294DA7" w:rsidRDefault="002D7ACB" w:rsidP="002D7ACB">
      <w:pPr>
        <w:ind w:firstLine="698"/>
        <w:jc w:val="right"/>
        <w:rPr>
          <w:rStyle w:val="af7"/>
          <w:b w:val="0"/>
          <w:sz w:val="28"/>
        </w:rPr>
      </w:pPr>
      <w:r w:rsidRPr="00294DA7">
        <w:rPr>
          <w:rStyle w:val="af7"/>
          <w:sz w:val="28"/>
        </w:rPr>
        <w:t>Комсомольского муниципального района</w:t>
      </w:r>
    </w:p>
    <w:p w:rsidR="002D7ACB" w:rsidRPr="00294DA7" w:rsidRDefault="002D7ACB" w:rsidP="002D7ACB">
      <w:pPr>
        <w:ind w:firstLine="698"/>
        <w:jc w:val="right"/>
        <w:rPr>
          <w:b/>
          <w:sz w:val="28"/>
        </w:rPr>
      </w:pPr>
      <w:r w:rsidRPr="00294DA7">
        <w:rPr>
          <w:rStyle w:val="af7"/>
          <w:sz w:val="28"/>
        </w:rPr>
        <w:t>от 20.03.2017г. №71</w:t>
      </w:r>
    </w:p>
    <w:bookmarkEnd w:id="5"/>
    <w:p w:rsidR="002D7ACB" w:rsidRPr="00294DA7" w:rsidRDefault="002D7ACB" w:rsidP="002D7ACB">
      <w:pPr>
        <w:rPr>
          <w:sz w:val="28"/>
          <w:szCs w:val="28"/>
        </w:rPr>
      </w:pPr>
    </w:p>
    <w:p w:rsidR="002D7ACB" w:rsidRPr="00294DA7" w:rsidRDefault="002D7ACB" w:rsidP="002D7ACB">
      <w:pPr>
        <w:pStyle w:val="1"/>
      </w:pPr>
      <w:r w:rsidRPr="00294DA7">
        <w:rPr>
          <w:sz w:val="28"/>
          <w:szCs w:val="28"/>
        </w:rPr>
        <w:t>Перечень</w:t>
      </w:r>
      <w:r w:rsidRPr="00294DA7">
        <w:rPr>
          <w:sz w:val="28"/>
          <w:szCs w:val="28"/>
        </w:rPr>
        <w:br/>
        <w:t>главных распорядителей средств бюджета Комсомольского муниципального района и подведомств</w:t>
      </w:r>
      <w:r w:rsidRPr="00294DA7">
        <w:rPr>
          <w:sz w:val="28"/>
        </w:rPr>
        <w:t>енных им получателей бюджетных средств, а также бюджетных и автономных учреждений, получающих субсидии из бюджета Комсомольского муниципального района</w:t>
      </w:r>
      <w:r w:rsidRPr="00294DA7">
        <w:rPr>
          <w:sz w:val="28"/>
        </w:rPr>
        <w:br/>
      </w:r>
    </w:p>
    <w:tbl>
      <w:tblPr>
        <w:tblW w:w="10207" w:type="dxa"/>
        <w:tblInd w:w="-459" w:type="dxa"/>
        <w:tblBorders>
          <w:top w:val="single" w:sz="4" w:space="0" w:color="auto"/>
          <w:left w:val="single" w:sz="4" w:space="0" w:color="auto"/>
          <w:bottom w:val="single" w:sz="4" w:space="0" w:color="auto"/>
          <w:right w:val="single" w:sz="4" w:space="0" w:color="auto"/>
        </w:tblBorders>
        <w:tblLayout w:type="fixed"/>
        <w:tblLook w:val="0000"/>
      </w:tblPr>
      <w:tblGrid>
        <w:gridCol w:w="850"/>
        <w:gridCol w:w="2553"/>
        <w:gridCol w:w="2409"/>
        <w:gridCol w:w="2269"/>
        <w:gridCol w:w="2126"/>
      </w:tblGrid>
      <w:tr w:rsidR="002D7ACB" w:rsidRPr="00294DA7" w:rsidTr="00580ADA">
        <w:tc>
          <w:tcPr>
            <w:tcW w:w="850" w:type="dxa"/>
            <w:tcBorders>
              <w:top w:val="single" w:sz="4" w:space="0" w:color="auto"/>
              <w:bottom w:val="single" w:sz="4" w:space="0" w:color="auto"/>
              <w:right w:val="single" w:sz="4" w:space="0" w:color="auto"/>
            </w:tcBorders>
          </w:tcPr>
          <w:p w:rsidR="002D7ACB" w:rsidRPr="00294DA7" w:rsidRDefault="002D7ACB" w:rsidP="00580ADA">
            <w:pPr>
              <w:pStyle w:val="af4"/>
              <w:jc w:val="center"/>
              <w:rPr>
                <w:rFonts w:ascii="Times New Roman" w:hAnsi="Times New Roman" w:cs="Times New Roman"/>
              </w:rPr>
            </w:pPr>
            <w:r w:rsidRPr="00294DA7">
              <w:rPr>
                <w:rFonts w:ascii="Times New Roman" w:hAnsi="Times New Roman" w:cs="Times New Roman"/>
              </w:rPr>
              <w:t>N п/п</w:t>
            </w:r>
          </w:p>
        </w:tc>
        <w:tc>
          <w:tcPr>
            <w:tcW w:w="2553"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pStyle w:val="af4"/>
              <w:jc w:val="center"/>
              <w:rPr>
                <w:rFonts w:ascii="Times New Roman" w:hAnsi="Times New Roman" w:cs="Times New Roman"/>
              </w:rPr>
            </w:pPr>
            <w:r w:rsidRPr="00294DA7">
              <w:rPr>
                <w:rFonts w:ascii="Times New Roman" w:hAnsi="Times New Roman" w:cs="Times New Roman"/>
              </w:rPr>
              <w:t>Главный распорядитель бюджетных средств</w:t>
            </w:r>
          </w:p>
        </w:tc>
        <w:tc>
          <w:tcPr>
            <w:tcW w:w="2409"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pStyle w:val="af4"/>
              <w:jc w:val="center"/>
              <w:rPr>
                <w:rFonts w:ascii="Times New Roman" w:hAnsi="Times New Roman" w:cs="Times New Roman"/>
              </w:rPr>
            </w:pPr>
            <w:r w:rsidRPr="00294DA7">
              <w:rPr>
                <w:rFonts w:ascii="Times New Roman" w:hAnsi="Times New Roman" w:cs="Times New Roman"/>
              </w:rPr>
              <w:t>Получатели бюджетных средств, подведомственные главным распорядителям</w:t>
            </w:r>
          </w:p>
        </w:tc>
        <w:tc>
          <w:tcPr>
            <w:tcW w:w="2269" w:type="dxa"/>
            <w:tcBorders>
              <w:top w:val="single" w:sz="4" w:space="0" w:color="auto"/>
              <w:left w:val="single" w:sz="4" w:space="0" w:color="auto"/>
              <w:bottom w:val="single" w:sz="4" w:space="0" w:color="auto"/>
            </w:tcBorders>
          </w:tcPr>
          <w:p w:rsidR="002D7ACB" w:rsidRPr="00294DA7" w:rsidRDefault="002D7ACB" w:rsidP="00580ADA">
            <w:pPr>
              <w:pStyle w:val="af4"/>
              <w:ind w:left="175" w:hanging="175"/>
              <w:jc w:val="center"/>
              <w:rPr>
                <w:rFonts w:ascii="Times New Roman" w:hAnsi="Times New Roman" w:cs="Times New Roman"/>
              </w:rPr>
            </w:pPr>
            <w:r w:rsidRPr="00294DA7">
              <w:rPr>
                <w:rFonts w:ascii="Times New Roman" w:hAnsi="Times New Roman" w:cs="Times New Roman"/>
              </w:rPr>
              <w:t>Бюджетные и автономные  учреждения, получающие субсидии из бюджета Комсомольского муниципального района</w:t>
            </w:r>
          </w:p>
        </w:tc>
        <w:tc>
          <w:tcPr>
            <w:tcW w:w="2126" w:type="dxa"/>
            <w:tcBorders>
              <w:top w:val="single" w:sz="4" w:space="0" w:color="auto"/>
              <w:left w:val="single" w:sz="4" w:space="0" w:color="auto"/>
              <w:bottom w:val="single" w:sz="4" w:space="0" w:color="auto"/>
            </w:tcBorders>
          </w:tcPr>
          <w:p w:rsidR="002D7ACB" w:rsidRPr="00294DA7" w:rsidRDefault="002D7ACB" w:rsidP="00580ADA">
            <w:pPr>
              <w:pStyle w:val="af4"/>
              <w:ind w:left="175" w:hanging="175"/>
              <w:jc w:val="center"/>
              <w:rPr>
                <w:rFonts w:ascii="Times New Roman" w:hAnsi="Times New Roman" w:cs="Times New Roman"/>
              </w:rPr>
            </w:pPr>
            <w:r w:rsidRPr="00294DA7">
              <w:rPr>
                <w:rFonts w:ascii="Times New Roman" w:hAnsi="Times New Roman" w:cs="Times New Roman"/>
              </w:rPr>
              <w:t>Юридические лица, получающие субсидии, согласно статьям 78  и 78.1 БК</w:t>
            </w:r>
          </w:p>
        </w:tc>
      </w:tr>
      <w:tr w:rsidR="002D7ACB" w:rsidRPr="00294DA7" w:rsidTr="00580ADA">
        <w:tc>
          <w:tcPr>
            <w:tcW w:w="850" w:type="dxa"/>
            <w:tcBorders>
              <w:top w:val="single" w:sz="4" w:space="0" w:color="auto"/>
              <w:bottom w:val="single" w:sz="4" w:space="0" w:color="auto"/>
              <w:right w:val="single" w:sz="4" w:space="0" w:color="auto"/>
            </w:tcBorders>
          </w:tcPr>
          <w:p w:rsidR="002D7ACB" w:rsidRPr="00294DA7" w:rsidRDefault="002D7ACB" w:rsidP="00580ADA">
            <w:pPr>
              <w:pStyle w:val="af4"/>
              <w:jc w:val="center"/>
              <w:rPr>
                <w:rFonts w:ascii="Times New Roman" w:hAnsi="Times New Roman" w:cs="Times New Roman"/>
              </w:rPr>
            </w:pPr>
            <w:r w:rsidRPr="00294DA7">
              <w:rPr>
                <w:rFonts w:ascii="Times New Roman" w:hAnsi="Times New Roman" w:cs="Times New Roman"/>
              </w:rPr>
              <w:t>1</w:t>
            </w:r>
          </w:p>
        </w:tc>
        <w:tc>
          <w:tcPr>
            <w:tcW w:w="2553"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pStyle w:val="af4"/>
              <w:jc w:val="center"/>
              <w:rPr>
                <w:rFonts w:ascii="Times New Roman" w:hAnsi="Times New Roman" w:cs="Times New Roman"/>
              </w:rPr>
            </w:pPr>
            <w:r w:rsidRPr="00294DA7">
              <w:rPr>
                <w:rFonts w:ascii="Times New Roman" w:hAnsi="Times New Roman" w:cs="Times New Roman"/>
              </w:rPr>
              <w:t>2</w:t>
            </w:r>
          </w:p>
        </w:tc>
        <w:tc>
          <w:tcPr>
            <w:tcW w:w="2409"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pStyle w:val="af4"/>
              <w:jc w:val="center"/>
              <w:rPr>
                <w:rFonts w:ascii="Times New Roman" w:hAnsi="Times New Roman" w:cs="Times New Roman"/>
              </w:rPr>
            </w:pPr>
            <w:r w:rsidRPr="00294DA7">
              <w:rPr>
                <w:rFonts w:ascii="Times New Roman" w:hAnsi="Times New Roman" w:cs="Times New Roman"/>
              </w:rPr>
              <w:t>3</w:t>
            </w:r>
          </w:p>
        </w:tc>
        <w:tc>
          <w:tcPr>
            <w:tcW w:w="2269" w:type="dxa"/>
            <w:tcBorders>
              <w:top w:val="single" w:sz="4" w:space="0" w:color="auto"/>
              <w:left w:val="single" w:sz="4" w:space="0" w:color="auto"/>
              <w:bottom w:val="single" w:sz="4" w:space="0" w:color="auto"/>
            </w:tcBorders>
          </w:tcPr>
          <w:p w:rsidR="002D7ACB" w:rsidRPr="00294DA7" w:rsidRDefault="002D7ACB" w:rsidP="00580ADA">
            <w:pPr>
              <w:pStyle w:val="af4"/>
              <w:ind w:left="175" w:hanging="175"/>
              <w:jc w:val="center"/>
              <w:rPr>
                <w:rFonts w:ascii="Times New Roman" w:hAnsi="Times New Roman" w:cs="Times New Roman"/>
              </w:rPr>
            </w:pPr>
            <w:r w:rsidRPr="00294DA7">
              <w:rPr>
                <w:rFonts w:ascii="Times New Roman" w:hAnsi="Times New Roman" w:cs="Times New Roman"/>
              </w:rPr>
              <w:t>4</w:t>
            </w:r>
          </w:p>
        </w:tc>
        <w:tc>
          <w:tcPr>
            <w:tcW w:w="2126" w:type="dxa"/>
            <w:tcBorders>
              <w:top w:val="single" w:sz="4" w:space="0" w:color="auto"/>
              <w:left w:val="single" w:sz="4" w:space="0" w:color="auto"/>
              <w:bottom w:val="single" w:sz="4" w:space="0" w:color="auto"/>
            </w:tcBorders>
          </w:tcPr>
          <w:p w:rsidR="002D7ACB" w:rsidRPr="00294DA7" w:rsidRDefault="002D7ACB" w:rsidP="00580ADA">
            <w:pPr>
              <w:pStyle w:val="af4"/>
              <w:ind w:left="175" w:hanging="175"/>
              <w:jc w:val="center"/>
              <w:rPr>
                <w:rFonts w:ascii="Times New Roman" w:hAnsi="Times New Roman" w:cs="Times New Roman"/>
              </w:rPr>
            </w:pPr>
            <w:r w:rsidRPr="00294DA7">
              <w:rPr>
                <w:rFonts w:ascii="Times New Roman" w:hAnsi="Times New Roman" w:cs="Times New Roman"/>
              </w:rPr>
              <w:t>5</w:t>
            </w:r>
          </w:p>
        </w:tc>
      </w:tr>
      <w:tr w:rsidR="002D7ACB" w:rsidRPr="00294DA7" w:rsidTr="00580ADA">
        <w:trPr>
          <w:trHeight w:val="5228"/>
        </w:trPr>
        <w:tc>
          <w:tcPr>
            <w:tcW w:w="850" w:type="dxa"/>
            <w:tcBorders>
              <w:top w:val="single" w:sz="4" w:space="0" w:color="auto"/>
              <w:bottom w:val="single" w:sz="4" w:space="0" w:color="auto"/>
              <w:right w:val="single" w:sz="4" w:space="0" w:color="auto"/>
            </w:tcBorders>
          </w:tcPr>
          <w:p w:rsidR="002D7ACB" w:rsidRPr="00294DA7" w:rsidRDefault="002D7ACB" w:rsidP="00580ADA">
            <w:pPr>
              <w:pStyle w:val="af4"/>
              <w:jc w:val="left"/>
              <w:rPr>
                <w:rFonts w:ascii="Times New Roman" w:hAnsi="Times New Roman" w:cs="Times New Roman"/>
              </w:rPr>
            </w:pPr>
            <w:r w:rsidRPr="00294DA7">
              <w:rPr>
                <w:rFonts w:ascii="Times New Roman" w:hAnsi="Times New Roman" w:cs="Times New Roman"/>
              </w:rPr>
              <w:t>1.</w:t>
            </w:r>
          </w:p>
        </w:tc>
        <w:tc>
          <w:tcPr>
            <w:tcW w:w="2553"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pStyle w:val="af4"/>
              <w:jc w:val="left"/>
              <w:rPr>
                <w:rFonts w:ascii="Times New Roman" w:hAnsi="Times New Roman" w:cs="Times New Roman"/>
              </w:rPr>
            </w:pPr>
            <w:r w:rsidRPr="00294DA7">
              <w:rPr>
                <w:rFonts w:ascii="Times New Roman" w:hAnsi="Times New Roman" w:cs="Times New Roman"/>
              </w:rPr>
              <w:t>Администрация Комсомольского муниципального района Ивановской области</w:t>
            </w:r>
          </w:p>
        </w:tc>
        <w:tc>
          <w:tcPr>
            <w:tcW w:w="2409" w:type="dxa"/>
            <w:tcBorders>
              <w:top w:val="single" w:sz="4" w:space="0" w:color="auto"/>
              <w:left w:val="single" w:sz="4" w:space="0" w:color="auto"/>
              <w:bottom w:val="single" w:sz="4" w:space="0" w:color="auto"/>
              <w:right w:val="single" w:sz="4" w:space="0" w:color="auto"/>
            </w:tcBorders>
          </w:tcPr>
          <w:p w:rsidR="002D7ACB" w:rsidRPr="00294DA7" w:rsidRDefault="002D7ACB" w:rsidP="00DC7F28">
            <w:pPr>
              <w:pStyle w:val="af4"/>
              <w:numPr>
                <w:ilvl w:val="0"/>
                <w:numId w:val="18"/>
              </w:numPr>
              <w:ind w:left="0" w:firstLine="0"/>
              <w:jc w:val="left"/>
              <w:rPr>
                <w:rFonts w:ascii="Times New Roman" w:hAnsi="Times New Roman" w:cs="Times New Roman"/>
              </w:rPr>
            </w:pPr>
            <w:r w:rsidRPr="00294DA7">
              <w:rPr>
                <w:rFonts w:ascii="Times New Roman" w:hAnsi="Times New Roman" w:cs="Times New Roman"/>
              </w:rPr>
              <w:t>Администрация  Комсомольского муниципального района Ивановской области</w:t>
            </w:r>
          </w:p>
          <w:p w:rsidR="002D7ACB" w:rsidRPr="00294DA7" w:rsidRDefault="002D7ACB" w:rsidP="00DC7F28">
            <w:pPr>
              <w:pStyle w:val="af0"/>
              <w:numPr>
                <w:ilvl w:val="0"/>
                <w:numId w:val="18"/>
              </w:numPr>
              <w:spacing w:after="0" w:line="240" w:lineRule="auto"/>
              <w:ind w:left="0" w:firstLine="0"/>
              <w:rPr>
                <w:rFonts w:ascii="Times New Roman" w:hAnsi="Times New Roman" w:cs="Times New Roman"/>
              </w:rPr>
            </w:pPr>
            <w:r w:rsidRPr="00294DA7">
              <w:rPr>
                <w:rFonts w:ascii="Times New Roman" w:hAnsi="Times New Roman" w:cs="Times New Roman"/>
              </w:rPr>
              <w:t>МКУ «Управление МХТ обеспечения Комсомольского района»</w:t>
            </w:r>
          </w:p>
          <w:p w:rsidR="002D7ACB" w:rsidRPr="00294DA7" w:rsidRDefault="002D7ACB" w:rsidP="00DC7F28">
            <w:pPr>
              <w:pStyle w:val="af0"/>
              <w:numPr>
                <w:ilvl w:val="0"/>
                <w:numId w:val="18"/>
              </w:numPr>
              <w:spacing w:after="0" w:line="240" w:lineRule="auto"/>
              <w:ind w:left="0" w:firstLine="0"/>
              <w:rPr>
                <w:rFonts w:ascii="Times New Roman" w:hAnsi="Times New Roman" w:cs="Times New Roman"/>
              </w:rPr>
            </w:pPr>
            <w:r w:rsidRPr="00294DA7">
              <w:rPr>
                <w:rFonts w:ascii="Times New Roman" w:hAnsi="Times New Roman" w:cs="Times New Roman"/>
              </w:rPr>
              <w:t>Управление земельно-имущественных отношений Администрации Комсомольского муниципального района Ивановской области</w:t>
            </w:r>
          </w:p>
        </w:tc>
        <w:tc>
          <w:tcPr>
            <w:tcW w:w="2269" w:type="dxa"/>
            <w:tcBorders>
              <w:top w:val="single" w:sz="4" w:space="0" w:color="auto"/>
              <w:left w:val="single" w:sz="4" w:space="0" w:color="auto"/>
              <w:bottom w:val="single" w:sz="4" w:space="0" w:color="auto"/>
            </w:tcBorders>
          </w:tcPr>
          <w:p w:rsidR="002D7ACB" w:rsidRPr="00294DA7" w:rsidRDefault="002D7ACB" w:rsidP="00DC7F28">
            <w:pPr>
              <w:pStyle w:val="af4"/>
              <w:numPr>
                <w:ilvl w:val="0"/>
                <w:numId w:val="17"/>
              </w:numPr>
              <w:ind w:left="34" w:firstLine="0"/>
              <w:jc w:val="left"/>
              <w:rPr>
                <w:rFonts w:ascii="Times New Roman" w:hAnsi="Times New Roman" w:cs="Times New Roman"/>
              </w:rPr>
            </w:pPr>
            <w:r w:rsidRPr="00294DA7">
              <w:rPr>
                <w:rFonts w:ascii="Times New Roman" w:hAnsi="Times New Roman" w:cs="Times New Roman"/>
              </w:rPr>
              <w:t>Муниципальное бюджетное учреждение «Многофункциональный центр предоставления государственных и муниципальных услуг Комсомольского муниципального района»</w:t>
            </w:r>
          </w:p>
          <w:p w:rsidR="002D7ACB" w:rsidRPr="00294DA7" w:rsidRDefault="002D7ACB" w:rsidP="00580ADA">
            <w:pPr>
              <w:ind w:left="175" w:hanging="175"/>
            </w:pPr>
          </w:p>
        </w:tc>
        <w:tc>
          <w:tcPr>
            <w:tcW w:w="2126" w:type="dxa"/>
            <w:tcBorders>
              <w:top w:val="single" w:sz="4" w:space="0" w:color="auto"/>
              <w:left w:val="single" w:sz="4" w:space="0" w:color="auto"/>
              <w:bottom w:val="single" w:sz="4" w:space="0" w:color="auto"/>
            </w:tcBorders>
          </w:tcPr>
          <w:p w:rsidR="002D7ACB" w:rsidRPr="00294DA7" w:rsidRDefault="002D7ACB" w:rsidP="00DC7F28">
            <w:pPr>
              <w:pStyle w:val="af0"/>
              <w:numPr>
                <w:ilvl w:val="0"/>
                <w:numId w:val="23"/>
              </w:numPr>
              <w:spacing w:after="0" w:line="240" w:lineRule="auto"/>
              <w:ind w:left="33" w:firstLine="0"/>
              <w:contextualSpacing/>
              <w:rPr>
                <w:rFonts w:ascii="Times New Roman" w:hAnsi="Times New Roman" w:cs="Times New Roman"/>
              </w:rPr>
            </w:pPr>
            <w:r w:rsidRPr="00294DA7">
              <w:rPr>
                <w:rFonts w:ascii="Times New Roman" w:hAnsi="Times New Roman" w:cs="Times New Roman"/>
              </w:rPr>
              <w:t>Муниципальное унитарное предприятие «Рынок»</w:t>
            </w:r>
          </w:p>
          <w:p w:rsidR="002D7ACB" w:rsidRPr="00294DA7" w:rsidRDefault="002D7ACB" w:rsidP="00DC7F28">
            <w:pPr>
              <w:pStyle w:val="af0"/>
              <w:numPr>
                <w:ilvl w:val="0"/>
                <w:numId w:val="23"/>
              </w:numPr>
              <w:spacing w:after="0" w:line="240" w:lineRule="auto"/>
              <w:ind w:left="0" w:firstLine="0"/>
              <w:contextualSpacing/>
              <w:rPr>
                <w:rFonts w:ascii="Times New Roman" w:hAnsi="Times New Roman" w:cs="Times New Roman"/>
              </w:rPr>
            </w:pPr>
            <w:r w:rsidRPr="00294DA7">
              <w:rPr>
                <w:rFonts w:ascii="Times New Roman" w:hAnsi="Times New Roman" w:cs="Times New Roman"/>
              </w:rPr>
              <w:t>Комсомольская районная общественная организация Всероссийской общественной организации ветеранов (пенсионеров) войны, труда, Вооруженных Сил и правоохранительных органов</w:t>
            </w:r>
          </w:p>
          <w:p w:rsidR="002D7ACB" w:rsidRPr="00294DA7" w:rsidRDefault="002D7ACB" w:rsidP="00580ADA">
            <w:pPr>
              <w:pStyle w:val="af4"/>
              <w:ind w:left="175"/>
              <w:jc w:val="left"/>
              <w:rPr>
                <w:rFonts w:ascii="Times New Roman" w:hAnsi="Times New Roman" w:cs="Times New Roman"/>
              </w:rPr>
            </w:pPr>
          </w:p>
        </w:tc>
      </w:tr>
      <w:tr w:rsidR="002D7ACB" w:rsidRPr="00294DA7" w:rsidTr="00580ADA">
        <w:trPr>
          <w:trHeight w:val="5097"/>
        </w:trPr>
        <w:tc>
          <w:tcPr>
            <w:tcW w:w="850" w:type="dxa"/>
            <w:tcBorders>
              <w:top w:val="single" w:sz="4" w:space="0" w:color="auto"/>
              <w:bottom w:val="single" w:sz="4" w:space="0" w:color="auto"/>
              <w:right w:val="single" w:sz="4" w:space="0" w:color="auto"/>
            </w:tcBorders>
          </w:tcPr>
          <w:p w:rsidR="002D7ACB" w:rsidRPr="00294DA7" w:rsidRDefault="002D7ACB" w:rsidP="00580ADA">
            <w:pPr>
              <w:pStyle w:val="af4"/>
              <w:jc w:val="left"/>
              <w:rPr>
                <w:rFonts w:ascii="Times New Roman" w:hAnsi="Times New Roman" w:cs="Times New Roman"/>
              </w:rPr>
            </w:pPr>
            <w:r w:rsidRPr="00294DA7">
              <w:rPr>
                <w:rFonts w:ascii="Times New Roman" w:hAnsi="Times New Roman" w:cs="Times New Roman"/>
              </w:rPr>
              <w:lastRenderedPageBreak/>
              <w:t xml:space="preserve"> 2.</w:t>
            </w:r>
          </w:p>
        </w:tc>
        <w:tc>
          <w:tcPr>
            <w:tcW w:w="2553"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pStyle w:val="af4"/>
              <w:jc w:val="left"/>
              <w:rPr>
                <w:rFonts w:ascii="Times New Roman" w:hAnsi="Times New Roman" w:cs="Times New Roman"/>
              </w:rPr>
            </w:pPr>
            <w:r w:rsidRPr="00294DA7">
              <w:rPr>
                <w:rFonts w:ascii="Times New Roman" w:hAnsi="Times New Roman" w:cs="Times New Roman"/>
              </w:rPr>
              <w:t>Управление образования Администрации Комсомольского муниципального района</w:t>
            </w:r>
          </w:p>
        </w:tc>
        <w:tc>
          <w:tcPr>
            <w:tcW w:w="2409" w:type="dxa"/>
            <w:tcBorders>
              <w:top w:val="single" w:sz="4" w:space="0" w:color="auto"/>
              <w:left w:val="single" w:sz="4" w:space="0" w:color="auto"/>
              <w:bottom w:val="single" w:sz="4" w:space="0" w:color="auto"/>
              <w:right w:val="single" w:sz="4" w:space="0" w:color="auto"/>
            </w:tcBorders>
          </w:tcPr>
          <w:p w:rsidR="002D7ACB" w:rsidRPr="00294DA7" w:rsidRDefault="002D7ACB" w:rsidP="00DC7F28">
            <w:pPr>
              <w:pStyle w:val="af0"/>
              <w:numPr>
                <w:ilvl w:val="0"/>
                <w:numId w:val="19"/>
              </w:numPr>
              <w:tabs>
                <w:tab w:val="left" w:pos="110"/>
                <w:tab w:val="left" w:pos="252"/>
              </w:tabs>
              <w:spacing w:after="0" w:line="240" w:lineRule="auto"/>
              <w:ind w:left="0" w:firstLine="0"/>
              <w:rPr>
                <w:rFonts w:ascii="Times New Roman" w:hAnsi="Times New Roman" w:cs="Times New Roman"/>
              </w:rPr>
            </w:pPr>
            <w:r w:rsidRPr="00294DA7">
              <w:rPr>
                <w:rFonts w:ascii="Times New Roman" w:hAnsi="Times New Roman" w:cs="Times New Roman"/>
              </w:rPr>
              <w:t>Управление образования Администрации Комсомольского района Ивановской области</w:t>
            </w:r>
          </w:p>
          <w:p w:rsidR="002D7ACB" w:rsidRPr="00294DA7" w:rsidRDefault="002D7ACB" w:rsidP="00DC7F28">
            <w:pPr>
              <w:pStyle w:val="af4"/>
              <w:numPr>
                <w:ilvl w:val="0"/>
                <w:numId w:val="19"/>
              </w:numPr>
              <w:ind w:left="0" w:firstLine="0"/>
              <w:jc w:val="left"/>
              <w:rPr>
                <w:rFonts w:ascii="Times New Roman" w:hAnsi="Times New Roman" w:cs="Times New Roman"/>
              </w:rPr>
            </w:pPr>
            <w:r w:rsidRPr="00294DA7">
              <w:rPr>
                <w:rFonts w:ascii="Times New Roman" w:hAnsi="Times New Roman" w:cs="Times New Roman"/>
              </w:rPr>
              <w:t>Муниципальное казенное дошкольное образовательное учреждение детский сад №1 «Радуга»</w:t>
            </w:r>
          </w:p>
          <w:p w:rsidR="002D7ACB" w:rsidRPr="00294DA7" w:rsidRDefault="002D7ACB" w:rsidP="00DC7F28">
            <w:pPr>
              <w:pStyle w:val="af4"/>
              <w:numPr>
                <w:ilvl w:val="0"/>
                <w:numId w:val="19"/>
              </w:numPr>
              <w:ind w:left="0" w:firstLine="0"/>
              <w:jc w:val="left"/>
              <w:rPr>
                <w:rFonts w:ascii="Times New Roman" w:hAnsi="Times New Roman" w:cs="Times New Roman"/>
              </w:rPr>
            </w:pPr>
            <w:r w:rsidRPr="00294DA7">
              <w:rPr>
                <w:rFonts w:ascii="Times New Roman" w:hAnsi="Times New Roman" w:cs="Times New Roman"/>
              </w:rPr>
              <w:t>Муниципальное казенное дошкольное образовательное учреждение детский сад №5  «Теремок»</w:t>
            </w:r>
          </w:p>
          <w:p w:rsidR="002D7ACB" w:rsidRPr="00294DA7" w:rsidRDefault="002D7ACB" w:rsidP="00DC7F28">
            <w:pPr>
              <w:pStyle w:val="af4"/>
              <w:numPr>
                <w:ilvl w:val="0"/>
                <w:numId w:val="19"/>
              </w:numPr>
              <w:ind w:left="0" w:firstLine="0"/>
              <w:jc w:val="left"/>
              <w:rPr>
                <w:rFonts w:ascii="Times New Roman" w:hAnsi="Times New Roman" w:cs="Times New Roman"/>
              </w:rPr>
            </w:pPr>
            <w:r w:rsidRPr="00294DA7">
              <w:rPr>
                <w:rFonts w:ascii="Times New Roman" w:hAnsi="Times New Roman" w:cs="Times New Roman"/>
              </w:rPr>
              <w:t>Муниципальное казенное дошкольное образовательное учреждение детский сад №9 «Рябинка»</w:t>
            </w:r>
          </w:p>
          <w:p w:rsidR="002D7ACB" w:rsidRPr="00294DA7" w:rsidRDefault="002D7ACB" w:rsidP="00DC7F28">
            <w:pPr>
              <w:pStyle w:val="af4"/>
              <w:numPr>
                <w:ilvl w:val="0"/>
                <w:numId w:val="19"/>
              </w:numPr>
              <w:ind w:left="0" w:firstLine="0"/>
              <w:jc w:val="left"/>
              <w:rPr>
                <w:rFonts w:ascii="Times New Roman" w:hAnsi="Times New Roman" w:cs="Times New Roman"/>
              </w:rPr>
            </w:pPr>
            <w:r w:rsidRPr="00294DA7">
              <w:rPr>
                <w:rFonts w:ascii="Times New Roman" w:hAnsi="Times New Roman" w:cs="Times New Roman"/>
              </w:rPr>
              <w:t>Муниципальное казенное дошкольное образовательное учреждение детский сад «Березка»</w:t>
            </w:r>
          </w:p>
          <w:p w:rsidR="002D7ACB" w:rsidRPr="00294DA7" w:rsidRDefault="002D7ACB" w:rsidP="00DC7F28">
            <w:pPr>
              <w:pStyle w:val="af4"/>
              <w:numPr>
                <w:ilvl w:val="0"/>
                <w:numId w:val="19"/>
              </w:numPr>
              <w:ind w:left="0" w:firstLine="0"/>
              <w:jc w:val="left"/>
              <w:rPr>
                <w:rFonts w:ascii="Times New Roman" w:hAnsi="Times New Roman" w:cs="Times New Roman"/>
              </w:rPr>
            </w:pPr>
            <w:r w:rsidRPr="00294DA7">
              <w:rPr>
                <w:rFonts w:ascii="Times New Roman" w:hAnsi="Times New Roman" w:cs="Times New Roman"/>
              </w:rPr>
              <w:t>Муниципальное казенное дошкольное образовательное учреждение детский сад №7 «Ромашка»</w:t>
            </w:r>
          </w:p>
          <w:p w:rsidR="002D7ACB" w:rsidRPr="00294DA7" w:rsidRDefault="002D7ACB" w:rsidP="00DC7F28">
            <w:pPr>
              <w:pStyle w:val="af4"/>
              <w:numPr>
                <w:ilvl w:val="0"/>
                <w:numId w:val="19"/>
              </w:numPr>
              <w:ind w:left="0" w:firstLine="0"/>
              <w:jc w:val="left"/>
              <w:rPr>
                <w:rFonts w:ascii="Times New Roman" w:hAnsi="Times New Roman" w:cs="Times New Roman"/>
              </w:rPr>
            </w:pPr>
            <w:r w:rsidRPr="00294DA7">
              <w:rPr>
                <w:rFonts w:ascii="Times New Roman" w:hAnsi="Times New Roman" w:cs="Times New Roman"/>
              </w:rPr>
              <w:t>Муниципальное казенное дошкольное образовательное учреждение детский сад №17 «Белочка»</w:t>
            </w:r>
          </w:p>
          <w:p w:rsidR="002D7ACB" w:rsidRPr="00294DA7" w:rsidRDefault="002D7ACB" w:rsidP="00DC7F28">
            <w:pPr>
              <w:pStyle w:val="af4"/>
              <w:numPr>
                <w:ilvl w:val="0"/>
                <w:numId w:val="19"/>
              </w:numPr>
              <w:ind w:left="0" w:firstLine="0"/>
              <w:jc w:val="left"/>
              <w:rPr>
                <w:rFonts w:ascii="Times New Roman" w:hAnsi="Times New Roman" w:cs="Times New Roman"/>
              </w:rPr>
            </w:pPr>
            <w:r w:rsidRPr="00294DA7">
              <w:rPr>
                <w:rFonts w:ascii="Times New Roman" w:hAnsi="Times New Roman" w:cs="Times New Roman"/>
              </w:rPr>
              <w:t>Муниципальное казенное дошкольное образовательное учреждение детский сад №32«Аленький цветочек»</w:t>
            </w:r>
          </w:p>
          <w:p w:rsidR="002D7ACB" w:rsidRPr="00294DA7" w:rsidRDefault="002D7ACB" w:rsidP="00DC7F28">
            <w:pPr>
              <w:pStyle w:val="af4"/>
              <w:numPr>
                <w:ilvl w:val="0"/>
                <w:numId w:val="19"/>
              </w:numPr>
              <w:ind w:left="0" w:firstLine="0"/>
              <w:jc w:val="left"/>
              <w:rPr>
                <w:rFonts w:ascii="Times New Roman" w:hAnsi="Times New Roman" w:cs="Times New Roman"/>
              </w:rPr>
            </w:pPr>
            <w:r w:rsidRPr="00294DA7">
              <w:rPr>
                <w:rFonts w:ascii="Times New Roman" w:hAnsi="Times New Roman" w:cs="Times New Roman"/>
              </w:rPr>
              <w:t xml:space="preserve">Муниципальное казенное общеобразовательное учреждение Писцовская средняя </w:t>
            </w:r>
            <w:r w:rsidRPr="00294DA7">
              <w:rPr>
                <w:rFonts w:ascii="Times New Roman" w:hAnsi="Times New Roman" w:cs="Times New Roman"/>
              </w:rPr>
              <w:lastRenderedPageBreak/>
              <w:t>школа</w:t>
            </w:r>
          </w:p>
          <w:p w:rsidR="002D7ACB" w:rsidRPr="00294DA7" w:rsidRDefault="002D7ACB" w:rsidP="00DC7F28">
            <w:pPr>
              <w:pStyle w:val="af4"/>
              <w:numPr>
                <w:ilvl w:val="0"/>
                <w:numId w:val="19"/>
              </w:numPr>
              <w:ind w:left="0" w:firstLine="0"/>
              <w:jc w:val="left"/>
              <w:rPr>
                <w:rFonts w:ascii="Times New Roman" w:hAnsi="Times New Roman" w:cs="Times New Roman"/>
              </w:rPr>
            </w:pPr>
            <w:r w:rsidRPr="00294DA7">
              <w:rPr>
                <w:rFonts w:ascii="Times New Roman" w:hAnsi="Times New Roman" w:cs="Times New Roman"/>
              </w:rPr>
              <w:t>Муниципальное казенное общеобразовательное учреждение Подозерская средняя школа</w:t>
            </w:r>
          </w:p>
          <w:p w:rsidR="002D7ACB" w:rsidRPr="00294DA7" w:rsidRDefault="002D7ACB" w:rsidP="00DC7F28">
            <w:pPr>
              <w:pStyle w:val="af4"/>
              <w:numPr>
                <w:ilvl w:val="0"/>
                <w:numId w:val="19"/>
              </w:numPr>
              <w:ind w:left="0" w:firstLine="0"/>
              <w:jc w:val="left"/>
              <w:rPr>
                <w:rFonts w:ascii="Times New Roman" w:hAnsi="Times New Roman" w:cs="Times New Roman"/>
              </w:rPr>
            </w:pPr>
            <w:r w:rsidRPr="00294DA7">
              <w:rPr>
                <w:rFonts w:ascii="Times New Roman" w:hAnsi="Times New Roman" w:cs="Times New Roman"/>
              </w:rPr>
              <w:t>Муниципальное казенное общеобразовательное учреждение Комсомольская средняя школа №1</w:t>
            </w:r>
          </w:p>
          <w:p w:rsidR="002D7ACB" w:rsidRPr="00294DA7" w:rsidRDefault="002D7ACB" w:rsidP="00DC7F28">
            <w:pPr>
              <w:pStyle w:val="af4"/>
              <w:numPr>
                <w:ilvl w:val="0"/>
                <w:numId w:val="19"/>
              </w:numPr>
              <w:ind w:left="0" w:firstLine="0"/>
              <w:jc w:val="left"/>
              <w:rPr>
                <w:rFonts w:ascii="Times New Roman" w:hAnsi="Times New Roman" w:cs="Times New Roman"/>
              </w:rPr>
            </w:pPr>
            <w:r w:rsidRPr="00294DA7">
              <w:rPr>
                <w:rFonts w:ascii="Times New Roman" w:hAnsi="Times New Roman" w:cs="Times New Roman"/>
              </w:rPr>
              <w:t>Муниципальное казенное общеобразовательное учреждение Комсомольская средняя школа №2</w:t>
            </w:r>
          </w:p>
          <w:p w:rsidR="002D7ACB" w:rsidRPr="00294DA7" w:rsidRDefault="002D7ACB" w:rsidP="00DC7F28">
            <w:pPr>
              <w:pStyle w:val="af4"/>
              <w:numPr>
                <w:ilvl w:val="0"/>
                <w:numId w:val="19"/>
              </w:numPr>
              <w:ind w:left="0" w:firstLine="0"/>
              <w:jc w:val="left"/>
              <w:rPr>
                <w:rFonts w:ascii="Times New Roman" w:hAnsi="Times New Roman" w:cs="Times New Roman"/>
              </w:rPr>
            </w:pPr>
            <w:r w:rsidRPr="00294DA7">
              <w:rPr>
                <w:rFonts w:ascii="Times New Roman" w:hAnsi="Times New Roman" w:cs="Times New Roman"/>
              </w:rPr>
              <w:t>Муниципальное казенное общеобразовательное учреждение Октябрьская основная школа</w:t>
            </w:r>
          </w:p>
          <w:p w:rsidR="002D7ACB" w:rsidRPr="00294DA7" w:rsidRDefault="002D7ACB" w:rsidP="00DC7F28">
            <w:pPr>
              <w:pStyle w:val="af4"/>
              <w:numPr>
                <w:ilvl w:val="0"/>
                <w:numId w:val="19"/>
              </w:numPr>
              <w:ind w:left="0" w:firstLine="0"/>
              <w:jc w:val="left"/>
              <w:rPr>
                <w:rFonts w:ascii="Times New Roman" w:hAnsi="Times New Roman" w:cs="Times New Roman"/>
              </w:rPr>
            </w:pPr>
            <w:r w:rsidRPr="00294DA7">
              <w:rPr>
                <w:rFonts w:ascii="Times New Roman" w:hAnsi="Times New Roman" w:cs="Times New Roman"/>
              </w:rPr>
              <w:t>Муниципальное казенное общеобразовательное учреждение Марковская основная школа</w:t>
            </w:r>
          </w:p>
          <w:p w:rsidR="002D7ACB" w:rsidRPr="00294DA7" w:rsidRDefault="002D7ACB" w:rsidP="00DC7F28">
            <w:pPr>
              <w:pStyle w:val="af4"/>
              <w:numPr>
                <w:ilvl w:val="0"/>
                <w:numId w:val="19"/>
              </w:numPr>
              <w:ind w:left="0" w:firstLine="0"/>
              <w:jc w:val="left"/>
              <w:rPr>
                <w:rFonts w:ascii="Times New Roman" w:hAnsi="Times New Roman" w:cs="Times New Roman"/>
              </w:rPr>
            </w:pPr>
            <w:r w:rsidRPr="00294DA7">
              <w:rPr>
                <w:rFonts w:ascii="Times New Roman" w:hAnsi="Times New Roman" w:cs="Times New Roman"/>
              </w:rPr>
              <w:t>Муниципальное казенное общеобразовательное учреждение Седельницкая основная школа имени Главного маршала авиации дважды Героя Советского Союза Новикова А.А.</w:t>
            </w:r>
          </w:p>
          <w:p w:rsidR="002D7ACB" w:rsidRPr="00294DA7" w:rsidRDefault="002D7ACB" w:rsidP="00DC7F28">
            <w:pPr>
              <w:pStyle w:val="af4"/>
              <w:numPr>
                <w:ilvl w:val="0"/>
                <w:numId w:val="19"/>
              </w:numPr>
              <w:ind w:left="0" w:firstLine="0"/>
              <w:jc w:val="left"/>
              <w:rPr>
                <w:rFonts w:ascii="Times New Roman" w:hAnsi="Times New Roman" w:cs="Times New Roman"/>
              </w:rPr>
            </w:pPr>
            <w:r w:rsidRPr="00294DA7">
              <w:rPr>
                <w:rFonts w:ascii="Times New Roman" w:hAnsi="Times New Roman" w:cs="Times New Roman"/>
              </w:rPr>
              <w:t>Муниципальное казенное общеобразовательное учреждение Иваньковская основная школа Героя Советского Союза Миловидова В.С.</w:t>
            </w:r>
          </w:p>
          <w:p w:rsidR="002D7ACB" w:rsidRPr="00294DA7" w:rsidRDefault="002D7ACB" w:rsidP="00DC7F28">
            <w:pPr>
              <w:pStyle w:val="af4"/>
              <w:numPr>
                <w:ilvl w:val="0"/>
                <w:numId w:val="19"/>
              </w:numPr>
              <w:ind w:left="0" w:firstLine="0"/>
              <w:jc w:val="left"/>
              <w:rPr>
                <w:rFonts w:ascii="Times New Roman" w:hAnsi="Times New Roman" w:cs="Times New Roman"/>
              </w:rPr>
            </w:pPr>
            <w:r w:rsidRPr="00294DA7">
              <w:rPr>
                <w:rFonts w:ascii="Times New Roman" w:hAnsi="Times New Roman" w:cs="Times New Roman"/>
              </w:rPr>
              <w:t xml:space="preserve">Муниципальное казенное </w:t>
            </w:r>
            <w:r w:rsidRPr="00294DA7">
              <w:rPr>
                <w:rFonts w:ascii="Times New Roman" w:hAnsi="Times New Roman" w:cs="Times New Roman"/>
              </w:rPr>
              <w:lastRenderedPageBreak/>
              <w:t>учреждение дополнительного образования Комсомольский Дом детского творчества</w:t>
            </w:r>
          </w:p>
          <w:p w:rsidR="002D7ACB" w:rsidRPr="00294DA7" w:rsidRDefault="002D7ACB" w:rsidP="00DC7F28">
            <w:pPr>
              <w:pStyle w:val="af0"/>
              <w:numPr>
                <w:ilvl w:val="0"/>
                <w:numId w:val="19"/>
              </w:numPr>
              <w:spacing w:after="0" w:line="240" w:lineRule="auto"/>
              <w:ind w:left="0" w:firstLine="0"/>
              <w:rPr>
                <w:rFonts w:ascii="Times New Roman" w:hAnsi="Times New Roman" w:cs="Times New Roman"/>
              </w:rPr>
            </w:pPr>
            <w:r w:rsidRPr="00294DA7">
              <w:rPr>
                <w:rFonts w:ascii="Times New Roman" w:hAnsi="Times New Roman" w:cs="Times New Roman"/>
              </w:rPr>
              <w:t>Муниципальное казенное учреждение «Управление по ведению бухгалтерского учета и хозяйственной деятельности учреждений образования Комсомольского муниципального района</w:t>
            </w:r>
          </w:p>
        </w:tc>
        <w:tc>
          <w:tcPr>
            <w:tcW w:w="2269" w:type="dxa"/>
            <w:tcBorders>
              <w:top w:val="single" w:sz="4" w:space="0" w:color="auto"/>
              <w:left w:val="single" w:sz="4" w:space="0" w:color="auto"/>
              <w:bottom w:val="single" w:sz="4" w:space="0" w:color="auto"/>
            </w:tcBorders>
          </w:tcPr>
          <w:p w:rsidR="002D7ACB" w:rsidRPr="00294DA7" w:rsidRDefault="002D7ACB" w:rsidP="00DC7F28">
            <w:pPr>
              <w:pStyle w:val="af0"/>
              <w:numPr>
                <w:ilvl w:val="0"/>
                <w:numId w:val="25"/>
              </w:numPr>
              <w:tabs>
                <w:tab w:val="left" w:pos="317"/>
              </w:tabs>
              <w:spacing w:after="0" w:line="240" w:lineRule="auto"/>
              <w:ind w:left="0" w:firstLine="0"/>
              <w:contextualSpacing/>
              <w:jc w:val="both"/>
              <w:rPr>
                <w:rFonts w:ascii="Times New Roman" w:hAnsi="Times New Roman" w:cs="Times New Roman"/>
              </w:rPr>
            </w:pPr>
            <w:r w:rsidRPr="00294DA7">
              <w:rPr>
                <w:rFonts w:ascii="Times New Roman" w:hAnsi="Times New Roman" w:cs="Times New Roman"/>
              </w:rPr>
              <w:lastRenderedPageBreak/>
              <w:t>Муниципальное бюджетное учреждение дополнительного образования Комсомольский Дом детского творчества</w:t>
            </w:r>
          </w:p>
        </w:tc>
        <w:tc>
          <w:tcPr>
            <w:tcW w:w="2126" w:type="dxa"/>
            <w:tcBorders>
              <w:top w:val="single" w:sz="4" w:space="0" w:color="auto"/>
              <w:left w:val="single" w:sz="4" w:space="0" w:color="auto"/>
              <w:bottom w:val="single" w:sz="4" w:space="0" w:color="auto"/>
            </w:tcBorders>
          </w:tcPr>
          <w:p w:rsidR="002D7ACB" w:rsidRPr="00294DA7" w:rsidRDefault="002D7ACB" w:rsidP="00580ADA">
            <w:pPr>
              <w:pStyle w:val="af4"/>
              <w:tabs>
                <w:tab w:val="left" w:pos="301"/>
              </w:tabs>
              <w:ind w:left="175"/>
              <w:jc w:val="left"/>
              <w:rPr>
                <w:rFonts w:ascii="Times New Roman" w:hAnsi="Times New Roman" w:cs="Times New Roman"/>
              </w:rPr>
            </w:pPr>
          </w:p>
        </w:tc>
      </w:tr>
      <w:tr w:rsidR="002D7ACB" w:rsidRPr="00294DA7" w:rsidTr="00580ADA">
        <w:tc>
          <w:tcPr>
            <w:tcW w:w="850" w:type="dxa"/>
            <w:tcBorders>
              <w:top w:val="single" w:sz="4" w:space="0" w:color="auto"/>
              <w:bottom w:val="single" w:sz="4" w:space="0" w:color="auto"/>
              <w:right w:val="single" w:sz="4" w:space="0" w:color="auto"/>
            </w:tcBorders>
          </w:tcPr>
          <w:p w:rsidR="002D7ACB" w:rsidRPr="00294DA7" w:rsidRDefault="002D7ACB" w:rsidP="00580ADA">
            <w:pPr>
              <w:pStyle w:val="af4"/>
              <w:jc w:val="left"/>
              <w:rPr>
                <w:rFonts w:ascii="Times New Roman" w:hAnsi="Times New Roman" w:cs="Times New Roman"/>
              </w:rPr>
            </w:pPr>
            <w:r w:rsidRPr="00294DA7">
              <w:rPr>
                <w:rFonts w:ascii="Times New Roman" w:hAnsi="Times New Roman" w:cs="Times New Roman"/>
              </w:rPr>
              <w:lastRenderedPageBreak/>
              <w:t>3.</w:t>
            </w:r>
          </w:p>
        </w:tc>
        <w:tc>
          <w:tcPr>
            <w:tcW w:w="2553"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pStyle w:val="af4"/>
              <w:jc w:val="left"/>
              <w:rPr>
                <w:rFonts w:ascii="Times New Roman" w:hAnsi="Times New Roman" w:cs="Times New Roman"/>
              </w:rPr>
            </w:pPr>
            <w:r w:rsidRPr="00294DA7">
              <w:rPr>
                <w:rFonts w:ascii="Times New Roman" w:hAnsi="Times New Roman" w:cs="Times New Roman"/>
              </w:rPr>
              <w:t>Отдел по делам культуры, молодежи и спорта Администрации Комсомольского муниципального района</w:t>
            </w:r>
          </w:p>
        </w:tc>
        <w:tc>
          <w:tcPr>
            <w:tcW w:w="2409" w:type="dxa"/>
            <w:tcBorders>
              <w:top w:val="single" w:sz="4" w:space="0" w:color="auto"/>
              <w:left w:val="single" w:sz="4" w:space="0" w:color="auto"/>
              <w:bottom w:val="single" w:sz="4" w:space="0" w:color="auto"/>
              <w:right w:val="single" w:sz="4" w:space="0" w:color="auto"/>
            </w:tcBorders>
          </w:tcPr>
          <w:p w:rsidR="002D7ACB" w:rsidRPr="00294DA7" w:rsidRDefault="002D7ACB" w:rsidP="00DC7F28">
            <w:pPr>
              <w:pStyle w:val="af4"/>
              <w:numPr>
                <w:ilvl w:val="0"/>
                <w:numId w:val="20"/>
              </w:numPr>
              <w:ind w:left="0" w:firstLine="0"/>
              <w:jc w:val="left"/>
              <w:rPr>
                <w:rFonts w:ascii="Times New Roman" w:hAnsi="Times New Roman" w:cs="Times New Roman"/>
              </w:rPr>
            </w:pPr>
            <w:r w:rsidRPr="00294DA7">
              <w:rPr>
                <w:rFonts w:ascii="Times New Roman" w:hAnsi="Times New Roman" w:cs="Times New Roman"/>
              </w:rPr>
              <w:t>Отдел по делам культуры, молодежи и спорта Администрации Комсомольского муниципального района</w:t>
            </w:r>
          </w:p>
          <w:p w:rsidR="002D7ACB" w:rsidRPr="00294DA7" w:rsidRDefault="002D7ACB" w:rsidP="00DC7F28">
            <w:pPr>
              <w:pStyle w:val="af4"/>
              <w:numPr>
                <w:ilvl w:val="0"/>
                <w:numId w:val="20"/>
              </w:numPr>
              <w:ind w:left="0" w:firstLine="0"/>
              <w:jc w:val="left"/>
              <w:rPr>
                <w:rFonts w:ascii="Times New Roman" w:hAnsi="Times New Roman" w:cs="Times New Roman"/>
              </w:rPr>
            </w:pPr>
            <w:r w:rsidRPr="00294DA7">
              <w:rPr>
                <w:rFonts w:ascii="Times New Roman" w:hAnsi="Times New Roman" w:cs="Times New Roman"/>
              </w:rPr>
              <w:t>Муниципальное казенное учреждение дополнительного образования «Комсомольская детская школа искусств»</w:t>
            </w:r>
          </w:p>
          <w:p w:rsidR="002D7ACB" w:rsidRPr="00294DA7" w:rsidRDefault="002D7ACB" w:rsidP="00DC7F28">
            <w:pPr>
              <w:pStyle w:val="af0"/>
              <w:numPr>
                <w:ilvl w:val="0"/>
                <w:numId w:val="20"/>
              </w:numPr>
              <w:spacing w:after="0" w:line="240" w:lineRule="auto"/>
              <w:ind w:left="110" w:firstLine="0"/>
              <w:rPr>
                <w:rFonts w:ascii="Times New Roman" w:hAnsi="Times New Roman" w:cs="Times New Roman"/>
              </w:rPr>
            </w:pPr>
            <w:r w:rsidRPr="00294DA7">
              <w:rPr>
                <w:rFonts w:ascii="Times New Roman" w:hAnsi="Times New Roman" w:cs="Times New Roman"/>
              </w:rPr>
              <w:t>Муниципальное казенное учреждение дополнительного образования «Детская школа искусств с. Писцово»</w:t>
            </w:r>
          </w:p>
          <w:p w:rsidR="002D7ACB" w:rsidRPr="00294DA7" w:rsidRDefault="002D7ACB" w:rsidP="00DC7F28">
            <w:pPr>
              <w:pStyle w:val="af0"/>
              <w:numPr>
                <w:ilvl w:val="0"/>
                <w:numId w:val="20"/>
              </w:numPr>
              <w:spacing w:after="0" w:line="240" w:lineRule="auto"/>
              <w:ind w:left="34" w:firstLine="326"/>
              <w:contextualSpacing/>
              <w:rPr>
                <w:rFonts w:ascii="Times New Roman" w:hAnsi="Times New Roman" w:cs="Times New Roman"/>
              </w:rPr>
            </w:pPr>
            <w:r w:rsidRPr="00294DA7">
              <w:rPr>
                <w:rFonts w:ascii="Times New Roman" w:hAnsi="Times New Roman" w:cs="Times New Roman"/>
              </w:rPr>
              <w:t>Муниципальное казенное учреждение «Центр обслуживания учреждений  культуры Комсомольского муниципального района Ивановской области»</w:t>
            </w:r>
          </w:p>
          <w:p w:rsidR="002D7ACB" w:rsidRPr="00294DA7" w:rsidRDefault="002D7ACB" w:rsidP="00DC7F28">
            <w:pPr>
              <w:pStyle w:val="af0"/>
              <w:numPr>
                <w:ilvl w:val="0"/>
                <w:numId w:val="20"/>
              </w:numPr>
              <w:spacing w:after="0" w:line="240" w:lineRule="auto"/>
              <w:ind w:left="110" w:firstLine="0"/>
              <w:rPr>
                <w:rFonts w:ascii="Times New Roman" w:hAnsi="Times New Roman" w:cs="Times New Roman"/>
              </w:rPr>
            </w:pPr>
            <w:r w:rsidRPr="00294DA7">
              <w:rPr>
                <w:rFonts w:ascii="Times New Roman" w:hAnsi="Times New Roman" w:cs="Times New Roman"/>
              </w:rPr>
              <w:t>Муниципальное казенное учреждение культуры «Городская библиотека»</w:t>
            </w:r>
          </w:p>
          <w:p w:rsidR="002D7ACB" w:rsidRPr="00294DA7" w:rsidRDefault="002D7ACB" w:rsidP="00DC7F28">
            <w:pPr>
              <w:pStyle w:val="af0"/>
              <w:numPr>
                <w:ilvl w:val="0"/>
                <w:numId w:val="20"/>
              </w:numPr>
              <w:spacing w:after="0" w:line="240" w:lineRule="auto"/>
              <w:ind w:left="110" w:firstLine="0"/>
              <w:rPr>
                <w:rFonts w:ascii="Times New Roman" w:hAnsi="Times New Roman" w:cs="Times New Roman"/>
              </w:rPr>
            </w:pPr>
            <w:r w:rsidRPr="00294DA7">
              <w:rPr>
                <w:rFonts w:ascii="Times New Roman" w:hAnsi="Times New Roman" w:cs="Times New Roman"/>
              </w:rPr>
              <w:lastRenderedPageBreak/>
              <w:t xml:space="preserve">Муниципальное казенное учреждение «Городской Дом культуры» </w:t>
            </w:r>
          </w:p>
          <w:p w:rsidR="002D7ACB" w:rsidRPr="00294DA7" w:rsidRDefault="002D7ACB" w:rsidP="00580ADA">
            <w:pPr>
              <w:ind w:left="110"/>
            </w:pPr>
          </w:p>
        </w:tc>
        <w:tc>
          <w:tcPr>
            <w:tcW w:w="2269" w:type="dxa"/>
            <w:tcBorders>
              <w:top w:val="single" w:sz="4" w:space="0" w:color="auto"/>
              <w:left w:val="single" w:sz="4" w:space="0" w:color="auto"/>
              <w:bottom w:val="single" w:sz="4" w:space="0" w:color="auto"/>
            </w:tcBorders>
          </w:tcPr>
          <w:p w:rsidR="002D7ACB" w:rsidRPr="00294DA7" w:rsidRDefault="002D7ACB" w:rsidP="00580ADA">
            <w:pPr>
              <w:pStyle w:val="af4"/>
              <w:ind w:left="175" w:hanging="175"/>
              <w:jc w:val="left"/>
              <w:rPr>
                <w:rFonts w:ascii="Times New Roman" w:hAnsi="Times New Roman" w:cs="Times New Roman"/>
              </w:rPr>
            </w:pPr>
          </w:p>
        </w:tc>
        <w:tc>
          <w:tcPr>
            <w:tcW w:w="2126" w:type="dxa"/>
            <w:tcBorders>
              <w:top w:val="single" w:sz="4" w:space="0" w:color="auto"/>
              <w:left w:val="single" w:sz="4" w:space="0" w:color="auto"/>
              <w:bottom w:val="single" w:sz="4" w:space="0" w:color="auto"/>
            </w:tcBorders>
          </w:tcPr>
          <w:p w:rsidR="002D7ACB" w:rsidRPr="00294DA7" w:rsidRDefault="002D7ACB" w:rsidP="00580ADA">
            <w:pPr>
              <w:pStyle w:val="af4"/>
              <w:ind w:left="175" w:hanging="175"/>
              <w:jc w:val="left"/>
              <w:rPr>
                <w:rFonts w:ascii="Times New Roman" w:hAnsi="Times New Roman" w:cs="Times New Roman"/>
              </w:rPr>
            </w:pPr>
          </w:p>
        </w:tc>
      </w:tr>
      <w:tr w:rsidR="002D7ACB" w:rsidRPr="00294DA7" w:rsidTr="00580ADA">
        <w:tc>
          <w:tcPr>
            <w:tcW w:w="850" w:type="dxa"/>
            <w:tcBorders>
              <w:top w:val="single" w:sz="4" w:space="0" w:color="auto"/>
              <w:bottom w:val="single" w:sz="4" w:space="0" w:color="auto"/>
              <w:right w:val="single" w:sz="4" w:space="0" w:color="auto"/>
            </w:tcBorders>
          </w:tcPr>
          <w:p w:rsidR="002D7ACB" w:rsidRPr="00294DA7" w:rsidRDefault="002D7ACB" w:rsidP="00580ADA">
            <w:pPr>
              <w:pStyle w:val="af4"/>
              <w:jc w:val="left"/>
              <w:rPr>
                <w:rFonts w:ascii="Times New Roman" w:hAnsi="Times New Roman" w:cs="Times New Roman"/>
              </w:rPr>
            </w:pPr>
            <w:r w:rsidRPr="00294DA7">
              <w:rPr>
                <w:rFonts w:ascii="Times New Roman" w:hAnsi="Times New Roman" w:cs="Times New Roman"/>
              </w:rPr>
              <w:lastRenderedPageBreak/>
              <w:t>4.</w:t>
            </w:r>
          </w:p>
        </w:tc>
        <w:tc>
          <w:tcPr>
            <w:tcW w:w="2553"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pStyle w:val="af4"/>
              <w:jc w:val="left"/>
              <w:rPr>
                <w:rFonts w:ascii="Times New Roman" w:hAnsi="Times New Roman" w:cs="Times New Roman"/>
              </w:rPr>
            </w:pPr>
            <w:r w:rsidRPr="00294DA7">
              <w:rPr>
                <w:rFonts w:ascii="Times New Roman" w:hAnsi="Times New Roman" w:cs="Times New Roman"/>
              </w:rPr>
              <w:t>Финансовое управление Администрации Комсомольского муниципального района</w:t>
            </w:r>
          </w:p>
        </w:tc>
        <w:tc>
          <w:tcPr>
            <w:tcW w:w="2409" w:type="dxa"/>
            <w:tcBorders>
              <w:top w:val="single" w:sz="4" w:space="0" w:color="auto"/>
              <w:left w:val="single" w:sz="4" w:space="0" w:color="auto"/>
              <w:bottom w:val="single" w:sz="4" w:space="0" w:color="auto"/>
              <w:right w:val="single" w:sz="4" w:space="0" w:color="auto"/>
            </w:tcBorders>
          </w:tcPr>
          <w:p w:rsidR="002D7ACB" w:rsidRPr="00294DA7" w:rsidRDefault="002D7ACB" w:rsidP="00DC7F28">
            <w:pPr>
              <w:pStyle w:val="af4"/>
              <w:numPr>
                <w:ilvl w:val="0"/>
                <w:numId w:val="21"/>
              </w:numPr>
              <w:ind w:left="0" w:firstLine="0"/>
              <w:jc w:val="left"/>
              <w:rPr>
                <w:rFonts w:ascii="Times New Roman" w:hAnsi="Times New Roman" w:cs="Times New Roman"/>
              </w:rPr>
            </w:pPr>
            <w:r w:rsidRPr="00294DA7">
              <w:rPr>
                <w:rFonts w:ascii="Times New Roman" w:hAnsi="Times New Roman" w:cs="Times New Roman"/>
              </w:rPr>
              <w:t>Финансовое управление Администрации Комсомольского муниципального района</w:t>
            </w:r>
          </w:p>
        </w:tc>
        <w:tc>
          <w:tcPr>
            <w:tcW w:w="2269" w:type="dxa"/>
            <w:tcBorders>
              <w:top w:val="single" w:sz="4" w:space="0" w:color="auto"/>
              <w:left w:val="single" w:sz="4" w:space="0" w:color="auto"/>
              <w:bottom w:val="single" w:sz="4" w:space="0" w:color="auto"/>
            </w:tcBorders>
          </w:tcPr>
          <w:p w:rsidR="002D7ACB" w:rsidRPr="00294DA7" w:rsidRDefault="002D7ACB" w:rsidP="00580ADA">
            <w:pPr>
              <w:pStyle w:val="af4"/>
              <w:ind w:left="175" w:hanging="175"/>
              <w:jc w:val="left"/>
              <w:rPr>
                <w:rFonts w:ascii="Times New Roman" w:hAnsi="Times New Roman" w:cs="Times New Roman"/>
              </w:rPr>
            </w:pPr>
          </w:p>
        </w:tc>
        <w:tc>
          <w:tcPr>
            <w:tcW w:w="2126" w:type="dxa"/>
            <w:tcBorders>
              <w:top w:val="single" w:sz="4" w:space="0" w:color="auto"/>
              <w:left w:val="single" w:sz="4" w:space="0" w:color="auto"/>
              <w:bottom w:val="single" w:sz="4" w:space="0" w:color="auto"/>
            </w:tcBorders>
          </w:tcPr>
          <w:p w:rsidR="002D7ACB" w:rsidRPr="00294DA7" w:rsidRDefault="002D7ACB" w:rsidP="00580ADA">
            <w:pPr>
              <w:pStyle w:val="af4"/>
              <w:ind w:left="175" w:hanging="175"/>
              <w:jc w:val="left"/>
              <w:rPr>
                <w:rFonts w:ascii="Times New Roman" w:hAnsi="Times New Roman" w:cs="Times New Roman"/>
              </w:rPr>
            </w:pPr>
          </w:p>
        </w:tc>
      </w:tr>
      <w:tr w:rsidR="002D7ACB" w:rsidRPr="00294DA7" w:rsidTr="00580ADA">
        <w:tc>
          <w:tcPr>
            <w:tcW w:w="850" w:type="dxa"/>
            <w:tcBorders>
              <w:top w:val="single" w:sz="4" w:space="0" w:color="auto"/>
              <w:bottom w:val="single" w:sz="4" w:space="0" w:color="auto"/>
              <w:right w:val="single" w:sz="4" w:space="0" w:color="auto"/>
            </w:tcBorders>
          </w:tcPr>
          <w:p w:rsidR="002D7ACB" w:rsidRPr="00294DA7" w:rsidRDefault="002D7ACB" w:rsidP="00580ADA">
            <w:pPr>
              <w:pStyle w:val="af4"/>
              <w:jc w:val="left"/>
              <w:rPr>
                <w:rFonts w:ascii="Times New Roman" w:hAnsi="Times New Roman" w:cs="Times New Roman"/>
              </w:rPr>
            </w:pPr>
            <w:r w:rsidRPr="00294DA7">
              <w:rPr>
                <w:rFonts w:ascii="Times New Roman" w:hAnsi="Times New Roman" w:cs="Times New Roman"/>
              </w:rPr>
              <w:t>5.</w:t>
            </w:r>
          </w:p>
        </w:tc>
        <w:tc>
          <w:tcPr>
            <w:tcW w:w="2553"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pStyle w:val="af4"/>
              <w:jc w:val="left"/>
              <w:rPr>
                <w:rFonts w:ascii="Times New Roman" w:hAnsi="Times New Roman" w:cs="Times New Roman"/>
              </w:rPr>
            </w:pPr>
            <w:r w:rsidRPr="00294DA7">
              <w:rPr>
                <w:rFonts w:ascii="Times New Roman" w:hAnsi="Times New Roman" w:cs="Times New Roman"/>
              </w:rPr>
              <w:t>Управление по вопросу развития инфраструктуры Администрации Комсомольского муниципального района</w:t>
            </w:r>
          </w:p>
        </w:tc>
        <w:tc>
          <w:tcPr>
            <w:tcW w:w="2409" w:type="dxa"/>
            <w:tcBorders>
              <w:top w:val="single" w:sz="4" w:space="0" w:color="auto"/>
              <w:left w:val="single" w:sz="4" w:space="0" w:color="auto"/>
              <w:bottom w:val="single" w:sz="4" w:space="0" w:color="auto"/>
              <w:right w:val="single" w:sz="4" w:space="0" w:color="auto"/>
            </w:tcBorders>
          </w:tcPr>
          <w:p w:rsidR="002D7ACB" w:rsidRPr="00294DA7" w:rsidRDefault="002D7ACB" w:rsidP="00DC7F28">
            <w:pPr>
              <w:pStyle w:val="af4"/>
              <w:numPr>
                <w:ilvl w:val="0"/>
                <w:numId w:val="22"/>
              </w:numPr>
              <w:ind w:left="0" w:firstLine="0"/>
              <w:jc w:val="left"/>
              <w:rPr>
                <w:rFonts w:ascii="Times New Roman" w:hAnsi="Times New Roman" w:cs="Times New Roman"/>
              </w:rPr>
            </w:pPr>
            <w:r w:rsidRPr="00294DA7">
              <w:rPr>
                <w:rFonts w:ascii="Times New Roman" w:hAnsi="Times New Roman" w:cs="Times New Roman"/>
              </w:rPr>
              <w:t>Управление по вопросу развития инфраструктуры Администрации Комсомольского муниципального района</w:t>
            </w:r>
          </w:p>
        </w:tc>
        <w:tc>
          <w:tcPr>
            <w:tcW w:w="2269" w:type="dxa"/>
            <w:tcBorders>
              <w:top w:val="single" w:sz="4" w:space="0" w:color="auto"/>
              <w:left w:val="single" w:sz="4" w:space="0" w:color="auto"/>
              <w:bottom w:val="single" w:sz="4" w:space="0" w:color="auto"/>
            </w:tcBorders>
          </w:tcPr>
          <w:p w:rsidR="002D7ACB" w:rsidRPr="00294DA7" w:rsidRDefault="002D7ACB" w:rsidP="00580ADA">
            <w:pPr>
              <w:pStyle w:val="af4"/>
              <w:ind w:left="175" w:hanging="175"/>
              <w:jc w:val="left"/>
              <w:rPr>
                <w:rFonts w:ascii="Times New Roman" w:hAnsi="Times New Roman" w:cs="Times New Roman"/>
              </w:rPr>
            </w:pPr>
          </w:p>
        </w:tc>
        <w:tc>
          <w:tcPr>
            <w:tcW w:w="2126" w:type="dxa"/>
            <w:tcBorders>
              <w:top w:val="single" w:sz="4" w:space="0" w:color="auto"/>
              <w:left w:val="single" w:sz="4" w:space="0" w:color="auto"/>
              <w:bottom w:val="single" w:sz="4" w:space="0" w:color="auto"/>
            </w:tcBorders>
          </w:tcPr>
          <w:p w:rsidR="002D7ACB" w:rsidRPr="00294DA7" w:rsidRDefault="002D7ACB" w:rsidP="00580ADA">
            <w:pPr>
              <w:pStyle w:val="af4"/>
              <w:ind w:left="175" w:hanging="175"/>
              <w:jc w:val="left"/>
              <w:rPr>
                <w:rFonts w:ascii="Times New Roman" w:hAnsi="Times New Roman" w:cs="Times New Roman"/>
              </w:rPr>
            </w:pPr>
          </w:p>
        </w:tc>
      </w:tr>
      <w:tr w:rsidR="002D7ACB" w:rsidRPr="00294DA7" w:rsidTr="00580ADA">
        <w:tc>
          <w:tcPr>
            <w:tcW w:w="850" w:type="dxa"/>
            <w:tcBorders>
              <w:top w:val="single" w:sz="4" w:space="0" w:color="auto"/>
              <w:bottom w:val="single" w:sz="4" w:space="0" w:color="auto"/>
              <w:right w:val="single" w:sz="4" w:space="0" w:color="auto"/>
            </w:tcBorders>
          </w:tcPr>
          <w:p w:rsidR="002D7ACB" w:rsidRPr="00294DA7" w:rsidRDefault="002D7ACB" w:rsidP="00580ADA">
            <w:pPr>
              <w:pStyle w:val="af0"/>
              <w:ind w:left="0"/>
              <w:jc w:val="both"/>
              <w:rPr>
                <w:rFonts w:ascii="Times New Roman" w:hAnsi="Times New Roman" w:cs="Times New Roman"/>
              </w:rPr>
            </w:pPr>
            <w:r w:rsidRPr="00294DA7">
              <w:rPr>
                <w:rFonts w:ascii="Times New Roman" w:hAnsi="Times New Roman" w:cs="Times New Roman"/>
              </w:rPr>
              <w:t>6.</w:t>
            </w:r>
          </w:p>
        </w:tc>
        <w:tc>
          <w:tcPr>
            <w:tcW w:w="2553" w:type="dxa"/>
            <w:tcBorders>
              <w:top w:val="single" w:sz="4" w:space="0" w:color="auto"/>
              <w:left w:val="single" w:sz="4" w:space="0" w:color="auto"/>
              <w:bottom w:val="single" w:sz="4" w:space="0" w:color="auto"/>
              <w:right w:val="single" w:sz="4" w:space="0" w:color="auto"/>
            </w:tcBorders>
          </w:tcPr>
          <w:p w:rsidR="002D7ACB" w:rsidRPr="00294DA7" w:rsidRDefault="002D7ACB" w:rsidP="00580ADA">
            <w:pPr>
              <w:pStyle w:val="af0"/>
              <w:ind w:left="0"/>
              <w:rPr>
                <w:rFonts w:ascii="Times New Roman" w:hAnsi="Times New Roman" w:cs="Times New Roman"/>
              </w:rPr>
            </w:pPr>
            <w:r w:rsidRPr="00294DA7">
              <w:rPr>
                <w:rFonts w:ascii="Times New Roman" w:hAnsi="Times New Roman" w:cs="Times New Roman"/>
              </w:rPr>
              <w:t>Контрольно-счетная комиссия Комсомольского муниципального района Ивановской области</w:t>
            </w:r>
          </w:p>
        </w:tc>
        <w:tc>
          <w:tcPr>
            <w:tcW w:w="2409" w:type="dxa"/>
            <w:tcBorders>
              <w:top w:val="single" w:sz="4" w:space="0" w:color="auto"/>
              <w:left w:val="single" w:sz="4" w:space="0" w:color="auto"/>
              <w:bottom w:val="single" w:sz="4" w:space="0" w:color="auto"/>
              <w:right w:val="single" w:sz="4" w:space="0" w:color="auto"/>
            </w:tcBorders>
          </w:tcPr>
          <w:p w:rsidR="002D7ACB" w:rsidRPr="00294DA7" w:rsidRDefault="002D7ACB" w:rsidP="00DC7F28">
            <w:pPr>
              <w:pStyle w:val="af0"/>
              <w:numPr>
                <w:ilvl w:val="0"/>
                <w:numId w:val="24"/>
              </w:numPr>
              <w:spacing w:after="0" w:line="240" w:lineRule="auto"/>
              <w:ind w:left="34" w:firstLine="65"/>
              <w:contextualSpacing/>
              <w:rPr>
                <w:rFonts w:ascii="Times New Roman" w:hAnsi="Times New Roman" w:cs="Times New Roman"/>
              </w:rPr>
            </w:pPr>
            <w:r w:rsidRPr="00294DA7">
              <w:rPr>
                <w:rFonts w:ascii="Times New Roman" w:hAnsi="Times New Roman" w:cs="Times New Roman"/>
              </w:rPr>
              <w:t>Контрольно-счетная комиссия Комсомольского муниципального района Ивановской области</w:t>
            </w:r>
          </w:p>
        </w:tc>
        <w:tc>
          <w:tcPr>
            <w:tcW w:w="2269" w:type="dxa"/>
            <w:tcBorders>
              <w:top w:val="single" w:sz="4" w:space="0" w:color="auto"/>
              <w:left w:val="single" w:sz="4" w:space="0" w:color="auto"/>
              <w:bottom w:val="single" w:sz="4" w:space="0" w:color="auto"/>
            </w:tcBorders>
          </w:tcPr>
          <w:p w:rsidR="002D7ACB" w:rsidRPr="00294DA7" w:rsidRDefault="002D7ACB" w:rsidP="00580ADA">
            <w:pPr>
              <w:pStyle w:val="af0"/>
              <w:ind w:left="0"/>
              <w:jc w:val="both"/>
              <w:rPr>
                <w:rFonts w:ascii="Times New Roman" w:hAnsi="Times New Roman" w:cs="Times New Roman"/>
                <w:sz w:val="28"/>
              </w:rPr>
            </w:pPr>
          </w:p>
        </w:tc>
        <w:tc>
          <w:tcPr>
            <w:tcW w:w="2126" w:type="dxa"/>
            <w:tcBorders>
              <w:top w:val="single" w:sz="4" w:space="0" w:color="auto"/>
              <w:left w:val="single" w:sz="4" w:space="0" w:color="auto"/>
              <w:bottom w:val="single" w:sz="4" w:space="0" w:color="auto"/>
            </w:tcBorders>
          </w:tcPr>
          <w:p w:rsidR="002D7ACB" w:rsidRPr="00294DA7" w:rsidRDefault="002D7ACB" w:rsidP="00580ADA">
            <w:pPr>
              <w:pStyle w:val="af0"/>
              <w:ind w:left="0"/>
              <w:jc w:val="both"/>
              <w:rPr>
                <w:rFonts w:ascii="Times New Roman" w:hAnsi="Times New Roman" w:cs="Times New Roman"/>
                <w:sz w:val="28"/>
              </w:rPr>
            </w:pPr>
          </w:p>
        </w:tc>
      </w:tr>
    </w:tbl>
    <w:p w:rsidR="002D7ACB" w:rsidRPr="00294DA7" w:rsidRDefault="002D7ACB" w:rsidP="002D7ACB"/>
    <w:p w:rsidR="002D7ACB" w:rsidRPr="00294DA7" w:rsidRDefault="002D7ACB" w:rsidP="002D7ACB">
      <w:pPr>
        <w:ind w:firstLine="709"/>
        <w:rPr>
          <w:sz w:val="28"/>
          <w:szCs w:val="28"/>
        </w:rPr>
      </w:pPr>
    </w:p>
    <w:p w:rsidR="002D7ACB" w:rsidRPr="00294DA7" w:rsidRDefault="002D7ACB" w:rsidP="002D7ACB">
      <w:pPr>
        <w:ind w:firstLine="720"/>
      </w:pPr>
    </w:p>
    <w:p w:rsidR="002D7ACB" w:rsidRDefault="002D7ACB" w:rsidP="002D7ACB"/>
    <w:p w:rsidR="00294DA7" w:rsidRDefault="00294DA7" w:rsidP="002D7ACB"/>
    <w:p w:rsidR="00294DA7" w:rsidRDefault="00294DA7" w:rsidP="002D7ACB"/>
    <w:p w:rsidR="00294DA7" w:rsidRDefault="00294DA7" w:rsidP="002D7ACB"/>
    <w:p w:rsidR="00294DA7" w:rsidRDefault="00294DA7" w:rsidP="002D7ACB"/>
    <w:p w:rsidR="00294DA7" w:rsidRDefault="00294DA7" w:rsidP="002D7ACB"/>
    <w:p w:rsidR="00294DA7" w:rsidRDefault="00294DA7" w:rsidP="002D7ACB"/>
    <w:p w:rsidR="00294DA7" w:rsidRDefault="00294DA7" w:rsidP="002D7ACB"/>
    <w:p w:rsidR="00294DA7" w:rsidRDefault="00294DA7" w:rsidP="002D7ACB"/>
    <w:p w:rsidR="00294DA7" w:rsidRDefault="00294DA7" w:rsidP="002D7ACB"/>
    <w:p w:rsidR="00294DA7" w:rsidRDefault="00294DA7" w:rsidP="002D7ACB"/>
    <w:p w:rsidR="00294DA7" w:rsidRDefault="00294DA7" w:rsidP="002D7ACB"/>
    <w:p w:rsidR="00294DA7" w:rsidRDefault="00294DA7" w:rsidP="002D7ACB"/>
    <w:p w:rsidR="00294DA7" w:rsidRDefault="00294DA7" w:rsidP="002D7ACB"/>
    <w:p w:rsidR="00294DA7" w:rsidRDefault="00294DA7" w:rsidP="002D7ACB"/>
    <w:p w:rsidR="00294DA7" w:rsidRDefault="00294DA7" w:rsidP="002D7ACB"/>
    <w:p w:rsidR="00294DA7" w:rsidRDefault="00294DA7" w:rsidP="002D7ACB"/>
    <w:p w:rsidR="00294DA7" w:rsidRDefault="00294DA7" w:rsidP="002D7ACB"/>
    <w:p w:rsidR="00294DA7" w:rsidRDefault="00294DA7" w:rsidP="002D7ACB"/>
    <w:p w:rsidR="00294DA7" w:rsidRDefault="00294DA7" w:rsidP="002D7ACB"/>
    <w:p w:rsidR="00294DA7" w:rsidRDefault="00294DA7" w:rsidP="002D7ACB"/>
    <w:p w:rsidR="00294DA7" w:rsidRDefault="00294DA7" w:rsidP="002D7ACB"/>
    <w:p w:rsidR="00294DA7" w:rsidRDefault="00294DA7" w:rsidP="002D7ACB"/>
    <w:p w:rsidR="00294DA7" w:rsidRDefault="00294DA7" w:rsidP="002D7ACB"/>
    <w:p w:rsidR="00294DA7" w:rsidRDefault="00294DA7" w:rsidP="002D7ACB"/>
    <w:p w:rsidR="00294DA7" w:rsidRDefault="00294DA7" w:rsidP="002D7ACB"/>
    <w:p w:rsidR="00294DA7" w:rsidRDefault="00294DA7" w:rsidP="002D7ACB"/>
    <w:p w:rsidR="00294DA7" w:rsidRPr="00294DA7" w:rsidRDefault="00294DA7" w:rsidP="002D7ACB"/>
    <w:p w:rsidR="003F3D1A" w:rsidRPr="00294DA7" w:rsidRDefault="003F3D1A" w:rsidP="003F3D1A">
      <w:pPr>
        <w:pStyle w:val="a4"/>
        <w:rPr>
          <w:rFonts w:ascii="Times New Roman" w:hAnsi="Times New Roman"/>
          <w:sz w:val="24"/>
          <w:szCs w:val="24"/>
        </w:rPr>
      </w:pPr>
    </w:p>
    <w:p w:rsidR="003F3D1A" w:rsidRPr="00294DA7" w:rsidRDefault="003F3D1A" w:rsidP="003F3D1A"/>
    <w:p w:rsidR="003F3D1A" w:rsidRPr="00294DA7" w:rsidRDefault="003F3D1A" w:rsidP="00170890">
      <w:pPr>
        <w:widowControl w:val="0"/>
        <w:jc w:val="center"/>
        <w:rPr>
          <w:b/>
        </w:rPr>
      </w:pPr>
    </w:p>
    <w:p w:rsidR="00046DDF" w:rsidRDefault="00046DDF" w:rsidP="00046DDF">
      <w:pPr>
        <w:jc w:val="center"/>
      </w:pPr>
      <w:r>
        <w:rPr>
          <w:noProof/>
          <w:color w:val="000080"/>
        </w:rPr>
        <w:lastRenderedPageBreak/>
        <w:drawing>
          <wp:inline distT="0" distB="0" distL="0" distR="0">
            <wp:extent cx="540385" cy="68389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lum bright="6000" contrast="42000"/>
                    </a:blip>
                    <a:srcRect/>
                    <a:stretch>
                      <a:fillRect/>
                    </a:stretch>
                  </pic:blipFill>
                  <pic:spPr bwMode="auto">
                    <a:xfrm>
                      <a:off x="0" y="0"/>
                      <a:ext cx="540385" cy="683895"/>
                    </a:xfrm>
                    <a:prstGeom prst="rect">
                      <a:avLst/>
                    </a:prstGeom>
                    <a:solidFill>
                      <a:srgbClr val="FFFFFF"/>
                    </a:solidFill>
                    <a:ln w="9525">
                      <a:noFill/>
                      <a:miter lim="800000"/>
                      <a:headEnd/>
                      <a:tailEnd/>
                    </a:ln>
                  </pic:spPr>
                </pic:pic>
              </a:graphicData>
            </a:graphic>
          </wp:inline>
        </w:drawing>
      </w:r>
    </w:p>
    <w:p w:rsidR="00046DDF" w:rsidRDefault="00046DDF" w:rsidP="00046DDF">
      <w:pPr>
        <w:jc w:val="center"/>
      </w:pPr>
    </w:p>
    <w:p w:rsidR="00046DDF" w:rsidRDefault="00046DDF" w:rsidP="00046DDF">
      <w:pPr>
        <w:jc w:val="center"/>
        <w:rPr>
          <w:b/>
        </w:rPr>
      </w:pPr>
      <w:r>
        <w:rPr>
          <w:b/>
        </w:rPr>
        <w:t>Российская Федерация</w:t>
      </w:r>
    </w:p>
    <w:p w:rsidR="00046DDF" w:rsidRDefault="00046DDF" w:rsidP="00046DDF">
      <w:pPr>
        <w:jc w:val="center"/>
        <w:rPr>
          <w:b/>
        </w:rPr>
      </w:pPr>
      <w:r>
        <w:rPr>
          <w:b/>
        </w:rPr>
        <w:t>Ивановская область</w:t>
      </w:r>
    </w:p>
    <w:p w:rsidR="00046DDF" w:rsidRDefault="00046DDF" w:rsidP="00046DDF">
      <w:pPr>
        <w:jc w:val="center"/>
        <w:rPr>
          <w:b/>
        </w:rPr>
      </w:pPr>
      <w:r>
        <w:rPr>
          <w:b/>
        </w:rPr>
        <w:t>СОВЕТ КОМСОМОЛЬСКОГО МУНИЦИПАЛЬНОГО РАЙОНА</w:t>
      </w:r>
    </w:p>
    <w:p w:rsidR="00046DDF" w:rsidRDefault="00046DDF" w:rsidP="00046DDF">
      <w:pPr>
        <w:jc w:val="center"/>
      </w:pPr>
      <w:r>
        <w:t xml:space="preserve">155150, г. Комсомольск, ул. 50 лет ВЛКСМ, д.2 </w:t>
      </w:r>
    </w:p>
    <w:p w:rsidR="00046DDF" w:rsidRDefault="00046DDF" w:rsidP="00046DDF"/>
    <w:p w:rsidR="00046DDF" w:rsidRPr="00D8688A" w:rsidRDefault="00046DDF" w:rsidP="00046DDF">
      <w:pPr>
        <w:jc w:val="center"/>
        <w:rPr>
          <w:b/>
          <w:sz w:val="28"/>
          <w:szCs w:val="28"/>
        </w:rPr>
      </w:pPr>
      <w:r w:rsidRPr="00D8688A">
        <w:rPr>
          <w:b/>
          <w:sz w:val="28"/>
          <w:szCs w:val="28"/>
        </w:rPr>
        <w:t>РЕШЕНИЕ</w:t>
      </w:r>
    </w:p>
    <w:p w:rsidR="00046DDF" w:rsidRPr="00D8688A" w:rsidRDefault="00046DDF" w:rsidP="00046DDF">
      <w:pPr>
        <w:jc w:val="center"/>
        <w:rPr>
          <w:b/>
          <w:sz w:val="28"/>
          <w:szCs w:val="28"/>
        </w:rPr>
      </w:pPr>
    </w:p>
    <w:p w:rsidR="00046DDF" w:rsidRPr="00D8688A" w:rsidRDefault="00046DDF" w:rsidP="00046DDF">
      <w:pPr>
        <w:rPr>
          <w:sz w:val="28"/>
          <w:szCs w:val="28"/>
        </w:rPr>
      </w:pPr>
      <w:r w:rsidRPr="00D8688A">
        <w:rPr>
          <w:sz w:val="28"/>
          <w:szCs w:val="28"/>
        </w:rPr>
        <w:t xml:space="preserve"> </w:t>
      </w:r>
      <w:r>
        <w:rPr>
          <w:sz w:val="28"/>
          <w:szCs w:val="28"/>
        </w:rPr>
        <w:t>03.10_______</w:t>
      </w:r>
      <w:r w:rsidRPr="00D8688A">
        <w:rPr>
          <w:sz w:val="28"/>
          <w:szCs w:val="28"/>
        </w:rPr>
        <w:t xml:space="preserve"> 20</w:t>
      </w:r>
      <w:r>
        <w:rPr>
          <w:sz w:val="28"/>
          <w:szCs w:val="28"/>
        </w:rPr>
        <w:t>22</w:t>
      </w:r>
      <w:r w:rsidRPr="00D8688A">
        <w:rPr>
          <w:sz w:val="28"/>
          <w:szCs w:val="28"/>
        </w:rPr>
        <w:t xml:space="preserve"> г.                                             </w:t>
      </w:r>
      <w:r>
        <w:rPr>
          <w:sz w:val="28"/>
          <w:szCs w:val="28"/>
        </w:rPr>
        <w:t xml:space="preserve">                            </w:t>
      </w:r>
      <w:r w:rsidRPr="00D8688A">
        <w:rPr>
          <w:sz w:val="28"/>
          <w:szCs w:val="28"/>
        </w:rPr>
        <w:t xml:space="preserve">№ </w:t>
      </w:r>
      <w:r>
        <w:rPr>
          <w:sz w:val="28"/>
          <w:szCs w:val="28"/>
        </w:rPr>
        <w:t>_197____</w:t>
      </w:r>
    </w:p>
    <w:p w:rsidR="00046DDF" w:rsidRPr="00D8688A" w:rsidRDefault="00046DDF" w:rsidP="00046DDF">
      <w:pPr>
        <w:jc w:val="both"/>
        <w:rPr>
          <w:sz w:val="28"/>
          <w:szCs w:val="28"/>
        </w:rPr>
      </w:pPr>
    </w:p>
    <w:p w:rsidR="00046DDF" w:rsidRDefault="00046DDF" w:rsidP="00046DDF">
      <w:pPr>
        <w:jc w:val="center"/>
        <w:rPr>
          <w:b/>
          <w:bCs/>
          <w:sz w:val="28"/>
          <w:szCs w:val="28"/>
        </w:rPr>
      </w:pPr>
      <w:r>
        <w:rPr>
          <w:b/>
          <w:bCs/>
          <w:sz w:val="28"/>
          <w:szCs w:val="28"/>
        </w:rPr>
        <w:t>О передаче имущества из собственности Комсомольского муниципального района Ивановской области в собственность Ивановской области</w:t>
      </w:r>
    </w:p>
    <w:p w:rsidR="00046DDF" w:rsidRPr="00225333" w:rsidRDefault="00046DDF" w:rsidP="00046DDF">
      <w:pPr>
        <w:jc w:val="center"/>
        <w:rPr>
          <w:b/>
          <w:bCs/>
          <w:sz w:val="16"/>
          <w:szCs w:val="28"/>
        </w:rPr>
      </w:pPr>
    </w:p>
    <w:p w:rsidR="00046DDF" w:rsidRDefault="00046DDF" w:rsidP="00046DDF">
      <w:pPr>
        <w:ind w:firstLine="360"/>
        <w:jc w:val="both"/>
        <w:rPr>
          <w:b/>
          <w:bCs/>
          <w:sz w:val="28"/>
          <w:szCs w:val="28"/>
        </w:rPr>
      </w:pPr>
      <w:r>
        <w:rPr>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решением Совета Комсомольского муниципального района от 28.01.2016г. №49 «Об утверждении Положения о порядке управления и распоряжения имуществом, находящимся в собственности Комсомольского муниципального района Ивановской области», руководствуясь Уставом Комсомольского муниципального района, </w:t>
      </w:r>
      <w:r w:rsidRPr="005F01FC">
        <w:rPr>
          <w:bCs/>
          <w:sz w:val="28"/>
          <w:szCs w:val="28"/>
        </w:rPr>
        <w:t>Совет</w:t>
      </w:r>
      <w:r>
        <w:rPr>
          <w:bCs/>
          <w:sz w:val="28"/>
          <w:szCs w:val="28"/>
        </w:rPr>
        <w:t xml:space="preserve"> Комсомольского муниципального</w:t>
      </w:r>
      <w:r>
        <w:rPr>
          <w:b/>
          <w:bCs/>
          <w:sz w:val="28"/>
          <w:szCs w:val="28"/>
        </w:rPr>
        <w:t xml:space="preserve"> </w:t>
      </w:r>
      <w:r>
        <w:rPr>
          <w:bCs/>
          <w:sz w:val="28"/>
          <w:szCs w:val="28"/>
        </w:rPr>
        <w:t>района</w:t>
      </w:r>
      <w:r>
        <w:rPr>
          <w:b/>
          <w:bCs/>
          <w:sz w:val="28"/>
          <w:szCs w:val="28"/>
        </w:rPr>
        <w:t xml:space="preserve"> РЕШИЛ:</w:t>
      </w:r>
    </w:p>
    <w:p w:rsidR="00046DDF" w:rsidRPr="00225333" w:rsidRDefault="00046DDF" w:rsidP="00046DDF">
      <w:pPr>
        <w:jc w:val="both"/>
        <w:rPr>
          <w:sz w:val="16"/>
          <w:szCs w:val="28"/>
        </w:rPr>
      </w:pPr>
    </w:p>
    <w:p w:rsidR="00046DDF" w:rsidRDefault="00046DDF" w:rsidP="00046DDF">
      <w:pPr>
        <w:numPr>
          <w:ilvl w:val="0"/>
          <w:numId w:val="2"/>
        </w:numPr>
        <w:tabs>
          <w:tab w:val="clear" w:pos="0"/>
          <w:tab w:val="num" w:pos="720"/>
        </w:tabs>
        <w:suppressAutoHyphens/>
        <w:ind w:left="720" w:hanging="360"/>
        <w:jc w:val="both"/>
        <w:rPr>
          <w:sz w:val="28"/>
          <w:szCs w:val="28"/>
        </w:rPr>
      </w:pPr>
      <w:r>
        <w:rPr>
          <w:sz w:val="28"/>
          <w:szCs w:val="28"/>
        </w:rPr>
        <w:t>Передать из собственности Комсомольского муниципального района Ивановской области в собственность Ивановской области следующее имущество:</w:t>
      </w:r>
    </w:p>
    <w:p w:rsidR="00046DDF" w:rsidRPr="00225333" w:rsidRDefault="00046DDF" w:rsidP="00046DDF">
      <w:pPr>
        <w:jc w:val="both"/>
        <w:rPr>
          <w:sz w:val="16"/>
          <w:szCs w:val="28"/>
        </w:rPr>
      </w:pPr>
    </w:p>
    <w:p w:rsidR="00046DDF" w:rsidRDefault="00046DDF" w:rsidP="00046DDF">
      <w:pPr>
        <w:ind w:left="1050"/>
        <w:jc w:val="both"/>
        <w:rPr>
          <w:sz w:val="28"/>
          <w:szCs w:val="28"/>
        </w:rPr>
      </w:pPr>
      <w:r>
        <w:rPr>
          <w:sz w:val="28"/>
          <w:szCs w:val="28"/>
        </w:rPr>
        <w:t>- нежилое помещение, кадастровый номер 37:08:010920:702, площадью 61,2 кв.м., расположенное по адресу: Ивановская область, Комсомольский район, д. Бутово, д.46.</w:t>
      </w:r>
    </w:p>
    <w:p w:rsidR="00046DDF" w:rsidRPr="00225333" w:rsidRDefault="00046DDF" w:rsidP="00046DDF">
      <w:pPr>
        <w:jc w:val="both"/>
        <w:rPr>
          <w:sz w:val="16"/>
          <w:szCs w:val="28"/>
        </w:rPr>
      </w:pPr>
    </w:p>
    <w:p w:rsidR="00046DDF" w:rsidRPr="00225333" w:rsidRDefault="00046DDF" w:rsidP="00046DDF">
      <w:pPr>
        <w:numPr>
          <w:ilvl w:val="0"/>
          <w:numId w:val="2"/>
        </w:numPr>
        <w:tabs>
          <w:tab w:val="clear" w:pos="0"/>
          <w:tab w:val="num" w:pos="720"/>
        </w:tabs>
        <w:suppressAutoHyphens/>
        <w:ind w:left="720" w:hanging="360"/>
        <w:jc w:val="both"/>
        <w:rPr>
          <w:sz w:val="28"/>
          <w:szCs w:val="28"/>
        </w:rPr>
      </w:pPr>
      <w:r>
        <w:rPr>
          <w:sz w:val="28"/>
          <w:szCs w:val="28"/>
        </w:rPr>
        <w:t>Управлению земельно-имущественных отношений Администрации Комсомольского муниципального района осуществить передачу имущества в порядке, установленном действующим законодательством.</w:t>
      </w:r>
    </w:p>
    <w:p w:rsidR="00046DDF" w:rsidRPr="00225333" w:rsidRDefault="00046DDF" w:rsidP="00046DDF">
      <w:pPr>
        <w:numPr>
          <w:ilvl w:val="0"/>
          <w:numId w:val="2"/>
        </w:numPr>
        <w:tabs>
          <w:tab w:val="clear" w:pos="0"/>
          <w:tab w:val="num" w:pos="720"/>
        </w:tabs>
        <w:suppressAutoHyphens/>
        <w:ind w:left="720" w:hanging="360"/>
        <w:jc w:val="both"/>
        <w:rPr>
          <w:sz w:val="28"/>
          <w:szCs w:val="28"/>
        </w:rPr>
      </w:pPr>
      <w:r>
        <w:rPr>
          <w:sz w:val="28"/>
          <w:szCs w:val="28"/>
        </w:rPr>
        <w:t>Настоящее решение вступает в силу со дня его принятия.</w:t>
      </w:r>
    </w:p>
    <w:p w:rsidR="00046DDF" w:rsidRPr="00225333" w:rsidRDefault="00046DDF" w:rsidP="00046DDF">
      <w:pPr>
        <w:numPr>
          <w:ilvl w:val="0"/>
          <w:numId w:val="2"/>
        </w:numPr>
        <w:tabs>
          <w:tab w:val="clear" w:pos="0"/>
          <w:tab w:val="num" w:pos="720"/>
        </w:tabs>
        <w:suppressAutoHyphens/>
        <w:ind w:left="720" w:hanging="360"/>
        <w:jc w:val="both"/>
        <w:rPr>
          <w:sz w:val="28"/>
          <w:szCs w:val="28"/>
        </w:rPr>
      </w:pPr>
      <w:r>
        <w:rPr>
          <w:sz w:val="28"/>
          <w:szCs w:val="28"/>
        </w:rPr>
        <w:t>Опубликовать настоящее решение в Вестнике нормативных правовых актов органов местного самоуправления Комсомольского муниципального района.</w:t>
      </w:r>
    </w:p>
    <w:p w:rsidR="00046DDF" w:rsidRDefault="00046DDF" w:rsidP="00046DDF">
      <w:pPr>
        <w:numPr>
          <w:ilvl w:val="0"/>
          <w:numId w:val="2"/>
        </w:numPr>
        <w:tabs>
          <w:tab w:val="clear" w:pos="0"/>
          <w:tab w:val="num" w:pos="720"/>
        </w:tabs>
        <w:suppressAutoHyphens/>
        <w:ind w:left="720" w:hanging="360"/>
        <w:jc w:val="both"/>
        <w:rPr>
          <w:sz w:val="28"/>
          <w:szCs w:val="28"/>
        </w:rPr>
      </w:pPr>
      <w:r>
        <w:rPr>
          <w:sz w:val="28"/>
          <w:szCs w:val="28"/>
        </w:rPr>
        <w:t>Контроль за исполнением настоящего решения возложить на заместителя главы Администрации Комсомольского муниципального района, начальника Управления земельно- имущественных отношений - Кротову Н.В.</w:t>
      </w:r>
    </w:p>
    <w:p w:rsidR="00046DDF" w:rsidRDefault="00046DDF" w:rsidP="00046DDF">
      <w:pPr>
        <w:jc w:val="both"/>
        <w:rPr>
          <w:sz w:val="28"/>
          <w:szCs w:val="28"/>
        </w:rPr>
      </w:pPr>
    </w:p>
    <w:tbl>
      <w:tblPr>
        <w:tblW w:w="9675" w:type="dxa"/>
        <w:tblInd w:w="19" w:type="dxa"/>
        <w:tblLayout w:type="fixed"/>
        <w:tblLook w:val="04A0"/>
      </w:tblPr>
      <w:tblGrid>
        <w:gridCol w:w="5492"/>
        <w:gridCol w:w="1693"/>
        <w:gridCol w:w="2490"/>
      </w:tblGrid>
      <w:tr w:rsidR="00046DDF" w:rsidTr="00580ADA">
        <w:trPr>
          <w:trHeight w:val="540"/>
        </w:trPr>
        <w:tc>
          <w:tcPr>
            <w:tcW w:w="5489" w:type="dxa"/>
          </w:tcPr>
          <w:p w:rsidR="00046DDF" w:rsidRDefault="00046DDF" w:rsidP="00580ADA">
            <w:pPr>
              <w:snapToGrid w:val="0"/>
              <w:jc w:val="both"/>
              <w:rPr>
                <w:b/>
                <w:sz w:val="28"/>
                <w:szCs w:val="28"/>
              </w:rPr>
            </w:pPr>
            <w:r>
              <w:rPr>
                <w:b/>
                <w:sz w:val="28"/>
                <w:szCs w:val="28"/>
              </w:rPr>
              <w:t xml:space="preserve">Председатель Совета Комсомольского </w:t>
            </w:r>
          </w:p>
          <w:p w:rsidR="00046DDF" w:rsidRDefault="00046DDF" w:rsidP="00580ADA">
            <w:pPr>
              <w:rPr>
                <w:b/>
                <w:sz w:val="28"/>
                <w:szCs w:val="28"/>
              </w:rPr>
            </w:pPr>
            <w:r>
              <w:rPr>
                <w:b/>
                <w:sz w:val="28"/>
                <w:szCs w:val="28"/>
              </w:rPr>
              <w:t xml:space="preserve">муниципального района      </w:t>
            </w:r>
          </w:p>
        </w:tc>
        <w:tc>
          <w:tcPr>
            <w:tcW w:w="1692" w:type="dxa"/>
          </w:tcPr>
          <w:p w:rsidR="00046DDF" w:rsidRDefault="00046DDF" w:rsidP="00580ADA">
            <w:pPr>
              <w:snapToGrid w:val="0"/>
              <w:rPr>
                <w:b/>
                <w:sz w:val="28"/>
                <w:szCs w:val="28"/>
              </w:rPr>
            </w:pPr>
            <w:r>
              <w:rPr>
                <w:b/>
                <w:sz w:val="28"/>
                <w:szCs w:val="28"/>
              </w:rPr>
              <w:t xml:space="preserve">  </w:t>
            </w:r>
          </w:p>
        </w:tc>
        <w:tc>
          <w:tcPr>
            <w:tcW w:w="2489" w:type="dxa"/>
            <w:vAlign w:val="bottom"/>
            <w:hideMark/>
          </w:tcPr>
          <w:p w:rsidR="00046DDF" w:rsidRDefault="00046DDF" w:rsidP="00580ADA">
            <w:pPr>
              <w:snapToGrid w:val="0"/>
              <w:rPr>
                <w:b/>
                <w:sz w:val="28"/>
                <w:szCs w:val="28"/>
              </w:rPr>
            </w:pPr>
            <w:r>
              <w:rPr>
                <w:b/>
                <w:sz w:val="28"/>
                <w:szCs w:val="28"/>
              </w:rPr>
              <w:t>Е.В. Лабутина</w:t>
            </w:r>
          </w:p>
        </w:tc>
      </w:tr>
    </w:tbl>
    <w:p w:rsidR="00046DDF" w:rsidRDefault="00046DDF" w:rsidP="00046DDF"/>
    <w:tbl>
      <w:tblPr>
        <w:tblW w:w="9675" w:type="dxa"/>
        <w:tblInd w:w="19" w:type="dxa"/>
        <w:tblLayout w:type="fixed"/>
        <w:tblLook w:val="04A0"/>
      </w:tblPr>
      <w:tblGrid>
        <w:gridCol w:w="5492"/>
        <w:gridCol w:w="1693"/>
        <w:gridCol w:w="2490"/>
      </w:tblGrid>
      <w:tr w:rsidR="00046DDF" w:rsidTr="00580ADA">
        <w:trPr>
          <w:trHeight w:val="540"/>
        </w:trPr>
        <w:tc>
          <w:tcPr>
            <w:tcW w:w="5489" w:type="dxa"/>
          </w:tcPr>
          <w:p w:rsidR="00046DDF" w:rsidRDefault="00046DDF" w:rsidP="00580ADA">
            <w:pPr>
              <w:snapToGrid w:val="0"/>
              <w:jc w:val="both"/>
              <w:rPr>
                <w:b/>
                <w:sz w:val="28"/>
                <w:szCs w:val="28"/>
              </w:rPr>
            </w:pPr>
            <w:r>
              <w:rPr>
                <w:b/>
                <w:sz w:val="28"/>
                <w:szCs w:val="28"/>
              </w:rPr>
              <w:t xml:space="preserve">Глава Комсомольского </w:t>
            </w:r>
          </w:p>
          <w:p w:rsidR="00046DDF" w:rsidRDefault="00046DDF" w:rsidP="00580ADA">
            <w:pPr>
              <w:rPr>
                <w:b/>
                <w:sz w:val="28"/>
                <w:szCs w:val="28"/>
              </w:rPr>
            </w:pPr>
            <w:r>
              <w:rPr>
                <w:b/>
                <w:sz w:val="28"/>
                <w:szCs w:val="28"/>
              </w:rPr>
              <w:t xml:space="preserve">муниципального района      </w:t>
            </w:r>
          </w:p>
        </w:tc>
        <w:tc>
          <w:tcPr>
            <w:tcW w:w="1692" w:type="dxa"/>
          </w:tcPr>
          <w:p w:rsidR="00046DDF" w:rsidRDefault="00046DDF" w:rsidP="00580ADA">
            <w:pPr>
              <w:snapToGrid w:val="0"/>
              <w:rPr>
                <w:b/>
                <w:sz w:val="28"/>
                <w:szCs w:val="28"/>
              </w:rPr>
            </w:pPr>
            <w:r>
              <w:rPr>
                <w:b/>
                <w:sz w:val="28"/>
                <w:szCs w:val="28"/>
              </w:rPr>
              <w:t xml:space="preserve">  </w:t>
            </w:r>
          </w:p>
        </w:tc>
        <w:tc>
          <w:tcPr>
            <w:tcW w:w="2489" w:type="dxa"/>
            <w:vAlign w:val="bottom"/>
            <w:hideMark/>
          </w:tcPr>
          <w:p w:rsidR="00046DDF" w:rsidRDefault="00046DDF" w:rsidP="00580ADA">
            <w:pPr>
              <w:snapToGrid w:val="0"/>
              <w:rPr>
                <w:b/>
                <w:sz w:val="28"/>
                <w:szCs w:val="28"/>
              </w:rPr>
            </w:pPr>
            <w:r>
              <w:rPr>
                <w:b/>
                <w:sz w:val="28"/>
                <w:szCs w:val="28"/>
              </w:rPr>
              <w:t>О.В. Бузулуцкая</w:t>
            </w:r>
          </w:p>
        </w:tc>
      </w:tr>
    </w:tbl>
    <w:p w:rsidR="00046DDF" w:rsidRDefault="00046DDF" w:rsidP="00046DDF"/>
    <w:p w:rsidR="00046DDF" w:rsidRDefault="00046DDF" w:rsidP="00046DDF">
      <w:pPr>
        <w:jc w:val="right"/>
      </w:pPr>
    </w:p>
    <w:p w:rsidR="00046DDF" w:rsidRDefault="00046DDF" w:rsidP="00046DDF">
      <w:pPr>
        <w:jc w:val="right"/>
      </w:pPr>
    </w:p>
    <w:p w:rsidR="00046DDF" w:rsidRDefault="00046DDF" w:rsidP="00046DDF">
      <w:pPr>
        <w:jc w:val="right"/>
      </w:pPr>
    </w:p>
    <w:p w:rsidR="00046DDF" w:rsidRPr="0016598C" w:rsidRDefault="00046DDF" w:rsidP="00046DDF">
      <w:pPr>
        <w:jc w:val="center"/>
        <w:rPr>
          <w:sz w:val="28"/>
          <w:szCs w:val="28"/>
        </w:rPr>
      </w:pPr>
      <w:r>
        <w:rPr>
          <w:noProof/>
          <w:color w:val="000080"/>
          <w:sz w:val="28"/>
          <w:szCs w:val="28"/>
        </w:rPr>
        <w:drawing>
          <wp:inline distT="0" distB="0" distL="0" distR="0">
            <wp:extent cx="537845" cy="666750"/>
            <wp:effectExtent l="19050" t="0" r="0" b="0"/>
            <wp:docPr id="2"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21" cstate="print">
                      <a:lum bright="6000" contrast="42000"/>
                    </a:blip>
                    <a:srcRect/>
                    <a:stretch>
                      <a:fillRect/>
                    </a:stretch>
                  </pic:blipFill>
                  <pic:spPr bwMode="auto">
                    <a:xfrm>
                      <a:off x="0" y="0"/>
                      <a:ext cx="537845" cy="666750"/>
                    </a:xfrm>
                    <a:prstGeom prst="rect">
                      <a:avLst/>
                    </a:prstGeom>
                    <a:noFill/>
                    <a:ln w="9525">
                      <a:noFill/>
                      <a:miter lim="800000"/>
                      <a:headEnd/>
                      <a:tailEnd/>
                    </a:ln>
                  </pic:spPr>
                </pic:pic>
              </a:graphicData>
            </a:graphic>
          </wp:inline>
        </w:drawing>
      </w:r>
    </w:p>
    <w:p w:rsidR="00046DDF" w:rsidRPr="0016598C" w:rsidRDefault="00046DDF" w:rsidP="00046DDF">
      <w:pPr>
        <w:pStyle w:val="1"/>
        <w:jc w:val="center"/>
        <w:rPr>
          <w:sz w:val="28"/>
          <w:szCs w:val="28"/>
        </w:rPr>
      </w:pPr>
      <w:r w:rsidRPr="0016598C">
        <w:rPr>
          <w:sz w:val="28"/>
          <w:szCs w:val="28"/>
        </w:rPr>
        <w:t>ИВАНОВСКАЯ ОБЛАСТЬ</w:t>
      </w:r>
    </w:p>
    <w:p w:rsidR="00046DDF" w:rsidRPr="0016598C" w:rsidRDefault="00046DDF" w:rsidP="00046DDF">
      <w:pPr>
        <w:jc w:val="center"/>
        <w:rPr>
          <w:b/>
          <w:sz w:val="28"/>
          <w:szCs w:val="28"/>
        </w:rPr>
      </w:pPr>
      <w:r w:rsidRPr="0016598C">
        <w:rPr>
          <w:b/>
          <w:sz w:val="28"/>
          <w:szCs w:val="28"/>
        </w:rPr>
        <w:t>СОВЕТ КОМСО</w:t>
      </w:r>
      <w:r>
        <w:rPr>
          <w:b/>
          <w:sz w:val="28"/>
          <w:szCs w:val="28"/>
        </w:rPr>
        <w:t>МОЛЬСКОГО МУНИЦИПАЛЬНОГО РАЙОНА</w:t>
      </w:r>
    </w:p>
    <w:tbl>
      <w:tblPr>
        <w:tblW w:w="0" w:type="auto"/>
        <w:tblInd w:w="-777" w:type="dxa"/>
        <w:tblBorders>
          <w:top w:val="single" w:sz="4" w:space="0" w:color="auto"/>
        </w:tblBorders>
        <w:tblLayout w:type="fixed"/>
        <w:tblLook w:val="0000"/>
      </w:tblPr>
      <w:tblGrid>
        <w:gridCol w:w="11001"/>
      </w:tblGrid>
      <w:tr w:rsidR="00046DDF" w:rsidRPr="0016598C" w:rsidTr="00580ADA">
        <w:trPr>
          <w:trHeight w:val="100"/>
        </w:trPr>
        <w:tc>
          <w:tcPr>
            <w:tcW w:w="11001" w:type="dxa"/>
            <w:tcBorders>
              <w:top w:val="thinThickThinSmallGap" w:sz="24" w:space="0" w:color="auto"/>
              <w:left w:val="nil"/>
              <w:bottom w:val="nil"/>
              <w:right w:val="nil"/>
            </w:tcBorders>
          </w:tcPr>
          <w:p w:rsidR="00046DDF" w:rsidRPr="0016598C" w:rsidRDefault="00046DDF" w:rsidP="00580ADA">
            <w:pPr>
              <w:jc w:val="center"/>
              <w:rPr>
                <w:b/>
                <w:i/>
                <w:sz w:val="28"/>
                <w:szCs w:val="28"/>
              </w:rPr>
            </w:pPr>
            <w:r w:rsidRPr="0016598C">
              <w:rPr>
                <w:b/>
                <w:i/>
                <w:sz w:val="28"/>
                <w:szCs w:val="28"/>
              </w:rPr>
              <w:t>155150 Ивановская область, г. Комсомольск, ул. 50 лет ВЛКСМ, д. 2</w:t>
            </w:r>
          </w:p>
        </w:tc>
      </w:tr>
    </w:tbl>
    <w:p w:rsidR="00046DDF" w:rsidRPr="0016598C" w:rsidRDefault="00046DDF" w:rsidP="00046DDF">
      <w:pPr>
        <w:jc w:val="center"/>
        <w:rPr>
          <w:b/>
          <w:bCs/>
          <w:sz w:val="28"/>
          <w:szCs w:val="28"/>
        </w:rPr>
      </w:pPr>
    </w:p>
    <w:p w:rsidR="00046DDF" w:rsidRPr="0016598C" w:rsidRDefault="00046DDF" w:rsidP="00046DDF">
      <w:pPr>
        <w:jc w:val="center"/>
        <w:rPr>
          <w:b/>
          <w:sz w:val="28"/>
          <w:szCs w:val="28"/>
        </w:rPr>
      </w:pPr>
      <w:r w:rsidRPr="0016598C">
        <w:rPr>
          <w:b/>
          <w:sz w:val="28"/>
          <w:szCs w:val="28"/>
        </w:rPr>
        <w:t xml:space="preserve"> РЕШЕНИЕ</w:t>
      </w:r>
    </w:p>
    <w:p w:rsidR="00046DDF" w:rsidRDefault="00046DDF" w:rsidP="00046DDF">
      <w:pPr>
        <w:shd w:val="clear" w:color="auto" w:fill="FFFFFF"/>
        <w:tabs>
          <w:tab w:val="left" w:pos="1176"/>
          <w:tab w:val="left" w:pos="2491"/>
          <w:tab w:val="left" w:pos="6576"/>
          <w:tab w:val="left" w:pos="7397"/>
        </w:tabs>
        <w:spacing w:before="187"/>
        <w:ind w:left="221"/>
        <w:rPr>
          <w:sz w:val="28"/>
          <w:szCs w:val="28"/>
        </w:rPr>
      </w:pPr>
      <w:r w:rsidRPr="0016598C">
        <w:rPr>
          <w:spacing w:val="-15"/>
          <w:sz w:val="28"/>
          <w:szCs w:val="28"/>
        </w:rPr>
        <w:t>От</w:t>
      </w:r>
      <w:r>
        <w:rPr>
          <w:spacing w:val="-15"/>
          <w:sz w:val="28"/>
          <w:szCs w:val="28"/>
        </w:rPr>
        <w:t xml:space="preserve">    03__    _10_____    </w:t>
      </w:r>
      <w:r>
        <w:rPr>
          <w:spacing w:val="-15"/>
          <w:sz w:val="28"/>
          <w:szCs w:val="28"/>
          <w:u w:val="single"/>
        </w:rPr>
        <w:t>2022 г.</w:t>
      </w:r>
      <w:r w:rsidRPr="0016598C">
        <w:rPr>
          <w:sz w:val="28"/>
          <w:szCs w:val="28"/>
        </w:rPr>
        <w:t xml:space="preserve">                       </w:t>
      </w:r>
      <w:r w:rsidRPr="0016598C">
        <w:rPr>
          <w:sz w:val="28"/>
          <w:szCs w:val="28"/>
        </w:rPr>
        <w:tab/>
        <w:t>№</w:t>
      </w:r>
      <w:r>
        <w:rPr>
          <w:sz w:val="28"/>
          <w:szCs w:val="28"/>
        </w:rPr>
        <w:t xml:space="preserve">  __198_____</w:t>
      </w:r>
    </w:p>
    <w:p w:rsidR="00046DDF" w:rsidRDefault="00046DDF" w:rsidP="00046DDF">
      <w:pPr>
        <w:shd w:val="clear" w:color="auto" w:fill="FFFFFF"/>
        <w:tabs>
          <w:tab w:val="left" w:pos="1176"/>
          <w:tab w:val="left" w:pos="2491"/>
          <w:tab w:val="left" w:pos="6576"/>
          <w:tab w:val="left" w:pos="7397"/>
        </w:tabs>
        <w:spacing w:before="187"/>
        <w:ind w:left="221"/>
        <w:jc w:val="center"/>
        <w:rPr>
          <w:b/>
          <w:bCs/>
          <w:spacing w:val="-10"/>
          <w:sz w:val="28"/>
          <w:szCs w:val="28"/>
        </w:rPr>
      </w:pPr>
    </w:p>
    <w:p w:rsidR="00046DDF" w:rsidRPr="005E3A79" w:rsidRDefault="00046DDF" w:rsidP="00046DDF">
      <w:pPr>
        <w:shd w:val="clear" w:color="auto" w:fill="FFFFFF"/>
        <w:tabs>
          <w:tab w:val="left" w:pos="1176"/>
          <w:tab w:val="left" w:pos="2491"/>
          <w:tab w:val="left" w:pos="6576"/>
          <w:tab w:val="left" w:pos="7397"/>
        </w:tabs>
        <w:spacing w:before="187"/>
        <w:ind w:left="221"/>
        <w:jc w:val="center"/>
        <w:rPr>
          <w:b/>
          <w:bCs/>
          <w:spacing w:val="-10"/>
          <w:sz w:val="28"/>
          <w:szCs w:val="28"/>
        </w:rPr>
      </w:pPr>
      <w:r w:rsidRPr="0016598C">
        <w:rPr>
          <w:b/>
          <w:bCs/>
          <w:spacing w:val="-10"/>
          <w:sz w:val="28"/>
          <w:szCs w:val="28"/>
        </w:rPr>
        <w:t xml:space="preserve">О </w:t>
      </w:r>
      <w:r>
        <w:rPr>
          <w:b/>
          <w:bCs/>
          <w:spacing w:val="-10"/>
          <w:sz w:val="28"/>
          <w:szCs w:val="28"/>
        </w:rPr>
        <w:t xml:space="preserve">внесении изменений в решение Совета </w:t>
      </w:r>
      <w:r w:rsidRPr="0016598C">
        <w:rPr>
          <w:b/>
          <w:bCs/>
          <w:spacing w:val="-10"/>
          <w:sz w:val="28"/>
          <w:szCs w:val="28"/>
        </w:rPr>
        <w:t>Комсомольского муниципального района</w:t>
      </w:r>
      <w:r>
        <w:rPr>
          <w:b/>
          <w:bCs/>
          <w:spacing w:val="-10"/>
          <w:sz w:val="28"/>
          <w:szCs w:val="28"/>
        </w:rPr>
        <w:t xml:space="preserve"> от 27.10.2011 №150 «О</w:t>
      </w:r>
      <w:r w:rsidRPr="00A02855">
        <w:rPr>
          <w:b/>
          <w:bCs/>
          <w:spacing w:val="-10"/>
          <w:sz w:val="28"/>
          <w:szCs w:val="28"/>
        </w:rPr>
        <w:t xml:space="preserve"> </w:t>
      </w:r>
      <w:r w:rsidRPr="0016598C">
        <w:rPr>
          <w:b/>
          <w:bCs/>
          <w:spacing w:val="-10"/>
          <w:sz w:val="28"/>
          <w:szCs w:val="28"/>
        </w:rPr>
        <w:t xml:space="preserve">системе оплаты труда муниципальных служащих </w:t>
      </w:r>
      <w:r>
        <w:rPr>
          <w:b/>
          <w:bCs/>
          <w:spacing w:val="-10"/>
          <w:sz w:val="28"/>
          <w:szCs w:val="28"/>
        </w:rPr>
        <w:t xml:space="preserve"> </w:t>
      </w:r>
      <w:r w:rsidRPr="0016598C">
        <w:rPr>
          <w:b/>
          <w:bCs/>
          <w:spacing w:val="-10"/>
          <w:sz w:val="28"/>
          <w:szCs w:val="28"/>
        </w:rPr>
        <w:t>Комсомольского муниципального района</w:t>
      </w:r>
      <w:r>
        <w:rPr>
          <w:b/>
          <w:bCs/>
          <w:spacing w:val="-10"/>
          <w:sz w:val="28"/>
          <w:szCs w:val="28"/>
        </w:rPr>
        <w:t>»</w:t>
      </w:r>
    </w:p>
    <w:p w:rsidR="00046DDF" w:rsidRDefault="00046DDF" w:rsidP="00046DDF">
      <w:pPr>
        <w:shd w:val="clear" w:color="auto" w:fill="FFFFFF"/>
        <w:ind w:left="216" w:right="10" w:firstLine="709"/>
        <w:jc w:val="both"/>
        <w:rPr>
          <w:spacing w:val="-5"/>
          <w:sz w:val="28"/>
          <w:szCs w:val="28"/>
        </w:rPr>
      </w:pPr>
    </w:p>
    <w:p w:rsidR="00046DDF" w:rsidRDefault="00046DDF" w:rsidP="00046DDF">
      <w:pPr>
        <w:tabs>
          <w:tab w:val="left" w:pos="709"/>
          <w:tab w:val="left" w:pos="851"/>
          <w:tab w:val="left" w:pos="993"/>
        </w:tabs>
        <w:ind w:firstLine="851"/>
        <w:jc w:val="both"/>
        <w:rPr>
          <w:sz w:val="28"/>
          <w:szCs w:val="28"/>
        </w:rPr>
      </w:pPr>
      <w:r>
        <w:rPr>
          <w:spacing w:val="-5"/>
          <w:sz w:val="28"/>
          <w:szCs w:val="28"/>
        </w:rPr>
        <w:tab/>
        <w:t xml:space="preserve">Руководствуясь Трудовым кодексом Российской Федерации, </w:t>
      </w:r>
      <w:r w:rsidRPr="00836F3F">
        <w:rPr>
          <w:spacing w:val="-5"/>
          <w:sz w:val="28"/>
          <w:szCs w:val="28"/>
        </w:rPr>
        <w:t xml:space="preserve"> Федеральным законом </w:t>
      </w:r>
      <w:r w:rsidRPr="00836F3F">
        <w:rPr>
          <w:sz w:val="28"/>
          <w:szCs w:val="28"/>
        </w:rPr>
        <w:t xml:space="preserve">от 02.03.2007 </w:t>
      </w:r>
      <w:r w:rsidRPr="00836F3F">
        <w:rPr>
          <w:spacing w:val="-5"/>
          <w:sz w:val="28"/>
          <w:szCs w:val="28"/>
        </w:rPr>
        <w:t xml:space="preserve">№ </w:t>
      </w:r>
      <w:r w:rsidRPr="00836F3F">
        <w:rPr>
          <w:sz w:val="28"/>
          <w:szCs w:val="28"/>
        </w:rPr>
        <w:t xml:space="preserve">25-ФЗ «О муниципальной службе </w:t>
      </w:r>
      <w:r>
        <w:rPr>
          <w:sz w:val="28"/>
          <w:szCs w:val="28"/>
        </w:rPr>
        <w:t xml:space="preserve">              </w:t>
      </w:r>
      <w:r w:rsidRPr="00836F3F">
        <w:rPr>
          <w:sz w:val="28"/>
          <w:szCs w:val="28"/>
        </w:rPr>
        <w:t>в Российской Федерации»</w:t>
      </w:r>
      <w:r>
        <w:rPr>
          <w:sz w:val="28"/>
          <w:szCs w:val="28"/>
        </w:rPr>
        <w:t xml:space="preserve">,  </w:t>
      </w:r>
      <w:r w:rsidRPr="00836F3F">
        <w:rPr>
          <w:spacing w:val="-1"/>
          <w:sz w:val="28"/>
          <w:szCs w:val="28"/>
        </w:rPr>
        <w:t xml:space="preserve">Законом Ивановской области </w:t>
      </w:r>
      <w:r>
        <w:rPr>
          <w:spacing w:val="-1"/>
          <w:sz w:val="28"/>
          <w:szCs w:val="28"/>
        </w:rPr>
        <w:t xml:space="preserve"> </w:t>
      </w:r>
      <w:r w:rsidRPr="00836F3F">
        <w:rPr>
          <w:spacing w:val="-3"/>
          <w:sz w:val="28"/>
          <w:szCs w:val="28"/>
        </w:rPr>
        <w:t>от 23.06.2008</w:t>
      </w:r>
      <w:r>
        <w:rPr>
          <w:spacing w:val="-1"/>
          <w:sz w:val="28"/>
          <w:szCs w:val="28"/>
        </w:rPr>
        <w:t xml:space="preserve"> </w:t>
      </w:r>
      <w:r w:rsidRPr="00836F3F">
        <w:rPr>
          <w:spacing w:val="-3"/>
          <w:sz w:val="28"/>
          <w:szCs w:val="28"/>
        </w:rPr>
        <w:t>№ 72-03</w:t>
      </w:r>
      <w:r>
        <w:rPr>
          <w:spacing w:val="-3"/>
          <w:sz w:val="28"/>
          <w:szCs w:val="28"/>
        </w:rPr>
        <w:t xml:space="preserve"> «</w:t>
      </w:r>
      <w:r w:rsidRPr="00836F3F">
        <w:rPr>
          <w:spacing w:val="-1"/>
          <w:sz w:val="28"/>
          <w:szCs w:val="28"/>
        </w:rPr>
        <w:t xml:space="preserve">О </w:t>
      </w:r>
      <w:r w:rsidRPr="00836F3F">
        <w:rPr>
          <w:spacing w:val="-3"/>
          <w:sz w:val="28"/>
          <w:szCs w:val="28"/>
        </w:rPr>
        <w:t xml:space="preserve">муниципальной службе </w:t>
      </w:r>
      <w:r>
        <w:rPr>
          <w:spacing w:val="-3"/>
          <w:sz w:val="28"/>
          <w:szCs w:val="28"/>
        </w:rPr>
        <w:t xml:space="preserve">  </w:t>
      </w:r>
      <w:r w:rsidRPr="00836F3F">
        <w:rPr>
          <w:spacing w:val="-3"/>
          <w:sz w:val="28"/>
          <w:szCs w:val="28"/>
        </w:rPr>
        <w:t>в Ивановской области</w:t>
      </w:r>
      <w:r>
        <w:rPr>
          <w:spacing w:val="-3"/>
          <w:sz w:val="28"/>
          <w:szCs w:val="28"/>
        </w:rPr>
        <w:t>»</w:t>
      </w:r>
      <w:r w:rsidRPr="00836F3F">
        <w:rPr>
          <w:spacing w:val="-3"/>
          <w:sz w:val="28"/>
          <w:szCs w:val="28"/>
        </w:rPr>
        <w:t xml:space="preserve">, </w:t>
      </w:r>
      <w:r>
        <w:rPr>
          <w:spacing w:val="-3"/>
          <w:sz w:val="28"/>
          <w:szCs w:val="28"/>
        </w:rPr>
        <w:t xml:space="preserve">Федеральным законом от 06.10.2003 №131-ФЗ «Об общих принципах организации местного самоуправления в Российской Федерации», </w:t>
      </w:r>
      <w:r w:rsidRPr="00836F3F">
        <w:rPr>
          <w:sz w:val="28"/>
          <w:szCs w:val="28"/>
        </w:rPr>
        <w:t xml:space="preserve">Уставом </w:t>
      </w:r>
      <w:r w:rsidRPr="00836F3F">
        <w:rPr>
          <w:spacing w:val="-1"/>
          <w:sz w:val="28"/>
          <w:szCs w:val="28"/>
        </w:rPr>
        <w:t>Комсомольского муниципального района</w:t>
      </w:r>
      <w:r>
        <w:rPr>
          <w:spacing w:val="-1"/>
          <w:sz w:val="28"/>
          <w:szCs w:val="28"/>
        </w:rPr>
        <w:t xml:space="preserve"> Ивановской области,</w:t>
      </w:r>
      <w:r w:rsidRPr="001878C1">
        <w:rPr>
          <w:sz w:val="28"/>
          <w:szCs w:val="28"/>
        </w:rPr>
        <w:t xml:space="preserve"> решением Совета Комсомольского муниципального района </w:t>
      </w:r>
      <w:r>
        <w:rPr>
          <w:sz w:val="28"/>
          <w:szCs w:val="28"/>
        </w:rPr>
        <w:t xml:space="preserve"> </w:t>
      </w:r>
      <w:r w:rsidRPr="001878C1">
        <w:rPr>
          <w:sz w:val="28"/>
          <w:szCs w:val="28"/>
        </w:rPr>
        <w:t>от 22.12.2011. №173 «О</w:t>
      </w:r>
      <w:r>
        <w:rPr>
          <w:sz w:val="28"/>
          <w:szCs w:val="28"/>
        </w:rPr>
        <w:t xml:space="preserve"> </w:t>
      </w:r>
      <w:r w:rsidRPr="001878C1">
        <w:rPr>
          <w:sz w:val="28"/>
          <w:szCs w:val="28"/>
        </w:rPr>
        <w:t xml:space="preserve"> Реестре должностей муниципальной службы Комсомольского муниципальн</w:t>
      </w:r>
      <w:r>
        <w:rPr>
          <w:sz w:val="28"/>
          <w:szCs w:val="28"/>
        </w:rPr>
        <w:t xml:space="preserve">ого района Ивановской области», </w:t>
      </w:r>
      <w:r w:rsidRPr="00116E68">
        <w:rPr>
          <w:spacing w:val="-10"/>
          <w:sz w:val="28"/>
          <w:szCs w:val="28"/>
        </w:rPr>
        <w:t>Совет Комсомольского муниципального района</w:t>
      </w:r>
      <w:r w:rsidRPr="00116E68">
        <w:rPr>
          <w:sz w:val="28"/>
          <w:szCs w:val="28"/>
        </w:rPr>
        <w:t>:</w:t>
      </w:r>
    </w:p>
    <w:p w:rsidR="00046DDF" w:rsidRDefault="00046DDF" w:rsidP="00046DDF">
      <w:pPr>
        <w:tabs>
          <w:tab w:val="left" w:pos="709"/>
          <w:tab w:val="left" w:pos="851"/>
          <w:tab w:val="left" w:pos="993"/>
        </w:tabs>
        <w:spacing w:line="276" w:lineRule="auto"/>
        <w:ind w:firstLine="851"/>
        <w:jc w:val="both"/>
        <w:rPr>
          <w:sz w:val="28"/>
          <w:szCs w:val="28"/>
        </w:rPr>
      </w:pPr>
    </w:p>
    <w:p w:rsidR="00046DDF" w:rsidRDefault="00046DDF" w:rsidP="00046DDF">
      <w:pPr>
        <w:shd w:val="clear" w:color="auto" w:fill="FFFFFF"/>
        <w:ind w:left="538" w:hanging="396"/>
        <w:rPr>
          <w:b/>
          <w:spacing w:val="-5"/>
          <w:sz w:val="28"/>
          <w:szCs w:val="28"/>
        </w:rPr>
      </w:pPr>
      <w:r>
        <w:rPr>
          <w:b/>
          <w:spacing w:val="-5"/>
          <w:sz w:val="28"/>
          <w:szCs w:val="28"/>
        </w:rPr>
        <w:t xml:space="preserve">              </w:t>
      </w:r>
      <w:r w:rsidRPr="00116E68">
        <w:rPr>
          <w:b/>
          <w:spacing w:val="-5"/>
          <w:sz w:val="28"/>
          <w:szCs w:val="28"/>
        </w:rPr>
        <w:t>РЕШИЛ:</w:t>
      </w:r>
    </w:p>
    <w:p w:rsidR="00046DDF" w:rsidRPr="00FC04AC" w:rsidRDefault="00046DDF" w:rsidP="00046DDF">
      <w:pPr>
        <w:pStyle w:val="af0"/>
        <w:widowControl w:val="0"/>
        <w:numPr>
          <w:ilvl w:val="0"/>
          <w:numId w:val="49"/>
        </w:numPr>
        <w:shd w:val="clear" w:color="auto" w:fill="FFFFFF"/>
        <w:tabs>
          <w:tab w:val="left" w:pos="709"/>
        </w:tabs>
        <w:autoSpaceDE w:val="0"/>
        <w:autoSpaceDN w:val="0"/>
        <w:adjustRightInd w:val="0"/>
        <w:spacing w:after="0" w:line="240" w:lineRule="auto"/>
        <w:ind w:left="0" w:firstLine="0"/>
        <w:contextualSpacing/>
        <w:jc w:val="both"/>
        <w:rPr>
          <w:rFonts w:ascii="Times New Roman" w:hAnsi="Times New Roman" w:cs="Times New Roman"/>
          <w:sz w:val="28"/>
          <w:szCs w:val="28"/>
        </w:rPr>
      </w:pPr>
      <w:r w:rsidRPr="00FC04AC">
        <w:rPr>
          <w:rFonts w:ascii="Times New Roman" w:hAnsi="Times New Roman" w:cs="Times New Roman"/>
          <w:sz w:val="28"/>
          <w:szCs w:val="28"/>
        </w:rPr>
        <w:t xml:space="preserve">С </w:t>
      </w:r>
      <w:r w:rsidRPr="00FC04AC">
        <w:rPr>
          <w:rFonts w:ascii="Times New Roman" w:hAnsi="Times New Roman" w:cs="Times New Roman"/>
          <w:b/>
          <w:sz w:val="28"/>
          <w:szCs w:val="28"/>
        </w:rPr>
        <w:t>01.10.2022г.</w:t>
      </w:r>
      <w:r w:rsidRPr="00FC04AC">
        <w:rPr>
          <w:rFonts w:ascii="Times New Roman" w:hAnsi="Times New Roman" w:cs="Times New Roman"/>
          <w:sz w:val="28"/>
          <w:szCs w:val="28"/>
        </w:rPr>
        <w:t xml:space="preserve"> проиндексировать с учетом увеличения инфляции на </w:t>
      </w:r>
      <w:r w:rsidRPr="00FC04AC">
        <w:rPr>
          <w:rFonts w:ascii="Times New Roman" w:hAnsi="Times New Roman" w:cs="Times New Roman"/>
          <w:b/>
          <w:sz w:val="28"/>
          <w:szCs w:val="28"/>
        </w:rPr>
        <w:t>5,2%</w:t>
      </w:r>
      <w:r w:rsidRPr="00FC04AC">
        <w:rPr>
          <w:rFonts w:ascii="Times New Roman" w:hAnsi="Times New Roman" w:cs="Times New Roman"/>
          <w:sz w:val="28"/>
          <w:szCs w:val="28"/>
        </w:rPr>
        <w:t xml:space="preserve"> должностные оклады и оклады за классный чин </w:t>
      </w:r>
      <w:r w:rsidRPr="00FC04AC">
        <w:rPr>
          <w:rFonts w:ascii="Times New Roman" w:hAnsi="Times New Roman" w:cs="Times New Roman"/>
          <w:bCs/>
          <w:spacing w:val="-10"/>
          <w:sz w:val="28"/>
          <w:szCs w:val="28"/>
        </w:rPr>
        <w:t>муниципальных служащих Администрации</w:t>
      </w:r>
      <w:r w:rsidRPr="00FC04AC">
        <w:rPr>
          <w:rFonts w:ascii="Times New Roman" w:hAnsi="Times New Roman" w:cs="Times New Roman"/>
          <w:b/>
          <w:bCs/>
          <w:spacing w:val="-10"/>
          <w:sz w:val="28"/>
          <w:szCs w:val="28"/>
        </w:rPr>
        <w:t xml:space="preserve"> </w:t>
      </w:r>
      <w:r w:rsidRPr="00FC04AC">
        <w:rPr>
          <w:rFonts w:ascii="Times New Roman" w:hAnsi="Times New Roman" w:cs="Times New Roman"/>
          <w:sz w:val="28"/>
          <w:szCs w:val="28"/>
        </w:rPr>
        <w:t>Комсомольского муниципального района.</w:t>
      </w:r>
    </w:p>
    <w:p w:rsidR="00046DDF" w:rsidRPr="00FC04AC" w:rsidRDefault="00046DDF" w:rsidP="00046DDF">
      <w:pPr>
        <w:widowControl w:val="0"/>
        <w:numPr>
          <w:ilvl w:val="0"/>
          <w:numId w:val="48"/>
        </w:numPr>
        <w:shd w:val="clear" w:color="auto" w:fill="FFFFFF"/>
        <w:tabs>
          <w:tab w:val="left" w:pos="686"/>
        </w:tabs>
        <w:autoSpaceDE w:val="0"/>
        <w:autoSpaceDN w:val="0"/>
        <w:adjustRightInd w:val="0"/>
        <w:ind w:firstLine="284"/>
        <w:jc w:val="both"/>
        <w:rPr>
          <w:sz w:val="28"/>
          <w:szCs w:val="28"/>
        </w:rPr>
      </w:pPr>
      <w:r>
        <w:rPr>
          <w:spacing w:val="-8"/>
          <w:sz w:val="28"/>
          <w:szCs w:val="28"/>
        </w:rPr>
        <w:t xml:space="preserve">  </w:t>
      </w:r>
      <w:r w:rsidRPr="00FC04AC">
        <w:rPr>
          <w:spacing w:val="-8"/>
          <w:sz w:val="28"/>
          <w:szCs w:val="28"/>
        </w:rPr>
        <w:t xml:space="preserve">Приложение № 1 «Предельные (максимальные) размеры должностных окладов </w:t>
      </w:r>
      <w:r w:rsidRPr="00FC04AC">
        <w:rPr>
          <w:spacing w:val="-10"/>
          <w:sz w:val="28"/>
          <w:szCs w:val="28"/>
        </w:rPr>
        <w:t>муниципальных служащих Комсомольского муниципального района» к решению Совета изложить в новой редакции согласно приложению  №1 к настоящему решению (прилагается).</w:t>
      </w:r>
    </w:p>
    <w:p w:rsidR="00046DDF" w:rsidRDefault="00046DDF" w:rsidP="00046DDF">
      <w:pPr>
        <w:widowControl w:val="0"/>
        <w:numPr>
          <w:ilvl w:val="0"/>
          <w:numId w:val="48"/>
        </w:numPr>
        <w:shd w:val="clear" w:color="auto" w:fill="FFFFFF"/>
        <w:tabs>
          <w:tab w:val="left" w:pos="686"/>
        </w:tabs>
        <w:autoSpaceDE w:val="0"/>
        <w:autoSpaceDN w:val="0"/>
        <w:adjustRightInd w:val="0"/>
        <w:ind w:firstLine="284"/>
        <w:jc w:val="both"/>
        <w:rPr>
          <w:sz w:val="28"/>
          <w:szCs w:val="28"/>
        </w:rPr>
      </w:pPr>
      <w:r>
        <w:rPr>
          <w:spacing w:val="-9"/>
          <w:sz w:val="28"/>
          <w:szCs w:val="28"/>
        </w:rPr>
        <w:t xml:space="preserve">   </w:t>
      </w:r>
      <w:r w:rsidRPr="00FC04AC">
        <w:rPr>
          <w:spacing w:val="-9"/>
          <w:sz w:val="28"/>
          <w:szCs w:val="28"/>
        </w:rPr>
        <w:t xml:space="preserve">Приложение № 3 «Размеры окладов за классный чин муниципальных служащих» к </w:t>
      </w:r>
      <w:r w:rsidRPr="00FC04AC">
        <w:rPr>
          <w:sz w:val="28"/>
          <w:szCs w:val="28"/>
        </w:rPr>
        <w:t>решению Совета изложить в новой редакции согласно приложению №2 к настоящему решению (прилагается).</w:t>
      </w:r>
    </w:p>
    <w:p w:rsidR="00046DDF" w:rsidRPr="00A8165D" w:rsidRDefault="00046DDF" w:rsidP="00046DDF">
      <w:pPr>
        <w:pStyle w:val="af0"/>
        <w:widowControl w:val="0"/>
        <w:numPr>
          <w:ilvl w:val="0"/>
          <w:numId w:val="49"/>
        </w:numPr>
        <w:shd w:val="clear" w:color="auto" w:fill="FFFFFF"/>
        <w:tabs>
          <w:tab w:val="left" w:pos="284"/>
        </w:tabs>
        <w:autoSpaceDE w:val="0"/>
        <w:autoSpaceDN w:val="0"/>
        <w:adjustRightInd w:val="0"/>
        <w:spacing w:after="0" w:line="240" w:lineRule="auto"/>
        <w:ind w:left="0" w:firstLine="0"/>
        <w:contextualSpacing/>
        <w:jc w:val="both"/>
        <w:rPr>
          <w:rFonts w:ascii="Times New Roman" w:hAnsi="Times New Roman" w:cs="Times New Roman"/>
          <w:sz w:val="28"/>
          <w:szCs w:val="28"/>
        </w:rPr>
      </w:pPr>
      <w:r>
        <w:rPr>
          <w:rFonts w:ascii="Times New Roman" w:hAnsi="Times New Roman" w:cs="Times New Roman"/>
          <w:spacing w:val="-4"/>
          <w:sz w:val="28"/>
          <w:szCs w:val="28"/>
        </w:rPr>
        <w:t xml:space="preserve">     </w:t>
      </w:r>
      <w:r w:rsidRPr="00A8165D">
        <w:rPr>
          <w:rFonts w:ascii="Times New Roman" w:hAnsi="Times New Roman" w:cs="Times New Roman"/>
          <w:spacing w:val="-4"/>
          <w:sz w:val="28"/>
          <w:szCs w:val="28"/>
        </w:rPr>
        <w:t xml:space="preserve"> Настоящее решение вступает в силу  со дня принятия и распространяется на правоотношения, возникшие с 01.10.2022г.</w:t>
      </w:r>
    </w:p>
    <w:p w:rsidR="00046DDF" w:rsidRPr="00DC121F" w:rsidRDefault="00046DDF" w:rsidP="00046DDF">
      <w:pPr>
        <w:pStyle w:val="af0"/>
        <w:widowControl w:val="0"/>
        <w:numPr>
          <w:ilvl w:val="0"/>
          <w:numId w:val="49"/>
        </w:numPr>
        <w:shd w:val="clear" w:color="auto" w:fill="FFFFFF"/>
        <w:autoSpaceDE w:val="0"/>
        <w:autoSpaceDN w:val="0"/>
        <w:adjustRightInd w:val="0"/>
        <w:spacing w:after="0" w:line="240" w:lineRule="auto"/>
        <w:ind w:left="0" w:firstLine="0"/>
        <w:contextualSpacing/>
        <w:jc w:val="both"/>
        <w:rPr>
          <w:rFonts w:ascii="Times New Roman" w:hAnsi="Times New Roman" w:cs="Times New Roman"/>
        </w:rPr>
      </w:pPr>
      <w:r>
        <w:rPr>
          <w:rFonts w:ascii="Times New Roman" w:hAnsi="Times New Roman" w:cs="Times New Roman"/>
          <w:spacing w:val="-4"/>
          <w:sz w:val="28"/>
          <w:szCs w:val="28"/>
        </w:rPr>
        <w:t>О</w:t>
      </w:r>
      <w:r w:rsidRPr="00DC121F">
        <w:rPr>
          <w:rFonts w:ascii="Times New Roman" w:hAnsi="Times New Roman" w:cs="Times New Roman"/>
          <w:spacing w:val="-4"/>
          <w:sz w:val="28"/>
          <w:szCs w:val="28"/>
        </w:rPr>
        <w:t>публикова</w:t>
      </w:r>
      <w:r>
        <w:rPr>
          <w:rFonts w:ascii="Times New Roman" w:hAnsi="Times New Roman" w:cs="Times New Roman"/>
          <w:spacing w:val="-4"/>
          <w:sz w:val="28"/>
          <w:szCs w:val="28"/>
        </w:rPr>
        <w:t xml:space="preserve">ть данное решение </w:t>
      </w:r>
      <w:r w:rsidRPr="00DC121F">
        <w:rPr>
          <w:rFonts w:ascii="Times New Roman" w:hAnsi="Times New Roman" w:cs="Times New Roman"/>
          <w:spacing w:val="-4"/>
          <w:sz w:val="28"/>
          <w:szCs w:val="28"/>
        </w:rPr>
        <w:t xml:space="preserve"> в «Вестнике </w:t>
      </w:r>
      <w:r w:rsidRPr="00DC121F">
        <w:rPr>
          <w:rFonts w:ascii="Times New Roman" w:hAnsi="Times New Roman" w:cs="Times New Roman"/>
          <w:spacing w:val="-6"/>
          <w:sz w:val="28"/>
          <w:szCs w:val="28"/>
        </w:rPr>
        <w:t xml:space="preserve">нормативных правовых актов органов местного самоуправления Комсомольского </w:t>
      </w:r>
      <w:r w:rsidRPr="00DC121F">
        <w:rPr>
          <w:rFonts w:ascii="Times New Roman" w:hAnsi="Times New Roman" w:cs="Times New Roman"/>
          <w:spacing w:val="-1"/>
          <w:sz w:val="28"/>
          <w:szCs w:val="28"/>
        </w:rPr>
        <w:t>муниципального района».</w:t>
      </w:r>
    </w:p>
    <w:p w:rsidR="00046DDF" w:rsidRPr="00A8165D" w:rsidRDefault="00046DDF" w:rsidP="00046DDF">
      <w:pPr>
        <w:pStyle w:val="af0"/>
        <w:shd w:val="clear" w:color="auto" w:fill="FFFFFF"/>
        <w:ind w:left="502" w:right="29"/>
        <w:jc w:val="both"/>
        <w:rPr>
          <w:rFonts w:ascii="Times New Roman" w:hAnsi="Times New Roman" w:cs="Times New Roman"/>
        </w:rPr>
      </w:pPr>
    </w:p>
    <w:p w:rsidR="00046DDF" w:rsidRPr="00FC04AC" w:rsidRDefault="00046DDF" w:rsidP="00046DDF">
      <w:pPr>
        <w:shd w:val="clear" w:color="auto" w:fill="FFFFFF"/>
        <w:ind w:left="202" w:right="442"/>
        <w:rPr>
          <w:b/>
          <w:spacing w:val="-7"/>
          <w:sz w:val="28"/>
          <w:szCs w:val="28"/>
        </w:rPr>
      </w:pPr>
    </w:p>
    <w:p w:rsidR="00046DDF" w:rsidRPr="0016598C" w:rsidRDefault="00046DDF" w:rsidP="00046DDF">
      <w:pPr>
        <w:shd w:val="clear" w:color="auto" w:fill="FFFFFF"/>
        <w:ind w:right="442" w:firstLine="744"/>
        <w:rPr>
          <w:b/>
          <w:spacing w:val="-7"/>
          <w:sz w:val="28"/>
          <w:szCs w:val="28"/>
        </w:rPr>
      </w:pPr>
      <w:r>
        <w:rPr>
          <w:b/>
          <w:spacing w:val="-7"/>
          <w:sz w:val="28"/>
          <w:szCs w:val="28"/>
        </w:rPr>
        <w:t xml:space="preserve">Председатель Совета </w:t>
      </w:r>
      <w:r w:rsidRPr="0016598C">
        <w:rPr>
          <w:b/>
          <w:spacing w:val="-7"/>
          <w:sz w:val="28"/>
          <w:szCs w:val="28"/>
        </w:rPr>
        <w:t xml:space="preserve"> Комсомольского </w:t>
      </w:r>
    </w:p>
    <w:p w:rsidR="00046DDF" w:rsidRDefault="00046DDF" w:rsidP="00046DDF">
      <w:pPr>
        <w:shd w:val="clear" w:color="auto" w:fill="FFFFFF"/>
        <w:ind w:right="442" w:firstLine="744"/>
        <w:rPr>
          <w:b/>
          <w:sz w:val="28"/>
          <w:szCs w:val="28"/>
        </w:rPr>
      </w:pPr>
      <w:r w:rsidRPr="0016598C">
        <w:rPr>
          <w:b/>
          <w:sz w:val="28"/>
          <w:szCs w:val="28"/>
        </w:rPr>
        <w:t xml:space="preserve">муниципального района:       </w:t>
      </w:r>
      <w:r>
        <w:rPr>
          <w:b/>
          <w:sz w:val="28"/>
          <w:szCs w:val="28"/>
        </w:rPr>
        <w:t xml:space="preserve">  </w:t>
      </w:r>
      <w:r w:rsidRPr="0016598C">
        <w:rPr>
          <w:b/>
          <w:sz w:val="28"/>
          <w:szCs w:val="28"/>
        </w:rPr>
        <w:t xml:space="preserve">                     </w:t>
      </w:r>
      <w:r>
        <w:rPr>
          <w:b/>
          <w:sz w:val="28"/>
          <w:szCs w:val="28"/>
        </w:rPr>
        <w:t xml:space="preserve">   </w:t>
      </w:r>
      <w:r w:rsidRPr="0016598C">
        <w:rPr>
          <w:b/>
          <w:sz w:val="28"/>
          <w:szCs w:val="28"/>
        </w:rPr>
        <w:t xml:space="preserve">       </w:t>
      </w:r>
      <w:r>
        <w:rPr>
          <w:b/>
          <w:sz w:val="28"/>
          <w:szCs w:val="28"/>
        </w:rPr>
        <w:t>Е.В. Лабутина</w:t>
      </w:r>
    </w:p>
    <w:p w:rsidR="00046DDF" w:rsidRDefault="00046DDF" w:rsidP="00046DDF">
      <w:pPr>
        <w:shd w:val="clear" w:color="auto" w:fill="FFFFFF"/>
        <w:ind w:right="442" w:firstLine="744"/>
        <w:rPr>
          <w:b/>
          <w:sz w:val="28"/>
          <w:szCs w:val="28"/>
        </w:rPr>
      </w:pPr>
    </w:p>
    <w:p w:rsidR="00046DDF" w:rsidRDefault="00046DDF" w:rsidP="00046DDF">
      <w:pPr>
        <w:shd w:val="clear" w:color="auto" w:fill="FFFFFF"/>
        <w:ind w:right="442" w:firstLine="744"/>
        <w:rPr>
          <w:b/>
          <w:sz w:val="28"/>
          <w:szCs w:val="28"/>
        </w:rPr>
      </w:pPr>
    </w:p>
    <w:p w:rsidR="00046DDF" w:rsidRDefault="00046DDF" w:rsidP="00046DDF">
      <w:pPr>
        <w:shd w:val="clear" w:color="auto" w:fill="FFFFFF"/>
        <w:ind w:right="442" w:firstLine="744"/>
        <w:rPr>
          <w:b/>
          <w:sz w:val="28"/>
          <w:szCs w:val="28"/>
        </w:rPr>
      </w:pPr>
    </w:p>
    <w:p w:rsidR="00046DDF" w:rsidRDefault="00046DDF" w:rsidP="00046DDF">
      <w:pPr>
        <w:shd w:val="clear" w:color="auto" w:fill="FFFFFF"/>
        <w:ind w:right="442" w:firstLine="744"/>
        <w:rPr>
          <w:b/>
          <w:sz w:val="28"/>
          <w:szCs w:val="28"/>
        </w:rPr>
      </w:pPr>
    </w:p>
    <w:p w:rsidR="00046DDF" w:rsidRDefault="00046DDF" w:rsidP="00046DDF">
      <w:pPr>
        <w:shd w:val="clear" w:color="auto" w:fill="FFFFFF"/>
        <w:ind w:right="442" w:firstLine="744"/>
        <w:rPr>
          <w:b/>
          <w:sz w:val="28"/>
          <w:szCs w:val="28"/>
        </w:rPr>
      </w:pPr>
    </w:p>
    <w:p w:rsidR="00046DDF" w:rsidRDefault="00046DDF" w:rsidP="00046DDF">
      <w:pPr>
        <w:shd w:val="clear" w:color="auto" w:fill="FFFFFF"/>
        <w:ind w:right="442" w:firstLine="744"/>
        <w:rPr>
          <w:b/>
          <w:sz w:val="28"/>
          <w:szCs w:val="28"/>
        </w:rPr>
      </w:pPr>
    </w:p>
    <w:p w:rsidR="00046DDF" w:rsidRDefault="00046DDF" w:rsidP="00046DDF">
      <w:pPr>
        <w:shd w:val="clear" w:color="auto" w:fill="FFFFFF"/>
        <w:ind w:right="442" w:firstLine="744"/>
        <w:rPr>
          <w:b/>
          <w:sz w:val="28"/>
          <w:szCs w:val="28"/>
        </w:rPr>
      </w:pPr>
    </w:p>
    <w:p w:rsidR="00046DDF" w:rsidRDefault="00046DDF" w:rsidP="00046DDF">
      <w:pPr>
        <w:shd w:val="clear" w:color="auto" w:fill="FFFFFF"/>
        <w:ind w:right="442" w:firstLine="744"/>
        <w:rPr>
          <w:b/>
          <w:sz w:val="28"/>
          <w:szCs w:val="28"/>
        </w:rPr>
      </w:pPr>
    </w:p>
    <w:p w:rsidR="00046DDF" w:rsidRDefault="00046DDF" w:rsidP="00046DDF">
      <w:pPr>
        <w:shd w:val="clear" w:color="auto" w:fill="FFFFFF"/>
        <w:ind w:right="442" w:firstLine="744"/>
        <w:rPr>
          <w:b/>
          <w:sz w:val="28"/>
          <w:szCs w:val="28"/>
        </w:rPr>
      </w:pPr>
    </w:p>
    <w:p w:rsidR="00046DDF" w:rsidRDefault="00046DDF" w:rsidP="00046DDF">
      <w:pPr>
        <w:shd w:val="clear" w:color="auto" w:fill="FFFFFF"/>
        <w:ind w:right="442" w:firstLine="744"/>
        <w:rPr>
          <w:b/>
          <w:sz w:val="28"/>
          <w:szCs w:val="28"/>
        </w:rPr>
      </w:pPr>
    </w:p>
    <w:p w:rsidR="00046DDF" w:rsidRDefault="00046DDF" w:rsidP="00046DDF">
      <w:pPr>
        <w:shd w:val="clear" w:color="auto" w:fill="FFFFFF"/>
        <w:ind w:right="442" w:firstLine="744"/>
        <w:rPr>
          <w:b/>
          <w:sz w:val="28"/>
          <w:szCs w:val="28"/>
        </w:rPr>
      </w:pPr>
    </w:p>
    <w:p w:rsidR="00046DDF" w:rsidRDefault="00046DDF" w:rsidP="00046DDF">
      <w:pPr>
        <w:shd w:val="clear" w:color="auto" w:fill="FFFFFF"/>
        <w:ind w:right="442" w:firstLine="744"/>
        <w:rPr>
          <w:b/>
          <w:sz w:val="28"/>
          <w:szCs w:val="28"/>
        </w:rPr>
      </w:pPr>
    </w:p>
    <w:p w:rsidR="00046DDF" w:rsidRDefault="00046DDF" w:rsidP="00046DDF">
      <w:pPr>
        <w:shd w:val="clear" w:color="auto" w:fill="FFFFFF"/>
        <w:ind w:right="442" w:firstLine="744"/>
        <w:rPr>
          <w:b/>
          <w:sz w:val="28"/>
          <w:szCs w:val="28"/>
        </w:rPr>
      </w:pPr>
    </w:p>
    <w:p w:rsidR="00046DDF" w:rsidRDefault="00046DDF" w:rsidP="00046DDF">
      <w:pPr>
        <w:shd w:val="clear" w:color="auto" w:fill="FFFFFF"/>
        <w:ind w:right="442" w:firstLine="744"/>
        <w:rPr>
          <w:b/>
          <w:sz w:val="28"/>
          <w:szCs w:val="28"/>
        </w:rPr>
      </w:pPr>
    </w:p>
    <w:p w:rsidR="00046DDF" w:rsidRDefault="00046DDF" w:rsidP="00046DDF">
      <w:pPr>
        <w:shd w:val="clear" w:color="auto" w:fill="FFFFFF"/>
        <w:ind w:right="442" w:firstLine="744"/>
        <w:rPr>
          <w:b/>
          <w:sz w:val="28"/>
          <w:szCs w:val="28"/>
        </w:rPr>
      </w:pPr>
    </w:p>
    <w:p w:rsidR="00046DDF" w:rsidRDefault="00046DDF" w:rsidP="00046DDF">
      <w:pPr>
        <w:shd w:val="clear" w:color="auto" w:fill="FFFFFF"/>
        <w:ind w:right="442" w:firstLine="744"/>
        <w:rPr>
          <w:b/>
          <w:sz w:val="28"/>
          <w:szCs w:val="28"/>
        </w:rPr>
      </w:pPr>
    </w:p>
    <w:p w:rsidR="00046DDF" w:rsidRDefault="00046DDF" w:rsidP="00046DDF">
      <w:pPr>
        <w:shd w:val="clear" w:color="auto" w:fill="FFFFFF"/>
        <w:ind w:right="442" w:firstLine="744"/>
        <w:rPr>
          <w:b/>
          <w:sz w:val="28"/>
          <w:szCs w:val="28"/>
        </w:rPr>
      </w:pPr>
    </w:p>
    <w:p w:rsidR="00046DDF" w:rsidRDefault="00046DDF" w:rsidP="00046DDF">
      <w:pPr>
        <w:shd w:val="clear" w:color="auto" w:fill="FFFFFF"/>
        <w:ind w:right="442" w:firstLine="744"/>
        <w:rPr>
          <w:b/>
          <w:sz w:val="28"/>
          <w:szCs w:val="28"/>
        </w:rPr>
      </w:pPr>
    </w:p>
    <w:p w:rsidR="00046DDF" w:rsidRDefault="00046DDF" w:rsidP="00046DDF">
      <w:pPr>
        <w:shd w:val="clear" w:color="auto" w:fill="FFFFFF"/>
        <w:ind w:right="442" w:firstLine="744"/>
        <w:rPr>
          <w:b/>
          <w:sz w:val="28"/>
          <w:szCs w:val="28"/>
        </w:rPr>
      </w:pPr>
    </w:p>
    <w:p w:rsidR="00046DDF" w:rsidRDefault="00046DDF" w:rsidP="00046DDF">
      <w:pPr>
        <w:shd w:val="clear" w:color="auto" w:fill="FFFFFF"/>
        <w:ind w:right="442" w:firstLine="744"/>
        <w:rPr>
          <w:b/>
          <w:sz w:val="28"/>
          <w:szCs w:val="28"/>
        </w:rPr>
      </w:pPr>
    </w:p>
    <w:p w:rsidR="00046DDF" w:rsidRDefault="00046DDF" w:rsidP="00046DDF">
      <w:pPr>
        <w:shd w:val="clear" w:color="auto" w:fill="FFFFFF"/>
        <w:ind w:right="442" w:firstLine="744"/>
        <w:rPr>
          <w:b/>
          <w:sz w:val="28"/>
          <w:szCs w:val="28"/>
        </w:rPr>
      </w:pPr>
    </w:p>
    <w:p w:rsidR="00046DDF" w:rsidRDefault="00046DDF" w:rsidP="00046DDF">
      <w:pPr>
        <w:shd w:val="clear" w:color="auto" w:fill="FFFFFF"/>
        <w:ind w:right="442" w:firstLine="744"/>
        <w:rPr>
          <w:b/>
          <w:sz w:val="28"/>
          <w:szCs w:val="28"/>
        </w:rPr>
      </w:pPr>
    </w:p>
    <w:p w:rsidR="00046DDF" w:rsidRDefault="00046DDF" w:rsidP="00046DDF">
      <w:pPr>
        <w:shd w:val="clear" w:color="auto" w:fill="FFFFFF"/>
        <w:ind w:right="442" w:firstLine="744"/>
        <w:rPr>
          <w:b/>
          <w:sz w:val="28"/>
          <w:szCs w:val="28"/>
        </w:rPr>
      </w:pPr>
    </w:p>
    <w:p w:rsidR="00046DDF" w:rsidRDefault="00046DDF" w:rsidP="00046DDF">
      <w:pPr>
        <w:shd w:val="clear" w:color="auto" w:fill="FFFFFF"/>
        <w:ind w:right="442" w:firstLine="744"/>
        <w:rPr>
          <w:b/>
          <w:sz w:val="28"/>
          <w:szCs w:val="28"/>
        </w:rPr>
      </w:pPr>
    </w:p>
    <w:p w:rsidR="00046DDF" w:rsidRDefault="00046DDF" w:rsidP="00046DDF">
      <w:pPr>
        <w:shd w:val="clear" w:color="auto" w:fill="FFFFFF"/>
        <w:ind w:right="442" w:firstLine="744"/>
        <w:rPr>
          <w:b/>
          <w:sz w:val="28"/>
          <w:szCs w:val="28"/>
        </w:rPr>
      </w:pPr>
    </w:p>
    <w:p w:rsidR="00046DDF" w:rsidRDefault="00046DDF" w:rsidP="00046DDF">
      <w:pPr>
        <w:shd w:val="clear" w:color="auto" w:fill="FFFFFF"/>
        <w:ind w:right="442" w:firstLine="744"/>
        <w:rPr>
          <w:b/>
          <w:sz w:val="28"/>
          <w:szCs w:val="28"/>
        </w:rPr>
      </w:pPr>
    </w:p>
    <w:p w:rsidR="00046DDF" w:rsidRDefault="00046DDF" w:rsidP="00046DDF">
      <w:pPr>
        <w:shd w:val="clear" w:color="auto" w:fill="FFFFFF"/>
        <w:ind w:right="442" w:firstLine="744"/>
        <w:rPr>
          <w:b/>
          <w:sz w:val="28"/>
          <w:szCs w:val="28"/>
        </w:rPr>
      </w:pPr>
    </w:p>
    <w:p w:rsidR="00046DDF" w:rsidRDefault="00046DDF" w:rsidP="00046DDF">
      <w:pPr>
        <w:shd w:val="clear" w:color="auto" w:fill="FFFFFF"/>
        <w:ind w:right="442" w:firstLine="744"/>
        <w:rPr>
          <w:b/>
          <w:sz w:val="28"/>
          <w:szCs w:val="28"/>
        </w:rPr>
      </w:pPr>
    </w:p>
    <w:p w:rsidR="00046DDF" w:rsidRDefault="00046DDF" w:rsidP="00046DDF">
      <w:pPr>
        <w:shd w:val="clear" w:color="auto" w:fill="FFFFFF"/>
        <w:ind w:right="442" w:firstLine="744"/>
        <w:rPr>
          <w:b/>
          <w:sz w:val="28"/>
          <w:szCs w:val="28"/>
        </w:rPr>
      </w:pPr>
    </w:p>
    <w:p w:rsidR="00046DDF" w:rsidRDefault="00046DDF" w:rsidP="00046DDF">
      <w:pPr>
        <w:shd w:val="clear" w:color="auto" w:fill="FFFFFF"/>
        <w:ind w:right="442" w:firstLine="744"/>
        <w:rPr>
          <w:b/>
          <w:sz w:val="28"/>
          <w:szCs w:val="28"/>
        </w:rPr>
      </w:pPr>
    </w:p>
    <w:p w:rsidR="00046DDF" w:rsidRDefault="00046DDF" w:rsidP="00046DDF">
      <w:pPr>
        <w:shd w:val="clear" w:color="auto" w:fill="FFFFFF"/>
        <w:ind w:right="442" w:firstLine="744"/>
        <w:rPr>
          <w:b/>
          <w:sz w:val="28"/>
          <w:szCs w:val="28"/>
        </w:rPr>
      </w:pPr>
    </w:p>
    <w:p w:rsidR="00046DDF" w:rsidRDefault="00046DDF" w:rsidP="00046DDF">
      <w:pPr>
        <w:shd w:val="clear" w:color="auto" w:fill="FFFFFF"/>
        <w:ind w:right="442" w:firstLine="744"/>
        <w:rPr>
          <w:b/>
          <w:sz w:val="28"/>
          <w:szCs w:val="28"/>
        </w:rPr>
      </w:pPr>
    </w:p>
    <w:p w:rsidR="00046DDF" w:rsidRDefault="00046DDF" w:rsidP="00046DDF">
      <w:pPr>
        <w:shd w:val="clear" w:color="auto" w:fill="FFFFFF"/>
        <w:ind w:right="442" w:firstLine="744"/>
        <w:rPr>
          <w:b/>
          <w:sz w:val="28"/>
          <w:szCs w:val="28"/>
        </w:rPr>
      </w:pPr>
    </w:p>
    <w:p w:rsidR="00046DDF" w:rsidRDefault="00046DDF" w:rsidP="00046DDF">
      <w:pPr>
        <w:shd w:val="clear" w:color="auto" w:fill="FFFFFF"/>
        <w:ind w:right="442" w:firstLine="744"/>
        <w:rPr>
          <w:b/>
          <w:sz w:val="28"/>
          <w:szCs w:val="28"/>
        </w:rPr>
      </w:pPr>
    </w:p>
    <w:p w:rsidR="00046DDF" w:rsidRDefault="00046DDF" w:rsidP="00046DDF">
      <w:pPr>
        <w:shd w:val="clear" w:color="auto" w:fill="FFFFFF"/>
        <w:ind w:right="442" w:firstLine="744"/>
        <w:rPr>
          <w:b/>
          <w:sz w:val="28"/>
          <w:szCs w:val="28"/>
        </w:rPr>
      </w:pPr>
    </w:p>
    <w:p w:rsidR="00046DDF" w:rsidRDefault="00046DDF" w:rsidP="00046DDF">
      <w:pPr>
        <w:shd w:val="clear" w:color="auto" w:fill="FFFFFF"/>
        <w:ind w:right="442" w:firstLine="744"/>
        <w:rPr>
          <w:b/>
          <w:sz w:val="28"/>
          <w:szCs w:val="28"/>
        </w:rPr>
      </w:pPr>
    </w:p>
    <w:p w:rsidR="00046DDF" w:rsidRDefault="00046DDF" w:rsidP="00046DDF">
      <w:pPr>
        <w:shd w:val="clear" w:color="auto" w:fill="FFFFFF"/>
        <w:ind w:right="442" w:firstLine="744"/>
        <w:rPr>
          <w:b/>
          <w:sz w:val="28"/>
          <w:szCs w:val="28"/>
        </w:rPr>
      </w:pPr>
    </w:p>
    <w:p w:rsidR="00046DDF" w:rsidRDefault="00046DDF" w:rsidP="00046DDF">
      <w:pPr>
        <w:shd w:val="clear" w:color="auto" w:fill="FFFFFF"/>
        <w:ind w:right="442" w:firstLine="744"/>
        <w:rPr>
          <w:b/>
          <w:sz w:val="28"/>
          <w:szCs w:val="28"/>
        </w:rPr>
      </w:pPr>
    </w:p>
    <w:p w:rsidR="00046DDF" w:rsidRDefault="00046DDF" w:rsidP="00046DDF">
      <w:pPr>
        <w:shd w:val="clear" w:color="auto" w:fill="FFFFFF"/>
        <w:ind w:right="442" w:firstLine="744"/>
        <w:rPr>
          <w:b/>
          <w:sz w:val="28"/>
          <w:szCs w:val="28"/>
        </w:rPr>
      </w:pPr>
    </w:p>
    <w:p w:rsidR="00046DDF" w:rsidRDefault="00046DDF" w:rsidP="00046DDF">
      <w:pPr>
        <w:shd w:val="clear" w:color="auto" w:fill="FFFFFF"/>
        <w:ind w:right="442" w:firstLine="744"/>
        <w:rPr>
          <w:b/>
          <w:sz w:val="28"/>
          <w:szCs w:val="28"/>
        </w:rPr>
      </w:pPr>
    </w:p>
    <w:p w:rsidR="00046DDF" w:rsidRDefault="00046DDF" w:rsidP="00046DDF">
      <w:pPr>
        <w:shd w:val="clear" w:color="auto" w:fill="FFFFFF"/>
        <w:ind w:right="442" w:firstLine="744"/>
        <w:rPr>
          <w:b/>
          <w:sz w:val="28"/>
          <w:szCs w:val="28"/>
        </w:rPr>
      </w:pPr>
    </w:p>
    <w:p w:rsidR="00046DDF" w:rsidRDefault="00046DDF" w:rsidP="00046DDF">
      <w:pPr>
        <w:shd w:val="clear" w:color="auto" w:fill="FFFFFF"/>
        <w:ind w:right="442" w:firstLine="744"/>
        <w:rPr>
          <w:b/>
          <w:sz w:val="28"/>
          <w:szCs w:val="28"/>
        </w:rPr>
      </w:pPr>
    </w:p>
    <w:p w:rsidR="00046DDF" w:rsidRDefault="00046DDF" w:rsidP="00046DDF">
      <w:pPr>
        <w:shd w:val="clear" w:color="auto" w:fill="FFFFFF"/>
        <w:ind w:right="442" w:firstLine="744"/>
        <w:jc w:val="right"/>
        <w:rPr>
          <w:sz w:val="24"/>
          <w:szCs w:val="24"/>
        </w:rPr>
      </w:pPr>
    </w:p>
    <w:p w:rsidR="00046DDF" w:rsidRPr="006F3F4D" w:rsidRDefault="00046DDF" w:rsidP="00046DDF">
      <w:pPr>
        <w:shd w:val="clear" w:color="auto" w:fill="FFFFFF"/>
        <w:ind w:right="442" w:firstLine="744"/>
        <w:jc w:val="right"/>
        <w:rPr>
          <w:sz w:val="24"/>
          <w:szCs w:val="24"/>
        </w:rPr>
      </w:pPr>
      <w:r w:rsidRPr="006F3F4D">
        <w:rPr>
          <w:sz w:val="24"/>
          <w:szCs w:val="24"/>
        </w:rPr>
        <w:lastRenderedPageBreak/>
        <w:t xml:space="preserve">Приложение №1 </w:t>
      </w:r>
    </w:p>
    <w:p w:rsidR="00046DDF" w:rsidRPr="006F3F4D" w:rsidRDefault="00046DDF" w:rsidP="00046DDF">
      <w:pPr>
        <w:shd w:val="clear" w:color="auto" w:fill="FFFFFF"/>
        <w:ind w:right="442" w:firstLine="744"/>
        <w:jc w:val="right"/>
        <w:rPr>
          <w:sz w:val="24"/>
          <w:szCs w:val="24"/>
        </w:rPr>
      </w:pPr>
      <w:r w:rsidRPr="006F3F4D">
        <w:rPr>
          <w:sz w:val="24"/>
          <w:szCs w:val="24"/>
        </w:rPr>
        <w:t xml:space="preserve">к решению Совета Комсомольского муниципального района </w:t>
      </w:r>
    </w:p>
    <w:p w:rsidR="00046DDF" w:rsidRPr="006F3F4D" w:rsidRDefault="00046DDF" w:rsidP="00046DDF">
      <w:pPr>
        <w:shd w:val="clear" w:color="auto" w:fill="FFFFFF"/>
        <w:ind w:right="442" w:firstLine="744"/>
        <w:jc w:val="right"/>
        <w:rPr>
          <w:sz w:val="28"/>
          <w:szCs w:val="28"/>
        </w:rPr>
      </w:pPr>
      <w:r w:rsidRPr="006F3F4D">
        <w:rPr>
          <w:sz w:val="24"/>
          <w:szCs w:val="24"/>
        </w:rPr>
        <w:t>от</w:t>
      </w:r>
      <w:r>
        <w:rPr>
          <w:sz w:val="24"/>
          <w:szCs w:val="24"/>
        </w:rPr>
        <w:t xml:space="preserve"> ____.______.2022</w:t>
      </w:r>
      <w:r w:rsidRPr="006F3F4D">
        <w:rPr>
          <w:sz w:val="24"/>
          <w:szCs w:val="24"/>
        </w:rPr>
        <w:t>г.    №</w:t>
      </w:r>
      <w:r>
        <w:rPr>
          <w:sz w:val="24"/>
          <w:szCs w:val="24"/>
        </w:rPr>
        <w:t>________</w:t>
      </w:r>
    </w:p>
    <w:p w:rsidR="00046DDF" w:rsidRPr="006F3F4D" w:rsidRDefault="00046DDF" w:rsidP="00046DDF">
      <w:pPr>
        <w:shd w:val="clear" w:color="auto" w:fill="FFFFFF"/>
        <w:ind w:right="442" w:firstLine="744"/>
        <w:jc w:val="right"/>
        <w:rPr>
          <w:sz w:val="24"/>
          <w:szCs w:val="24"/>
        </w:rPr>
      </w:pPr>
      <w:r w:rsidRPr="006F3F4D">
        <w:rPr>
          <w:sz w:val="24"/>
          <w:szCs w:val="24"/>
        </w:rPr>
        <w:t xml:space="preserve">Приложение №1 </w:t>
      </w:r>
    </w:p>
    <w:p w:rsidR="00046DDF" w:rsidRPr="006F3F4D" w:rsidRDefault="00046DDF" w:rsidP="00046DDF">
      <w:pPr>
        <w:shd w:val="clear" w:color="auto" w:fill="FFFFFF"/>
        <w:ind w:right="442" w:firstLine="744"/>
        <w:jc w:val="right"/>
        <w:rPr>
          <w:sz w:val="24"/>
          <w:szCs w:val="24"/>
        </w:rPr>
      </w:pPr>
      <w:r w:rsidRPr="006F3F4D">
        <w:rPr>
          <w:sz w:val="24"/>
          <w:szCs w:val="24"/>
        </w:rPr>
        <w:t xml:space="preserve">к решению Совета Комсомольского муниципального района </w:t>
      </w:r>
    </w:p>
    <w:p w:rsidR="00046DDF" w:rsidRPr="006F3F4D" w:rsidRDefault="00046DDF" w:rsidP="00046DDF">
      <w:pPr>
        <w:shd w:val="clear" w:color="auto" w:fill="FFFFFF"/>
        <w:ind w:right="442" w:firstLine="744"/>
        <w:jc w:val="right"/>
        <w:rPr>
          <w:b/>
          <w:sz w:val="24"/>
          <w:szCs w:val="24"/>
        </w:rPr>
      </w:pPr>
      <w:r w:rsidRPr="006F3F4D">
        <w:rPr>
          <w:sz w:val="24"/>
          <w:szCs w:val="24"/>
        </w:rPr>
        <w:t>от 27.10.2011 г.    №150</w:t>
      </w:r>
    </w:p>
    <w:p w:rsidR="00046DDF" w:rsidRPr="0016598C" w:rsidRDefault="00046DDF" w:rsidP="00046DDF">
      <w:pPr>
        <w:shd w:val="clear" w:color="auto" w:fill="FFFFFF"/>
        <w:ind w:right="442" w:firstLine="744"/>
        <w:jc w:val="right"/>
        <w:rPr>
          <w:b/>
          <w:sz w:val="28"/>
          <w:szCs w:val="28"/>
        </w:rPr>
      </w:pPr>
    </w:p>
    <w:p w:rsidR="00046DDF" w:rsidRPr="0016598C" w:rsidRDefault="00046DDF" w:rsidP="00046DDF">
      <w:pPr>
        <w:shd w:val="clear" w:color="auto" w:fill="FFFFFF"/>
        <w:ind w:right="442" w:firstLine="744"/>
        <w:jc w:val="center"/>
        <w:rPr>
          <w:b/>
          <w:sz w:val="28"/>
          <w:szCs w:val="28"/>
        </w:rPr>
      </w:pPr>
      <w:r w:rsidRPr="0016598C">
        <w:rPr>
          <w:b/>
          <w:sz w:val="28"/>
          <w:szCs w:val="28"/>
        </w:rPr>
        <w:t>Предельные (максимальные) размеры должностных окладов муниципальных служащих Комсомольского муниципального района</w:t>
      </w:r>
    </w:p>
    <w:p w:rsidR="00046DDF" w:rsidRDefault="00046DDF" w:rsidP="00046DDF"/>
    <w:tbl>
      <w:tblPr>
        <w:tblStyle w:val="af8"/>
        <w:tblW w:w="0" w:type="auto"/>
        <w:tblInd w:w="-459" w:type="dxa"/>
        <w:tblLook w:val="04A0"/>
      </w:tblPr>
      <w:tblGrid>
        <w:gridCol w:w="709"/>
        <w:gridCol w:w="6946"/>
        <w:gridCol w:w="2091"/>
      </w:tblGrid>
      <w:tr w:rsidR="00046DDF" w:rsidTr="00580ADA">
        <w:tc>
          <w:tcPr>
            <w:tcW w:w="709" w:type="dxa"/>
          </w:tcPr>
          <w:p w:rsidR="00046DDF" w:rsidRPr="0081706C" w:rsidRDefault="00046DDF" w:rsidP="00580ADA">
            <w:pPr>
              <w:jc w:val="center"/>
              <w:rPr>
                <w:rFonts w:ascii="Times New Roman" w:hAnsi="Times New Roman"/>
                <w:b/>
                <w:sz w:val="28"/>
                <w:szCs w:val="28"/>
              </w:rPr>
            </w:pPr>
            <w:r w:rsidRPr="0081706C">
              <w:rPr>
                <w:rFonts w:ascii="Times New Roman" w:hAnsi="Times New Roman"/>
                <w:b/>
                <w:sz w:val="28"/>
                <w:szCs w:val="28"/>
              </w:rPr>
              <w:t>№ п/п</w:t>
            </w:r>
          </w:p>
        </w:tc>
        <w:tc>
          <w:tcPr>
            <w:tcW w:w="6946" w:type="dxa"/>
          </w:tcPr>
          <w:p w:rsidR="00046DDF" w:rsidRPr="0081706C" w:rsidRDefault="00046DDF" w:rsidP="00580ADA">
            <w:pPr>
              <w:jc w:val="center"/>
              <w:rPr>
                <w:rFonts w:ascii="Times New Roman" w:hAnsi="Times New Roman"/>
                <w:b/>
                <w:sz w:val="28"/>
                <w:szCs w:val="28"/>
              </w:rPr>
            </w:pPr>
            <w:r w:rsidRPr="0081706C">
              <w:rPr>
                <w:rFonts w:ascii="Times New Roman" w:hAnsi="Times New Roman"/>
                <w:b/>
                <w:sz w:val="28"/>
                <w:szCs w:val="28"/>
              </w:rPr>
              <w:t>Наименование должности</w:t>
            </w:r>
          </w:p>
        </w:tc>
        <w:tc>
          <w:tcPr>
            <w:tcW w:w="2091" w:type="dxa"/>
          </w:tcPr>
          <w:p w:rsidR="00046DDF" w:rsidRPr="0081706C" w:rsidRDefault="00046DDF" w:rsidP="00580ADA">
            <w:pPr>
              <w:jc w:val="center"/>
              <w:rPr>
                <w:rFonts w:ascii="Times New Roman" w:hAnsi="Times New Roman"/>
                <w:b/>
                <w:sz w:val="28"/>
                <w:szCs w:val="28"/>
              </w:rPr>
            </w:pPr>
            <w:r w:rsidRPr="0081706C">
              <w:rPr>
                <w:rFonts w:ascii="Times New Roman" w:hAnsi="Times New Roman"/>
                <w:b/>
                <w:sz w:val="28"/>
                <w:szCs w:val="28"/>
              </w:rPr>
              <w:t>Предельный оклад, руб.</w:t>
            </w:r>
          </w:p>
        </w:tc>
      </w:tr>
      <w:tr w:rsidR="00046DDF" w:rsidTr="00580ADA">
        <w:tc>
          <w:tcPr>
            <w:tcW w:w="709" w:type="dxa"/>
          </w:tcPr>
          <w:p w:rsidR="00046DDF" w:rsidRPr="0081706C" w:rsidRDefault="00046DDF" w:rsidP="00046DDF">
            <w:pPr>
              <w:pStyle w:val="af0"/>
              <w:widowControl w:val="0"/>
              <w:numPr>
                <w:ilvl w:val="0"/>
                <w:numId w:val="47"/>
              </w:numPr>
              <w:autoSpaceDE w:val="0"/>
              <w:autoSpaceDN w:val="0"/>
              <w:adjustRightInd w:val="0"/>
              <w:spacing w:after="0" w:line="240" w:lineRule="auto"/>
              <w:contextualSpacing/>
              <w:jc w:val="center"/>
              <w:rPr>
                <w:rFonts w:ascii="Times New Roman" w:hAnsi="Times New Roman" w:cs="Times New Roman"/>
                <w:b/>
                <w:sz w:val="28"/>
                <w:szCs w:val="28"/>
              </w:rPr>
            </w:pPr>
          </w:p>
        </w:tc>
        <w:tc>
          <w:tcPr>
            <w:tcW w:w="6946" w:type="dxa"/>
          </w:tcPr>
          <w:p w:rsidR="00046DDF" w:rsidRPr="0016598C" w:rsidRDefault="00046DDF" w:rsidP="00580ADA">
            <w:pPr>
              <w:shd w:val="clear" w:color="auto" w:fill="FFFFFF"/>
              <w:spacing w:line="235" w:lineRule="exact"/>
              <w:rPr>
                <w:rFonts w:ascii="Times New Roman" w:hAnsi="Times New Roman"/>
                <w:sz w:val="28"/>
                <w:szCs w:val="28"/>
              </w:rPr>
            </w:pPr>
            <w:r w:rsidRPr="0016598C">
              <w:rPr>
                <w:rFonts w:ascii="Times New Roman" w:hAnsi="Times New Roman"/>
                <w:spacing w:val="-1"/>
                <w:sz w:val="28"/>
                <w:szCs w:val="28"/>
              </w:rPr>
              <w:t xml:space="preserve">Заместитель    Главы    Администрации     Комсомольского </w:t>
            </w:r>
            <w:r w:rsidRPr="0016598C">
              <w:rPr>
                <w:rFonts w:ascii="Times New Roman" w:hAnsi="Times New Roman"/>
                <w:sz w:val="28"/>
                <w:szCs w:val="28"/>
              </w:rPr>
              <w:t>муниципального района</w:t>
            </w:r>
          </w:p>
        </w:tc>
        <w:tc>
          <w:tcPr>
            <w:tcW w:w="2091" w:type="dxa"/>
          </w:tcPr>
          <w:p w:rsidR="00046DDF" w:rsidRPr="0016598C" w:rsidRDefault="00046DDF" w:rsidP="00580ADA">
            <w:pPr>
              <w:shd w:val="clear" w:color="auto" w:fill="FFFFFF"/>
              <w:jc w:val="center"/>
              <w:rPr>
                <w:rFonts w:ascii="Times New Roman" w:hAnsi="Times New Roman"/>
                <w:sz w:val="28"/>
                <w:szCs w:val="28"/>
              </w:rPr>
            </w:pPr>
            <w:r>
              <w:rPr>
                <w:rFonts w:ascii="Times New Roman" w:hAnsi="Times New Roman"/>
                <w:sz w:val="28"/>
                <w:szCs w:val="28"/>
              </w:rPr>
              <w:t>11778</w:t>
            </w:r>
          </w:p>
        </w:tc>
      </w:tr>
      <w:tr w:rsidR="00046DDF" w:rsidTr="00580ADA">
        <w:tc>
          <w:tcPr>
            <w:tcW w:w="709" w:type="dxa"/>
          </w:tcPr>
          <w:p w:rsidR="00046DDF" w:rsidRPr="0081706C" w:rsidRDefault="00046DDF" w:rsidP="00046DDF">
            <w:pPr>
              <w:pStyle w:val="af0"/>
              <w:widowControl w:val="0"/>
              <w:numPr>
                <w:ilvl w:val="0"/>
                <w:numId w:val="47"/>
              </w:numPr>
              <w:autoSpaceDE w:val="0"/>
              <w:autoSpaceDN w:val="0"/>
              <w:adjustRightInd w:val="0"/>
              <w:spacing w:after="0" w:line="240" w:lineRule="auto"/>
              <w:contextualSpacing/>
              <w:jc w:val="center"/>
              <w:rPr>
                <w:rFonts w:ascii="Times New Roman" w:hAnsi="Times New Roman" w:cs="Times New Roman"/>
                <w:b/>
                <w:sz w:val="28"/>
                <w:szCs w:val="28"/>
              </w:rPr>
            </w:pPr>
          </w:p>
        </w:tc>
        <w:tc>
          <w:tcPr>
            <w:tcW w:w="6946" w:type="dxa"/>
          </w:tcPr>
          <w:p w:rsidR="00046DDF" w:rsidRPr="0016598C" w:rsidRDefault="00046DDF" w:rsidP="00580ADA">
            <w:pPr>
              <w:shd w:val="clear" w:color="auto" w:fill="FFFFFF"/>
              <w:ind w:firstLine="17"/>
              <w:rPr>
                <w:rFonts w:ascii="Times New Roman" w:hAnsi="Times New Roman"/>
                <w:sz w:val="28"/>
                <w:szCs w:val="28"/>
              </w:rPr>
            </w:pPr>
            <w:r w:rsidRPr="0016598C">
              <w:rPr>
                <w:rFonts w:ascii="Times New Roman" w:hAnsi="Times New Roman"/>
                <w:sz w:val="28"/>
                <w:szCs w:val="28"/>
              </w:rPr>
              <w:t>Руководитель  отраслевого (функционального, невыборного) органа   местного  самоуправления, предусмотренного Уставом муниципального образования и обладающего собственными полномочиями  по решению вопросов местного значения (руководитель финансового управления, отдела, комитета, руководитель отдела комитета по управлению имуществом; руководитель организационного управления, отдела комитета и иные)</w:t>
            </w:r>
          </w:p>
        </w:tc>
        <w:tc>
          <w:tcPr>
            <w:tcW w:w="2091" w:type="dxa"/>
          </w:tcPr>
          <w:p w:rsidR="00046DDF" w:rsidRPr="0016598C" w:rsidRDefault="00046DDF" w:rsidP="00580ADA">
            <w:pPr>
              <w:shd w:val="clear" w:color="auto" w:fill="FFFFFF"/>
              <w:jc w:val="center"/>
              <w:rPr>
                <w:rFonts w:ascii="Times New Roman" w:hAnsi="Times New Roman"/>
                <w:sz w:val="28"/>
                <w:szCs w:val="28"/>
              </w:rPr>
            </w:pPr>
            <w:r>
              <w:rPr>
                <w:rFonts w:ascii="Times New Roman" w:hAnsi="Times New Roman"/>
                <w:sz w:val="28"/>
                <w:szCs w:val="28"/>
              </w:rPr>
              <w:t>10187-10534</w:t>
            </w:r>
          </w:p>
        </w:tc>
      </w:tr>
      <w:tr w:rsidR="00046DDF" w:rsidTr="00580ADA">
        <w:tc>
          <w:tcPr>
            <w:tcW w:w="709" w:type="dxa"/>
          </w:tcPr>
          <w:p w:rsidR="00046DDF" w:rsidRPr="0081706C" w:rsidRDefault="00046DDF" w:rsidP="00046DDF">
            <w:pPr>
              <w:pStyle w:val="af0"/>
              <w:widowControl w:val="0"/>
              <w:numPr>
                <w:ilvl w:val="0"/>
                <w:numId w:val="47"/>
              </w:numPr>
              <w:autoSpaceDE w:val="0"/>
              <w:autoSpaceDN w:val="0"/>
              <w:adjustRightInd w:val="0"/>
              <w:spacing w:after="0" w:line="240" w:lineRule="auto"/>
              <w:contextualSpacing/>
              <w:jc w:val="center"/>
              <w:rPr>
                <w:rFonts w:ascii="Times New Roman" w:hAnsi="Times New Roman" w:cs="Times New Roman"/>
                <w:b/>
                <w:sz w:val="28"/>
                <w:szCs w:val="28"/>
              </w:rPr>
            </w:pPr>
          </w:p>
        </w:tc>
        <w:tc>
          <w:tcPr>
            <w:tcW w:w="6946" w:type="dxa"/>
          </w:tcPr>
          <w:p w:rsidR="00046DDF" w:rsidRPr="0016598C" w:rsidRDefault="00046DDF" w:rsidP="00580ADA">
            <w:pPr>
              <w:shd w:val="clear" w:color="auto" w:fill="FFFFFF"/>
              <w:rPr>
                <w:rFonts w:ascii="Times New Roman" w:hAnsi="Times New Roman"/>
                <w:sz w:val="28"/>
                <w:szCs w:val="28"/>
              </w:rPr>
            </w:pPr>
            <w:r w:rsidRPr="0016598C">
              <w:rPr>
                <w:rFonts w:ascii="Times New Roman" w:hAnsi="Times New Roman"/>
                <w:sz w:val="28"/>
                <w:szCs w:val="28"/>
              </w:rPr>
              <w:t>Заместитель руководителя структурного подразделения органа  местного самоуправления,      предусмотренного       Уставом муниципального образования и обладающего собственными полномочиями  по решению вопросов местного значения</w:t>
            </w:r>
          </w:p>
        </w:tc>
        <w:tc>
          <w:tcPr>
            <w:tcW w:w="2091" w:type="dxa"/>
          </w:tcPr>
          <w:p w:rsidR="00046DDF" w:rsidRPr="0016598C" w:rsidRDefault="00046DDF" w:rsidP="00580ADA">
            <w:pPr>
              <w:shd w:val="clear" w:color="auto" w:fill="FFFFFF"/>
              <w:jc w:val="center"/>
              <w:rPr>
                <w:rFonts w:ascii="Times New Roman" w:hAnsi="Times New Roman"/>
                <w:sz w:val="28"/>
                <w:szCs w:val="28"/>
              </w:rPr>
            </w:pPr>
            <w:r>
              <w:rPr>
                <w:rFonts w:ascii="Times New Roman" w:hAnsi="Times New Roman"/>
                <w:sz w:val="28"/>
                <w:szCs w:val="28"/>
              </w:rPr>
              <w:t>9330</w:t>
            </w:r>
          </w:p>
        </w:tc>
      </w:tr>
      <w:tr w:rsidR="00046DDF" w:rsidTr="00580ADA">
        <w:tc>
          <w:tcPr>
            <w:tcW w:w="709" w:type="dxa"/>
          </w:tcPr>
          <w:p w:rsidR="00046DDF" w:rsidRPr="0081706C" w:rsidRDefault="00046DDF" w:rsidP="00046DDF">
            <w:pPr>
              <w:pStyle w:val="af0"/>
              <w:widowControl w:val="0"/>
              <w:numPr>
                <w:ilvl w:val="0"/>
                <w:numId w:val="47"/>
              </w:numPr>
              <w:autoSpaceDE w:val="0"/>
              <w:autoSpaceDN w:val="0"/>
              <w:adjustRightInd w:val="0"/>
              <w:spacing w:after="0" w:line="240" w:lineRule="auto"/>
              <w:contextualSpacing/>
              <w:jc w:val="center"/>
              <w:rPr>
                <w:rFonts w:ascii="Times New Roman" w:hAnsi="Times New Roman" w:cs="Times New Roman"/>
                <w:b/>
                <w:sz w:val="28"/>
                <w:szCs w:val="28"/>
              </w:rPr>
            </w:pPr>
          </w:p>
        </w:tc>
        <w:tc>
          <w:tcPr>
            <w:tcW w:w="6946" w:type="dxa"/>
          </w:tcPr>
          <w:p w:rsidR="00046DDF" w:rsidRPr="0016598C" w:rsidRDefault="00046DDF" w:rsidP="00580ADA">
            <w:pPr>
              <w:shd w:val="clear" w:color="auto" w:fill="FFFFFF"/>
              <w:rPr>
                <w:rFonts w:ascii="Times New Roman" w:hAnsi="Times New Roman"/>
                <w:sz w:val="28"/>
                <w:szCs w:val="28"/>
              </w:rPr>
            </w:pPr>
            <w:r w:rsidRPr="0016598C">
              <w:rPr>
                <w:rFonts w:ascii="Times New Roman" w:hAnsi="Times New Roman"/>
                <w:sz w:val="28"/>
                <w:szCs w:val="28"/>
              </w:rPr>
              <w:t xml:space="preserve">Руководитель структурного подразделения в органе </w:t>
            </w:r>
            <w:r w:rsidRPr="0016598C">
              <w:rPr>
                <w:rFonts w:ascii="Times New Roman" w:hAnsi="Times New Roman"/>
                <w:spacing w:val="-1"/>
                <w:sz w:val="28"/>
                <w:szCs w:val="28"/>
              </w:rPr>
              <w:t xml:space="preserve">местного самоуправления, предусмотренного Уставом </w:t>
            </w:r>
            <w:r w:rsidRPr="0016598C">
              <w:rPr>
                <w:rFonts w:ascii="Times New Roman" w:hAnsi="Times New Roman"/>
                <w:sz w:val="28"/>
                <w:szCs w:val="28"/>
              </w:rPr>
              <w:t xml:space="preserve">муниципального образования </w:t>
            </w:r>
            <w:r>
              <w:rPr>
                <w:rFonts w:ascii="Times New Roman" w:hAnsi="Times New Roman"/>
                <w:sz w:val="28"/>
                <w:szCs w:val="28"/>
              </w:rPr>
              <w:t xml:space="preserve"> (Управления)</w:t>
            </w:r>
          </w:p>
        </w:tc>
        <w:tc>
          <w:tcPr>
            <w:tcW w:w="2091" w:type="dxa"/>
          </w:tcPr>
          <w:p w:rsidR="00046DDF" w:rsidRDefault="00046DDF" w:rsidP="00580ADA">
            <w:pPr>
              <w:shd w:val="clear" w:color="auto" w:fill="FFFFFF"/>
              <w:jc w:val="center"/>
              <w:rPr>
                <w:rFonts w:ascii="Times New Roman" w:hAnsi="Times New Roman"/>
                <w:sz w:val="28"/>
                <w:szCs w:val="28"/>
              </w:rPr>
            </w:pPr>
            <w:r>
              <w:rPr>
                <w:rFonts w:ascii="Times New Roman" w:hAnsi="Times New Roman"/>
                <w:sz w:val="28"/>
                <w:szCs w:val="28"/>
              </w:rPr>
              <w:t>8758-10185</w:t>
            </w:r>
          </w:p>
        </w:tc>
      </w:tr>
      <w:tr w:rsidR="00046DDF" w:rsidTr="00580ADA">
        <w:tc>
          <w:tcPr>
            <w:tcW w:w="709" w:type="dxa"/>
          </w:tcPr>
          <w:p w:rsidR="00046DDF" w:rsidRPr="0081706C" w:rsidRDefault="00046DDF" w:rsidP="00046DDF">
            <w:pPr>
              <w:pStyle w:val="af0"/>
              <w:widowControl w:val="0"/>
              <w:numPr>
                <w:ilvl w:val="0"/>
                <w:numId w:val="47"/>
              </w:numPr>
              <w:autoSpaceDE w:val="0"/>
              <w:autoSpaceDN w:val="0"/>
              <w:adjustRightInd w:val="0"/>
              <w:spacing w:after="0" w:line="240" w:lineRule="auto"/>
              <w:contextualSpacing/>
              <w:jc w:val="center"/>
              <w:rPr>
                <w:rFonts w:ascii="Times New Roman" w:hAnsi="Times New Roman" w:cs="Times New Roman"/>
                <w:b/>
                <w:sz w:val="28"/>
                <w:szCs w:val="28"/>
              </w:rPr>
            </w:pPr>
          </w:p>
        </w:tc>
        <w:tc>
          <w:tcPr>
            <w:tcW w:w="6946" w:type="dxa"/>
          </w:tcPr>
          <w:p w:rsidR="00046DDF" w:rsidRPr="0016598C" w:rsidRDefault="00046DDF" w:rsidP="00580ADA">
            <w:pPr>
              <w:shd w:val="clear" w:color="auto" w:fill="FFFFFF"/>
              <w:ind w:firstLine="14"/>
              <w:rPr>
                <w:rFonts w:ascii="Times New Roman" w:hAnsi="Times New Roman"/>
                <w:sz w:val="28"/>
                <w:szCs w:val="28"/>
              </w:rPr>
            </w:pPr>
            <w:r w:rsidRPr="0016598C">
              <w:rPr>
                <w:rFonts w:ascii="Times New Roman" w:hAnsi="Times New Roman"/>
                <w:sz w:val="28"/>
                <w:szCs w:val="28"/>
              </w:rPr>
              <w:t xml:space="preserve">Руководитель структурного подразделения в органе </w:t>
            </w:r>
            <w:r w:rsidRPr="0016598C">
              <w:rPr>
                <w:rFonts w:ascii="Times New Roman" w:hAnsi="Times New Roman"/>
                <w:spacing w:val="-1"/>
                <w:sz w:val="28"/>
                <w:szCs w:val="28"/>
              </w:rPr>
              <w:t xml:space="preserve">местного самоуправления, предусмотренного Уставом </w:t>
            </w:r>
            <w:r w:rsidRPr="0016598C">
              <w:rPr>
                <w:rFonts w:ascii="Times New Roman" w:hAnsi="Times New Roman"/>
                <w:sz w:val="28"/>
                <w:szCs w:val="28"/>
              </w:rPr>
              <w:t xml:space="preserve">муниципального образования </w:t>
            </w:r>
            <w:r>
              <w:rPr>
                <w:rFonts w:ascii="Times New Roman" w:hAnsi="Times New Roman"/>
                <w:sz w:val="28"/>
                <w:szCs w:val="28"/>
              </w:rPr>
              <w:t xml:space="preserve"> (отдела)</w:t>
            </w:r>
          </w:p>
        </w:tc>
        <w:tc>
          <w:tcPr>
            <w:tcW w:w="2091" w:type="dxa"/>
          </w:tcPr>
          <w:p w:rsidR="00046DDF" w:rsidRPr="0016598C" w:rsidRDefault="00046DDF" w:rsidP="00580ADA">
            <w:pPr>
              <w:shd w:val="clear" w:color="auto" w:fill="FFFFFF"/>
              <w:jc w:val="center"/>
              <w:rPr>
                <w:rFonts w:ascii="Times New Roman" w:hAnsi="Times New Roman"/>
                <w:sz w:val="28"/>
                <w:szCs w:val="28"/>
              </w:rPr>
            </w:pPr>
            <w:r>
              <w:rPr>
                <w:rFonts w:ascii="Times New Roman" w:hAnsi="Times New Roman"/>
                <w:sz w:val="28"/>
                <w:szCs w:val="28"/>
              </w:rPr>
              <w:t>8754</w:t>
            </w:r>
          </w:p>
        </w:tc>
      </w:tr>
      <w:tr w:rsidR="00046DDF" w:rsidTr="00580ADA">
        <w:tc>
          <w:tcPr>
            <w:tcW w:w="709" w:type="dxa"/>
          </w:tcPr>
          <w:p w:rsidR="00046DDF" w:rsidRPr="0081706C" w:rsidRDefault="00046DDF" w:rsidP="00046DDF">
            <w:pPr>
              <w:pStyle w:val="af0"/>
              <w:widowControl w:val="0"/>
              <w:numPr>
                <w:ilvl w:val="0"/>
                <w:numId w:val="47"/>
              </w:numPr>
              <w:autoSpaceDE w:val="0"/>
              <w:autoSpaceDN w:val="0"/>
              <w:adjustRightInd w:val="0"/>
              <w:spacing w:after="0" w:line="240" w:lineRule="auto"/>
              <w:contextualSpacing/>
              <w:jc w:val="center"/>
              <w:rPr>
                <w:rFonts w:ascii="Times New Roman" w:hAnsi="Times New Roman" w:cs="Times New Roman"/>
                <w:b/>
                <w:sz w:val="28"/>
                <w:szCs w:val="28"/>
              </w:rPr>
            </w:pPr>
          </w:p>
        </w:tc>
        <w:tc>
          <w:tcPr>
            <w:tcW w:w="6946" w:type="dxa"/>
          </w:tcPr>
          <w:p w:rsidR="00046DDF" w:rsidRPr="0016598C" w:rsidRDefault="00046DDF" w:rsidP="00580ADA">
            <w:pPr>
              <w:shd w:val="clear" w:color="auto" w:fill="FFFFFF"/>
              <w:ind w:firstLine="14"/>
              <w:rPr>
                <w:rFonts w:ascii="Times New Roman" w:hAnsi="Times New Roman"/>
                <w:sz w:val="28"/>
                <w:szCs w:val="28"/>
              </w:rPr>
            </w:pPr>
            <w:r w:rsidRPr="0016598C">
              <w:rPr>
                <w:rFonts w:ascii="Times New Roman" w:hAnsi="Times New Roman"/>
                <w:sz w:val="28"/>
                <w:szCs w:val="28"/>
              </w:rPr>
              <w:t>Заместитель руководителя структурного подразделения органа  местного самоуправления,      предусмотренного       Уставом муниципального образования</w:t>
            </w:r>
            <w:r>
              <w:rPr>
                <w:rFonts w:ascii="Times New Roman" w:hAnsi="Times New Roman"/>
                <w:sz w:val="28"/>
                <w:szCs w:val="28"/>
              </w:rPr>
              <w:t xml:space="preserve"> (отдела)</w:t>
            </w:r>
          </w:p>
        </w:tc>
        <w:tc>
          <w:tcPr>
            <w:tcW w:w="2091" w:type="dxa"/>
          </w:tcPr>
          <w:p w:rsidR="00046DDF" w:rsidRDefault="00046DDF" w:rsidP="00580ADA">
            <w:pPr>
              <w:shd w:val="clear" w:color="auto" w:fill="FFFFFF"/>
              <w:jc w:val="center"/>
              <w:rPr>
                <w:rFonts w:ascii="Times New Roman" w:hAnsi="Times New Roman"/>
                <w:sz w:val="28"/>
                <w:szCs w:val="28"/>
              </w:rPr>
            </w:pPr>
            <w:r>
              <w:rPr>
                <w:rFonts w:ascii="Times New Roman" w:hAnsi="Times New Roman"/>
                <w:sz w:val="28"/>
                <w:szCs w:val="28"/>
              </w:rPr>
              <w:t>8683</w:t>
            </w:r>
          </w:p>
        </w:tc>
      </w:tr>
      <w:tr w:rsidR="00046DDF" w:rsidTr="00580ADA">
        <w:tc>
          <w:tcPr>
            <w:tcW w:w="709" w:type="dxa"/>
          </w:tcPr>
          <w:p w:rsidR="00046DDF" w:rsidRPr="0081706C" w:rsidRDefault="00046DDF" w:rsidP="00046DDF">
            <w:pPr>
              <w:pStyle w:val="af0"/>
              <w:widowControl w:val="0"/>
              <w:numPr>
                <w:ilvl w:val="0"/>
                <w:numId w:val="47"/>
              </w:numPr>
              <w:autoSpaceDE w:val="0"/>
              <w:autoSpaceDN w:val="0"/>
              <w:adjustRightInd w:val="0"/>
              <w:spacing w:after="0" w:line="240" w:lineRule="auto"/>
              <w:contextualSpacing/>
              <w:jc w:val="center"/>
              <w:rPr>
                <w:rFonts w:ascii="Times New Roman" w:hAnsi="Times New Roman" w:cs="Times New Roman"/>
                <w:b/>
                <w:sz w:val="28"/>
                <w:szCs w:val="28"/>
              </w:rPr>
            </w:pPr>
          </w:p>
        </w:tc>
        <w:tc>
          <w:tcPr>
            <w:tcW w:w="6946" w:type="dxa"/>
          </w:tcPr>
          <w:p w:rsidR="00046DDF" w:rsidRPr="0016598C" w:rsidRDefault="00046DDF" w:rsidP="00580ADA">
            <w:pPr>
              <w:shd w:val="clear" w:color="auto" w:fill="FFFFFF"/>
              <w:ind w:firstLine="14"/>
              <w:rPr>
                <w:rFonts w:ascii="Times New Roman" w:hAnsi="Times New Roman"/>
                <w:sz w:val="28"/>
                <w:szCs w:val="28"/>
              </w:rPr>
            </w:pPr>
            <w:r>
              <w:rPr>
                <w:rFonts w:ascii="Times New Roman" w:hAnsi="Times New Roman"/>
                <w:sz w:val="28"/>
                <w:szCs w:val="28"/>
              </w:rPr>
              <w:t>Консультант</w:t>
            </w:r>
          </w:p>
        </w:tc>
        <w:tc>
          <w:tcPr>
            <w:tcW w:w="2091" w:type="dxa"/>
          </w:tcPr>
          <w:p w:rsidR="00046DDF" w:rsidRPr="0016598C" w:rsidRDefault="00046DDF" w:rsidP="00580ADA">
            <w:pPr>
              <w:shd w:val="clear" w:color="auto" w:fill="FFFFFF"/>
              <w:jc w:val="center"/>
              <w:rPr>
                <w:rFonts w:ascii="Times New Roman" w:hAnsi="Times New Roman"/>
                <w:sz w:val="28"/>
                <w:szCs w:val="28"/>
              </w:rPr>
            </w:pPr>
            <w:r>
              <w:rPr>
                <w:rFonts w:ascii="Times New Roman" w:hAnsi="Times New Roman"/>
                <w:sz w:val="28"/>
                <w:szCs w:val="28"/>
              </w:rPr>
              <w:t>7711-8613</w:t>
            </w:r>
          </w:p>
        </w:tc>
      </w:tr>
      <w:tr w:rsidR="00046DDF" w:rsidTr="00580ADA">
        <w:tc>
          <w:tcPr>
            <w:tcW w:w="709" w:type="dxa"/>
          </w:tcPr>
          <w:p w:rsidR="00046DDF" w:rsidRPr="0081706C" w:rsidRDefault="00046DDF" w:rsidP="00046DDF">
            <w:pPr>
              <w:pStyle w:val="af0"/>
              <w:widowControl w:val="0"/>
              <w:numPr>
                <w:ilvl w:val="0"/>
                <w:numId w:val="47"/>
              </w:numPr>
              <w:autoSpaceDE w:val="0"/>
              <w:autoSpaceDN w:val="0"/>
              <w:adjustRightInd w:val="0"/>
              <w:spacing w:after="0" w:line="240" w:lineRule="auto"/>
              <w:contextualSpacing/>
              <w:jc w:val="center"/>
              <w:rPr>
                <w:rFonts w:ascii="Times New Roman" w:hAnsi="Times New Roman" w:cs="Times New Roman"/>
                <w:b/>
                <w:sz w:val="28"/>
                <w:szCs w:val="28"/>
              </w:rPr>
            </w:pPr>
          </w:p>
        </w:tc>
        <w:tc>
          <w:tcPr>
            <w:tcW w:w="6946" w:type="dxa"/>
          </w:tcPr>
          <w:p w:rsidR="00046DDF" w:rsidRPr="0016598C" w:rsidRDefault="00046DDF" w:rsidP="00580ADA">
            <w:pPr>
              <w:shd w:val="clear" w:color="auto" w:fill="FFFFFF"/>
              <w:rPr>
                <w:rFonts w:ascii="Times New Roman" w:hAnsi="Times New Roman"/>
                <w:sz w:val="28"/>
                <w:szCs w:val="28"/>
              </w:rPr>
            </w:pPr>
            <w:r w:rsidRPr="0016598C">
              <w:rPr>
                <w:rFonts w:ascii="Times New Roman" w:hAnsi="Times New Roman"/>
                <w:sz w:val="28"/>
                <w:szCs w:val="28"/>
              </w:rPr>
              <w:t>Главный специалист</w:t>
            </w:r>
          </w:p>
        </w:tc>
        <w:tc>
          <w:tcPr>
            <w:tcW w:w="2091" w:type="dxa"/>
          </w:tcPr>
          <w:p w:rsidR="00046DDF" w:rsidRPr="0016598C" w:rsidRDefault="00046DDF" w:rsidP="00580ADA">
            <w:pPr>
              <w:shd w:val="clear" w:color="auto" w:fill="FFFFFF"/>
              <w:jc w:val="center"/>
              <w:rPr>
                <w:rFonts w:ascii="Times New Roman" w:hAnsi="Times New Roman"/>
                <w:sz w:val="28"/>
                <w:szCs w:val="28"/>
              </w:rPr>
            </w:pPr>
            <w:r>
              <w:rPr>
                <w:rFonts w:ascii="Times New Roman" w:hAnsi="Times New Roman"/>
                <w:sz w:val="28"/>
                <w:szCs w:val="28"/>
              </w:rPr>
              <w:t>7551-7673</w:t>
            </w:r>
          </w:p>
        </w:tc>
      </w:tr>
      <w:tr w:rsidR="00046DDF" w:rsidTr="00580ADA">
        <w:tc>
          <w:tcPr>
            <w:tcW w:w="709" w:type="dxa"/>
          </w:tcPr>
          <w:p w:rsidR="00046DDF" w:rsidRPr="0081706C" w:rsidRDefault="00046DDF" w:rsidP="00046DDF">
            <w:pPr>
              <w:pStyle w:val="af0"/>
              <w:widowControl w:val="0"/>
              <w:numPr>
                <w:ilvl w:val="0"/>
                <w:numId w:val="47"/>
              </w:numPr>
              <w:autoSpaceDE w:val="0"/>
              <w:autoSpaceDN w:val="0"/>
              <w:adjustRightInd w:val="0"/>
              <w:spacing w:after="0" w:line="240" w:lineRule="auto"/>
              <w:contextualSpacing/>
              <w:jc w:val="center"/>
              <w:rPr>
                <w:rFonts w:ascii="Times New Roman" w:hAnsi="Times New Roman" w:cs="Times New Roman"/>
                <w:b/>
                <w:sz w:val="28"/>
                <w:szCs w:val="28"/>
              </w:rPr>
            </w:pPr>
          </w:p>
        </w:tc>
        <w:tc>
          <w:tcPr>
            <w:tcW w:w="6946" w:type="dxa"/>
          </w:tcPr>
          <w:p w:rsidR="00046DDF" w:rsidRPr="0016598C" w:rsidRDefault="00046DDF" w:rsidP="00580ADA">
            <w:pPr>
              <w:shd w:val="clear" w:color="auto" w:fill="FFFFFF"/>
              <w:rPr>
                <w:rFonts w:ascii="Times New Roman" w:hAnsi="Times New Roman"/>
                <w:sz w:val="28"/>
                <w:szCs w:val="28"/>
              </w:rPr>
            </w:pPr>
            <w:r w:rsidRPr="0016598C">
              <w:rPr>
                <w:rFonts w:ascii="Times New Roman" w:hAnsi="Times New Roman"/>
                <w:sz w:val="28"/>
                <w:szCs w:val="28"/>
              </w:rPr>
              <w:t>Ведущий специалист</w:t>
            </w:r>
          </w:p>
        </w:tc>
        <w:tc>
          <w:tcPr>
            <w:tcW w:w="2091" w:type="dxa"/>
          </w:tcPr>
          <w:p w:rsidR="00046DDF" w:rsidRPr="0016598C" w:rsidRDefault="00046DDF" w:rsidP="00580ADA">
            <w:pPr>
              <w:shd w:val="clear" w:color="auto" w:fill="FFFFFF"/>
              <w:jc w:val="center"/>
              <w:rPr>
                <w:rFonts w:ascii="Times New Roman" w:hAnsi="Times New Roman"/>
                <w:sz w:val="28"/>
                <w:szCs w:val="28"/>
              </w:rPr>
            </w:pPr>
            <w:r>
              <w:rPr>
                <w:rFonts w:ascii="Times New Roman" w:hAnsi="Times New Roman"/>
                <w:sz w:val="28"/>
                <w:szCs w:val="28"/>
              </w:rPr>
              <w:t>7224-7402</w:t>
            </w:r>
          </w:p>
        </w:tc>
      </w:tr>
      <w:tr w:rsidR="00046DDF" w:rsidTr="00580ADA">
        <w:tc>
          <w:tcPr>
            <w:tcW w:w="709" w:type="dxa"/>
          </w:tcPr>
          <w:p w:rsidR="00046DDF" w:rsidRPr="0081706C" w:rsidRDefault="00046DDF" w:rsidP="00046DDF">
            <w:pPr>
              <w:pStyle w:val="af0"/>
              <w:widowControl w:val="0"/>
              <w:numPr>
                <w:ilvl w:val="0"/>
                <w:numId w:val="47"/>
              </w:numPr>
              <w:autoSpaceDE w:val="0"/>
              <w:autoSpaceDN w:val="0"/>
              <w:adjustRightInd w:val="0"/>
              <w:spacing w:after="0" w:line="240" w:lineRule="auto"/>
              <w:contextualSpacing/>
              <w:jc w:val="center"/>
              <w:rPr>
                <w:rFonts w:ascii="Times New Roman" w:hAnsi="Times New Roman" w:cs="Times New Roman"/>
                <w:b/>
                <w:sz w:val="28"/>
                <w:szCs w:val="28"/>
              </w:rPr>
            </w:pPr>
          </w:p>
        </w:tc>
        <w:tc>
          <w:tcPr>
            <w:tcW w:w="6946" w:type="dxa"/>
          </w:tcPr>
          <w:p w:rsidR="00046DDF" w:rsidRPr="0016598C" w:rsidRDefault="00046DDF" w:rsidP="00580ADA">
            <w:pPr>
              <w:shd w:val="clear" w:color="auto" w:fill="FFFFFF"/>
              <w:rPr>
                <w:rFonts w:ascii="Times New Roman" w:hAnsi="Times New Roman"/>
                <w:sz w:val="28"/>
                <w:szCs w:val="28"/>
              </w:rPr>
            </w:pPr>
            <w:r w:rsidRPr="0016598C">
              <w:rPr>
                <w:rFonts w:ascii="Times New Roman" w:hAnsi="Times New Roman"/>
                <w:sz w:val="28"/>
                <w:szCs w:val="28"/>
              </w:rPr>
              <w:t>Специалист 1 категории</w:t>
            </w:r>
          </w:p>
        </w:tc>
        <w:tc>
          <w:tcPr>
            <w:tcW w:w="2091" w:type="dxa"/>
          </w:tcPr>
          <w:p w:rsidR="00046DDF" w:rsidRPr="0016598C" w:rsidRDefault="00046DDF" w:rsidP="00580ADA">
            <w:pPr>
              <w:shd w:val="clear" w:color="auto" w:fill="FFFFFF"/>
              <w:jc w:val="center"/>
              <w:rPr>
                <w:rFonts w:ascii="Times New Roman" w:hAnsi="Times New Roman"/>
                <w:sz w:val="28"/>
                <w:szCs w:val="28"/>
              </w:rPr>
            </w:pPr>
            <w:r>
              <w:rPr>
                <w:rFonts w:ascii="Times New Roman" w:hAnsi="Times New Roman"/>
                <w:sz w:val="28"/>
                <w:szCs w:val="28"/>
              </w:rPr>
              <w:t>5890-6833</w:t>
            </w:r>
          </w:p>
        </w:tc>
      </w:tr>
    </w:tbl>
    <w:p w:rsidR="00046DDF" w:rsidRDefault="00046DDF" w:rsidP="00046DDF">
      <w:pPr>
        <w:shd w:val="clear" w:color="auto" w:fill="FFFFFF"/>
        <w:ind w:right="442" w:firstLine="744"/>
        <w:jc w:val="right"/>
        <w:rPr>
          <w:sz w:val="24"/>
          <w:szCs w:val="24"/>
        </w:rPr>
      </w:pPr>
    </w:p>
    <w:p w:rsidR="00046DDF" w:rsidRDefault="00046DDF" w:rsidP="00046DDF">
      <w:pPr>
        <w:shd w:val="clear" w:color="auto" w:fill="FFFFFF"/>
        <w:ind w:right="442" w:firstLine="744"/>
        <w:jc w:val="right"/>
        <w:rPr>
          <w:sz w:val="24"/>
          <w:szCs w:val="24"/>
        </w:rPr>
      </w:pPr>
    </w:p>
    <w:p w:rsidR="00046DDF" w:rsidRDefault="00046DDF" w:rsidP="00046DDF">
      <w:pPr>
        <w:shd w:val="clear" w:color="auto" w:fill="FFFFFF"/>
        <w:ind w:right="442" w:firstLine="744"/>
        <w:jc w:val="right"/>
        <w:rPr>
          <w:sz w:val="24"/>
          <w:szCs w:val="24"/>
        </w:rPr>
      </w:pPr>
    </w:p>
    <w:p w:rsidR="00046DDF" w:rsidRDefault="00046DDF" w:rsidP="00046DDF">
      <w:pPr>
        <w:shd w:val="clear" w:color="auto" w:fill="FFFFFF"/>
        <w:ind w:right="442" w:firstLine="744"/>
        <w:jc w:val="right"/>
        <w:rPr>
          <w:sz w:val="24"/>
          <w:szCs w:val="24"/>
        </w:rPr>
      </w:pPr>
    </w:p>
    <w:p w:rsidR="00046DDF" w:rsidRDefault="00046DDF" w:rsidP="00046DDF">
      <w:pPr>
        <w:shd w:val="clear" w:color="auto" w:fill="FFFFFF"/>
        <w:ind w:right="442" w:firstLine="744"/>
        <w:jc w:val="right"/>
        <w:rPr>
          <w:sz w:val="24"/>
          <w:szCs w:val="24"/>
        </w:rPr>
      </w:pPr>
    </w:p>
    <w:p w:rsidR="00046DDF" w:rsidRDefault="00046DDF" w:rsidP="00046DDF">
      <w:pPr>
        <w:shd w:val="clear" w:color="auto" w:fill="FFFFFF"/>
        <w:ind w:right="442" w:firstLine="744"/>
        <w:jc w:val="right"/>
        <w:rPr>
          <w:sz w:val="24"/>
          <w:szCs w:val="24"/>
        </w:rPr>
      </w:pPr>
    </w:p>
    <w:p w:rsidR="00046DDF" w:rsidRDefault="00046DDF" w:rsidP="00046DDF">
      <w:pPr>
        <w:shd w:val="clear" w:color="auto" w:fill="FFFFFF"/>
        <w:ind w:right="442" w:firstLine="744"/>
        <w:jc w:val="right"/>
        <w:rPr>
          <w:sz w:val="24"/>
          <w:szCs w:val="24"/>
        </w:rPr>
      </w:pPr>
    </w:p>
    <w:p w:rsidR="00046DDF" w:rsidRDefault="00046DDF" w:rsidP="00046DDF">
      <w:pPr>
        <w:shd w:val="clear" w:color="auto" w:fill="FFFFFF"/>
        <w:ind w:right="442" w:firstLine="744"/>
        <w:jc w:val="right"/>
        <w:rPr>
          <w:sz w:val="24"/>
          <w:szCs w:val="24"/>
        </w:rPr>
      </w:pPr>
    </w:p>
    <w:p w:rsidR="00046DDF" w:rsidRPr="006F3F4D" w:rsidRDefault="00046DDF" w:rsidP="00046DDF">
      <w:pPr>
        <w:shd w:val="clear" w:color="auto" w:fill="FFFFFF"/>
        <w:ind w:right="442" w:firstLine="744"/>
        <w:jc w:val="right"/>
        <w:rPr>
          <w:sz w:val="24"/>
          <w:szCs w:val="24"/>
        </w:rPr>
      </w:pPr>
      <w:r>
        <w:rPr>
          <w:sz w:val="24"/>
          <w:szCs w:val="24"/>
        </w:rPr>
        <w:t>Приложение №2</w:t>
      </w:r>
      <w:r w:rsidRPr="006F3F4D">
        <w:rPr>
          <w:sz w:val="24"/>
          <w:szCs w:val="24"/>
        </w:rPr>
        <w:t xml:space="preserve"> </w:t>
      </w:r>
    </w:p>
    <w:p w:rsidR="00046DDF" w:rsidRPr="006F3F4D" w:rsidRDefault="00046DDF" w:rsidP="00046DDF">
      <w:pPr>
        <w:shd w:val="clear" w:color="auto" w:fill="FFFFFF"/>
        <w:ind w:right="442" w:firstLine="744"/>
        <w:jc w:val="right"/>
        <w:rPr>
          <w:sz w:val="24"/>
          <w:szCs w:val="24"/>
        </w:rPr>
      </w:pPr>
      <w:r w:rsidRPr="006F3F4D">
        <w:rPr>
          <w:sz w:val="24"/>
          <w:szCs w:val="24"/>
        </w:rPr>
        <w:t xml:space="preserve">к решению Совета Комсомольского муниципального района </w:t>
      </w:r>
    </w:p>
    <w:p w:rsidR="00046DDF" w:rsidRPr="006F3F4D" w:rsidRDefault="00046DDF" w:rsidP="00046DDF">
      <w:pPr>
        <w:shd w:val="clear" w:color="auto" w:fill="FFFFFF"/>
        <w:ind w:right="442" w:firstLine="744"/>
        <w:jc w:val="right"/>
        <w:rPr>
          <w:sz w:val="28"/>
          <w:szCs w:val="28"/>
        </w:rPr>
      </w:pPr>
      <w:r w:rsidRPr="006F3F4D">
        <w:rPr>
          <w:sz w:val="24"/>
          <w:szCs w:val="24"/>
        </w:rPr>
        <w:t xml:space="preserve">от </w:t>
      </w:r>
      <w:r>
        <w:rPr>
          <w:sz w:val="24"/>
          <w:szCs w:val="24"/>
        </w:rPr>
        <w:t>_____. ______. 2022</w:t>
      </w:r>
      <w:r w:rsidRPr="006F3F4D">
        <w:rPr>
          <w:sz w:val="24"/>
          <w:szCs w:val="24"/>
        </w:rPr>
        <w:t>г.    №</w:t>
      </w:r>
      <w:r>
        <w:rPr>
          <w:sz w:val="24"/>
          <w:szCs w:val="24"/>
        </w:rPr>
        <w:t>_________</w:t>
      </w:r>
    </w:p>
    <w:p w:rsidR="00046DDF" w:rsidRPr="006F3F4D" w:rsidRDefault="00046DDF" w:rsidP="00046DDF">
      <w:pPr>
        <w:shd w:val="clear" w:color="auto" w:fill="FFFFFF"/>
        <w:ind w:right="442" w:firstLine="744"/>
        <w:jc w:val="right"/>
        <w:rPr>
          <w:sz w:val="24"/>
          <w:szCs w:val="24"/>
        </w:rPr>
      </w:pPr>
      <w:r w:rsidRPr="006F3F4D">
        <w:rPr>
          <w:sz w:val="24"/>
          <w:szCs w:val="24"/>
        </w:rPr>
        <w:t>Приложение №</w:t>
      </w:r>
      <w:r>
        <w:rPr>
          <w:sz w:val="24"/>
          <w:szCs w:val="24"/>
        </w:rPr>
        <w:t>3</w:t>
      </w:r>
      <w:r w:rsidRPr="006F3F4D">
        <w:rPr>
          <w:sz w:val="24"/>
          <w:szCs w:val="24"/>
        </w:rPr>
        <w:t xml:space="preserve"> </w:t>
      </w:r>
    </w:p>
    <w:p w:rsidR="00046DDF" w:rsidRPr="006F3F4D" w:rsidRDefault="00046DDF" w:rsidP="00046DDF">
      <w:pPr>
        <w:shd w:val="clear" w:color="auto" w:fill="FFFFFF"/>
        <w:ind w:right="442" w:firstLine="744"/>
        <w:jc w:val="right"/>
        <w:rPr>
          <w:sz w:val="24"/>
          <w:szCs w:val="24"/>
        </w:rPr>
      </w:pPr>
      <w:r w:rsidRPr="006F3F4D">
        <w:rPr>
          <w:sz w:val="24"/>
          <w:szCs w:val="24"/>
        </w:rPr>
        <w:t xml:space="preserve">к решению Совета Комсомольского муниципального района </w:t>
      </w:r>
    </w:p>
    <w:p w:rsidR="00046DDF" w:rsidRPr="006F3F4D" w:rsidRDefault="00046DDF" w:rsidP="00046DDF">
      <w:pPr>
        <w:shd w:val="clear" w:color="auto" w:fill="FFFFFF"/>
        <w:ind w:right="442" w:firstLine="744"/>
        <w:jc w:val="right"/>
        <w:rPr>
          <w:b/>
          <w:sz w:val="24"/>
          <w:szCs w:val="24"/>
        </w:rPr>
      </w:pPr>
      <w:r w:rsidRPr="006F3F4D">
        <w:rPr>
          <w:sz w:val="24"/>
          <w:szCs w:val="24"/>
        </w:rPr>
        <w:t>от 27.10.2011 г.    №150</w:t>
      </w:r>
    </w:p>
    <w:p w:rsidR="00046DDF" w:rsidRPr="00B9767F" w:rsidRDefault="00046DDF" w:rsidP="00046DDF">
      <w:pPr>
        <w:shd w:val="clear" w:color="auto" w:fill="FFFFFF"/>
        <w:ind w:right="442" w:firstLine="744"/>
        <w:jc w:val="right"/>
        <w:rPr>
          <w:b/>
          <w:sz w:val="28"/>
          <w:szCs w:val="28"/>
        </w:rPr>
      </w:pPr>
    </w:p>
    <w:p w:rsidR="00046DDF" w:rsidRDefault="00046DDF" w:rsidP="00046DDF">
      <w:pPr>
        <w:jc w:val="center"/>
        <w:rPr>
          <w:b/>
          <w:sz w:val="28"/>
          <w:szCs w:val="28"/>
        </w:rPr>
      </w:pPr>
    </w:p>
    <w:p w:rsidR="00046DDF" w:rsidRPr="0016598C" w:rsidRDefault="00046DDF" w:rsidP="00046DDF">
      <w:pPr>
        <w:jc w:val="center"/>
        <w:rPr>
          <w:b/>
          <w:sz w:val="28"/>
          <w:szCs w:val="28"/>
        </w:rPr>
      </w:pPr>
      <w:r w:rsidRPr="0016598C">
        <w:rPr>
          <w:b/>
          <w:sz w:val="28"/>
          <w:szCs w:val="28"/>
        </w:rPr>
        <w:t>РАЗМЕРЫ</w:t>
      </w:r>
    </w:p>
    <w:p w:rsidR="00046DDF" w:rsidRPr="0016598C" w:rsidRDefault="00046DDF" w:rsidP="00046DDF">
      <w:pPr>
        <w:jc w:val="center"/>
        <w:rPr>
          <w:b/>
          <w:sz w:val="28"/>
          <w:szCs w:val="28"/>
        </w:rPr>
      </w:pPr>
      <w:r w:rsidRPr="0016598C">
        <w:rPr>
          <w:b/>
          <w:sz w:val="28"/>
          <w:szCs w:val="28"/>
        </w:rPr>
        <w:t>ОКЛАДОВ ЗА КЛАССНЫЙ ЧИН МУНИЦИПАЛЬНЫХ СЛУЖАЩИХ</w:t>
      </w:r>
    </w:p>
    <w:p w:rsidR="00046DDF" w:rsidRPr="0016598C" w:rsidRDefault="00046DDF" w:rsidP="00046DDF">
      <w:pPr>
        <w:jc w:val="center"/>
        <w:rPr>
          <w:b/>
          <w:sz w:val="28"/>
          <w:szCs w:val="28"/>
        </w:rPr>
      </w:pPr>
    </w:p>
    <w:p w:rsidR="00046DDF" w:rsidRPr="0016598C" w:rsidRDefault="00046DDF" w:rsidP="00046DDF">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71"/>
        <w:gridCol w:w="2693"/>
      </w:tblGrid>
      <w:tr w:rsidR="00046DDF" w:rsidRPr="0016598C" w:rsidTr="00580ADA">
        <w:tc>
          <w:tcPr>
            <w:tcW w:w="6771" w:type="dxa"/>
          </w:tcPr>
          <w:p w:rsidR="00046DDF" w:rsidRPr="0016598C" w:rsidRDefault="00046DDF" w:rsidP="00580ADA">
            <w:pPr>
              <w:jc w:val="center"/>
              <w:rPr>
                <w:b/>
                <w:sz w:val="28"/>
                <w:szCs w:val="28"/>
              </w:rPr>
            </w:pPr>
            <w:r w:rsidRPr="0016598C">
              <w:rPr>
                <w:b/>
                <w:sz w:val="28"/>
                <w:szCs w:val="28"/>
              </w:rPr>
              <w:t>Наименование классного чина</w:t>
            </w:r>
          </w:p>
        </w:tc>
        <w:tc>
          <w:tcPr>
            <w:tcW w:w="2693" w:type="dxa"/>
          </w:tcPr>
          <w:p w:rsidR="00046DDF" w:rsidRPr="0016598C" w:rsidRDefault="00046DDF" w:rsidP="00580ADA">
            <w:pPr>
              <w:jc w:val="center"/>
              <w:rPr>
                <w:b/>
                <w:sz w:val="28"/>
                <w:szCs w:val="28"/>
              </w:rPr>
            </w:pPr>
            <w:r w:rsidRPr="0016598C">
              <w:rPr>
                <w:b/>
                <w:sz w:val="28"/>
                <w:szCs w:val="28"/>
              </w:rPr>
              <w:t>Оклад за классный чин (рублей в месяц)</w:t>
            </w:r>
          </w:p>
        </w:tc>
      </w:tr>
      <w:tr w:rsidR="00046DDF" w:rsidRPr="0016598C" w:rsidTr="00580ADA">
        <w:tc>
          <w:tcPr>
            <w:tcW w:w="6771" w:type="dxa"/>
          </w:tcPr>
          <w:p w:rsidR="00046DDF" w:rsidRPr="0016598C" w:rsidRDefault="00046DDF" w:rsidP="00580ADA">
            <w:pPr>
              <w:rPr>
                <w:sz w:val="28"/>
                <w:szCs w:val="28"/>
              </w:rPr>
            </w:pPr>
            <w:r w:rsidRPr="0016598C">
              <w:rPr>
                <w:sz w:val="28"/>
                <w:szCs w:val="28"/>
              </w:rPr>
              <w:t>Действительный муниципальный советник 1 класса</w:t>
            </w:r>
          </w:p>
        </w:tc>
        <w:tc>
          <w:tcPr>
            <w:tcW w:w="2693" w:type="dxa"/>
          </w:tcPr>
          <w:p w:rsidR="00046DDF" w:rsidRPr="0016598C" w:rsidRDefault="00046DDF" w:rsidP="00580ADA">
            <w:pPr>
              <w:jc w:val="center"/>
              <w:rPr>
                <w:sz w:val="28"/>
                <w:szCs w:val="28"/>
              </w:rPr>
            </w:pPr>
            <w:r>
              <w:rPr>
                <w:sz w:val="28"/>
                <w:szCs w:val="28"/>
              </w:rPr>
              <w:t>4426</w:t>
            </w:r>
          </w:p>
        </w:tc>
      </w:tr>
      <w:tr w:rsidR="00046DDF" w:rsidRPr="0016598C" w:rsidTr="00580ADA">
        <w:tc>
          <w:tcPr>
            <w:tcW w:w="6771" w:type="dxa"/>
          </w:tcPr>
          <w:p w:rsidR="00046DDF" w:rsidRPr="0016598C" w:rsidRDefault="00046DDF" w:rsidP="00580ADA">
            <w:pPr>
              <w:rPr>
                <w:sz w:val="28"/>
                <w:szCs w:val="28"/>
              </w:rPr>
            </w:pPr>
            <w:r w:rsidRPr="0016598C">
              <w:rPr>
                <w:sz w:val="28"/>
                <w:szCs w:val="28"/>
              </w:rPr>
              <w:t>Действительный муниципальный советник 2 класса</w:t>
            </w:r>
          </w:p>
        </w:tc>
        <w:tc>
          <w:tcPr>
            <w:tcW w:w="2693" w:type="dxa"/>
          </w:tcPr>
          <w:p w:rsidR="00046DDF" w:rsidRPr="0016598C" w:rsidRDefault="00046DDF" w:rsidP="00580ADA">
            <w:pPr>
              <w:jc w:val="center"/>
              <w:rPr>
                <w:sz w:val="28"/>
                <w:szCs w:val="28"/>
              </w:rPr>
            </w:pPr>
            <w:r>
              <w:rPr>
                <w:sz w:val="28"/>
                <w:szCs w:val="28"/>
              </w:rPr>
              <w:t>4187</w:t>
            </w:r>
          </w:p>
        </w:tc>
      </w:tr>
      <w:tr w:rsidR="00046DDF" w:rsidRPr="0016598C" w:rsidTr="00580ADA">
        <w:tc>
          <w:tcPr>
            <w:tcW w:w="6771" w:type="dxa"/>
          </w:tcPr>
          <w:p w:rsidR="00046DDF" w:rsidRPr="0016598C" w:rsidRDefault="00046DDF" w:rsidP="00580ADA">
            <w:pPr>
              <w:rPr>
                <w:sz w:val="28"/>
                <w:szCs w:val="28"/>
              </w:rPr>
            </w:pPr>
            <w:r w:rsidRPr="0016598C">
              <w:rPr>
                <w:sz w:val="28"/>
                <w:szCs w:val="28"/>
              </w:rPr>
              <w:t>Действительный муниципальный советник 3 класса</w:t>
            </w:r>
          </w:p>
        </w:tc>
        <w:tc>
          <w:tcPr>
            <w:tcW w:w="2693" w:type="dxa"/>
          </w:tcPr>
          <w:p w:rsidR="00046DDF" w:rsidRPr="0016598C" w:rsidRDefault="00046DDF" w:rsidP="00580ADA">
            <w:pPr>
              <w:jc w:val="center"/>
              <w:rPr>
                <w:sz w:val="28"/>
                <w:szCs w:val="28"/>
              </w:rPr>
            </w:pPr>
            <w:r>
              <w:rPr>
                <w:sz w:val="28"/>
                <w:szCs w:val="28"/>
              </w:rPr>
              <w:t>3950</w:t>
            </w:r>
          </w:p>
        </w:tc>
      </w:tr>
      <w:tr w:rsidR="00046DDF" w:rsidRPr="0016598C" w:rsidTr="00580ADA">
        <w:tc>
          <w:tcPr>
            <w:tcW w:w="6771" w:type="dxa"/>
          </w:tcPr>
          <w:p w:rsidR="00046DDF" w:rsidRPr="0016598C" w:rsidRDefault="00046DDF" w:rsidP="00580ADA">
            <w:pPr>
              <w:rPr>
                <w:sz w:val="28"/>
                <w:szCs w:val="28"/>
              </w:rPr>
            </w:pPr>
            <w:r w:rsidRPr="0016598C">
              <w:rPr>
                <w:sz w:val="28"/>
                <w:szCs w:val="28"/>
              </w:rPr>
              <w:t>Действительный советник муниципальной службы 1 класса</w:t>
            </w:r>
          </w:p>
        </w:tc>
        <w:tc>
          <w:tcPr>
            <w:tcW w:w="2693" w:type="dxa"/>
          </w:tcPr>
          <w:p w:rsidR="00046DDF" w:rsidRPr="0016598C" w:rsidRDefault="00046DDF" w:rsidP="00580ADA">
            <w:pPr>
              <w:jc w:val="center"/>
              <w:rPr>
                <w:sz w:val="28"/>
                <w:szCs w:val="28"/>
              </w:rPr>
            </w:pPr>
            <w:r>
              <w:rPr>
                <w:sz w:val="28"/>
                <w:szCs w:val="28"/>
              </w:rPr>
              <w:t>3587</w:t>
            </w:r>
          </w:p>
        </w:tc>
      </w:tr>
      <w:tr w:rsidR="00046DDF" w:rsidRPr="0016598C" w:rsidTr="00580ADA">
        <w:tc>
          <w:tcPr>
            <w:tcW w:w="6771" w:type="dxa"/>
          </w:tcPr>
          <w:p w:rsidR="00046DDF" w:rsidRPr="0016598C" w:rsidRDefault="00046DDF" w:rsidP="00580ADA">
            <w:pPr>
              <w:rPr>
                <w:b/>
                <w:sz w:val="28"/>
                <w:szCs w:val="28"/>
              </w:rPr>
            </w:pPr>
            <w:r w:rsidRPr="0016598C">
              <w:rPr>
                <w:sz w:val="28"/>
                <w:szCs w:val="28"/>
              </w:rPr>
              <w:t>Действительный советник муниципальной службы 2 класса</w:t>
            </w:r>
          </w:p>
        </w:tc>
        <w:tc>
          <w:tcPr>
            <w:tcW w:w="2693" w:type="dxa"/>
          </w:tcPr>
          <w:p w:rsidR="00046DDF" w:rsidRPr="0016598C" w:rsidRDefault="00046DDF" w:rsidP="00580ADA">
            <w:pPr>
              <w:jc w:val="center"/>
              <w:rPr>
                <w:sz w:val="28"/>
                <w:szCs w:val="28"/>
              </w:rPr>
            </w:pPr>
            <w:r>
              <w:rPr>
                <w:sz w:val="28"/>
                <w:szCs w:val="28"/>
              </w:rPr>
              <w:t>3349</w:t>
            </w:r>
          </w:p>
        </w:tc>
      </w:tr>
      <w:tr w:rsidR="00046DDF" w:rsidRPr="0016598C" w:rsidTr="00580ADA">
        <w:tc>
          <w:tcPr>
            <w:tcW w:w="6771" w:type="dxa"/>
          </w:tcPr>
          <w:p w:rsidR="00046DDF" w:rsidRPr="0016598C" w:rsidRDefault="00046DDF" w:rsidP="00580ADA">
            <w:pPr>
              <w:rPr>
                <w:b/>
                <w:sz w:val="28"/>
                <w:szCs w:val="28"/>
              </w:rPr>
            </w:pPr>
            <w:r w:rsidRPr="0016598C">
              <w:rPr>
                <w:sz w:val="28"/>
                <w:szCs w:val="28"/>
              </w:rPr>
              <w:t>Действительный советник муниципальной службы 3 класса</w:t>
            </w:r>
          </w:p>
        </w:tc>
        <w:tc>
          <w:tcPr>
            <w:tcW w:w="2693" w:type="dxa"/>
          </w:tcPr>
          <w:p w:rsidR="00046DDF" w:rsidRPr="0016598C" w:rsidRDefault="00046DDF" w:rsidP="00580ADA">
            <w:pPr>
              <w:jc w:val="center"/>
              <w:rPr>
                <w:sz w:val="28"/>
                <w:szCs w:val="28"/>
              </w:rPr>
            </w:pPr>
            <w:r>
              <w:rPr>
                <w:sz w:val="28"/>
                <w:szCs w:val="28"/>
              </w:rPr>
              <w:t>3111</w:t>
            </w:r>
          </w:p>
        </w:tc>
      </w:tr>
      <w:tr w:rsidR="00046DDF" w:rsidRPr="0016598C" w:rsidTr="00580ADA">
        <w:tc>
          <w:tcPr>
            <w:tcW w:w="6771" w:type="dxa"/>
          </w:tcPr>
          <w:p w:rsidR="00046DDF" w:rsidRPr="0016598C" w:rsidRDefault="00046DDF" w:rsidP="00580ADA">
            <w:pPr>
              <w:rPr>
                <w:b/>
                <w:sz w:val="28"/>
                <w:szCs w:val="28"/>
              </w:rPr>
            </w:pPr>
            <w:r w:rsidRPr="0016598C">
              <w:rPr>
                <w:sz w:val="28"/>
                <w:szCs w:val="28"/>
              </w:rPr>
              <w:t>Муниципальный советник 1 класса</w:t>
            </w:r>
          </w:p>
        </w:tc>
        <w:tc>
          <w:tcPr>
            <w:tcW w:w="2693" w:type="dxa"/>
          </w:tcPr>
          <w:p w:rsidR="00046DDF" w:rsidRPr="0016598C" w:rsidRDefault="00046DDF" w:rsidP="00580ADA">
            <w:pPr>
              <w:jc w:val="center"/>
              <w:rPr>
                <w:sz w:val="28"/>
                <w:szCs w:val="28"/>
              </w:rPr>
            </w:pPr>
            <w:r>
              <w:rPr>
                <w:sz w:val="28"/>
                <w:szCs w:val="28"/>
              </w:rPr>
              <w:t>2750</w:t>
            </w:r>
          </w:p>
        </w:tc>
      </w:tr>
      <w:tr w:rsidR="00046DDF" w:rsidRPr="0016598C" w:rsidTr="00580ADA">
        <w:tc>
          <w:tcPr>
            <w:tcW w:w="6771" w:type="dxa"/>
          </w:tcPr>
          <w:p w:rsidR="00046DDF" w:rsidRPr="0016598C" w:rsidRDefault="00046DDF" w:rsidP="00580ADA">
            <w:pPr>
              <w:rPr>
                <w:b/>
                <w:sz w:val="28"/>
                <w:szCs w:val="28"/>
              </w:rPr>
            </w:pPr>
            <w:r w:rsidRPr="0016598C">
              <w:rPr>
                <w:sz w:val="28"/>
                <w:szCs w:val="28"/>
              </w:rPr>
              <w:t>Муниципальный советник 2 класса</w:t>
            </w:r>
          </w:p>
        </w:tc>
        <w:tc>
          <w:tcPr>
            <w:tcW w:w="2693" w:type="dxa"/>
          </w:tcPr>
          <w:p w:rsidR="00046DDF" w:rsidRPr="0016598C" w:rsidRDefault="00046DDF" w:rsidP="00580ADA">
            <w:pPr>
              <w:jc w:val="center"/>
              <w:rPr>
                <w:sz w:val="28"/>
                <w:szCs w:val="28"/>
              </w:rPr>
            </w:pPr>
            <w:r>
              <w:rPr>
                <w:sz w:val="28"/>
                <w:szCs w:val="28"/>
              </w:rPr>
              <w:t>2514</w:t>
            </w:r>
          </w:p>
        </w:tc>
      </w:tr>
      <w:tr w:rsidR="00046DDF" w:rsidRPr="0016598C" w:rsidTr="00580ADA">
        <w:tc>
          <w:tcPr>
            <w:tcW w:w="6771" w:type="dxa"/>
          </w:tcPr>
          <w:p w:rsidR="00046DDF" w:rsidRPr="0016598C" w:rsidRDefault="00046DDF" w:rsidP="00580ADA">
            <w:pPr>
              <w:rPr>
                <w:b/>
                <w:sz w:val="28"/>
                <w:szCs w:val="28"/>
              </w:rPr>
            </w:pPr>
            <w:r w:rsidRPr="0016598C">
              <w:rPr>
                <w:sz w:val="28"/>
                <w:szCs w:val="28"/>
              </w:rPr>
              <w:t>Муниципальный советник 3 класса</w:t>
            </w:r>
          </w:p>
        </w:tc>
        <w:tc>
          <w:tcPr>
            <w:tcW w:w="2693" w:type="dxa"/>
          </w:tcPr>
          <w:p w:rsidR="00046DDF" w:rsidRPr="0016598C" w:rsidRDefault="00046DDF" w:rsidP="00580ADA">
            <w:pPr>
              <w:jc w:val="center"/>
              <w:rPr>
                <w:sz w:val="28"/>
                <w:szCs w:val="28"/>
              </w:rPr>
            </w:pPr>
            <w:r>
              <w:rPr>
                <w:sz w:val="28"/>
                <w:szCs w:val="28"/>
              </w:rPr>
              <w:t>2273</w:t>
            </w:r>
          </w:p>
        </w:tc>
      </w:tr>
      <w:tr w:rsidR="00046DDF" w:rsidRPr="0016598C" w:rsidTr="00580ADA">
        <w:tc>
          <w:tcPr>
            <w:tcW w:w="6771" w:type="dxa"/>
          </w:tcPr>
          <w:p w:rsidR="00046DDF" w:rsidRPr="0016598C" w:rsidRDefault="00046DDF" w:rsidP="00580ADA">
            <w:pPr>
              <w:rPr>
                <w:b/>
                <w:sz w:val="28"/>
                <w:szCs w:val="28"/>
              </w:rPr>
            </w:pPr>
            <w:r w:rsidRPr="0016598C">
              <w:rPr>
                <w:sz w:val="28"/>
                <w:szCs w:val="28"/>
              </w:rPr>
              <w:t>Старший  советник муниципальной службы 1 класса</w:t>
            </w:r>
          </w:p>
        </w:tc>
        <w:tc>
          <w:tcPr>
            <w:tcW w:w="2693" w:type="dxa"/>
          </w:tcPr>
          <w:p w:rsidR="00046DDF" w:rsidRPr="0016598C" w:rsidRDefault="00046DDF" w:rsidP="00580ADA">
            <w:pPr>
              <w:jc w:val="center"/>
              <w:rPr>
                <w:sz w:val="28"/>
                <w:szCs w:val="28"/>
              </w:rPr>
            </w:pPr>
            <w:r>
              <w:rPr>
                <w:sz w:val="28"/>
                <w:szCs w:val="28"/>
              </w:rPr>
              <w:t>2153</w:t>
            </w:r>
          </w:p>
        </w:tc>
      </w:tr>
      <w:tr w:rsidR="00046DDF" w:rsidRPr="0016598C" w:rsidTr="00580ADA">
        <w:tc>
          <w:tcPr>
            <w:tcW w:w="6771" w:type="dxa"/>
          </w:tcPr>
          <w:p w:rsidR="00046DDF" w:rsidRPr="0016598C" w:rsidRDefault="00046DDF" w:rsidP="00580ADA">
            <w:pPr>
              <w:rPr>
                <w:b/>
                <w:sz w:val="28"/>
                <w:szCs w:val="28"/>
              </w:rPr>
            </w:pPr>
            <w:r w:rsidRPr="0016598C">
              <w:rPr>
                <w:sz w:val="28"/>
                <w:szCs w:val="28"/>
              </w:rPr>
              <w:t>Старший  советник муниципальной службы 2 класса</w:t>
            </w:r>
          </w:p>
        </w:tc>
        <w:tc>
          <w:tcPr>
            <w:tcW w:w="2693" w:type="dxa"/>
          </w:tcPr>
          <w:p w:rsidR="00046DDF" w:rsidRPr="0016598C" w:rsidRDefault="00046DDF" w:rsidP="00580ADA">
            <w:pPr>
              <w:jc w:val="center"/>
              <w:rPr>
                <w:sz w:val="28"/>
                <w:szCs w:val="28"/>
              </w:rPr>
            </w:pPr>
            <w:r>
              <w:rPr>
                <w:sz w:val="28"/>
                <w:szCs w:val="28"/>
              </w:rPr>
              <w:t>1753</w:t>
            </w:r>
          </w:p>
        </w:tc>
      </w:tr>
      <w:tr w:rsidR="00046DDF" w:rsidRPr="0016598C" w:rsidTr="00580ADA">
        <w:tc>
          <w:tcPr>
            <w:tcW w:w="6771" w:type="dxa"/>
          </w:tcPr>
          <w:p w:rsidR="00046DDF" w:rsidRPr="0016598C" w:rsidRDefault="00046DDF" w:rsidP="00580ADA">
            <w:pPr>
              <w:rPr>
                <w:b/>
                <w:sz w:val="28"/>
                <w:szCs w:val="28"/>
              </w:rPr>
            </w:pPr>
            <w:r w:rsidRPr="0016598C">
              <w:rPr>
                <w:sz w:val="28"/>
                <w:szCs w:val="28"/>
              </w:rPr>
              <w:t>Старший  советник муниципальной службы 3 класса</w:t>
            </w:r>
          </w:p>
        </w:tc>
        <w:tc>
          <w:tcPr>
            <w:tcW w:w="2693" w:type="dxa"/>
          </w:tcPr>
          <w:p w:rsidR="00046DDF" w:rsidRPr="0016598C" w:rsidRDefault="00046DDF" w:rsidP="00580ADA">
            <w:pPr>
              <w:jc w:val="center"/>
              <w:rPr>
                <w:sz w:val="28"/>
                <w:szCs w:val="28"/>
              </w:rPr>
            </w:pPr>
            <w:r>
              <w:rPr>
                <w:sz w:val="28"/>
                <w:szCs w:val="28"/>
              </w:rPr>
              <w:t>1675</w:t>
            </w:r>
          </w:p>
        </w:tc>
      </w:tr>
      <w:tr w:rsidR="00046DDF" w:rsidRPr="0016598C" w:rsidTr="00580ADA">
        <w:tc>
          <w:tcPr>
            <w:tcW w:w="6771" w:type="dxa"/>
          </w:tcPr>
          <w:p w:rsidR="00046DDF" w:rsidRPr="0016598C" w:rsidRDefault="00046DDF" w:rsidP="00580ADA">
            <w:pPr>
              <w:rPr>
                <w:b/>
                <w:sz w:val="28"/>
                <w:szCs w:val="28"/>
              </w:rPr>
            </w:pPr>
            <w:r w:rsidRPr="0016598C">
              <w:rPr>
                <w:sz w:val="28"/>
                <w:szCs w:val="28"/>
              </w:rPr>
              <w:t>Советник муниципальной службы 1 класса</w:t>
            </w:r>
          </w:p>
        </w:tc>
        <w:tc>
          <w:tcPr>
            <w:tcW w:w="2693" w:type="dxa"/>
          </w:tcPr>
          <w:p w:rsidR="00046DDF" w:rsidRPr="0016598C" w:rsidRDefault="00046DDF" w:rsidP="00580ADA">
            <w:pPr>
              <w:jc w:val="center"/>
              <w:rPr>
                <w:sz w:val="28"/>
                <w:szCs w:val="28"/>
              </w:rPr>
            </w:pPr>
            <w:r>
              <w:rPr>
                <w:sz w:val="28"/>
                <w:szCs w:val="28"/>
              </w:rPr>
              <w:t>1370</w:t>
            </w:r>
          </w:p>
        </w:tc>
      </w:tr>
      <w:tr w:rsidR="00046DDF" w:rsidRPr="0016598C" w:rsidTr="00580ADA">
        <w:tc>
          <w:tcPr>
            <w:tcW w:w="6771" w:type="dxa"/>
          </w:tcPr>
          <w:p w:rsidR="00046DDF" w:rsidRPr="0016598C" w:rsidRDefault="00046DDF" w:rsidP="00580ADA">
            <w:pPr>
              <w:rPr>
                <w:sz w:val="28"/>
                <w:szCs w:val="28"/>
              </w:rPr>
            </w:pPr>
            <w:r w:rsidRPr="0016598C">
              <w:rPr>
                <w:sz w:val="28"/>
                <w:szCs w:val="28"/>
              </w:rPr>
              <w:t>Советник муниципальной службы 2 класса</w:t>
            </w:r>
          </w:p>
        </w:tc>
        <w:tc>
          <w:tcPr>
            <w:tcW w:w="2693" w:type="dxa"/>
          </w:tcPr>
          <w:p w:rsidR="00046DDF" w:rsidRPr="0016598C" w:rsidRDefault="00046DDF" w:rsidP="00580ADA">
            <w:pPr>
              <w:jc w:val="center"/>
              <w:rPr>
                <w:sz w:val="28"/>
                <w:szCs w:val="28"/>
              </w:rPr>
            </w:pPr>
            <w:r>
              <w:rPr>
                <w:sz w:val="28"/>
                <w:szCs w:val="28"/>
              </w:rPr>
              <w:t>1316</w:t>
            </w:r>
          </w:p>
        </w:tc>
      </w:tr>
      <w:tr w:rsidR="00046DDF" w:rsidRPr="0016598C" w:rsidTr="00580ADA">
        <w:tc>
          <w:tcPr>
            <w:tcW w:w="6771" w:type="dxa"/>
          </w:tcPr>
          <w:p w:rsidR="00046DDF" w:rsidRPr="0016598C" w:rsidRDefault="00046DDF" w:rsidP="00580ADA">
            <w:pPr>
              <w:rPr>
                <w:sz w:val="28"/>
                <w:szCs w:val="28"/>
              </w:rPr>
            </w:pPr>
            <w:r w:rsidRPr="0016598C">
              <w:rPr>
                <w:sz w:val="28"/>
                <w:szCs w:val="28"/>
              </w:rPr>
              <w:t>Советник муниципальной службы 3 класса</w:t>
            </w:r>
          </w:p>
        </w:tc>
        <w:tc>
          <w:tcPr>
            <w:tcW w:w="2693" w:type="dxa"/>
          </w:tcPr>
          <w:p w:rsidR="00046DDF" w:rsidRPr="0016598C" w:rsidRDefault="00046DDF" w:rsidP="00580ADA">
            <w:pPr>
              <w:jc w:val="center"/>
              <w:rPr>
                <w:sz w:val="28"/>
                <w:szCs w:val="28"/>
              </w:rPr>
            </w:pPr>
            <w:r>
              <w:rPr>
                <w:sz w:val="28"/>
                <w:szCs w:val="28"/>
              </w:rPr>
              <w:t>1075</w:t>
            </w:r>
          </w:p>
        </w:tc>
      </w:tr>
    </w:tbl>
    <w:p w:rsidR="00046DDF" w:rsidRPr="0016598C" w:rsidRDefault="00046DDF" w:rsidP="00046DDF">
      <w:pPr>
        <w:jc w:val="center"/>
        <w:rPr>
          <w:b/>
          <w:sz w:val="28"/>
          <w:szCs w:val="28"/>
        </w:rPr>
      </w:pPr>
    </w:p>
    <w:p w:rsidR="00046DDF" w:rsidRDefault="00046DDF" w:rsidP="00046DDF">
      <w:pPr>
        <w:shd w:val="clear" w:color="auto" w:fill="FFFFFF"/>
        <w:spacing w:before="230" w:line="226" w:lineRule="exact"/>
        <w:ind w:left="29"/>
        <w:jc w:val="center"/>
      </w:pPr>
    </w:p>
    <w:p w:rsidR="00046DDF" w:rsidRDefault="00046DDF" w:rsidP="00046DDF">
      <w:pPr>
        <w:shd w:val="clear" w:color="auto" w:fill="FFFFFF"/>
        <w:spacing w:before="230" w:line="226" w:lineRule="exact"/>
        <w:ind w:left="29"/>
        <w:jc w:val="center"/>
      </w:pPr>
    </w:p>
    <w:p w:rsidR="00046DDF" w:rsidRDefault="00046DDF" w:rsidP="00046DDF">
      <w:pPr>
        <w:shd w:val="clear" w:color="auto" w:fill="FFFFFF"/>
        <w:spacing w:before="230" w:line="226" w:lineRule="exact"/>
        <w:ind w:left="29"/>
        <w:jc w:val="center"/>
      </w:pPr>
    </w:p>
    <w:p w:rsidR="00046DDF" w:rsidRDefault="00046DDF" w:rsidP="00046DDF">
      <w:pPr>
        <w:shd w:val="clear" w:color="auto" w:fill="FFFFFF"/>
        <w:spacing w:before="230" w:line="226" w:lineRule="exact"/>
        <w:ind w:left="29"/>
        <w:jc w:val="center"/>
      </w:pPr>
    </w:p>
    <w:p w:rsidR="00046DDF" w:rsidRDefault="00046DDF" w:rsidP="00046DDF">
      <w:pPr>
        <w:shd w:val="clear" w:color="auto" w:fill="FFFFFF"/>
        <w:spacing w:before="230" w:line="226" w:lineRule="exact"/>
        <w:ind w:left="29"/>
        <w:jc w:val="center"/>
      </w:pPr>
    </w:p>
    <w:p w:rsidR="00046DDF" w:rsidRDefault="00046DDF" w:rsidP="00046DDF">
      <w:pPr>
        <w:shd w:val="clear" w:color="auto" w:fill="FFFFFF"/>
        <w:spacing w:before="230" w:line="226" w:lineRule="exact"/>
        <w:ind w:left="29"/>
        <w:jc w:val="center"/>
      </w:pPr>
    </w:p>
    <w:p w:rsidR="00046DDF" w:rsidRPr="0016598C" w:rsidRDefault="00046DDF" w:rsidP="00046DDF">
      <w:pPr>
        <w:jc w:val="center"/>
        <w:rPr>
          <w:sz w:val="28"/>
          <w:szCs w:val="28"/>
        </w:rPr>
      </w:pPr>
      <w:r>
        <w:rPr>
          <w:noProof/>
          <w:color w:val="000080"/>
          <w:sz w:val="28"/>
          <w:szCs w:val="28"/>
        </w:rPr>
        <w:lastRenderedPageBreak/>
        <w:drawing>
          <wp:inline distT="0" distB="0" distL="0" distR="0">
            <wp:extent cx="537845" cy="666750"/>
            <wp:effectExtent l="19050" t="0" r="0" b="0"/>
            <wp:docPr id="4"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21" cstate="print">
                      <a:lum bright="6000" contrast="42000"/>
                    </a:blip>
                    <a:srcRect/>
                    <a:stretch>
                      <a:fillRect/>
                    </a:stretch>
                  </pic:blipFill>
                  <pic:spPr bwMode="auto">
                    <a:xfrm>
                      <a:off x="0" y="0"/>
                      <a:ext cx="537845" cy="666750"/>
                    </a:xfrm>
                    <a:prstGeom prst="rect">
                      <a:avLst/>
                    </a:prstGeom>
                    <a:noFill/>
                    <a:ln w="9525">
                      <a:noFill/>
                      <a:miter lim="800000"/>
                      <a:headEnd/>
                      <a:tailEnd/>
                    </a:ln>
                  </pic:spPr>
                </pic:pic>
              </a:graphicData>
            </a:graphic>
          </wp:inline>
        </w:drawing>
      </w:r>
    </w:p>
    <w:p w:rsidR="00046DDF" w:rsidRPr="0016598C" w:rsidRDefault="00046DDF" w:rsidP="00046DDF">
      <w:pPr>
        <w:pStyle w:val="1"/>
        <w:jc w:val="center"/>
        <w:rPr>
          <w:sz w:val="28"/>
          <w:szCs w:val="28"/>
        </w:rPr>
      </w:pPr>
      <w:r w:rsidRPr="0016598C">
        <w:rPr>
          <w:sz w:val="28"/>
          <w:szCs w:val="28"/>
        </w:rPr>
        <w:t>ИВАНОВСКАЯ ОБЛАСТЬ</w:t>
      </w:r>
    </w:p>
    <w:p w:rsidR="00046DDF" w:rsidRPr="0016598C" w:rsidRDefault="00046DDF" w:rsidP="00046DDF">
      <w:pPr>
        <w:jc w:val="center"/>
        <w:rPr>
          <w:b/>
          <w:sz w:val="28"/>
          <w:szCs w:val="28"/>
        </w:rPr>
      </w:pPr>
      <w:r w:rsidRPr="0016598C">
        <w:rPr>
          <w:b/>
          <w:sz w:val="28"/>
          <w:szCs w:val="28"/>
        </w:rPr>
        <w:t>СОВЕТ КОМСО</w:t>
      </w:r>
      <w:r>
        <w:rPr>
          <w:b/>
          <w:sz w:val="28"/>
          <w:szCs w:val="28"/>
        </w:rPr>
        <w:t>МОЛЬСКОГО МУНИЦИПАЛЬНОГО РАЙОНА</w:t>
      </w:r>
    </w:p>
    <w:tbl>
      <w:tblPr>
        <w:tblW w:w="0" w:type="auto"/>
        <w:tblInd w:w="-777" w:type="dxa"/>
        <w:tblBorders>
          <w:top w:val="single" w:sz="4" w:space="0" w:color="auto"/>
        </w:tblBorders>
        <w:tblLayout w:type="fixed"/>
        <w:tblLook w:val="0000"/>
      </w:tblPr>
      <w:tblGrid>
        <w:gridCol w:w="11001"/>
      </w:tblGrid>
      <w:tr w:rsidR="00046DDF" w:rsidRPr="0016598C" w:rsidTr="00580ADA">
        <w:trPr>
          <w:trHeight w:val="100"/>
        </w:trPr>
        <w:tc>
          <w:tcPr>
            <w:tcW w:w="11001" w:type="dxa"/>
            <w:tcBorders>
              <w:top w:val="thinThickThinSmallGap" w:sz="24" w:space="0" w:color="auto"/>
              <w:left w:val="nil"/>
              <w:bottom w:val="nil"/>
              <w:right w:val="nil"/>
            </w:tcBorders>
          </w:tcPr>
          <w:p w:rsidR="00046DDF" w:rsidRPr="0016598C" w:rsidRDefault="00046DDF" w:rsidP="00580ADA">
            <w:pPr>
              <w:jc w:val="center"/>
              <w:rPr>
                <w:b/>
                <w:i/>
                <w:sz w:val="28"/>
                <w:szCs w:val="28"/>
              </w:rPr>
            </w:pPr>
            <w:r w:rsidRPr="0016598C">
              <w:rPr>
                <w:b/>
                <w:i/>
                <w:sz w:val="28"/>
                <w:szCs w:val="28"/>
              </w:rPr>
              <w:t>155150 Ивановская область, г. Комсомольск, ул. 50 лет ВЛКСМ, д. 2</w:t>
            </w:r>
          </w:p>
        </w:tc>
      </w:tr>
    </w:tbl>
    <w:p w:rsidR="00046DDF" w:rsidRPr="0016598C" w:rsidRDefault="00046DDF" w:rsidP="00046DDF">
      <w:pPr>
        <w:jc w:val="center"/>
        <w:rPr>
          <w:b/>
          <w:bCs/>
          <w:sz w:val="28"/>
          <w:szCs w:val="28"/>
        </w:rPr>
      </w:pPr>
    </w:p>
    <w:p w:rsidR="00046DDF" w:rsidRPr="0016598C" w:rsidRDefault="00046DDF" w:rsidP="00046DDF">
      <w:pPr>
        <w:jc w:val="center"/>
        <w:rPr>
          <w:b/>
          <w:sz w:val="28"/>
          <w:szCs w:val="28"/>
        </w:rPr>
      </w:pPr>
      <w:r w:rsidRPr="0016598C">
        <w:rPr>
          <w:b/>
          <w:sz w:val="28"/>
          <w:szCs w:val="28"/>
        </w:rPr>
        <w:t xml:space="preserve"> РЕШЕНИЕ</w:t>
      </w:r>
    </w:p>
    <w:p w:rsidR="00046DDF" w:rsidRDefault="00046DDF" w:rsidP="00046DDF">
      <w:pPr>
        <w:shd w:val="clear" w:color="auto" w:fill="FFFFFF"/>
        <w:tabs>
          <w:tab w:val="left" w:pos="1176"/>
          <w:tab w:val="left" w:pos="2491"/>
          <w:tab w:val="left" w:pos="6576"/>
          <w:tab w:val="left" w:pos="7397"/>
        </w:tabs>
        <w:spacing w:before="187"/>
        <w:ind w:left="221"/>
        <w:rPr>
          <w:sz w:val="28"/>
          <w:szCs w:val="28"/>
        </w:rPr>
      </w:pPr>
      <w:r w:rsidRPr="0016598C">
        <w:rPr>
          <w:spacing w:val="-15"/>
          <w:sz w:val="28"/>
          <w:szCs w:val="28"/>
        </w:rPr>
        <w:t>От</w:t>
      </w:r>
      <w:r>
        <w:rPr>
          <w:spacing w:val="-15"/>
          <w:sz w:val="28"/>
          <w:szCs w:val="28"/>
        </w:rPr>
        <w:t xml:space="preserve">    _03__    __10______    </w:t>
      </w:r>
      <w:r>
        <w:rPr>
          <w:spacing w:val="-15"/>
          <w:sz w:val="28"/>
          <w:szCs w:val="28"/>
          <w:u w:val="single"/>
        </w:rPr>
        <w:t>2022 г.</w:t>
      </w:r>
      <w:r w:rsidRPr="0016598C">
        <w:rPr>
          <w:sz w:val="28"/>
          <w:szCs w:val="28"/>
        </w:rPr>
        <w:t xml:space="preserve">                       </w:t>
      </w:r>
      <w:r w:rsidRPr="0016598C">
        <w:rPr>
          <w:sz w:val="28"/>
          <w:szCs w:val="28"/>
        </w:rPr>
        <w:tab/>
        <w:t>№</w:t>
      </w:r>
      <w:r>
        <w:rPr>
          <w:sz w:val="28"/>
          <w:szCs w:val="28"/>
        </w:rPr>
        <w:t xml:space="preserve">  _200_______</w:t>
      </w:r>
    </w:p>
    <w:p w:rsidR="00046DDF" w:rsidRDefault="00046DDF" w:rsidP="00046DDF">
      <w:pPr>
        <w:shd w:val="clear" w:color="auto" w:fill="FFFFFF"/>
        <w:tabs>
          <w:tab w:val="left" w:pos="1176"/>
          <w:tab w:val="left" w:pos="2491"/>
          <w:tab w:val="left" w:pos="6576"/>
          <w:tab w:val="left" w:pos="7397"/>
        </w:tabs>
        <w:spacing w:before="187"/>
        <w:ind w:left="221"/>
        <w:jc w:val="center"/>
        <w:rPr>
          <w:b/>
          <w:bCs/>
          <w:spacing w:val="-10"/>
          <w:sz w:val="28"/>
          <w:szCs w:val="28"/>
        </w:rPr>
      </w:pPr>
      <w:r w:rsidRPr="0016598C">
        <w:rPr>
          <w:b/>
          <w:bCs/>
          <w:spacing w:val="-10"/>
          <w:sz w:val="28"/>
          <w:szCs w:val="28"/>
        </w:rPr>
        <w:t xml:space="preserve">О </w:t>
      </w:r>
      <w:r>
        <w:rPr>
          <w:b/>
          <w:bCs/>
          <w:spacing w:val="-10"/>
          <w:sz w:val="28"/>
          <w:szCs w:val="28"/>
        </w:rPr>
        <w:t xml:space="preserve">внесении изменений в решение Совета Комсомольского муниципального района от 24.11.2021 №127 «Об оплате труда Председателя Контрольно-счетной комиссии Комсомольского муниципального района Ивановской области»  </w:t>
      </w:r>
    </w:p>
    <w:p w:rsidR="00046DDF" w:rsidRDefault="00046DDF" w:rsidP="00046DDF">
      <w:pPr>
        <w:shd w:val="clear" w:color="auto" w:fill="FFFFFF"/>
        <w:ind w:left="216" w:right="10" w:firstLine="709"/>
        <w:jc w:val="both"/>
        <w:rPr>
          <w:spacing w:val="-5"/>
          <w:sz w:val="28"/>
          <w:szCs w:val="28"/>
        </w:rPr>
      </w:pPr>
    </w:p>
    <w:p w:rsidR="00046DDF" w:rsidRDefault="00046DDF" w:rsidP="00046DDF">
      <w:pPr>
        <w:tabs>
          <w:tab w:val="left" w:pos="709"/>
          <w:tab w:val="left" w:pos="851"/>
          <w:tab w:val="left" w:pos="993"/>
        </w:tabs>
        <w:spacing w:line="276" w:lineRule="auto"/>
        <w:ind w:firstLine="851"/>
        <w:jc w:val="both"/>
        <w:rPr>
          <w:sz w:val="28"/>
          <w:szCs w:val="28"/>
        </w:rPr>
      </w:pPr>
      <w:r>
        <w:rPr>
          <w:spacing w:val="-5"/>
          <w:sz w:val="28"/>
          <w:szCs w:val="28"/>
        </w:rPr>
        <w:t>В соответствии с частью 3 статьи 6 Закона Ивановской области от 18.03.2009 №29-ОЗ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Ивановской области», статьей 134 Трудового Кодекса Российской Федерации</w:t>
      </w:r>
      <w:r>
        <w:rPr>
          <w:spacing w:val="-3"/>
          <w:sz w:val="28"/>
          <w:szCs w:val="28"/>
        </w:rPr>
        <w:t xml:space="preserve">, </w:t>
      </w:r>
      <w:r w:rsidRPr="00836F3F">
        <w:rPr>
          <w:sz w:val="28"/>
          <w:szCs w:val="28"/>
        </w:rPr>
        <w:t xml:space="preserve">Уставом </w:t>
      </w:r>
      <w:r w:rsidRPr="00836F3F">
        <w:rPr>
          <w:spacing w:val="-1"/>
          <w:sz w:val="28"/>
          <w:szCs w:val="28"/>
        </w:rPr>
        <w:t>Комсомольского муниципального района</w:t>
      </w:r>
      <w:r>
        <w:rPr>
          <w:spacing w:val="-1"/>
          <w:sz w:val="28"/>
          <w:szCs w:val="28"/>
        </w:rPr>
        <w:t xml:space="preserve"> Ивановской области, </w:t>
      </w:r>
      <w:r w:rsidRPr="00015518">
        <w:rPr>
          <w:spacing w:val="-10"/>
          <w:sz w:val="28"/>
          <w:szCs w:val="28"/>
        </w:rPr>
        <w:t>Совет Комсомольского муниципального района</w:t>
      </w:r>
      <w:r w:rsidRPr="00015518">
        <w:rPr>
          <w:sz w:val="28"/>
          <w:szCs w:val="28"/>
        </w:rPr>
        <w:t>:</w:t>
      </w:r>
    </w:p>
    <w:p w:rsidR="00046DDF" w:rsidRDefault="00046DDF" w:rsidP="00046DDF">
      <w:pPr>
        <w:shd w:val="clear" w:color="auto" w:fill="FFFFFF"/>
        <w:ind w:left="538" w:hanging="396"/>
        <w:rPr>
          <w:b/>
          <w:spacing w:val="-5"/>
          <w:sz w:val="28"/>
          <w:szCs w:val="28"/>
        </w:rPr>
      </w:pPr>
      <w:r>
        <w:rPr>
          <w:b/>
          <w:spacing w:val="-5"/>
          <w:sz w:val="28"/>
          <w:szCs w:val="28"/>
        </w:rPr>
        <w:t xml:space="preserve">              </w:t>
      </w:r>
      <w:r w:rsidRPr="00116E68">
        <w:rPr>
          <w:b/>
          <w:spacing w:val="-5"/>
          <w:sz w:val="28"/>
          <w:szCs w:val="28"/>
        </w:rPr>
        <w:t>РЕШИЛ:</w:t>
      </w:r>
    </w:p>
    <w:p w:rsidR="00046DDF" w:rsidRPr="006C1AF9" w:rsidRDefault="00046DDF" w:rsidP="00046DDF">
      <w:pPr>
        <w:pStyle w:val="af0"/>
        <w:widowControl w:val="0"/>
        <w:numPr>
          <w:ilvl w:val="0"/>
          <w:numId w:val="50"/>
        </w:numPr>
        <w:shd w:val="clear" w:color="auto" w:fill="FFFFFF"/>
        <w:tabs>
          <w:tab w:val="left" w:pos="1176"/>
          <w:tab w:val="left" w:pos="2268"/>
          <w:tab w:val="left" w:pos="6576"/>
          <w:tab w:val="left" w:pos="7397"/>
        </w:tabs>
        <w:autoSpaceDE w:val="0"/>
        <w:autoSpaceDN w:val="0"/>
        <w:adjustRightInd w:val="0"/>
        <w:spacing w:before="187" w:after="0" w:line="240" w:lineRule="auto"/>
        <w:contextualSpacing/>
        <w:rPr>
          <w:rFonts w:ascii="Times New Roman" w:hAnsi="Times New Roman" w:cs="Times New Roman"/>
          <w:bCs/>
          <w:spacing w:val="-10"/>
          <w:sz w:val="28"/>
          <w:szCs w:val="28"/>
        </w:rPr>
      </w:pPr>
      <w:r>
        <w:rPr>
          <w:rFonts w:ascii="Times New Roman" w:hAnsi="Times New Roman" w:cs="Times New Roman"/>
          <w:sz w:val="28"/>
          <w:szCs w:val="28"/>
        </w:rPr>
        <w:t xml:space="preserve">С </w:t>
      </w:r>
      <w:r w:rsidRPr="006C1AF9">
        <w:rPr>
          <w:rFonts w:ascii="Times New Roman" w:hAnsi="Times New Roman" w:cs="Times New Roman"/>
          <w:b/>
          <w:sz w:val="28"/>
          <w:szCs w:val="28"/>
        </w:rPr>
        <w:t>01.10.2022г.</w:t>
      </w:r>
      <w:r>
        <w:rPr>
          <w:rFonts w:ascii="Times New Roman" w:hAnsi="Times New Roman" w:cs="Times New Roman"/>
          <w:sz w:val="28"/>
          <w:szCs w:val="28"/>
        </w:rPr>
        <w:t xml:space="preserve"> проиндексировать с учетом увеличения инфляции на </w:t>
      </w:r>
      <w:r w:rsidRPr="006C1AF9">
        <w:rPr>
          <w:rFonts w:ascii="Times New Roman" w:hAnsi="Times New Roman" w:cs="Times New Roman"/>
          <w:b/>
          <w:sz w:val="28"/>
          <w:szCs w:val="28"/>
        </w:rPr>
        <w:t>5,2</w:t>
      </w:r>
      <w:r>
        <w:rPr>
          <w:rFonts w:ascii="Times New Roman" w:hAnsi="Times New Roman" w:cs="Times New Roman"/>
          <w:sz w:val="28"/>
          <w:szCs w:val="28"/>
        </w:rPr>
        <w:t xml:space="preserve"> </w:t>
      </w:r>
      <w:r w:rsidRPr="006C1AF9">
        <w:rPr>
          <w:rFonts w:ascii="Times New Roman" w:hAnsi="Times New Roman" w:cs="Times New Roman"/>
          <w:b/>
          <w:sz w:val="28"/>
          <w:szCs w:val="28"/>
        </w:rPr>
        <w:t>%</w:t>
      </w:r>
      <w:r>
        <w:rPr>
          <w:rFonts w:ascii="Times New Roman" w:hAnsi="Times New Roman" w:cs="Times New Roman"/>
          <w:sz w:val="28"/>
          <w:szCs w:val="28"/>
        </w:rPr>
        <w:t xml:space="preserve"> денежное вознаграждение</w:t>
      </w:r>
      <w:r w:rsidRPr="006C1AF9">
        <w:rPr>
          <w:rFonts w:ascii="Times New Roman" w:hAnsi="Times New Roman" w:cs="Times New Roman"/>
          <w:bCs/>
          <w:spacing w:val="-10"/>
          <w:sz w:val="28"/>
          <w:szCs w:val="28"/>
        </w:rPr>
        <w:t xml:space="preserve"> </w:t>
      </w:r>
      <w:r w:rsidRPr="00015518">
        <w:rPr>
          <w:rFonts w:ascii="Times New Roman" w:hAnsi="Times New Roman" w:cs="Times New Roman"/>
          <w:bCs/>
          <w:spacing w:val="-10"/>
          <w:sz w:val="28"/>
          <w:szCs w:val="28"/>
        </w:rPr>
        <w:t>Председателя Контрольно-счетной комиссии Комсомольского муниципального района</w:t>
      </w:r>
      <w:r>
        <w:rPr>
          <w:rFonts w:ascii="Times New Roman" w:hAnsi="Times New Roman" w:cs="Times New Roman"/>
          <w:bCs/>
          <w:spacing w:val="-10"/>
          <w:sz w:val="28"/>
          <w:szCs w:val="28"/>
        </w:rPr>
        <w:t>.</w:t>
      </w:r>
    </w:p>
    <w:p w:rsidR="00046DDF" w:rsidRPr="00015518" w:rsidRDefault="00046DDF" w:rsidP="00046DDF">
      <w:pPr>
        <w:pStyle w:val="af0"/>
        <w:widowControl w:val="0"/>
        <w:numPr>
          <w:ilvl w:val="0"/>
          <w:numId w:val="50"/>
        </w:numPr>
        <w:shd w:val="clear" w:color="auto" w:fill="FFFFFF"/>
        <w:tabs>
          <w:tab w:val="left" w:pos="1176"/>
          <w:tab w:val="left" w:pos="2268"/>
          <w:tab w:val="left" w:pos="6576"/>
          <w:tab w:val="left" w:pos="7397"/>
        </w:tabs>
        <w:autoSpaceDE w:val="0"/>
        <w:autoSpaceDN w:val="0"/>
        <w:adjustRightInd w:val="0"/>
        <w:spacing w:before="187" w:after="0" w:line="240" w:lineRule="auto"/>
        <w:contextualSpacing/>
        <w:rPr>
          <w:rFonts w:ascii="Times New Roman" w:hAnsi="Times New Roman" w:cs="Times New Roman"/>
          <w:bCs/>
          <w:spacing w:val="-10"/>
          <w:sz w:val="28"/>
          <w:szCs w:val="28"/>
        </w:rPr>
      </w:pPr>
      <w:r w:rsidRPr="00015518">
        <w:rPr>
          <w:rFonts w:ascii="Times New Roman" w:hAnsi="Times New Roman" w:cs="Times New Roman"/>
          <w:sz w:val="28"/>
          <w:szCs w:val="28"/>
        </w:rPr>
        <w:t>Внести изменения в решение Совета Комсомольского муниципального района  от 24.11.2021 №127</w:t>
      </w:r>
      <w:r w:rsidRPr="00015518">
        <w:rPr>
          <w:rFonts w:ascii="Times New Roman" w:hAnsi="Times New Roman" w:cs="Times New Roman"/>
          <w:bCs/>
          <w:spacing w:val="-10"/>
          <w:sz w:val="28"/>
          <w:szCs w:val="28"/>
        </w:rPr>
        <w:t xml:space="preserve"> </w:t>
      </w:r>
      <w:r>
        <w:rPr>
          <w:rFonts w:ascii="Times New Roman" w:hAnsi="Times New Roman" w:cs="Times New Roman"/>
          <w:bCs/>
          <w:spacing w:val="-10"/>
          <w:sz w:val="28"/>
          <w:szCs w:val="28"/>
        </w:rPr>
        <w:t>«О</w:t>
      </w:r>
      <w:r w:rsidRPr="00015518">
        <w:rPr>
          <w:rFonts w:ascii="Times New Roman" w:hAnsi="Times New Roman" w:cs="Times New Roman"/>
          <w:bCs/>
          <w:spacing w:val="-10"/>
          <w:sz w:val="28"/>
          <w:szCs w:val="28"/>
        </w:rPr>
        <w:t>б оплате труда Председателя Контрольно-счетной комиссии Комсомольского муниципального района</w:t>
      </w:r>
      <w:r>
        <w:rPr>
          <w:rFonts w:ascii="Times New Roman" w:hAnsi="Times New Roman" w:cs="Times New Roman"/>
          <w:bCs/>
          <w:spacing w:val="-10"/>
          <w:sz w:val="28"/>
          <w:szCs w:val="28"/>
        </w:rPr>
        <w:t xml:space="preserve"> Ивановской области</w:t>
      </w:r>
      <w:r w:rsidRPr="00015518">
        <w:rPr>
          <w:rFonts w:ascii="Times New Roman" w:hAnsi="Times New Roman" w:cs="Times New Roman"/>
          <w:bCs/>
          <w:spacing w:val="-10"/>
          <w:sz w:val="28"/>
          <w:szCs w:val="28"/>
        </w:rPr>
        <w:t>»:</w:t>
      </w:r>
    </w:p>
    <w:p w:rsidR="00046DDF" w:rsidRPr="006C1AF9" w:rsidRDefault="00046DDF" w:rsidP="00046DDF">
      <w:pPr>
        <w:widowControl w:val="0"/>
        <w:numPr>
          <w:ilvl w:val="0"/>
          <w:numId w:val="48"/>
        </w:numPr>
        <w:shd w:val="clear" w:color="auto" w:fill="FFFFFF"/>
        <w:tabs>
          <w:tab w:val="left" w:pos="686"/>
        </w:tabs>
        <w:autoSpaceDE w:val="0"/>
        <w:autoSpaceDN w:val="0"/>
        <w:adjustRightInd w:val="0"/>
        <w:ind w:left="911" w:right="10" w:hanging="344"/>
        <w:jc w:val="both"/>
        <w:rPr>
          <w:sz w:val="28"/>
          <w:szCs w:val="28"/>
        </w:rPr>
      </w:pPr>
      <w:r w:rsidRPr="006C1AF9">
        <w:rPr>
          <w:spacing w:val="-8"/>
          <w:sz w:val="28"/>
          <w:szCs w:val="28"/>
        </w:rPr>
        <w:t xml:space="preserve">Приложение </w:t>
      </w:r>
      <w:r w:rsidRPr="006C1AF9">
        <w:rPr>
          <w:spacing w:val="-10"/>
          <w:sz w:val="28"/>
          <w:szCs w:val="28"/>
        </w:rPr>
        <w:t>к Положению «Об оплате труда Председателя Контрольно-счетной комиссии Комсомольского муниципального района Ивановской области»  изложить  в новой редакции согласно приложению к настоящему решению (прилагается).</w:t>
      </w:r>
    </w:p>
    <w:p w:rsidR="00046DDF" w:rsidRPr="005104B7" w:rsidRDefault="00046DDF" w:rsidP="00046DDF">
      <w:pPr>
        <w:pStyle w:val="af0"/>
        <w:widowControl w:val="0"/>
        <w:numPr>
          <w:ilvl w:val="0"/>
          <w:numId w:val="50"/>
        </w:numPr>
        <w:shd w:val="clear" w:color="auto" w:fill="FFFFFF"/>
        <w:autoSpaceDE w:val="0"/>
        <w:autoSpaceDN w:val="0"/>
        <w:adjustRightInd w:val="0"/>
        <w:spacing w:after="0" w:line="240" w:lineRule="auto"/>
        <w:ind w:left="502" w:right="29"/>
        <w:contextualSpacing/>
        <w:jc w:val="both"/>
        <w:rPr>
          <w:rFonts w:ascii="Times New Roman" w:hAnsi="Times New Roman" w:cs="Times New Roman"/>
        </w:rPr>
      </w:pPr>
      <w:r w:rsidRPr="005104B7">
        <w:rPr>
          <w:rFonts w:ascii="Times New Roman" w:hAnsi="Times New Roman" w:cs="Times New Roman"/>
          <w:spacing w:val="-4"/>
          <w:sz w:val="28"/>
          <w:szCs w:val="28"/>
        </w:rPr>
        <w:t xml:space="preserve">Настоящее решение вступает в силу со дня принятия и распространяется на правоотношения, возникшие </w:t>
      </w:r>
      <w:r>
        <w:rPr>
          <w:rFonts w:ascii="Times New Roman" w:hAnsi="Times New Roman" w:cs="Times New Roman"/>
          <w:spacing w:val="-4"/>
          <w:sz w:val="28"/>
          <w:szCs w:val="28"/>
        </w:rPr>
        <w:t>с 01.10</w:t>
      </w:r>
      <w:r w:rsidRPr="005104B7">
        <w:rPr>
          <w:rFonts w:ascii="Times New Roman" w:hAnsi="Times New Roman" w:cs="Times New Roman"/>
          <w:spacing w:val="-4"/>
          <w:sz w:val="28"/>
          <w:szCs w:val="28"/>
        </w:rPr>
        <w:t>.2022г.</w:t>
      </w:r>
    </w:p>
    <w:p w:rsidR="00046DDF" w:rsidRPr="00271260" w:rsidRDefault="00046DDF" w:rsidP="00046DDF">
      <w:pPr>
        <w:pStyle w:val="af0"/>
        <w:widowControl w:val="0"/>
        <w:numPr>
          <w:ilvl w:val="0"/>
          <w:numId w:val="50"/>
        </w:numPr>
        <w:shd w:val="clear" w:color="auto" w:fill="FFFFFF"/>
        <w:autoSpaceDE w:val="0"/>
        <w:autoSpaceDN w:val="0"/>
        <w:adjustRightInd w:val="0"/>
        <w:spacing w:after="0" w:line="240" w:lineRule="auto"/>
        <w:ind w:right="29"/>
        <w:contextualSpacing/>
        <w:jc w:val="both"/>
        <w:rPr>
          <w:rFonts w:ascii="Times New Roman" w:hAnsi="Times New Roman" w:cs="Times New Roman"/>
        </w:rPr>
      </w:pPr>
      <w:r w:rsidRPr="00CF2AB2">
        <w:rPr>
          <w:rFonts w:ascii="Times New Roman" w:hAnsi="Times New Roman" w:cs="Times New Roman"/>
          <w:spacing w:val="-4"/>
          <w:sz w:val="28"/>
          <w:szCs w:val="28"/>
        </w:rPr>
        <w:t xml:space="preserve">Опубликовать настоящее решение в «Вестнике </w:t>
      </w:r>
      <w:r w:rsidRPr="00CF2AB2">
        <w:rPr>
          <w:rFonts w:ascii="Times New Roman" w:hAnsi="Times New Roman" w:cs="Times New Roman"/>
          <w:spacing w:val="-6"/>
          <w:sz w:val="28"/>
          <w:szCs w:val="28"/>
        </w:rPr>
        <w:t xml:space="preserve">нормативных правовых актов органов местного самоуправления Комсомольского </w:t>
      </w:r>
      <w:r w:rsidRPr="00CF2AB2">
        <w:rPr>
          <w:rFonts w:ascii="Times New Roman" w:hAnsi="Times New Roman" w:cs="Times New Roman"/>
          <w:spacing w:val="-1"/>
          <w:sz w:val="28"/>
          <w:szCs w:val="28"/>
        </w:rPr>
        <w:t>муниципального района».</w:t>
      </w:r>
    </w:p>
    <w:p w:rsidR="00046DDF" w:rsidRPr="00CF2AB2" w:rsidRDefault="00046DDF" w:rsidP="00046DDF">
      <w:pPr>
        <w:pStyle w:val="af0"/>
        <w:shd w:val="clear" w:color="auto" w:fill="FFFFFF"/>
        <w:ind w:left="502" w:right="29"/>
        <w:jc w:val="both"/>
        <w:rPr>
          <w:rFonts w:ascii="Times New Roman" w:hAnsi="Times New Roman" w:cs="Times New Roman"/>
        </w:rPr>
      </w:pPr>
    </w:p>
    <w:p w:rsidR="00046DDF" w:rsidRDefault="00046DDF" w:rsidP="00046DDF">
      <w:pPr>
        <w:shd w:val="clear" w:color="auto" w:fill="FFFFFF"/>
        <w:ind w:right="442" w:firstLine="744"/>
        <w:rPr>
          <w:b/>
          <w:spacing w:val="-7"/>
          <w:sz w:val="28"/>
          <w:szCs w:val="28"/>
        </w:rPr>
      </w:pPr>
    </w:p>
    <w:p w:rsidR="00046DDF" w:rsidRDefault="00046DDF" w:rsidP="00046DDF">
      <w:pPr>
        <w:shd w:val="clear" w:color="auto" w:fill="FFFFFF"/>
        <w:ind w:right="442" w:firstLine="744"/>
        <w:rPr>
          <w:b/>
          <w:spacing w:val="-7"/>
          <w:sz w:val="28"/>
          <w:szCs w:val="28"/>
        </w:rPr>
      </w:pPr>
    </w:p>
    <w:p w:rsidR="00046DDF" w:rsidRDefault="00046DDF" w:rsidP="00046DDF">
      <w:pPr>
        <w:shd w:val="clear" w:color="auto" w:fill="FFFFFF"/>
        <w:ind w:right="442" w:firstLine="744"/>
        <w:rPr>
          <w:b/>
          <w:spacing w:val="-7"/>
          <w:sz w:val="28"/>
          <w:szCs w:val="28"/>
        </w:rPr>
      </w:pPr>
    </w:p>
    <w:p w:rsidR="00046DDF" w:rsidRPr="0016598C" w:rsidRDefault="00046DDF" w:rsidP="00046DDF">
      <w:pPr>
        <w:shd w:val="clear" w:color="auto" w:fill="FFFFFF"/>
        <w:ind w:right="442" w:firstLine="744"/>
        <w:rPr>
          <w:b/>
          <w:spacing w:val="-7"/>
          <w:sz w:val="28"/>
          <w:szCs w:val="28"/>
        </w:rPr>
      </w:pPr>
      <w:r>
        <w:rPr>
          <w:b/>
          <w:spacing w:val="-7"/>
          <w:sz w:val="28"/>
          <w:szCs w:val="28"/>
        </w:rPr>
        <w:t xml:space="preserve">Председатель Совета </w:t>
      </w:r>
      <w:r w:rsidRPr="0016598C">
        <w:rPr>
          <w:b/>
          <w:spacing w:val="-7"/>
          <w:sz w:val="28"/>
          <w:szCs w:val="28"/>
        </w:rPr>
        <w:t xml:space="preserve"> Комсомольского </w:t>
      </w:r>
    </w:p>
    <w:p w:rsidR="00046DDF" w:rsidRPr="0016598C" w:rsidRDefault="00046DDF" w:rsidP="00046DDF">
      <w:pPr>
        <w:shd w:val="clear" w:color="auto" w:fill="FFFFFF"/>
        <w:ind w:right="442" w:firstLine="744"/>
        <w:rPr>
          <w:b/>
          <w:sz w:val="28"/>
          <w:szCs w:val="28"/>
        </w:rPr>
      </w:pPr>
      <w:r w:rsidRPr="0016598C">
        <w:rPr>
          <w:b/>
          <w:sz w:val="28"/>
          <w:szCs w:val="28"/>
        </w:rPr>
        <w:t xml:space="preserve">муниципального района:       </w:t>
      </w:r>
      <w:r>
        <w:rPr>
          <w:b/>
          <w:sz w:val="28"/>
          <w:szCs w:val="28"/>
        </w:rPr>
        <w:t xml:space="preserve">  </w:t>
      </w:r>
      <w:r w:rsidRPr="0016598C">
        <w:rPr>
          <w:b/>
          <w:sz w:val="28"/>
          <w:szCs w:val="28"/>
        </w:rPr>
        <w:t xml:space="preserve">                     </w:t>
      </w:r>
      <w:r>
        <w:rPr>
          <w:b/>
          <w:sz w:val="28"/>
          <w:szCs w:val="28"/>
        </w:rPr>
        <w:t xml:space="preserve">   </w:t>
      </w:r>
      <w:r w:rsidRPr="0016598C">
        <w:rPr>
          <w:b/>
          <w:sz w:val="28"/>
          <w:szCs w:val="28"/>
        </w:rPr>
        <w:t xml:space="preserve">       </w:t>
      </w:r>
      <w:r>
        <w:rPr>
          <w:b/>
          <w:sz w:val="28"/>
          <w:szCs w:val="28"/>
        </w:rPr>
        <w:t>Е.В. Лабутина</w:t>
      </w:r>
    </w:p>
    <w:p w:rsidR="00046DDF" w:rsidRDefault="00046DDF" w:rsidP="00046DDF">
      <w:pPr>
        <w:shd w:val="clear" w:color="auto" w:fill="FFFFFF"/>
        <w:ind w:right="442" w:firstLine="744"/>
        <w:jc w:val="right"/>
        <w:rPr>
          <w:sz w:val="24"/>
          <w:szCs w:val="24"/>
        </w:rPr>
      </w:pPr>
    </w:p>
    <w:p w:rsidR="00046DDF" w:rsidRDefault="00046DDF" w:rsidP="00046DDF">
      <w:pPr>
        <w:shd w:val="clear" w:color="auto" w:fill="FFFFFF"/>
        <w:ind w:right="442" w:firstLine="744"/>
        <w:jc w:val="right"/>
        <w:rPr>
          <w:sz w:val="24"/>
          <w:szCs w:val="24"/>
        </w:rPr>
      </w:pPr>
    </w:p>
    <w:p w:rsidR="00046DDF" w:rsidRDefault="00046DDF" w:rsidP="00046DDF">
      <w:pPr>
        <w:shd w:val="clear" w:color="auto" w:fill="FFFFFF"/>
        <w:ind w:right="442" w:firstLine="744"/>
        <w:jc w:val="right"/>
        <w:rPr>
          <w:sz w:val="24"/>
          <w:szCs w:val="24"/>
        </w:rPr>
      </w:pPr>
    </w:p>
    <w:p w:rsidR="00046DDF" w:rsidRDefault="00046DDF" w:rsidP="00046DDF">
      <w:pPr>
        <w:shd w:val="clear" w:color="auto" w:fill="FFFFFF"/>
        <w:ind w:right="442" w:firstLine="744"/>
        <w:jc w:val="right"/>
        <w:rPr>
          <w:sz w:val="24"/>
          <w:szCs w:val="24"/>
        </w:rPr>
      </w:pPr>
    </w:p>
    <w:p w:rsidR="00046DDF" w:rsidRDefault="00046DDF" w:rsidP="00046DDF">
      <w:pPr>
        <w:shd w:val="clear" w:color="auto" w:fill="FFFFFF"/>
        <w:ind w:right="442" w:firstLine="744"/>
        <w:jc w:val="right"/>
        <w:rPr>
          <w:sz w:val="24"/>
          <w:szCs w:val="24"/>
        </w:rPr>
      </w:pPr>
    </w:p>
    <w:p w:rsidR="00046DDF" w:rsidRDefault="00046DDF" w:rsidP="00046DDF">
      <w:pPr>
        <w:shd w:val="clear" w:color="auto" w:fill="FFFFFF"/>
        <w:ind w:right="442" w:firstLine="744"/>
        <w:jc w:val="right"/>
        <w:rPr>
          <w:sz w:val="24"/>
          <w:szCs w:val="24"/>
        </w:rPr>
      </w:pPr>
    </w:p>
    <w:p w:rsidR="00046DDF" w:rsidRDefault="00046DDF" w:rsidP="00046DDF">
      <w:pPr>
        <w:shd w:val="clear" w:color="auto" w:fill="FFFFFF"/>
        <w:ind w:right="442" w:firstLine="744"/>
        <w:jc w:val="right"/>
        <w:rPr>
          <w:sz w:val="24"/>
          <w:szCs w:val="24"/>
        </w:rPr>
      </w:pPr>
      <w:r>
        <w:rPr>
          <w:sz w:val="24"/>
          <w:szCs w:val="24"/>
        </w:rPr>
        <w:t>Приложение</w:t>
      </w:r>
    </w:p>
    <w:p w:rsidR="00046DDF" w:rsidRDefault="00046DDF" w:rsidP="00046DDF">
      <w:pPr>
        <w:shd w:val="clear" w:color="auto" w:fill="FFFFFF"/>
        <w:ind w:right="442" w:firstLine="744"/>
        <w:jc w:val="right"/>
        <w:rPr>
          <w:sz w:val="24"/>
          <w:szCs w:val="24"/>
        </w:rPr>
      </w:pPr>
      <w:r>
        <w:rPr>
          <w:sz w:val="24"/>
          <w:szCs w:val="24"/>
        </w:rPr>
        <w:t xml:space="preserve"> к решению Совета Комсомольского </w:t>
      </w:r>
    </w:p>
    <w:p w:rsidR="00046DDF" w:rsidRDefault="00046DDF" w:rsidP="00046DDF">
      <w:pPr>
        <w:shd w:val="clear" w:color="auto" w:fill="FFFFFF"/>
        <w:ind w:left="1380" w:right="442" w:firstLine="744"/>
        <w:jc w:val="right"/>
        <w:rPr>
          <w:sz w:val="24"/>
          <w:szCs w:val="24"/>
        </w:rPr>
      </w:pPr>
      <w:r>
        <w:rPr>
          <w:sz w:val="24"/>
          <w:szCs w:val="24"/>
        </w:rPr>
        <w:t>муниципального района</w:t>
      </w:r>
    </w:p>
    <w:p w:rsidR="00046DDF" w:rsidRDefault="00046DDF" w:rsidP="00046DDF">
      <w:pPr>
        <w:shd w:val="clear" w:color="auto" w:fill="FFFFFF"/>
        <w:ind w:right="442" w:firstLine="744"/>
        <w:jc w:val="right"/>
        <w:rPr>
          <w:sz w:val="24"/>
          <w:szCs w:val="24"/>
        </w:rPr>
      </w:pPr>
      <w:r>
        <w:rPr>
          <w:sz w:val="24"/>
          <w:szCs w:val="24"/>
        </w:rPr>
        <w:t xml:space="preserve">от  « _____»  __________  2022г.№ ____  </w:t>
      </w:r>
    </w:p>
    <w:p w:rsidR="00046DDF" w:rsidRDefault="00046DDF" w:rsidP="00046DDF">
      <w:pPr>
        <w:shd w:val="clear" w:color="auto" w:fill="FFFFFF"/>
        <w:ind w:right="442" w:firstLine="744"/>
        <w:jc w:val="right"/>
        <w:rPr>
          <w:sz w:val="24"/>
          <w:szCs w:val="24"/>
        </w:rPr>
      </w:pPr>
    </w:p>
    <w:p w:rsidR="00046DDF" w:rsidRDefault="00046DDF" w:rsidP="00046DDF">
      <w:pPr>
        <w:shd w:val="clear" w:color="auto" w:fill="FFFFFF"/>
        <w:ind w:right="442" w:firstLine="744"/>
        <w:jc w:val="right"/>
        <w:rPr>
          <w:sz w:val="24"/>
          <w:szCs w:val="24"/>
        </w:rPr>
      </w:pPr>
    </w:p>
    <w:p w:rsidR="00046DDF" w:rsidRDefault="00046DDF" w:rsidP="00046DDF">
      <w:pPr>
        <w:shd w:val="clear" w:color="auto" w:fill="FFFFFF"/>
        <w:ind w:right="442" w:firstLine="744"/>
        <w:jc w:val="right"/>
        <w:rPr>
          <w:sz w:val="24"/>
          <w:szCs w:val="24"/>
        </w:rPr>
      </w:pPr>
      <w:r>
        <w:rPr>
          <w:sz w:val="24"/>
          <w:szCs w:val="24"/>
        </w:rPr>
        <w:t>Приложение</w:t>
      </w:r>
    </w:p>
    <w:p w:rsidR="00046DDF" w:rsidRDefault="00046DDF" w:rsidP="00046DDF">
      <w:pPr>
        <w:shd w:val="clear" w:color="auto" w:fill="FFFFFF"/>
        <w:ind w:right="442" w:firstLine="744"/>
        <w:jc w:val="right"/>
        <w:rPr>
          <w:sz w:val="24"/>
          <w:szCs w:val="24"/>
        </w:rPr>
      </w:pPr>
      <w:r>
        <w:rPr>
          <w:sz w:val="24"/>
          <w:szCs w:val="24"/>
        </w:rPr>
        <w:t xml:space="preserve"> к Положению</w:t>
      </w:r>
    </w:p>
    <w:p w:rsidR="00046DDF" w:rsidRDefault="00046DDF" w:rsidP="00046DDF">
      <w:pPr>
        <w:shd w:val="clear" w:color="auto" w:fill="FFFFFF"/>
        <w:ind w:right="442" w:firstLine="744"/>
        <w:jc w:val="right"/>
        <w:rPr>
          <w:sz w:val="24"/>
          <w:szCs w:val="24"/>
        </w:rPr>
      </w:pPr>
      <w:r>
        <w:rPr>
          <w:sz w:val="24"/>
          <w:szCs w:val="24"/>
        </w:rPr>
        <w:t xml:space="preserve"> об оплате труда Председателя</w:t>
      </w:r>
    </w:p>
    <w:p w:rsidR="00046DDF" w:rsidRDefault="00046DDF" w:rsidP="00046DDF">
      <w:pPr>
        <w:shd w:val="clear" w:color="auto" w:fill="FFFFFF"/>
        <w:ind w:right="442" w:firstLine="744"/>
        <w:jc w:val="right"/>
        <w:rPr>
          <w:sz w:val="24"/>
          <w:szCs w:val="24"/>
        </w:rPr>
      </w:pPr>
      <w:r>
        <w:rPr>
          <w:sz w:val="24"/>
          <w:szCs w:val="24"/>
        </w:rPr>
        <w:t>Контрольно-счетной комиссии</w:t>
      </w:r>
    </w:p>
    <w:p w:rsidR="00046DDF" w:rsidRDefault="00046DDF" w:rsidP="00046DDF">
      <w:pPr>
        <w:shd w:val="clear" w:color="auto" w:fill="FFFFFF"/>
        <w:ind w:right="442" w:firstLine="744"/>
        <w:jc w:val="right"/>
        <w:rPr>
          <w:sz w:val="24"/>
          <w:szCs w:val="24"/>
        </w:rPr>
      </w:pPr>
      <w:r>
        <w:rPr>
          <w:sz w:val="24"/>
          <w:szCs w:val="24"/>
        </w:rPr>
        <w:t xml:space="preserve">Комсомольского муниципального района, </w:t>
      </w:r>
    </w:p>
    <w:p w:rsidR="00046DDF" w:rsidRDefault="00046DDF" w:rsidP="00046DDF">
      <w:pPr>
        <w:shd w:val="clear" w:color="auto" w:fill="FFFFFF"/>
        <w:ind w:right="442" w:firstLine="744"/>
        <w:jc w:val="right"/>
        <w:rPr>
          <w:sz w:val="24"/>
          <w:szCs w:val="24"/>
        </w:rPr>
      </w:pPr>
      <w:r>
        <w:rPr>
          <w:sz w:val="24"/>
          <w:szCs w:val="24"/>
        </w:rPr>
        <w:t>утвержденного решением Совета</w:t>
      </w:r>
    </w:p>
    <w:p w:rsidR="00046DDF" w:rsidRDefault="00046DDF" w:rsidP="00046DDF">
      <w:pPr>
        <w:shd w:val="clear" w:color="auto" w:fill="FFFFFF"/>
        <w:ind w:right="442" w:firstLine="744"/>
        <w:jc w:val="right"/>
        <w:rPr>
          <w:sz w:val="24"/>
          <w:szCs w:val="24"/>
        </w:rPr>
      </w:pPr>
      <w:r>
        <w:rPr>
          <w:sz w:val="24"/>
          <w:szCs w:val="24"/>
        </w:rPr>
        <w:t xml:space="preserve">Комсомольского муниципального района </w:t>
      </w:r>
    </w:p>
    <w:p w:rsidR="00046DDF" w:rsidRDefault="00046DDF" w:rsidP="00046DDF">
      <w:pPr>
        <w:shd w:val="clear" w:color="auto" w:fill="FFFFFF"/>
        <w:ind w:right="442" w:firstLine="744"/>
        <w:jc w:val="right"/>
        <w:rPr>
          <w:sz w:val="24"/>
          <w:szCs w:val="24"/>
        </w:rPr>
      </w:pPr>
      <w:r>
        <w:rPr>
          <w:sz w:val="24"/>
          <w:szCs w:val="24"/>
        </w:rPr>
        <w:t>№ 127  от  « 24 »  __11____  2021г.</w:t>
      </w:r>
    </w:p>
    <w:p w:rsidR="00046DDF" w:rsidRDefault="00046DDF" w:rsidP="00046DDF">
      <w:pPr>
        <w:shd w:val="clear" w:color="auto" w:fill="FFFFFF"/>
        <w:ind w:right="442" w:firstLine="744"/>
        <w:jc w:val="right"/>
        <w:rPr>
          <w:sz w:val="24"/>
          <w:szCs w:val="24"/>
        </w:rPr>
      </w:pPr>
    </w:p>
    <w:p w:rsidR="00046DDF" w:rsidRDefault="00046DDF" w:rsidP="00046DDF">
      <w:pPr>
        <w:shd w:val="clear" w:color="auto" w:fill="FFFFFF"/>
        <w:ind w:right="442" w:firstLine="744"/>
        <w:jc w:val="right"/>
        <w:rPr>
          <w:sz w:val="24"/>
          <w:szCs w:val="24"/>
        </w:rPr>
      </w:pPr>
    </w:p>
    <w:p w:rsidR="00046DDF" w:rsidRDefault="00046DDF" w:rsidP="00046DDF">
      <w:pPr>
        <w:shd w:val="clear" w:color="auto" w:fill="FFFFFF"/>
        <w:ind w:right="442" w:firstLine="744"/>
        <w:jc w:val="right"/>
        <w:rPr>
          <w:sz w:val="24"/>
          <w:szCs w:val="24"/>
        </w:rPr>
      </w:pPr>
    </w:p>
    <w:tbl>
      <w:tblPr>
        <w:tblStyle w:val="af8"/>
        <w:tblW w:w="0" w:type="auto"/>
        <w:tblLook w:val="04A0"/>
      </w:tblPr>
      <w:tblGrid>
        <w:gridCol w:w="3284"/>
        <w:gridCol w:w="3284"/>
        <w:gridCol w:w="3285"/>
      </w:tblGrid>
      <w:tr w:rsidR="00046DDF" w:rsidTr="00580ADA">
        <w:tc>
          <w:tcPr>
            <w:tcW w:w="3284" w:type="dxa"/>
          </w:tcPr>
          <w:p w:rsidR="00046DDF" w:rsidRDefault="00046DDF" w:rsidP="00580ADA">
            <w:pPr>
              <w:ind w:right="442"/>
              <w:jc w:val="center"/>
              <w:rPr>
                <w:rFonts w:ascii="Times New Roman" w:hAnsi="Times New Roman"/>
                <w:sz w:val="24"/>
                <w:szCs w:val="24"/>
              </w:rPr>
            </w:pPr>
            <w:r>
              <w:rPr>
                <w:rFonts w:ascii="Times New Roman" w:hAnsi="Times New Roman"/>
                <w:sz w:val="24"/>
                <w:szCs w:val="24"/>
              </w:rPr>
              <w:t>Наименование должности</w:t>
            </w:r>
          </w:p>
        </w:tc>
        <w:tc>
          <w:tcPr>
            <w:tcW w:w="3284" w:type="dxa"/>
          </w:tcPr>
          <w:p w:rsidR="00046DDF" w:rsidRDefault="00046DDF" w:rsidP="00580ADA">
            <w:pPr>
              <w:ind w:right="442"/>
              <w:jc w:val="center"/>
              <w:rPr>
                <w:rFonts w:ascii="Times New Roman" w:hAnsi="Times New Roman"/>
                <w:sz w:val="24"/>
                <w:szCs w:val="24"/>
              </w:rPr>
            </w:pPr>
            <w:r>
              <w:rPr>
                <w:rFonts w:ascii="Times New Roman" w:hAnsi="Times New Roman"/>
                <w:sz w:val="24"/>
                <w:szCs w:val="24"/>
              </w:rPr>
              <w:t>Денежное вознаграждение</w:t>
            </w:r>
          </w:p>
          <w:p w:rsidR="00046DDF" w:rsidRDefault="00046DDF" w:rsidP="00580ADA">
            <w:pPr>
              <w:ind w:right="442"/>
              <w:jc w:val="center"/>
              <w:rPr>
                <w:rFonts w:ascii="Times New Roman" w:hAnsi="Times New Roman"/>
                <w:sz w:val="24"/>
                <w:szCs w:val="24"/>
              </w:rPr>
            </w:pPr>
            <w:r>
              <w:rPr>
                <w:rFonts w:ascii="Times New Roman" w:hAnsi="Times New Roman"/>
                <w:sz w:val="24"/>
                <w:szCs w:val="24"/>
              </w:rPr>
              <w:t>(рублей)</w:t>
            </w:r>
          </w:p>
        </w:tc>
        <w:tc>
          <w:tcPr>
            <w:tcW w:w="3285" w:type="dxa"/>
          </w:tcPr>
          <w:p w:rsidR="00046DDF" w:rsidRDefault="00046DDF" w:rsidP="00580ADA">
            <w:pPr>
              <w:ind w:right="442"/>
              <w:jc w:val="center"/>
              <w:rPr>
                <w:rFonts w:ascii="Times New Roman" w:hAnsi="Times New Roman"/>
                <w:sz w:val="24"/>
                <w:szCs w:val="24"/>
              </w:rPr>
            </w:pPr>
            <w:r>
              <w:rPr>
                <w:rFonts w:ascii="Times New Roman" w:hAnsi="Times New Roman"/>
                <w:sz w:val="24"/>
                <w:szCs w:val="24"/>
              </w:rPr>
              <w:t>Ежемесячное денежное поощрение</w:t>
            </w:r>
          </w:p>
        </w:tc>
      </w:tr>
      <w:tr w:rsidR="00046DDF" w:rsidTr="00580ADA">
        <w:tc>
          <w:tcPr>
            <w:tcW w:w="3284" w:type="dxa"/>
          </w:tcPr>
          <w:p w:rsidR="00046DDF" w:rsidRDefault="00046DDF" w:rsidP="00580ADA">
            <w:pPr>
              <w:ind w:right="442"/>
              <w:jc w:val="center"/>
              <w:rPr>
                <w:rFonts w:ascii="Times New Roman" w:hAnsi="Times New Roman"/>
                <w:sz w:val="24"/>
                <w:szCs w:val="24"/>
              </w:rPr>
            </w:pPr>
            <w:r>
              <w:rPr>
                <w:rFonts w:ascii="Times New Roman" w:hAnsi="Times New Roman"/>
                <w:sz w:val="24"/>
                <w:szCs w:val="24"/>
              </w:rPr>
              <w:t>Председатель Контрольно-счетной комиссии Комсомольского муниципального района</w:t>
            </w:r>
          </w:p>
        </w:tc>
        <w:tc>
          <w:tcPr>
            <w:tcW w:w="3284" w:type="dxa"/>
          </w:tcPr>
          <w:p w:rsidR="00046DDF" w:rsidRDefault="00046DDF" w:rsidP="00580ADA">
            <w:pPr>
              <w:ind w:right="442"/>
              <w:jc w:val="center"/>
              <w:rPr>
                <w:rFonts w:ascii="Times New Roman" w:hAnsi="Times New Roman"/>
                <w:sz w:val="24"/>
                <w:szCs w:val="24"/>
              </w:rPr>
            </w:pPr>
          </w:p>
          <w:p w:rsidR="00046DDF" w:rsidRDefault="00046DDF" w:rsidP="00580ADA">
            <w:pPr>
              <w:ind w:right="442"/>
              <w:jc w:val="center"/>
              <w:rPr>
                <w:rFonts w:ascii="Times New Roman" w:hAnsi="Times New Roman"/>
                <w:sz w:val="24"/>
                <w:szCs w:val="24"/>
              </w:rPr>
            </w:pPr>
            <w:r>
              <w:rPr>
                <w:rFonts w:ascii="Times New Roman" w:hAnsi="Times New Roman"/>
                <w:sz w:val="24"/>
                <w:szCs w:val="24"/>
              </w:rPr>
              <w:t>12885,00</w:t>
            </w:r>
          </w:p>
          <w:p w:rsidR="00046DDF" w:rsidRDefault="00046DDF" w:rsidP="00580ADA">
            <w:pPr>
              <w:ind w:right="442"/>
              <w:jc w:val="center"/>
              <w:rPr>
                <w:rFonts w:ascii="Times New Roman" w:hAnsi="Times New Roman"/>
                <w:sz w:val="24"/>
                <w:szCs w:val="24"/>
              </w:rPr>
            </w:pPr>
          </w:p>
        </w:tc>
        <w:tc>
          <w:tcPr>
            <w:tcW w:w="3285" w:type="dxa"/>
          </w:tcPr>
          <w:p w:rsidR="00046DDF" w:rsidRDefault="00046DDF" w:rsidP="00580ADA">
            <w:pPr>
              <w:ind w:right="442"/>
              <w:jc w:val="center"/>
              <w:rPr>
                <w:rFonts w:ascii="Times New Roman" w:hAnsi="Times New Roman"/>
                <w:sz w:val="24"/>
                <w:szCs w:val="24"/>
              </w:rPr>
            </w:pPr>
          </w:p>
          <w:p w:rsidR="00046DDF" w:rsidRDefault="00046DDF" w:rsidP="00580ADA">
            <w:pPr>
              <w:ind w:right="442"/>
              <w:jc w:val="center"/>
              <w:rPr>
                <w:rFonts w:ascii="Times New Roman" w:hAnsi="Times New Roman"/>
                <w:sz w:val="24"/>
                <w:szCs w:val="24"/>
              </w:rPr>
            </w:pPr>
            <w:r>
              <w:rPr>
                <w:rFonts w:ascii="Times New Roman" w:hAnsi="Times New Roman"/>
                <w:sz w:val="24"/>
                <w:szCs w:val="24"/>
              </w:rPr>
              <w:t>2,4</w:t>
            </w:r>
          </w:p>
        </w:tc>
      </w:tr>
    </w:tbl>
    <w:p w:rsidR="00046DDF" w:rsidRDefault="00046DDF" w:rsidP="00046DDF">
      <w:pPr>
        <w:shd w:val="clear" w:color="auto" w:fill="FFFFFF"/>
        <w:ind w:right="442" w:firstLine="744"/>
        <w:jc w:val="right"/>
        <w:rPr>
          <w:sz w:val="24"/>
          <w:szCs w:val="24"/>
        </w:rPr>
      </w:pPr>
    </w:p>
    <w:p w:rsidR="00046DDF" w:rsidRDefault="00046DDF" w:rsidP="00046DDF">
      <w:pPr>
        <w:pStyle w:val="ConsPlusNormal"/>
        <w:jc w:val="right"/>
        <w:rPr>
          <w:rFonts w:ascii="Times New Roman" w:hAnsi="Times New Roman" w:cs="Times New Roman"/>
          <w:sz w:val="28"/>
          <w:szCs w:val="28"/>
        </w:rPr>
      </w:pPr>
    </w:p>
    <w:p w:rsidR="00046DDF" w:rsidRDefault="00046DDF" w:rsidP="00046DDF">
      <w:pPr>
        <w:pStyle w:val="ConsPlusNormal"/>
        <w:jc w:val="right"/>
        <w:rPr>
          <w:rFonts w:ascii="Times New Roman" w:hAnsi="Times New Roman" w:cs="Times New Roman"/>
          <w:sz w:val="28"/>
          <w:szCs w:val="28"/>
        </w:rPr>
      </w:pPr>
    </w:p>
    <w:p w:rsidR="00046DDF" w:rsidRDefault="00046DDF" w:rsidP="00046DDF">
      <w:pPr>
        <w:pStyle w:val="ConsPlusNormal"/>
        <w:jc w:val="right"/>
        <w:rPr>
          <w:rFonts w:ascii="Times New Roman" w:hAnsi="Times New Roman" w:cs="Times New Roman"/>
          <w:sz w:val="28"/>
          <w:szCs w:val="28"/>
        </w:rPr>
      </w:pPr>
    </w:p>
    <w:p w:rsidR="00046DDF" w:rsidRDefault="00046DDF" w:rsidP="00046DDF">
      <w:pPr>
        <w:pStyle w:val="ConsPlusNormal"/>
        <w:jc w:val="right"/>
        <w:rPr>
          <w:rFonts w:ascii="Times New Roman" w:hAnsi="Times New Roman" w:cs="Times New Roman"/>
          <w:sz w:val="28"/>
          <w:szCs w:val="28"/>
        </w:rPr>
      </w:pPr>
    </w:p>
    <w:p w:rsidR="00046DDF" w:rsidRDefault="00046DDF" w:rsidP="00046DDF">
      <w:pPr>
        <w:pStyle w:val="ConsPlusNormal"/>
        <w:jc w:val="right"/>
        <w:rPr>
          <w:rFonts w:ascii="Times New Roman" w:hAnsi="Times New Roman" w:cs="Times New Roman"/>
          <w:sz w:val="28"/>
          <w:szCs w:val="28"/>
        </w:rPr>
      </w:pPr>
    </w:p>
    <w:p w:rsidR="00046DDF" w:rsidRDefault="00046DDF" w:rsidP="00046DDF">
      <w:pPr>
        <w:pStyle w:val="ConsPlusNormal"/>
        <w:jc w:val="right"/>
        <w:rPr>
          <w:rFonts w:ascii="Times New Roman" w:hAnsi="Times New Roman" w:cs="Times New Roman"/>
          <w:sz w:val="28"/>
          <w:szCs w:val="28"/>
        </w:rPr>
      </w:pPr>
    </w:p>
    <w:p w:rsidR="00046DDF" w:rsidRDefault="00046DDF" w:rsidP="00046DDF">
      <w:pPr>
        <w:pStyle w:val="ConsPlusNormal"/>
        <w:jc w:val="right"/>
        <w:rPr>
          <w:rFonts w:ascii="Times New Roman" w:hAnsi="Times New Roman" w:cs="Times New Roman"/>
          <w:sz w:val="28"/>
          <w:szCs w:val="28"/>
        </w:rPr>
      </w:pPr>
    </w:p>
    <w:p w:rsidR="00046DDF" w:rsidRDefault="00046DDF" w:rsidP="00046DDF">
      <w:pPr>
        <w:pStyle w:val="ConsPlusNormal"/>
        <w:jc w:val="right"/>
        <w:rPr>
          <w:rFonts w:ascii="Times New Roman" w:hAnsi="Times New Roman" w:cs="Times New Roman"/>
          <w:sz w:val="28"/>
          <w:szCs w:val="28"/>
        </w:rPr>
      </w:pPr>
    </w:p>
    <w:p w:rsidR="00046DDF" w:rsidRDefault="00046DDF" w:rsidP="00046DDF">
      <w:pPr>
        <w:pStyle w:val="ConsPlusNormal"/>
        <w:jc w:val="right"/>
        <w:rPr>
          <w:rFonts w:ascii="Times New Roman" w:hAnsi="Times New Roman" w:cs="Times New Roman"/>
          <w:sz w:val="28"/>
          <w:szCs w:val="28"/>
        </w:rPr>
      </w:pPr>
    </w:p>
    <w:p w:rsidR="00046DDF" w:rsidRDefault="00046DDF" w:rsidP="00046DDF">
      <w:pPr>
        <w:pStyle w:val="ConsPlusNormal"/>
        <w:jc w:val="right"/>
        <w:rPr>
          <w:rFonts w:ascii="Times New Roman" w:hAnsi="Times New Roman" w:cs="Times New Roman"/>
          <w:sz w:val="28"/>
          <w:szCs w:val="28"/>
        </w:rPr>
      </w:pPr>
    </w:p>
    <w:p w:rsidR="00046DDF" w:rsidRDefault="00046DDF" w:rsidP="00046DDF">
      <w:pPr>
        <w:pStyle w:val="ConsPlusNormal"/>
        <w:jc w:val="right"/>
        <w:rPr>
          <w:rFonts w:ascii="Times New Roman" w:hAnsi="Times New Roman" w:cs="Times New Roman"/>
          <w:sz w:val="28"/>
          <w:szCs w:val="28"/>
        </w:rPr>
      </w:pPr>
    </w:p>
    <w:p w:rsidR="00046DDF" w:rsidRDefault="00046DDF" w:rsidP="00046DDF">
      <w:pPr>
        <w:pStyle w:val="ConsPlusNormal"/>
        <w:jc w:val="right"/>
        <w:rPr>
          <w:rFonts w:ascii="Times New Roman" w:hAnsi="Times New Roman" w:cs="Times New Roman"/>
          <w:sz w:val="28"/>
          <w:szCs w:val="28"/>
        </w:rPr>
      </w:pPr>
    </w:p>
    <w:p w:rsidR="00046DDF" w:rsidRDefault="00046DDF" w:rsidP="00046DDF">
      <w:pPr>
        <w:pStyle w:val="ConsPlusNormal"/>
        <w:jc w:val="right"/>
        <w:rPr>
          <w:rFonts w:ascii="Times New Roman" w:hAnsi="Times New Roman" w:cs="Times New Roman"/>
          <w:sz w:val="28"/>
          <w:szCs w:val="28"/>
        </w:rPr>
      </w:pPr>
    </w:p>
    <w:p w:rsidR="00046DDF" w:rsidRDefault="00046DDF" w:rsidP="00046DDF">
      <w:pPr>
        <w:pStyle w:val="ConsPlusNormal"/>
        <w:jc w:val="right"/>
        <w:rPr>
          <w:rFonts w:ascii="Times New Roman" w:hAnsi="Times New Roman" w:cs="Times New Roman"/>
          <w:sz w:val="28"/>
          <w:szCs w:val="28"/>
        </w:rPr>
      </w:pPr>
    </w:p>
    <w:p w:rsidR="00046DDF" w:rsidRDefault="00046DDF" w:rsidP="00046DDF">
      <w:pPr>
        <w:pStyle w:val="ConsPlusNormal"/>
        <w:jc w:val="right"/>
        <w:rPr>
          <w:rFonts w:ascii="Times New Roman" w:hAnsi="Times New Roman" w:cs="Times New Roman"/>
          <w:sz w:val="28"/>
          <w:szCs w:val="28"/>
        </w:rPr>
      </w:pPr>
    </w:p>
    <w:p w:rsidR="00046DDF" w:rsidRDefault="00046DDF" w:rsidP="00046DDF">
      <w:pPr>
        <w:pStyle w:val="ConsPlusNormal"/>
        <w:jc w:val="right"/>
        <w:rPr>
          <w:rFonts w:ascii="Times New Roman" w:hAnsi="Times New Roman" w:cs="Times New Roman"/>
          <w:sz w:val="28"/>
          <w:szCs w:val="28"/>
        </w:rPr>
      </w:pPr>
    </w:p>
    <w:p w:rsidR="00046DDF" w:rsidRDefault="00046DDF" w:rsidP="00046DDF">
      <w:pPr>
        <w:pStyle w:val="ConsPlusNormal"/>
        <w:jc w:val="right"/>
        <w:rPr>
          <w:rFonts w:ascii="Times New Roman" w:hAnsi="Times New Roman" w:cs="Times New Roman"/>
          <w:sz w:val="28"/>
          <w:szCs w:val="28"/>
        </w:rPr>
      </w:pPr>
    </w:p>
    <w:p w:rsidR="00046DDF" w:rsidRPr="00A14EBF" w:rsidRDefault="00046DDF" w:rsidP="00046DDF">
      <w:pPr>
        <w:pStyle w:val="ConsPlusNormal"/>
        <w:jc w:val="right"/>
        <w:rPr>
          <w:rFonts w:ascii="Times New Roman" w:hAnsi="Times New Roman" w:cs="Times New Roman"/>
          <w:sz w:val="28"/>
          <w:szCs w:val="28"/>
        </w:rPr>
      </w:pPr>
    </w:p>
    <w:p w:rsidR="00046DDF" w:rsidRDefault="00046DDF" w:rsidP="00170890">
      <w:pPr>
        <w:widowControl w:val="0"/>
        <w:jc w:val="center"/>
        <w:rPr>
          <w:b/>
        </w:rPr>
      </w:pPr>
    </w:p>
    <w:p w:rsidR="00170890" w:rsidRPr="00294DA7" w:rsidRDefault="00170890" w:rsidP="00170890">
      <w:pPr>
        <w:widowControl w:val="0"/>
        <w:jc w:val="center"/>
        <w:rPr>
          <w:b/>
        </w:rPr>
      </w:pPr>
      <w:r w:rsidRPr="00294DA7">
        <w:rPr>
          <w:b/>
        </w:rPr>
        <w:t>Ответственный за выпуск -</w:t>
      </w:r>
    </w:p>
    <w:p w:rsidR="00170890" w:rsidRPr="00294DA7" w:rsidRDefault="00170890" w:rsidP="00170890">
      <w:pPr>
        <w:widowControl w:val="0"/>
        <w:jc w:val="center"/>
        <w:rPr>
          <w:b/>
        </w:rPr>
      </w:pPr>
      <w:r w:rsidRPr="00294DA7">
        <w:rPr>
          <w:b/>
        </w:rPr>
        <w:t>заместитель Главы Администрации, руководителя аппарата</w:t>
      </w:r>
    </w:p>
    <w:p w:rsidR="00170890" w:rsidRPr="00294DA7" w:rsidRDefault="00170890" w:rsidP="00170890">
      <w:pPr>
        <w:widowControl w:val="0"/>
        <w:jc w:val="center"/>
        <w:rPr>
          <w:b/>
        </w:rPr>
      </w:pPr>
      <w:r w:rsidRPr="00294DA7">
        <w:rPr>
          <w:b/>
        </w:rPr>
        <w:t>Шарыгина  И.А.</w:t>
      </w:r>
    </w:p>
    <w:p w:rsidR="00170890" w:rsidRPr="00294DA7" w:rsidRDefault="00170890" w:rsidP="00170890">
      <w:pPr>
        <w:widowControl w:val="0"/>
        <w:jc w:val="center"/>
        <w:rPr>
          <w:b/>
        </w:rPr>
      </w:pPr>
      <w:r w:rsidRPr="00294DA7">
        <w:rPr>
          <w:b/>
        </w:rPr>
        <w:t> </w:t>
      </w:r>
    </w:p>
    <w:p w:rsidR="00170890" w:rsidRPr="00294DA7" w:rsidRDefault="00170890" w:rsidP="00170890">
      <w:pPr>
        <w:widowControl w:val="0"/>
        <w:jc w:val="center"/>
        <w:rPr>
          <w:b/>
        </w:rPr>
      </w:pPr>
      <w:r w:rsidRPr="00294DA7">
        <w:rPr>
          <w:b/>
        </w:rPr>
        <w:t> </w:t>
      </w:r>
    </w:p>
    <w:p w:rsidR="00170890" w:rsidRPr="00294DA7" w:rsidRDefault="00170890" w:rsidP="00170890">
      <w:pPr>
        <w:widowControl w:val="0"/>
        <w:jc w:val="center"/>
        <w:rPr>
          <w:b/>
        </w:rPr>
      </w:pPr>
      <w:r w:rsidRPr="00294DA7">
        <w:rPr>
          <w:b/>
        </w:rPr>
        <w:t>Тираж 50 экз. Распространяется бесплатно.</w:t>
      </w:r>
    </w:p>
    <w:p w:rsidR="00170890" w:rsidRPr="00294DA7" w:rsidRDefault="00170890" w:rsidP="00170890">
      <w:pPr>
        <w:widowControl w:val="0"/>
        <w:jc w:val="center"/>
        <w:rPr>
          <w:b/>
        </w:rPr>
      </w:pPr>
      <w:r w:rsidRPr="00294DA7">
        <w:rPr>
          <w:b/>
        </w:rPr>
        <w:t> </w:t>
      </w:r>
    </w:p>
    <w:p w:rsidR="00170890" w:rsidRPr="00294DA7" w:rsidRDefault="00170890" w:rsidP="00170890">
      <w:pPr>
        <w:widowControl w:val="0"/>
        <w:jc w:val="center"/>
        <w:rPr>
          <w:b/>
        </w:rPr>
      </w:pPr>
      <w:r w:rsidRPr="00294DA7">
        <w:rPr>
          <w:b/>
        </w:rPr>
        <w:t xml:space="preserve">Администрация </w:t>
      </w:r>
    </w:p>
    <w:p w:rsidR="00170890" w:rsidRPr="00294DA7" w:rsidRDefault="00170890" w:rsidP="00170890">
      <w:pPr>
        <w:widowControl w:val="0"/>
        <w:jc w:val="center"/>
        <w:rPr>
          <w:b/>
        </w:rPr>
      </w:pPr>
      <w:r w:rsidRPr="00294DA7">
        <w:rPr>
          <w:b/>
        </w:rPr>
        <w:t>Комсомольского муниципального района</w:t>
      </w:r>
    </w:p>
    <w:p w:rsidR="00170890" w:rsidRPr="00294DA7" w:rsidRDefault="00170890" w:rsidP="00170890">
      <w:pPr>
        <w:widowControl w:val="0"/>
        <w:jc w:val="center"/>
        <w:rPr>
          <w:b/>
        </w:rPr>
      </w:pPr>
      <w:r w:rsidRPr="00294DA7">
        <w:rPr>
          <w:b/>
        </w:rPr>
        <w:t>Ивановской области</w:t>
      </w:r>
    </w:p>
    <w:p w:rsidR="00170890" w:rsidRPr="00294DA7" w:rsidRDefault="00170890" w:rsidP="00170890">
      <w:pPr>
        <w:widowControl w:val="0"/>
        <w:jc w:val="center"/>
        <w:rPr>
          <w:b/>
        </w:rPr>
      </w:pPr>
      <w:r w:rsidRPr="00294DA7">
        <w:rPr>
          <w:b/>
        </w:rPr>
        <w:t> </w:t>
      </w:r>
    </w:p>
    <w:p w:rsidR="00170890" w:rsidRPr="00294DA7" w:rsidRDefault="00170890" w:rsidP="00170890">
      <w:pPr>
        <w:widowControl w:val="0"/>
        <w:jc w:val="center"/>
        <w:rPr>
          <w:b/>
        </w:rPr>
      </w:pPr>
      <w:r w:rsidRPr="00294DA7">
        <w:rPr>
          <w:b/>
        </w:rPr>
        <w:t>Индекс: 155150</w:t>
      </w:r>
    </w:p>
    <w:p w:rsidR="00170890" w:rsidRPr="00294DA7" w:rsidRDefault="00170890" w:rsidP="00170890">
      <w:pPr>
        <w:widowControl w:val="0"/>
        <w:jc w:val="center"/>
        <w:rPr>
          <w:b/>
        </w:rPr>
      </w:pPr>
      <w:r w:rsidRPr="00294DA7">
        <w:rPr>
          <w:b/>
        </w:rPr>
        <w:t>Ивановская область,</w:t>
      </w:r>
    </w:p>
    <w:p w:rsidR="00170890" w:rsidRPr="00294DA7" w:rsidRDefault="00170890" w:rsidP="00170890">
      <w:pPr>
        <w:widowControl w:val="0"/>
        <w:jc w:val="center"/>
        <w:rPr>
          <w:b/>
        </w:rPr>
      </w:pPr>
      <w:r w:rsidRPr="00294DA7">
        <w:rPr>
          <w:b/>
        </w:rPr>
        <w:t>г.Комсомольск,</w:t>
      </w:r>
    </w:p>
    <w:p w:rsidR="00170890" w:rsidRPr="00294DA7" w:rsidRDefault="00170890" w:rsidP="00170890">
      <w:pPr>
        <w:widowControl w:val="0"/>
        <w:jc w:val="center"/>
        <w:rPr>
          <w:b/>
        </w:rPr>
      </w:pPr>
      <w:r w:rsidRPr="00294DA7">
        <w:rPr>
          <w:b/>
        </w:rPr>
        <w:t>ул.50 лет ВЛКСМ, д.2</w:t>
      </w:r>
    </w:p>
    <w:p w:rsidR="00170890" w:rsidRPr="00294DA7" w:rsidRDefault="00170890" w:rsidP="00170890">
      <w:pPr>
        <w:widowControl w:val="0"/>
        <w:jc w:val="center"/>
        <w:rPr>
          <w:b/>
          <w:lang w:val="en-US"/>
        </w:rPr>
      </w:pPr>
      <w:r w:rsidRPr="00294DA7">
        <w:rPr>
          <w:b/>
        </w:rPr>
        <w:t>Тел</w:t>
      </w:r>
      <w:r w:rsidRPr="00294DA7">
        <w:rPr>
          <w:b/>
          <w:lang w:val="en-US"/>
        </w:rPr>
        <w:t xml:space="preserve">.: 8 (49352) </w:t>
      </w:r>
      <w:r w:rsidR="002A4149" w:rsidRPr="00294DA7">
        <w:rPr>
          <w:b/>
          <w:lang w:val="en-US"/>
        </w:rPr>
        <w:t>4</w:t>
      </w:r>
      <w:r w:rsidRPr="00294DA7">
        <w:rPr>
          <w:b/>
          <w:lang w:val="en-US"/>
        </w:rPr>
        <w:t>-11-78</w:t>
      </w:r>
    </w:p>
    <w:p w:rsidR="001D2250" w:rsidRPr="00294DA7" w:rsidRDefault="00170890" w:rsidP="004B5C47">
      <w:pPr>
        <w:widowControl w:val="0"/>
        <w:jc w:val="center"/>
        <w:rPr>
          <w:lang w:val="en-US"/>
        </w:rPr>
      </w:pPr>
      <w:r w:rsidRPr="00294DA7">
        <w:rPr>
          <w:b/>
          <w:lang w:val="en-US"/>
        </w:rPr>
        <w:t>E-mail: admin.komsomolsk@mail.ru</w:t>
      </w:r>
    </w:p>
    <w:sectPr w:rsidR="001D2250" w:rsidRPr="00294DA7" w:rsidSect="00314CC2">
      <w:footerReference w:type="default" r:id="rId22"/>
      <w:pgSz w:w="11906" w:h="16838"/>
      <w:pgMar w:top="851"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4A89" w:rsidRDefault="00204A89" w:rsidP="00C66F05">
      <w:r>
        <w:separator/>
      </w:r>
    </w:p>
  </w:endnote>
  <w:endnote w:type="continuationSeparator" w:id="1">
    <w:p w:rsidR="00204A89" w:rsidRDefault="00204A89" w:rsidP="00C66F0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MS Mincho">
    <w:altName w:val="?l?r ???fc"/>
    <w:panose1 w:val="02020609040205080304"/>
    <w:charset w:val="80"/>
    <w:family w:val="modern"/>
    <w:pitch w:val="fixed"/>
    <w:sig w:usb0="E00002FF" w:usb1="6AC7FDFB" w:usb2="00000012" w:usb3="00000000" w:csb0="0002009F" w:csb1="00000000"/>
  </w:font>
  <w:font w:name="Liberation Serif">
    <w:altName w:val="Times New Roman"/>
    <w:charset w:val="CC"/>
    <w:family w:val="roman"/>
    <w:pitch w:val="variable"/>
    <w:sig w:usb0="00000000" w:usb1="00000000" w:usb2="00000000" w:usb3="00000000" w:csb0="00000000"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font303">
    <w:charset w:val="CC"/>
    <w:family w:val="auto"/>
    <w:pitch w:val="variable"/>
    <w:sig w:usb0="00000000" w:usb1="00000000" w:usb2="00000000" w:usb3="00000000" w:csb0="00000000" w:csb1="00000000"/>
  </w:font>
  <w:font w:name="DejaVu Sans">
    <w:panose1 w:val="020B0603030804020204"/>
    <w:charset w:val="CC"/>
    <w:family w:val="swiss"/>
    <w:pitch w:val="variable"/>
    <w:sig w:usb0="E7000EFF" w:usb1="5200FDFF" w:usb2="0A042021" w:usb3="00000000" w:csb0="000001B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1819"/>
    </w:sdtPr>
    <w:sdtContent>
      <w:p w:rsidR="005778EF" w:rsidRDefault="006E0075">
        <w:pPr>
          <w:pStyle w:val="aa"/>
        </w:pPr>
        <w:fldSimple w:instr=" PAGE   \* MERGEFORMAT ">
          <w:r w:rsidR="00046DDF">
            <w:rPr>
              <w:noProof/>
            </w:rPr>
            <w:t>38</w:t>
          </w:r>
        </w:fldSimple>
      </w:p>
    </w:sdtContent>
  </w:sdt>
  <w:p w:rsidR="005778EF" w:rsidRDefault="005778EF">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8EF" w:rsidRDefault="006E0075">
    <w:pPr>
      <w:pStyle w:val="aa"/>
      <w:jc w:val="right"/>
    </w:pPr>
    <w:fldSimple w:instr="PAGE   \* MERGEFORMAT">
      <w:r w:rsidR="00046DDF">
        <w:rPr>
          <w:noProof/>
        </w:rPr>
        <w:t>121</w:t>
      </w:r>
    </w:fldSimple>
  </w:p>
  <w:p w:rsidR="005778EF" w:rsidRDefault="005778E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4A89" w:rsidRDefault="00204A89" w:rsidP="00C66F05">
      <w:r>
        <w:separator/>
      </w:r>
    </w:p>
  </w:footnote>
  <w:footnote w:type="continuationSeparator" w:id="1">
    <w:p w:rsidR="00204A89" w:rsidRDefault="00204A89" w:rsidP="00C66F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970DFFE"/>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2"/>
    <w:multiLevelType w:val="singleLevel"/>
    <w:tmpl w:val="00000002"/>
    <w:lvl w:ilvl="0">
      <w:start w:val="1"/>
      <w:numFmt w:val="bullet"/>
      <w:lvlText w:val="-"/>
      <w:lvlJc w:val="left"/>
      <w:pPr>
        <w:tabs>
          <w:tab w:val="num" w:pos="0"/>
        </w:tabs>
        <w:ind w:left="720" w:hanging="360"/>
      </w:pPr>
      <w:rPr>
        <w:rFonts w:ascii="SimSun" w:hAnsi="SimSun" w:cs="SimSun"/>
        <w:color w:val="auto"/>
      </w:rPr>
    </w:lvl>
  </w:abstractNum>
  <w:abstractNum w:abstractNumId="3">
    <w:nsid w:val="00000003"/>
    <w:multiLevelType w:val="singleLevel"/>
    <w:tmpl w:val="00000003"/>
    <w:name w:val="WW8Num2"/>
    <w:lvl w:ilvl="0">
      <w:start w:val="1"/>
      <w:numFmt w:val="bullet"/>
      <w:lvlText w:val="-"/>
      <w:lvlJc w:val="left"/>
      <w:pPr>
        <w:tabs>
          <w:tab w:val="num" w:pos="0"/>
        </w:tabs>
        <w:ind w:left="720" w:hanging="360"/>
      </w:pPr>
      <w:rPr>
        <w:rFonts w:ascii="SimSun" w:hAnsi="SimSun" w:cs="SimSun"/>
        <w:color w:val="auto"/>
      </w:rPr>
    </w:lvl>
  </w:abstractNum>
  <w:abstractNum w:abstractNumId="4">
    <w:nsid w:val="00000004"/>
    <w:multiLevelType w:val="singleLevel"/>
    <w:tmpl w:val="00000004"/>
    <w:name w:val="WW8Num3"/>
    <w:lvl w:ilvl="0">
      <w:start w:val="1"/>
      <w:numFmt w:val="bullet"/>
      <w:lvlText w:val="-"/>
      <w:lvlJc w:val="left"/>
      <w:pPr>
        <w:tabs>
          <w:tab w:val="num" w:pos="0"/>
        </w:tabs>
        <w:ind w:left="720" w:hanging="360"/>
      </w:pPr>
      <w:rPr>
        <w:rFonts w:ascii="SimSun" w:hAnsi="SimSun" w:cs="Times New Roman"/>
      </w:rPr>
    </w:lvl>
  </w:abstractNum>
  <w:abstractNum w:abstractNumId="5">
    <w:nsid w:val="00000005"/>
    <w:multiLevelType w:val="singleLevel"/>
    <w:tmpl w:val="00000005"/>
    <w:name w:val="WW8Num4"/>
    <w:lvl w:ilvl="0">
      <w:start w:val="1"/>
      <w:numFmt w:val="bullet"/>
      <w:lvlText w:val="-"/>
      <w:lvlJc w:val="left"/>
      <w:pPr>
        <w:tabs>
          <w:tab w:val="num" w:pos="0"/>
        </w:tabs>
        <w:ind w:left="360" w:hanging="360"/>
      </w:pPr>
      <w:rPr>
        <w:rFonts w:ascii="SimSun" w:hAnsi="SimSun" w:cs="SimSun"/>
        <w:color w:val="auto"/>
      </w:rPr>
    </w:lvl>
  </w:abstractNum>
  <w:abstractNum w:abstractNumId="6">
    <w:nsid w:val="00000006"/>
    <w:multiLevelType w:val="singleLevel"/>
    <w:tmpl w:val="00000006"/>
    <w:name w:val="WW8Num5"/>
    <w:lvl w:ilvl="0">
      <w:start w:val="1"/>
      <w:numFmt w:val="bullet"/>
      <w:lvlText w:val="-"/>
      <w:lvlJc w:val="left"/>
      <w:pPr>
        <w:tabs>
          <w:tab w:val="num" w:pos="0"/>
        </w:tabs>
        <w:ind w:left="360" w:hanging="360"/>
      </w:pPr>
      <w:rPr>
        <w:rFonts w:ascii="SimSun" w:hAnsi="SimSun" w:cs="SimSun"/>
        <w:color w:val="auto"/>
      </w:rPr>
    </w:lvl>
  </w:abstractNum>
  <w:abstractNum w:abstractNumId="7">
    <w:nsid w:val="00000007"/>
    <w:multiLevelType w:val="singleLevel"/>
    <w:tmpl w:val="00000007"/>
    <w:name w:val="WW8Num6"/>
    <w:lvl w:ilvl="0">
      <w:start w:val="1"/>
      <w:numFmt w:val="bullet"/>
      <w:lvlText w:val="-"/>
      <w:lvlJc w:val="left"/>
      <w:pPr>
        <w:tabs>
          <w:tab w:val="num" w:pos="0"/>
        </w:tabs>
        <w:ind w:left="360" w:hanging="360"/>
      </w:pPr>
      <w:rPr>
        <w:rFonts w:ascii="SimSun" w:hAnsi="SimSun" w:cs="SimSun"/>
        <w:color w:val="auto"/>
      </w:rPr>
    </w:lvl>
  </w:abstractNum>
  <w:abstractNum w:abstractNumId="8">
    <w:nsid w:val="00000008"/>
    <w:multiLevelType w:val="singleLevel"/>
    <w:tmpl w:val="00000008"/>
    <w:name w:val="WW8Num7"/>
    <w:lvl w:ilvl="0">
      <w:start w:val="1"/>
      <w:numFmt w:val="bullet"/>
      <w:lvlText w:val="-"/>
      <w:lvlJc w:val="left"/>
      <w:pPr>
        <w:tabs>
          <w:tab w:val="num" w:pos="0"/>
        </w:tabs>
        <w:ind w:left="360" w:hanging="360"/>
      </w:pPr>
      <w:rPr>
        <w:rFonts w:ascii="SimSun" w:hAnsi="SimSun" w:cs="SimSun"/>
        <w:color w:val="auto"/>
      </w:rPr>
    </w:lvl>
  </w:abstractNum>
  <w:abstractNum w:abstractNumId="9">
    <w:nsid w:val="00000009"/>
    <w:multiLevelType w:val="singleLevel"/>
    <w:tmpl w:val="00000009"/>
    <w:name w:val="WW8Num8"/>
    <w:lvl w:ilvl="0">
      <w:start w:val="1"/>
      <w:numFmt w:val="bullet"/>
      <w:lvlText w:val="-"/>
      <w:lvlJc w:val="left"/>
      <w:pPr>
        <w:tabs>
          <w:tab w:val="num" w:pos="0"/>
        </w:tabs>
        <w:ind w:left="720" w:hanging="360"/>
      </w:pPr>
      <w:rPr>
        <w:rFonts w:ascii="SimSun" w:hAnsi="SimSun" w:cs="SimSun"/>
        <w:color w:val="auto"/>
      </w:rPr>
    </w:lvl>
  </w:abstractNum>
  <w:abstractNum w:abstractNumId="10">
    <w:nsid w:val="0000000A"/>
    <w:multiLevelType w:val="singleLevel"/>
    <w:tmpl w:val="0000000A"/>
    <w:name w:val="WW8Num9"/>
    <w:lvl w:ilvl="0">
      <w:start w:val="1"/>
      <w:numFmt w:val="bullet"/>
      <w:lvlText w:val="-"/>
      <w:lvlJc w:val="left"/>
      <w:pPr>
        <w:tabs>
          <w:tab w:val="num" w:pos="0"/>
        </w:tabs>
        <w:ind w:left="720" w:hanging="360"/>
      </w:pPr>
      <w:rPr>
        <w:rFonts w:ascii="SimSun" w:hAnsi="SimSun" w:cs="SimSun"/>
        <w:color w:val="auto"/>
      </w:rPr>
    </w:lvl>
  </w:abstractNum>
  <w:abstractNum w:abstractNumId="11">
    <w:nsid w:val="0000000B"/>
    <w:multiLevelType w:val="multilevel"/>
    <w:tmpl w:val="0000000B"/>
    <w:name w:val="WW8Num11"/>
    <w:lvl w:ilvl="0">
      <w:start w:val="1"/>
      <w:numFmt w:val="bullet"/>
      <w:lvlText w:val=""/>
      <w:lvlJc w:val="left"/>
      <w:pPr>
        <w:tabs>
          <w:tab w:val="num" w:pos="720"/>
        </w:tabs>
        <w:ind w:left="720" w:hanging="360"/>
      </w:pPr>
      <w:rPr>
        <w:rFonts w:ascii="Symbol" w:hAnsi="Symbol" w:cs="Symbol" w:hint="default"/>
        <w:color w:val="000000"/>
        <w:sz w:val="20"/>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nsid w:val="00000099"/>
    <w:multiLevelType w:val="hybridMultilevel"/>
    <w:tmpl w:val="08F04700"/>
    <w:lvl w:ilvl="0" w:tplc="434AEFFA">
      <w:start w:val="1"/>
      <w:numFmt w:val="bullet"/>
      <w:lvlText w:val="и"/>
      <w:lvlJc w:val="left"/>
    </w:lvl>
    <w:lvl w:ilvl="1" w:tplc="07C800BC">
      <w:start w:val="3"/>
      <w:numFmt w:val="decimal"/>
      <w:lvlText w:val="%2."/>
      <w:lvlJc w:val="left"/>
      <w:rPr>
        <w:rFonts w:cs="Times New Roman"/>
      </w:rPr>
    </w:lvl>
    <w:lvl w:ilvl="2" w:tplc="7258369C">
      <w:numFmt w:val="decimal"/>
      <w:lvlText w:val=""/>
      <w:lvlJc w:val="left"/>
      <w:rPr>
        <w:rFonts w:cs="Times New Roman"/>
      </w:rPr>
    </w:lvl>
    <w:lvl w:ilvl="3" w:tplc="7BB66F16">
      <w:numFmt w:val="decimal"/>
      <w:lvlText w:val=""/>
      <w:lvlJc w:val="left"/>
      <w:rPr>
        <w:rFonts w:cs="Times New Roman"/>
      </w:rPr>
    </w:lvl>
    <w:lvl w:ilvl="4" w:tplc="2F206A5A">
      <w:numFmt w:val="decimal"/>
      <w:lvlText w:val=""/>
      <w:lvlJc w:val="left"/>
      <w:rPr>
        <w:rFonts w:cs="Times New Roman"/>
      </w:rPr>
    </w:lvl>
    <w:lvl w:ilvl="5" w:tplc="9036CF68">
      <w:numFmt w:val="decimal"/>
      <w:lvlText w:val=""/>
      <w:lvlJc w:val="left"/>
      <w:rPr>
        <w:rFonts w:cs="Times New Roman"/>
      </w:rPr>
    </w:lvl>
    <w:lvl w:ilvl="6" w:tplc="5EB0FF58">
      <w:numFmt w:val="decimal"/>
      <w:lvlText w:val=""/>
      <w:lvlJc w:val="left"/>
      <w:rPr>
        <w:rFonts w:cs="Times New Roman"/>
      </w:rPr>
    </w:lvl>
    <w:lvl w:ilvl="7" w:tplc="834A2A16">
      <w:numFmt w:val="decimal"/>
      <w:lvlText w:val=""/>
      <w:lvlJc w:val="left"/>
      <w:rPr>
        <w:rFonts w:cs="Times New Roman"/>
      </w:rPr>
    </w:lvl>
    <w:lvl w:ilvl="8" w:tplc="F914FC0E">
      <w:numFmt w:val="decimal"/>
      <w:lvlText w:val=""/>
      <w:lvlJc w:val="left"/>
      <w:rPr>
        <w:rFonts w:cs="Times New Roman"/>
      </w:rPr>
    </w:lvl>
  </w:abstractNum>
  <w:abstractNum w:abstractNumId="13">
    <w:nsid w:val="00000124"/>
    <w:multiLevelType w:val="hybridMultilevel"/>
    <w:tmpl w:val="5D9A3372"/>
    <w:lvl w:ilvl="0" w:tplc="267A879A">
      <w:start w:val="1"/>
      <w:numFmt w:val="bullet"/>
      <w:lvlText w:val="и"/>
      <w:lvlJc w:val="left"/>
    </w:lvl>
    <w:lvl w:ilvl="1" w:tplc="BF48C7A2">
      <w:start w:val="4"/>
      <w:numFmt w:val="decimal"/>
      <w:lvlText w:val="%2."/>
      <w:lvlJc w:val="left"/>
      <w:rPr>
        <w:rFonts w:cs="Times New Roman"/>
      </w:rPr>
    </w:lvl>
    <w:lvl w:ilvl="2" w:tplc="33024C52">
      <w:numFmt w:val="decimal"/>
      <w:lvlText w:val=""/>
      <w:lvlJc w:val="left"/>
      <w:rPr>
        <w:rFonts w:cs="Times New Roman"/>
      </w:rPr>
    </w:lvl>
    <w:lvl w:ilvl="3" w:tplc="4FEC6CE6">
      <w:numFmt w:val="decimal"/>
      <w:lvlText w:val=""/>
      <w:lvlJc w:val="left"/>
      <w:rPr>
        <w:rFonts w:cs="Times New Roman"/>
      </w:rPr>
    </w:lvl>
    <w:lvl w:ilvl="4" w:tplc="49C225F0">
      <w:numFmt w:val="decimal"/>
      <w:lvlText w:val=""/>
      <w:lvlJc w:val="left"/>
      <w:rPr>
        <w:rFonts w:cs="Times New Roman"/>
      </w:rPr>
    </w:lvl>
    <w:lvl w:ilvl="5" w:tplc="C714DB84">
      <w:numFmt w:val="decimal"/>
      <w:lvlText w:val=""/>
      <w:lvlJc w:val="left"/>
      <w:rPr>
        <w:rFonts w:cs="Times New Roman"/>
      </w:rPr>
    </w:lvl>
    <w:lvl w:ilvl="6" w:tplc="EE281D06">
      <w:numFmt w:val="decimal"/>
      <w:lvlText w:val=""/>
      <w:lvlJc w:val="left"/>
      <w:rPr>
        <w:rFonts w:cs="Times New Roman"/>
      </w:rPr>
    </w:lvl>
    <w:lvl w:ilvl="7" w:tplc="CD12E3A2">
      <w:numFmt w:val="decimal"/>
      <w:lvlText w:val=""/>
      <w:lvlJc w:val="left"/>
      <w:rPr>
        <w:rFonts w:cs="Times New Roman"/>
      </w:rPr>
    </w:lvl>
    <w:lvl w:ilvl="8" w:tplc="75F0F94A">
      <w:numFmt w:val="decimal"/>
      <w:lvlText w:val=""/>
      <w:lvlJc w:val="left"/>
      <w:rPr>
        <w:rFonts w:cs="Times New Roman"/>
      </w:rPr>
    </w:lvl>
  </w:abstractNum>
  <w:abstractNum w:abstractNumId="14">
    <w:nsid w:val="00000F3E"/>
    <w:multiLevelType w:val="hybridMultilevel"/>
    <w:tmpl w:val="8988A7B0"/>
    <w:lvl w:ilvl="0" w:tplc="77986FC0">
      <w:start w:val="1"/>
      <w:numFmt w:val="bullet"/>
      <w:lvlText w:val="в"/>
      <w:lvlJc w:val="left"/>
    </w:lvl>
    <w:lvl w:ilvl="1" w:tplc="747C4B8C">
      <w:start w:val="1"/>
      <w:numFmt w:val="decimal"/>
      <w:lvlText w:val="%2."/>
      <w:lvlJc w:val="left"/>
      <w:rPr>
        <w:rFonts w:cs="Times New Roman"/>
      </w:rPr>
    </w:lvl>
    <w:lvl w:ilvl="2" w:tplc="B624F780">
      <w:numFmt w:val="decimal"/>
      <w:lvlText w:val=""/>
      <w:lvlJc w:val="left"/>
      <w:rPr>
        <w:rFonts w:cs="Times New Roman"/>
      </w:rPr>
    </w:lvl>
    <w:lvl w:ilvl="3" w:tplc="AD227730">
      <w:numFmt w:val="decimal"/>
      <w:lvlText w:val=""/>
      <w:lvlJc w:val="left"/>
      <w:rPr>
        <w:rFonts w:cs="Times New Roman"/>
      </w:rPr>
    </w:lvl>
    <w:lvl w:ilvl="4" w:tplc="D756A10A">
      <w:numFmt w:val="decimal"/>
      <w:lvlText w:val=""/>
      <w:lvlJc w:val="left"/>
      <w:rPr>
        <w:rFonts w:cs="Times New Roman"/>
      </w:rPr>
    </w:lvl>
    <w:lvl w:ilvl="5" w:tplc="80B2C94A">
      <w:numFmt w:val="decimal"/>
      <w:lvlText w:val=""/>
      <w:lvlJc w:val="left"/>
      <w:rPr>
        <w:rFonts w:cs="Times New Roman"/>
      </w:rPr>
    </w:lvl>
    <w:lvl w:ilvl="6" w:tplc="B97C6D50">
      <w:numFmt w:val="decimal"/>
      <w:lvlText w:val=""/>
      <w:lvlJc w:val="left"/>
      <w:rPr>
        <w:rFonts w:cs="Times New Roman"/>
      </w:rPr>
    </w:lvl>
    <w:lvl w:ilvl="7" w:tplc="FFA61914">
      <w:numFmt w:val="decimal"/>
      <w:lvlText w:val=""/>
      <w:lvlJc w:val="left"/>
      <w:rPr>
        <w:rFonts w:cs="Times New Roman"/>
      </w:rPr>
    </w:lvl>
    <w:lvl w:ilvl="8" w:tplc="692A06BE">
      <w:numFmt w:val="decimal"/>
      <w:lvlText w:val=""/>
      <w:lvlJc w:val="left"/>
      <w:rPr>
        <w:rFonts w:cs="Times New Roman"/>
      </w:rPr>
    </w:lvl>
  </w:abstractNum>
  <w:abstractNum w:abstractNumId="15">
    <w:nsid w:val="00002D12"/>
    <w:multiLevelType w:val="hybridMultilevel"/>
    <w:tmpl w:val="089ED32E"/>
    <w:lvl w:ilvl="0" w:tplc="24B238BE">
      <w:start w:val="1"/>
      <w:numFmt w:val="bullet"/>
      <w:lvlText w:val="-"/>
      <w:lvlJc w:val="left"/>
    </w:lvl>
    <w:lvl w:ilvl="1" w:tplc="2A1A90FC">
      <w:start w:val="2"/>
      <w:numFmt w:val="decimal"/>
      <w:lvlText w:val="%2."/>
      <w:lvlJc w:val="left"/>
      <w:rPr>
        <w:rFonts w:cs="Times New Roman"/>
      </w:rPr>
    </w:lvl>
    <w:lvl w:ilvl="2" w:tplc="A3C2E00C">
      <w:start w:val="3"/>
      <w:numFmt w:val="decimal"/>
      <w:lvlText w:val="%3."/>
      <w:lvlJc w:val="left"/>
      <w:rPr>
        <w:rFonts w:cs="Times New Roman"/>
      </w:rPr>
    </w:lvl>
    <w:lvl w:ilvl="3" w:tplc="DA56CDD4">
      <w:numFmt w:val="decimal"/>
      <w:lvlText w:val=""/>
      <w:lvlJc w:val="left"/>
      <w:rPr>
        <w:rFonts w:cs="Times New Roman"/>
      </w:rPr>
    </w:lvl>
    <w:lvl w:ilvl="4" w:tplc="E79E3D0E">
      <w:numFmt w:val="decimal"/>
      <w:lvlText w:val=""/>
      <w:lvlJc w:val="left"/>
      <w:rPr>
        <w:rFonts w:cs="Times New Roman"/>
      </w:rPr>
    </w:lvl>
    <w:lvl w:ilvl="5" w:tplc="9F6458E8">
      <w:numFmt w:val="decimal"/>
      <w:lvlText w:val=""/>
      <w:lvlJc w:val="left"/>
      <w:rPr>
        <w:rFonts w:cs="Times New Roman"/>
      </w:rPr>
    </w:lvl>
    <w:lvl w:ilvl="6" w:tplc="5874D0EE">
      <w:numFmt w:val="decimal"/>
      <w:lvlText w:val=""/>
      <w:lvlJc w:val="left"/>
      <w:rPr>
        <w:rFonts w:cs="Times New Roman"/>
      </w:rPr>
    </w:lvl>
    <w:lvl w:ilvl="7" w:tplc="F904C534">
      <w:numFmt w:val="decimal"/>
      <w:lvlText w:val=""/>
      <w:lvlJc w:val="left"/>
      <w:rPr>
        <w:rFonts w:cs="Times New Roman"/>
      </w:rPr>
    </w:lvl>
    <w:lvl w:ilvl="8" w:tplc="DD86E632">
      <w:numFmt w:val="decimal"/>
      <w:lvlText w:val=""/>
      <w:lvlJc w:val="left"/>
      <w:rPr>
        <w:rFonts w:cs="Times New Roman"/>
      </w:rPr>
    </w:lvl>
  </w:abstractNum>
  <w:abstractNum w:abstractNumId="16">
    <w:nsid w:val="0000390C"/>
    <w:multiLevelType w:val="hybridMultilevel"/>
    <w:tmpl w:val="2CE4B616"/>
    <w:lvl w:ilvl="0" w:tplc="DE76D01A">
      <w:start w:val="2"/>
      <w:numFmt w:val="decimal"/>
      <w:lvlText w:val="%1."/>
      <w:lvlJc w:val="left"/>
      <w:rPr>
        <w:rFonts w:cs="Times New Roman"/>
      </w:rPr>
    </w:lvl>
    <w:lvl w:ilvl="1" w:tplc="368E4DD2">
      <w:numFmt w:val="decimal"/>
      <w:lvlText w:val=""/>
      <w:lvlJc w:val="left"/>
      <w:rPr>
        <w:rFonts w:cs="Times New Roman"/>
      </w:rPr>
    </w:lvl>
    <w:lvl w:ilvl="2" w:tplc="E8A0C96A">
      <w:numFmt w:val="decimal"/>
      <w:lvlText w:val=""/>
      <w:lvlJc w:val="left"/>
      <w:rPr>
        <w:rFonts w:cs="Times New Roman"/>
      </w:rPr>
    </w:lvl>
    <w:lvl w:ilvl="3" w:tplc="8ECEEFD4">
      <w:numFmt w:val="decimal"/>
      <w:lvlText w:val=""/>
      <w:lvlJc w:val="left"/>
      <w:rPr>
        <w:rFonts w:cs="Times New Roman"/>
      </w:rPr>
    </w:lvl>
    <w:lvl w:ilvl="4" w:tplc="4A286C9C">
      <w:numFmt w:val="decimal"/>
      <w:lvlText w:val=""/>
      <w:lvlJc w:val="left"/>
      <w:rPr>
        <w:rFonts w:cs="Times New Roman"/>
      </w:rPr>
    </w:lvl>
    <w:lvl w:ilvl="5" w:tplc="369C5E16">
      <w:numFmt w:val="decimal"/>
      <w:lvlText w:val=""/>
      <w:lvlJc w:val="left"/>
      <w:rPr>
        <w:rFonts w:cs="Times New Roman"/>
      </w:rPr>
    </w:lvl>
    <w:lvl w:ilvl="6" w:tplc="D362DF3A">
      <w:numFmt w:val="decimal"/>
      <w:lvlText w:val=""/>
      <w:lvlJc w:val="left"/>
      <w:rPr>
        <w:rFonts w:cs="Times New Roman"/>
      </w:rPr>
    </w:lvl>
    <w:lvl w:ilvl="7" w:tplc="41BA0F18">
      <w:numFmt w:val="decimal"/>
      <w:lvlText w:val=""/>
      <w:lvlJc w:val="left"/>
      <w:rPr>
        <w:rFonts w:cs="Times New Roman"/>
      </w:rPr>
    </w:lvl>
    <w:lvl w:ilvl="8" w:tplc="4F9205E6">
      <w:numFmt w:val="decimal"/>
      <w:lvlText w:val=""/>
      <w:lvlJc w:val="left"/>
      <w:rPr>
        <w:rFonts w:cs="Times New Roman"/>
      </w:rPr>
    </w:lvl>
  </w:abstractNum>
  <w:abstractNum w:abstractNumId="17">
    <w:nsid w:val="000039B3"/>
    <w:multiLevelType w:val="hybridMultilevel"/>
    <w:tmpl w:val="2012D920"/>
    <w:lvl w:ilvl="0" w:tplc="4B84829E">
      <w:start w:val="1"/>
      <w:numFmt w:val="bullet"/>
      <w:lvlText w:val="-"/>
      <w:lvlJc w:val="left"/>
    </w:lvl>
    <w:lvl w:ilvl="1" w:tplc="8876823C">
      <w:numFmt w:val="decimal"/>
      <w:lvlText w:val=""/>
      <w:lvlJc w:val="left"/>
      <w:rPr>
        <w:rFonts w:cs="Times New Roman"/>
      </w:rPr>
    </w:lvl>
    <w:lvl w:ilvl="2" w:tplc="C902E5F8">
      <w:numFmt w:val="decimal"/>
      <w:lvlText w:val=""/>
      <w:lvlJc w:val="left"/>
      <w:rPr>
        <w:rFonts w:cs="Times New Roman"/>
      </w:rPr>
    </w:lvl>
    <w:lvl w:ilvl="3" w:tplc="E2B61F32">
      <w:numFmt w:val="decimal"/>
      <w:lvlText w:val=""/>
      <w:lvlJc w:val="left"/>
      <w:rPr>
        <w:rFonts w:cs="Times New Roman"/>
      </w:rPr>
    </w:lvl>
    <w:lvl w:ilvl="4" w:tplc="13C236F8">
      <w:numFmt w:val="decimal"/>
      <w:lvlText w:val=""/>
      <w:lvlJc w:val="left"/>
      <w:rPr>
        <w:rFonts w:cs="Times New Roman"/>
      </w:rPr>
    </w:lvl>
    <w:lvl w:ilvl="5" w:tplc="10BC5AFE">
      <w:numFmt w:val="decimal"/>
      <w:lvlText w:val=""/>
      <w:lvlJc w:val="left"/>
      <w:rPr>
        <w:rFonts w:cs="Times New Roman"/>
      </w:rPr>
    </w:lvl>
    <w:lvl w:ilvl="6" w:tplc="5192E0EE">
      <w:numFmt w:val="decimal"/>
      <w:lvlText w:val=""/>
      <w:lvlJc w:val="left"/>
      <w:rPr>
        <w:rFonts w:cs="Times New Roman"/>
      </w:rPr>
    </w:lvl>
    <w:lvl w:ilvl="7" w:tplc="CD7A6478">
      <w:numFmt w:val="decimal"/>
      <w:lvlText w:val=""/>
      <w:lvlJc w:val="left"/>
      <w:rPr>
        <w:rFonts w:cs="Times New Roman"/>
      </w:rPr>
    </w:lvl>
    <w:lvl w:ilvl="8" w:tplc="DC927398">
      <w:numFmt w:val="decimal"/>
      <w:lvlText w:val=""/>
      <w:lvlJc w:val="left"/>
      <w:rPr>
        <w:rFonts w:cs="Times New Roman"/>
      </w:rPr>
    </w:lvl>
  </w:abstractNum>
  <w:abstractNum w:abstractNumId="18">
    <w:nsid w:val="00004D06"/>
    <w:multiLevelType w:val="hybridMultilevel"/>
    <w:tmpl w:val="A02A1204"/>
    <w:lvl w:ilvl="0" w:tplc="A5A63B14">
      <w:start w:val="2"/>
      <w:numFmt w:val="decimal"/>
      <w:lvlText w:val="%1."/>
      <w:lvlJc w:val="left"/>
      <w:rPr>
        <w:rFonts w:cs="Times New Roman"/>
      </w:rPr>
    </w:lvl>
    <w:lvl w:ilvl="1" w:tplc="F18AE5BE">
      <w:numFmt w:val="decimal"/>
      <w:lvlText w:val=""/>
      <w:lvlJc w:val="left"/>
      <w:rPr>
        <w:rFonts w:cs="Times New Roman"/>
      </w:rPr>
    </w:lvl>
    <w:lvl w:ilvl="2" w:tplc="354ADEDE">
      <w:numFmt w:val="decimal"/>
      <w:lvlText w:val=""/>
      <w:lvlJc w:val="left"/>
      <w:rPr>
        <w:rFonts w:cs="Times New Roman"/>
      </w:rPr>
    </w:lvl>
    <w:lvl w:ilvl="3" w:tplc="A498D7B2">
      <w:numFmt w:val="decimal"/>
      <w:lvlText w:val=""/>
      <w:lvlJc w:val="left"/>
      <w:rPr>
        <w:rFonts w:cs="Times New Roman"/>
      </w:rPr>
    </w:lvl>
    <w:lvl w:ilvl="4" w:tplc="5E4CF386">
      <w:numFmt w:val="decimal"/>
      <w:lvlText w:val=""/>
      <w:lvlJc w:val="left"/>
      <w:rPr>
        <w:rFonts w:cs="Times New Roman"/>
      </w:rPr>
    </w:lvl>
    <w:lvl w:ilvl="5" w:tplc="1242C46E">
      <w:numFmt w:val="decimal"/>
      <w:lvlText w:val=""/>
      <w:lvlJc w:val="left"/>
      <w:rPr>
        <w:rFonts w:cs="Times New Roman"/>
      </w:rPr>
    </w:lvl>
    <w:lvl w:ilvl="6" w:tplc="34225994">
      <w:numFmt w:val="decimal"/>
      <w:lvlText w:val=""/>
      <w:lvlJc w:val="left"/>
      <w:rPr>
        <w:rFonts w:cs="Times New Roman"/>
      </w:rPr>
    </w:lvl>
    <w:lvl w:ilvl="7" w:tplc="DE2E4636">
      <w:numFmt w:val="decimal"/>
      <w:lvlText w:val=""/>
      <w:lvlJc w:val="left"/>
      <w:rPr>
        <w:rFonts w:cs="Times New Roman"/>
      </w:rPr>
    </w:lvl>
    <w:lvl w:ilvl="8" w:tplc="EC4CD44E">
      <w:numFmt w:val="decimal"/>
      <w:lvlText w:val=""/>
      <w:lvlJc w:val="left"/>
      <w:rPr>
        <w:rFonts w:cs="Times New Roman"/>
      </w:rPr>
    </w:lvl>
  </w:abstractNum>
  <w:abstractNum w:abstractNumId="19">
    <w:nsid w:val="00004DB7"/>
    <w:multiLevelType w:val="hybridMultilevel"/>
    <w:tmpl w:val="5F84AD48"/>
    <w:lvl w:ilvl="0" w:tplc="40FC6374">
      <w:start w:val="1"/>
      <w:numFmt w:val="bullet"/>
      <w:lvlText w:val="-"/>
      <w:lvlJc w:val="left"/>
    </w:lvl>
    <w:lvl w:ilvl="1" w:tplc="D2F21D4E">
      <w:numFmt w:val="decimal"/>
      <w:lvlText w:val=""/>
      <w:lvlJc w:val="left"/>
      <w:rPr>
        <w:rFonts w:cs="Times New Roman"/>
      </w:rPr>
    </w:lvl>
    <w:lvl w:ilvl="2" w:tplc="7952A412">
      <w:numFmt w:val="decimal"/>
      <w:lvlText w:val=""/>
      <w:lvlJc w:val="left"/>
      <w:rPr>
        <w:rFonts w:cs="Times New Roman"/>
      </w:rPr>
    </w:lvl>
    <w:lvl w:ilvl="3" w:tplc="C304FC64">
      <w:numFmt w:val="decimal"/>
      <w:lvlText w:val=""/>
      <w:lvlJc w:val="left"/>
      <w:rPr>
        <w:rFonts w:cs="Times New Roman"/>
      </w:rPr>
    </w:lvl>
    <w:lvl w:ilvl="4" w:tplc="2B107706">
      <w:numFmt w:val="decimal"/>
      <w:lvlText w:val=""/>
      <w:lvlJc w:val="left"/>
      <w:rPr>
        <w:rFonts w:cs="Times New Roman"/>
      </w:rPr>
    </w:lvl>
    <w:lvl w:ilvl="5" w:tplc="812CDA12">
      <w:numFmt w:val="decimal"/>
      <w:lvlText w:val=""/>
      <w:lvlJc w:val="left"/>
      <w:rPr>
        <w:rFonts w:cs="Times New Roman"/>
      </w:rPr>
    </w:lvl>
    <w:lvl w:ilvl="6" w:tplc="72663616">
      <w:numFmt w:val="decimal"/>
      <w:lvlText w:val=""/>
      <w:lvlJc w:val="left"/>
      <w:rPr>
        <w:rFonts w:cs="Times New Roman"/>
      </w:rPr>
    </w:lvl>
    <w:lvl w:ilvl="7" w:tplc="65528B62">
      <w:numFmt w:val="decimal"/>
      <w:lvlText w:val=""/>
      <w:lvlJc w:val="left"/>
      <w:rPr>
        <w:rFonts w:cs="Times New Roman"/>
      </w:rPr>
    </w:lvl>
    <w:lvl w:ilvl="8" w:tplc="BD82B36A">
      <w:numFmt w:val="decimal"/>
      <w:lvlText w:val=""/>
      <w:lvlJc w:val="left"/>
      <w:rPr>
        <w:rFonts w:cs="Times New Roman"/>
      </w:rPr>
    </w:lvl>
  </w:abstractNum>
  <w:abstractNum w:abstractNumId="20">
    <w:nsid w:val="019A17B5"/>
    <w:multiLevelType w:val="hybridMultilevel"/>
    <w:tmpl w:val="BD2A983E"/>
    <w:name w:val="WW8Num10"/>
    <w:lvl w:ilvl="0" w:tplc="48BCCCC0">
      <w:start w:val="1"/>
      <w:numFmt w:val="decimal"/>
      <w:lvlText w:val="%1."/>
      <w:lvlJc w:val="left"/>
      <w:pPr>
        <w:ind w:left="1211" w:hanging="360"/>
      </w:pPr>
      <w:rPr>
        <w:rFonts w:hint="default"/>
      </w:rPr>
    </w:lvl>
    <w:lvl w:ilvl="1" w:tplc="59B024DA" w:tentative="1">
      <w:start w:val="1"/>
      <w:numFmt w:val="lowerLetter"/>
      <w:lvlText w:val="%2."/>
      <w:lvlJc w:val="left"/>
      <w:pPr>
        <w:ind w:left="1931" w:hanging="360"/>
      </w:pPr>
    </w:lvl>
    <w:lvl w:ilvl="2" w:tplc="19B811F8" w:tentative="1">
      <w:start w:val="1"/>
      <w:numFmt w:val="lowerRoman"/>
      <w:lvlText w:val="%3."/>
      <w:lvlJc w:val="right"/>
      <w:pPr>
        <w:ind w:left="2651" w:hanging="180"/>
      </w:pPr>
    </w:lvl>
    <w:lvl w:ilvl="3" w:tplc="C4FEC39E" w:tentative="1">
      <w:start w:val="1"/>
      <w:numFmt w:val="decimal"/>
      <w:lvlText w:val="%4."/>
      <w:lvlJc w:val="left"/>
      <w:pPr>
        <w:ind w:left="3371" w:hanging="360"/>
      </w:pPr>
    </w:lvl>
    <w:lvl w:ilvl="4" w:tplc="3000CD7E" w:tentative="1">
      <w:start w:val="1"/>
      <w:numFmt w:val="lowerLetter"/>
      <w:lvlText w:val="%5."/>
      <w:lvlJc w:val="left"/>
      <w:pPr>
        <w:ind w:left="4091" w:hanging="360"/>
      </w:pPr>
    </w:lvl>
    <w:lvl w:ilvl="5" w:tplc="E7B835A8" w:tentative="1">
      <w:start w:val="1"/>
      <w:numFmt w:val="lowerRoman"/>
      <w:lvlText w:val="%6."/>
      <w:lvlJc w:val="right"/>
      <w:pPr>
        <w:ind w:left="4811" w:hanging="180"/>
      </w:pPr>
    </w:lvl>
    <w:lvl w:ilvl="6" w:tplc="D674A552" w:tentative="1">
      <w:start w:val="1"/>
      <w:numFmt w:val="decimal"/>
      <w:lvlText w:val="%7."/>
      <w:lvlJc w:val="left"/>
      <w:pPr>
        <w:ind w:left="5531" w:hanging="360"/>
      </w:pPr>
    </w:lvl>
    <w:lvl w:ilvl="7" w:tplc="DFFAF9E4" w:tentative="1">
      <w:start w:val="1"/>
      <w:numFmt w:val="lowerLetter"/>
      <w:lvlText w:val="%8."/>
      <w:lvlJc w:val="left"/>
      <w:pPr>
        <w:ind w:left="6251" w:hanging="360"/>
      </w:pPr>
    </w:lvl>
    <w:lvl w:ilvl="8" w:tplc="4AA61642" w:tentative="1">
      <w:start w:val="1"/>
      <w:numFmt w:val="lowerRoman"/>
      <w:lvlText w:val="%9."/>
      <w:lvlJc w:val="right"/>
      <w:pPr>
        <w:ind w:left="6971" w:hanging="180"/>
      </w:pPr>
    </w:lvl>
  </w:abstractNum>
  <w:abstractNum w:abstractNumId="21">
    <w:nsid w:val="03410D5A"/>
    <w:multiLevelType w:val="hybridMultilevel"/>
    <w:tmpl w:val="8522F6E2"/>
    <w:lvl w:ilvl="0" w:tplc="0419000F">
      <w:start w:val="1"/>
      <w:numFmt w:val="decimal"/>
      <w:lvlText w:val="%1."/>
      <w:lvlJc w:val="left"/>
      <w:pPr>
        <w:ind w:left="6" w:hanging="360"/>
      </w:pPr>
      <w:rPr>
        <w:rFonts w:cs="Times New Roman" w:hint="default"/>
        <w:b w:val="0"/>
      </w:rPr>
    </w:lvl>
    <w:lvl w:ilvl="1" w:tplc="04190019" w:tentative="1">
      <w:start w:val="1"/>
      <w:numFmt w:val="lowerLetter"/>
      <w:lvlText w:val="%2."/>
      <w:lvlJc w:val="left"/>
      <w:pPr>
        <w:ind w:left="726" w:hanging="360"/>
      </w:pPr>
      <w:rPr>
        <w:rFonts w:cs="Times New Roman"/>
      </w:rPr>
    </w:lvl>
    <w:lvl w:ilvl="2" w:tplc="0419001B" w:tentative="1">
      <w:start w:val="1"/>
      <w:numFmt w:val="lowerRoman"/>
      <w:lvlText w:val="%3."/>
      <w:lvlJc w:val="right"/>
      <w:pPr>
        <w:ind w:left="1446" w:hanging="180"/>
      </w:pPr>
      <w:rPr>
        <w:rFonts w:cs="Times New Roman"/>
      </w:rPr>
    </w:lvl>
    <w:lvl w:ilvl="3" w:tplc="0419000F" w:tentative="1">
      <w:start w:val="1"/>
      <w:numFmt w:val="decimal"/>
      <w:lvlText w:val="%4."/>
      <w:lvlJc w:val="left"/>
      <w:pPr>
        <w:ind w:left="2166" w:hanging="360"/>
      </w:pPr>
      <w:rPr>
        <w:rFonts w:cs="Times New Roman"/>
      </w:rPr>
    </w:lvl>
    <w:lvl w:ilvl="4" w:tplc="04190019" w:tentative="1">
      <w:start w:val="1"/>
      <w:numFmt w:val="lowerLetter"/>
      <w:lvlText w:val="%5."/>
      <w:lvlJc w:val="left"/>
      <w:pPr>
        <w:ind w:left="2886" w:hanging="360"/>
      </w:pPr>
      <w:rPr>
        <w:rFonts w:cs="Times New Roman"/>
      </w:rPr>
    </w:lvl>
    <w:lvl w:ilvl="5" w:tplc="0419001B" w:tentative="1">
      <w:start w:val="1"/>
      <w:numFmt w:val="lowerRoman"/>
      <w:lvlText w:val="%6."/>
      <w:lvlJc w:val="right"/>
      <w:pPr>
        <w:ind w:left="3606" w:hanging="180"/>
      </w:pPr>
      <w:rPr>
        <w:rFonts w:cs="Times New Roman"/>
      </w:rPr>
    </w:lvl>
    <w:lvl w:ilvl="6" w:tplc="0419000F" w:tentative="1">
      <w:start w:val="1"/>
      <w:numFmt w:val="decimal"/>
      <w:lvlText w:val="%7."/>
      <w:lvlJc w:val="left"/>
      <w:pPr>
        <w:ind w:left="4326" w:hanging="360"/>
      </w:pPr>
      <w:rPr>
        <w:rFonts w:cs="Times New Roman"/>
      </w:rPr>
    </w:lvl>
    <w:lvl w:ilvl="7" w:tplc="04190019" w:tentative="1">
      <w:start w:val="1"/>
      <w:numFmt w:val="lowerLetter"/>
      <w:lvlText w:val="%8."/>
      <w:lvlJc w:val="left"/>
      <w:pPr>
        <w:ind w:left="5046" w:hanging="360"/>
      </w:pPr>
      <w:rPr>
        <w:rFonts w:cs="Times New Roman"/>
      </w:rPr>
    </w:lvl>
    <w:lvl w:ilvl="8" w:tplc="0419001B" w:tentative="1">
      <w:start w:val="1"/>
      <w:numFmt w:val="lowerRoman"/>
      <w:lvlText w:val="%9."/>
      <w:lvlJc w:val="right"/>
      <w:pPr>
        <w:ind w:left="5766" w:hanging="180"/>
      </w:pPr>
      <w:rPr>
        <w:rFonts w:cs="Times New Roman"/>
      </w:rPr>
    </w:lvl>
  </w:abstractNum>
  <w:abstractNum w:abstractNumId="22">
    <w:nsid w:val="03573CE3"/>
    <w:multiLevelType w:val="hybridMultilevel"/>
    <w:tmpl w:val="1794FFD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058E3F13"/>
    <w:multiLevelType w:val="multilevel"/>
    <w:tmpl w:val="D37CFA98"/>
    <w:lvl w:ilvl="0">
      <w:start w:val="2"/>
      <w:numFmt w:val="decimal"/>
      <w:lvlText w:val="%1.......鹬"/>
      <w:lvlJc w:val="left"/>
      <w:pPr>
        <w:ind w:left="1800" w:hanging="1800"/>
      </w:pPr>
      <w:rPr>
        <w:rFonts w:hint="default"/>
        <w:b w:val="0"/>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00" w:hanging="1800"/>
      </w:pPr>
      <w:rPr>
        <w:rFonts w:hint="default"/>
        <w:b w:val="0"/>
        <w:sz w:val="20"/>
      </w:rPr>
    </w:lvl>
  </w:abstractNum>
  <w:abstractNum w:abstractNumId="24">
    <w:nsid w:val="059B3DF8"/>
    <w:multiLevelType w:val="hybridMultilevel"/>
    <w:tmpl w:val="D8F6DB8A"/>
    <w:lvl w:ilvl="0" w:tplc="BCB61BFC">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25">
    <w:nsid w:val="12FD3616"/>
    <w:multiLevelType w:val="hybridMultilevel"/>
    <w:tmpl w:val="466AB1B0"/>
    <w:lvl w:ilvl="0" w:tplc="51C8F9AE">
      <w:start w:val="1"/>
      <w:numFmt w:val="bullet"/>
      <w:lvlText w:val="-"/>
      <w:lvlJc w:val="left"/>
      <w:pPr>
        <w:ind w:left="360" w:hanging="360"/>
      </w:pPr>
      <w:rPr>
        <w:rFonts w:ascii="SimSun" w:eastAsia="SimSun" w:hAnsi="SimSun" w:hint="eastAsia"/>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14EE13E6"/>
    <w:multiLevelType w:val="multilevel"/>
    <w:tmpl w:val="44FAABDC"/>
    <w:lvl w:ilvl="0">
      <w:start w:val="2"/>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196F5F5F"/>
    <w:multiLevelType w:val="hybridMultilevel"/>
    <w:tmpl w:val="EF58AC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7B91E3B"/>
    <w:multiLevelType w:val="hybridMultilevel"/>
    <w:tmpl w:val="4DB213A2"/>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32773732"/>
    <w:multiLevelType w:val="hybridMultilevel"/>
    <w:tmpl w:val="22602E76"/>
    <w:lvl w:ilvl="0" w:tplc="CCC06EC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nsid w:val="341C4748"/>
    <w:multiLevelType w:val="hybridMultilevel"/>
    <w:tmpl w:val="CD0833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396C2999"/>
    <w:multiLevelType w:val="hybridMultilevel"/>
    <w:tmpl w:val="11AC331A"/>
    <w:lvl w:ilvl="0" w:tplc="CA06F80E">
      <w:start w:val="1"/>
      <w:numFmt w:val="decimal"/>
      <w:lvlText w:val="%1."/>
      <w:lvlJc w:val="left"/>
      <w:pPr>
        <w:ind w:left="581" w:hanging="360"/>
      </w:pPr>
      <w:rPr>
        <w:rFonts w:hint="default"/>
        <w:sz w:val="28"/>
        <w:szCs w:val="28"/>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32">
    <w:nsid w:val="3A45331E"/>
    <w:multiLevelType w:val="hybridMultilevel"/>
    <w:tmpl w:val="AB845C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487A395F"/>
    <w:multiLevelType w:val="hybridMultilevel"/>
    <w:tmpl w:val="6EF2A2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49371756"/>
    <w:multiLevelType w:val="hybridMultilevel"/>
    <w:tmpl w:val="79F057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A207B24"/>
    <w:multiLevelType w:val="hybridMultilevel"/>
    <w:tmpl w:val="AE64D5E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6">
    <w:nsid w:val="4A740422"/>
    <w:multiLevelType w:val="hybridMultilevel"/>
    <w:tmpl w:val="062065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25B352A"/>
    <w:multiLevelType w:val="hybridMultilevel"/>
    <w:tmpl w:val="9698B2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1B524EC"/>
    <w:multiLevelType w:val="multilevel"/>
    <w:tmpl w:val="1812F3E4"/>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9">
    <w:nsid w:val="6253646D"/>
    <w:multiLevelType w:val="hybridMultilevel"/>
    <w:tmpl w:val="DFEE3486"/>
    <w:lvl w:ilvl="0" w:tplc="84C4E48A">
      <w:start w:val="1"/>
      <w:numFmt w:val="decimal"/>
      <w:lvlText w:val="%1."/>
      <w:lvlJc w:val="left"/>
      <w:pPr>
        <w:ind w:left="502" w:hanging="360"/>
      </w:pPr>
      <w:rPr>
        <w:rFonts w:hint="default"/>
        <w:sz w:val="28"/>
        <w:szCs w:val="28"/>
      </w:rPr>
    </w:lvl>
    <w:lvl w:ilvl="1" w:tplc="04190019" w:tentative="1">
      <w:start w:val="1"/>
      <w:numFmt w:val="lowerLetter"/>
      <w:lvlText w:val="%2."/>
      <w:lvlJc w:val="left"/>
      <w:pPr>
        <w:ind w:left="1282" w:hanging="360"/>
      </w:pPr>
    </w:lvl>
    <w:lvl w:ilvl="2" w:tplc="0419001B" w:tentative="1">
      <w:start w:val="1"/>
      <w:numFmt w:val="lowerRoman"/>
      <w:lvlText w:val="%3."/>
      <w:lvlJc w:val="right"/>
      <w:pPr>
        <w:ind w:left="2002" w:hanging="180"/>
      </w:pPr>
    </w:lvl>
    <w:lvl w:ilvl="3" w:tplc="0419000F" w:tentative="1">
      <w:start w:val="1"/>
      <w:numFmt w:val="decimal"/>
      <w:lvlText w:val="%4."/>
      <w:lvlJc w:val="left"/>
      <w:pPr>
        <w:ind w:left="2722" w:hanging="360"/>
      </w:pPr>
    </w:lvl>
    <w:lvl w:ilvl="4" w:tplc="04190019" w:tentative="1">
      <w:start w:val="1"/>
      <w:numFmt w:val="lowerLetter"/>
      <w:lvlText w:val="%5."/>
      <w:lvlJc w:val="left"/>
      <w:pPr>
        <w:ind w:left="3442" w:hanging="360"/>
      </w:pPr>
    </w:lvl>
    <w:lvl w:ilvl="5" w:tplc="0419001B" w:tentative="1">
      <w:start w:val="1"/>
      <w:numFmt w:val="lowerRoman"/>
      <w:lvlText w:val="%6."/>
      <w:lvlJc w:val="right"/>
      <w:pPr>
        <w:ind w:left="4162" w:hanging="180"/>
      </w:pPr>
    </w:lvl>
    <w:lvl w:ilvl="6" w:tplc="0419000F" w:tentative="1">
      <w:start w:val="1"/>
      <w:numFmt w:val="decimal"/>
      <w:lvlText w:val="%7."/>
      <w:lvlJc w:val="left"/>
      <w:pPr>
        <w:ind w:left="4882" w:hanging="360"/>
      </w:pPr>
    </w:lvl>
    <w:lvl w:ilvl="7" w:tplc="04190019" w:tentative="1">
      <w:start w:val="1"/>
      <w:numFmt w:val="lowerLetter"/>
      <w:lvlText w:val="%8."/>
      <w:lvlJc w:val="left"/>
      <w:pPr>
        <w:ind w:left="5602" w:hanging="360"/>
      </w:pPr>
    </w:lvl>
    <w:lvl w:ilvl="8" w:tplc="0419001B" w:tentative="1">
      <w:start w:val="1"/>
      <w:numFmt w:val="lowerRoman"/>
      <w:lvlText w:val="%9."/>
      <w:lvlJc w:val="right"/>
      <w:pPr>
        <w:ind w:left="6322" w:hanging="180"/>
      </w:pPr>
    </w:lvl>
  </w:abstractNum>
  <w:abstractNum w:abstractNumId="40">
    <w:nsid w:val="63F209D9"/>
    <w:multiLevelType w:val="hybridMultilevel"/>
    <w:tmpl w:val="D7A8C1AE"/>
    <w:lvl w:ilvl="0" w:tplc="4B2671C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6644024A"/>
    <w:multiLevelType w:val="hybridMultilevel"/>
    <w:tmpl w:val="56BAB7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7DC1EE1"/>
    <w:multiLevelType w:val="hybridMultilevel"/>
    <w:tmpl w:val="BF98A9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9BC1294"/>
    <w:multiLevelType w:val="hybridMultilevel"/>
    <w:tmpl w:val="178801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71341AB9"/>
    <w:multiLevelType w:val="hybridMultilevel"/>
    <w:tmpl w:val="C84491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2E456AE"/>
    <w:multiLevelType w:val="hybridMultilevel"/>
    <w:tmpl w:val="F20690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73E74277"/>
    <w:multiLevelType w:val="multilevel"/>
    <w:tmpl w:val="0F36114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nsid w:val="7551022D"/>
    <w:multiLevelType w:val="hybridMultilevel"/>
    <w:tmpl w:val="38BCF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57A1F88"/>
    <w:multiLevelType w:val="hybridMultilevel"/>
    <w:tmpl w:val="ABF69DEA"/>
    <w:lvl w:ilvl="0" w:tplc="B74C8E46">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nsid w:val="78BE589D"/>
    <w:multiLevelType w:val="hybridMultilevel"/>
    <w:tmpl w:val="8EA2585E"/>
    <w:lvl w:ilvl="0" w:tplc="4B2671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CA92281"/>
    <w:multiLevelType w:val="hybridMultilevel"/>
    <w:tmpl w:val="10A01000"/>
    <w:lvl w:ilvl="0" w:tplc="A5F6641C">
      <w:start w:val="1"/>
      <w:numFmt w:val="decimal"/>
      <w:lvlText w:val="%1."/>
      <w:lvlJc w:val="left"/>
      <w:pPr>
        <w:tabs>
          <w:tab w:val="num" w:pos="780"/>
        </w:tabs>
        <w:ind w:left="780" w:hanging="4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1">
    <w:nsid w:val="7EBD6C21"/>
    <w:multiLevelType w:val="hybridMultilevel"/>
    <w:tmpl w:val="062065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4"/>
  </w:num>
  <w:num w:numId="5">
    <w:abstractNumId w:val="12"/>
  </w:num>
  <w:num w:numId="6">
    <w:abstractNumId w:val="13"/>
  </w:num>
  <w:num w:numId="7">
    <w:abstractNumId w:val="18"/>
  </w:num>
  <w:num w:numId="8">
    <w:abstractNumId w:val="19"/>
  </w:num>
  <w:num w:numId="9">
    <w:abstractNumId w:val="17"/>
  </w:num>
  <w:num w:numId="10">
    <w:abstractNumId w:val="15"/>
  </w:num>
  <w:num w:numId="11">
    <w:abstractNumId w:val="37"/>
  </w:num>
  <w:num w:numId="12">
    <w:abstractNumId w:val="43"/>
  </w:num>
  <w:num w:numId="13">
    <w:abstractNumId w:val="29"/>
  </w:num>
  <w:num w:numId="14">
    <w:abstractNumId w:val="46"/>
  </w:num>
  <w:num w:numId="15">
    <w:abstractNumId w:val="26"/>
  </w:num>
  <w:num w:numId="16">
    <w:abstractNumId w:val="38"/>
  </w:num>
  <w:num w:numId="17">
    <w:abstractNumId w:val="44"/>
  </w:num>
  <w:num w:numId="18">
    <w:abstractNumId w:val="42"/>
  </w:num>
  <w:num w:numId="19">
    <w:abstractNumId w:val="27"/>
  </w:num>
  <w:num w:numId="20">
    <w:abstractNumId w:val="34"/>
  </w:num>
  <w:num w:numId="21">
    <w:abstractNumId w:val="36"/>
  </w:num>
  <w:num w:numId="22">
    <w:abstractNumId w:val="51"/>
  </w:num>
  <w:num w:numId="23">
    <w:abstractNumId w:val="47"/>
  </w:num>
  <w:num w:numId="24">
    <w:abstractNumId w:val="41"/>
  </w:num>
  <w:num w:numId="25">
    <w:abstractNumId w:val="24"/>
  </w:num>
  <w:num w:numId="26">
    <w:abstractNumId w:val="2"/>
  </w:num>
  <w:num w:numId="27">
    <w:abstractNumId w:val="3"/>
  </w:num>
  <w:num w:numId="28">
    <w:abstractNumId w:val="4"/>
  </w:num>
  <w:num w:numId="29">
    <w:abstractNumId w:val="5"/>
  </w:num>
  <w:num w:numId="30">
    <w:abstractNumId w:val="6"/>
  </w:num>
  <w:num w:numId="31">
    <w:abstractNumId w:val="7"/>
  </w:num>
  <w:num w:numId="32">
    <w:abstractNumId w:val="8"/>
  </w:num>
  <w:num w:numId="33">
    <w:abstractNumId w:val="9"/>
  </w:num>
  <w:num w:numId="34">
    <w:abstractNumId w:val="10"/>
  </w:num>
  <w:num w:numId="35">
    <w:abstractNumId w:val="33"/>
  </w:num>
  <w:num w:numId="36">
    <w:abstractNumId w:val="49"/>
  </w:num>
  <w:num w:numId="37">
    <w:abstractNumId w:val="48"/>
  </w:num>
  <w:num w:numId="38">
    <w:abstractNumId w:val="22"/>
  </w:num>
  <w:num w:numId="3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45"/>
  </w:num>
  <w:num w:numId="42">
    <w:abstractNumId w:val="30"/>
  </w:num>
  <w:num w:numId="43">
    <w:abstractNumId w:val="25"/>
  </w:num>
  <w:num w:numId="44">
    <w:abstractNumId w:val="21"/>
  </w:num>
  <w:num w:numId="45">
    <w:abstractNumId w:val="28"/>
  </w:num>
  <w:num w:numId="46">
    <w:abstractNumId w:val="32"/>
  </w:num>
  <w:num w:numId="47">
    <w:abstractNumId w:val="35"/>
  </w:num>
  <w:num w:numId="48">
    <w:abstractNumId w:val="0"/>
    <w:lvlOverride w:ilvl="0">
      <w:lvl w:ilvl="0">
        <w:numFmt w:val="bullet"/>
        <w:lvlText w:val="-"/>
        <w:legacy w:legacy="1" w:legacySpace="0" w:legacyIndent="172"/>
        <w:lvlJc w:val="left"/>
        <w:rPr>
          <w:rFonts w:ascii="Times New Roman" w:hAnsi="Times New Roman" w:hint="default"/>
        </w:rPr>
      </w:lvl>
    </w:lvlOverride>
  </w:num>
  <w:num w:numId="49">
    <w:abstractNumId w:val="39"/>
  </w:num>
  <w:num w:numId="50">
    <w:abstractNumId w:val="31"/>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6A20AD"/>
    <w:rsid w:val="00003431"/>
    <w:rsid w:val="00007EBB"/>
    <w:rsid w:val="00010EE4"/>
    <w:rsid w:val="000150F9"/>
    <w:rsid w:val="00015382"/>
    <w:rsid w:val="0002143B"/>
    <w:rsid w:val="000275C9"/>
    <w:rsid w:val="000324B1"/>
    <w:rsid w:val="00046DDF"/>
    <w:rsid w:val="00051D91"/>
    <w:rsid w:val="000524C4"/>
    <w:rsid w:val="000524DA"/>
    <w:rsid w:val="000531BE"/>
    <w:rsid w:val="0005401C"/>
    <w:rsid w:val="00055F8F"/>
    <w:rsid w:val="0008184E"/>
    <w:rsid w:val="000841C1"/>
    <w:rsid w:val="00084B88"/>
    <w:rsid w:val="00084C4D"/>
    <w:rsid w:val="00087E47"/>
    <w:rsid w:val="000920CC"/>
    <w:rsid w:val="00092878"/>
    <w:rsid w:val="00093FF7"/>
    <w:rsid w:val="00095729"/>
    <w:rsid w:val="00097537"/>
    <w:rsid w:val="000A2312"/>
    <w:rsid w:val="000A301A"/>
    <w:rsid w:val="000A57D6"/>
    <w:rsid w:val="000B4781"/>
    <w:rsid w:val="000C4822"/>
    <w:rsid w:val="000C50F9"/>
    <w:rsid w:val="000C60FA"/>
    <w:rsid w:val="000C6746"/>
    <w:rsid w:val="000D3AA9"/>
    <w:rsid w:val="000D5E9F"/>
    <w:rsid w:val="000F7663"/>
    <w:rsid w:val="0010121E"/>
    <w:rsid w:val="00101FE1"/>
    <w:rsid w:val="00102C1D"/>
    <w:rsid w:val="001030E2"/>
    <w:rsid w:val="001037DF"/>
    <w:rsid w:val="0011240A"/>
    <w:rsid w:val="001149A3"/>
    <w:rsid w:val="00121421"/>
    <w:rsid w:val="001224A7"/>
    <w:rsid w:val="00122904"/>
    <w:rsid w:val="00122BAC"/>
    <w:rsid w:val="00124AAA"/>
    <w:rsid w:val="00127399"/>
    <w:rsid w:val="00127BE7"/>
    <w:rsid w:val="00130240"/>
    <w:rsid w:val="00133018"/>
    <w:rsid w:val="00134678"/>
    <w:rsid w:val="00135A7D"/>
    <w:rsid w:val="0013682A"/>
    <w:rsid w:val="0013692A"/>
    <w:rsid w:val="001404B7"/>
    <w:rsid w:val="00143675"/>
    <w:rsid w:val="00144B34"/>
    <w:rsid w:val="00145995"/>
    <w:rsid w:val="00146758"/>
    <w:rsid w:val="00151870"/>
    <w:rsid w:val="001519A3"/>
    <w:rsid w:val="00156330"/>
    <w:rsid w:val="0016145E"/>
    <w:rsid w:val="001662BC"/>
    <w:rsid w:val="00170890"/>
    <w:rsid w:val="0017406F"/>
    <w:rsid w:val="00174B54"/>
    <w:rsid w:val="00177D34"/>
    <w:rsid w:val="00182954"/>
    <w:rsid w:val="00190C92"/>
    <w:rsid w:val="00191C18"/>
    <w:rsid w:val="0019501A"/>
    <w:rsid w:val="001A05F7"/>
    <w:rsid w:val="001A6414"/>
    <w:rsid w:val="001C6392"/>
    <w:rsid w:val="001D0809"/>
    <w:rsid w:val="001D1DE9"/>
    <w:rsid w:val="001D2250"/>
    <w:rsid w:val="001D296A"/>
    <w:rsid w:val="001D345F"/>
    <w:rsid w:val="001D3E66"/>
    <w:rsid w:val="001D5054"/>
    <w:rsid w:val="001D713F"/>
    <w:rsid w:val="001E1748"/>
    <w:rsid w:val="001F112C"/>
    <w:rsid w:val="001F38C1"/>
    <w:rsid w:val="00200765"/>
    <w:rsid w:val="00203A20"/>
    <w:rsid w:val="00204A89"/>
    <w:rsid w:val="0021550A"/>
    <w:rsid w:val="00215885"/>
    <w:rsid w:val="00222441"/>
    <w:rsid w:val="00233008"/>
    <w:rsid w:val="002338FB"/>
    <w:rsid w:val="00235AD7"/>
    <w:rsid w:val="0024154C"/>
    <w:rsid w:val="00252D34"/>
    <w:rsid w:val="00262E92"/>
    <w:rsid w:val="002641ED"/>
    <w:rsid w:val="002656D3"/>
    <w:rsid w:val="00270BFA"/>
    <w:rsid w:val="00271884"/>
    <w:rsid w:val="002723F9"/>
    <w:rsid w:val="0027775B"/>
    <w:rsid w:val="002911FA"/>
    <w:rsid w:val="0029452D"/>
    <w:rsid w:val="00294DA7"/>
    <w:rsid w:val="002A025F"/>
    <w:rsid w:val="002A0EC3"/>
    <w:rsid w:val="002A2BCE"/>
    <w:rsid w:val="002A2F78"/>
    <w:rsid w:val="002A3AE2"/>
    <w:rsid w:val="002A4149"/>
    <w:rsid w:val="002A7B0D"/>
    <w:rsid w:val="002B750E"/>
    <w:rsid w:val="002C2908"/>
    <w:rsid w:val="002D7ACB"/>
    <w:rsid w:val="002E0891"/>
    <w:rsid w:val="002E277D"/>
    <w:rsid w:val="002E373D"/>
    <w:rsid w:val="002F2B98"/>
    <w:rsid w:val="002F2C7B"/>
    <w:rsid w:val="002F36B9"/>
    <w:rsid w:val="002F3BBF"/>
    <w:rsid w:val="002F516F"/>
    <w:rsid w:val="002F55F6"/>
    <w:rsid w:val="002F70D9"/>
    <w:rsid w:val="00301637"/>
    <w:rsid w:val="00302B19"/>
    <w:rsid w:val="003048F2"/>
    <w:rsid w:val="003070CA"/>
    <w:rsid w:val="003073FE"/>
    <w:rsid w:val="00313E94"/>
    <w:rsid w:val="00314CC2"/>
    <w:rsid w:val="003151AC"/>
    <w:rsid w:val="00315464"/>
    <w:rsid w:val="00315516"/>
    <w:rsid w:val="00317A93"/>
    <w:rsid w:val="00320B7B"/>
    <w:rsid w:val="00325720"/>
    <w:rsid w:val="003312C6"/>
    <w:rsid w:val="00336FAF"/>
    <w:rsid w:val="003461B2"/>
    <w:rsid w:val="0035018F"/>
    <w:rsid w:val="00352375"/>
    <w:rsid w:val="00360063"/>
    <w:rsid w:val="00361C32"/>
    <w:rsid w:val="0036529A"/>
    <w:rsid w:val="00371995"/>
    <w:rsid w:val="00372DDF"/>
    <w:rsid w:val="00375749"/>
    <w:rsid w:val="00385977"/>
    <w:rsid w:val="00385AA0"/>
    <w:rsid w:val="00392A3C"/>
    <w:rsid w:val="0039719C"/>
    <w:rsid w:val="003A050F"/>
    <w:rsid w:val="003A2AC1"/>
    <w:rsid w:val="003A6779"/>
    <w:rsid w:val="003A7FDD"/>
    <w:rsid w:val="003B34B1"/>
    <w:rsid w:val="003B48C1"/>
    <w:rsid w:val="003B4BC6"/>
    <w:rsid w:val="003B4FDC"/>
    <w:rsid w:val="003C1DAE"/>
    <w:rsid w:val="003C3AFD"/>
    <w:rsid w:val="003C53E7"/>
    <w:rsid w:val="003C6FD9"/>
    <w:rsid w:val="003D043E"/>
    <w:rsid w:val="003D4FB8"/>
    <w:rsid w:val="003D659B"/>
    <w:rsid w:val="003E2E77"/>
    <w:rsid w:val="003E3899"/>
    <w:rsid w:val="003E6CBE"/>
    <w:rsid w:val="003F0336"/>
    <w:rsid w:val="003F1CB6"/>
    <w:rsid w:val="003F3D1A"/>
    <w:rsid w:val="003F7524"/>
    <w:rsid w:val="003F7C20"/>
    <w:rsid w:val="00404BB4"/>
    <w:rsid w:val="00404C48"/>
    <w:rsid w:val="0040656E"/>
    <w:rsid w:val="0041591B"/>
    <w:rsid w:val="00421D7F"/>
    <w:rsid w:val="004232DF"/>
    <w:rsid w:val="00426F9F"/>
    <w:rsid w:val="00431906"/>
    <w:rsid w:val="004329E1"/>
    <w:rsid w:val="004412BF"/>
    <w:rsid w:val="00446D8E"/>
    <w:rsid w:val="00456F00"/>
    <w:rsid w:val="00466D5B"/>
    <w:rsid w:val="004671C2"/>
    <w:rsid w:val="00467C5E"/>
    <w:rsid w:val="00470221"/>
    <w:rsid w:val="00473036"/>
    <w:rsid w:val="004743A2"/>
    <w:rsid w:val="00476CD2"/>
    <w:rsid w:val="00476CEE"/>
    <w:rsid w:val="00477A14"/>
    <w:rsid w:val="00484BDE"/>
    <w:rsid w:val="00484DB4"/>
    <w:rsid w:val="0048662E"/>
    <w:rsid w:val="00490378"/>
    <w:rsid w:val="00494133"/>
    <w:rsid w:val="0049780F"/>
    <w:rsid w:val="00497E3A"/>
    <w:rsid w:val="004A3313"/>
    <w:rsid w:val="004A6CDC"/>
    <w:rsid w:val="004B1A7E"/>
    <w:rsid w:val="004B3C0D"/>
    <w:rsid w:val="004B5C47"/>
    <w:rsid w:val="004C21B1"/>
    <w:rsid w:val="004C4E10"/>
    <w:rsid w:val="004D76A1"/>
    <w:rsid w:val="004E1C55"/>
    <w:rsid w:val="004E433E"/>
    <w:rsid w:val="004E5E5E"/>
    <w:rsid w:val="004E722C"/>
    <w:rsid w:val="004E7368"/>
    <w:rsid w:val="004F1A79"/>
    <w:rsid w:val="004F3DA3"/>
    <w:rsid w:val="004F61FB"/>
    <w:rsid w:val="005016D2"/>
    <w:rsid w:val="005050B7"/>
    <w:rsid w:val="0050601C"/>
    <w:rsid w:val="00515DCB"/>
    <w:rsid w:val="0051715E"/>
    <w:rsid w:val="00527566"/>
    <w:rsid w:val="0053388E"/>
    <w:rsid w:val="005501A8"/>
    <w:rsid w:val="00550AD7"/>
    <w:rsid w:val="00554EF0"/>
    <w:rsid w:val="00567FE3"/>
    <w:rsid w:val="005778EF"/>
    <w:rsid w:val="005804B2"/>
    <w:rsid w:val="0058153E"/>
    <w:rsid w:val="00582BB3"/>
    <w:rsid w:val="00593531"/>
    <w:rsid w:val="00594B5A"/>
    <w:rsid w:val="005A0533"/>
    <w:rsid w:val="005B272B"/>
    <w:rsid w:val="005B2CF0"/>
    <w:rsid w:val="005B5E79"/>
    <w:rsid w:val="005C73CF"/>
    <w:rsid w:val="005D59CA"/>
    <w:rsid w:val="005D7BF5"/>
    <w:rsid w:val="005E04A1"/>
    <w:rsid w:val="005E26B1"/>
    <w:rsid w:val="005E3D2A"/>
    <w:rsid w:val="005E3DD3"/>
    <w:rsid w:val="005E64C6"/>
    <w:rsid w:val="005F11FE"/>
    <w:rsid w:val="00602C37"/>
    <w:rsid w:val="00604CF5"/>
    <w:rsid w:val="00612637"/>
    <w:rsid w:val="00617C9B"/>
    <w:rsid w:val="00622B5B"/>
    <w:rsid w:val="006240D4"/>
    <w:rsid w:val="00625C34"/>
    <w:rsid w:val="006273E2"/>
    <w:rsid w:val="00630766"/>
    <w:rsid w:val="00635C19"/>
    <w:rsid w:val="00636C73"/>
    <w:rsid w:val="0064193A"/>
    <w:rsid w:val="006427B7"/>
    <w:rsid w:val="00646491"/>
    <w:rsid w:val="00653F98"/>
    <w:rsid w:val="00655AB8"/>
    <w:rsid w:val="00657C05"/>
    <w:rsid w:val="006633FA"/>
    <w:rsid w:val="006643F8"/>
    <w:rsid w:val="00667317"/>
    <w:rsid w:val="00677A67"/>
    <w:rsid w:val="006801EE"/>
    <w:rsid w:val="00681202"/>
    <w:rsid w:val="0068148D"/>
    <w:rsid w:val="006911ED"/>
    <w:rsid w:val="00694DD8"/>
    <w:rsid w:val="0069552C"/>
    <w:rsid w:val="00695FBD"/>
    <w:rsid w:val="006961BE"/>
    <w:rsid w:val="006A20AD"/>
    <w:rsid w:val="006A308A"/>
    <w:rsid w:val="006A58A7"/>
    <w:rsid w:val="006C4A64"/>
    <w:rsid w:val="006D06CB"/>
    <w:rsid w:val="006E0075"/>
    <w:rsid w:val="006E4D20"/>
    <w:rsid w:val="006E54DC"/>
    <w:rsid w:val="00704D24"/>
    <w:rsid w:val="00705F70"/>
    <w:rsid w:val="00707136"/>
    <w:rsid w:val="00721D09"/>
    <w:rsid w:val="00723D8E"/>
    <w:rsid w:val="00725C5B"/>
    <w:rsid w:val="0073334A"/>
    <w:rsid w:val="007472C9"/>
    <w:rsid w:val="007507D2"/>
    <w:rsid w:val="007518BB"/>
    <w:rsid w:val="00752D56"/>
    <w:rsid w:val="007539FA"/>
    <w:rsid w:val="007603A5"/>
    <w:rsid w:val="00760AAB"/>
    <w:rsid w:val="00760D12"/>
    <w:rsid w:val="00765463"/>
    <w:rsid w:val="00772FCB"/>
    <w:rsid w:val="00781BEE"/>
    <w:rsid w:val="00782593"/>
    <w:rsid w:val="00786FD7"/>
    <w:rsid w:val="007933C9"/>
    <w:rsid w:val="007B1555"/>
    <w:rsid w:val="007B22C1"/>
    <w:rsid w:val="007B319F"/>
    <w:rsid w:val="007B508D"/>
    <w:rsid w:val="007B6F98"/>
    <w:rsid w:val="007C1D46"/>
    <w:rsid w:val="007D3C29"/>
    <w:rsid w:val="007E0D52"/>
    <w:rsid w:val="007E5B1E"/>
    <w:rsid w:val="00805409"/>
    <w:rsid w:val="00807E2F"/>
    <w:rsid w:val="00815C20"/>
    <w:rsid w:val="00817C7D"/>
    <w:rsid w:val="00822057"/>
    <w:rsid w:val="00822934"/>
    <w:rsid w:val="00822FE6"/>
    <w:rsid w:val="008253C1"/>
    <w:rsid w:val="00827F17"/>
    <w:rsid w:val="00830B74"/>
    <w:rsid w:val="0083110E"/>
    <w:rsid w:val="008335DA"/>
    <w:rsid w:val="0083366E"/>
    <w:rsid w:val="008512AC"/>
    <w:rsid w:val="008531CE"/>
    <w:rsid w:val="008608F2"/>
    <w:rsid w:val="00863EB2"/>
    <w:rsid w:val="008649A9"/>
    <w:rsid w:val="0087091C"/>
    <w:rsid w:val="00872925"/>
    <w:rsid w:val="008730FB"/>
    <w:rsid w:val="00875009"/>
    <w:rsid w:val="008821DF"/>
    <w:rsid w:val="00890280"/>
    <w:rsid w:val="00890392"/>
    <w:rsid w:val="008A7977"/>
    <w:rsid w:val="008A7A35"/>
    <w:rsid w:val="008B2DB3"/>
    <w:rsid w:val="008B32EE"/>
    <w:rsid w:val="008B5803"/>
    <w:rsid w:val="008C0075"/>
    <w:rsid w:val="008C2250"/>
    <w:rsid w:val="008C456F"/>
    <w:rsid w:val="008C5505"/>
    <w:rsid w:val="008E2601"/>
    <w:rsid w:val="008E562B"/>
    <w:rsid w:val="008F12B3"/>
    <w:rsid w:val="008F15AB"/>
    <w:rsid w:val="008F1D5F"/>
    <w:rsid w:val="008F72ED"/>
    <w:rsid w:val="0090187D"/>
    <w:rsid w:val="009059B3"/>
    <w:rsid w:val="009105EF"/>
    <w:rsid w:val="00910C5E"/>
    <w:rsid w:val="00915087"/>
    <w:rsid w:val="0091657B"/>
    <w:rsid w:val="00927B21"/>
    <w:rsid w:val="00930277"/>
    <w:rsid w:val="0093271F"/>
    <w:rsid w:val="009335EA"/>
    <w:rsid w:val="00935AF5"/>
    <w:rsid w:val="00937B16"/>
    <w:rsid w:val="0094158D"/>
    <w:rsid w:val="00941D40"/>
    <w:rsid w:val="009427F6"/>
    <w:rsid w:val="00945A59"/>
    <w:rsid w:val="00951054"/>
    <w:rsid w:val="00956BC0"/>
    <w:rsid w:val="0096646E"/>
    <w:rsid w:val="00970EF9"/>
    <w:rsid w:val="00972569"/>
    <w:rsid w:val="00972ABF"/>
    <w:rsid w:val="00972C53"/>
    <w:rsid w:val="0097386C"/>
    <w:rsid w:val="009757D4"/>
    <w:rsid w:val="00980141"/>
    <w:rsid w:val="00986BE0"/>
    <w:rsid w:val="009915D1"/>
    <w:rsid w:val="00992610"/>
    <w:rsid w:val="009A2698"/>
    <w:rsid w:val="009A51DE"/>
    <w:rsid w:val="009A6EDE"/>
    <w:rsid w:val="009B0B3B"/>
    <w:rsid w:val="009B15FE"/>
    <w:rsid w:val="009B2C9D"/>
    <w:rsid w:val="009B35C1"/>
    <w:rsid w:val="009B4285"/>
    <w:rsid w:val="009C067D"/>
    <w:rsid w:val="009C0F2C"/>
    <w:rsid w:val="009C4507"/>
    <w:rsid w:val="009C557E"/>
    <w:rsid w:val="009D04CA"/>
    <w:rsid w:val="009D2848"/>
    <w:rsid w:val="009D36A8"/>
    <w:rsid w:val="009D4E21"/>
    <w:rsid w:val="009D6240"/>
    <w:rsid w:val="009E15D4"/>
    <w:rsid w:val="009E31C6"/>
    <w:rsid w:val="009F39D9"/>
    <w:rsid w:val="00A000B8"/>
    <w:rsid w:val="00A006E4"/>
    <w:rsid w:val="00A03F26"/>
    <w:rsid w:val="00A1149F"/>
    <w:rsid w:val="00A12AFE"/>
    <w:rsid w:val="00A12E71"/>
    <w:rsid w:val="00A14C2D"/>
    <w:rsid w:val="00A16544"/>
    <w:rsid w:val="00A20B8A"/>
    <w:rsid w:val="00A23BBB"/>
    <w:rsid w:val="00A32AE1"/>
    <w:rsid w:val="00A32B72"/>
    <w:rsid w:val="00A41467"/>
    <w:rsid w:val="00A4495C"/>
    <w:rsid w:val="00A44BDB"/>
    <w:rsid w:val="00A50EE3"/>
    <w:rsid w:val="00A50F6A"/>
    <w:rsid w:val="00A51F34"/>
    <w:rsid w:val="00A52496"/>
    <w:rsid w:val="00A524FC"/>
    <w:rsid w:val="00A54C8B"/>
    <w:rsid w:val="00A6232E"/>
    <w:rsid w:val="00A84D4B"/>
    <w:rsid w:val="00A8597C"/>
    <w:rsid w:val="00A87677"/>
    <w:rsid w:val="00A91E5F"/>
    <w:rsid w:val="00A92B86"/>
    <w:rsid w:val="00A9518D"/>
    <w:rsid w:val="00A95D9C"/>
    <w:rsid w:val="00A97E13"/>
    <w:rsid w:val="00AA50CB"/>
    <w:rsid w:val="00AB6BCE"/>
    <w:rsid w:val="00AC4ED2"/>
    <w:rsid w:val="00AC6905"/>
    <w:rsid w:val="00AD02C0"/>
    <w:rsid w:val="00AE3754"/>
    <w:rsid w:val="00AE6529"/>
    <w:rsid w:val="00AF36F8"/>
    <w:rsid w:val="00AF4CA9"/>
    <w:rsid w:val="00AF5AEC"/>
    <w:rsid w:val="00B0188F"/>
    <w:rsid w:val="00B078CF"/>
    <w:rsid w:val="00B15AA7"/>
    <w:rsid w:val="00B16129"/>
    <w:rsid w:val="00B16B26"/>
    <w:rsid w:val="00B22916"/>
    <w:rsid w:val="00B27CAD"/>
    <w:rsid w:val="00B40028"/>
    <w:rsid w:val="00B450BA"/>
    <w:rsid w:val="00B46A15"/>
    <w:rsid w:val="00B46AF3"/>
    <w:rsid w:val="00B471E8"/>
    <w:rsid w:val="00B47226"/>
    <w:rsid w:val="00B502A6"/>
    <w:rsid w:val="00B5537B"/>
    <w:rsid w:val="00B5689D"/>
    <w:rsid w:val="00B577EF"/>
    <w:rsid w:val="00B61E0E"/>
    <w:rsid w:val="00B65975"/>
    <w:rsid w:val="00B7228F"/>
    <w:rsid w:val="00B7318F"/>
    <w:rsid w:val="00B751BA"/>
    <w:rsid w:val="00B77185"/>
    <w:rsid w:val="00B80C99"/>
    <w:rsid w:val="00B83FD2"/>
    <w:rsid w:val="00BA0354"/>
    <w:rsid w:val="00BA087C"/>
    <w:rsid w:val="00BA0DBC"/>
    <w:rsid w:val="00BB0050"/>
    <w:rsid w:val="00BB08ED"/>
    <w:rsid w:val="00BB0AE6"/>
    <w:rsid w:val="00BB27DB"/>
    <w:rsid w:val="00BB6D79"/>
    <w:rsid w:val="00BC1ECF"/>
    <w:rsid w:val="00BC2072"/>
    <w:rsid w:val="00BC2EBD"/>
    <w:rsid w:val="00BC4821"/>
    <w:rsid w:val="00BD41AC"/>
    <w:rsid w:val="00BD4CBB"/>
    <w:rsid w:val="00BD4F30"/>
    <w:rsid w:val="00BE2218"/>
    <w:rsid w:val="00BE466A"/>
    <w:rsid w:val="00BE5DAA"/>
    <w:rsid w:val="00BE7A92"/>
    <w:rsid w:val="00C0118C"/>
    <w:rsid w:val="00C072E5"/>
    <w:rsid w:val="00C12972"/>
    <w:rsid w:val="00C12A72"/>
    <w:rsid w:val="00C153ED"/>
    <w:rsid w:val="00C1621B"/>
    <w:rsid w:val="00C31DDE"/>
    <w:rsid w:val="00C3495E"/>
    <w:rsid w:val="00C37DE9"/>
    <w:rsid w:val="00C43ABE"/>
    <w:rsid w:val="00C51708"/>
    <w:rsid w:val="00C5185D"/>
    <w:rsid w:val="00C56C92"/>
    <w:rsid w:val="00C57B7D"/>
    <w:rsid w:val="00C631BE"/>
    <w:rsid w:val="00C63CB7"/>
    <w:rsid w:val="00C66F05"/>
    <w:rsid w:val="00C767C6"/>
    <w:rsid w:val="00C7683E"/>
    <w:rsid w:val="00C7712D"/>
    <w:rsid w:val="00C772D1"/>
    <w:rsid w:val="00C84D3E"/>
    <w:rsid w:val="00C90F0A"/>
    <w:rsid w:val="00CA5F53"/>
    <w:rsid w:val="00CB0EC3"/>
    <w:rsid w:val="00CD3844"/>
    <w:rsid w:val="00CE7135"/>
    <w:rsid w:val="00CF7E11"/>
    <w:rsid w:val="00D070B7"/>
    <w:rsid w:val="00D07A12"/>
    <w:rsid w:val="00D10C0A"/>
    <w:rsid w:val="00D131B9"/>
    <w:rsid w:val="00D147FF"/>
    <w:rsid w:val="00D163D4"/>
    <w:rsid w:val="00D168EB"/>
    <w:rsid w:val="00D2257D"/>
    <w:rsid w:val="00D24749"/>
    <w:rsid w:val="00D262C1"/>
    <w:rsid w:val="00D30835"/>
    <w:rsid w:val="00D31ACC"/>
    <w:rsid w:val="00D31E78"/>
    <w:rsid w:val="00D327F1"/>
    <w:rsid w:val="00D34275"/>
    <w:rsid w:val="00D363AE"/>
    <w:rsid w:val="00D37C3F"/>
    <w:rsid w:val="00D45C73"/>
    <w:rsid w:val="00D5053A"/>
    <w:rsid w:val="00D538F3"/>
    <w:rsid w:val="00D5551B"/>
    <w:rsid w:val="00D562D9"/>
    <w:rsid w:val="00D73594"/>
    <w:rsid w:val="00D74F38"/>
    <w:rsid w:val="00D752E8"/>
    <w:rsid w:val="00D904DD"/>
    <w:rsid w:val="00DA3E57"/>
    <w:rsid w:val="00DA4CB1"/>
    <w:rsid w:val="00DB1E1D"/>
    <w:rsid w:val="00DB3849"/>
    <w:rsid w:val="00DB72E3"/>
    <w:rsid w:val="00DC234B"/>
    <w:rsid w:val="00DC7F28"/>
    <w:rsid w:val="00DD202C"/>
    <w:rsid w:val="00DD36D8"/>
    <w:rsid w:val="00DE0A51"/>
    <w:rsid w:val="00DE7869"/>
    <w:rsid w:val="00E07005"/>
    <w:rsid w:val="00E11F70"/>
    <w:rsid w:val="00E211AE"/>
    <w:rsid w:val="00E317ED"/>
    <w:rsid w:val="00E34C01"/>
    <w:rsid w:val="00E352EA"/>
    <w:rsid w:val="00E47908"/>
    <w:rsid w:val="00E50190"/>
    <w:rsid w:val="00E61D84"/>
    <w:rsid w:val="00E82861"/>
    <w:rsid w:val="00E86A30"/>
    <w:rsid w:val="00E94E7B"/>
    <w:rsid w:val="00E9785B"/>
    <w:rsid w:val="00EA38C0"/>
    <w:rsid w:val="00EA48CE"/>
    <w:rsid w:val="00EC0DEC"/>
    <w:rsid w:val="00EC2AB5"/>
    <w:rsid w:val="00EC393A"/>
    <w:rsid w:val="00EC55D9"/>
    <w:rsid w:val="00EC663E"/>
    <w:rsid w:val="00EC6EE2"/>
    <w:rsid w:val="00EE2668"/>
    <w:rsid w:val="00EE3015"/>
    <w:rsid w:val="00EE4E36"/>
    <w:rsid w:val="00EE68B7"/>
    <w:rsid w:val="00EF4BC9"/>
    <w:rsid w:val="00F02E1A"/>
    <w:rsid w:val="00F044C3"/>
    <w:rsid w:val="00F11D4E"/>
    <w:rsid w:val="00F1470D"/>
    <w:rsid w:val="00F209A2"/>
    <w:rsid w:val="00F21B68"/>
    <w:rsid w:val="00F235B2"/>
    <w:rsid w:val="00F27139"/>
    <w:rsid w:val="00F315DC"/>
    <w:rsid w:val="00F32FF9"/>
    <w:rsid w:val="00F35959"/>
    <w:rsid w:val="00F37C8E"/>
    <w:rsid w:val="00F47393"/>
    <w:rsid w:val="00F50C54"/>
    <w:rsid w:val="00F51E47"/>
    <w:rsid w:val="00F55097"/>
    <w:rsid w:val="00F57FF1"/>
    <w:rsid w:val="00F6256F"/>
    <w:rsid w:val="00F716C4"/>
    <w:rsid w:val="00F72083"/>
    <w:rsid w:val="00F77A33"/>
    <w:rsid w:val="00F805F2"/>
    <w:rsid w:val="00F80887"/>
    <w:rsid w:val="00F81C97"/>
    <w:rsid w:val="00F81D87"/>
    <w:rsid w:val="00F828F0"/>
    <w:rsid w:val="00F84614"/>
    <w:rsid w:val="00F952AA"/>
    <w:rsid w:val="00FA64B9"/>
    <w:rsid w:val="00FA7386"/>
    <w:rsid w:val="00FA73D8"/>
    <w:rsid w:val="00FA7617"/>
    <w:rsid w:val="00FB6284"/>
    <w:rsid w:val="00FC12C1"/>
    <w:rsid w:val="00FC22FC"/>
    <w:rsid w:val="00FC3D58"/>
    <w:rsid w:val="00FC7C43"/>
    <w:rsid w:val="00FD1D03"/>
    <w:rsid w:val="00FD4CFF"/>
    <w:rsid w:val="00FD4D30"/>
    <w:rsid w:val="00FD6CA9"/>
    <w:rsid w:val="00FD6D29"/>
    <w:rsid w:val="00FF2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0"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41"/>
    <w:rPr>
      <w:color w:val="000000"/>
      <w:kern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link w:val="10"/>
    <w:qFormat/>
    <w:rsid w:val="008F15AB"/>
    <w:pPr>
      <w:spacing w:before="100" w:beforeAutospacing="1" w:after="100" w:afterAutospacing="1"/>
      <w:outlineLvl w:val="0"/>
    </w:pPr>
    <w:rPr>
      <w:b/>
      <w:bCs/>
      <w:color w:val="auto"/>
      <w:kern w:val="36"/>
      <w:sz w:val="48"/>
      <w:szCs w:val="48"/>
      <w:lang w:eastAsia="en-US"/>
    </w:rPr>
  </w:style>
  <w:style w:type="paragraph" w:styleId="2">
    <w:name w:val="heading 2"/>
    <w:basedOn w:val="a"/>
    <w:next w:val="a"/>
    <w:link w:val="20"/>
    <w:unhideWhenUsed/>
    <w:qFormat/>
    <w:rsid w:val="00477A14"/>
    <w:pPr>
      <w:keepNext/>
      <w:keepLines/>
      <w:spacing w:before="200" w:line="276" w:lineRule="auto"/>
      <w:outlineLvl w:val="1"/>
    </w:pPr>
    <w:rPr>
      <w:rFonts w:ascii="Cambria" w:hAnsi="Cambria"/>
      <w:b/>
      <w:bCs/>
      <w:color w:val="4F81BD"/>
      <w:kern w:val="0"/>
      <w:sz w:val="26"/>
      <w:szCs w:val="26"/>
      <w:lang w:eastAsia="en-US"/>
    </w:rPr>
  </w:style>
  <w:style w:type="paragraph" w:styleId="3">
    <w:name w:val="heading 3"/>
    <w:basedOn w:val="a"/>
    <w:next w:val="Pro-Gramma"/>
    <w:link w:val="30"/>
    <w:uiPriority w:val="99"/>
    <w:qFormat/>
    <w:rsid w:val="00BC2EBD"/>
    <w:pPr>
      <w:keepNext/>
      <w:spacing w:before="1200" w:after="600"/>
      <w:outlineLvl w:val="2"/>
    </w:pPr>
    <w:rPr>
      <w:rFonts w:ascii="Verdana" w:hAnsi="Verdana"/>
      <w:bCs/>
      <w:color w:val="C41C16"/>
      <w:kern w:val="0"/>
      <w:sz w:val="24"/>
      <w:szCs w:val="26"/>
    </w:rPr>
  </w:style>
  <w:style w:type="paragraph" w:styleId="4">
    <w:name w:val="heading 4"/>
    <w:basedOn w:val="a"/>
    <w:next w:val="Pro-Gramma"/>
    <w:link w:val="40"/>
    <w:uiPriority w:val="99"/>
    <w:qFormat/>
    <w:rsid w:val="00BC2EBD"/>
    <w:pPr>
      <w:keepNext/>
      <w:spacing w:before="480" w:after="240"/>
      <w:outlineLvl w:val="3"/>
    </w:pPr>
    <w:rPr>
      <w:rFonts w:ascii="Verdana" w:hAnsi="Verdana"/>
      <w:b/>
      <w:bCs/>
      <w:color w:val="auto"/>
      <w:kern w:val="0"/>
      <w:szCs w:val="28"/>
    </w:rPr>
  </w:style>
  <w:style w:type="paragraph" w:styleId="5">
    <w:name w:val="heading 5"/>
    <w:basedOn w:val="a"/>
    <w:next w:val="a"/>
    <w:link w:val="50"/>
    <w:qFormat/>
    <w:rsid w:val="000A301A"/>
    <w:pPr>
      <w:keepNext/>
      <w:tabs>
        <w:tab w:val="num" w:pos="0"/>
      </w:tabs>
      <w:suppressAutoHyphens/>
      <w:ind w:left="1008" w:hanging="1008"/>
      <w:jc w:val="center"/>
      <w:outlineLvl w:val="4"/>
    </w:pPr>
    <w:rPr>
      <w:b/>
      <w:bCs/>
      <w:color w:val="auto"/>
      <w:kern w:val="0"/>
      <w:lang w:eastAsia="ar-SA"/>
    </w:rPr>
  </w:style>
  <w:style w:type="paragraph" w:styleId="6">
    <w:name w:val="heading 6"/>
    <w:basedOn w:val="a"/>
    <w:next w:val="a"/>
    <w:link w:val="60"/>
    <w:qFormat/>
    <w:rsid w:val="000A301A"/>
    <w:pPr>
      <w:tabs>
        <w:tab w:val="num" w:pos="0"/>
      </w:tabs>
      <w:suppressAutoHyphens/>
      <w:spacing w:before="240" w:after="60"/>
      <w:ind w:left="1152" w:hanging="1152"/>
      <w:outlineLvl w:val="5"/>
    </w:pPr>
    <w:rPr>
      <w:b/>
      <w:bCs/>
      <w:color w:val="auto"/>
      <w:kern w:val="0"/>
      <w:sz w:val="22"/>
      <w:szCs w:val="22"/>
      <w:lang w:eastAsia="ar-SA"/>
    </w:rPr>
  </w:style>
  <w:style w:type="paragraph" w:styleId="7">
    <w:name w:val="heading 7"/>
    <w:basedOn w:val="a"/>
    <w:next w:val="a"/>
    <w:link w:val="70"/>
    <w:qFormat/>
    <w:rsid w:val="000A301A"/>
    <w:pPr>
      <w:tabs>
        <w:tab w:val="num" w:pos="0"/>
      </w:tabs>
      <w:suppressAutoHyphens/>
      <w:spacing w:before="240" w:after="60"/>
      <w:ind w:left="1296" w:hanging="1296"/>
      <w:outlineLvl w:val="6"/>
    </w:pPr>
    <w:rPr>
      <w:color w:val="auto"/>
      <w:kern w:val="0"/>
      <w:sz w:val="24"/>
      <w:szCs w:val="24"/>
      <w:lang w:eastAsia="ar-SA"/>
    </w:rPr>
  </w:style>
  <w:style w:type="paragraph" w:styleId="8">
    <w:name w:val="heading 8"/>
    <w:basedOn w:val="a"/>
    <w:next w:val="a"/>
    <w:link w:val="80"/>
    <w:qFormat/>
    <w:rsid w:val="000A301A"/>
    <w:pPr>
      <w:tabs>
        <w:tab w:val="num" w:pos="0"/>
      </w:tabs>
      <w:suppressAutoHyphens/>
      <w:spacing w:before="240" w:after="60"/>
      <w:ind w:left="1440" w:hanging="1440"/>
      <w:outlineLvl w:val="7"/>
    </w:pPr>
    <w:rPr>
      <w:i/>
      <w:iCs/>
      <w:kern w:val="0"/>
      <w:sz w:val="24"/>
      <w:szCs w:val="24"/>
      <w:lang w:eastAsia="ar-SA"/>
    </w:rPr>
  </w:style>
  <w:style w:type="paragraph" w:styleId="9">
    <w:name w:val="heading 9"/>
    <w:basedOn w:val="a"/>
    <w:next w:val="a"/>
    <w:link w:val="90"/>
    <w:qFormat/>
    <w:rsid w:val="000A301A"/>
    <w:pPr>
      <w:tabs>
        <w:tab w:val="num" w:pos="0"/>
      </w:tabs>
      <w:suppressAutoHyphens/>
      <w:spacing w:before="240" w:after="60"/>
      <w:ind w:left="1584" w:hanging="1584"/>
      <w:outlineLvl w:val="8"/>
    </w:pPr>
    <w:rPr>
      <w:rFonts w:ascii="Arial" w:hAnsi="Arial"/>
      <w:kern w:val="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qFormat/>
    <w:rsid w:val="008F15AB"/>
    <w:rPr>
      <w:b/>
      <w:bCs/>
      <w:kern w:val="36"/>
      <w:sz w:val="48"/>
      <w:szCs w:val="48"/>
    </w:rPr>
  </w:style>
  <w:style w:type="character" w:styleId="a3">
    <w:name w:val="Hyperlink"/>
    <w:basedOn w:val="a0"/>
    <w:uiPriority w:val="99"/>
    <w:rsid w:val="00084B88"/>
    <w:rPr>
      <w:color w:val="0000FF"/>
      <w:u w:val="single"/>
    </w:rPr>
  </w:style>
  <w:style w:type="paragraph" w:styleId="a4">
    <w:name w:val="No Spacing"/>
    <w:link w:val="a5"/>
    <w:uiPriority w:val="1"/>
    <w:qFormat/>
    <w:rsid w:val="00084B88"/>
    <w:rPr>
      <w:rFonts w:ascii="Calibri" w:hAnsi="Calibri"/>
      <w:sz w:val="22"/>
      <w:szCs w:val="22"/>
      <w:lang w:eastAsia="ru-RU"/>
    </w:rPr>
  </w:style>
  <w:style w:type="paragraph" w:styleId="a6">
    <w:name w:val="Balloon Text"/>
    <w:basedOn w:val="a"/>
    <w:link w:val="a7"/>
    <w:uiPriority w:val="99"/>
    <w:unhideWhenUsed/>
    <w:qFormat/>
    <w:rsid w:val="00084B88"/>
    <w:rPr>
      <w:rFonts w:ascii="Tahoma" w:hAnsi="Tahoma" w:cs="Tahoma"/>
      <w:sz w:val="16"/>
      <w:szCs w:val="16"/>
    </w:rPr>
  </w:style>
  <w:style w:type="character" w:customStyle="1" w:styleId="a7">
    <w:name w:val="Текст выноски Знак"/>
    <w:basedOn w:val="a0"/>
    <w:link w:val="a6"/>
    <w:uiPriority w:val="99"/>
    <w:qFormat/>
    <w:rsid w:val="00084B88"/>
    <w:rPr>
      <w:rFonts w:ascii="Tahoma" w:hAnsi="Tahoma" w:cs="Tahoma"/>
      <w:color w:val="000000"/>
      <w:kern w:val="28"/>
      <w:sz w:val="16"/>
      <w:szCs w:val="16"/>
      <w:lang w:eastAsia="ru-RU"/>
    </w:rPr>
  </w:style>
  <w:style w:type="paragraph" w:customStyle="1" w:styleId="ConsPlusNormal">
    <w:name w:val="ConsPlusNormal"/>
    <w:link w:val="ConsPlusNormal0"/>
    <w:qFormat/>
    <w:rsid w:val="00084B88"/>
    <w:pPr>
      <w:autoSpaceDE w:val="0"/>
      <w:autoSpaceDN w:val="0"/>
      <w:adjustRightInd w:val="0"/>
    </w:pPr>
    <w:rPr>
      <w:rFonts w:ascii="Arial" w:hAnsi="Arial" w:cs="Arial"/>
      <w:lang w:eastAsia="ru-RU"/>
    </w:rPr>
  </w:style>
  <w:style w:type="paragraph" w:customStyle="1" w:styleId="s1">
    <w:name w:val="s_1"/>
    <w:basedOn w:val="a"/>
    <w:rsid w:val="00084B88"/>
    <w:pPr>
      <w:spacing w:before="100" w:beforeAutospacing="1" w:after="100" w:afterAutospacing="1"/>
    </w:pPr>
    <w:rPr>
      <w:color w:val="auto"/>
      <w:kern w:val="0"/>
      <w:sz w:val="24"/>
      <w:szCs w:val="24"/>
    </w:rPr>
  </w:style>
  <w:style w:type="paragraph" w:customStyle="1" w:styleId="s3">
    <w:name w:val="s_3"/>
    <w:basedOn w:val="a"/>
    <w:rsid w:val="00084B88"/>
    <w:pPr>
      <w:spacing w:before="100" w:beforeAutospacing="1" w:after="100" w:afterAutospacing="1"/>
    </w:pPr>
    <w:rPr>
      <w:color w:val="auto"/>
      <w:kern w:val="0"/>
      <w:sz w:val="24"/>
      <w:szCs w:val="24"/>
    </w:rPr>
  </w:style>
  <w:style w:type="paragraph" w:styleId="a8">
    <w:name w:val="header"/>
    <w:basedOn w:val="a"/>
    <w:link w:val="a9"/>
    <w:uiPriority w:val="99"/>
    <w:unhideWhenUsed/>
    <w:rsid w:val="00C66F05"/>
    <w:pPr>
      <w:tabs>
        <w:tab w:val="center" w:pos="4677"/>
        <w:tab w:val="right" w:pos="9355"/>
      </w:tabs>
    </w:pPr>
  </w:style>
  <w:style w:type="character" w:customStyle="1" w:styleId="a9">
    <w:name w:val="Верхний колонтитул Знак"/>
    <w:basedOn w:val="a0"/>
    <w:link w:val="a8"/>
    <w:uiPriority w:val="99"/>
    <w:qFormat/>
    <w:rsid w:val="00C66F05"/>
    <w:rPr>
      <w:color w:val="000000"/>
      <w:kern w:val="28"/>
      <w:lang w:eastAsia="ru-RU"/>
    </w:rPr>
  </w:style>
  <w:style w:type="paragraph" w:styleId="aa">
    <w:name w:val="footer"/>
    <w:basedOn w:val="a"/>
    <w:link w:val="ab"/>
    <w:uiPriority w:val="99"/>
    <w:unhideWhenUsed/>
    <w:rsid w:val="00C66F05"/>
    <w:pPr>
      <w:tabs>
        <w:tab w:val="center" w:pos="4677"/>
        <w:tab w:val="right" w:pos="9355"/>
      </w:tabs>
    </w:pPr>
  </w:style>
  <w:style w:type="character" w:customStyle="1" w:styleId="ab">
    <w:name w:val="Нижний колонтитул Знак"/>
    <w:basedOn w:val="a0"/>
    <w:link w:val="aa"/>
    <w:uiPriority w:val="99"/>
    <w:qFormat/>
    <w:rsid w:val="00C66F05"/>
    <w:rPr>
      <w:color w:val="000000"/>
      <w:kern w:val="28"/>
      <w:lang w:eastAsia="ru-RU"/>
    </w:rPr>
  </w:style>
  <w:style w:type="character" w:customStyle="1" w:styleId="FontStyle17">
    <w:name w:val="Font Style17"/>
    <w:basedOn w:val="a0"/>
    <w:uiPriority w:val="99"/>
    <w:rsid w:val="008512AC"/>
    <w:rPr>
      <w:rFonts w:ascii="Times New Roman" w:hAnsi="Times New Roman" w:cs="Times New Roman"/>
      <w:b/>
      <w:bCs/>
      <w:i/>
      <w:iCs/>
      <w:sz w:val="24"/>
      <w:szCs w:val="24"/>
    </w:rPr>
  </w:style>
  <w:style w:type="character" w:customStyle="1" w:styleId="FontStyle19">
    <w:name w:val="Font Style19"/>
    <w:basedOn w:val="a0"/>
    <w:uiPriority w:val="99"/>
    <w:rsid w:val="008512AC"/>
    <w:rPr>
      <w:rFonts w:ascii="Times New Roman" w:hAnsi="Times New Roman" w:cs="Times New Roman"/>
      <w:b/>
      <w:bCs/>
      <w:spacing w:val="10"/>
      <w:sz w:val="24"/>
      <w:szCs w:val="24"/>
    </w:rPr>
  </w:style>
  <w:style w:type="character" w:customStyle="1" w:styleId="FontStyle20">
    <w:name w:val="Font Style20"/>
    <w:basedOn w:val="a0"/>
    <w:uiPriority w:val="99"/>
    <w:rsid w:val="008512AC"/>
    <w:rPr>
      <w:rFonts w:ascii="Times New Roman" w:hAnsi="Times New Roman" w:cs="Times New Roman"/>
      <w:sz w:val="24"/>
      <w:szCs w:val="24"/>
    </w:rPr>
  </w:style>
  <w:style w:type="character" w:customStyle="1" w:styleId="FontStyle21">
    <w:name w:val="Font Style21"/>
    <w:basedOn w:val="a0"/>
    <w:qFormat/>
    <w:rsid w:val="008512AC"/>
    <w:rPr>
      <w:rFonts w:ascii="Times New Roman" w:hAnsi="Times New Roman" w:cs="Times New Roman"/>
      <w:i/>
      <w:iCs/>
      <w:sz w:val="24"/>
      <w:szCs w:val="24"/>
    </w:rPr>
  </w:style>
  <w:style w:type="character" w:customStyle="1" w:styleId="FontStyle22">
    <w:name w:val="Font Style22"/>
    <w:basedOn w:val="a0"/>
    <w:uiPriority w:val="99"/>
    <w:rsid w:val="008512AC"/>
    <w:rPr>
      <w:rFonts w:ascii="Times New Roman" w:hAnsi="Times New Roman" w:cs="Times New Roman"/>
      <w:sz w:val="24"/>
      <w:szCs w:val="24"/>
    </w:rPr>
  </w:style>
  <w:style w:type="paragraph" w:styleId="ac">
    <w:name w:val="Title"/>
    <w:basedOn w:val="a"/>
    <w:link w:val="ad"/>
    <w:qFormat/>
    <w:rsid w:val="00554EF0"/>
    <w:pPr>
      <w:jc w:val="center"/>
    </w:pPr>
    <w:rPr>
      <w:rFonts w:ascii="Calibri" w:eastAsia="Calibri" w:hAnsi="Calibri"/>
      <w:b/>
      <w:bCs/>
      <w:color w:val="auto"/>
      <w:kern w:val="0"/>
      <w:sz w:val="40"/>
      <w:szCs w:val="40"/>
    </w:rPr>
  </w:style>
  <w:style w:type="character" w:customStyle="1" w:styleId="ad">
    <w:name w:val="Название Знак"/>
    <w:basedOn w:val="a0"/>
    <w:link w:val="ac"/>
    <w:rsid w:val="00554EF0"/>
    <w:rPr>
      <w:rFonts w:ascii="Calibri" w:eastAsia="Calibri" w:hAnsi="Calibri"/>
      <w:b/>
      <w:bCs/>
      <w:sz w:val="40"/>
      <w:szCs w:val="40"/>
      <w:lang w:eastAsia="ru-RU"/>
    </w:rPr>
  </w:style>
  <w:style w:type="paragraph" w:styleId="ae">
    <w:name w:val="Body Text"/>
    <w:basedOn w:val="a"/>
    <w:link w:val="af"/>
    <w:rsid w:val="00554EF0"/>
    <w:pPr>
      <w:widowControl w:val="0"/>
      <w:autoSpaceDE w:val="0"/>
      <w:autoSpaceDN w:val="0"/>
      <w:adjustRightInd w:val="0"/>
      <w:ind w:right="400"/>
      <w:jc w:val="center"/>
    </w:pPr>
    <w:rPr>
      <w:rFonts w:ascii="Calibri" w:eastAsia="Calibri" w:hAnsi="Calibri"/>
      <w:color w:val="auto"/>
      <w:kern w:val="0"/>
      <w:sz w:val="24"/>
      <w:szCs w:val="24"/>
    </w:rPr>
  </w:style>
  <w:style w:type="character" w:customStyle="1" w:styleId="af">
    <w:name w:val="Основной текст Знак"/>
    <w:basedOn w:val="a0"/>
    <w:link w:val="ae"/>
    <w:rsid w:val="00554EF0"/>
    <w:rPr>
      <w:rFonts w:ascii="Calibri" w:eastAsia="Calibri" w:hAnsi="Calibri"/>
      <w:sz w:val="24"/>
      <w:szCs w:val="24"/>
      <w:lang w:eastAsia="ru-RU"/>
    </w:rPr>
  </w:style>
  <w:style w:type="paragraph" w:customStyle="1" w:styleId="msonormalcxspmiddle">
    <w:name w:val="msonormalcxspmiddle"/>
    <w:basedOn w:val="a"/>
    <w:uiPriority w:val="99"/>
    <w:rsid w:val="00554EF0"/>
    <w:pPr>
      <w:spacing w:before="100" w:beforeAutospacing="1" w:after="100" w:afterAutospacing="1"/>
    </w:pPr>
    <w:rPr>
      <w:rFonts w:ascii="Calibri" w:eastAsia="Calibri" w:hAnsi="Calibri"/>
      <w:color w:val="auto"/>
      <w:kern w:val="0"/>
      <w:sz w:val="24"/>
      <w:szCs w:val="24"/>
    </w:rPr>
  </w:style>
  <w:style w:type="paragraph" w:customStyle="1" w:styleId="textindent">
    <w:name w:val="textindent"/>
    <w:basedOn w:val="a"/>
    <w:uiPriority w:val="99"/>
    <w:rsid w:val="00554EF0"/>
    <w:pPr>
      <w:spacing w:before="60" w:after="60"/>
      <w:ind w:firstLine="225"/>
      <w:jc w:val="both"/>
      <w:textAlignment w:val="baseline"/>
    </w:pPr>
    <w:rPr>
      <w:rFonts w:ascii="Arial" w:hAnsi="Arial" w:cs="Arial"/>
      <w:kern w:val="0"/>
      <w:sz w:val="18"/>
      <w:szCs w:val="18"/>
    </w:rPr>
  </w:style>
  <w:style w:type="paragraph" w:customStyle="1" w:styleId="11">
    <w:name w:val="Абзац списка1"/>
    <w:basedOn w:val="a"/>
    <w:uiPriority w:val="99"/>
    <w:rsid w:val="00554EF0"/>
    <w:pPr>
      <w:ind w:left="720"/>
    </w:pPr>
    <w:rPr>
      <w:rFonts w:eastAsia="SimSun"/>
      <w:color w:val="auto"/>
      <w:kern w:val="0"/>
      <w:sz w:val="24"/>
      <w:szCs w:val="24"/>
      <w:lang w:eastAsia="zh-CN"/>
    </w:rPr>
  </w:style>
  <w:style w:type="paragraph" w:styleId="af0">
    <w:name w:val="List Paragraph"/>
    <w:aliases w:val="мой"/>
    <w:basedOn w:val="a"/>
    <w:link w:val="af1"/>
    <w:uiPriority w:val="34"/>
    <w:qFormat/>
    <w:rsid w:val="00554EF0"/>
    <w:pPr>
      <w:spacing w:after="200" w:line="276" w:lineRule="auto"/>
      <w:ind w:left="720"/>
    </w:pPr>
    <w:rPr>
      <w:rFonts w:ascii="Calibri" w:hAnsi="Calibri" w:cs="Calibri"/>
      <w:color w:val="auto"/>
      <w:kern w:val="0"/>
      <w:sz w:val="22"/>
      <w:szCs w:val="22"/>
    </w:rPr>
  </w:style>
  <w:style w:type="paragraph" w:customStyle="1" w:styleId="12">
    <w:name w:val="Без интервала1"/>
    <w:link w:val="NoSpacingChar"/>
    <w:uiPriority w:val="99"/>
    <w:rsid w:val="00554EF0"/>
    <w:rPr>
      <w:rFonts w:ascii="Calibri" w:hAnsi="Calibri" w:cs="Calibri"/>
      <w:sz w:val="22"/>
      <w:szCs w:val="22"/>
      <w:lang w:eastAsia="ru-RU"/>
    </w:rPr>
  </w:style>
  <w:style w:type="paragraph" w:customStyle="1" w:styleId="ConsPlusTitle">
    <w:name w:val="ConsPlusTitle"/>
    <w:qFormat/>
    <w:rsid w:val="00554EF0"/>
    <w:pPr>
      <w:widowControl w:val="0"/>
      <w:autoSpaceDE w:val="0"/>
      <w:autoSpaceDN w:val="0"/>
    </w:pPr>
    <w:rPr>
      <w:rFonts w:ascii="Calibri" w:hAnsi="Calibri" w:cs="Calibri"/>
      <w:b/>
      <w:sz w:val="22"/>
      <w:lang w:eastAsia="ru-RU"/>
    </w:rPr>
  </w:style>
  <w:style w:type="character" w:customStyle="1" w:styleId="20">
    <w:name w:val="Заголовок 2 Знак"/>
    <w:basedOn w:val="a0"/>
    <w:link w:val="2"/>
    <w:rsid w:val="00477A14"/>
    <w:rPr>
      <w:rFonts w:ascii="Cambria" w:hAnsi="Cambria"/>
      <w:b/>
      <w:bCs/>
      <w:color w:val="4F81BD"/>
      <w:sz w:val="26"/>
      <w:szCs w:val="26"/>
    </w:rPr>
  </w:style>
  <w:style w:type="character" w:styleId="af2">
    <w:name w:val="FollowedHyperlink"/>
    <w:basedOn w:val="a0"/>
    <w:uiPriority w:val="99"/>
    <w:unhideWhenUsed/>
    <w:rsid w:val="00477A14"/>
    <w:rPr>
      <w:color w:val="800080" w:themeColor="followedHyperlink"/>
      <w:u w:val="single"/>
    </w:rPr>
  </w:style>
  <w:style w:type="paragraph" w:styleId="af3">
    <w:name w:val="Normal (Web)"/>
    <w:aliases w:val="Обычный (Web)"/>
    <w:basedOn w:val="a"/>
    <w:uiPriority w:val="99"/>
    <w:unhideWhenUsed/>
    <w:qFormat/>
    <w:rsid w:val="00477A14"/>
    <w:pPr>
      <w:spacing w:before="100" w:beforeAutospacing="1" w:after="100" w:afterAutospacing="1"/>
    </w:pPr>
    <w:rPr>
      <w:color w:val="auto"/>
      <w:kern w:val="0"/>
      <w:sz w:val="24"/>
      <w:szCs w:val="24"/>
    </w:rPr>
  </w:style>
  <w:style w:type="paragraph" w:customStyle="1" w:styleId="af4">
    <w:name w:val="Нормальный (таблица)"/>
    <w:basedOn w:val="a"/>
    <w:next w:val="a"/>
    <w:uiPriority w:val="99"/>
    <w:qFormat/>
    <w:rsid w:val="00477A14"/>
    <w:pPr>
      <w:widowControl w:val="0"/>
      <w:autoSpaceDE w:val="0"/>
      <w:autoSpaceDN w:val="0"/>
      <w:adjustRightInd w:val="0"/>
      <w:jc w:val="both"/>
    </w:pPr>
    <w:rPr>
      <w:rFonts w:ascii="Arial" w:hAnsi="Arial" w:cs="Arial"/>
      <w:color w:val="auto"/>
      <w:kern w:val="0"/>
      <w:sz w:val="24"/>
      <w:szCs w:val="24"/>
    </w:rPr>
  </w:style>
  <w:style w:type="paragraph" w:customStyle="1" w:styleId="af5">
    <w:name w:val="Текстовый"/>
    <w:rsid w:val="00477A14"/>
    <w:pPr>
      <w:widowControl w:val="0"/>
      <w:jc w:val="both"/>
    </w:pPr>
    <w:rPr>
      <w:rFonts w:ascii="Arial" w:hAnsi="Arial" w:cs="Arial"/>
      <w:lang w:eastAsia="ru-RU"/>
    </w:rPr>
  </w:style>
  <w:style w:type="paragraph" w:customStyle="1" w:styleId="CharChar1CharChar1CharChar">
    <w:name w:val="Char Char Знак Знак1 Char Char1 Знак Знак Char Char"/>
    <w:basedOn w:val="a"/>
    <w:rsid w:val="00477A14"/>
    <w:pPr>
      <w:spacing w:before="100" w:beforeAutospacing="1" w:after="100" w:afterAutospacing="1"/>
    </w:pPr>
    <w:rPr>
      <w:rFonts w:ascii="Tahoma" w:hAnsi="Tahoma"/>
      <w:color w:val="auto"/>
      <w:kern w:val="0"/>
      <w:lang w:val="en-US" w:eastAsia="en-US"/>
    </w:rPr>
  </w:style>
  <w:style w:type="paragraph" w:customStyle="1" w:styleId="13">
    <w:name w:val="1"/>
    <w:basedOn w:val="a"/>
    <w:rsid w:val="00477A14"/>
    <w:pPr>
      <w:spacing w:after="160" w:line="240" w:lineRule="exact"/>
    </w:pPr>
    <w:rPr>
      <w:rFonts w:ascii="Verdana" w:hAnsi="Verdana"/>
      <w:color w:val="auto"/>
      <w:kern w:val="0"/>
      <w:sz w:val="24"/>
      <w:szCs w:val="24"/>
      <w:lang w:val="en-US" w:eastAsia="en-US"/>
    </w:rPr>
  </w:style>
  <w:style w:type="paragraph" w:customStyle="1" w:styleId="ConsPlusCell">
    <w:name w:val="ConsPlusCell"/>
    <w:uiPriority w:val="99"/>
    <w:qFormat/>
    <w:rsid w:val="00477A14"/>
    <w:pPr>
      <w:widowControl w:val="0"/>
      <w:autoSpaceDE w:val="0"/>
      <w:autoSpaceDN w:val="0"/>
      <w:adjustRightInd w:val="0"/>
    </w:pPr>
    <w:rPr>
      <w:rFonts w:ascii="Arial" w:hAnsi="Arial" w:cs="Arial"/>
      <w:lang w:eastAsia="ru-RU"/>
    </w:rPr>
  </w:style>
  <w:style w:type="character" w:customStyle="1" w:styleId="af6">
    <w:name w:val="Гипертекстовая ссылка"/>
    <w:qFormat/>
    <w:rsid w:val="00477A14"/>
    <w:rPr>
      <w:rFonts w:ascii="Times New Roman" w:hAnsi="Times New Roman" w:cs="Times New Roman" w:hint="default"/>
      <w:color w:val="106BBE"/>
    </w:rPr>
  </w:style>
  <w:style w:type="character" w:customStyle="1" w:styleId="af7">
    <w:name w:val="Цветовое выделение"/>
    <w:uiPriority w:val="99"/>
    <w:qFormat/>
    <w:rsid w:val="00477A14"/>
    <w:rPr>
      <w:b/>
      <w:bCs w:val="0"/>
      <w:color w:val="26282F"/>
    </w:rPr>
  </w:style>
  <w:style w:type="table" w:styleId="af8">
    <w:name w:val="Table Grid"/>
    <w:basedOn w:val="a1"/>
    <w:uiPriority w:val="59"/>
    <w:rsid w:val="00477A1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DA3E57"/>
    <w:pPr>
      <w:autoSpaceDE w:val="0"/>
      <w:autoSpaceDN w:val="0"/>
      <w:adjustRightInd w:val="0"/>
    </w:pPr>
    <w:rPr>
      <w:rFonts w:eastAsia="Calibri"/>
      <w:color w:val="000000"/>
      <w:sz w:val="24"/>
      <w:szCs w:val="24"/>
    </w:rPr>
  </w:style>
  <w:style w:type="character" w:customStyle="1" w:styleId="21">
    <w:name w:val="Основной текст2"/>
    <w:rsid w:val="00DA3E57"/>
    <w:rPr>
      <w:rFonts w:ascii="Times New Roman" w:eastAsia="Times New Roman" w:hAnsi="Times New Roman" w:cs="Times New Roman"/>
      <w:spacing w:val="-5"/>
      <w:sz w:val="21"/>
      <w:szCs w:val="21"/>
      <w:shd w:val="clear" w:color="auto" w:fill="FFFFFF"/>
    </w:rPr>
  </w:style>
  <w:style w:type="character" w:customStyle="1" w:styleId="115pt">
    <w:name w:val="Основной текст + 11;5 pt"/>
    <w:rsid w:val="00DA3E57"/>
    <w:rPr>
      <w:rFonts w:ascii="Times New Roman" w:eastAsia="Times New Roman" w:hAnsi="Times New Roman" w:cs="Times New Roman"/>
      <w:spacing w:val="-1"/>
      <w:sz w:val="21"/>
      <w:szCs w:val="21"/>
      <w:shd w:val="clear" w:color="auto" w:fill="FFFFFF"/>
    </w:rPr>
  </w:style>
  <w:style w:type="character" w:customStyle="1" w:styleId="30">
    <w:name w:val="Заголовок 3 Знак"/>
    <w:basedOn w:val="a0"/>
    <w:link w:val="3"/>
    <w:uiPriority w:val="99"/>
    <w:rsid w:val="00BC2EBD"/>
    <w:rPr>
      <w:rFonts w:ascii="Verdana" w:hAnsi="Verdana"/>
      <w:bCs/>
      <w:color w:val="C41C16"/>
      <w:sz w:val="24"/>
      <w:szCs w:val="26"/>
    </w:rPr>
  </w:style>
  <w:style w:type="character" w:customStyle="1" w:styleId="40">
    <w:name w:val="Заголовок 4 Знак"/>
    <w:basedOn w:val="a0"/>
    <w:link w:val="4"/>
    <w:uiPriority w:val="99"/>
    <w:qFormat/>
    <w:rsid w:val="00BC2EBD"/>
    <w:rPr>
      <w:rFonts w:ascii="Verdana" w:hAnsi="Verdana"/>
      <w:b/>
      <w:bCs/>
      <w:szCs w:val="28"/>
    </w:rPr>
  </w:style>
  <w:style w:type="paragraph" w:customStyle="1" w:styleId="Pro-Gramma">
    <w:name w:val="Pro-Gramma"/>
    <w:basedOn w:val="a"/>
    <w:link w:val="Pro-Gramma0"/>
    <w:uiPriority w:val="99"/>
    <w:qFormat/>
    <w:rsid w:val="00BC2EBD"/>
    <w:pPr>
      <w:spacing w:before="120" w:line="288" w:lineRule="auto"/>
      <w:ind w:left="1134"/>
      <w:jc w:val="both"/>
    </w:pPr>
    <w:rPr>
      <w:rFonts w:ascii="Georgia" w:hAnsi="Georgia"/>
      <w:color w:val="auto"/>
      <w:kern w:val="0"/>
      <w:sz w:val="24"/>
    </w:rPr>
  </w:style>
  <w:style w:type="character" w:customStyle="1" w:styleId="Pro-Gramma0">
    <w:name w:val="Pro-Gramma Знак"/>
    <w:link w:val="Pro-Gramma"/>
    <w:uiPriority w:val="99"/>
    <w:qFormat/>
    <w:locked/>
    <w:rsid w:val="00BC2EBD"/>
    <w:rPr>
      <w:rFonts w:ascii="Georgia" w:hAnsi="Georgia"/>
      <w:sz w:val="24"/>
    </w:rPr>
  </w:style>
  <w:style w:type="paragraph" w:styleId="af9">
    <w:name w:val="Document Map"/>
    <w:basedOn w:val="a"/>
    <w:link w:val="afa"/>
    <w:uiPriority w:val="99"/>
    <w:rsid w:val="00BC2EBD"/>
    <w:pPr>
      <w:widowControl w:val="0"/>
      <w:shd w:val="clear" w:color="auto" w:fill="000080"/>
      <w:autoSpaceDE w:val="0"/>
      <w:autoSpaceDN w:val="0"/>
      <w:adjustRightInd w:val="0"/>
    </w:pPr>
    <w:rPr>
      <w:rFonts w:ascii="Tahoma" w:hAnsi="Tahoma" w:cs="Tahoma"/>
      <w:color w:val="auto"/>
      <w:kern w:val="0"/>
    </w:rPr>
  </w:style>
  <w:style w:type="character" w:customStyle="1" w:styleId="afa">
    <w:name w:val="Схема документа Знак"/>
    <w:basedOn w:val="a0"/>
    <w:link w:val="af9"/>
    <w:uiPriority w:val="99"/>
    <w:rsid w:val="00BC2EBD"/>
    <w:rPr>
      <w:rFonts w:ascii="Tahoma" w:hAnsi="Tahoma" w:cs="Tahoma"/>
      <w:shd w:val="clear" w:color="auto" w:fill="000080"/>
      <w:lang w:eastAsia="ru-RU"/>
    </w:rPr>
  </w:style>
  <w:style w:type="paragraph" w:customStyle="1" w:styleId="22">
    <w:name w:val="Абзац списка2"/>
    <w:basedOn w:val="a"/>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msolistparagraph0">
    <w:name w:val="msolistparagraph"/>
    <w:basedOn w:val="a"/>
    <w:uiPriority w:val="99"/>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Pro-Tab">
    <w:name w:val="Pro-Tab"/>
    <w:basedOn w:val="a"/>
    <w:uiPriority w:val="99"/>
    <w:rsid w:val="00BC2EBD"/>
    <w:pPr>
      <w:spacing w:before="40" w:after="40"/>
    </w:pPr>
    <w:rPr>
      <w:rFonts w:ascii="Tahoma" w:hAnsi="Tahoma"/>
      <w:color w:val="auto"/>
      <w:kern w:val="0"/>
      <w:sz w:val="16"/>
    </w:rPr>
  </w:style>
  <w:style w:type="paragraph" w:customStyle="1" w:styleId="Pro-TabName">
    <w:name w:val="Pro-Tab Name"/>
    <w:basedOn w:val="a"/>
    <w:uiPriority w:val="99"/>
    <w:rsid w:val="00BC2EBD"/>
    <w:pPr>
      <w:keepNext/>
      <w:spacing w:before="240" w:after="120"/>
    </w:pPr>
    <w:rPr>
      <w:rFonts w:ascii="Tahoma" w:hAnsi="Tahoma"/>
      <w:b/>
      <w:bCs/>
      <w:color w:val="C41C16"/>
      <w:kern w:val="0"/>
      <w:sz w:val="16"/>
    </w:rPr>
  </w:style>
  <w:style w:type="paragraph" w:customStyle="1" w:styleId="Pro-List1">
    <w:name w:val="Pro-List #1"/>
    <w:basedOn w:val="Pro-Gramma"/>
    <w:uiPriority w:val="99"/>
    <w:rsid w:val="00BC2EBD"/>
    <w:pPr>
      <w:tabs>
        <w:tab w:val="left" w:pos="1134"/>
      </w:tabs>
      <w:spacing w:before="180"/>
      <w:ind w:hanging="567"/>
    </w:pPr>
  </w:style>
  <w:style w:type="character" w:customStyle="1" w:styleId="NoSpacingChar">
    <w:name w:val="No Spacing Char"/>
    <w:link w:val="12"/>
    <w:uiPriority w:val="99"/>
    <w:locked/>
    <w:rsid w:val="00BC2EBD"/>
    <w:rPr>
      <w:rFonts w:ascii="Calibri" w:hAnsi="Calibri" w:cs="Calibri"/>
      <w:sz w:val="22"/>
      <w:szCs w:val="22"/>
      <w:lang w:eastAsia="ru-RU"/>
    </w:rPr>
  </w:style>
  <w:style w:type="paragraph" w:customStyle="1" w:styleId="110">
    <w:name w:val="Абзац списка11"/>
    <w:basedOn w:val="a"/>
    <w:uiPriority w:val="99"/>
    <w:rsid w:val="00BC2EBD"/>
    <w:pPr>
      <w:spacing w:after="200" w:line="276" w:lineRule="auto"/>
      <w:ind w:left="720"/>
    </w:pPr>
    <w:rPr>
      <w:rFonts w:ascii="Calibri" w:hAnsi="Calibri" w:cs="Calibri"/>
      <w:color w:val="auto"/>
      <w:kern w:val="0"/>
      <w:sz w:val="22"/>
      <w:szCs w:val="22"/>
      <w:lang w:eastAsia="en-US"/>
    </w:rPr>
  </w:style>
  <w:style w:type="paragraph" w:customStyle="1" w:styleId="14">
    <w:name w:val="Знак Знак1"/>
    <w:basedOn w:val="a"/>
    <w:uiPriority w:val="99"/>
    <w:rsid w:val="00BC2EBD"/>
    <w:pPr>
      <w:spacing w:after="160" w:line="240" w:lineRule="exact"/>
    </w:pPr>
    <w:rPr>
      <w:rFonts w:ascii="Verdana" w:hAnsi="Verdana"/>
      <w:color w:val="auto"/>
      <w:kern w:val="0"/>
      <w:lang w:val="en-US" w:eastAsia="en-US"/>
    </w:rPr>
  </w:style>
  <w:style w:type="paragraph" w:customStyle="1" w:styleId="15">
    <w:name w:val="Обычный1"/>
    <w:rsid w:val="003C53E7"/>
    <w:pPr>
      <w:jc w:val="center"/>
    </w:pPr>
    <w:rPr>
      <w:sz w:val="28"/>
      <w:lang w:eastAsia="ru-RU"/>
    </w:rPr>
  </w:style>
  <w:style w:type="character" w:customStyle="1" w:styleId="a5">
    <w:name w:val="Без интервала Знак"/>
    <w:link w:val="a4"/>
    <w:uiPriority w:val="1"/>
    <w:locked/>
    <w:rsid w:val="003C53E7"/>
    <w:rPr>
      <w:rFonts w:ascii="Calibri" w:hAnsi="Calibri"/>
      <w:sz w:val="22"/>
      <w:szCs w:val="22"/>
      <w:lang w:eastAsia="ru-RU"/>
    </w:rPr>
  </w:style>
  <w:style w:type="paragraph" w:styleId="afb">
    <w:name w:val="Body Text Indent"/>
    <w:aliases w:val="Основной текст 1,Нумерованный список !!,Надин стиль,Основной текст без отступа"/>
    <w:basedOn w:val="a"/>
    <w:link w:val="afc"/>
    <w:unhideWhenUsed/>
    <w:rsid w:val="000A301A"/>
    <w:pPr>
      <w:spacing w:after="120"/>
      <w:ind w:left="283"/>
    </w:pPr>
  </w:style>
  <w:style w:type="character" w:customStyle="1" w:styleId="afc">
    <w:name w:val="Основной текст с отступом Знак"/>
    <w:aliases w:val="Основной текст 1 Знак,Нумерованный список !! Знак,Надин стиль Знак,Основной текст без отступа Знак"/>
    <w:basedOn w:val="a0"/>
    <w:link w:val="afb"/>
    <w:rsid w:val="000A301A"/>
    <w:rPr>
      <w:color w:val="000000"/>
      <w:kern w:val="28"/>
      <w:lang w:eastAsia="ru-RU"/>
    </w:rPr>
  </w:style>
  <w:style w:type="character" w:customStyle="1" w:styleId="50">
    <w:name w:val="Заголовок 5 Знак"/>
    <w:basedOn w:val="a0"/>
    <w:link w:val="5"/>
    <w:rsid w:val="000A301A"/>
    <w:rPr>
      <w:b/>
      <w:bCs/>
      <w:lang w:eastAsia="ar-SA"/>
    </w:rPr>
  </w:style>
  <w:style w:type="character" w:customStyle="1" w:styleId="60">
    <w:name w:val="Заголовок 6 Знак"/>
    <w:basedOn w:val="a0"/>
    <w:link w:val="6"/>
    <w:rsid w:val="000A301A"/>
    <w:rPr>
      <w:b/>
      <w:bCs/>
      <w:sz w:val="22"/>
      <w:szCs w:val="22"/>
      <w:lang w:eastAsia="ar-SA"/>
    </w:rPr>
  </w:style>
  <w:style w:type="character" w:customStyle="1" w:styleId="70">
    <w:name w:val="Заголовок 7 Знак"/>
    <w:basedOn w:val="a0"/>
    <w:link w:val="7"/>
    <w:rsid w:val="000A301A"/>
    <w:rPr>
      <w:sz w:val="24"/>
      <w:szCs w:val="24"/>
      <w:lang w:eastAsia="ar-SA"/>
    </w:rPr>
  </w:style>
  <w:style w:type="character" w:customStyle="1" w:styleId="80">
    <w:name w:val="Заголовок 8 Знак"/>
    <w:basedOn w:val="a0"/>
    <w:link w:val="8"/>
    <w:rsid w:val="000A301A"/>
    <w:rPr>
      <w:i/>
      <w:iCs/>
      <w:color w:val="000000"/>
      <w:sz w:val="24"/>
      <w:szCs w:val="24"/>
      <w:lang w:eastAsia="ar-SA"/>
    </w:rPr>
  </w:style>
  <w:style w:type="character" w:customStyle="1" w:styleId="90">
    <w:name w:val="Заголовок 9 Знак"/>
    <w:basedOn w:val="a0"/>
    <w:link w:val="9"/>
    <w:rsid w:val="000A301A"/>
    <w:rPr>
      <w:rFonts w:ascii="Arial" w:hAnsi="Arial"/>
      <w:color w:val="000000"/>
      <w:sz w:val="22"/>
      <w:szCs w:val="22"/>
      <w:lang w:eastAsia="ar-SA"/>
    </w:rPr>
  </w:style>
  <w:style w:type="paragraph" w:customStyle="1" w:styleId="16">
    <w:name w:val="Знак1 Знак Знак Знак"/>
    <w:basedOn w:val="a"/>
    <w:rsid w:val="000A301A"/>
    <w:pPr>
      <w:spacing w:after="160" w:line="240" w:lineRule="exact"/>
    </w:pPr>
    <w:rPr>
      <w:rFonts w:ascii="Verdana" w:hAnsi="Verdana"/>
      <w:color w:val="auto"/>
      <w:kern w:val="0"/>
      <w:sz w:val="24"/>
      <w:szCs w:val="24"/>
      <w:lang w:val="en-US" w:eastAsia="en-US"/>
    </w:rPr>
  </w:style>
  <w:style w:type="character" w:customStyle="1" w:styleId="ConsPlusNormal0">
    <w:name w:val="ConsPlusNormal Знак"/>
    <w:link w:val="ConsPlusNormal"/>
    <w:rsid w:val="000A301A"/>
    <w:rPr>
      <w:rFonts w:ascii="Arial" w:hAnsi="Arial" w:cs="Arial"/>
      <w:lang w:eastAsia="ru-RU"/>
    </w:rPr>
  </w:style>
  <w:style w:type="character" w:customStyle="1" w:styleId="Absatz-Standardschriftart">
    <w:name w:val="Absatz-Standardschriftart"/>
    <w:rsid w:val="000A301A"/>
  </w:style>
  <w:style w:type="character" w:customStyle="1" w:styleId="WW-Absatz-Standardschriftart">
    <w:name w:val="WW-Absatz-Standardschriftart"/>
    <w:rsid w:val="000A301A"/>
  </w:style>
  <w:style w:type="character" w:customStyle="1" w:styleId="WW-Absatz-Standardschriftart1">
    <w:name w:val="WW-Absatz-Standardschriftart1"/>
    <w:rsid w:val="000A301A"/>
  </w:style>
  <w:style w:type="character" w:customStyle="1" w:styleId="WW8Num8z0">
    <w:name w:val="WW8Num8z0"/>
    <w:rsid w:val="000A301A"/>
    <w:rPr>
      <w:rFonts w:ascii="Symbol" w:hAnsi="Symbol" w:cs="Symbol"/>
    </w:rPr>
  </w:style>
  <w:style w:type="character" w:customStyle="1" w:styleId="17">
    <w:name w:val="Основной шрифт абзаца1"/>
    <w:rsid w:val="000A301A"/>
  </w:style>
  <w:style w:type="paragraph" w:customStyle="1" w:styleId="18">
    <w:name w:val="Заголовок1"/>
    <w:basedOn w:val="a"/>
    <w:next w:val="ae"/>
    <w:qFormat/>
    <w:rsid w:val="000A301A"/>
    <w:pPr>
      <w:keepNext/>
      <w:suppressAutoHyphens/>
      <w:spacing w:before="240" w:after="120"/>
    </w:pPr>
    <w:rPr>
      <w:rFonts w:ascii="Arial" w:eastAsia="Lucida Sans Unicode" w:hAnsi="Arial" w:cs="Mangal"/>
      <w:color w:val="auto"/>
      <w:kern w:val="0"/>
      <w:sz w:val="28"/>
      <w:szCs w:val="28"/>
      <w:lang w:eastAsia="ar-SA"/>
    </w:rPr>
  </w:style>
  <w:style w:type="paragraph" w:styleId="afd">
    <w:name w:val="List"/>
    <w:basedOn w:val="ae"/>
    <w:rsid w:val="000A301A"/>
    <w:pPr>
      <w:widowControl/>
      <w:suppressAutoHyphens/>
      <w:autoSpaceDE/>
      <w:autoSpaceDN/>
      <w:adjustRightInd/>
      <w:spacing w:after="120"/>
      <w:ind w:right="0"/>
      <w:jc w:val="left"/>
    </w:pPr>
    <w:rPr>
      <w:rFonts w:ascii="Times New Roman" w:eastAsia="Times New Roman" w:hAnsi="Times New Roman" w:cs="Mangal"/>
      <w:lang w:eastAsia="ar-SA"/>
    </w:rPr>
  </w:style>
  <w:style w:type="paragraph" w:customStyle="1" w:styleId="31">
    <w:name w:val="Основной текст с отступом 31"/>
    <w:basedOn w:val="a"/>
    <w:rsid w:val="000A301A"/>
    <w:pPr>
      <w:suppressAutoHyphens/>
      <w:spacing w:after="120"/>
      <w:ind w:left="283"/>
    </w:pPr>
    <w:rPr>
      <w:color w:val="auto"/>
      <w:kern w:val="0"/>
      <w:sz w:val="16"/>
      <w:szCs w:val="16"/>
      <w:lang w:eastAsia="ar-SA"/>
    </w:rPr>
  </w:style>
  <w:style w:type="paragraph" w:customStyle="1" w:styleId="afe">
    <w:name w:val="Обычный КМРТ"/>
    <w:basedOn w:val="a"/>
    <w:rsid w:val="000A301A"/>
    <w:pPr>
      <w:shd w:val="clear" w:color="auto" w:fill="FFFFFF"/>
      <w:suppressAutoHyphens/>
      <w:ind w:firstLine="709"/>
      <w:jc w:val="both"/>
    </w:pPr>
    <w:rPr>
      <w:spacing w:val="-1"/>
      <w:kern w:val="0"/>
      <w:sz w:val="24"/>
      <w:szCs w:val="29"/>
      <w:lang w:eastAsia="ar-SA"/>
    </w:rPr>
  </w:style>
  <w:style w:type="paragraph" w:customStyle="1" w:styleId="ConsNonformat">
    <w:name w:val="ConsNonformat"/>
    <w:rsid w:val="000A301A"/>
    <w:pPr>
      <w:widowControl w:val="0"/>
      <w:suppressAutoHyphens/>
      <w:autoSpaceDE w:val="0"/>
    </w:pPr>
    <w:rPr>
      <w:rFonts w:ascii="Courier New" w:eastAsia="Arial" w:hAnsi="Courier New" w:cs="Courier New"/>
      <w:lang w:eastAsia="ar-SA"/>
    </w:rPr>
  </w:style>
  <w:style w:type="character" w:styleId="aff">
    <w:name w:val="page number"/>
    <w:basedOn w:val="a0"/>
    <w:rsid w:val="000A301A"/>
  </w:style>
  <w:style w:type="character" w:customStyle="1" w:styleId="apple-converted-space">
    <w:name w:val="apple-converted-space"/>
    <w:basedOn w:val="a0"/>
    <w:rsid w:val="000A301A"/>
  </w:style>
  <w:style w:type="paragraph" w:customStyle="1" w:styleId="ConsPlusNonformat">
    <w:name w:val="ConsPlusNonformat"/>
    <w:uiPriority w:val="99"/>
    <w:qFormat/>
    <w:rsid w:val="000A301A"/>
    <w:pPr>
      <w:widowControl w:val="0"/>
      <w:suppressAutoHyphens/>
      <w:autoSpaceDE w:val="0"/>
    </w:pPr>
    <w:rPr>
      <w:rFonts w:ascii="Courier New" w:eastAsia="Arial" w:hAnsi="Courier New" w:cs="Courier New"/>
      <w:lang w:eastAsia="ar-SA"/>
    </w:rPr>
  </w:style>
  <w:style w:type="paragraph" w:styleId="aff0">
    <w:name w:val="annotation text"/>
    <w:basedOn w:val="a"/>
    <w:link w:val="aff1"/>
    <w:uiPriority w:val="99"/>
    <w:rsid w:val="000A301A"/>
    <w:rPr>
      <w:color w:val="auto"/>
      <w:kern w:val="0"/>
    </w:rPr>
  </w:style>
  <w:style w:type="character" w:customStyle="1" w:styleId="aff1">
    <w:name w:val="Текст примечания Знак"/>
    <w:basedOn w:val="a0"/>
    <w:link w:val="aff0"/>
    <w:uiPriority w:val="99"/>
    <w:rsid w:val="000A301A"/>
    <w:rPr>
      <w:lang w:eastAsia="ru-RU"/>
    </w:rPr>
  </w:style>
  <w:style w:type="character" w:customStyle="1" w:styleId="WW8Num1z0">
    <w:name w:val="WW8Num1z0"/>
    <w:rsid w:val="000A301A"/>
    <w:rPr>
      <w:rFonts w:ascii="Times New Roman" w:eastAsia="Times New Roman" w:hAnsi="Times New Roman" w:cs="Times New Roman"/>
    </w:rPr>
  </w:style>
  <w:style w:type="character" w:customStyle="1" w:styleId="WW8Num1z1">
    <w:name w:val="WW8Num1z1"/>
    <w:rsid w:val="000A301A"/>
    <w:rPr>
      <w:rFonts w:ascii="Courier New" w:hAnsi="Courier New"/>
    </w:rPr>
  </w:style>
  <w:style w:type="character" w:customStyle="1" w:styleId="WW8Num1z2">
    <w:name w:val="WW8Num1z2"/>
    <w:rsid w:val="000A301A"/>
    <w:rPr>
      <w:rFonts w:ascii="Wingdings" w:hAnsi="Wingdings"/>
    </w:rPr>
  </w:style>
  <w:style w:type="character" w:customStyle="1" w:styleId="WW8Num1z3">
    <w:name w:val="WW8Num1z3"/>
    <w:rsid w:val="000A301A"/>
    <w:rPr>
      <w:rFonts w:ascii="Symbol" w:hAnsi="Symbol"/>
    </w:rPr>
  </w:style>
  <w:style w:type="character" w:customStyle="1" w:styleId="WW8Num2z1">
    <w:name w:val="WW8Num2z1"/>
    <w:qFormat/>
    <w:rsid w:val="000A301A"/>
    <w:rPr>
      <w:i w:val="0"/>
    </w:rPr>
  </w:style>
  <w:style w:type="character" w:customStyle="1" w:styleId="WW8Num3z0">
    <w:name w:val="WW8Num3z0"/>
    <w:qFormat/>
    <w:rsid w:val="000A301A"/>
    <w:rPr>
      <w:rFonts w:ascii="Symbol" w:hAnsi="Symbol"/>
    </w:rPr>
  </w:style>
  <w:style w:type="character" w:customStyle="1" w:styleId="WW8Num3z1">
    <w:name w:val="WW8Num3z1"/>
    <w:qFormat/>
    <w:rsid w:val="000A301A"/>
    <w:rPr>
      <w:rFonts w:ascii="Courier New" w:hAnsi="Courier New" w:cs="Courier New"/>
    </w:rPr>
  </w:style>
  <w:style w:type="character" w:customStyle="1" w:styleId="WW8Num3z2">
    <w:name w:val="WW8Num3z2"/>
    <w:qFormat/>
    <w:rsid w:val="000A301A"/>
    <w:rPr>
      <w:rFonts w:ascii="Wingdings" w:hAnsi="Wingdings"/>
    </w:rPr>
  </w:style>
  <w:style w:type="character" w:customStyle="1" w:styleId="WW8Num4z0">
    <w:name w:val="WW8Num4z0"/>
    <w:rsid w:val="000A301A"/>
    <w:rPr>
      <w:rFonts w:ascii="Symbol" w:hAnsi="Symbol"/>
    </w:rPr>
  </w:style>
  <w:style w:type="character" w:customStyle="1" w:styleId="WW8Num4z1">
    <w:name w:val="WW8Num4z1"/>
    <w:rsid w:val="000A301A"/>
    <w:rPr>
      <w:rFonts w:ascii="Courier New" w:hAnsi="Courier New" w:cs="Courier New"/>
    </w:rPr>
  </w:style>
  <w:style w:type="character" w:customStyle="1" w:styleId="WW8Num4z2">
    <w:name w:val="WW8Num4z2"/>
    <w:rsid w:val="000A301A"/>
    <w:rPr>
      <w:rFonts w:ascii="Wingdings" w:hAnsi="Wingdings"/>
    </w:rPr>
  </w:style>
  <w:style w:type="character" w:customStyle="1" w:styleId="WW8Num5z0">
    <w:name w:val="WW8Num5z0"/>
    <w:rsid w:val="000A301A"/>
    <w:rPr>
      <w:rFonts w:ascii="Wingdings" w:hAnsi="Wingdings"/>
    </w:rPr>
  </w:style>
  <w:style w:type="character" w:customStyle="1" w:styleId="WW8Num5z1">
    <w:name w:val="WW8Num5z1"/>
    <w:rsid w:val="000A301A"/>
    <w:rPr>
      <w:rFonts w:ascii="Courier New" w:hAnsi="Courier New" w:cs="Courier New"/>
    </w:rPr>
  </w:style>
  <w:style w:type="character" w:customStyle="1" w:styleId="WW8Num5z3">
    <w:name w:val="WW8Num5z3"/>
    <w:rsid w:val="000A301A"/>
    <w:rPr>
      <w:rFonts w:ascii="Symbol" w:hAnsi="Symbol"/>
    </w:rPr>
  </w:style>
  <w:style w:type="character" w:customStyle="1" w:styleId="WW8Num7z0">
    <w:name w:val="WW8Num7z0"/>
    <w:rsid w:val="000A301A"/>
    <w:rPr>
      <w:rFonts w:ascii="Wingdings" w:hAnsi="Wingdings"/>
    </w:rPr>
  </w:style>
  <w:style w:type="character" w:customStyle="1" w:styleId="WW8Num7z1">
    <w:name w:val="WW8Num7z1"/>
    <w:rsid w:val="000A301A"/>
    <w:rPr>
      <w:rFonts w:ascii="Courier New" w:hAnsi="Courier New" w:cs="Courier New"/>
    </w:rPr>
  </w:style>
  <w:style w:type="character" w:customStyle="1" w:styleId="WW8Num7z3">
    <w:name w:val="WW8Num7z3"/>
    <w:rsid w:val="000A301A"/>
    <w:rPr>
      <w:rFonts w:ascii="Symbol" w:hAnsi="Symbol"/>
    </w:rPr>
  </w:style>
  <w:style w:type="character" w:customStyle="1" w:styleId="WW8Num8z1">
    <w:name w:val="WW8Num8z1"/>
    <w:rsid w:val="000A301A"/>
    <w:rPr>
      <w:rFonts w:ascii="Courier New" w:hAnsi="Courier New" w:cs="Courier New"/>
    </w:rPr>
  </w:style>
  <w:style w:type="character" w:customStyle="1" w:styleId="WW8Num8z3">
    <w:name w:val="WW8Num8z3"/>
    <w:rsid w:val="000A301A"/>
    <w:rPr>
      <w:rFonts w:ascii="Symbol" w:hAnsi="Symbol"/>
    </w:rPr>
  </w:style>
  <w:style w:type="character" w:customStyle="1" w:styleId="WW8Num9z0">
    <w:name w:val="WW8Num9z0"/>
    <w:rsid w:val="000A301A"/>
    <w:rPr>
      <w:rFonts w:ascii="Wingdings" w:hAnsi="Wingdings"/>
    </w:rPr>
  </w:style>
  <w:style w:type="character" w:customStyle="1" w:styleId="WW8Num9z1">
    <w:name w:val="WW8Num9z1"/>
    <w:rsid w:val="000A301A"/>
    <w:rPr>
      <w:rFonts w:ascii="Courier New" w:hAnsi="Courier New" w:cs="Courier New"/>
    </w:rPr>
  </w:style>
  <w:style w:type="character" w:customStyle="1" w:styleId="WW8Num9z3">
    <w:name w:val="WW8Num9z3"/>
    <w:rsid w:val="000A301A"/>
    <w:rPr>
      <w:rFonts w:ascii="Symbol" w:hAnsi="Symbol"/>
    </w:rPr>
  </w:style>
  <w:style w:type="character" w:customStyle="1" w:styleId="WW8Num10z0">
    <w:name w:val="WW8Num10z0"/>
    <w:rsid w:val="000A301A"/>
    <w:rPr>
      <w:rFonts w:ascii="Wingdings" w:hAnsi="Wingdings"/>
    </w:rPr>
  </w:style>
  <w:style w:type="character" w:customStyle="1" w:styleId="WW8Num10z1">
    <w:name w:val="WW8Num10z1"/>
    <w:rsid w:val="000A301A"/>
    <w:rPr>
      <w:rFonts w:ascii="Courier New" w:hAnsi="Courier New" w:cs="Courier New"/>
    </w:rPr>
  </w:style>
  <w:style w:type="character" w:customStyle="1" w:styleId="WW8Num10z3">
    <w:name w:val="WW8Num10z3"/>
    <w:rsid w:val="000A301A"/>
    <w:rPr>
      <w:rFonts w:ascii="Symbol" w:hAnsi="Symbol"/>
    </w:rPr>
  </w:style>
  <w:style w:type="character" w:customStyle="1" w:styleId="WW8Num11z0">
    <w:name w:val="WW8Num11z0"/>
    <w:rsid w:val="000A301A"/>
    <w:rPr>
      <w:rFonts w:ascii="Wingdings" w:hAnsi="Wingdings"/>
    </w:rPr>
  </w:style>
  <w:style w:type="character" w:customStyle="1" w:styleId="WW8Num11z1">
    <w:name w:val="WW8Num11z1"/>
    <w:rsid w:val="000A301A"/>
    <w:rPr>
      <w:rFonts w:ascii="Symbol" w:hAnsi="Symbol"/>
    </w:rPr>
  </w:style>
  <w:style w:type="character" w:customStyle="1" w:styleId="WW8Num11z4">
    <w:name w:val="WW8Num11z4"/>
    <w:rsid w:val="000A301A"/>
    <w:rPr>
      <w:rFonts w:ascii="Courier New" w:hAnsi="Courier New"/>
    </w:rPr>
  </w:style>
  <w:style w:type="character" w:customStyle="1" w:styleId="WW8Num14z0">
    <w:name w:val="WW8Num14z0"/>
    <w:rsid w:val="000A301A"/>
    <w:rPr>
      <w:rFonts w:ascii="Wingdings" w:hAnsi="Wingdings"/>
    </w:rPr>
  </w:style>
  <w:style w:type="character" w:customStyle="1" w:styleId="WW8Num14z1">
    <w:name w:val="WW8Num14z1"/>
    <w:rsid w:val="000A301A"/>
    <w:rPr>
      <w:rFonts w:ascii="Courier New" w:hAnsi="Courier New" w:cs="Courier New"/>
    </w:rPr>
  </w:style>
  <w:style w:type="character" w:customStyle="1" w:styleId="WW8Num14z3">
    <w:name w:val="WW8Num14z3"/>
    <w:rsid w:val="000A301A"/>
    <w:rPr>
      <w:rFonts w:ascii="Symbol" w:hAnsi="Symbol"/>
    </w:rPr>
  </w:style>
  <w:style w:type="character" w:customStyle="1" w:styleId="WW8Num15z0">
    <w:name w:val="WW8Num15z0"/>
    <w:rsid w:val="000A301A"/>
    <w:rPr>
      <w:rFonts w:ascii="Wingdings" w:hAnsi="Wingdings"/>
    </w:rPr>
  </w:style>
  <w:style w:type="character" w:customStyle="1" w:styleId="WW8Num15z1">
    <w:name w:val="WW8Num15z1"/>
    <w:rsid w:val="000A301A"/>
    <w:rPr>
      <w:rFonts w:ascii="Courier New" w:hAnsi="Courier New" w:cs="Courier New"/>
    </w:rPr>
  </w:style>
  <w:style w:type="character" w:customStyle="1" w:styleId="WW8Num15z3">
    <w:name w:val="WW8Num15z3"/>
    <w:rsid w:val="000A301A"/>
    <w:rPr>
      <w:rFonts w:ascii="Symbol" w:hAnsi="Symbol"/>
    </w:rPr>
  </w:style>
  <w:style w:type="character" w:customStyle="1" w:styleId="WW8Num17z0">
    <w:name w:val="WW8Num17z0"/>
    <w:rsid w:val="000A301A"/>
    <w:rPr>
      <w:rFonts w:ascii="Symbol" w:hAnsi="Symbol"/>
    </w:rPr>
  </w:style>
  <w:style w:type="character" w:customStyle="1" w:styleId="WW8Num17z1">
    <w:name w:val="WW8Num17z1"/>
    <w:rsid w:val="000A301A"/>
    <w:rPr>
      <w:rFonts w:ascii="Courier New" w:hAnsi="Courier New" w:cs="Courier New"/>
    </w:rPr>
  </w:style>
  <w:style w:type="character" w:customStyle="1" w:styleId="WW8Num17z2">
    <w:name w:val="WW8Num17z2"/>
    <w:rsid w:val="000A301A"/>
    <w:rPr>
      <w:rFonts w:ascii="Wingdings" w:hAnsi="Wingdings"/>
    </w:rPr>
  </w:style>
  <w:style w:type="character" w:customStyle="1" w:styleId="WW8Num18z0">
    <w:name w:val="WW8Num18z0"/>
    <w:rsid w:val="000A301A"/>
    <w:rPr>
      <w:rFonts w:ascii="Wingdings" w:hAnsi="Wingdings"/>
    </w:rPr>
  </w:style>
  <w:style w:type="character" w:customStyle="1" w:styleId="WW8Num18z1">
    <w:name w:val="WW8Num18z1"/>
    <w:rsid w:val="000A301A"/>
    <w:rPr>
      <w:rFonts w:ascii="Courier New" w:hAnsi="Courier New" w:cs="Courier New"/>
    </w:rPr>
  </w:style>
  <w:style w:type="character" w:customStyle="1" w:styleId="WW8Num18z3">
    <w:name w:val="WW8Num18z3"/>
    <w:rsid w:val="000A301A"/>
    <w:rPr>
      <w:rFonts w:ascii="Symbol" w:hAnsi="Symbol"/>
    </w:rPr>
  </w:style>
  <w:style w:type="character" w:customStyle="1" w:styleId="WW8Num19z0">
    <w:name w:val="WW8Num19z0"/>
    <w:rsid w:val="000A301A"/>
    <w:rPr>
      <w:rFonts w:ascii="Wingdings" w:hAnsi="Wingdings"/>
    </w:rPr>
  </w:style>
  <w:style w:type="character" w:customStyle="1" w:styleId="WW8Num19z1">
    <w:name w:val="WW8Num19z1"/>
    <w:rsid w:val="000A301A"/>
    <w:rPr>
      <w:rFonts w:ascii="Courier New" w:hAnsi="Courier New" w:cs="Courier New"/>
    </w:rPr>
  </w:style>
  <w:style w:type="character" w:customStyle="1" w:styleId="WW8Num19z3">
    <w:name w:val="WW8Num19z3"/>
    <w:rsid w:val="000A301A"/>
    <w:rPr>
      <w:rFonts w:ascii="Symbol" w:hAnsi="Symbol"/>
    </w:rPr>
  </w:style>
  <w:style w:type="character" w:customStyle="1" w:styleId="WW8Num20z0">
    <w:name w:val="WW8Num20z0"/>
    <w:rsid w:val="000A301A"/>
    <w:rPr>
      <w:rFonts w:ascii="Wingdings" w:hAnsi="Wingdings"/>
    </w:rPr>
  </w:style>
  <w:style w:type="character" w:customStyle="1" w:styleId="WW8Num20z1">
    <w:name w:val="WW8Num20z1"/>
    <w:rsid w:val="000A301A"/>
    <w:rPr>
      <w:rFonts w:ascii="Courier New" w:hAnsi="Courier New" w:cs="Courier New"/>
    </w:rPr>
  </w:style>
  <w:style w:type="character" w:customStyle="1" w:styleId="WW8Num20z3">
    <w:name w:val="WW8Num20z3"/>
    <w:rsid w:val="000A301A"/>
    <w:rPr>
      <w:rFonts w:ascii="Symbol" w:hAnsi="Symbol"/>
    </w:rPr>
  </w:style>
  <w:style w:type="character" w:customStyle="1" w:styleId="WW8Num21z0">
    <w:name w:val="WW8Num21z0"/>
    <w:rsid w:val="000A301A"/>
    <w:rPr>
      <w:rFonts w:ascii="Wingdings" w:hAnsi="Wingdings"/>
    </w:rPr>
  </w:style>
  <w:style w:type="character" w:customStyle="1" w:styleId="WW8Num21z1">
    <w:name w:val="WW8Num21z1"/>
    <w:rsid w:val="000A301A"/>
    <w:rPr>
      <w:rFonts w:ascii="Courier New" w:hAnsi="Courier New" w:cs="Courier New"/>
    </w:rPr>
  </w:style>
  <w:style w:type="character" w:customStyle="1" w:styleId="WW8Num21z3">
    <w:name w:val="WW8Num21z3"/>
    <w:rsid w:val="000A301A"/>
    <w:rPr>
      <w:rFonts w:ascii="Symbol" w:hAnsi="Symbol"/>
    </w:rPr>
  </w:style>
  <w:style w:type="character" w:customStyle="1" w:styleId="WW8Num22z0">
    <w:name w:val="WW8Num22z0"/>
    <w:rsid w:val="000A301A"/>
    <w:rPr>
      <w:rFonts w:ascii="Wingdings" w:hAnsi="Wingdings"/>
    </w:rPr>
  </w:style>
  <w:style w:type="character" w:customStyle="1" w:styleId="WW8Num22z1">
    <w:name w:val="WW8Num22z1"/>
    <w:rsid w:val="000A301A"/>
    <w:rPr>
      <w:rFonts w:ascii="Courier New" w:hAnsi="Courier New" w:cs="Courier New"/>
    </w:rPr>
  </w:style>
  <w:style w:type="character" w:customStyle="1" w:styleId="WW8Num22z3">
    <w:name w:val="WW8Num22z3"/>
    <w:rsid w:val="000A301A"/>
    <w:rPr>
      <w:rFonts w:ascii="Symbol" w:hAnsi="Symbol"/>
    </w:rPr>
  </w:style>
  <w:style w:type="character" w:customStyle="1" w:styleId="WW8Num23z0">
    <w:name w:val="WW8Num23z0"/>
    <w:rsid w:val="000A301A"/>
    <w:rPr>
      <w:rFonts w:ascii="Wingdings" w:hAnsi="Wingdings"/>
    </w:rPr>
  </w:style>
  <w:style w:type="character" w:customStyle="1" w:styleId="WW8Num23z1">
    <w:name w:val="WW8Num23z1"/>
    <w:rsid w:val="000A301A"/>
    <w:rPr>
      <w:rFonts w:ascii="Courier New" w:hAnsi="Courier New" w:cs="Courier New"/>
    </w:rPr>
  </w:style>
  <w:style w:type="character" w:customStyle="1" w:styleId="WW8Num23z3">
    <w:name w:val="WW8Num23z3"/>
    <w:rsid w:val="000A301A"/>
    <w:rPr>
      <w:rFonts w:ascii="Symbol" w:hAnsi="Symbol"/>
    </w:rPr>
  </w:style>
  <w:style w:type="character" w:customStyle="1" w:styleId="WW8Num24z0">
    <w:name w:val="WW8Num24z0"/>
    <w:rsid w:val="000A301A"/>
    <w:rPr>
      <w:rFonts w:ascii="Wingdings" w:hAnsi="Wingdings"/>
    </w:rPr>
  </w:style>
  <w:style w:type="character" w:customStyle="1" w:styleId="WW8Num24z1">
    <w:name w:val="WW8Num24z1"/>
    <w:rsid w:val="000A301A"/>
    <w:rPr>
      <w:rFonts w:ascii="Courier New" w:hAnsi="Courier New" w:cs="Courier New"/>
    </w:rPr>
  </w:style>
  <w:style w:type="character" w:customStyle="1" w:styleId="WW8Num24z3">
    <w:name w:val="WW8Num24z3"/>
    <w:rsid w:val="000A301A"/>
    <w:rPr>
      <w:rFonts w:ascii="Symbol" w:hAnsi="Symbol"/>
    </w:rPr>
  </w:style>
  <w:style w:type="character" w:customStyle="1" w:styleId="WW8Num25z0">
    <w:name w:val="WW8Num25z0"/>
    <w:rsid w:val="000A301A"/>
    <w:rPr>
      <w:rFonts w:ascii="Symbol" w:hAnsi="Symbol"/>
    </w:rPr>
  </w:style>
  <w:style w:type="character" w:customStyle="1" w:styleId="WW8Num25z1">
    <w:name w:val="WW8Num25z1"/>
    <w:rsid w:val="000A301A"/>
    <w:rPr>
      <w:rFonts w:ascii="Courier New" w:hAnsi="Courier New" w:cs="Courier New"/>
    </w:rPr>
  </w:style>
  <w:style w:type="character" w:customStyle="1" w:styleId="WW8Num25z2">
    <w:name w:val="WW8Num25z2"/>
    <w:rsid w:val="000A301A"/>
    <w:rPr>
      <w:rFonts w:ascii="Wingdings" w:hAnsi="Wingdings"/>
    </w:rPr>
  </w:style>
  <w:style w:type="character" w:customStyle="1" w:styleId="WW8Num26z0">
    <w:name w:val="WW8Num26z0"/>
    <w:rsid w:val="000A301A"/>
    <w:rPr>
      <w:rFonts w:ascii="Wingdings" w:hAnsi="Wingdings"/>
    </w:rPr>
  </w:style>
  <w:style w:type="character" w:customStyle="1" w:styleId="WW8Num26z1">
    <w:name w:val="WW8Num26z1"/>
    <w:rsid w:val="000A301A"/>
    <w:rPr>
      <w:rFonts w:ascii="Courier New" w:hAnsi="Courier New" w:cs="Courier New"/>
    </w:rPr>
  </w:style>
  <w:style w:type="character" w:customStyle="1" w:styleId="WW8Num26z3">
    <w:name w:val="WW8Num26z3"/>
    <w:rsid w:val="000A301A"/>
    <w:rPr>
      <w:rFonts w:ascii="Symbol" w:hAnsi="Symbol"/>
    </w:rPr>
  </w:style>
  <w:style w:type="character" w:customStyle="1" w:styleId="WW8Num27z0">
    <w:name w:val="WW8Num27z0"/>
    <w:rsid w:val="000A301A"/>
    <w:rPr>
      <w:rFonts w:ascii="Wingdings" w:hAnsi="Wingdings"/>
    </w:rPr>
  </w:style>
  <w:style w:type="character" w:customStyle="1" w:styleId="WW8Num27z3">
    <w:name w:val="WW8Num27z3"/>
    <w:rsid w:val="000A301A"/>
    <w:rPr>
      <w:rFonts w:ascii="Symbol" w:hAnsi="Symbol"/>
    </w:rPr>
  </w:style>
  <w:style w:type="character" w:customStyle="1" w:styleId="WW8Num27z4">
    <w:name w:val="WW8Num27z4"/>
    <w:rsid w:val="000A301A"/>
    <w:rPr>
      <w:rFonts w:ascii="Courier New" w:hAnsi="Courier New" w:cs="Courier New"/>
    </w:rPr>
  </w:style>
  <w:style w:type="character" w:customStyle="1" w:styleId="WW8Num28z0">
    <w:name w:val="WW8Num28z0"/>
    <w:rsid w:val="000A301A"/>
    <w:rPr>
      <w:rFonts w:ascii="Wingdings" w:hAnsi="Wingdings"/>
    </w:rPr>
  </w:style>
  <w:style w:type="character" w:customStyle="1" w:styleId="WW8Num28z1">
    <w:name w:val="WW8Num28z1"/>
    <w:rsid w:val="000A301A"/>
    <w:rPr>
      <w:rFonts w:ascii="Courier New" w:hAnsi="Courier New" w:cs="Courier New"/>
    </w:rPr>
  </w:style>
  <w:style w:type="character" w:customStyle="1" w:styleId="WW8Num28z3">
    <w:name w:val="WW8Num28z3"/>
    <w:rsid w:val="000A301A"/>
    <w:rPr>
      <w:rFonts w:ascii="Symbol" w:hAnsi="Symbol"/>
    </w:rPr>
  </w:style>
  <w:style w:type="character" w:customStyle="1" w:styleId="WW8Num29z0">
    <w:name w:val="WW8Num29z0"/>
    <w:rsid w:val="000A301A"/>
    <w:rPr>
      <w:rFonts w:ascii="Wingdings" w:hAnsi="Wingdings"/>
    </w:rPr>
  </w:style>
  <w:style w:type="character" w:customStyle="1" w:styleId="WW8Num29z1">
    <w:name w:val="WW8Num29z1"/>
    <w:rsid w:val="000A301A"/>
    <w:rPr>
      <w:rFonts w:ascii="Courier New" w:hAnsi="Courier New" w:cs="Courier New"/>
    </w:rPr>
  </w:style>
  <w:style w:type="character" w:customStyle="1" w:styleId="WW8Num29z3">
    <w:name w:val="WW8Num29z3"/>
    <w:rsid w:val="000A301A"/>
    <w:rPr>
      <w:rFonts w:ascii="Symbol" w:hAnsi="Symbol"/>
    </w:rPr>
  </w:style>
  <w:style w:type="character" w:customStyle="1" w:styleId="WW8Num30z0">
    <w:name w:val="WW8Num30z0"/>
    <w:rsid w:val="000A301A"/>
    <w:rPr>
      <w:rFonts w:ascii="Wingdings" w:hAnsi="Wingdings"/>
    </w:rPr>
  </w:style>
  <w:style w:type="character" w:customStyle="1" w:styleId="WW8Num30z1">
    <w:name w:val="WW8Num30z1"/>
    <w:rsid w:val="000A301A"/>
    <w:rPr>
      <w:rFonts w:ascii="Courier New" w:hAnsi="Courier New" w:cs="Courier New"/>
    </w:rPr>
  </w:style>
  <w:style w:type="character" w:customStyle="1" w:styleId="WW8Num30z3">
    <w:name w:val="WW8Num30z3"/>
    <w:rsid w:val="000A301A"/>
    <w:rPr>
      <w:rFonts w:ascii="Symbol" w:hAnsi="Symbol"/>
    </w:rPr>
  </w:style>
  <w:style w:type="character" w:customStyle="1" w:styleId="WW8Num31z0">
    <w:name w:val="WW8Num31z0"/>
    <w:rsid w:val="000A301A"/>
    <w:rPr>
      <w:rFonts w:ascii="Times New Roman" w:eastAsia="Times New Roman" w:hAnsi="Times New Roman" w:cs="Times New Roman"/>
    </w:rPr>
  </w:style>
  <w:style w:type="character" w:customStyle="1" w:styleId="WW8Num31z1">
    <w:name w:val="WW8Num31z1"/>
    <w:rsid w:val="000A301A"/>
    <w:rPr>
      <w:rFonts w:ascii="Courier New" w:hAnsi="Courier New"/>
    </w:rPr>
  </w:style>
  <w:style w:type="character" w:customStyle="1" w:styleId="WW8Num31z2">
    <w:name w:val="WW8Num31z2"/>
    <w:rsid w:val="000A301A"/>
    <w:rPr>
      <w:rFonts w:ascii="Wingdings" w:hAnsi="Wingdings"/>
    </w:rPr>
  </w:style>
  <w:style w:type="character" w:customStyle="1" w:styleId="WW8Num31z3">
    <w:name w:val="WW8Num31z3"/>
    <w:rsid w:val="000A301A"/>
    <w:rPr>
      <w:rFonts w:ascii="Symbol" w:hAnsi="Symbol"/>
    </w:rPr>
  </w:style>
  <w:style w:type="character" w:customStyle="1" w:styleId="WW8Num32z0">
    <w:name w:val="WW8Num32z0"/>
    <w:rsid w:val="000A301A"/>
    <w:rPr>
      <w:rFonts w:ascii="Wingdings" w:hAnsi="Wingdings"/>
    </w:rPr>
  </w:style>
  <w:style w:type="character" w:customStyle="1" w:styleId="WW8Num32z1">
    <w:name w:val="WW8Num32z1"/>
    <w:rsid w:val="000A301A"/>
    <w:rPr>
      <w:rFonts w:ascii="Courier New" w:hAnsi="Courier New" w:cs="Courier New"/>
    </w:rPr>
  </w:style>
  <w:style w:type="character" w:customStyle="1" w:styleId="WW8Num32z3">
    <w:name w:val="WW8Num32z3"/>
    <w:rsid w:val="000A301A"/>
    <w:rPr>
      <w:rFonts w:ascii="Symbol" w:hAnsi="Symbol"/>
    </w:rPr>
  </w:style>
  <w:style w:type="character" w:customStyle="1" w:styleId="WW8Num33z0">
    <w:name w:val="WW8Num33z0"/>
    <w:rsid w:val="000A301A"/>
    <w:rPr>
      <w:rFonts w:ascii="Wingdings" w:hAnsi="Wingdings"/>
    </w:rPr>
  </w:style>
  <w:style w:type="character" w:customStyle="1" w:styleId="WW8Num33z1">
    <w:name w:val="WW8Num33z1"/>
    <w:rsid w:val="000A301A"/>
    <w:rPr>
      <w:rFonts w:ascii="Courier New" w:hAnsi="Courier New" w:cs="Courier New"/>
    </w:rPr>
  </w:style>
  <w:style w:type="character" w:customStyle="1" w:styleId="WW8Num33z3">
    <w:name w:val="WW8Num33z3"/>
    <w:rsid w:val="000A301A"/>
    <w:rPr>
      <w:rFonts w:ascii="Symbol" w:hAnsi="Symbol"/>
    </w:rPr>
  </w:style>
  <w:style w:type="character" w:customStyle="1" w:styleId="WW8Num34z0">
    <w:name w:val="WW8Num34z0"/>
    <w:rsid w:val="000A301A"/>
    <w:rPr>
      <w:rFonts w:ascii="Wingdings" w:hAnsi="Wingdings"/>
    </w:rPr>
  </w:style>
  <w:style w:type="character" w:customStyle="1" w:styleId="WW8Num34z1">
    <w:name w:val="WW8Num34z1"/>
    <w:rsid w:val="000A301A"/>
    <w:rPr>
      <w:rFonts w:ascii="Courier New" w:hAnsi="Courier New" w:cs="Courier New"/>
    </w:rPr>
  </w:style>
  <w:style w:type="character" w:customStyle="1" w:styleId="WW8Num34z3">
    <w:name w:val="WW8Num34z3"/>
    <w:rsid w:val="000A301A"/>
    <w:rPr>
      <w:rFonts w:ascii="Symbol" w:hAnsi="Symbol"/>
    </w:rPr>
  </w:style>
  <w:style w:type="character" w:customStyle="1" w:styleId="WW8Num35z0">
    <w:name w:val="WW8Num35z0"/>
    <w:rsid w:val="000A301A"/>
    <w:rPr>
      <w:rFonts w:ascii="Times New Roman" w:eastAsia="Times New Roman" w:hAnsi="Times New Roman" w:cs="Times New Roman"/>
    </w:rPr>
  </w:style>
  <w:style w:type="character" w:customStyle="1" w:styleId="WW8Num35z1">
    <w:name w:val="WW8Num35z1"/>
    <w:rsid w:val="000A301A"/>
    <w:rPr>
      <w:rFonts w:ascii="Courier New" w:hAnsi="Courier New"/>
    </w:rPr>
  </w:style>
  <w:style w:type="character" w:customStyle="1" w:styleId="WW8Num35z2">
    <w:name w:val="WW8Num35z2"/>
    <w:rsid w:val="000A301A"/>
    <w:rPr>
      <w:rFonts w:ascii="Wingdings" w:hAnsi="Wingdings"/>
    </w:rPr>
  </w:style>
  <w:style w:type="character" w:customStyle="1" w:styleId="WW8Num35z3">
    <w:name w:val="WW8Num35z3"/>
    <w:rsid w:val="000A301A"/>
    <w:rPr>
      <w:rFonts w:ascii="Symbol" w:hAnsi="Symbol"/>
    </w:rPr>
  </w:style>
  <w:style w:type="character" w:customStyle="1" w:styleId="aff2">
    <w:name w:val="Знак Знак"/>
    <w:rsid w:val="000A301A"/>
    <w:rPr>
      <w:rFonts w:ascii="Arial" w:hAnsi="Arial" w:cs="Arial"/>
      <w:b/>
      <w:bCs/>
      <w:color w:val="000000"/>
      <w:kern w:val="1"/>
      <w:sz w:val="32"/>
      <w:szCs w:val="32"/>
      <w:lang w:val="ru-RU" w:eastAsia="ar-SA" w:bidi="ar-SA"/>
    </w:rPr>
  </w:style>
  <w:style w:type="character" w:customStyle="1" w:styleId="Web">
    <w:name w:val="Обычный (Web) Знак Знак"/>
    <w:rsid w:val="000A301A"/>
    <w:rPr>
      <w:sz w:val="24"/>
      <w:szCs w:val="24"/>
      <w:lang w:val="ru-RU" w:eastAsia="ar-SA" w:bidi="ar-SA"/>
    </w:rPr>
  </w:style>
  <w:style w:type="character" w:customStyle="1" w:styleId="23">
    <w:name w:val="Знак Знак2"/>
    <w:rsid w:val="000A301A"/>
    <w:rPr>
      <w:rFonts w:ascii="Arial" w:hAnsi="Arial" w:cs="Arial"/>
      <w:b/>
      <w:bCs/>
      <w:color w:val="000000"/>
      <w:sz w:val="26"/>
      <w:szCs w:val="26"/>
      <w:lang w:val="ru-RU" w:eastAsia="ar-SA" w:bidi="ar-SA"/>
    </w:rPr>
  </w:style>
  <w:style w:type="character" w:customStyle="1" w:styleId="aff3">
    <w:name w:val="Текст сноски Знак Знак"/>
    <w:rsid w:val="000A301A"/>
    <w:rPr>
      <w:rFonts w:ascii="Courier New" w:hAnsi="Courier New"/>
      <w:lang w:val="ru-RU" w:eastAsia="ar-SA" w:bidi="ar-SA"/>
    </w:rPr>
  </w:style>
  <w:style w:type="character" w:customStyle="1" w:styleId="aff4">
    <w:name w:val="Символ сноски"/>
    <w:rsid w:val="000A301A"/>
    <w:rPr>
      <w:sz w:val="24"/>
      <w:szCs w:val="24"/>
      <w:vertAlign w:val="superscript"/>
      <w:lang w:val="en-US" w:eastAsia="ar-SA" w:bidi="ar-SA"/>
    </w:rPr>
  </w:style>
  <w:style w:type="paragraph" w:customStyle="1" w:styleId="210">
    <w:name w:val="Основной текст 21"/>
    <w:basedOn w:val="a"/>
    <w:rsid w:val="000A301A"/>
    <w:pPr>
      <w:suppressAutoHyphens/>
      <w:spacing w:after="120" w:line="480" w:lineRule="auto"/>
    </w:pPr>
    <w:rPr>
      <w:color w:val="auto"/>
      <w:kern w:val="0"/>
      <w:sz w:val="24"/>
      <w:szCs w:val="24"/>
      <w:lang w:eastAsia="ar-SA"/>
    </w:rPr>
  </w:style>
  <w:style w:type="paragraph" w:customStyle="1" w:styleId="41">
    <w:name w:val="4"/>
    <w:basedOn w:val="a"/>
    <w:next w:val="aff5"/>
    <w:qFormat/>
    <w:rsid w:val="000A301A"/>
    <w:pPr>
      <w:suppressAutoHyphens/>
      <w:jc w:val="center"/>
    </w:pPr>
    <w:rPr>
      <w:b/>
      <w:color w:val="auto"/>
      <w:kern w:val="0"/>
      <w:sz w:val="28"/>
      <w:lang w:eastAsia="ar-SA"/>
    </w:rPr>
  </w:style>
  <w:style w:type="paragraph" w:styleId="aff5">
    <w:name w:val="Subtitle"/>
    <w:basedOn w:val="18"/>
    <w:next w:val="ae"/>
    <w:link w:val="aff6"/>
    <w:qFormat/>
    <w:rsid w:val="000A301A"/>
    <w:pPr>
      <w:jc w:val="center"/>
    </w:pPr>
    <w:rPr>
      <w:rFonts w:cs="Times New Roman"/>
      <w:i/>
      <w:iCs/>
      <w:color w:val="000000"/>
    </w:rPr>
  </w:style>
  <w:style w:type="character" w:customStyle="1" w:styleId="aff6">
    <w:name w:val="Подзаголовок Знак"/>
    <w:basedOn w:val="a0"/>
    <w:link w:val="aff5"/>
    <w:rsid w:val="000A301A"/>
    <w:rPr>
      <w:rFonts w:ascii="Arial" w:eastAsia="Lucida Sans Unicode" w:hAnsi="Arial"/>
      <w:i/>
      <w:iCs/>
      <w:color w:val="000000"/>
      <w:sz w:val="28"/>
      <w:szCs w:val="28"/>
      <w:lang w:eastAsia="ar-SA"/>
    </w:rPr>
  </w:style>
  <w:style w:type="character" w:customStyle="1" w:styleId="aff7">
    <w:name w:val="Текст сноски Знак"/>
    <w:link w:val="aff8"/>
    <w:rsid w:val="000A301A"/>
    <w:rPr>
      <w:rFonts w:ascii="Courier New" w:hAnsi="Courier New"/>
      <w:lang w:eastAsia="ar-SA"/>
    </w:rPr>
  </w:style>
  <w:style w:type="paragraph" w:styleId="aff8">
    <w:name w:val="footnote text"/>
    <w:basedOn w:val="a"/>
    <w:link w:val="aff7"/>
    <w:rsid w:val="000A301A"/>
    <w:pPr>
      <w:widowControl w:val="0"/>
      <w:suppressAutoHyphens/>
      <w:spacing w:line="319" w:lineRule="auto"/>
      <w:ind w:firstLine="400"/>
      <w:jc w:val="both"/>
    </w:pPr>
    <w:rPr>
      <w:rFonts w:ascii="Courier New" w:hAnsi="Courier New"/>
      <w:color w:val="auto"/>
      <w:kern w:val="0"/>
      <w:lang w:eastAsia="ar-SA"/>
    </w:rPr>
  </w:style>
  <w:style w:type="character" w:customStyle="1" w:styleId="19">
    <w:name w:val="Текст сноски Знак1"/>
    <w:basedOn w:val="a0"/>
    <w:uiPriority w:val="99"/>
    <w:semiHidden/>
    <w:rsid w:val="000A301A"/>
    <w:rPr>
      <w:color w:val="000000"/>
      <w:kern w:val="28"/>
      <w:lang w:eastAsia="ru-RU"/>
    </w:rPr>
  </w:style>
  <w:style w:type="paragraph" w:customStyle="1" w:styleId="ConsNormal">
    <w:name w:val="ConsNormal"/>
    <w:rsid w:val="000A301A"/>
    <w:pPr>
      <w:widowControl w:val="0"/>
      <w:suppressAutoHyphens/>
      <w:autoSpaceDE w:val="0"/>
      <w:ind w:firstLine="720"/>
    </w:pPr>
    <w:rPr>
      <w:rFonts w:ascii="Arial" w:eastAsia="Arial" w:hAnsi="Arial" w:cs="Arial"/>
      <w:lang w:eastAsia="ar-SA"/>
    </w:rPr>
  </w:style>
  <w:style w:type="character" w:customStyle="1" w:styleId="1a">
    <w:name w:val="Верхний колонтитул Знак1"/>
    <w:uiPriority w:val="99"/>
    <w:rsid w:val="000A301A"/>
    <w:rPr>
      <w:sz w:val="24"/>
      <w:szCs w:val="24"/>
    </w:rPr>
  </w:style>
  <w:style w:type="character" w:customStyle="1" w:styleId="aff9">
    <w:name w:val="Заголовок Знак"/>
    <w:uiPriority w:val="10"/>
    <w:rsid w:val="000A301A"/>
    <w:rPr>
      <w:rFonts w:ascii="Calibri Light" w:eastAsia="Times New Roman" w:hAnsi="Calibri Light" w:cs="Times New Roman"/>
      <w:spacing w:val="-10"/>
      <w:kern w:val="28"/>
      <w:sz w:val="56"/>
      <w:szCs w:val="56"/>
    </w:rPr>
  </w:style>
  <w:style w:type="character" w:customStyle="1" w:styleId="FontStyle18">
    <w:name w:val="Font Style18"/>
    <w:rsid w:val="0021550A"/>
    <w:rPr>
      <w:rFonts w:ascii="Times New Roman" w:hAnsi="Times New Roman" w:cs="Times New Roman"/>
      <w:sz w:val="24"/>
      <w:szCs w:val="24"/>
    </w:rPr>
  </w:style>
  <w:style w:type="character" w:styleId="affa">
    <w:name w:val="Strong"/>
    <w:basedOn w:val="a0"/>
    <w:qFormat/>
    <w:rsid w:val="0021550A"/>
    <w:rPr>
      <w:b/>
      <w:bCs/>
    </w:rPr>
  </w:style>
  <w:style w:type="character" w:styleId="affb">
    <w:name w:val="Emphasis"/>
    <w:qFormat/>
    <w:rsid w:val="00352375"/>
    <w:rPr>
      <w:i/>
      <w:iCs/>
    </w:rPr>
  </w:style>
  <w:style w:type="paragraph" w:customStyle="1" w:styleId="affc">
    <w:name w:val="Содержимое таблицы"/>
    <w:basedOn w:val="a"/>
    <w:qFormat/>
    <w:rsid w:val="00875009"/>
    <w:pPr>
      <w:widowControl w:val="0"/>
      <w:suppressLineNumbers/>
      <w:suppressAutoHyphens/>
    </w:pPr>
    <w:rPr>
      <w:rFonts w:ascii="Arial" w:eastAsia="Arial Unicode MS" w:hAnsi="Arial"/>
      <w:color w:val="auto"/>
      <w:kern w:val="1"/>
      <w:szCs w:val="24"/>
    </w:rPr>
  </w:style>
  <w:style w:type="paragraph" w:customStyle="1" w:styleId="affd">
    <w:name w:val="Прижатый влево"/>
    <w:basedOn w:val="a"/>
    <w:next w:val="a"/>
    <w:uiPriority w:val="99"/>
    <w:rsid w:val="00875009"/>
    <w:pPr>
      <w:autoSpaceDE w:val="0"/>
      <w:autoSpaceDN w:val="0"/>
      <w:adjustRightInd w:val="0"/>
    </w:pPr>
    <w:rPr>
      <w:rFonts w:ascii="Arial" w:eastAsia="Calibri" w:hAnsi="Arial" w:cs="Arial"/>
      <w:color w:val="auto"/>
      <w:kern w:val="0"/>
      <w:sz w:val="24"/>
      <w:szCs w:val="24"/>
      <w:lang w:eastAsia="en-US"/>
    </w:rPr>
  </w:style>
  <w:style w:type="paragraph" w:styleId="24">
    <w:name w:val="Body Text 2"/>
    <w:basedOn w:val="a"/>
    <w:link w:val="25"/>
    <w:qFormat/>
    <w:rsid w:val="00704D24"/>
    <w:pPr>
      <w:jc w:val="both"/>
    </w:pPr>
    <w:rPr>
      <w:color w:val="auto"/>
      <w:kern w:val="0"/>
      <w:sz w:val="28"/>
    </w:rPr>
  </w:style>
  <w:style w:type="character" w:customStyle="1" w:styleId="25">
    <w:name w:val="Основной текст 2 Знак"/>
    <w:basedOn w:val="a0"/>
    <w:link w:val="24"/>
    <w:rsid w:val="00704D24"/>
    <w:rPr>
      <w:sz w:val="28"/>
      <w:lang w:eastAsia="ru-RU"/>
    </w:rPr>
  </w:style>
  <w:style w:type="paragraph" w:styleId="26">
    <w:name w:val="Body Text Indent 2"/>
    <w:basedOn w:val="a"/>
    <w:link w:val="27"/>
    <w:rsid w:val="00704D24"/>
    <w:pPr>
      <w:ind w:left="567"/>
      <w:jc w:val="both"/>
    </w:pPr>
    <w:rPr>
      <w:color w:val="auto"/>
      <w:kern w:val="0"/>
      <w:sz w:val="28"/>
    </w:rPr>
  </w:style>
  <w:style w:type="character" w:customStyle="1" w:styleId="27">
    <w:name w:val="Основной текст с отступом 2 Знак"/>
    <w:basedOn w:val="a0"/>
    <w:link w:val="26"/>
    <w:rsid w:val="00704D24"/>
    <w:rPr>
      <w:sz w:val="28"/>
      <w:lang w:eastAsia="ru-RU"/>
    </w:rPr>
  </w:style>
  <w:style w:type="paragraph" w:styleId="32">
    <w:name w:val="Body Text Indent 3"/>
    <w:basedOn w:val="a"/>
    <w:link w:val="33"/>
    <w:rsid w:val="00704D24"/>
    <w:pPr>
      <w:ind w:firstLine="284"/>
      <w:jc w:val="both"/>
    </w:pPr>
    <w:rPr>
      <w:color w:val="auto"/>
      <w:kern w:val="0"/>
      <w:sz w:val="28"/>
    </w:rPr>
  </w:style>
  <w:style w:type="character" w:customStyle="1" w:styleId="33">
    <w:name w:val="Основной текст с отступом 3 Знак"/>
    <w:basedOn w:val="a0"/>
    <w:link w:val="32"/>
    <w:rsid w:val="00704D24"/>
    <w:rPr>
      <w:sz w:val="28"/>
      <w:lang w:eastAsia="ru-RU"/>
    </w:rPr>
  </w:style>
  <w:style w:type="paragraph" w:styleId="34">
    <w:name w:val="Body Text 3"/>
    <w:basedOn w:val="a"/>
    <w:link w:val="35"/>
    <w:rsid w:val="00704D24"/>
    <w:pPr>
      <w:ind w:right="43"/>
      <w:jc w:val="both"/>
    </w:pPr>
    <w:rPr>
      <w:color w:val="auto"/>
      <w:kern w:val="0"/>
      <w:sz w:val="28"/>
    </w:rPr>
  </w:style>
  <w:style w:type="character" w:customStyle="1" w:styleId="35">
    <w:name w:val="Основной текст 3 Знак"/>
    <w:basedOn w:val="a0"/>
    <w:link w:val="34"/>
    <w:rsid w:val="00704D24"/>
    <w:rPr>
      <w:sz w:val="28"/>
      <w:lang w:eastAsia="ru-RU"/>
    </w:rPr>
  </w:style>
  <w:style w:type="paragraph" w:styleId="affe">
    <w:name w:val="Plain Text"/>
    <w:basedOn w:val="a"/>
    <w:link w:val="afff"/>
    <w:rsid w:val="00704D24"/>
    <w:rPr>
      <w:rFonts w:ascii="Courier New" w:hAnsi="Courier New"/>
      <w:color w:val="auto"/>
      <w:kern w:val="0"/>
    </w:rPr>
  </w:style>
  <w:style w:type="character" w:customStyle="1" w:styleId="afff">
    <w:name w:val="Текст Знак"/>
    <w:basedOn w:val="a0"/>
    <w:link w:val="affe"/>
    <w:rsid w:val="00704D24"/>
    <w:rPr>
      <w:rFonts w:ascii="Courier New" w:hAnsi="Courier New"/>
    </w:rPr>
  </w:style>
  <w:style w:type="paragraph" w:customStyle="1" w:styleId="1b">
    <w:name w:val="Основной текст1"/>
    <w:basedOn w:val="a"/>
    <w:rsid w:val="002B750E"/>
    <w:pPr>
      <w:spacing w:line="360" w:lineRule="auto"/>
      <w:ind w:firstLine="720"/>
      <w:jc w:val="both"/>
    </w:pPr>
    <w:rPr>
      <w:rFonts w:eastAsia="Calibri"/>
      <w:color w:val="auto"/>
      <w:kern w:val="0"/>
      <w:sz w:val="28"/>
      <w:szCs w:val="24"/>
    </w:rPr>
  </w:style>
  <w:style w:type="paragraph" w:customStyle="1" w:styleId="36">
    <w:name w:val="Абзац списка3"/>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8">
    <w:name w:val="Без интервала2"/>
    <w:rsid w:val="002F516F"/>
    <w:rPr>
      <w:rFonts w:ascii="Calibri" w:hAnsi="Calibri"/>
      <w:sz w:val="22"/>
      <w:szCs w:val="22"/>
    </w:rPr>
  </w:style>
  <w:style w:type="paragraph" w:customStyle="1" w:styleId="340">
    <w:name w:val="Абзац списка34"/>
    <w:basedOn w:val="a"/>
    <w:rsid w:val="002F516F"/>
    <w:pPr>
      <w:spacing w:after="200" w:line="276" w:lineRule="auto"/>
      <w:ind w:left="720"/>
    </w:pPr>
    <w:rPr>
      <w:rFonts w:ascii="Calibri" w:hAnsi="Calibri" w:cs="Calibri"/>
      <w:color w:val="auto"/>
      <w:kern w:val="0"/>
      <w:sz w:val="22"/>
      <w:szCs w:val="22"/>
      <w:lang w:eastAsia="en-US"/>
    </w:rPr>
  </w:style>
  <w:style w:type="paragraph" w:customStyle="1" w:styleId="37">
    <w:name w:val="Без интервала3"/>
    <w:rsid w:val="002F516F"/>
    <w:rPr>
      <w:rFonts w:ascii="Calibri" w:hAnsi="Calibri"/>
      <w:sz w:val="22"/>
      <w:szCs w:val="22"/>
    </w:rPr>
  </w:style>
  <w:style w:type="paragraph" w:customStyle="1" w:styleId="42">
    <w:name w:val="Абзац списка4"/>
    <w:basedOn w:val="a"/>
    <w:rsid w:val="002F516F"/>
    <w:pPr>
      <w:spacing w:after="200" w:line="276" w:lineRule="auto"/>
      <w:ind w:left="720"/>
    </w:pPr>
    <w:rPr>
      <w:rFonts w:ascii="Calibri" w:hAnsi="Calibri" w:cs="Calibri"/>
      <w:color w:val="auto"/>
      <w:kern w:val="0"/>
      <w:sz w:val="22"/>
      <w:szCs w:val="22"/>
      <w:lang w:eastAsia="en-US"/>
    </w:rPr>
  </w:style>
  <w:style w:type="paragraph" w:customStyle="1" w:styleId="43">
    <w:name w:val="Без интервала4"/>
    <w:rsid w:val="002F516F"/>
    <w:rPr>
      <w:rFonts w:ascii="Calibri" w:hAnsi="Calibri"/>
      <w:sz w:val="22"/>
      <w:szCs w:val="22"/>
    </w:rPr>
  </w:style>
  <w:style w:type="paragraph" w:customStyle="1" w:styleId="51">
    <w:name w:val="Абзац списка5"/>
    <w:basedOn w:val="a"/>
    <w:rsid w:val="002F516F"/>
    <w:pPr>
      <w:spacing w:after="200" w:line="276" w:lineRule="auto"/>
      <w:ind w:left="720"/>
    </w:pPr>
    <w:rPr>
      <w:rFonts w:ascii="Calibri" w:hAnsi="Calibri" w:cs="Calibri"/>
      <w:color w:val="auto"/>
      <w:kern w:val="0"/>
      <w:sz w:val="22"/>
      <w:szCs w:val="22"/>
      <w:lang w:eastAsia="en-US"/>
    </w:rPr>
  </w:style>
  <w:style w:type="paragraph" w:customStyle="1" w:styleId="52">
    <w:name w:val="Без интервала5"/>
    <w:rsid w:val="002F516F"/>
    <w:rPr>
      <w:rFonts w:ascii="Calibri" w:hAnsi="Calibri"/>
      <w:sz w:val="22"/>
      <w:szCs w:val="22"/>
    </w:rPr>
  </w:style>
  <w:style w:type="paragraph" w:customStyle="1" w:styleId="61">
    <w:name w:val="Абзац списка6"/>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71">
    <w:name w:val="Абзац списка7"/>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81">
    <w:name w:val="Абзац списка8"/>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91">
    <w:name w:val="Абзац списка9"/>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00">
    <w:name w:val="Абзац списка10"/>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20">
    <w:name w:val="Абзац списка12"/>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30">
    <w:name w:val="Абзац списка13"/>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40">
    <w:name w:val="Абзац списка14"/>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50">
    <w:name w:val="Абзац списка15"/>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60">
    <w:name w:val="Абзац списка16"/>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70">
    <w:name w:val="Абзац списка17"/>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80">
    <w:name w:val="Абзац списка18"/>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90">
    <w:name w:val="Абзац списка19"/>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00">
    <w:name w:val="Абзац списка20"/>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11">
    <w:name w:val="Абзац списка21"/>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20">
    <w:name w:val="Абзац списка22"/>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30">
    <w:name w:val="Абзац списка23"/>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40">
    <w:name w:val="Абзац списка24"/>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50">
    <w:name w:val="Абзац списка25"/>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msonormal0">
    <w:name w:val="msonormal"/>
    <w:basedOn w:val="a"/>
    <w:rsid w:val="002F516F"/>
    <w:pPr>
      <w:spacing w:before="100" w:beforeAutospacing="1" w:after="100" w:afterAutospacing="1"/>
    </w:pPr>
    <w:rPr>
      <w:color w:val="auto"/>
      <w:kern w:val="0"/>
      <w:sz w:val="24"/>
      <w:szCs w:val="24"/>
    </w:rPr>
  </w:style>
  <w:style w:type="character" w:customStyle="1" w:styleId="1c">
    <w:name w:val="Гиперссылка1"/>
    <w:rsid w:val="002F516F"/>
  </w:style>
  <w:style w:type="character" w:customStyle="1" w:styleId="grame">
    <w:name w:val="grame"/>
    <w:rsid w:val="002F516F"/>
  </w:style>
  <w:style w:type="paragraph" w:customStyle="1" w:styleId="consplusnormal1">
    <w:name w:val="consplusnormal"/>
    <w:basedOn w:val="a"/>
    <w:rsid w:val="002F516F"/>
    <w:pPr>
      <w:spacing w:before="100" w:beforeAutospacing="1" w:after="100" w:afterAutospacing="1"/>
    </w:pPr>
    <w:rPr>
      <w:color w:val="auto"/>
      <w:kern w:val="0"/>
      <w:sz w:val="24"/>
      <w:szCs w:val="24"/>
    </w:rPr>
  </w:style>
  <w:style w:type="paragraph" w:customStyle="1" w:styleId="heading7">
    <w:name w:val="heading7"/>
    <w:basedOn w:val="a"/>
    <w:rsid w:val="002F516F"/>
    <w:pPr>
      <w:spacing w:before="100" w:beforeAutospacing="1" w:after="100" w:afterAutospacing="1"/>
    </w:pPr>
    <w:rPr>
      <w:color w:val="auto"/>
      <w:kern w:val="0"/>
      <w:sz w:val="24"/>
      <w:szCs w:val="24"/>
    </w:rPr>
  </w:style>
  <w:style w:type="paragraph" w:customStyle="1" w:styleId="heading8">
    <w:name w:val="heading8"/>
    <w:basedOn w:val="a"/>
    <w:rsid w:val="002F516F"/>
    <w:pPr>
      <w:spacing w:before="100" w:beforeAutospacing="1" w:after="100" w:afterAutospacing="1"/>
    </w:pPr>
    <w:rPr>
      <w:color w:val="auto"/>
      <w:kern w:val="0"/>
      <w:sz w:val="24"/>
      <w:szCs w:val="24"/>
    </w:rPr>
  </w:style>
  <w:style w:type="paragraph" w:customStyle="1" w:styleId="consplusdoclist">
    <w:name w:val="consplusdoclist"/>
    <w:basedOn w:val="a"/>
    <w:rsid w:val="002F516F"/>
    <w:pPr>
      <w:spacing w:before="100" w:beforeAutospacing="1" w:after="100" w:afterAutospacing="1"/>
    </w:pPr>
    <w:rPr>
      <w:color w:val="auto"/>
      <w:kern w:val="0"/>
      <w:sz w:val="24"/>
      <w:szCs w:val="24"/>
    </w:rPr>
  </w:style>
  <w:style w:type="paragraph" w:customStyle="1" w:styleId="heading9">
    <w:name w:val="heading9"/>
    <w:basedOn w:val="a"/>
    <w:rsid w:val="002F516F"/>
    <w:pPr>
      <w:spacing w:before="100" w:beforeAutospacing="1" w:after="100" w:afterAutospacing="1"/>
    </w:pPr>
    <w:rPr>
      <w:color w:val="auto"/>
      <w:kern w:val="0"/>
      <w:sz w:val="24"/>
      <w:szCs w:val="24"/>
    </w:rPr>
  </w:style>
  <w:style w:type="paragraph" w:customStyle="1" w:styleId="bodytext">
    <w:name w:val="bodytext"/>
    <w:basedOn w:val="a"/>
    <w:rsid w:val="002F516F"/>
    <w:pPr>
      <w:spacing w:before="100" w:beforeAutospacing="1" w:after="100" w:afterAutospacing="1"/>
    </w:pPr>
    <w:rPr>
      <w:color w:val="auto"/>
      <w:kern w:val="0"/>
      <w:sz w:val="24"/>
      <w:szCs w:val="24"/>
    </w:rPr>
  </w:style>
  <w:style w:type="paragraph" w:customStyle="1" w:styleId="310">
    <w:name w:val="31"/>
    <w:basedOn w:val="a"/>
    <w:rsid w:val="002F516F"/>
    <w:pPr>
      <w:spacing w:before="100" w:beforeAutospacing="1" w:after="100" w:afterAutospacing="1"/>
    </w:pPr>
    <w:rPr>
      <w:color w:val="auto"/>
      <w:kern w:val="0"/>
      <w:sz w:val="24"/>
      <w:szCs w:val="24"/>
    </w:rPr>
  </w:style>
  <w:style w:type="paragraph" w:customStyle="1" w:styleId="consnormal0">
    <w:name w:val="consnormal0"/>
    <w:basedOn w:val="a"/>
    <w:rsid w:val="002F516F"/>
    <w:pPr>
      <w:spacing w:before="100" w:beforeAutospacing="1" w:after="100" w:afterAutospacing="1"/>
    </w:pPr>
    <w:rPr>
      <w:color w:val="auto"/>
      <w:kern w:val="0"/>
      <w:sz w:val="24"/>
      <w:szCs w:val="24"/>
    </w:rPr>
  </w:style>
  <w:style w:type="character" w:customStyle="1" w:styleId="apple-style-span">
    <w:name w:val="apple-style-span"/>
    <w:rsid w:val="002F516F"/>
  </w:style>
  <w:style w:type="paragraph" w:customStyle="1" w:styleId="consnormal1">
    <w:name w:val="consnormal"/>
    <w:basedOn w:val="a"/>
    <w:rsid w:val="002F516F"/>
    <w:pPr>
      <w:spacing w:before="100" w:beforeAutospacing="1" w:after="100" w:afterAutospacing="1"/>
    </w:pPr>
    <w:rPr>
      <w:color w:val="auto"/>
      <w:kern w:val="0"/>
      <w:sz w:val="24"/>
      <w:szCs w:val="24"/>
    </w:rPr>
  </w:style>
  <w:style w:type="paragraph" w:customStyle="1" w:styleId="standard">
    <w:name w:val="standard"/>
    <w:basedOn w:val="a"/>
    <w:rsid w:val="002F516F"/>
    <w:pPr>
      <w:spacing w:before="100" w:beforeAutospacing="1" w:after="100" w:afterAutospacing="1"/>
    </w:pPr>
    <w:rPr>
      <w:color w:val="auto"/>
      <w:kern w:val="0"/>
      <w:sz w:val="24"/>
      <w:szCs w:val="24"/>
    </w:rPr>
  </w:style>
  <w:style w:type="paragraph" w:customStyle="1" w:styleId="29">
    <w:name w:val="2"/>
    <w:basedOn w:val="a"/>
    <w:rsid w:val="002F516F"/>
    <w:pPr>
      <w:spacing w:before="100" w:beforeAutospacing="1" w:after="100" w:afterAutospacing="1"/>
    </w:pPr>
    <w:rPr>
      <w:color w:val="auto"/>
      <w:kern w:val="0"/>
      <w:sz w:val="24"/>
      <w:szCs w:val="24"/>
    </w:rPr>
  </w:style>
  <w:style w:type="character" w:customStyle="1" w:styleId="131">
    <w:name w:val="13"/>
    <w:rsid w:val="002F516F"/>
  </w:style>
  <w:style w:type="paragraph" w:customStyle="1" w:styleId="212">
    <w:name w:val="21"/>
    <w:basedOn w:val="a"/>
    <w:rsid w:val="002F516F"/>
    <w:pPr>
      <w:spacing w:before="100" w:beforeAutospacing="1" w:after="100" w:afterAutospacing="1"/>
    </w:pPr>
    <w:rPr>
      <w:color w:val="auto"/>
      <w:kern w:val="0"/>
      <w:sz w:val="24"/>
      <w:szCs w:val="24"/>
    </w:rPr>
  </w:style>
  <w:style w:type="paragraph" w:customStyle="1" w:styleId="Standard0">
    <w:name w:val="Standard"/>
    <w:qFormat/>
    <w:rsid w:val="002F516F"/>
    <w:pPr>
      <w:widowControl w:val="0"/>
      <w:suppressAutoHyphens/>
      <w:autoSpaceDN w:val="0"/>
      <w:textAlignment w:val="baseline"/>
    </w:pPr>
    <w:rPr>
      <w:rFonts w:eastAsia="SimSun" w:cs="Mangal"/>
      <w:kern w:val="3"/>
      <w:sz w:val="24"/>
      <w:szCs w:val="24"/>
      <w:lang w:eastAsia="zh-CN" w:bidi="hi-IN"/>
    </w:rPr>
  </w:style>
  <w:style w:type="character" w:customStyle="1" w:styleId="blk">
    <w:name w:val="blk"/>
    <w:rsid w:val="002F516F"/>
  </w:style>
  <w:style w:type="paragraph" w:styleId="2a">
    <w:name w:val="List Bullet 2"/>
    <w:basedOn w:val="a"/>
    <w:autoRedefine/>
    <w:rsid w:val="00494133"/>
    <w:pPr>
      <w:ind w:firstLine="1"/>
      <w:jc w:val="both"/>
    </w:pPr>
    <w:rPr>
      <w:color w:val="auto"/>
      <w:kern w:val="0"/>
      <w:sz w:val="28"/>
      <w:szCs w:val="28"/>
    </w:rPr>
  </w:style>
  <w:style w:type="character" w:customStyle="1" w:styleId="highlighthighlightactive">
    <w:name w:val="highlight highlight_active"/>
    <w:basedOn w:val="a0"/>
    <w:rsid w:val="00494133"/>
  </w:style>
  <w:style w:type="paragraph" w:customStyle="1" w:styleId="62">
    <w:name w:val="Без интервала6"/>
    <w:rsid w:val="00494133"/>
    <w:rPr>
      <w:rFonts w:eastAsia="Calibri"/>
      <w:sz w:val="24"/>
      <w:szCs w:val="24"/>
      <w:lang w:eastAsia="ru-RU"/>
    </w:rPr>
  </w:style>
  <w:style w:type="paragraph" w:customStyle="1" w:styleId="aj">
    <w:name w:val="_aj"/>
    <w:basedOn w:val="a"/>
    <w:rsid w:val="00494133"/>
    <w:pPr>
      <w:spacing w:before="100" w:beforeAutospacing="1" w:after="100" w:afterAutospacing="1"/>
    </w:pPr>
    <w:rPr>
      <w:color w:val="auto"/>
      <w:kern w:val="0"/>
      <w:sz w:val="24"/>
      <w:szCs w:val="24"/>
    </w:rPr>
  </w:style>
  <w:style w:type="paragraph" w:customStyle="1" w:styleId="western">
    <w:name w:val="western"/>
    <w:basedOn w:val="a"/>
    <w:rsid w:val="00494133"/>
    <w:pPr>
      <w:spacing w:before="100" w:beforeAutospacing="1" w:after="100" w:afterAutospacing="1"/>
    </w:pPr>
    <w:rPr>
      <w:color w:val="auto"/>
      <w:kern w:val="0"/>
      <w:sz w:val="24"/>
      <w:szCs w:val="24"/>
    </w:rPr>
  </w:style>
  <w:style w:type="paragraph" w:customStyle="1" w:styleId="msonormalms-rtefontsize-3">
    <w:name w:val="msonormal ms-rtefontsize-3"/>
    <w:basedOn w:val="a"/>
    <w:rsid w:val="00494133"/>
    <w:pPr>
      <w:spacing w:before="100" w:beforeAutospacing="1" w:after="100" w:afterAutospacing="1"/>
    </w:pPr>
    <w:rPr>
      <w:color w:val="auto"/>
      <w:kern w:val="0"/>
      <w:sz w:val="24"/>
      <w:szCs w:val="24"/>
    </w:rPr>
  </w:style>
  <w:style w:type="paragraph" w:customStyle="1" w:styleId="ams-rtefontsize-3">
    <w:name w:val="a ms-rtefontsize-3"/>
    <w:basedOn w:val="a"/>
    <w:rsid w:val="00494133"/>
    <w:pPr>
      <w:spacing w:before="100" w:beforeAutospacing="1" w:after="100" w:afterAutospacing="1"/>
    </w:pPr>
    <w:rPr>
      <w:color w:val="auto"/>
      <w:kern w:val="0"/>
      <w:sz w:val="24"/>
      <w:szCs w:val="24"/>
    </w:rPr>
  </w:style>
  <w:style w:type="paragraph" w:customStyle="1" w:styleId="bodytextindent2ms-rtefontsize-3">
    <w:name w:val="bodytextindent2 ms-rtefontsize-3"/>
    <w:basedOn w:val="a"/>
    <w:rsid w:val="00494133"/>
    <w:pPr>
      <w:spacing w:before="100" w:beforeAutospacing="1" w:after="100" w:afterAutospacing="1"/>
    </w:pPr>
    <w:rPr>
      <w:color w:val="auto"/>
      <w:kern w:val="0"/>
      <w:sz w:val="24"/>
      <w:szCs w:val="24"/>
    </w:rPr>
  </w:style>
  <w:style w:type="paragraph" w:customStyle="1" w:styleId="msonormalms-rtefontsize-3ms-rtethemefontface-1">
    <w:name w:val="msonormal ms-rtefontsize-3 ms-rtethemefontface-1"/>
    <w:basedOn w:val="a"/>
    <w:rsid w:val="00494133"/>
    <w:pPr>
      <w:spacing w:before="100" w:beforeAutospacing="1" w:after="100" w:afterAutospacing="1"/>
    </w:pPr>
    <w:rPr>
      <w:color w:val="auto"/>
      <w:kern w:val="0"/>
      <w:sz w:val="24"/>
      <w:szCs w:val="24"/>
    </w:rPr>
  </w:style>
  <w:style w:type="paragraph" w:customStyle="1" w:styleId="consplusnormalms-rtefontsize-3ms-rtethemefontface-1">
    <w:name w:val="consplusnormal ms-rtefontsize-3 ms-rtethemefontface-1"/>
    <w:basedOn w:val="a"/>
    <w:rsid w:val="00494133"/>
    <w:pPr>
      <w:spacing w:before="100" w:beforeAutospacing="1" w:after="100" w:afterAutospacing="1"/>
    </w:pPr>
    <w:rPr>
      <w:color w:val="auto"/>
      <w:kern w:val="0"/>
      <w:sz w:val="24"/>
      <w:szCs w:val="24"/>
    </w:rPr>
  </w:style>
  <w:style w:type="paragraph" w:customStyle="1" w:styleId="HEADERTEXT">
    <w:name w:val=".HEADERTEXT"/>
    <w:rsid w:val="00D5053A"/>
    <w:pPr>
      <w:widowControl w:val="0"/>
      <w:autoSpaceDE w:val="0"/>
      <w:autoSpaceDN w:val="0"/>
      <w:adjustRightInd w:val="0"/>
      <w:ind w:firstLine="680"/>
      <w:jc w:val="both"/>
    </w:pPr>
    <w:rPr>
      <w:rFonts w:ascii="Arial" w:hAnsi="Arial" w:cs="Arial"/>
      <w:color w:val="2B4279"/>
      <w:sz w:val="22"/>
      <w:szCs w:val="22"/>
      <w:lang w:eastAsia="ru-RU"/>
    </w:rPr>
  </w:style>
  <w:style w:type="character" w:styleId="afff0">
    <w:name w:val="annotation reference"/>
    <w:uiPriority w:val="99"/>
    <w:unhideWhenUsed/>
    <w:rsid w:val="00D5053A"/>
    <w:rPr>
      <w:sz w:val="16"/>
      <w:szCs w:val="16"/>
    </w:rPr>
  </w:style>
  <w:style w:type="character" w:customStyle="1" w:styleId="afff1">
    <w:name w:val="Тема примечания Знак"/>
    <w:link w:val="afff2"/>
    <w:uiPriority w:val="99"/>
    <w:rsid w:val="00D5053A"/>
    <w:rPr>
      <w:rFonts w:eastAsia="Andale Sans UI"/>
      <w:b/>
      <w:bCs/>
      <w:kern w:val="1"/>
    </w:rPr>
  </w:style>
  <w:style w:type="character" w:customStyle="1" w:styleId="afff3">
    <w:name w:val="Цветовое выделение для Текст"/>
    <w:rsid w:val="00D5053A"/>
    <w:rPr>
      <w:rFonts w:ascii="Times New Roman CYR" w:eastAsia="Times New Roman CYR" w:hAnsi="Times New Roman CYR" w:cs="Times New Roman CYR"/>
      <w:sz w:val="24"/>
      <w:szCs w:val="24"/>
    </w:rPr>
  </w:style>
  <w:style w:type="character" w:customStyle="1" w:styleId="afff4">
    <w:name w:val="Âûäåëåíèå"/>
    <w:rsid w:val="00D5053A"/>
    <w:rPr>
      <w:i/>
    </w:rPr>
  </w:style>
  <w:style w:type="character" w:customStyle="1" w:styleId="afff5">
    <w:name w:val="Маркеры списка"/>
    <w:rsid w:val="00D5053A"/>
    <w:rPr>
      <w:rFonts w:ascii="OpenSymbol" w:eastAsia="OpenSymbol" w:hAnsi="OpenSymbol" w:cs="OpenSymbol"/>
    </w:rPr>
  </w:style>
  <w:style w:type="character" w:customStyle="1" w:styleId="afff6">
    <w:name w:val="Символ нумерации"/>
    <w:rsid w:val="00D5053A"/>
  </w:style>
  <w:style w:type="character" w:customStyle="1" w:styleId="afff7">
    <w:name w:val="Îñíîâíîé øðèôò àáçàöà"/>
    <w:rsid w:val="00D5053A"/>
  </w:style>
  <w:style w:type="character" w:customStyle="1" w:styleId="afff8">
    <w:name w:val="Öâåòîâîå âûäåëåíèå"/>
    <w:rsid w:val="00D5053A"/>
    <w:rPr>
      <w:rFonts w:ascii="Arial" w:eastAsia="Arial" w:hAnsi="Arial" w:cs="Arial"/>
      <w:b/>
      <w:bCs/>
      <w:color w:val="26282F"/>
      <w:sz w:val="24"/>
      <w:szCs w:val="24"/>
    </w:rPr>
  </w:style>
  <w:style w:type="character" w:customStyle="1" w:styleId="1d">
    <w:name w:val="Текст примечания Знак1"/>
    <w:basedOn w:val="a0"/>
    <w:rsid w:val="00D5053A"/>
  </w:style>
  <w:style w:type="paragraph" w:styleId="afff2">
    <w:name w:val="annotation subject"/>
    <w:basedOn w:val="aff0"/>
    <w:next w:val="aff0"/>
    <w:link w:val="afff1"/>
    <w:uiPriority w:val="99"/>
    <w:unhideWhenUsed/>
    <w:rsid w:val="00D5053A"/>
    <w:pPr>
      <w:widowControl w:val="0"/>
      <w:suppressAutoHyphens/>
    </w:pPr>
    <w:rPr>
      <w:rFonts w:eastAsia="Andale Sans UI"/>
      <w:b/>
      <w:bCs/>
      <w:kern w:val="1"/>
    </w:rPr>
  </w:style>
  <w:style w:type="character" w:customStyle="1" w:styleId="1e">
    <w:name w:val="Тема примечания Знак1"/>
    <w:basedOn w:val="aff1"/>
    <w:rsid w:val="00D5053A"/>
    <w:rPr>
      <w:b/>
      <w:bCs/>
      <w:color w:val="000000"/>
      <w:kern w:val="28"/>
      <w:lang w:eastAsia="ru-RU"/>
    </w:rPr>
  </w:style>
  <w:style w:type="paragraph" w:customStyle="1" w:styleId="afff9">
    <w:name w:val="Заголовок таблицы"/>
    <w:basedOn w:val="affc"/>
    <w:qFormat/>
    <w:rsid w:val="00D5053A"/>
    <w:pPr>
      <w:jc w:val="center"/>
    </w:pPr>
    <w:rPr>
      <w:rFonts w:ascii="Times New Roman" w:eastAsia="Andale Sans UI" w:hAnsi="Times New Roman"/>
      <w:b/>
      <w:bCs/>
      <w:sz w:val="24"/>
    </w:rPr>
  </w:style>
  <w:style w:type="paragraph" w:customStyle="1" w:styleId="260">
    <w:name w:val="Абзац списка26"/>
    <w:basedOn w:val="a"/>
    <w:rsid w:val="00D5053A"/>
    <w:pPr>
      <w:widowControl w:val="0"/>
      <w:suppressAutoHyphens/>
      <w:spacing w:line="100" w:lineRule="atLeast"/>
      <w:ind w:left="720"/>
    </w:pPr>
    <w:rPr>
      <w:color w:val="auto"/>
      <w:kern w:val="1"/>
    </w:rPr>
  </w:style>
  <w:style w:type="paragraph" w:customStyle="1" w:styleId="text1cl">
    <w:name w:val="text1cl"/>
    <w:basedOn w:val="a"/>
    <w:rsid w:val="00D5053A"/>
    <w:pPr>
      <w:spacing w:before="100" w:beforeAutospacing="1" w:after="100" w:afterAutospacing="1"/>
    </w:pPr>
    <w:rPr>
      <w:color w:val="auto"/>
      <w:kern w:val="0"/>
      <w:sz w:val="24"/>
      <w:szCs w:val="24"/>
    </w:rPr>
  </w:style>
  <w:style w:type="paragraph" w:customStyle="1" w:styleId="FORMATTEXT">
    <w:name w:val=".FORMATTEXT"/>
    <w:rsid w:val="00D5053A"/>
    <w:pPr>
      <w:widowControl w:val="0"/>
      <w:suppressAutoHyphens/>
      <w:spacing w:line="100" w:lineRule="atLeast"/>
    </w:pPr>
    <w:rPr>
      <w:rFonts w:ascii="Arial" w:eastAsia="Andale Sans UI" w:hAnsi="Arial" w:cs="Arial"/>
      <w:kern w:val="1"/>
      <w:lang w:val="de-DE" w:eastAsia="fa-IR" w:bidi="fa-IR"/>
    </w:rPr>
  </w:style>
  <w:style w:type="paragraph" w:customStyle="1" w:styleId="1f">
    <w:name w:val="Нижний колонтитул1"/>
    <w:basedOn w:val="a"/>
    <w:next w:val="a"/>
    <w:rsid w:val="00D5053A"/>
    <w:pPr>
      <w:widowControl w:val="0"/>
      <w:suppressAutoHyphens/>
    </w:pPr>
    <w:rPr>
      <w:color w:val="auto"/>
      <w:kern w:val="1"/>
    </w:rPr>
  </w:style>
  <w:style w:type="paragraph" w:customStyle="1" w:styleId="1f0">
    <w:name w:val="Указатель1"/>
    <w:basedOn w:val="a"/>
    <w:rsid w:val="00D5053A"/>
    <w:pPr>
      <w:widowControl w:val="0"/>
      <w:suppressLineNumbers/>
      <w:suppressAutoHyphens/>
    </w:pPr>
    <w:rPr>
      <w:rFonts w:eastAsia="Andale Sans UI" w:cs="Tahoma"/>
      <w:color w:val="auto"/>
      <w:kern w:val="1"/>
      <w:sz w:val="24"/>
      <w:szCs w:val="24"/>
    </w:rPr>
  </w:style>
  <w:style w:type="paragraph" w:customStyle="1" w:styleId="afffa">
    <w:name w:val="Áàçîâûé"/>
    <w:rsid w:val="00D5053A"/>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111">
    <w:name w:val="Заголовок 11"/>
    <w:basedOn w:val="a"/>
    <w:next w:val="a"/>
    <w:rsid w:val="00D5053A"/>
    <w:pPr>
      <w:widowControl w:val="0"/>
      <w:suppressAutoHyphens/>
      <w:spacing w:before="108" w:after="108"/>
      <w:jc w:val="center"/>
    </w:pPr>
    <w:rPr>
      <w:rFonts w:eastAsia="Andale Sans UI"/>
      <w:b/>
      <w:bCs/>
      <w:color w:val="26282F"/>
      <w:kern w:val="1"/>
      <w:sz w:val="24"/>
      <w:szCs w:val="24"/>
    </w:rPr>
  </w:style>
  <w:style w:type="paragraph" w:customStyle="1" w:styleId="1f1">
    <w:name w:val="Название1"/>
    <w:basedOn w:val="a"/>
    <w:rsid w:val="00D5053A"/>
    <w:pPr>
      <w:widowControl w:val="0"/>
      <w:suppressLineNumbers/>
      <w:suppressAutoHyphens/>
      <w:spacing w:before="120" w:after="120"/>
    </w:pPr>
    <w:rPr>
      <w:rFonts w:eastAsia="Andale Sans UI" w:cs="Tahoma"/>
      <w:i/>
      <w:iCs/>
      <w:color w:val="auto"/>
      <w:kern w:val="1"/>
      <w:sz w:val="24"/>
      <w:szCs w:val="24"/>
    </w:rPr>
  </w:style>
  <w:style w:type="table" w:customStyle="1" w:styleId="TableNormal">
    <w:name w:val="Table Normal"/>
    <w:uiPriority w:val="2"/>
    <w:semiHidden/>
    <w:unhideWhenUsed/>
    <w:qFormat/>
    <w:rsid w:val="00D5053A"/>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121">
    <w:name w:val="Заголовок 12"/>
    <w:basedOn w:val="a"/>
    <w:uiPriority w:val="1"/>
    <w:qFormat/>
    <w:rsid w:val="00D5053A"/>
    <w:pPr>
      <w:widowControl w:val="0"/>
      <w:autoSpaceDE w:val="0"/>
      <w:autoSpaceDN w:val="0"/>
      <w:ind w:left="593"/>
      <w:jc w:val="center"/>
      <w:outlineLvl w:val="1"/>
    </w:pPr>
    <w:rPr>
      <w:b/>
      <w:bCs/>
      <w:color w:val="auto"/>
      <w:kern w:val="0"/>
      <w:sz w:val="24"/>
      <w:szCs w:val="24"/>
      <w:lang w:eastAsia="en-US"/>
    </w:rPr>
  </w:style>
  <w:style w:type="paragraph" w:customStyle="1" w:styleId="TableParagraph">
    <w:name w:val="Table Paragraph"/>
    <w:basedOn w:val="a"/>
    <w:uiPriority w:val="1"/>
    <w:qFormat/>
    <w:rsid w:val="00D5053A"/>
    <w:pPr>
      <w:widowControl w:val="0"/>
      <w:autoSpaceDE w:val="0"/>
      <w:autoSpaceDN w:val="0"/>
    </w:pPr>
    <w:rPr>
      <w:color w:val="auto"/>
      <w:kern w:val="0"/>
      <w:sz w:val="22"/>
      <w:szCs w:val="22"/>
      <w:lang w:eastAsia="en-US"/>
    </w:rPr>
  </w:style>
  <w:style w:type="character" w:customStyle="1" w:styleId="1f2">
    <w:name w:val="Название Знак1"/>
    <w:rsid w:val="00D5053A"/>
    <w:rPr>
      <w:rFonts w:ascii="Times New Roman" w:eastAsia="Times New Roman" w:hAnsi="Times New Roman"/>
      <w:b/>
      <w:sz w:val="28"/>
    </w:rPr>
  </w:style>
  <w:style w:type="paragraph" w:customStyle="1" w:styleId="font5">
    <w:name w:val="font5"/>
    <w:basedOn w:val="a"/>
    <w:rsid w:val="00822057"/>
    <w:pPr>
      <w:spacing w:before="100" w:beforeAutospacing="1" w:after="100" w:afterAutospacing="1"/>
    </w:pPr>
    <w:rPr>
      <w:kern w:val="0"/>
      <w:sz w:val="24"/>
      <w:szCs w:val="24"/>
    </w:rPr>
  </w:style>
  <w:style w:type="paragraph" w:customStyle="1" w:styleId="font6">
    <w:name w:val="font6"/>
    <w:basedOn w:val="a"/>
    <w:rsid w:val="00822057"/>
    <w:pPr>
      <w:spacing w:before="100" w:beforeAutospacing="1" w:after="100" w:afterAutospacing="1"/>
    </w:pPr>
    <w:rPr>
      <w:kern w:val="0"/>
      <w:sz w:val="24"/>
      <w:szCs w:val="24"/>
      <w:u w:val="single"/>
    </w:rPr>
  </w:style>
  <w:style w:type="paragraph" w:customStyle="1" w:styleId="font7">
    <w:name w:val="font7"/>
    <w:basedOn w:val="a"/>
    <w:rsid w:val="00822057"/>
    <w:pPr>
      <w:spacing w:before="100" w:beforeAutospacing="1" w:after="100" w:afterAutospacing="1"/>
    </w:pPr>
    <w:rPr>
      <w:b/>
      <w:bCs/>
      <w:i/>
      <w:iCs/>
      <w:kern w:val="0"/>
      <w:sz w:val="24"/>
      <w:szCs w:val="24"/>
    </w:rPr>
  </w:style>
  <w:style w:type="paragraph" w:customStyle="1" w:styleId="font8">
    <w:name w:val="font8"/>
    <w:basedOn w:val="a"/>
    <w:rsid w:val="00822057"/>
    <w:pPr>
      <w:spacing w:before="100" w:beforeAutospacing="1" w:after="100" w:afterAutospacing="1"/>
    </w:pPr>
    <w:rPr>
      <w:i/>
      <w:iCs/>
      <w:kern w:val="0"/>
      <w:sz w:val="24"/>
      <w:szCs w:val="24"/>
    </w:rPr>
  </w:style>
  <w:style w:type="paragraph" w:customStyle="1" w:styleId="xl77">
    <w:name w:val="xl77"/>
    <w:basedOn w:val="a"/>
    <w:rsid w:val="00822057"/>
    <w:pPr>
      <w:shd w:val="clear" w:color="000000" w:fill="FFFFFF"/>
      <w:spacing w:before="100" w:beforeAutospacing="1" w:after="100" w:afterAutospacing="1"/>
    </w:pPr>
    <w:rPr>
      <w:color w:val="auto"/>
      <w:kern w:val="0"/>
      <w:sz w:val="24"/>
      <w:szCs w:val="24"/>
    </w:rPr>
  </w:style>
  <w:style w:type="paragraph" w:customStyle="1" w:styleId="xl78">
    <w:name w:val="xl78"/>
    <w:basedOn w:val="a"/>
    <w:rsid w:val="00822057"/>
    <w:pPr>
      <w:spacing w:before="100" w:beforeAutospacing="1" w:after="100" w:afterAutospacing="1"/>
    </w:pPr>
    <w:rPr>
      <w:color w:val="auto"/>
      <w:kern w:val="0"/>
      <w:sz w:val="24"/>
      <w:szCs w:val="24"/>
    </w:rPr>
  </w:style>
  <w:style w:type="paragraph" w:customStyle="1" w:styleId="xl79">
    <w:name w:val="xl79"/>
    <w:basedOn w:val="a"/>
    <w:rsid w:val="00822057"/>
    <w:pPr>
      <w:shd w:val="clear" w:color="000000" w:fill="FFFFFF"/>
      <w:spacing w:before="100" w:beforeAutospacing="1" w:after="100" w:afterAutospacing="1"/>
    </w:pPr>
    <w:rPr>
      <w:color w:val="auto"/>
      <w:kern w:val="0"/>
      <w:sz w:val="24"/>
      <w:szCs w:val="24"/>
    </w:rPr>
  </w:style>
  <w:style w:type="paragraph" w:customStyle="1" w:styleId="xl80">
    <w:name w:val="xl80"/>
    <w:basedOn w:val="a"/>
    <w:rsid w:val="00822057"/>
    <w:pPr>
      <w:shd w:val="clear" w:color="000000" w:fill="FFFFFF"/>
      <w:spacing w:before="100" w:beforeAutospacing="1" w:after="100" w:afterAutospacing="1"/>
    </w:pPr>
    <w:rPr>
      <w:color w:val="auto"/>
      <w:kern w:val="0"/>
      <w:sz w:val="24"/>
      <w:szCs w:val="24"/>
    </w:rPr>
  </w:style>
  <w:style w:type="paragraph" w:customStyle="1" w:styleId="xl81">
    <w:name w:val="xl81"/>
    <w:basedOn w:val="a"/>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82">
    <w:name w:val="xl82"/>
    <w:basedOn w:val="a"/>
    <w:rsid w:val="00822057"/>
    <w:pPr>
      <w:shd w:val="clear" w:color="000000" w:fill="FFFFFF"/>
      <w:spacing w:before="100" w:beforeAutospacing="1" w:after="100" w:afterAutospacing="1"/>
    </w:pPr>
    <w:rPr>
      <w:b/>
      <w:bCs/>
      <w:i/>
      <w:iCs/>
      <w:color w:val="auto"/>
      <w:kern w:val="0"/>
      <w:sz w:val="24"/>
      <w:szCs w:val="24"/>
    </w:rPr>
  </w:style>
  <w:style w:type="paragraph" w:customStyle="1" w:styleId="xl83">
    <w:name w:val="xl83"/>
    <w:basedOn w:val="a"/>
    <w:rsid w:val="00822057"/>
    <w:pPr>
      <w:shd w:val="clear" w:color="000000" w:fill="FFFFFF"/>
      <w:spacing w:before="100" w:beforeAutospacing="1" w:after="100" w:afterAutospacing="1"/>
      <w:jc w:val="center"/>
      <w:textAlignment w:val="center"/>
    </w:pPr>
    <w:rPr>
      <w:color w:val="auto"/>
      <w:kern w:val="0"/>
      <w:sz w:val="24"/>
      <w:szCs w:val="24"/>
    </w:rPr>
  </w:style>
  <w:style w:type="paragraph" w:customStyle="1" w:styleId="xl84">
    <w:name w:val="xl84"/>
    <w:basedOn w:val="a"/>
    <w:rsid w:val="00822057"/>
    <w:pPr>
      <w:shd w:val="clear" w:color="000000" w:fill="FFFFFF"/>
      <w:spacing w:before="100" w:beforeAutospacing="1" w:after="100" w:afterAutospacing="1"/>
    </w:pPr>
    <w:rPr>
      <w:color w:val="auto"/>
      <w:kern w:val="0"/>
      <w:sz w:val="24"/>
      <w:szCs w:val="24"/>
    </w:rPr>
  </w:style>
  <w:style w:type="paragraph" w:customStyle="1" w:styleId="xl85">
    <w:name w:val="xl85"/>
    <w:basedOn w:val="a"/>
    <w:rsid w:val="00822057"/>
    <w:pP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86">
    <w:name w:val="xl8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7">
    <w:name w:val="xl8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8">
    <w:name w:val="xl8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89">
    <w:name w:val="xl8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0">
    <w:name w:val="xl9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1">
    <w:name w:val="xl9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92">
    <w:name w:val="xl9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93">
    <w:name w:val="xl9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94">
    <w:name w:val="xl94"/>
    <w:basedOn w:val="a"/>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95">
    <w:name w:val="xl95"/>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96">
    <w:name w:val="xl96"/>
    <w:basedOn w:val="a"/>
    <w:rsid w:val="00822057"/>
    <w:pPr>
      <w:shd w:val="clear" w:color="000000" w:fill="FFFFFF"/>
      <w:spacing w:before="100" w:beforeAutospacing="1" w:after="100" w:afterAutospacing="1"/>
      <w:jc w:val="right"/>
      <w:textAlignment w:val="center"/>
    </w:pPr>
    <w:rPr>
      <w:color w:val="auto"/>
      <w:kern w:val="0"/>
      <w:sz w:val="24"/>
      <w:szCs w:val="24"/>
    </w:rPr>
  </w:style>
  <w:style w:type="paragraph" w:customStyle="1" w:styleId="xl97">
    <w:name w:val="xl97"/>
    <w:basedOn w:val="a"/>
    <w:rsid w:val="00822057"/>
    <w:pPr>
      <w:shd w:val="clear" w:color="000000" w:fill="E6B9B8"/>
      <w:spacing w:before="100" w:beforeAutospacing="1" w:after="100" w:afterAutospacing="1"/>
    </w:pPr>
    <w:rPr>
      <w:color w:val="auto"/>
      <w:kern w:val="0"/>
      <w:sz w:val="24"/>
      <w:szCs w:val="24"/>
    </w:rPr>
  </w:style>
  <w:style w:type="paragraph" w:customStyle="1" w:styleId="xl98">
    <w:name w:val="xl98"/>
    <w:basedOn w:val="a"/>
    <w:rsid w:val="00822057"/>
    <w:pPr>
      <w:shd w:val="clear" w:color="000000" w:fill="E6B9B8"/>
      <w:spacing w:before="100" w:beforeAutospacing="1" w:after="100" w:afterAutospacing="1"/>
    </w:pPr>
    <w:rPr>
      <w:b/>
      <w:bCs/>
      <w:i/>
      <w:iCs/>
      <w:color w:val="auto"/>
      <w:kern w:val="0"/>
      <w:sz w:val="24"/>
      <w:szCs w:val="24"/>
    </w:rPr>
  </w:style>
  <w:style w:type="paragraph" w:customStyle="1" w:styleId="xl99">
    <w:name w:val="xl9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00">
    <w:name w:val="xl10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1">
    <w:name w:val="xl10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2">
    <w:name w:val="xl10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3">
    <w:name w:val="xl10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4">
    <w:name w:val="xl10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5">
    <w:name w:val="xl10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6">
    <w:name w:val="xl10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7">
    <w:name w:val="xl10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8">
    <w:name w:val="xl108"/>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109">
    <w:name w:val="xl10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0">
    <w:name w:val="xl11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1">
    <w:name w:val="xl111"/>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2">
    <w:name w:val="xl11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3">
    <w:name w:val="xl11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4">
    <w:name w:val="xl114"/>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5">
    <w:name w:val="xl115"/>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6">
    <w:name w:val="xl11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7">
    <w:name w:val="xl11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8">
    <w:name w:val="xl11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9">
    <w:name w:val="xl11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auto"/>
      <w:kern w:val="0"/>
      <w:sz w:val="24"/>
      <w:szCs w:val="24"/>
    </w:rPr>
  </w:style>
  <w:style w:type="paragraph" w:customStyle="1" w:styleId="xl120">
    <w:name w:val="xl12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21">
    <w:name w:val="xl121"/>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color w:val="auto"/>
      <w:kern w:val="0"/>
      <w:sz w:val="24"/>
      <w:szCs w:val="24"/>
    </w:rPr>
  </w:style>
  <w:style w:type="paragraph" w:customStyle="1" w:styleId="xl122">
    <w:name w:val="xl122"/>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i/>
      <w:iCs/>
      <w:color w:val="auto"/>
      <w:kern w:val="0"/>
      <w:sz w:val="24"/>
      <w:szCs w:val="24"/>
    </w:rPr>
  </w:style>
  <w:style w:type="paragraph" w:customStyle="1" w:styleId="xl123">
    <w:name w:val="xl12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24">
    <w:name w:val="xl12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25">
    <w:name w:val="xl12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6">
    <w:name w:val="xl126"/>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i/>
      <w:iCs/>
      <w:color w:val="auto"/>
      <w:kern w:val="0"/>
      <w:sz w:val="24"/>
      <w:szCs w:val="24"/>
    </w:rPr>
  </w:style>
  <w:style w:type="paragraph" w:customStyle="1" w:styleId="xl127">
    <w:name w:val="xl127"/>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8">
    <w:name w:val="xl128"/>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9">
    <w:name w:val="xl12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30">
    <w:name w:val="xl13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color w:val="auto"/>
      <w:kern w:val="0"/>
      <w:sz w:val="24"/>
      <w:szCs w:val="24"/>
    </w:rPr>
  </w:style>
  <w:style w:type="paragraph" w:customStyle="1" w:styleId="xl131">
    <w:name w:val="xl13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2">
    <w:name w:val="xl13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3">
    <w:name w:val="xl133"/>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34">
    <w:name w:val="xl134"/>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5">
    <w:name w:val="xl13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6">
    <w:name w:val="xl13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37">
    <w:name w:val="xl13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38">
    <w:name w:val="xl13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39">
    <w:name w:val="xl13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40">
    <w:name w:val="xl14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41">
    <w:name w:val="xl14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42">
    <w:name w:val="xl14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43">
    <w:name w:val="xl14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44">
    <w:name w:val="xl14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auto"/>
      <w:kern w:val="0"/>
      <w:sz w:val="24"/>
      <w:szCs w:val="24"/>
    </w:rPr>
  </w:style>
  <w:style w:type="paragraph" w:customStyle="1" w:styleId="xl147">
    <w:name w:val="xl14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48">
    <w:name w:val="xl14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auto"/>
      <w:kern w:val="0"/>
      <w:sz w:val="24"/>
      <w:szCs w:val="24"/>
    </w:rPr>
  </w:style>
  <w:style w:type="paragraph" w:customStyle="1" w:styleId="xl149">
    <w:name w:val="xl14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50">
    <w:name w:val="xl15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51">
    <w:name w:val="xl15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2">
    <w:name w:val="xl15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53">
    <w:name w:val="xl15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54">
    <w:name w:val="xl154"/>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55">
    <w:name w:val="xl15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auto"/>
      <w:kern w:val="0"/>
      <w:sz w:val="24"/>
      <w:szCs w:val="24"/>
    </w:rPr>
  </w:style>
  <w:style w:type="paragraph" w:customStyle="1" w:styleId="xl156">
    <w:name w:val="xl15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7">
    <w:name w:val="xl15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58">
    <w:name w:val="xl15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9">
    <w:name w:val="xl15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60">
    <w:name w:val="xl16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61">
    <w:name w:val="xl16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62">
    <w:name w:val="xl162"/>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color w:val="auto"/>
      <w:kern w:val="0"/>
      <w:sz w:val="24"/>
      <w:szCs w:val="24"/>
    </w:rPr>
  </w:style>
  <w:style w:type="paragraph" w:customStyle="1" w:styleId="xl163">
    <w:name w:val="xl163"/>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64">
    <w:name w:val="xl16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65">
    <w:name w:val="xl16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66">
    <w:name w:val="xl16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67">
    <w:name w:val="xl16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68">
    <w:name w:val="xl16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69">
    <w:name w:val="xl16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70">
    <w:name w:val="xl17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kern w:val="0"/>
      <w:sz w:val="24"/>
      <w:szCs w:val="24"/>
    </w:rPr>
  </w:style>
  <w:style w:type="paragraph" w:customStyle="1" w:styleId="xl171">
    <w:name w:val="xl171"/>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72">
    <w:name w:val="xl17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24"/>
      <w:szCs w:val="24"/>
    </w:rPr>
  </w:style>
  <w:style w:type="paragraph" w:customStyle="1" w:styleId="xl173">
    <w:name w:val="xl17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174">
    <w:name w:val="xl17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75">
    <w:name w:val="xl17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color w:val="auto"/>
      <w:kern w:val="0"/>
      <w:sz w:val="24"/>
      <w:szCs w:val="24"/>
    </w:rPr>
  </w:style>
  <w:style w:type="paragraph" w:customStyle="1" w:styleId="xl176">
    <w:name w:val="xl17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77">
    <w:name w:val="xl17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178">
    <w:name w:val="xl17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79">
    <w:name w:val="xl17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80">
    <w:name w:val="xl18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kern w:val="0"/>
      <w:sz w:val="24"/>
      <w:szCs w:val="24"/>
    </w:rPr>
  </w:style>
  <w:style w:type="paragraph" w:customStyle="1" w:styleId="xl181">
    <w:name w:val="xl181"/>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kern w:val="0"/>
      <w:sz w:val="24"/>
      <w:szCs w:val="24"/>
    </w:rPr>
  </w:style>
  <w:style w:type="paragraph" w:customStyle="1" w:styleId="xl182">
    <w:name w:val="xl18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83">
    <w:name w:val="xl18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4">
    <w:name w:val="xl18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auto"/>
      <w:kern w:val="0"/>
      <w:sz w:val="24"/>
      <w:szCs w:val="24"/>
    </w:rPr>
  </w:style>
  <w:style w:type="paragraph" w:customStyle="1" w:styleId="xl185">
    <w:name w:val="xl18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186">
    <w:name w:val="xl18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7">
    <w:name w:val="xl18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i/>
      <w:iCs/>
      <w:color w:val="auto"/>
      <w:kern w:val="0"/>
      <w:sz w:val="24"/>
      <w:szCs w:val="24"/>
    </w:rPr>
  </w:style>
  <w:style w:type="paragraph" w:customStyle="1" w:styleId="xl188">
    <w:name w:val="xl188"/>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189">
    <w:name w:val="xl18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auto"/>
      <w:kern w:val="0"/>
      <w:sz w:val="24"/>
      <w:szCs w:val="24"/>
    </w:rPr>
  </w:style>
  <w:style w:type="paragraph" w:customStyle="1" w:styleId="xl190">
    <w:name w:val="xl19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191">
    <w:name w:val="xl191"/>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2">
    <w:name w:val="xl19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93">
    <w:name w:val="xl19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4">
    <w:name w:val="xl19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5">
    <w:name w:val="xl19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6">
    <w:name w:val="xl19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97">
    <w:name w:val="xl19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8">
    <w:name w:val="xl19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auto"/>
      <w:kern w:val="0"/>
      <w:sz w:val="24"/>
      <w:szCs w:val="24"/>
    </w:rPr>
  </w:style>
  <w:style w:type="paragraph" w:customStyle="1" w:styleId="xl199">
    <w:name w:val="xl19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00">
    <w:name w:val="xl20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both"/>
      <w:textAlignment w:val="top"/>
    </w:pPr>
    <w:rPr>
      <w:b/>
      <w:bCs/>
      <w:i/>
      <w:iCs/>
      <w:color w:val="auto"/>
      <w:kern w:val="0"/>
      <w:sz w:val="24"/>
      <w:szCs w:val="24"/>
    </w:rPr>
  </w:style>
  <w:style w:type="paragraph" w:customStyle="1" w:styleId="xl201">
    <w:name w:val="xl20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auto"/>
      <w:kern w:val="0"/>
      <w:sz w:val="24"/>
      <w:szCs w:val="24"/>
    </w:rPr>
  </w:style>
  <w:style w:type="paragraph" w:customStyle="1" w:styleId="xl202">
    <w:name w:val="xl202"/>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3">
    <w:name w:val="xl203"/>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4">
    <w:name w:val="xl20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205">
    <w:name w:val="xl205"/>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auto"/>
      <w:kern w:val="0"/>
      <w:sz w:val="24"/>
      <w:szCs w:val="24"/>
    </w:rPr>
  </w:style>
  <w:style w:type="paragraph" w:customStyle="1" w:styleId="xl206">
    <w:name w:val="xl20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207">
    <w:name w:val="xl20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08">
    <w:name w:val="xl208"/>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09">
    <w:name w:val="xl20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10">
    <w:name w:val="xl21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8"/>
      <w:szCs w:val="28"/>
    </w:rPr>
  </w:style>
  <w:style w:type="paragraph" w:customStyle="1" w:styleId="xl211">
    <w:name w:val="xl21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8"/>
      <w:szCs w:val="28"/>
    </w:rPr>
  </w:style>
  <w:style w:type="paragraph" w:customStyle="1" w:styleId="xl212">
    <w:name w:val="xl21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8"/>
      <w:szCs w:val="28"/>
    </w:rPr>
  </w:style>
  <w:style w:type="paragraph" w:customStyle="1" w:styleId="xl213">
    <w:name w:val="xl21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4">
    <w:name w:val="xl21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5">
    <w:name w:val="xl21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216">
    <w:name w:val="xl216"/>
    <w:basedOn w:val="a"/>
    <w:rsid w:val="00822057"/>
    <w:pPr>
      <w:pBdr>
        <w:top w:val="single" w:sz="4" w:space="0" w:color="auto"/>
        <w:left w:val="single" w:sz="8" w:space="0" w:color="auto"/>
        <w:bottom w:val="single" w:sz="4" w:space="0" w:color="auto"/>
      </w:pBdr>
      <w:spacing w:before="100" w:beforeAutospacing="1" w:after="100" w:afterAutospacing="1"/>
      <w:textAlignment w:val="top"/>
    </w:pPr>
    <w:rPr>
      <w:color w:val="auto"/>
      <w:kern w:val="0"/>
      <w:sz w:val="24"/>
      <w:szCs w:val="24"/>
    </w:rPr>
  </w:style>
  <w:style w:type="paragraph" w:customStyle="1" w:styleId="xl217">
    <w:name w:val="xl217"/>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218">
    <w:name w:val="xl218"/>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219">
    <w:name w:val="xl219"/>
    <w:basedOn w:val="a"/>
    <w:rsid w:val="0082205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220">
    <w:name w:val="xl220"/>
    <w:basedOn w:val="a"/>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1">
    <w:name w:val="xl221"/>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b/>
      <w:bCs/>
      <w:i/>
      <w:iCs/>
      <w:color w:val="auto"/>
      <w:kern w:val="0"/>
      <w:sz w:val="24"/>
      <w:szCs w:val="24"/>
    </w:rPr>
  </w:style>
  <w:style w:type="paragraph" w:customStyle="1" w:styleId="xl222">
    <w:name w:val="xl222"/>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223">
    <w:name w:val="xl223"/>
    <w:basedOn w:val="a"/>
    <w:rsid w:val="00822057"/>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24">
    <w:name w:val="xl224"/>
    <w:basedOn w:val="a"/>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5">
    <w:name w:val="xl225"/>
    <w:basedOn w:val="a"/>
    <w:rsid w:val="00822057"/>
    <w:pPr>
      <w:spacing w:before="100" w:beforeAutospacing="1" w:after="100" w:afterAutospacing="1"/>
      <w:jc w:val="center"/>
      <w:textAlignment w:val="top"/>
    </w:pPr>
    <w:rPr>
      <w:b/>
      <w:bCs/>
      <w:color w:val="auto"/>
      <w:kern w:val="0"/>
      <w:sz w:val="24"/>
      <w:szCs w:val="24"/>
    </w:rPr>
  </w:style>
  <w:style w:type="character" w:customStyle="1" w:styleId="WW8Num1z4">
    <w:name w:val="WW8Num1z4"/>
    <w:rsid w:val="0053388E"/>
  </w:style>
  <w:style w:type="character" w:customStyle="1" w:styleId="WW8Num1z5">
    <w:name w:val="WW8Num1z5"/>
    <w:rsid w:val="0053388E"/>
  </w:style>
  <w:style w:type="character" w:customStyle="1" w:styleId="WW8Num1z6">
    <w:name w:val="WW8Num1z6"/>
    <w:rsid w:val="0053388E"/>
  </w:style>
  <w:style w:type="character" w:customStyle="1" w:styleId="WW8Num1z7">
    <w:name w:val="WW8Num1z7"/>
    <w:rsid w:val="0053388E"/>
  </w:style>
  <w:style w:type="character" w:customStyle="1" w:styleId="WW8Num1z8">
    <w:name w:val="WW8Num1z8"/>
    <w:rsid w:val="0053388E"/>
  </w:style>
  <w:style w:type="character" w:customStyle="1" w:styleId="WW8Num2z0">
    <w:name w:val="WW8Num2z0"/>
    <w:qFormat/>
    <w:rsid w:val="0053388E"/>
    <w:rPr>
      <w:rFonts w:ascii="Symbol" w:hAnsi="Symbol" w:cs="Symbol"/>
      <w:sz w:val="28"/>
      <w:szCs w:val="28"/>
    </w:rPr>
  </w:style>
  <w:style w:type="character" w:customStyle="1" w:styleId="WW8Num6z0">
    <w:name w:val="WW8Num6z0"/>
    <w:rsid w:val="0053388E"/>
    <w:rPr>
      <w:rFonts w:ascii="Symbol" w:hAnsi="Symbol" w:cs="Symbol"/>
      <w:sz w:val="28"/>
      <w:szCs w:val="28"/>
    </w:rPr>
  </w:style>
  <w:style w:type="character" w:customStyle="1" w:styleId="WW8Num8z2">
    <w:name w:val="WW8Num8z2"/>
    <w:rsid w:val="0053388E"/>
    <w:rPr>
      <w:rFonts w:ascii="Wingdings" w:hAnsi="Wingdings" w:cs="Wingdings" w:hint="default"/>
      <w:sz w:val="20"/>
    </w:rPr>
  </w:style>
  <w:style w:type="character" w:customStyle="1" w:styleId="WW8Num9z2">
    <w:name w:val="WW8Num9z2"/>
    <w:rsid w:val="0053388E"/>
    <w:rPr>
      <w:rFonts w:ascii="Wingdings" w:hAnsi="Wingdings" w:cs="Wingdings" w:hint="default"/>
      <w:sz w:val="20"/>
    </w:rPr>
  </w:style>
  <w:style w:type="character" w:customStyle="1" w:styleId="WW8Num10z2">
    <w:name w:val="WW8Num10z2"/>
    <w:rsid w:val="0053388E"/>
    <w:rPr>
      <w:rFonts w:ascii="Wingdings" w:hAnsi="Wingdings" w:cs="Wingdings" w:hint="default"/>
      <w:sz w:val="20"/>
    </w:rPr>
  </w:style>
  <w:style w:type="character" w:customStyle="1" w:styleId="WW8Num11z2">
    <w:name w:val="WW8Num11z2"/>
    <w:rsid w:val="0053388E"/>
    <w:rPr>
      <w:rFonts w:ascii="Wingdings" w:hAnsi="Wingdings" w:cs="Wingdings" w:hint="default"/>
      <w:sz w:val="20"/>
    </w:rPr>
  </w:style>
  <w:style w:type="character" w:customStyle="1" w:styleId="WW8Num12z0">
    <w:name w:val="WW8Num12z0"/>
    <w:rsid w:val="0053388E"/>
    <w:rPr>
      <w:rFonts w:ascii="Symbol" w:hAnsi="Symbol" w:cs="Symbol" w:hint="default"/>
      <w:color w:val="000000"/>
      <w:sz w:val="20"/>
      <w:szCs w:val="28"/>
    </w:rPr>
  </w:style>
  <w:style w:type="character" w:customStyle="1" w:styleId="WW8Num12z1">
    <w:name w:val="WW8Num12z1"/>
    <w:rsid w:val="0053388E"/>
    <w:rPr>
      <w:rFonts w:ascii="Courier New" w:hAnsi="Courier New" w:cs="Courier New" w:hint="default"/>
      <w:sz w:val="20"/>
    </w:rPr>
  </w:style>
  <w:style w:type="character" w:customStyle="1" w:styleId="WW8Num12z2">
    <w:name w:val="WW8Num12z2"/>
    <w:rsid w:val="0053388E"/>
    <w:rPr>
      <w:rFonts w:ascii="Wingdings" w:hAnsi="Wingdings" w:cs="Wingdings" w:hint="default"/>
      <w:sz w:val="20"/>
    </w:rPr>
  </w:style>
  <w:style w:type="character" w:customStyle="1" w:styleId="WW8Num9z4">
    <w:name w:val="WW8Num9z4"/>
    <w:rsid w:val="0053388E"/>
  </w:style>
  <w:style w:type="character" w:customStyle="1" w:styleId="WW8Num9z5">
    <w:name w:val="WW8Num9z5"/>
    <w:rsid w:val="0053388E"/>
  </w:style>
  <w:style w:type="character" w:customStyle="1" w:styleId="WW8Num9z6">
    <w:name w:val="WW8Num9z6"/>
    <w:rsid w:val="0053388E"/>
  </w:style>
  <w:style w:type="character" w:customStyle="1" w:styleId="WW8Num9z7">
    <w:name w:val="WW8Num9z7"/>
    <w:rsid w:val="0053388E"/>
  </w:style>
  <w:style w:type="character" w:customStyle="1" w:styleId="WW8Num9z8">
    <w:name w:val="WW8Num9z8"/>
    <w:rsid w:val="0053388E"/>
  </w:style>
  <w:style w:type="character" w:customStyle="1" w:styleId="WW8Num10z4">
    <w:name w:val="WW8Num10z4"/>
    <w:rsid w:val="0053388E"/>
  </w:style>
  <w:style w:type="character" w:customStyle="1" w:styleId="WW8Num10z5">
    <w:name w:val="WW8Num10z5"/>
    <w:rsid w:val="0053388E"/>
  </w:style>
  <w:style w:type="character" w:customStyle="1" w:styleId="WW8Num10z6">
    <w:name w:val="WW8Num10z6"/>
    <w:rsid w:val="0053388E"/>
  </w:style>
  <w:style w:type="character" w:customStyle="1" w:styleId="WW8Num10z7">
    <w:name w:val="WW8Num10z7"/>
    <w:rsid w:val="0053388E"/>
  </w:style>
  <w:style w:type="character" w:customStyle="1" w:styleId="WW8Num10z8">
    <w:name w:val="WW8Num10z8"/>
    <w:rsid w:val="0053388E"/>
  </w:style>
  <w:style w:type="character" w:customStyle="1" w:styleId="WW8Num11z3">
    <w:name w:val="WW8Num11z3"/>
    <w:rsid w:val="0053388E"/>
  </w:style>
  <w:style w:type="character" w:customStyle="1" w:styleId="WW8Num11z5">
    <w:name w:val="WW8Num11z5"/>
    <w:rsid w:val="0053388E"/>
  </w:style>
  <w:style w:type="character" w:customStyle="1" w:styleId="WW8Num11z6">
    <w:name w:val="WW8Num11z6"/>
    <w:rsid w:val="0053388E"/>
  </w:style>
  <w:style w:type="character" w:customStyle="1" w:styleId="WW8Num11z7">
    <w:name w:val="WW8Num11z7"/>
    <w:rsid w:val="0053388E"/>
  </w:style>
  <w:style w:type="character" w:customStyle="1" w:styleId="WW8Num11z8">
    <w:name w:val="WW8Num11z8"/>
    <w:rsid w:val="0053388E"/>
  </w:style>
  <w:style w:type="character" w:customStyle="1" w:styleId="WW8Num13z0">
    <w:name w:val="WW8Num13z0"/>
    <w:rsid w:val="0053388E"/>
    <w:rPr>
      <w:rFonts w:hint="default"/>
    </w:rPr>
  </w:style>
  <w:style w:type="character" w:customStyle="1" w:styleId="WW8Num13z1">
    <w:name w:val="WW8Num13z1"/>
    <w:rsid w:val="0053388E"/>
  </w:style>
  <w:style w:type="character" w:customStyle="1" w:styleId="WW8Num13z2">
    <w:name w:val="WW8Num13z2"/>
    <w:rsid w:val="0053388E"/>
  </w:style>
  <w:style w:type="character" w:customStyle="1" w:styleId="WW8Num13z3">
    <w:name w:val="WW8Num13z3"/>
    <w:rsid w:val="0053388E"/>
  </w:style>
  <w:style w:type="character" w:customStyle="1" w:styleId="WW8Num13z4">
    <w:name w:val="WW8Num13z4"/>
    <w:rsid w:val="0053388E"/>
  </w:style>
  <w:style w:type="character" w:customStyle="1" w:styleId="WW8Num13z5">
    <w:name w:val="WW8Num13z5"/>
    <w:rsid w:val="0053388E"/>
  </w:style>
  <w:style w:type="character" w:customStyle="1" w:styleId="WW8Num13z6">
    <w:name w:val="WW8Num13z6"/>
    <w:rsid w:val="0053388E"/>
  </w:style>
  <w:style w:type="character" w:customStyle="1" w:styleId="WW8Num13z7">
    <w:name w:val="WW8Num13z7"/>
    <w:rsid w:val="0053388E"/>
  </w:style>
  <w:style w:type="character" w:customStyle="1" w:styleId="WW8Num13z8">
    <w:name w:val="WW8Num13z8"/>
    <w:rsid w:val="0053388E"/>
  </w:style>
  <w:style w:type="character" w:customStyle="1" w:styleId="WW8Num14z2">
    <w:name w:val="WW8Num14z2"/>
    <w:rsid w:val="0053388E"/>
    <w:rPr>
      <w:rFonts w:ascii="Wingdings" w:hAnsi="Wingdings" w:cs="Wingdings" w:hint="default"/>
      <w:sz w:val="20"/>
    </w:rPr>
  </w:style>
  <w:style w:type="character" w:customStyle="1" w:styleId="WW8Num15z2">
    <w:name w:val="WW8Num15z2"/>
    <w:rsid w:val="0053388E"/>
    <w:rPr>
      <w:rFonts w:ascii="Wingdings" w:hAnsi="Wingdings" w:cs="Wingdings" w:hint="default"/>
      <w:sz w:val="20"/>
    </w:rPr>
  </w:style>
  <w:style w:type="character" w:customStyle="1" w:styleId="WW8Num16z0">
    <w:name w:val="WW8Num16z0"/>
    <w:rsid w:val="0053388E"/>
    <w:rPr>
      <w:rFonts w:ascii="Symbol" w:hAnsi="Symbol" w:cs="Symbol" w:hint="default"/>
      <w:sz w:val="20"/>
      <w:szCs w:val="28"/>
    </w:rPr>
  </w:style>
  <w:style w:type="character" w:customStyle="1" w:styleId="WW8Num16z1">
    <w:name w:val="WW8Num16z1"/>
    <w:rsid w:val="0053388E"/>
    <w:rPr>
      <w:rFonts w:ascii="Courier New" w:hAnsi="Courier New" w:cs="Courier New" w:hint="default"/>
      <w:sz w:val="20"/>
    </w:rPr>
  </w:style>
  <w:style w:type="character" w:customStyle="1" w:styleId="WW8Num16z2">
    <w:name w:val="WW8Num16z2"/>
    <w:rsid w:val="0053388E"/>
    <w:rPr>
      <w:rFonts w:ascii="Wingdings" w:hAnsi="Wingdings" w:cs="Wingdings" w:hint="default"/>
      <w:sz w:val="20"/>
    </w:rPr>
  </w:style>
  <w:style w:type="character" w:customStyle="1" w:styleId="WW8Num18z2">
    <w:name w:val="WW8Num18z2"/>
    <w:rsid w:val="0053388E"/>
    <w:rPr>
      <w:rFonts w:ascii="Wingdings" w:hAnsi="Wingdings" w:cs="Wingdings" w:hint="default"/>
      <w:sz w:val="20"/>
    </w:rPr>
  </w:style>
  <w:style w:type="character" w:customStyle="1" w:styleId="WW8Num19z2">
    <w:name w:val="WW8Num19z2"/>
    <w:rsid w:val="0053388E"/>
    <w:rPr>
      <w:rFonts w:ascii="Wingdings" w:hAnsi="Wingdings" w:cs="Wingdings" w:hint="default"/>
      <w:sz w:val="20"/>
    </w:rPr>
  </w:style>
  <w:style w:type="character" w:customStyle="1" w:styleId="2b">
    <w:name w:val="Основной шрифт абзаца2"/>
    <w:rsid w:val="0053388E"/>
  </w:style>
  <w:style w:type="character" w:customStyle="1" w:styleId="WW-Absatz-Standardschriftart11">
    <w:name w:val="WW-Absatz-Standardschriftart11"/>
    <w:rsid w:val="0053388E"/>
  </w:style>
  <w:style w:type="character" w:customStyle="1" w:styleId="WW-Absatz-Standardschriftart111">
    <w:name w:val="WW-Absatz-Standardschriftart111"/>
    <w:rsid w:val="0053388E"/>
  </w:style>
  <w:style w:type="character" w:customStyle="1" w:styleId="WW-Absatz-Standardschriftart1111">
    <w:name w:val="WW-Absatz-Standardschriftart1111"/>
    <w:rsid w:val="0053388E"/>
  </w:style>
  <w:style w:type="character" w:customStyle="1" w:styleId="WW-Absatz-Standardschriftart11111">
    <w:name w:val="WW-Absatz-Standardschriftart11111"/>
    <w:rsid w:val="0053388E"/>
  </w:style>
  <w:style w:type="character" w:customStyle="1" w:styleId="WW8Num2z2">
    <w:name w:val="WW8Num2z2"/>
    <w:qFormat/>
    <w:rsid w:val="0053388E"/>
    <w:rPr>
      <w:rFonts w:ascii="Wingdings" w:hAnsi="Wingdings" w:cs="Wingdings"/>
    </w:rPr>
  </w:style>
  <w:style w:type="character" w:customStyle="1" w:styleId="WW8Num21z2">
    <w:name w:val="WW8Num21z2"/>
    <w:rsid w:val="0053388E"/>
    <w:rPr>
      <w:rFonts w:ascii="Wingdings" w:hAnsi="Wingdings" w:cs="Wingdings"/>
    </w:rPr>
  </w:style>
  <w:style w:type="character" w:customStyle="1" w:styleId="WW8Num22z2">
    <w:name w:val="WW8Num22z2"/>
    <w:rsid w:val="0053388E"/>
    <w:rPr>
      <w:rFonts w:ascii="Wingdings" w:hAnsi="Wingdings" w:cs="Wingdings"/>
    </w:rPr>
  </w:style>
  <w:style w:type="character" w:customStyle="1" w:styleId="WW8Num23z2">
    <w:name w:val="WW8Num23z2"/>
    <w:rsid w:val="0053388E"/>
    <w:rPr>
      <w:rFonts w:ascii="Wingdings" w:hAnsi="Wingdings" w:cs="Wingdings"/>
    </w:rPr>
  </w:style>
  <w:style w:type="character" w:customStyle="1" w:styleId="38">
    <w:name w:val="Знак Знак3"/>
    <w:rsid w:val="0053388E"/>
    <w:rPr>
      <w:lang w:val="ru-RU" w:bidi="ar-SA"/>
    </w:rPr>
  </w:style>
  <w:style w:type="character" w:customStyle="1" w:styleId="1f3">
    <w:name w:val="стиль1"/>
    <w:basedOn w:val="17"/>
    <w:rsid w:val="0053388E"/>
  </w:style>
  <w:style w:type="character" w:customStyle="1" w:styleId="53">
    <w:name w:val="Знак Знак5"/>
    <w:rsid w:val="0053388E"/>
    <w:rPr>
      <w:rFonts w:ascii="Cambria" w:hAnsi="Cambria" w:cs="Cambria"/>
      <w:b/>
      <w:bCs/>
      <w:i/>
      <w:iCs/>
      <w:sz w:val="28"/>
      <w:szCs w:val="28"/>
      <w:lang w:val="ru-RU" w:bidi="ar-SA"/>
    </w:rPr>
  </w:style>
  <w:style w:type="character" w:customStyle="1" w:styleId="FontStyle11">
    <w:name w:val="Font Style11"/>
    <w:rsid w:val="0053388E"/>
    <w:rPr>
      <w:rFonts w:ascii="Times New Roman" w:hAnsi="Times New Roman" w:cs="Times New Roman" w:hint="default"/>
      <w:b/>
      <w:bCs/>
      <w:sz w:val="24"/>
      <w:szCs w:val="24"/>
    </w:rPr>
  </w:style>
  <w:style w:type="character" w:customStyle="1" w:styleId="FontStyle12">
    <w:name w:val="Font Style12"/>
    <w:rsid w:val="0053388E"/>
    <w:rPr>
      <w:rFonts w:ascii="Times New Roman" w:hAnsi="Times New Roman" w:cs="Times New Roman" w:hint="default"/>
      <w:b/>
      <w:bCs/>
      <w:sz w:val="22"/>
      <w:szCs w:val="22"/>
    </w:rPr>
  </w:style>
  <w:style w:type="character" w:customStyle="1" w:styleId="FontStyle13">
    <w:name w:val="Font Style13"/>
    <w:rsid w:val="0053388E"/>
    <w:rPr>
      <w:rFonts w:ascii="Times New Roman" w:hAnsi="Times New Roman" w:cs="Times New Roman" w:hint="default"/>
      <w:b/>
      <w:bCs/>
      <w:spacing w:val="90"/>
      <w:sz w:val="30"/>
      <w:szCs w:val="30"/>
    </w:rPr>
  </w:style>
  <w:style w:type="character" w:customStyle="1" w:styleId="afffb">
    <w:name w:val="Основной текст_"/>
    <w:link w:val="39"/>
    <w:rsid w:val="0053388E"/>
    <w:rPr>
      <w:sz w:val="27"/>
      <w:szCs w:val="27"/>
      <w:shd w:val="clear" w:color="auto" w:fill="FFFFFF"/>
    </w:rPr>
  </w:style>
  <w:style w:type="character" w:customStyle="1" w:styleId="1f4">
    <w:name w:val="Заголовок №1_"/>
    <w:rsid w:val="0053388E"/>
    <w:rPr>
      <w:sz w:val="27"/>
      <w:szCs w:val="27"/>
      <w:shd w:val="clear" w:color="auto" w:fill="FFFFFF"/>
    </w:rPr>
  </w:style>
  <w:style w:type="character" w:customStyle="1" w:styleId="82">
    <w:name w:val="Основной текст8"/>
    <w:basedOn w:val="afffb"/>
    <w:rsid w:val="0053388E"/>
    <w:rPr>
      <w:sz w:val="27"/>
      <w:szCs w:val="27"/>
      <w:shd w:val="clear" w:color="auto" w:fill="FFFFFF"/>
    </w:rPr>
  </w:style>
  <w:style w:type="character" w:customStyle="1" w:styleId="1f5">
    <w:name w:val="Знак примечания1"/>
    <w:rsid w:val="0053388E"/>
    <w:rPr>
      <w:sz w:val="16"/>
      <w:szCs w:val="16"/>
    </w:rPr>
  </w:style>
  <w:style w:type="paragraph" w:styleId="afffc">
    <w:name w:val="caption"/>
    <w:basedOn w:val="a"/>
    <w:qFormat/>
    <w:rsid w:val="0053388E"/>
    <w:pPr>
      <w:widowControl w:val="0"/>
      <w:suppressLineNumbers/>
      <w:suppressAutoHyphens/>
      <w:autoSpaceDE w:val="0"/>
      <w:spacing w:before="120" w:after="120"/>
    </w:pPr>
    <w:rPr>
      <w:rFonts w:cs="Mangal"/>
      <w:i/>
      <w:iCs/>
      <w:color w:val="auto"/>
      <w:kern w:val="0"/>
      <w:sz w:val="24"/>
      <w:szCs w:val="24"/>
      <w:lang w:eastAsia="zh-CN"/>
    </w:rPr>
  </w:style>
  <w:style w:type="paragraph" w:customStyle="1" w:styleId="2c">
    <w:name w:val="Указатель2"/>
    <w:basedOn w:val="a"/>
    <w:rsid w:val="0053388E"/>
    <w:pPr>
      <w:widowControl w:val="0"/>
      <w:suppressLineNumbers/>
      <w:suppressAutoHyphens/>
      <w:autoSpaceDE w:val="0"/>
    </w:pPr>
    <w:rPr>
      <w:rFonts w:cs="Mangal"/>
      <w:color w:val="auto"/>
      <w:kern w:val="0"/>
      <w:lang w:eastAsia="zh-CN"/>
    </w:rPr>
  </w:style>
  <w:style w:type="paragraph" w:customStyle="1" w:styleId="style5">
    <w:name w:val="style5"/>
    <w:basedOn w:val="a"/>
    <w:rsid w:val="0053388E"/>
    <w:pPr>
      <w:suppressAutoHyphens/>
      <w:spacing w:before="280" w:after="280"/>
    </w:pPr>
    <w:rPr>
      <w:color w:val="auto"/>
      <w:kern w:val="0"/>
      <w:sz w:val="24"/>
      <w:szCs w:val="24"/>
      <w:lang w:eastAsia="zh-CN"/>
    </w:rPr>
  </w:style>
  <w:style w:type="paragraph" w:customStyle="1" w:styleId="2d">
    <w:name w:val="стиль2"/>
    <w:basedOn w:val="a"/>
    <w:rsid w:val="0053388E"/>
    <w:pPr>
      <w:suppressAutoHyphens/>
      <w:spacing w:before="280" w:after="280"/>
    </w:pPr>
    <w:rPr>
      <w:color w:val="auto"/>
      <w:kern w:val="0"/>
      <w:sz w:val="24"/>
      <w:szCs w:val="24"/>
      <w:lang w:eastAsia="zh-CN"/>
    </w:rPr>
  </w:style>
  <w:style w:type="paragraph" w:customStyle="1" w:styleId="112">
    <w:name w:val="стиль11"/>
    <w:basedOn w:val="a"/>
    <w:rsid w:val="0053388E"/>
    <w:pPr>
      <w:suppressAutoHyphens/>
      <w:spacing w:before="280" w:after="280"/>
    </w:pPr>
    <w:rPr>
      <w:color w:val="auto"/>
      <w:kern w:val="0"/>
      <w:sz w:val="24"/>
      <w:szCs w:val="24"/>
      <w:lang w:eastAsia="zh-CN"/>
    </w:rPr>
  </w:style>
  <w:style w:type="paragraph" w:customStyle="1" w:styleId="231">
    <w:name w:val="Основной текст 23"/>
    <w:basedOn w:val="a"/>
    <w:rsid w:val="0053388E"/>
    <w:pPr>
      <w:suppressAutoHyphens/>
      <w:spacing w:after="120" w:line="480" w:lineRule="auto"/>
    </w:pPr>
    <w:rPr>
      <w:color w:val="auto"/>
      <w:kern w:val="0"/>
      <w:sz w:val="24"/>
      <w:szCs w:val="24"/>
      <w:lang w:eastAsia="zh-CN"/>
    </w:rPr>
  </w:style>
  <w:style w:type="paragraph" w:customStyle="1" w:styleId="320">
    <w:name w:val="Основной текст с отступом 32"/>
    <w:basedOn w:val="a"/>
    <w:rsid w:val="0053388E"/>
    <w:pPr>
      <w:suppressAutoHyphens/>
      <w:spacing w:after="120"/>
      <w:ind w:left="283"/>
    </w:pPr>
    <w:rPr>
      <w:color w:val="auto"/>
      <w:kern w:val="0"/>
      <w:sz w:val="16"/>
      <w:szCs w:val="16"/>
      <w:lang w:eastAsia="zh-CN"/>
    </w:rPr>
  </w:style>
  <w:style w:type="paragraph" w:customStyle="1" w:styleId="1f6">
    <w:name w:val="нум список 1"/>
    <w:basedOn w:val="a"/>
    <w:rsid w:val="0053388E"/>
    <w:pPr>
      <w:suppressAutoHyphens/>
      <w:spacing w:before="120" w:after="120"/>
      <w:jc w:val="both"/>
    </w:pPr>
    <w:rPr>
      <w:color w:val="auto"/>
      <w:kern w:val="0"/>
      <w:sz w:val="24"/>
      <w:lang w:eastAsia="zh-CN"/>
    </w:rPr>
  </w:style>
  <w:style w:type="paragraph" w:customStyle="1" w:styleId="1f7">
    <w:name w:val="марк список 1"/>
    <w:basedOn w:val="a"/>
    <w:rsid w:val="0053388E"/>
    <w:pPr>
      <w:suppressAutoHyphens/>
      <w:spacing w:before="120" w:after="120"/>
      <w:jc w:val="both"/>
    </w:pPr>
    <w:rPr>
      <w:color w:val="auto"/>
      <w:kern w:val="0"/>
      <w:sz w:val="24"/>
      <w:lang w:eastAsia="zh-CN"/>
    </w:rPr>
  </w:style>
  <w:style w:type="paragraph" w:customStyle="1" w:styleId="afffd">
    <w:name w:val="Содержимое врезки"/>
    <w:basedOn w:val="ae"/>
    <w:qFormat/>
    <w:rsid w:val="0053388E"/>
    <w:pPr>
      <w:suppressAutoHyphens/>
      <w:autoSpaceDN/>
      <w:adjustRightInd/>
      <w:spacing w:after="120"/>
      <w:ind w:right="0"/>
      <w:jc w:val="left"/>
    </w:pPr>
    <w:rPr>
      <w:rFonts w:ascii="Times New Roman" w:eastAsia="Times New Roman" w:hAnsi="Times New Roman"/>
      <w:sz w:val="20"/>
      <w:szCs w:val="20"/>
      <w:lang w:eastAsia="zh-CN"/>
    </w:rPr>
  </w:style>
  <w:style w:type="paragraph" w:customStyle="1" w:styleId="Style1">
    <w:name w:val="Style1"/>
    <w:basedOn w:val="a"/>
    <w:rsid w:val="0053388E"/>
    <w:pPr>
      <w:widowControl w:val="0"/>
      <w:autoSpaceDE w:val="0"/>
    </w:pPr>
    <w:rPr>
      <w:color w:val="auto"/>
      <w:kern w:val="0"/>
      <w:sz w:val="24"/>
      <w:szCs w:val="24"/>
      <w:lang w:eastAsia="zh-CN"/>
    </w:rPr>
  </w:style>
  <w:style w:type="paragraph" w:customStyle="1" w:styleId="Style2">
    <w:name w:val="Style2"/>
    <w:basedOn w:val="a"/>
    <w:rsid w:val="0053388E"/>
    <w:pPr>
      <w:widowControl w:val="0"/>
      <w:autoSpaceDE w:val="0"/>
      <w:spacing w:line="288" w:lineRule="exact"/>
      <w:ind w:firstLine="2059"/>
    </w:pPr>
    <w:rPr>
      <w:color w:val="auto"/>
      <w:kern w:val="0"/>
      <w:sz w:val="24"/>
      <w:szCs w:val="24"/>
      <w:lang w:eastAsia="zh-CN"/>
    </w:rPr>
  </w:style>
  <w:style w:type="paragraph" w:customStyle="1" w:styleId="Style3">
    <w:name w:val="Style3"/>
    <w:basedOn w:val="a"/>
    <w:rsid w:val="0053388E"/>
    <w:pPr>
      <w:widowControl w:val="0"/>
      <w:autoSpaceDE w:val="0"/>
    </w:pPr>
    <w:rPr>
      <w:color w:val="auto"/>
      <w:kern w:val="0"/>
      <w:sz w:val="24"/>
      <w:szCs w:val="24"/>
      <w:lang w:eastAsia="zh-CN"/>
    </w:rPr>
  </w:style>
  <w:style w:type="paragraph" w:customStyle="1" w:styleId="213">
    <w:name w:val="Основной текст21"/>
    <w:basedOn w:val="a"/>
    <w:rsid w:val="0053388E"/>
    <w:pPr>
      <w:shd w:val="clear" w:color="auto" w:fill="FFFFFF"/>
      <w:spacing w:line="322" w:lineRule="exact"/>
      <w:jc w:val="center"/>
    </w:pPr>
    <w:rPr>
      <w:color w:val="auto"/>
      <w:kern w:val="0"/>
      <w:sz w:val="27"/>
      <w:szCs w:val="27"/>
      <w:lang w:eastAsia="zh-CN"/>
    </w:rPr>
  </w:style>
  <w:style w:type="paragraph" w:customStyle="1" w:styleId="1f8">
    <w:name w:val="Заголовок №1"/>
    <w:basedOn w:val="a"/>
    <w:rsid w:val="0053388E"/>
    <w:pPr>
      <w:shd w:val="clear" w:color="auto" w:fill="FFFFFF"/>
      <w:spacing w:before="60" w:after="180" w:line="0" w:lineRule="atLeast"/>
    </w:pPr>
    <w:rPr>
      <w:color w:val="auto"/>
      <w:kern w:val="0"/>
      <w:sz w:val="27"/>
      <w:szCs w:val="27"/>
      <w:lang w:eastAsia="zh-CN"/>
    </w:rPr>
  </w:style>
  <w:style w:type="paragraph" w:customStyle="1" w:styleId="1f9">
    <w:name w:val="Текст примечания1"/>
    <w:basedOn w:val="a"/>
    <w:rsid w:val="0053388E"/>
    <w:pPr>
      <w:widowControl w:val="0"/>
      <w:suppressAutoHyphens/>
      <w:autoSpaceDE w:val="0"/>
    </w:pPr>
    <w:rPr>
      <w:color w:val="auto"/>
      <w:kern w:val="0"/>
      <w:lang w:eastAsia="zh-CN"/>
    </w:rPr>
  </w:style>
  <w:style w:type="paragraph" w:customStyle="1" w:styleId="afffe">
    <w:name w:val="Блочная цитата"/>
    <w:basedOn w:val="a"/>
    <w:qFormat/>
    <w:rsid w:val="0053388E"/>
    <w:pPr>
      <w:widowControl w:val="0"/>
      <w:suppressAutoHyphens/>
      <w:autoSpaceDE w:val="0"/>
      <w:spacing w:after="283"/>
      <w:ind w:left="567" w:right="567"/>
    </w:pPr>
    <w:rPr>
      <w:color w:val="auto"/>
      <w:kern w:val="0"/>
      <w:lang w:eastAsia="zh-CN"/>
    </w:rPr>
  </w:style>
  <w:style w:type="paragraph" w:customStyle="1" w:styleId="3a">
    <w:name w:val="3"/>
    <w:basedOn w:val="18"/>
    <w:next w:val="ae"/>
    <w:qFormat/>
    <w:rsid w:val="0053388E"/>
    <w:pPr>
      <w:widowControl w:val="0"/>
      <w:autoSpaceDE w:val="0"/>
      <w:jc w:val="center"/>
    </w:pPr>
    <w:rPr>
      <w:rFonts w:eastAsia="MS Mincho" w:cs="Tahoma"/>
      <w:b/>
      <w:bCs/>
      <w:sz w:val="56"/>
      <w:szCs w:val="56"/>
      <w:lang w:eastAsia="zh-CN"/>
    </w:rPr>
  </w:style>
  <w:style w:type="character" w:customStyle="1" w:styleId="-">
    <w:name w:val="Интернет-ссылка"/>
    <w:uiPriority w:val="99"/>
    <w:rsid w:val="0053388E"/>
    <w:rPr>
      <w:color w:val="000080"/>
      <w:u w:val="single"/>
    </w:rPr>
  </w:style>
  <w:style w:type="character" w:customStyle="1" w:styleId="WW8Num2z4">
    <w:name w:val="WW8Num2z4"/>
    <w:qFormat/>
    <w:rsid w:val="0053388E"/>
  </w:style>
  <w:style w:type="character" w:customStyle="1" w:styleId="WW8Num2z6">
    <w:name w:val="WW8Num2z6"/>
    <w:qFormat/>
    <w:rsid w:val="0053388E"/>
    <w:rPr>
      <w:rFonts w:ascii="Times New Roman" w:eastAsia="Calibri" w:hAnsi="Times New Roman" w:cs="Times New Roman"/>
      <w:color w:val="000000"/>
      <w:lang w:val="ru-RU"/>
    </w:rPr>
  </w:style>
  <w:style w:type="character" w:customStyle="1" w:styleId="WW8Num2z8">
    <w:name w:val="WW8Num2z8"/>
    <w:qFormat/>
    <w:rsid w:val="0053388E"/>
  </w:style>
  <w:style w:type="character" w:customStyle="1" w:styleId="WW8Num3z3">
    <w:name w:val="WW8Num3z3"/>
    <w:qFormat/>
    <w:rsid w:val="0053388E"/>
  </w:style>
  <w:style w:type="character" w:customStyle="1" w:styleId="WW8Num3z4">
    <w:name w:val="WW8Num3z4"/>
    <w:qFormat/>
    <w:rsid w:val="0053388E"/>
  </w:style>
  <w:style w:type="character" w:customStyle="1" w:styleId="WW8Num3z5">
    <w:name w:val="WW8Num3z5"/>
    <w:qFormat/>
    <w:rsid w:val="0053388E"/>
  </w:style>
  <w:style w:type="character" w:customStyle="1" w:styleId="WW8Num3z6">
    <w:name w:val="WW8Num3z6"/>
    <w:qFormat/>
    <w:rsid w:val="0053388E"/>
  </w:style>
  <w:style w:type="character" w:customStyle="1" w:styleId="WW8Num3z7">
    <w:name w:val="WW8Num3z7"/>
    <w:qFormat/>
    <w:rsid w:val="0053388E"/>
  </w:style>
  <w:style w:type="character" w:customStyle="1" w:styleId="WW8Num3z8">
    <w:name w:val="WW8Num3z8"/>
    <w:qFormat/>
    <w:rsid w:val="0053388E"/>
  </w:style>
  <w:style w:type="paragraph" w:styleId="1fa">
    <w:name w:val="index 1"/>
    <w:basedOn w:val="a"/>
    <w:next w:val="a"/>
    <w:autoRedefine/>
    <w:uiPriority w:val="99"/>
    <w:semiHidden/>
    <w:unhideWhenUsed/>
    <w:rsid w:val="0053388E"/>
    <w:pPr>
      <w:widowControl w:val="0"/>
      <w:suppressAutoHyphens/>
      <w:autoSpaceDE w:val="0"/>
      <w:ind w:left="200" w:hanging="200"/>
    </w:pPr>
    <w:rPr>
      <w:color w:val="auto"/>
      <w:kern w:val="0"/>
      <w:lang w:eastAsia="zh-CN"/>
    </w:rPr>
  </w:style>
  <w:style w:type="paragraph" w:styleId="affff">
    <w:name w:val="index heading"/>
    <w:basedOn w:val="a"/>
    <w:qFormat/>
    <w:rsid w:val="0053388E"/>
    <w:pPr>
      <w:suppressLineNumbers/>
      <w:suppressAutoHyphens/>
      <w:overflowPunct w:val="0"/>
    </w:pPr>
    <w:rPr>
      <w:rFonts w:ascii="Liberation Serif" w:eastAsia="SimSun" w:hAnsi="Liberation Serif" w:cs="Mangal"/>
      <w:color w:val="auto"/>
      <w:kern w:val="2"/>
      <w:sz w:val="24"/>
      <w:szCs w:val="24"/>
      <w:lang w:val="en-US" w:eastAsia="zh-CN" w:bidi="hi-IN"/>
    </w:rPr>
  </w:style>
  <w:style w:type="paragraph" w:customStyle="1" w:styleId="affff0">
    <w:name w:val="Таблицы (моноширинный)"/>
    <w:basedOn w:val="a"/>
    <w:qFormat/>
    <w:rsid w:val="0053388E"/>
    <w:pPr>
      <w:widowControl w:val="0"/>
      <w:suppressAutoHyphens/>
      <w:overflowPunct w:val="0"/>
      <w:jc w:val="both"/>
    </w:pPr>
    <w:rPr>
      <w:rFonts w:ascii="Courier New" w:eastAsia="SimSun" w:hAnsi="Courier New" w:cs="Courier New"/>
      <w:color w:val="auto"/>
      <w:kern w:val="2"/>
      <w:sz w:val="22"/>
      <w:szCs w:val="22"/>
      <w:lang w:val="en-US" w:eastAsia="zh-CN" w:bidi="hi-IN"/>
    </w:rPr>
  </w:style>
  <w:style w:type="paragraph" w:customStyle="1" w:styleId="affff1">
    <w:name w:val="Готовый текст"/>
    <w:qFormat/>
    <w:rsid w:val="0053388E"/>
    <w:pPr>
      <w:suppressAutoHyphens/>
      <w:overflowPunct w:val="0"/>
    </w:pPr>
    <w:rPr>
      <w:rFonts w:ascii="Liberation Serif;Times New Roma" w:hAnsi="Liberation Serif;Times New Roma" w:cs="Liberation Serif;Times New Roma"/>
      <w:bCs/>
      <w:color w:val="00000A"/>
      <w:spacing w:val="-4"/>
      <w:kern w:val="2"/>
      <w:sz w:val="24"/>
      <w:szCs w:val="24"/>
      <w:lang w:eastAsia="zh-CN"/>
    </w:rPr>
  </w:style>
  <w:style w:type="numbering" w:customStyle="1" w:styleId="WW8Num2">
    <w:name w:val="WW8Num2"/>
    <w:qFormat/>
    <w:rsid w:val="0053388E"/>
  </w:style>
  <w:style w:type="numbering" w:customStyle="1" w:styleId="WW8Num3">
    <w:name w:val="WW8Num3"/>
    <w:qFormat/>
    <w:rsid w:val="0053388E"/>
  </w:style>
  <w:style w:type="character" w:customStyle="1" w:styleId="351">
    <w:name w:val="стиль351"/>
    <w:rsid w:val="009D04CA"/>
    <w:rPr>
      <w:rFonts w:ascii="Times New Roman" w:hAnsi="Times New Roman" w:cs="Times New Roman" w:hint="default"/>
    </w:rPr>
  </w:style>
  <w:style w:type="character" w:customStyle="1" w:styleId="371">
    <w:name w:val="стиль371"/>
    <w:rsid w:val="009D04CA"/>
    <w:rPr>
      <w:rFonts w:ascii="Courier New" w:hAnsi="Courier New" w:cs="Courier New" w:hint="default"/>
    </w:rPr>
  </w:style>
  <w:style w:type="paragraph" w:customStyle="1" w:styleId="pboth">
    <w:name w:val="pboth"/>
    <w:basedOn w:val="a"/>
    <w:rsid w:val="009D04CA"/>
    <w:pPr>
      <w:spacing w:before="100" w:beforeAutospacing="1" w:after="100" w:afterAutospacing="1"/>
    </w:pPr>
    <w:rPr>
      <w:color w:val="auto"/>
      <w:kern w:val="0"/>
      <w:sz w:val="24"/>
      <w:szCs w:val="24"/>
    </w:rPr>
  </w:style>
  <w:style w:type="paragraph" w:customStyle="1" w:styleId="270">
    <w:name w:val="Абзац списка27"/>
    <w:basedOn w:val="a"/>
    <w:rsid w:val="00F57FF1"/>
    <w:pPr>
      <w:suppressAutoHyphens/>
      <w:spacing w:after="200" w:line="276" w:lineRule="auto"/>
      <w:ind w:left="720"/>
    </w:pPr>
    <w:rPr>
      <w:rFonts w:ascii="Calibri" w:hAnsi="Calibri" w:cs="Calibri"/>
      <w:color w:val="auto"/>
      <w:kern w:val="0"/>
      <w:sz w:val="22"/>
      <w:szCs w:val="22"/>
      <w:lang w:eastAsia="zh-CN"/>
    </w:rPr>
  </w:style>
  <w:style w:type="numbering" w:customStyle="1" w:styleId="1fb">
    <w:name w:val="Нет списка1"/>
    <w:next w:val="a2"/>
    <w:uiPriority w:val="99"/>
    <w:semiHidden/>
    <w:unhideWhenUsed/>
    <w:rsid w:val="00156330"/>
  </w:style>
  <w:style w:type="numbering" w:customStyle="1" w:styleId="2e">
    <w:name w:val="Нет списка2"/>
    <w:next w:val="a2"/>
    <w:uiPriority w:val="99"/>
    <w:semiHidden/>
    <w:unhideWhenUsed/>
    <w:rsid w:val="00156330"/>
  </w:style>
  <w:style w:type="paragraph" w:customStyle="1" w:styleId="xl65">
    <w:name w:val="xl65"/>
    <w:basedOn w:val="a"/>
    <w:rsid w:val="00156330"/>
    <w:pPr>
      <w:spacing w:before="100" w:beforeAutospacing="1" w:after="100" w:afterAutospacing="1"/>
    </w:pPr>
    <w:rPr>
      <w:color w:val="auto"/>
      <w:kern w:val="0"/>
      <w:sz w:val="24"/>
      <w:szCs w:val="24"/>
    </w:rPr>
  </w:style>
  <w:style w:type="paragraph" w:customStyle="1" w:styleId="xl66">
    <w:name w:val="xl66"/>
    <w:basedOn w:val="a"/>
    <w:rsid w:val="00156330"/>
    <w:pPr>
      <w:shd w:val="clear" w:color="000000" w:fill="FFFFFF"/>
      <w:spacing w:before="100" w:beforeAutospacing="1" w:after="100" w:afterAutospacing="1"/>
    </w:pPr>
    <w:rPr>
      <w:color w:val="auto"/>
      <w:kern w:val="0"/>
      <w:sz w:val="24"/>
      <w:szCs w:val="24"/>
    </w:rPr>
  </w:style>
  <w:style w:type="paragraph" w:customStyle="1" w:styleId="xl67">
    <w:name w:val="xl67"/>
    <w:basedOn w:val="a"/>
    <w:rsid w:val="00156330"/>
    <w:pPr>
      <w:spacing w:before="100" w:beforeAutospacing="1" w:after="100" w:afterAutospacing="1"/>
      <w:jc w:val="center"/>
    </w:pPr>
    <w:rPr>
      <w:color w:val="auto"/>
      <w:kern w:val="0"/>
      <w:sz w:val="24"/>
      <w:szCs w:val="24"/>
    </w:rPr>
  </w:style>
  <w:style w:type="paragraph" w:customStyle="1" w:styleId="xl68">
    <w:name w:val="xl68"/>
    <w:basedOn w:val="a"/>
    <w:rsid w:val="00156330"/>
    <w:pPr>
      <w:spacing w:before="100" w:beforeAutospacing="1" w:after="100" w:afterAutospacing="1"/>
    </w:pPr>
    <w:rPr>
      <w:color w:val="auto"/>
      <w:kern w:val="0"/>
      <w:sz w:val="24"/>
      <w:szCs w:val="24"/>
    </w:rPr>
  </w:style>
  <w:style w:type="paragraph" w:customStyle="1" w:styleId="xl69">
    <w:name w:val="xl69"/>
    <w:basedOn w:val="a"/>
    <w:rsid w:val="00156330"/>
    <w:pPr>
      <w:spacing w:before="100" w:beforeAutospacing="1" w:after="100" w:afterAutospacing="1"/>
    </w:pPr>
    <w:rPr>
      <w:color w:val="auto"/>
      <w:kern w:val="0"/>
      <w:sz w:val="24"/>
      <w:szCs w:val="24"/>
    </w:rPr>
  </w:style>
  <w:style w:type="paragraph" w:customStyle="1" w:styleId="xl70">
    <w:name w:val="xl70"/>
    <w:basedOn w:val="a"/>
    <w:rsid w:val="00156330"/>
    <w:pPr>
      <w:shd w:val="clear" w:color="000000" w:fill="FFFFFF"/>
      <w:spacing w:before="100" w:beforeAutospacing="1" w:after="100" w:afterAutospacing="1"/>
    </w:pPr>
    <w:rPr>
      <w:color w:val="auto"/>
      <w:kern w:val="0"/>
      <w:sz w:val="18"/>
      <w:szCs w:val="18"/>
    </w:rPr>
  </w:style>
  <w:style w:type="paragraph" w:customStyle="1" w:styleId="xl71">
    <w:name w:val="xl71"/>
    <w:basedOn w:val="a"/>
    <w:rsid w:val="00156330"/>
    <w:pPr>
      <w:pBdr>
        <w:bottom w:val="single" w:sz="4" w:space="0" w:color="auto"/>
      </w:pBdr>
      <w:shd w:val="clear" w:color="000000" w:fill="FFFFFF"/>
      <w:spacing w:before="100" w:beforeAutospacing="1" w:after="100" w:afterAutospacing="1"/>
    </w:pPr>
    <w:rPr>
      <w:color w:val="auto"/>
      <w:kern w:val="0"/>
      <w:sz w:val="24"/>
      <w:szCs w:val="24"/>
    </w:rPr>
  </w:style>
  <w:style w:type="paragraph" w:customStyle="1" w:styleId="xl72">
    <w:name w:val="xl72"/>
    <w:basedOn w:val="a"/>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3">
    <w:name w:val="xl73"/>
    <w:basedOn w:val="a"/>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4">
    <w:name w:val="xl74"/>
    <w:basedOn w:val="a"/>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5">
    <w:name w:val="xl75"/>
    <w:basedOn w:val="a"/>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6">
    <w:name w:val="xl76"/>
    <w:basedOn w:val="a"/>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kern w:val="0"/>
      <w:sz w:val="24"/>
      <w:szCs w:val="24"/>
    </w:rPr>
  </w:style>
  <w:style w:type="numbering" w:customStyle="1" w:styleId="3b">
    <w:name w:val="Нет списка3"/>
    <w:next w:val="a2"/>
    <w:uiPriority w:val="99"/>
    <w:semiHidden/>
    <w:unhideWhenUsed/>
    <w:rsid w:val="00156330"/>
  </w:style>
  <w:style w:type="paragraph" w:customStyle="1" w:styleId="empty">
    <w:name w:val="empty"/>
    <w:basedOn w:val="a"/>
    <w:rsid w:val="00156330"/>
    <w:pPr>
      <w:spacing w:before="100" w:beforeAutospacing="1" w:after="100" w:afterAutospacing="1"/>
    </w:pPr>
    <w:rPr>
      <w:color w:val="auto"/>
      <w:kern w:val="0"/>
      <w:sz w:val="24"/>
      <w:szCs w:val="24"/>
    </w:rPr>
  </w:style>
  <w:style w:type="character" w:customStyle="1" w:styleId="3c">
    <w:name w:val="Основной текст (3)_"/>
    <w:link w:val="3d"/>
    <w:rsid w:val="000A57D6"/>
    <w:rPr>
      <w:sz w:val="28"/>
      <w:szCs w:val="28"/>
      <w:shd w:val="clear" w:color="auto" w:fill="FFFFFF"/>
    </w:rPr>
  </w:style>
  <w:style w:type="paragraph" w:customStyle="1" w:styleId="3d">
    <w:name w:val="Основной текст (3)"/>
    <w:basedOn w:val="a"/>
    <w:link w:val="3c"/>
    <w:rsid w:val="000A57D6"/>
    <w:pPr>
      <w:widowControl w:val="0"/>
      <w:shd w:val="clear" w:color="auto" w:fill="FFFFFF"/>
      <w:spacing w:after="620" w:line="326" w:lineRule="exact"/>
      <w:jc w:val="center"/>
    </w:pPr>
    <w:rPr>
      <w:color w:val="auto"/>
      <w:kern w:val="0"/>
      <w:sz w:val="28"/>
      <w:szCs w:val="28"/>
      <w:lang w:eastAsia="en-US"/>
    </w:rPr>
  </w:style>
  <w:style w:type="character" w:customStyle="1" w:styleId="s2">
    <w:name w:val="s2"/>
    <w:basedOn w:val="a0"/>
    <w:qFormat/>
    <w:rsid w:val="000A57D6"/>
  </w:style>
  <w:style w:type="character" w:customStyle="1" w:styleId="w">
    <w:name w:val="w"/>
    <w:basedOn w:val="a0"/>
    <w:qFormat/>
    <w:rsid w:val="000A57D6"/>
  </w:style>
  <w:style w:type="character" w:customStyle="1" w:styleId="ListLabel1">
    <w:name w:val="ListLabel 1"/>
    <w:qFormat/>
    <w:rsid w:val="000A57D6"/>
    <w:rPr>
      <w:color w:val="00000A"/>
    </w:rPr>
  </w:style>
  <w:style w:type="character" w:customStyle="1" w:styleId="ListLabel2">
    <w:name w:val="ListLabel 2"/>
    <w:qFormat/>
    <w:rsid w:val="000A57D6"/>
    <w:rPr>
      <w:color w:val="C41C16"/>
      <w:sz w:val="24"/>
    </w:rPr>
  </w:style>
  <w:style w:type="paragraph" w:customStyle="1" w:styleId="Pro-List-2">
    <w:name w:val="Pro-List -2"/>
    <w:basedOn w:val="a"/>
    <w:qFormat/>
    <w:rsid w:val="000A57D6"/>
    <w:pPr>
      <w:tabs>
        <w:tab w:val="left" w:pos="720"/>
        <w:tab w:val="left" w:pos="2880"/>
      </w:tabs>
      <w:spacing w:before="60"/>
      <w:ind w:left="720" w:hanging="181"/>
      <w:jc w:val="both"/>
    </w:pPr>
    <w:rPr>
      <w:color w:val="00000A"/>
      <w:kern w:val="0"/>
      <w:sz w:val="24"/>
      <w:szCs w:val="24"/>
    </w:rPr>
  </w:style>
  <w:style w:type="paragraph" w:customStyle="1" w:styleId="affff2">
    <w:name w:val="Заглавие"/>
    <w:basedOn w:val="18"/>
    <w:rsid w:val="000A57D6"/>
    <w:pPr>
      <w:suppressAutoHyphens w:val="0"/>
    </w:pPr>
    <w:rPr>
      <w:rFonts w:ascii="Liberation Sans" w:eastAsia="Microsoft YaHei" w:hAnsi="Liberation Sans"/>
      <w:color w:val="00000A"/>
      <w:lang w:eastAsia="ru-RU"/>
    </w:rPr>
  </w:style>
  <w:style w:type="paragraph" w:customStyle="1" w:styleId="280">
    <w:name w:val="Абзац списка28"/>
    <w:basedOn w:val="a"/>
    <w:rsid w:val="009427F6"/>
    <w:pPr>
      <w:suppressAutoHyphens/>
      <w:spacing w:after="200" w:line="276" w:lineRule="auto"/>
      <w:ind w:left="720"/>
    </w:pPr>
    <w:rPr>
      <w:rFonts w:ascii="Calibri" w:hAnsi="Calibri" w:cs="Calibri"/>
      <w:color w:val="auto"/>
      <w:kern w:val="0"/>
      <w:sz w:val="22"/>
      <w:szCs w:val="22"/>
      <w:lang w:eastAsia="zh-CN"/>
    </w:rPr>
  </w:style>
  <w:style w:type="paragraph" w:customStyle="1" w:styleId="72">
    <w:name w:val="Без интервала7"/>
    <w:rsid w:val="00FD4D30"/>
    <w:rPr>
      <w:rFonts w:eastAsia="Calibri"/>
      <w:sz w:val="24"/>
      <w:szCs w:val="24"/>
      <w:lang w:eastAsia="ru-RU"/>
    </w:rPr>
  </w:style>
  <w:style w:type="paragraph" w:customStyle="1" w:styleId="conspluscell0">
    <w:name w:val="conspluscell"/>
    <w:basedOn w:val="a"/>
    <w:uiPriority w:val="99"/>
    <w:rsid w:val="00FD4D30"/>
    <w:pPr>
      <w:spacing w:before="100" w:beforeAutospacing="1" w:after="100" w:afterAutospacing="1"/>
    </w:pPr>
    <w:rPr>
      <w:color w:val="auto"/>
      <w:kern w:val="0"/>
      <w:sz w:val="24"/>
      <w:szCs w:val="24"/>
    </w:rPr>
  </w:style>
  <w:style w:type="paragraph" w:customStyle="1" w:styleId="consplusnormal10">
    <w:name w:val="consplusnormal1"/>
    <w:basedOn w:val="a"/>
    <w:uiPriority w:val="99"/>
    <w:rsid w:val="00FD4D30"/>
    <w:pPr>
      <w:autoSpaceDE w:val="0"/>
      <w:ind w:firstLine="720"/>
    </w:pPr>
    <w:rPr>
      <w:rFonts w:ascii="Arial" w:hAnsi="Arial" w:cs="Arial"/>
      <w:color w:val="auto"/>
      <w:kern w:val="0"/>
    </w:rPr>
  </w:style>
  <w:style w:type="paragraph" w:customStyle="1" w:styleId="710">
    <w:name w:val="Без интервала71"/>
    <w:rsid w:val="00FD4D30"/>
    <w:rPr>
      <w:rFonts w:eastAsia="Calibri"/>
      <w:sz w:val="24"/>
      <w:szCs w:val="24"/>
      <w:lang w:eastAsia="ru-RU"/>
    </w:rPr>
  </w:style>
  <w:style w:type="paragraph" w:customStyle="1" w:styleId="83">
    <w:name w:val="Без интервала8"/>
    <w:rsid w:val="00FD4D30"/>
    <w:rPr>
      <w:rFonts w:eastAsia="Calibri"/>
      <w:sz w:val="24"/>
      <w:szCs w:val="24"/>
      <w:lang w:eastAsia="ru-RU"/>
    </w:rPr>
  </w:style>
  <w:style w:type="paragraph" w:customStyle="1" w:styleId="92">
    <w:name w:val="Без интервала9"/>
    <w:rsid w:val="00FD4D30"/>
    <w:rPr>
      <w:rFonts w:eastAsia="Calibri"/>
      <w:sz w:val="24"/>
      <w:szCs w:val="24"/>
      <w:lang w:eastAsia="ru-RU"/>
    </w:rPr>
  </w:style>
  <w:style w:type="paragraph" w:customStyle="1" w:styleId="101">
    <w:name w:val="Без интервала10"/>
    <w:rsid w:val="00FD4D30"/>
    <w:rPr>
      <w:rFonts w:eastAsia="Calibri"/>
      <w:sz w:val="24"/>
      <w:szCs w:val="24"/>
      <w:lang w:eastAsia="ru-RU"/>
    </w:rPr>
  </w:style>
  <w:style w:type="paragraph" w:customStyle="1" w:styleId="113">
    <w:name w:val="Без интервала11"/>
    <w:rsid w:val="00FD4D30"/>
    <w:rPr>
      <w:rFonts w:eastAsia="Calibri"/>
      <w:sz w:val="24"/>
      <w:szCs w:val="24"/>
      <w:lang w:eastAsia="ru-RU"/>
    </w:rPr>
  </w:style>
  <w:style w:type="paragraph" w:customStyle="1" w:styleId="122">
    <w:name w:val="Без интервала12"/>
    <w:rsid w:val="00FD4D30"/>
    <w:rPr>
      <w:rFonts w:eastAsia="Calibri"/>
      <w:sz w:val="24"/>
      <w:szCs w:val="24"/>
      <w:lang w:eastAsia="ru-RU"/>
    </w:rPr>
  </w:style>
  <w:style w:type="paragraph" w:customStyle="1" w:styleId="132">
    <w:name w:val="Без интервала13"/>
    <w:rsid w:val="00FD4D30"/>
    <w:rPr>
      <w:rFonts w:eastAsia="Calibri"/>
      <w:sz w:val="24"/>
      <w:szCs w:val="24"/>
      <w:lang w:eastAsia="ru-RU"/>
    </w:rPr>
  </w:style>
  <w:style w:type="paragraph" w:customStyle="1" w:styleId="msonormalbullet2gif">
    <w:name w:val="msonormalbullet2.gif"/>
    <w:basedOn w:val="a"/>
    <w:uiPriority w:val="99"/>
    <w:rsid w:val="00550AD7"/>
    <w:pPr>
      <w:spacing w:before="100" w:beforeAutospacing="1" w:after="100" w:afterAutospacing="1"/>
    </w:pPr>
    <w:rPr>
      <w:color w:val="auto"/>
      <w:kern w:val="0"/>
      <w:sz w:val="24"/>
      <w:szCs w:val="24"/>
    </w:rPr>
  </w:style>
  <w:style w:type="paragraph" w:customStyle="1" w:styleId="ConsPlusDocList0">
    <w:name w:val="ConsPlusDocList"/>
    <w:rsid w:val="00190C92"/>
    <w:pPr>
      <w:widowControl w:val="0"/>
      <w:autoSpaceDE w:val="0"/>
      <w:autoSpaceDN w:val="0"/>
    </w:pPr>
    <w:rPr>
      <w:rFonts w:ascii="Courier New" w:hAnsi="Courier New" w:cs="Courier New"/>
      <w:lang w:eastAsia="ru-RU"/>
    </w:rPr>
  </w:style>
  <w:style w:type="paragraph" w:customStyle="1" w:styleId="ConsPlusTitlePage">
    <w:name w:val="ConsPlusTitlePage"/>
    <w:rsid w:val="00190C92"/>
    <w:pPr>
      <w:widowControl w:val="0"/>
      <w:autoSpaceDE w:val="0"/>
      <w:autoSpaceDN w:val="0"/>
    </w:pPr>
    <w:rPr>
      <w:rFonts w:ascii="Tahoma" w:hAnsi="Tahoma" w:cs="Tahoma"/>
      <w:lang w:eastAsia="ru-RU"/>
    </w:rPr>
  </w:style>
  <w:style w:type="paragraph" w:customStyle="1" w:styleId="ConsPlusJurTerm">
    <w:name w:val="ConsPlusJurTerm"/>
    <w:rsid w:val="00190C92"/>
    <w:pPr>
      <w:widowControl w:val="0"/>
      <w:autoSpaceDE w:val="0"/>
      <w:autoSpaceDN w:val="0"/>
    </w:pPr>
    <w:rPr>
      <w:rFonts w:ascii="Tahoma" w:hAnsi="Tahoma" w:cs="Tahoma"/>
      <w:sz w:val="26"/>
      <w:lang w:eastAsia="ru-RU"/>
    </w:rPr>
  </w:style>
  <w:style w:type="paragraph" w:customStyle="1" w:styleId="290">
    <w:name w:val="Абзац списка29"/>
    <w:basedOn w:val="a"/>
    <w:rsid w:val="00190C92"/>
    <w:pPr>
      <w:suppressAutoHyphens/>
      <w:spacing w:after="200" w:line="276" w:lineRule="auto"/>
      <w:ind w:left="720"/>
    </w:pPr>
    <w:rPr>
      <w:rFonts w:ascii="Calibri" w:hAnsi="Calibri" w:cs="Calibri"/>
      <w:color w:val="auto"/>
      <w:kern w:val="0"/>
      <w:sz w:val="22"/>
      <w:szCs w:val="22"/>
      <w:lang w:eastAsia="zh-CN"/>
    </w:rPr>
  </w:style>
  <w:style w:type="paragraph" w:customStyle="1" w:styleId="300">
    <w:name w:val="Абзац списка30"/>
    <w:basedOn w:val="a"/>
    <w:rsid w:val="00A50F6A"/>
    <w:pPr>
      <w:suppressAutoHyphens/>
      <w:spacing w:after="200" w:line="276" w:lineRule="auto"/>
      <w:ind w:left="720"/>
    </w:pPr>
    <w:rPr>
      <w:rFonts w:ascii="Calibri" w:hAnsi="Calibri" w:cs="Calibri"/>
      <w:color w:val="auto"/>
      <w:kern w:val="0"/>
      <w:sz w:val="22"/>
      <w:szCs w:val="22"/>
      <w:lang w:eastAsia="zh-CN"/>
    </w:rPr>
  </w:style>
  <w:style w:type="character" w:customStyle="1" w:styleId="normaltextrun">
    <w:name w:val="normaltextrun"/>
    <w:rsid w:val="00320B7B"/>
  </w:style>
  <w:style w:type="character" w:customStyle="1" w:styleId="eop">
    <w:name w:val="eop"/>
    <w:rsid w:val="00320B7B"/>
  </w:style>
  <w:style w:type="paragraph" w:customStyle="1" w:styleId="311">
    <w:name w:val="Абзац списка31"/>
    <w:basedOn w:val="a"/>
    <w:rsid w:val="00D10C0A"/>
    <w:pPr>
      <w:suppressAutoHyphens/>
      <w:spacing w:after="200" w:line="276" w:lineRule="auto"/>
      <w:ind w:left="720"/>
    </w:pPr>
    <w:rPr>
      <w:rFonts w:ascii="Calibri" w:hAnsi="Calibri" w:cs="Calibri"/>
      <w:color w:val="auto"/>
      <w:kern w:val="0"/>
      <w:sz w:val="22"/>
      <w:szCs w:val="22"/>
      <w:lang w:eastAsia="zh-CN"/>
    </w:rPr>
  </w:style>
  <w:style w:type="paragraph" w:customStyle="1" w:styleId="39">
    <w:name w:val="Основной текст3"/>
    <w:basedOn w:val="a"/>
    <w:link w:val="afffb"/>
    <w:rsid w:val="00EC663E"/>
    <w:pPr>
      <w:widowControl w:val="0"/>
      <w:shd w:val="clear" w:color="auto" w:fill="FFFFFF"/>
      <w:spacing w:after="60" w:line="0" w:lineRule="atLeast"/>
      <w:jc w:val="right"/>
    </w:pPr>
    <w:rPr>
      <w:color w:val="auto"/>
      <w:kern w:val="0"/>
      <w:sz w:val="27"/>
      <w:szCs w:val="27"/>
      <w:lang w:eastAsia="en-US"/>
    </w:rPr>
  </w:style>
  <w:style w:type="paragraph" w:customStyle="1" w:styleId="ConsTitle">
    <w:name w:val="ConsTitle"/>
    <w:rsid w:val="00EC663E"/>
    <w:pPr>
      <w:widowControl w:val="0"/>
      <w:suppressAutoHyphens/>
      <w:snapToGrid w:val="0"/>
    </w:pPr>
    <w:rPr>
      <w:rFonts w:ascii="Arial" w:hAnsi="Arial" w:cs="Arial"/>
      <w:b/>
      <w:sz w:val="16"/>
      <w:lang w:eastAsia="zh-CN"/>
    </w:rPr>
  </w:style>
  <w:style w:type="paragraph" w:customStyle="1" w:styleId="321">
    <w:name w:val="Абзац списка32"/>
    <w:basedOn w:val="a"/>
    <w:rsid w:val="00A9518D"/>
    <w:pPr>
      <w:suppressAutoHyphens/>
      <w:spacing w:after="200" w:line="276" w:lineRule="auto"/>
      <w:ind w:left="720"/>
    </w:pPr>
    <w:rPr>
      <w:rFonts w:ascii="Calibri" w:hAnsi="Calibri" w:cs="Calibri"/>
      <w:color w:val="auto"/>
      <w:kern w:val="0"/>
      <w:sz w:val="22"/>
      <w:szCs w:val="22"/>
      <w:lang w:eastAsia="zh-CN"/>
    </w:rPr>
  </w:style>
  <w:style w:type="paragraph" w:customStyle="1" w:styleId="1fc">
    <w:name w:val="Знак1"/>
    <w:basedOn w:val="a"/>
    <w:rsid w:val="00A9518D"/>
    <w:rPr>
      <w:rFonts w:ascii="Verdana" w:hAnsi="Verdana" w:cs="Verdana"/>
      <w:color w:val="auto"/>
      <w:kern w:val="0"/>
      <w:lang w:val="en-US" w:eastAsia="en-US"/>
    </w:rPr>
  </w:style>
  <w:style w:type="paragraph" w:customStyle="1" w:styleId="221">
    <w:name w:val="Основной текст с отступом 22"/>
    <w:basedOn w:val="a"/>
    <w:rsid w:val="00A9518D"/>
    <w:pPr>
      <w:spacing w:after="120" w:line="480" w:lineRule="auto"/>
      <w:ind w:left="283"/>
    </w:pPr>
    <w:rPr>
      <w:rFonts w:cs="Calibri"/>
      <w:color w:val="auto"/>
      <w:kern w:val="2"/>
      <w:sz w:val="24"/>
      <w:szCs w:val="24"/>
      <w:lang w:eastAsia="ar-SA"/>
    </w:rPr>
  </w:style>
  <w:style w:type="paragraph" w:customStyle="1" w:styleId="s16">
    <w:name w:val="s_16"/>
    <w:basedOn w:val="a"/>
    <w:rsid w:val="00A12AFE"/>
    <w:pPr>
      <w:spacing w:before="100" w:beforeAutospacing="1" w:after="100" w:afterAutospacing="1"/>
    </w:pPr>
    <w:rPr>
      <w:color w:val="auto"/>
      <w:kern w:val="0"/>
      <w:sz w:val="24"/>
      <w:szCs w:val="24"/>
    </w:rPr>
  </w:style>
  <w:style w:type="paragraph" w:customStyle="1" w:styleId="Heading">
    <w:name w:val="Heading"/>
    <w:rsid w:val="00A12AFE"/>
    <w:pPr>
      <w:suppressAutoHyphens/>
      <w:autoSpaceDE w:val="0"/>
    </w:pPr>
    <w:rPr>
      <w:rFonts w:ascii="Arial" w:hAnsi="Arial" w:cs="Arial"/>
      <w:b/>
      <w:bCs/>
      <w:sz w:val="22"/>
      <w:szCs w:val="22"/>
      <w:lang w:eastAsia="ar-SA"/>
    </w:rPr>
  </w:style>
  <w:style w:type="paragraph" w:customStyle="1" w:styleId="330">
    <w:name w:val="Абзац списка33"/>
    <w:basedOn w:val="a"/>
    <w:rsid w:val="00EE4E36"/>
    <w:pPr>
      <w:suppressAutoHyphens/>
      <w:spacing w:after="200" w:line="276" w:lineRule="auto"/>
      <w:ind w:left="720"/>
    </w:pPr>
    <w:rPr>
      <w:rFonts w:ascii="Calibri" w:hAnsi="Calibri" w:cs="Calibri"/>
      <w:color w:val="auto"/>
      <w:kern w:val="0"/>
      <w:sz w:val="22"/>
      <w:szCs w:val="22"/>
      <w:lang w:eastAsia="zh-CN"/>
    </w:rPr>
  </w:style>
  <w:style w:type="paragraph" w:customStyle="1" w:styleId="141">
    <w:name w:val="Без интервала14"/>
    <w:rsid w:val="00F84614"/>
    <w:rPr>
      <w:rFonts w:eastAsia="Calibri"/>
      <w:sz w:val="24"/>
      <w:szCs w:val="24"/>
      <w:lang w:eastAsia="ru-RU"/>
    </w:rPr>
  </w:style>
  <w:style w:type="character" w:customStyle="1" w:styleId="fontstyle01">
    <w:name w:val="fontstyle01"/>
    <w:basedOn w:val="a0"/>
    <w:rsid w:val="001A6414"/>
    <w:rPr>
      <w:rFonts w:ascii="TimesNewRomanPSMT" w:hAnsi="TimesNewRomanPSMT" w:cs="Times New Roman"/>
      <w:color w:val="000000"/>
      <w:sz w:val="26"/>
      <w:szCs w:val="26"/>
    </w:rPr>
  </w:style>
  <w:style w:type="character" w:customStyle="1" w:styleId="2f">
    <w:name w:val="Заголовок №2_"/>
    <w:basedOn w:val="a0"/>
    <w:link w:val="2f0"/>
    <w:locked/>
    <w:rsid w:val="001A6414"/>
    <w:rPr>
      <w:sz w:val="28"/>
      <w:szCs w:val="28"/>
    </w:rPr>
  </w:style>
  <w:style w:type="paragraph" w:customStyle="1" w:styleId="2f0">
    <w:name w:val="Заголовок №2"/>
    <w:basedOn w:val="a"/>
    <w:link w:val="2f"/>
    <w:rsid w:val="001A6414"/>
    <w:pPr>
      <w:widowControl w:val="0"/>
      <w:spacing w:after="280"/>
      <w:ind w:left="360" w:firstLine="130"/>
      <w:jc w:val="center"/>
      <w:outlineLvl w:val="1"/>
    </w:pPr>
    <w:rPr>
      <w:color w:val="auto"/>
      <w:kern w:val="0"/>
      <w:sz w:val="28"/>
      <w:szCs w:val="28"/>
      <w:lang w:eastAsia="en-US"/>
    </w:rPr>
  </w:style>
  <w:style w:type="character" w:customStyle="1" w:styleId="wT18">
    <w:name w:val="wT18"/>
    <w:rsid w:val="001037DF"/>
    <w:rPr>
      <w:b w:val="0"/>
      <w:bCs w:val="0"/>
    </w:rPr>
  </w:style>
  <w:style w:type="character" w:customStyle="1" w:styleId="wT14">
    <w:name w:val="wT14"/>
    <w:rsid w:val="001037DF"/>
    <w:rPr>
      <w:b w:val="0"/>
      <w:bCs w:val="0"/>
    </w:rPr>
  </w:style>
  <w:style w:type="character" w:customStyle="1" w:styleId="wT15">
    <w:name w:val="wT15"/>
    <w:rsid w:val="001037DF"/>
    <w:rPr>
      <w:b w:val="0"/>
      <w:bCs w:val="0"/>
    </w:rPr>
  </w:style>
  <w:style w:type="character" w:customStyle="1" w:styleId="wT16">
    <w:name w:val="wT16"/>
    <w:rsid w:val="001037DF"/>
    <w:rPr>
      <w:b w:val="0"/>
      <w:bCs w:val="0"/>
    </w:rPr>
  </w:style>
  <w:style w:type="paragraph" w:customStyle="1" w:styleId="151">
    <w:name w:val="Без интервала15"/>
    <w:rsid w:val="001037DF"/>
    <w:pPr>
      <w:suppressAutoHyphens/>
      <w:spacing w:line="100" w:lineRule="atLeast"/>
    </w:pPr>
    <w:rPr>
      <w:rFonts w:ascii="Calibri" w:eastAsia="SimSun" w:hAnsi="Calibri" w:cs="font303"/>
      <w:sz w:val="22"/>
      <w:szCs w:val="22"/>
      <w:lang w:eastAsia="ar-SA"/>
    </w:rPr>
  </w:style>
  <w:style w:type="character" w:styleId="affff3">
    <w:name w:val="footnote reference"/>
    <w:aliases w:val="5"/>
    <w:basedOn w:val="a0"/>
    <w:uiPriority w:val="99"/>
    <w:unhideWhenUsed/>
    <w:rsid w:val="0005401C"/>
    <w:rPr>
      <w:vertAlign w:val="superscript"/>
    </w:rPr>
  </w:style>
  <w:style w:type="character" w:customStyle="1" w:styleId="1fd">
    <w:name w:val="Нижний колонтитул Знак1"/>
    <w:basedOn w:val="a0"/>
    <w:uiPriority w:val="99"/>
    <w:rsid w:val="00182954"/>
    <w:rPr>
      <w:rFonts w:ascii="Calibri" w:eastAsia="Calibri" w:hAnsi="Calibri" w:cs="Times New Roman"/>
      <w:color w:val="00000A"/>
    </w:rPr>
  </w:style>
  <w:style w:type="paragraph" w:styleId="HTML">
    <w:name w:val="HTML Preformatted"/>
    <w:basedOn w:val="a"/>
    <w:link w:val="HTML0"/>
    <w:uiPriority w:val="99"/>
    <w:unhideWhenUsed/>
    <w:rsid w:val="001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0"/>
    <w:link w:val="HTML"/>
    <w:uiPriority w:val="99"/>
    <w:rsid w:val="00182954"/>
    <w:rPr>
      <w:rFonts w:ascii="Courier New" w:hAnsi="Courier New" w:cs="Courier New"/>
      <w:lang w:eastAsia="ru-RU"/>
    </w:rPr>
  </w:style>
  <w:style w:type="paragraph" w:customStyle="1" w:styleId="affff4">
    <w:name w:val="Знак"/>
    <w:basedOn w:val="a"/>
    <w:rsid w:val="0049780F"/>
    <w:pPr>
      <w:spacing w:before="100" w:beforeAutospacing="1" w:after="100" w:afterAutospacing="1"/>
    </w:pPr>
    <w:rPr>
      <w:rFonts w:ascii="Tahoma" w:hAnsi="Tahoma" w:cs="Tahoma"/>
      <w:color w:val="auto"/>
      <w:kern w:val="0"/>
      <w:lang w:val="en-US" w:eastAsia="en-US"/>
    </w:rPr>
  </w:style>
  <w:style w:type="paragraph" w:customStyle="1" w:styleId="affff5">
    <w:name w:val="Знак Знак Знак Знак"/>
    <w:uiPriority w:val="99"/>
    <w:rsid w:val="0049780F"/>
    <w:pPr>
      <w:spacing w:before="100" w:beforeAutospacing="1" w:after="100" w:afterAutospacing="1"/>
    </w:pPr>
    <w:rPr>
      <w:rFonts w:ascii="Tahoma" w:eastAsia="Calibri" w:hAnsi="Tahoma"/>
      <w:lang w:val="en-US"/>
    </w:rPr>
  </w:style>
  <w:style w:type="paragraph" w:customStyle="1" w:styleId="affff6">
    <w:name w:val="Знак"/>
    <w:basedOn w:val="a"/>
    <w:rsid w:val="0049780F"/>
    <w:pPr>
      <w:spacing w:before="100" w:beforeAutospacing="1" w:after="100" w:afterAutospacing="1"/>
    </w:pPr>
    <w:rPr>
      <w:rFonts w:ascii="Tahoma" w:hAnsi="Tahoma" w:cs="Tahoma"/>
      <w:color w:val="auto"/>
      <w:kern w:val="0"/>
      <w:lang w:val="en-US" w:eastAsia="en-US"/>
    </w:rPr>
  </w:style>
  <w:style w:type="character" w:customStyle="1" w:styleId="0pt">
    <w:name w:val="Основной текст + Интервал 0 pt"/>
    <w:rsid w:val="00145995"/>
    <w:rPr>
      <w:rFonts w:ascii="Arial" w:eastAsia="Arial" w:hAnsi="Arial" w:cs="Arial"/>
      <w:b w:val="0"/>
      <w:bCs w:val="0"/>
      <w:i w:val="0"/>
      <w:iCs w:val="0"/>
      <w:smallCaps w:val="0"/>
      <w:strike w:val="0"/>
      <w:color w:val="000000"/>
      <w:spacing w:val="4"/>
      <w:w w:val="100"/>
      <w:position w:val="0"/>
      <w:sz w:val="21"/>
      <w:szCs w:val="21"/>
      <w:u w:val="none"/>
      <w:shd w:val="clear" w:color="auto" w:fill="FFFFFF"/>
      <w:lang w:val="ru-RU"/>
    </w:rPr>
  </w:style>
  <w:style w:type="paragraph" w:customStyle="1" w:styleId="xl64">
    <w:name w:val="xl64"/>
    <w:basedOn w:val="a"/>
    <w:rsid w:val="00145995"/>
    <w:pPr>
      <w:spacing w:before="100" w:beforeAutospacing="1" w:after="100" w:afterAutospacing="1"/>
    </w:pPr>
    <w:rPr>
      <w:color w:val="auto"/>
      <w:kern w:val="0"/>
      <w:sz w:val="24"/>
      <w:szCs w:val="24"/>
    </w:rPr>
  </w:style>
  <w:style w:type="paragraph" w:customStyle="1" w:styleId="350">
    <w:name w:val="Абзац списка35"/>
    <w:basedOn w:val="a"/>
    <w:rsid w:val="00470221"/>
    <w:pPr>
      <w:suppressAutoHyphens/>
      <w:spacing w:after="200" w:line="276" w:lineRule="auto"/>
      <w:ind w:left="720"/>
    </w:pPr>
    <w:rPr>
      <w:rFonts w:ascii="Calibri" w:hAnsi="Calibri" w:cs="Calibri"/>
      <w:color w:val="auto"/>
      <w:kern w:val="0"/>
      <w:sz w:val="22"/>
      <w:szCs w:val="22"/>
      <w:lang w:eastAsia="zh-CN"/>
    </w:rPr>
  </w:style>
  <w:style w:type="paragraph" w:customStyle="1" w:styleId="360">
    <w:name w:val="Абзац списка36"/>
    <w:basedOn w:val="a"/>
    <w:rsid w:val="002F2B98"/>
    <w:pPr>
      <w:suppressAutoHyphens/>
      <w:spacing w:after="200" w:line="276" w:lineRule="auto"/>
      <w:ind w:left="720"/>
    </w:pPr>
    <w:rPr>
      <w:rFonts w:ascii="Calibri" w:hAnsi="Calibri" w:cs="Calibri"/>
      <w:color w:val="auto"/>
      <w:kern w:val="0"/>
      <w:sz w:val="22"/>
      <w:szCs w:val="22"/>
      <w:lang w:eastAsia="zh-CN"/>
    </w:rPr>
  </w:style>
  <w:style w:type="character" w:customStyle="1" w:styleId="s30">
    <w:name w:val="s3"/>
    <w:basedOn w:val="a0"/>
    <w:rsid w:val="00FA64B9"/>
  </w:style>
  <w:style w:type="paragraph" w:customStyle="1" w:styleId="xl226">
    <w:name w:val="xl226"/>
    <w:basedOn w:val="a"/>
    <w:rsid w:val="00FA64B9"/>
    <w:pPr>
      <w:shd w:val="clear" w:color="000000" w:fill="FFFFFF"/>
      <w:spacing w:before="100" w:beforeAutospacing="1" w:after="100" w:afterAutospacing="1"/>
      <w:jc w:val="right"/>
    </w:pPr>
    <w:rPr>
      <w:color w:val="auto"/>
      <w:kern w:val="0"/>
      <w:sz w:val="24"/>
      <w:szCs w:val="24"/>
    </w:rPr>
  </w:style>
  <w:style w:type="paragraph" w:customStyle="1" w:styleId="xl227">
    <w:name w:val="xl227"/>
    <w:basedOn w:val="a"/>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8">
    <w:name w:val="xl228"/>
    <w:basedOn w:val="a"/>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9">
    <w:name w:val="xl229"/>
    <w:basedOn w:val="a"/>
    <w:rsid w:val="00FA6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0">
    <w:name w:val="xl230"/>
    <w:basedOn w:val="a"/>
    <w:rsid w:val="00FA64B9"/>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font9">
    <w:name w:val="font9"/>
    <w:basedOn w:val="a"/>
    <w:rsid w:val="00FA64B9"/>
    <w:pPr>
      <w:spacing w:before="100" w:beforeAutospacing="1" w:after="100" w:afterAutospacing="1"/>
    </w:pPr>
    <w:rPr>
      <w:kern w:val="0"/>
      <w:sz w:val="24"/>
      <w:szCs w:val="24"/>
    </w:rPr>
  </w:style>
  <w:style w:type="paragraph" w:customStyle="1" w:styleId="xl231">
    <w:name w:val="xl231"/>
    <w:basedOn w:val="a"/>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2">
    <w:name w:val="xl232"/>
    <w:basedOn w:val="a"/>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3">
    <w:name w:val="xl233"/>
    <w:basedOn w:val="a"/>
    <w:rsid w:val="00FA64B9"/>
    <w:pPr>
      <w:spacing w:before="100" w:beforeAutospacing="1" w:after="100" w:afterAutospacing="1"/>
      <w:textAlignment w:val="top"/>
    </w:pPr>
    <w:rPr>
      <w:kern w:val="0"/>
      <w:sz w:val="24"/>
      <w:szCs w:val="24"/>
    </w:rPr>
  </w:style>
  <w:style w:type="paragraph" w:customStyle="1" w:styleId="xl234">
    <w:name w:val="xl234"/>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kern w:val="0"/>
      <w:sz w:val="24"/>
      <w:szCs w:val="24"/>
    </w:rPr>
  </w:style>
  <w:style w:type="paragraph" w:customStyle="1" w:styleId="xl235">
    <w:name w:val="xl235"/>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236">
    <w:name w:val="xl236"/>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i/>
      <w:iCs/>
      <w:kern w:val="0"/>
      <w:sz w:val="24"/>
      <w:szCs w:val="24"/>
    </w:rPr>
  </w:style>
  <w:style w:type="paragraph" w:customStyle="1" w:styleId="xl237">
    <w:name w:val="xl237"/>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238">
    <w:name w:val="xl238"/>
    <w:basedOn w:val="a"/>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39">
    <w:name w:val="xl239"/>
    <w:basedOn w:val="a"/>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0">
    <w:name w:val="xl240"/>
    <w:basedOn w:val="a"/>
    <w:rsid w:val="00FA64B9"/>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1">
    <w:name w:val="xl241"/>
    <w:basedOn w:val="a"/>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2">
    <w:name w:val="xl242"/>
    <w:basedOn w:val="a"/>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3">
    <w:name w:val="xl243"/>
    <w:basedOn w:val="a"/>
    <w:rsid w:val="00FA6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4">
    <w:name w:val="xl244"/>
    <w:basedOn w:val="a"/>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5">
    <w:name w:val="xl245"/>
    <w:basedOn w:val="a"/>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6">
    <w:name w:val="xl246"/>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47">
    <w:name w:val="xl247"/>
    <w:basedOn w:val="a"/>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8">
    <w:name w:val="xl248"/>
    <w:basedOn w:val="a"/>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9">
    <w:name w:val="xl249"/>
    <w:basedOn w:val="a"/>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0">
    <w:name w:val="xl250"/>
    <w:basedOn w:val="a"/>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51">
    <w:name w:val="xl251"/>
    <w:basedOn w:val="a"/>
    <w:rsid w:val="00FA64B9"/>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2">
    <w:name w:val="xl252"/>
    <w:basedOn w:val="a"/>
    <w:rsid w:val="00FA6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3">
    <w:name w:val="xl253"/>
    <w:basedOn w:val="a"/>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254">
    <w:name w:val="xl254"/>
    <w:basedOn w:val="a"/>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5">
    <w:name w:val="xl255"/>
    <w:basedOn w:val="a"/>
    <w:rsid w:val="00FA64B9"/>
    <w:pPr>
      <w:pBdr>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6">
    <w:name w:val="xl256"/>
    <w:basedOn w:val="a"/>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57">
    <w:name w:val="xl257"/>
    <w:basedOn w:val="a"/>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8">
    <w:name w:val="xl258"/>
    <w:basedOn w:val="a"/>
    <w:rsid w:val="00FA64B9"/>
    <w:pPr>
      <w:pBdr>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9">
    <w:name w:val="xl259"/>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260">
    <w:name w:val="xl260"/>
    <w:basedOn w:val="a"/>
    <w:rsid w:val="00FA64B9"/>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1">
    <w:name w:val="xl261"/>
    <w:basedOn w:val="a"/>
    <w:rsid w:val="00FA64B9"/>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62">
    <w:name w:val="xl262"/>
    <w:basedOn w:val="a"/>
    <w:rsid w:val="00FA6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3">
    <w:name w:val="xl263"/>
    <w:basedOn w:val="a"/>
    <w:rsid w:val="00FA64B9"/>
    <w:pPr>
      <w:shd w:val="clear" w:color="000000" w:fill="FFFFFF"/>
      <w:spacing w:before="100" w:beforeAutospacing="1" w:after="100" w:afterAutospacing="1"/>
      <w:jc w:val="both"/>
    </w:pPr>
    <w:rPr>
      <w:kern w:val="0"/>
      <w:sz w:val="24"/>
      <w:szCs w:val="24"/>
    </w:rPr>
  </w:style>
  <w:style w:type="paragraph" w:customStyle="1" w:styleId="xl264">
    <w:name w:val="xl264"/>
    <w:basedOn w:val="a"/>
    <w:rsid w:val="00FA64B9"/>
    <w:pPr>
      <w:shd w:val="clear" w:color="000000" w:fill="FFFFFF"/>
      <w:spacing w:before="100" w:beforeAutospacing="1" w:after="100" w:afterAutospacing="1"/>
      <w:jc w:val="right"/>
    </w:pPr>
    <w:rPr>
      <w:b/>
      <w:bCs/>
      <w:color w:val="auto"/>
      <w:kern w:val="0"/>
      <w:sz w:val="24"/>
      <w:szCs w:val="24"/>
    </w:rPr>
  </w:style>
  <w:style w:type="paragraph" w:customStyle="1" w:styleId="xl265">
    <w:name w:val="xl265"/>
    <w:basedOn w:val="a"/>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266">
    <w:name w:val="xl266"/>
    <w:basedOn w:val="a"/>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67">
    <w:name w:val="xl267"/>
    <w:basedOn w:val="a"/>
    <w:rsid w:val="00FA64B9"/>
    <w:pPr>
      <w:shd w:val="clear" w:color="000000" w:fill="FFFFFF"/>
      <w:spacing w:before="100" w:beforeAutospacing="1" w:after="100" w:afterAutospacing="1"/>
      <w:jc w:val="right"/>
    </w:pPr>
    <w:rPr>
      <w:color w:val="auto"/>
      <w:kern w:val="0"/>
      <w:sz w:val="24"/>
      <w:szCs w:val="24"/>
    </w:rPr>
  </w:style>
  <w:style w:type="paragraph" w:customStyle="1" w:styleId="xl268">
    <w:name w:val="xl268"/>
    <w:basedOn w:val="a"/>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69">
    <w:name w:val="xl269"/>
    <w:basedOn w:val="a"/>
    <w:rsid w:val="00FA64B9"/>
    <w:pPr>
      <w:pBdr>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0">
    <w:name w:val="xl270"/>
    <w:basedOn w:val="a"/>
    <w:rsid w:val="00FA64B9"/>
    <w:pPr>
      <w:pBdr>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1">
    <w:name w:val="xl271"/>
    <w:basedOn w:val="a"/>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2">
    <w:name w:val="xl272"/>
    <w:basedOn w:val="a"/>
    <w:rsid w:val="00FA64B9"/>
    <w:pPr>
      <w:pBdr>
        <w:top w:val="single" w:sz="4" w:space="0" w:color="auto"/>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3">
    <w:name w:val="xl273"/>
    <w:basedOn w:val="a"/>
    <w:rsid w:val="00FA64B9"/>
    <w:pPr>
      <w:pBdr>
        <w:top w:val="single" w:sz="4" w:space="0" w:color="auto"/>
        <w:lef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74">
    <w:name w:val="xl274"/>
    <w:basedOn w:val="a"/>
    <w:rsid w:val="00FA64B9"/>
    <w:pPr>
      <w:pBdr>
        <w:top w:val="single" w:sz="4" w:space="0" w:color="auto"/>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5">
    <w:name w:val="xl275"/>
    <w:basedOn w:val="a"/>
    <w:rsid w:val="00FA64B9"/>
    <w:pPr>
      <w:pBdr>
        <w:top w:val="single" w:sz="4" w:space="0" w:color="auto"/>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6">
    <w:name w:val="xl276"/>
    <w:basedOn w:val="a"/>
    <w:rsid w:val="00FA64B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7">
    <w:name w:val="xl277"/>
    <w:basedOn w:val="a"/>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278">
    <w:name w:val="xl278"/>
    <w:basedOn w:val="a"/>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279">
    <w:name w:val="xl279"/>
    <w:basedOn w:val="a"/>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280">
    <w:name w:val="xl280"/>
    <w:basedOn w:val="a"/>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1">
    <w:name w:val="xl281"/>
    <w:basedOn w:val="a"/>
    <w:rsid w:val="00FA64B9"/>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82">
    <w:name w:val="xl282"/>
    <w:basedOn w:val="a"/>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3">
    <w:name w:val="xl283"/>
    <w:basedOn w:val="a"/>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84">
    <w:name w:val="xl284"/>
    <w:basedOn w:val="a"/>
    <w:rsid w:val="00FA64B9"/>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5">
    <w:name w:val="xl285"/>
    <w:basedOn w:val="a"/>
    <w:rsid w:val="00FA64B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6">
    <w:name w:val="xl286"/>
    <w:basedOn w:val="a"/>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7">
    <w:name w:val="xl287"/>
    <w:basedOn w:val="a"/>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88">
    <w:name w:val="xl288"/>
    <w:basedOn w:val="a"/>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9">
    <w:name w:val="xl289"/>
    <w:basedOn w:val="a"/>
    <w:rsid w:val="00FA64B9"/>
    <w:pPr>
      <w:pBdr>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0">
    <w:name w:val="xl290"/>
    <w:basedOn w:val="a"/>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1">
    <w:name w:val="xl291"/>
    <w:basedOn w:val="a"/>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2">
    <w:name w:val="xl292"/>
    <w:basedOn w:val="a"/>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3">
    <w:name w:val="xl293"/>
    <w:basedOn w:val="a"/>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4">
    <w:name w:val="xl294"/>
    <w:basedOn w:val="a"/>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5">
    <w:name w:val="xl295"/>
    <w:basedOn w:val="a"/>
    <w:rsid w:val="00FA64B9"/>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textAlignment w:val="top"/>
    </w:pPr>
    <w:rPr>
      <w:b/>
      <w:bCs/>
      <w:color w:val="auto"/>
      <w:kern w:val="0"/>
      <w:sz w:val="24"/>
      <w:szCs w:val="24"/>
    </w:rPr>
  </w:style>
  <w:style w:type="paragraph" w:customStyle="1" w:styleId="xl296">
    <w:name w:val="xl296"/>
    <w:basedOn w:val="a"/>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7">
    <w:name w:val="xl297"/>
    <w:basedOn w:val="a"/>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color w:val="auto"/>
      <w:kern w:val="0"/>
      <w:sz w:val="24"/>
      <w:szCs w:val="24"/>
    </w:rPr>
  </w:style>
  <w:style w:type="paragraph" w:customStyle="1" w:styleId="xl298">
    <w:name w:val="xl298"/>
    <w:basedOn w:val="a"/>
    <w:rsid w:val="00FA64B9"/>
    <w:pPr>
      <w:pBdr>
        <w:top w:val="single" w:sz="8" w:space="0" w:color="auto"/>
        <w:left w:val="single" w:sz="4" w:space="0" w:color="auto"/>
        <w:bottom w:val="single" w:sz="8"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9">
    <w:name w:val="xl299"/>
    <w:basedOn w:val="a"/>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00">
    <w:name w:val="xl300"/>
    <w:basedOn w:val="a"/>
    <w:rsid w:val="00FA64B9"/>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01">
    <w:name w:val="xl301"/>
    <w:basedOn w:val="a"/>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02">
    <w:name w:val="xl302"/>
    <w:basedOn w:val="a"/>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3">
    <w:name w:val="xl303"/>
    <w:basedOn w:val="a"/>
    <w:rsid w:val="00FA64B9"/>
    <w:pPr>
      <w:shd w:val="clear" w:color="000000" w:fill="FFFFFF"/>
      <w:spacing w:before="100" w:beforeAutospacing="1" w:after="100" w:afterAutospacing="1"/>
      <w:jc w:val="right"/>
    </w:pPr>
    <w:rPr>
      <w:b/>
      <w:bCs/>
      <w:color w:val="auto"/>
      <w:kern w:val="0"/>
      <w:sz w:val="24"/>
      <w:szCs w:val="24"/>
    </w:rPr>
  </w:style>
  <w:style w:type="paragraph" w:customStyle="1" w:styleId="xl304">
    <w:name w:val="xl304"/>
    <w:basedOn w:val="a"/>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305">
    <w:name w:val="xl305"/>
    <w:basedOn w:val="a"/>
    <w:rsid w:val="00FA64B9"/>
    <w:pPr>
      <w:shd w:val="clear" w:color="000000" w:fill="FFFFFF"/>
      <w:spacing w:before="100" w:beforeAutospacing="1" w:after="100" w:afterAutospacing="1"/>
      <w:jc w:val="right"/>
    </w:pPr>
    <w:rPr>
      <w:color w:val="auto"/>
      <w:kern w:val="0"/>
      <w:sz w:val="24"/>
      <w:szCs w:val="24"/>
    </w:rPr>
  </w:style>
  <w:style w:type="paragraph" w:customStyle="1" w:styleId="xl306">
    <w:name w:val="xl306"/>
    <w:basedOn w:val="a"/>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7">
    <w:name w:val="xl307"/>
    <w:basedOn w:val="a"/>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63">
    <w:name w:val="xl63"/>
    <w:basedOn w:val="a"/>
    <w:rsid w:val="00FA64B9"/>
    <w:pPr>
      <w:spacing w:before="100" w:beforeAutospacing="1" w:after="100" w:afterAutospacing="1"/>
      <w:jc w:val="center"/>
    </w:pPr>
    <w:rPr>
      <w:b/>
      <w:bCs/>
      <w:kern w:val="0"/>
      <w:sz w:val="24"/>
      <w:szCs w:val="24"/>
    </w:rPr>
  </w:style>
  <w:style w:type="paragraph" w:customStyle="1" w:styleId="xl308">
    <w:name w:val="xl308"/>
    <w:basedOn w:val="a"/>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p7">
    <w:name w:val="p7"/>
    <w:basedOn w:val="a"/>
    <w:rsid w:val="001D0809"/>
    <w:pPr>
      <w:spacing w:before="100" w:beforeAutospacing="1" w:after="100" w:afterAutospacing="1"/>
    </w:pPr>
    <w:rPr>
      <w:color w:val="auto"/>
      <w:kern w:val="0"/>
      <w:sz w:val="24"/>
      <w:szCs w:val="24"/>
    </w:rPr>
  </w:style>
  <w:style w:type="paragraph" w:customStyle="1" w:styleId="p10">
    <w:name w:val="p10"/>
    <w:basedOn w:val="a"/>
    <w:rsid w:val="001D0809"/>
    <w:pPr>
      <w:spacing w:before="100" w:beforeAutospacing="1" w:after="100" w:afterAutospacing="1"/>
    </w:pPr>
    <w:rPr>
      <w:color w:val="auto"/>
      <w:kern w:val="0"/>
      <w:sz w:val="24"/>
      <w:szCs w:val="24"/>
    </w:rPr>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rsid w:val="00FB6284"/>
    <w:rPr>
      <w:rFonts w:asciiTheme="majorHAnsi" w:eastAsiaTheme="majorEastAsia" w:hAnsiTheme="majorHAnsi" w:cstheme="majorBidi"/>
      <w:color w:val="365F91" w:themeColor="accent1" w:themeShade="BF"/>
      <w:sz w:val="32"/>
      <w:szCs w:val="32"/>
    </w:rPr>
  </w:style>
  <w:style w:type="paragraph" w:customStyle="1" w:styleId="370">
    <w:name w:val="Абзац списка37"/>
    <w:basedOn w:val="a"/>
    <w:rsid w:val="00F81C97"/>
    <w:pPr>
      <w:suppressAutoHyphens/>
      <w:spacing w:after="200" w:line="276" w:lineRule="auto"/>
      <w:ind w:left="720"/>
    </w:pPr>
    <w:rPr>
      <w:rFonts w:ascii="Calibri" w:hAnsi="Calibri" w:cs="Calibri"/>
      <w:color w:val="auto"/>
      <w:kern w:val="0"/>
      <w:sz w:val="22"/>
      <w:szCs w:val="22"/>
      <w:lang w:eastAsia="zh-CN"/>
    </w:rPr>
  </w:style>
  <w:style w:type="paragraph" w:customStyle="1" w:styleId="u">
    <w:name w:val="u"/>
    <w:basedOn w:val="a"/>
    <w:rsid w:val="00B450BA"/>
    <w:pPr>
      <w:spacing w:before="100" w:beforeAutospacing="1" w:after="100" w:afterAutospacing="1"/>
    </w:pPr>
    <w:rPr>
      <w:color w:val="auto"/>
      <w:kern w:val="0"/>
      <w:sz w:val="24"/>
      <w:szCs w:val="24"/>
    </w:rPr>
  </w:style>
  <w:style w:type="paragraph" w:customStyle="1" w:styleId="222">
    <w:name w:val="Основной текст 22"/>
    <w:basedOn w:val="a"/>
    <w:rsid w:val="00B450BA"/>
    <w:pPr>
      <w:overflowPunct w:val="0"/>
      <w:autoSpaceDE w:val="0"/>
      <w:autoSpaceDN w:val="0"/>
      <w:adjustRightInd w:val="0"/>
      <w:jc w:val="both"/>
      <w:textAlignment w:val="baseline"/>
    </w:pPr>
    <w:rPr>
      <w:color w:val="auto"/>
      <w:kern w:val="0"/>
      <w:sz w:val="28"/>
    </w:rPr>
  </w:style>
  <w:style w:type="paragraph" w:customStyle="1" w:styleId="affff7">
    <w:name w:val="Знак Знак Знак Знак"/>
    <w:basedOn w:val="a"/>
    <w:rsid w:val="00B450BA"/>
    <w:pPr>
      <w:spacing w:before="100" w:beforeAutospacing="1" w:after="100" w:afterAutospacing="1"/>
    </w:pPr>
    <w:rPr>
      <w:kern w:val="0"/>
      <w:sz w:val="24"/>
      <w:szCs w:val="24"/>
      <w:u w:color="000000"/>
      <w:lang w:val="en-US" w:eastAsia="en-US"/>
    </w:rPr>
  </w:style>
  <w:style w:type="paragraph" w:customStyle="1" w:styleId="xl309">
    <w:name w:val="xl309"/>
    <w:basedOn w:val="a"/>
    <w:rsid w:val="00191C18"/>
    <w:pPr>
      <w:shd w:val="clear" w:color="000000" w:fill="FFFFFF"/>
      <w:spacing w:before="100" w:beforeAutospacing="1" w:after="100" w:afterAutospacing="1"/>
      <w:jc w:val="right"/>
      <w:textAlignment w:val="center"/>
    </w:pPr>
    <w:rPr>
      <w:color w:val="auto"/>
      <w:kern w:val="0"/>
      <w:sz w:val="24"/>
      <w:szCs w:val="24"/>
    </w:rPr>
  </w:style>
  <w:style w:type="paragraph" w:customStyle="1" w:styleId="affff8">
    <w:name w:val="Базовый"/>
    <w:rsid w:val="009915D1"/>
    <w:pPr>
      <w:suppressAutoHyphens/>
      <w:spacing w:after="200" w:line="276" w:lineRule="auto"/>
    </w:pPr>
    <w:rPr>
      <w:rFonts w:ascii="Calibri" w:eastAsia="DejaVu Sans" w:hAnsi="Calibri" w:cs="Calibri"/>
      <w:color w:val="00000A"/>
      <w:sz w:val="22"/>
      <w:szCs w:val="22"/>
    </w:rPr>
  </w:style>
  <w:style w:type="paragraph" w:customStyle="1" w:styleId="380">
    <w:name w:val="Абзац списка38"/>
    <w:basedOn w:val="a"/>
    <w:rsid w:val="00AC4ED2"/>
    <w:pPr>
      <w:suppressAutoHyphens/>
      <w:spacing w:after="200" w:line="276" w:lineRule="auto"/>
      <w:ind w:left="720"/>
    </w:pPr>
    <w:rPr>
      <w:rFonts w:ascii="Calibri" w:hAnsi="Calibri" w:cs="Calibri"/>
      <w:color w:val="auto"/>
      <w:kern w:val="0"/>
      <w:sz w:val="22"/>
      <w:szCs w:val="22"/>
      <w:lang w:eastAsia="zh-CN"/>
    </w:rPr>
  </w:style>
  <w:style w:type="paragraph" w:customStyle="1" w:styleId="formattext0">
    <w:name w:val="formattext"/>
    <w:basedOn w:val="a"/>
    <w:rsid w:val="00497E3A"/>
    <w:pPr>
      <w:spacing w:before="100" w:beforeAutospacing="1" w:after="100" w:afterAutospacing="1"/>
    </w:pPr>
    <w:rPr>
      <w:color w:val="auto"/>
      <w:kern w:val="0"/>
      <w:sz w:val="24"/>
      <w:szCs w:val="24"/>
    </w:rPr>
  </w:style>
  <w:style w:type="character" w:customStyle="1" w:styleId="2f1">
    <w:name w:val="Основной текст (2)_"/>
    <w:basedOn w:val="a0"/>
    <w:link w:val="2f2"/>
    <w:locked/>
    <w:rsid w:val="00497E3A"/>
    <w:rPr>
      <w:sz w:val="23"/>
      <w:szCs w:val="23"/>
      <w:shd w:val="clear" w:color="auto" w:fill="FFFFFF"/>
    </w:rPr>
  </w:style>
  <w:style w:type="paragraph" w:customStyle="1" w:styleId="2f2">
    <w:name w:val="Основной текст (2)"/>
    <w:basedOn w:val="a"/>
    <w:link w:val="2f1"/>
    <w:rsid w:val="00497E3A"/>
    <w:pPr>
      <w:widowControl w:val="0"/>
      <w:shd w:val="clear" w:color="auto" w:fill="FFFFFF"/>
      <w:spacing w:line="408" w:lineRule="exact"/>
      <w:jc w:val="right"/>
    </w:pPr>
    <w:rPr>
      <w:color w:val="auto"/>
      <w:kern w:val="0"/>
      <w:sz w:val="23"/>
      <w:szCs w:val="23"/>
      <w:lang w:eastAsia="en-US"/>
    </w:rPr>
  </w:style>
  <w:style w:type="character" w:customStyle="1" w:styleId="3e">
    <w:name w:val="Заголовок №3_"/>
    <w:basedOn w:val="a0"/>
    <w:link w:val="3f"/>
    <w:locked/>
    <w:rsid w:val="00497E3A"/>
    <w:rPr>
      <w:b/>
      <w:bCs/>
      <w:sz w:val="26"/>
      <w:szCs w:val="26"/>
      <w:shd w:val="clear" w:color="auto" w:fill="FFFFFF"/>
    </w:rPr>
  </w:style>
  <w:style w:type="paragraph" w:customStyle="1" w:styleId="3f">
    <w:name w:val="Заголовок №3"/>
    <w:basedOn w:val="a"/>
    <w:link w:val="3e"/>
    <w:rsid w:val="00497E3A"/>
    <w:pPr>
      <w:widowControl w:val="0"/>
      <w:shd w:val="clear" w:color="auto" w:fill="FFFFFF"/>
      <w:spacing w:before="240" w:after="360" w:line="0" w:lineRule="atLeast"/>
      <w:jc w:val="center"/>
      <w:outlineLvl w:val="2"/>
    </w:pPr>
    <w:rPr>
      <w:b/>
      <w:bCs/>
      <w:color w:val="auto"/>
      <w:kern w:val="0"/>
      <w:sz w:val="26"/>
      <w:szCs w:val="26"/>
      <w:lang w:eastAsia="en-US"/>
    </w:rPr>
  </w:style>
  <w:style w:type="character" w:customStyle="1" w:styleId="7Exact">
    <w:name w:val="Основной текст (7) Exact"/>
    <w:basedOn w:val="a0"/>
    <w:link w:val="73"/>
    <w:locked/>
    <w:rsid w:val="00497E3A"/>
    <w:rPr>
      <w:shd w:val="clear" w:color="auto" w:fill="FFFFFF"/>
    </w:rPr>
  </w:style>
  <w:style w:type="paragraph" w:customStyle="1" w:styleId="73">
    <w:name w:val="Основной текст (7)"/>
    <w:basedOn w:val="a"/>
    <w:link w:val="7Exact"/>
    <w:rsid w:val="00497E3A"/>
    <w:pPr>
      <w:widowControl w:val="0"/>
      <w:shd w:val="clear" w:color="auto" w:fill="FFFFFF"/>
      <w:spacing w:line="0" w:lineRule="atLeast"/>
    </w:pPr>
    <w:rPr>
      <w:color w:val="auto"/>
      <w:kern w:val="0"/>
      <w:lang w:eastAsia="en-US"/>
    </w:rPr>
  </w:style>
  <w:style w:type="character" w:customStyle="1" w:styleId="84">
    <w:name w:val="Основной текст (8)_"/>
    <w:basedOn w:val="a0"/>
    <w:link w:val="85"/>
    <w:locked/>
    <w:rsid w:val="00497E3A"/>
    <w:rPr>
      <w:b/>
      <w:bCs/>
      <w:sz w:val="26"/>
      <w:szCs w:val="26"/>
      <w:shd w:val="clear" w:color="auto" w:fill="FFFFFF"/>
    </w:rPr>
  </w:style>
  <w:style w:type="paragraph" w:customStyle="1" w:styleId="85">
    <w:name w:val="Основной текст (8)"/>
    <w:basedOn w:val="a"/>
    <w:link w:val="84"/>
    <w:rsid w:val="00497E3A"/>
    <w:pPr>
      <w:widowControl w:val="0"/>
      <w:shd w:val="clear" w:color="auto" w:fill="FFFFFF"/>
      <w:spacing w:before="240" w:after="360" w:line="0" w:lineRule="atLeast"/>
      <w:ind w:firstLine="700"/>
      <w:jc w:val="both"/>
    </w:pPr>
    <w:rPr>
      <w:b/>
      <w:bCs/>
      <w:color w:val="auto"/>
      <w:kern w:val="0"/>
      <w:sz w:val="26"/>
      <w:szCs w:val="26"/>
      <w:lang w:eastAsia="en-US"/>
    </w:rPr>
  </w:style>
  <w:style w:type="character" w:customStyle="1" w:styleId="215">
    <w:name w:val="Основной текст (2) + 15"/>
    <w:aliases w:val="5 pt,Полужирный,Курсив,Интервал -1 pt"/>
    <w:basedOn w:val="2f1"/>
    <w:rsid w:val="00497E3A"/>
    <w:rPr>
      <w:b/>
      <w:bCs/>
      <w:i/>
      <w:iCs/>
      <w:color w:val="000000"/>
      <w:spacing w:val="-20"/>
      <w:w w:val="100"/>
      <w:position w:val="0"/>
      <w:sz w:val="31"/>
      <w:szCs w:val="31"/>
      <w:u w:val="single"/>
      <w:shd w:val="clear" w:color="auto" w:fill="FFFFFF"/>
      <w:lang w:val="ru-RU"/>
    </w:rPr>
  </w:style>
  <w:style w:type="paragraph" w:customStyle="1" w:styleId="390">
    <w:name w:val="Абзац списка39"/>
    <w:basedOn w:val="a"/>
    <w:rsid w:val="003C3AFD"/>
    <w:pPr>
      <w:suppressAutoHyphens/>
      <w:spacing w:after="200" w:line="276" w:lineRule="auto"/>
      <w:ind w:left="720"/>
    </w:pPr>
    <w:rPr>
      <w:rFonts w:ascii="Calibri" w:hAnsi="Calibri" w:cs="Calibri"/>
      <w:color w:val="auto"/>
      <w:kern w:val="0"/>
      <w:sz w:val="22"/>
      <w:szCs w:val="22"/>
      <w:lang w:eastAsia="zh-CN"/>
    </w:rPr>
  </w:style>
  <w:style w:type="character" w:customStyle="1" w:styleId="1fe">
    <w:name w:val="Основной текст Знак1"/>
    <w:uiPriority w:val="99"/>
    <w:rsid w:val="003C3AFD"/>
    <w:rPr>
      <w:rFonts w:ascii="Times New Roman" w:hAnsi="Times New Roman"/>
      <w:color w:val="87878D"/>
      <w:shd w:val="clear" w:color="auto" w:fill="FFFFFF"/>
    </w:rPr>
  </w:style>
  <w:style w:type="paragraph" w:customStyle="1" w:styleId="400">
    <w:name w:val="Абзац списка40"/>
    <w:basedOn w:val="a"/>
    <w:rsid w:val="000B4781"/>
    <w:pPr>
      <w:suppressAutoHyphens/>
      <w:ind w:left="720"/>
    </w:pPr>
    <w:rPr>
      <w:rFonts w:eastAsia="Calibri"/>
      <w:color w:val="auto"/>
      <w:kern w:val="0"/>
      <w:sz w:val="24"/>
      <w:szCs w:val="24"/>
      <w:lang w:eastAsia="ar-SA"/>
    </w:rPr>
  </w:style>
  <w:style w:type="paragraph" w:customStyle="1" w:styleId="410">
    <w:name w:val="Абзац списка41"/>
    <w:basedOn w:val="a"/>
    <w:rsid w:val="00456F00"/>
    <w:pPr>
      <w:suppressAutoHyphens/>
      <w:spacing w:after="200" w:line="276" w:lineRule="auto"/>
      <w:ind w:left="720"/>
    </w:pPr>
    <w:rPr>
      <w:rFonts w:ascii="Calibri" w:hAnsi="Calibri" w:cs="Calibri"/>
      <w:color w:val="auto"/>
      <w:kern w:val="0"/>
      <w:sz w:val="22"/>
      <w:szCs w:val="22"/>
      <w:lang w:eastAsia="zh-CN"/>
    </w:rPr>
  </w:style>
  <w:style w:type="character" w:styleId="affff9">
    <w:name w:val="Subtle Emphasis"/>
    <w:basedOn w:val="a0"/>
    <w:uiPriority w:val="19"/>
    <w:qFormat/>
    <w:rsid w:val="00DB72E3"/>
    <w:rPr>
      <w:i/>
      <w:iCs/>
      <w:color w:val="808080" w:themeColor="text1" w:themeTint="7F"/>
    </w:rPr>
  </w:style>
  <w:style w:type="paragraph" w:customStyle="1" w:styleId="Style6">
    <w:name w:val="Style6"/>
    <w:basedOn w:val="a"/>
    <w:rsid w:val="00DB72E3"/>
    <w:pPr>
      <w:widowControl w:val="0"/>
      <w:autoSpaceDE w:val="0"/>
      <w:autoSpaceDN w:val="0"/>
      <w:adjustRightInd w:val="0"/>
      <w:spacing w:line="275" w:lineRule="exact"/>
      <w:ind w:firstLine="710"/>
      <w:jc w:val="both"/>
    </w:pPr>
    <w:rPr>
      <w:color w:val="auto"/>
      <w:kern w:val="0"/>
      <w:sz w:val="24"/>
      <w:szCs w:val="24"/>
    </w:rPr>
  </w:style>
  <w:style w:type="paragraph" w:customStyle="1" w:styleId="unformattext">
    <w:name w:val="unformattext"/>
    <w:basedOn w:val="a"/>
    <w:rsid w:val="00DB72E3"/>
    <w:pPr>
      <w:spacing w:before="100" w:beforeAutospacing="1" w:after="100" w:afterAutospacing="1"/>
    </w:pPr>
    <w:rPr>
      <w:color w:val="auto"/>
      <w:kern w:val="0"/>
      <w:sz w:val="24"/>
      <w:szCs w:val="24"/>
    </w:rPr>
  </w:style>
  <w:style w:type="paragraph" w:customStyle="1" w:styleId="headertext0">
    <w:name w:val="headertext"/>
    <w:basedOn w:val="a"/>
    <w:rsid w:val="00DB72E3"/>
    <w:pPr>
      <w:spacing w:before="100" w:beforeAutospacing="1" w:after="100" w:afterAutospacing="1"/>
    </w:pPr>
    <w:rPr>
      <w:color w:val="auto"/>
      <w:kern w:val="0"/>
      <w:sz w:val="24"/>
      <w:szCs w:val="24"/>
    </w:rPr>
  </w:style>
  <w:style w:type="paragraph" w:customStyle="1" w:styleId="420">
    <w:name w:val="Абзац списка42"/>
    <w:basedOn w:val="a"/>
    <w:rsid w:val="00252D34"/>
    <w:pPr>
      <w:suppressAutoHyphens/>
      <w:spacing w:after="200" w:line="276" w:lineRule="auto"/>
      <w:ind w:left="720"/>
    </w:pPr>
    <w:rPr>
      <w:rFonts w:ascii="Calibri" w:hAnsi="Calibri" w:cs="Calibri"/>
      <w:color w:val="auto"/>
      <w:kern w:val="0"/>
      <w:sz w:val="22"/>
      <w:szCs w:val="22"/>
      <w:lang w:eastAsia="zh-CN"/>
    </w:rPr>
  </w:style>
  <w:style w:type="paragraph" w:customStyle="1" w:styleId="430">
    <w:name w:val="Абзац списка43"/>
    <w:basedOn w:val="a"/>
    <w:rsid w:val="002E373D"/>
    <w:pPr>
      <w:suppressAutoHyphens/>
      <w:spacing w:after="200" w:line="276" w:lineRule="auto"/>
      <w:ind w:left="720"/>
    </w:pPr>
    <w:rPr>
      <w:rFonts w:ascii="Calibri" w:hAnsi="Calibri" w:cs="Calibri"/>
      <w:color w:val="auto"/>
      <w:kern w:val="0"/>
      <w:sz w:val="22"/>
      <w:szCs w:val="22"/>
      <w:lang w:eastAsia="zh-CN"/>
    </w:rPr>
  </w:style>
  <w:style w:type="character" w:customStyle="1" w:styleId="af1">
    <w:name w:val="Абзац списка Знак"/>
    <w:aliases w:val="мой Знак"/>
    <w:basedOn w:val="a0"/>
    <w:link w:val="af0"/>
    <w:uiPriority w:val="34"/>
    <w:locked/>
    <w:rsid w:val="004E7368"/>
    <w:rPr>
      <w:rFonts w:ascii="Calibri" w:hAnsi="Calibri" w:cs="Calibri"/>
      <w:sz w:val="22"/>
      <w:szCs w:val="22"/>
      <w:lang w:eastAsia="ru-RU"/>
    </w:rPr>
  </w:style>
  <w:style w:type="paragraph" w:styleId="affffa">
    <w:name w:val="Revision"/>
    <w:hidden/>
    <w:uiPriority w:val="99"/>
    <w:semiHidden/>
    <w:rsid w:val="004E7368"/>
    <w:rPr>
      <w:rFonts w:ascii="Calibri" w:eastAsia="Calibri" w:hAnsi="Calibri"/>
      <w:sz w:val="22"/>
      <w:szCs w:val="22"/>
    </w:rPr>
  </w:style>
  <w:style w:type="paragraph" w:customStyle="1" w:styleId="1ff">
    <w:name w:val="обычный_1 Знак Знак Знак Знак Знак Знак Знак Знак Знак"/>
    <w:basedOn w:val="a"/>
    <w:rsid w:val="004E7368"/>
    <w:pPr>
      <w:spacing w:before="100" w:beforeAutospacing="1" w:after="100" w:afterAutospacing="1"/>
      <w:jc w:val="both"/>
    </w:pPr>
    <w:rPr>
      <w:rFonts w:ascii="Tahoma" w:hAnsi="Tahoma" w:cs="Tahoma"/>
      <w:color w:val="auto"/>
      <w:kern w:val="0"/>
      <w:lang w:val="en-US" w:eastAsia="en-US"/>
    </w:rPr>
  </w:style>
  <w:style w:type="character" w:styleId="affffb">
    <w:name w:val="Intense Emphasis"/>
    <w:basedOn w:val="a0"/>
    <w:uiPriority w:val="21"/>
    <w:qFormat/>
    <w:rsid w:val="004E7368"/>
    <w:rPr>
      <w:i/>
      <w:iCs/>
      <w:color w:val="4F81BD"/>
    </w:rPr>
  </w:style>
  <w:style w:type="paragraph" w:customStyle="1" w:styleId="affffc">
    <w:name w:val="Текст абзаца"/>
    <w:basedOn w:val="a"/>
    <w:link w:val="affffd"/>
    <w:qFormat/>
    <w:rsid w:val="002F55F6"/>
    <w:pPr>
      <w:ind w:firstLine="709"/>
      <w:jc w:val="both"/>
    </w:pPr>
    <w:rPr>
      <w:color w:val="auto"/>
      <w:kern w:val="0"/>
      <w:sz w:val="24"/>
      <w:szCs w:val="24"/>
    </w:rPr>
  </w:style>
  <w:style w:type="character" w:customStyle="1" w:styleId="affffd">
    <w:name w:val="Текст абзаца Знак"/>
    <w:link w:val="affffc"/>
    <w:rsid w:val="002F55F6"/>
    <w:rPr>
      <w:sz w:val="24"/>
      <w:szCs w:val="24"/>
    </w:rPr>
  </w:style>
  <w:style w:type="paragraph" w:customStyle="1" w:styleId="rtecenter">
    <w:name w:val="rtecenter"/>
    <w:basedOn w:val="a"/>
    <w:rsid w:val="003312C6"/>
    <w:pPr>
      <w:spacing w:before="100" w:beforeAutospacing="1" w:after="100" w:afterAutospacing="1"/>
    </w:pPr>
    <w:rPr>
      <w:color w:val="auto"/>
      <w:kern w:val="0"/>
      <w:sz w:val="24"/>
      <w:szCs w:val="24"/>
    </w:rPr>
  </w:style>
  <w:style w:type="paragraph" w:customStyle="1" w:styleId="FR1">
    <w:name w:val="FR1"/>
    <w:rsid w:val="002338FB"/>
    <w:pPr>
      <w:widowControl w:val="0"/>
      <w:autoSpaceDE w:val="0"/>
      <w:autoSpaceDN w:val="0"/>
      <w:adjustRightInd w:val="0"/>
      <w:spacing w:line="336" w:lineRule="auto"/>
      <w:ind w:left="840" w:firstLine="520"/>
      <w:jc w:val="both"/>
    </w:pPr>
    <w:rPr>
      <w:rFonts w:ascii="Arial" w:hAnsi="Arial" w:cs="Arial"/>
      <w:sz w:val="22"/>
      <w:szCs w:val="22"/>
      <w:lang w:eastAsia="ru-RU"/>
    </w:rPr>
  </w:style>
  <w:style w:type="paragraph" w:customStyle="1" w:styleId="44">
    <w:name w:val="Абзац списка44"/>
    <w:basedOn w:val="a"/>
    <w:rsid w:val="006A308A"/>
    <w:pPr>
      <w:suppressAutoHyphens/>
      <w:spacing w:after="200" w:line="276" w:lineRule="auto"/>
      <w:ind w:left="720"/>
    </w:pPr>
    <w:rPr>
      <w:rFonts w:ascii="Calibri" w:hAnsi="Calibri" w:cs="Calibri"/>
      <w:color w:val="auto"/>
      <w:kern w:val="0"/>
      <w:sz w:val="22"/>
      <w:szCs w:val="22"/>
      <w:lang w:eastAsia="zh-CN"/>
    </w:rPr>
  </w:style>
  <w:style w:type="paragraph" w:customStyle="1" w:styleId="font10">
    <w:name w:val="font10"/>
    <w:basedOn w:val="a"/>
    <w:rsid w:val="00CF7E11"/>
    <w:pPr>
      <w:spacing w:before="100" w:beforeAutospacing="1" w:after="100" w:afterAutospacing="1"/>
    </w:pPr>
    <w:rPr>
      <w:kern w:val="0"/>
      <w:sz w:val="24"/>
      <w:szCs w:val="24"/>
      <w:u w:val="single"/>
    </w:rPr>
  </w:style>
  <w:style w:type="paragraph" w:customStyle="1" w:styleId="font11">
    <w:name w:val="font11"/>
    <w:basedOn w:val="a"/>
    <w:rsid w:val="00CF7E11"/>
    <w:pPr>
      <w:spacing w:before="100" w:beforeAutospacing="1" w:after="100" w:afterAutospacing="1"/>
    </w:pPr>
    <w:rPr>
      <w:kern w:val="0"/>
      <w:sz w:val="24"/>
      <w:szCs w:val="24"/>
    </w:rPr>
  </w:style>
  <w:style w:type="paragraph" w:customStyle="1" w:styleId="font12">
    <w:name w:val="font12"/>
    <w:basedOn w:val="a"/>
    <w:rsid w:val="00CF7E11"/>
    <w:pPr>
      <w:spacing w:before="100" w:beforeAutospacing="1" w:after="100" w:afterAutospacing="1"/>
    </w:pPr>
    <w:rPr>
      <w:kern w:val="0"/>
      <w:sz w:val="24"/>
      <w:szCs w:val="24"/>
    </w:rPr>
  </w:style>
  <w:style w:type="paragraph" w:customStyle="1" w:styleId="font13">
    <w:name w:val="font13"/>
    <w:basedOn w:val="a"/>
    <w:rsid w:val="00CF7E11"/>
    <w:pPr>
      <w:spacing w:before="100" w:beforeAutospacing="1" w:after="100" w:afterAutospacing="1"/>
    </w:pPr>
    <w:rPr>
      <w:b/>
      <w:bCs/>
      <w:color w:val="auto"/>
      <w:kern w:val="0"/>
      <w:sz w:val="24"/>
      <w:szCs w:val="24"/>
    </w:rPr>
  </w:style>
  <w:style w:type="paragraph" w:customStyle="1" w:styleId="affffe">
    <w:name w:val="Готовый текст Знак"/>
    <w:link w:val="afffff"/>
    <w:qFormat/>
    <w:rsid w:val="00C51708"/>
    <w:rPr>
      <w:rFonts w:ascii="Calibri" w:eastAsia="Calibri" w:hAnsi="Calibri"/>
      <w:bCs/>
      <w:spacing w:val="-4"/>
      <w:sz w:val="24"/>
      <w:szCs w:val="24"/>
      <w:lang w:eastAsia="ru-RU"/>
    </w:rPr>
  </w:style>
  <w:style w:type="character" w:customStyle="1" w:styleId="afffff">
    <w:name w:val="Готовый текст Знак Знак"/>
    <w:link w:val="affffe"/>
    <w:rsid w:val="00C51708"/>
    <w:rPr>
      <w:rFonts w:ascii="Calibri" w:eastAsia="Calibri" w:hAnsi="Calibri"/>
      <w:bCs/>
      <w:spacing w:val="-4"/>
      <w:sz w:val="24"/>
      <w:szCs w:val="24"/>
      <w:lang w:eastAsia="ru-RU"/>
    </w:rPr>
  </w:style>
  <w:style w:type="paragraph" w:customStyle="1" w:styleId="afffff0">
    <w:name w:val="Вставлено"/>
    <w:aliases w:val="добавленно"/>
    <w:basedOn w:val="a"/>
    <w:link w:val="afffff1"/>
    <w:qFormat/>
    <w:rsid w:val="00C51708"/>
    <w:pPr>
      <w:widowControl w:val="0"/>
      <w:shd w:val="clear" w:color="auto" w:fill="FFFFFF"/>
      <w:autoSpaceDE w:val="0"/>
      <w:autoSpaceDN w:val="0"/>
      <w:adjustRightInd w:val="0"/>
      <w:ind w:firstLine="720"/>
      <w:jc w:val="both"/>
    </w:pPr>
    <w:rPr>
      <w:rFonts w:ascii="Calibri" w:eastAsia="Calibri" w:hAnsi="Calibri"/>
      <w:i/>
      <w:color w:val="00B050"/>
      <w:kern w:val="0"/>
      <w:sz w:val="24"/>
      <w:lang w:eastAsia="en-US"/>
    </w:rPr>
  </w:style>
  <w:style w:type="character" w:customStyle="1" w:styleId="afffff1">
    <w:name w:val="добавленно Знак"/>
    <w:link w:val="afffff0"/>
    <w:rsid w:val="00C51708"/>
    <w:rPr>
      <w:rFonts w:ascii="Calibri" w:eastAsia="Calibri" w:hAnsi="Calibri"/>
      <w:i/>
      <w:color w:val="00B050"/>
      <w:sz w:val="24"/>
      <w:shd w:val="clear" w:color="auto" w:fill="FFFFFF"/>
    </w:rPr>
  </w:style>
  <w:style w:type="table" w:customStyle="1" w:styleId="2f3">
    <w:name w:val="Сетка таблицы2"/>
    <w:basedOn w:val="a1"/>
    <w:next w:val="af8"/>
    <w:rsid w:val="00C5170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5">
    <w:name w:val="Основной текст (4)_"/>
    <w:link w:val="46"/>
    <w:rsid w:val="00C51708"/>
    <w:rPr>
      <w:b/>
      <w:bCs/>
      <w:i/>
      <w:iCs/>
      <w:shd w:val="clear" w:color="auto" w:fill="FFFFFF"/>
    </w:rPr>
  </w:style>
  <w:style w:type="paragraph" w:customStyle="1" w:styleId="46">
    <w:name w:val="Основной текст (4)"/>
    <w:basedOn w:val="a"/>
    <w:link w:val="45"/>
    <w:rsid w:val="00C51708"/>
    <w:pPr>
      <w:widowControl w:val="0"/>
      <w:shd w:val="clear" w:color="auto" w:fill="FFFFFF"/>
      <w:spacing w:before="540" w:line="274" w:lineRule="exact"/>
      <w:ind w:firstLine="760"/>
      <w:jc w:val="both"/>
    </w:pPr>
    <w:rPr>
      <w:b/>
      <w:bCs/>
      <w:i/>
      <w:iCs/>
      <w:color w:val="auto"/>
      <w:kern w:val="0"/>
      <w:lang w:eastAsia="en-US"/>
    </w:rPr>
  </w:style>
  <w:style w:type="character" w:customStyle="1" w:styleId="47">
    <w:name w:val="Основной текст (4) + Не полужирный;Не 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f4">
    <w:name w:val="Основной текст (2) + Полужирный;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4">
    <w:name w:val="Основной текст (7)_"/>
    <w:rsid w:val="00C51708"/>
    <w:rPr>
      <w:b/>
      <w:bCs/>
      <w:shd w:val="clear" w:color="auto" w:fill="FFFFFF"/>
    </w:rPr>
  </w:style>
  <w:style w:type="character" w:customStyle="1" w:styleId="afffff2">
    <w:name w:val="Оглавление_"/>
    <w:link w:val="afffff3"/>
    <w:rsid w:val="00C51708"/>
    <w:rPr>
      <w:shd w:val="clear" w:color="auto" w:fill="FFFFFF"/>
    </w:rPr>
  </w:style>
  <w:style w:type="paragraph" w:customStyle="1" w:styleId="afffff3">
    <w:name w:val="Оглавление"/>
    <w:basedOn w:val="a"/>
    <w:link w:val="afffff2"/>
    <w:rsid w:val="00C51708"/>
    <w:pPr>
      <w:widowControl w:val="0"/>
      <w:shd w:val="clear" w:color="auto" w:fill="FFFFFF"/>
      <w:spacing w:before="360" w:after="240" w:line="278" w:lineRule="exact"/>
    </w:pPr>
    <w:rPr>
      <w:color w:val="auto"/>
      <w:kern w:val="0"/>
      <w:lang w:eastAsia="en-US"/>
    </w:rPr>
  </w:style>
  <w:style w:type="paragraph" w:customStyle="1" w:styleId="450">
    <w:name w:val="Абзац списка45"/>
    <w:basedOn w:val="a"/>
    <w:rsid w:val="00D147FF"/>
    <w:pPr>
      <w:suppressAutoHyphens/>
      <w:spacing w:after="200" w:line="276" w:lineRule="auto"/>
      <w:ind w:left="720"/>
    </w:pPr>
    <w:rPr>
      <w:rFonts w:ascii="Calibri" w:hAnsi="Calibri" w:cs="Calibri"/>
      <w:color w:val="auto"/>
      <w:kern w:val="0"/>
      <w:sz w:val="22"/>
      <w:szCs w:val="22"/>
      <w:lang w:eastAsia="zh-CN"/>
    </w:rPr>
  </w:style>
  <w:style w:type="paragraph" w:customStyle="1" w:styleId="460">
    <w:name w:val="Абзац списка46"/>
    <w:basedOn w:val="a"/>
    <w:rsid w:val="00294DA7"/>
    <w:pPr>
      <w:suppressAutoHyphens/>
      <w:spacing w:after="200" w:line="276" w:lineRule="auto"/>
      <w:ind w:left="720"/>
    </w:pPr>
    <w:rPr>
      <w:rFonts w:ascii="Calibri" w:hAnsi="Calibri" w:cs="Calibri"/>
      <w:color w:val="auto"/>
      <w:kern w:val="0"/>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23223272">
      <w:bodyDiv w:val="1"/>
      <w:marLeft w:val="0"/>
      <w:marRight w:val="0"/>
      <w:marTop w:val="0"/>
      <w:marBottom w:val="0"/>
      <w:divBdr>
        <w:top w:val="none" w:sz="0" w:space="0" w:color="auto"/>
        <w:left w:val="none" w:sz="0" w:space="0" w:color="auto"/>
        <w:bottom w:val="none" w:sz="0" w:space="0" w:color="auto"/>
        <w:right w:val="none" w:sz="0" w:space="0" w:color="auto"/>
      </w:divBdr>
    </w:div>
    <w:div w:id="1702244440">
      <w:bodyDiv w:val="1"/>
      <w:marLeft w:val="0"/>
      <w:marRight w:val="0"/>
      <w:marTop w:val="0"/>
      <w:marBottom w:val="0"/>
      <w:divBdr>
        <w:top w:val="none" w:sz="0" w:space="0" w:color="auto"/>
        <w:left w:val="none" w:sz="0" w:space="0" w:color="auto"/>
        <w:bottom w:val="none" w:sz="0" w:space="0" w:color="auto"/>
        <w:right w:val="none" w:sz="0" w:space="0" w:color="auto"/>
      </w:divBdr>
    </w:div>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admin.komsomolsk@mail.ru" TargetMode="External"/><Relationship Id="rId18" Type="http://schemas.openxmlformats.org/officeDocument/2006/relationships/hyperlink" Target="garantF1://12012604.3801" TargetMode="Externa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mailto:admin.komsomolsk@mail.ru"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6.jpeg"/><Relationship Id="rId88"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komsomolsk@mail.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dmin.komsomolsk@ivreg.ru"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garantF1://12012604.78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A609C-FC5B-4AB6-B7BA-AE05A314F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120</Pages>
  <Words>26117</Words>
  <Characters>148873</Characters>
  <Application>Microsoft Office Word</Application>
  <DocSecurity>0</DocSecurity>
  <Lines>1240</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174641</CharactersWithSpaces>
  <SharedDoc>false</SharedDoc>
  <HLinks>
    <vt:vector size="156" baseType="variant">
      <vt:variant>
        <vt:i4>4849717</vt:i4>
      </vt:variant>
      <vt:variant>
        <vt:i4>75</vt:i4>
      </vt:variant>
      <vt:variant>
        <vt:i4>0</vt:i4>
      </vt:variant>
      <vt:variant>
        <vt:i4>5</vt:i4>
      </vt:variant>
      <vt:variant>
        <vt:lpwstr>mailto:admin.komsomolsk@mail.ru</vt:lpwstr>
      </vt:variant>
      <vt:variant>
        <vt:lpwstr/>
      </vt:variant>
      <vt:variant>
        <vt:i4>4849717</vt:i4>
      </vt:variant>
      <vt:variant>
        <vt:i4>72</vt:i4>
      </vt:variant>
      <vt:variant>
        <vt:i4>0</vt:i4>
      </vt:variant>
      <vt:variant>
        <vt:i4>5</vt:i4>
      </vt:variant>
      <vt:variant>
        <vt:lpwstr>mailto:admin.komsomolsk@mail.ru</vt:lpwstr>
      </vt:variant>
      <vt:variant>
        <vt:lpwstr/>
      </vt:variant>
      <vt:variant>
        <vt:i4>8192017</vt:i4>
      </vt:variant>
      <vt:variant>
        <vt:i4>69</vt:i4>
      </vt:variant>
      <vt:variant>
        <vt:i4>0</vt:i4>
      </vt:variant>
      <vt:variant>
        <vt:i4>5</vt:i4>
      </vt:variant>
      <vt:variant>
        <vt:lpwstr>mailto:admin.komsomolsk@ivreg.ru</vt:lpwstr>
      </vt:variant>
      <vt:variant>
        <vt:lpwstr/>
      </vt:variant>
      <vt:variant>
        <vt:i4>1769555</vt:i4>
      </vt:variant>
      <vt:variant>
        <vt:i4>66</vt:i4>
      </vt:variant>
      <vt:variant>
        <vt:i4>0</vt:i4>
      </vt:variant>
      <vt:variant>
        <vt:i4>5</vt:i4>
      </vt:variant>
      <vt:variant>
        <vt:lpwstr>consultantplus://offline/ref=EE01A3B821B4C314BC73B9B0450502402B1929A3B5162CDA6527F612682A911E0B225453E1321F3A08419F9DF790E0C6D9F4485DE251DDH</vt:lpwstr>
      </vt:variant>
      <vt:variant>
        <vt:lpwstr/>
      </vt:variant>
      <vt:variant>
        <vt:i4>5373963</vt:i4>
      </vt:variant>
      <vt:variant>
        <vt:i4>63</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262239</vt:i4>
      </vt:variant>
      <vt:variant>
        <vt:i4>60</vt:i4>
      </vt:variant>
      <vt:variant>
        <vt:i4>0</vt:i4>
      </vt:variant>
      <vt:variant>
        <vt:i4>5</vt:i4>
      </vt:variant>
      <vt:variant>
        <vt:lpwstr>consultantplus://offline/ref=1606A72898D9A8B18663A2A0782DCAAB61715CB2E5529AFC6656EC47033ED44AB69AB0E1D83EA9F27D3AD03767p5cBG</vt:lpwstr>
      </vt:variant>
      <vt:variant>
        <vt:lpwstr/>
      </vt:variant>
      <vt:variant>
        <vt:i4>5373963</vt:i4>
      </vt:variant>
      <vt:variant>
        <vt:i4>57</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4849717</vt:i4>
      </vt:variant>
      <vt:variant>
        <vt:i4>54</vt:i4>
      </vt:variant>
      <vt:variant>
        <vt:i4>0</vt:i4>
      </vt:variant>
      <vt:variant>
        <vt:i4>5</vt:i4>
      </vt:variant>
      <vt:variant>
        <vt:lpwstr>mailto:admin.komsomolsk@mail.ru</vt:lpwstr>
      </vt:variant>
      <vt:variant>
        <vt:lpwstr/>
      </vt:variant>
      <vt:variant>
        <vt:i4>3538980</vt:i4>
      </vt:variant>
      <vt:variant>
        <vt:i4>51</vt:i4>
      </vt:variant>
      <vt:variant>
        <vt:i4>0</vt:i4>
      </vt:variant>
      <vt:variant>
        <vt:i4>5</vt:i4>
      </vt:variant>
      <vt:variant>
        <vt:lpwstr/>
      </vt:variant>
      <vt:variant>
        <vt:lpwstr>bookmark68</vt:lpwstr>
      </vt:variant>
      <vt:variant>
        <vt:i4>917531</vt:i4>
      </vt:variant>
      <vt:variant>
        <vt:i4>48</vt:i4>
      </vt:variant>
      <vt:variant>
        <vt:i4>0</vt:i4>
      </vt:variant>
      <vt:variant>
        <vt:i4>5</vt:i4>
      </vt:variant>
      <vt:variant>
        <vt:lpwstr>https://docs.cntd.ru/document/499011838</vt:lpwstr>
      </vt:variant>
      <vt:variant>
        <vt:lpwstr>64U0IK</vt:lpwstr>
      </vt:variant>
      <vt:variant>
        <vt:i4>983120</vt:i4>
      </vt:variant>
      <vt:variant>
        <vt:i4>45</vt:i4>
      </vt:variant>
      <vt:variant>
        <vt:i4>0</vt:i4>
      </vt:variant>
      <vt:variant>
        <vt:i4>5</vt:i4>
      </vt:variant>
      <vt:variant>
        <vt:lpwstr>https://docs.cntd.ru/document/902289896</vt:lpwstr>
      </vt:variant>
      <vt:variant>
        <vt:lpwstr>7D20K3</vt:lpwstr>
      </vt:variant>
      <vt:variant>
        <vt:i4>917531</vt:i4>
      </vt:variant>
      <vt:variant>
        <vt:i4>42</vt:i4>
      </vt:variant>
      <vt:variant>
        <vt:i4>0</vt:i4>
      </vt:variant>
      <vt:variant>
        <vt:i4>5</vt:i4>
      </vt:variant>
      <vt:variant>
        <vt:lpwstr>https://docs.cntd.ru/document/499011838</vt:lpwstr>
      </vt:variant>
      <vt:variant>
        <vt:lpwstr>64U0IK</vt:lpwstr>
      </vt:variant>
      <vt:variant>
        <vt:i4>983120</vt:i4>
      </vt:variant>
      <vt:variant>
        <vt:i4>39</vt:i4>
      </vt:variant>
      <vt:variant>
        <vt:i4>0</vt:i4>
      </vt:variant>
      <vt:variant>
        <vt:i4>5</vt:i4>
      </vt:variant>
      <vt:variant>
        <vt:lpwstr>https://docs.cntd.ru/document/902289896</vt:lpwstr>
      </vt:variant>
      <vt:variant>
        <vt:lpwstr>7D20K3</vt:lpwstr>
      </vt:variant>
      <vt:variant>
        <vt:i4>4849717</vt:i4>
      </vt:variant>
      <vt:variant>
        <vt:i4>36</vt:i4>
      </vt:variant>
      <vt:variant>
        <vt:i4>0</vt:i4>
      </vt:variant>
      <vt:variant>
        <vt:i4>5</vt:i4>
      </vt:variant>
      <vt:variant>
        <vt:lpwstr>mailto:admin.komsomolsk@mail.ru</vt:lpwstr>
      </vt:variant>
      <vt:variant>
        <vt:lpwstr/>
      </vt:variant>
      <vt:variant>
        <vt:i4>4194380</vt:i4>
      </vt:variant>
      <vt:variant>
        <vt:i4>33</vt:i4>
      </vt:variant>
      <vt:variant>
        <vt:i4>0</vt:i4>
      </vt:variant>
      <vt:variant>
        <vt:i4>5</vt:i4>
      </vt:variant>
      <vt:variant>
        <vt:lpwstr>https://ru.wikipedia.org/wiki/%D0%A3%D1%85%D1%82%D0%BE%D1%85%D0%BC%D0%B0</vt:lpwstr>
      </vt:variant>
      <vt:variant>
        <vt:lpwstr/>
      </vt:variant>
      <vt:variant>
        <vt:i4>4456524</vt:i4>
      </vt:variant>
      <vt:variant>
        <vt:i4>30</vt:i4>
      </vt:variant>
      <vt:variant>
        <vt:i4>0</vt:i4>
      </vt:variant>
      <vt:variant>
        <vt:i4>5</vt:i4>
      </vt:variant>
      <vt:variant>
        <vt:lpwstr>https://ru.wikipedia.org/wiki/%D0%A3%D0%B2%D0%BE%D0%B4%D1%8C</vt:lpwstr>
      </vt:variant>
      <vt:variant>
        <vt:lpwstr/>
      </vt:variant>
      <vt:variant>
        <vt:i4>4063310</vt:i4>
      </vt:variant>
      <vt:variant>
        <vt:i4>27</vt:i4>
      </vt:variant>
      <vt:variant>
        <vt:i4>0</vt:i4>
      </vt:variant>
      <vt:variant>
        <vt:i4>5</vt:i4>
      </vt:variant>
      <vt:variant>
        <vt:lpwstr>https://ru.wikipedia.org/wiki/%D0%98%D0%B2%D0%B0%D0%BD%D0%BE%D0%B2%D1%81%D0%BA%D0%B8%D0%B9_%D1%80%D0%B0%D0%B9%D0%BE%D0%BD_(%D0%98%D0%B2%D0%B0%D0%BD%D0%BE%D0%B2%D1%81%D0%BA%D0%B0%D1%8F_%D0%BE%D0%B1%D0%BB%D0%B0%D1%81%D1%82%D1%8C)</vt:lpwstr>
      </vt:variant>
      <vt:variant>
        <vt:lpwstr/>
      </vt:variant>
      <vt:variant>
        <vt:i4>1835129</vt:i4>
      </vt:variant>
      <vt:variant>
        <vt:i4>24</vt:i4>
      </vt:variant>
      <vt:variant>
        <vt:i4>0</vt:i4>
      </vt:variant>
      <vt:variant>
        <vt:i4>5</vt:i4>
      </vt:variant>
      <vt:variant>
        <vt:lpwstr>https://ru.wikipedia.org/wiki/%D0%A4%D1%83%D1%80%D0%BC%D0%B0%D0%BD%D0%BE%D0%B2%D1%81%D0%BA%D0%B8%D0%B9_%D1%80%D0%B0%D0%B9%D0%BE%D0%BD</vt:lpwstr>
      </vt:variant>
      <vt:variant>
        <vt:lpwstr/>
      </vt:variant>
      <vt:variant>
        <vt:i4>4391033</vt:i4>
      </vt:variant>
      <vt:variant>
        <vt:i4>21</vt:i4>
      </vt:variant>
      <vt:variant>
        <vt:i4>0</vt:i4>
      </vt:variant>
      <vt:variant>
        <vt:i4>5</vt:i4>
      </vt:variant>
      <vt:variant>
        <vt:lpwstr>https://ru.wikipedia.org/wiki/%D0%A2%D0%B5%D0%B9%D0%BA%D0%BE%D0%B2%D1%81%D0%BA%D0%B8%D0%B9_%D1%80%D0%B0%D0%B9%D0%BE%D0%BD</vt:lpwstr>
      </vt:variant>
      <vt:variant>
        <vt:lpwstr/>
      </vt:variant>
      <vt:variant>
        <vt:i4>1245282</vt:i4>
      </vt:variant>
      <vt:variant>
        <vt:i4>18</vt:i4>
      </vt:variant>
      <vt:variant>
        <vt:i4>0</vt:i4>
      </vt:variant>
      <vt:variant>
        <vt:i4>5</vt:i4>
      </vt:variant>
      <vt:variant>
        <vt:lpwstr>https://ru.wikipedia.org/wiki/%D0%98%D0%BB%D1%8C%D0%B8%D0%BD%D1%81%D0%BA%D0%B8%D0%B9_%D1%80%D0%B0%D0%B9%D0%BE%D0%BD_(%D0%98%D0%B2%D0%B0%D0%BD%D0%BE%D0%B2%D1%81%D0%BA%D0%B0%D1%8F_%D0%BE%D0%B1%D0%BB%D0%B0%D1%81%D1%82%D1%8C)</vt:lpwstr>
      </vt:variant>
      <vt:variant>
        <vt:lpwstr/>
      </vt:variant>
      <vt:variant>
        <vt:i4>6946892</vt:i4>
      </vt:variant>
      <vt:variant>
        <vt:i4>15</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12</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9</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6</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YANDEX_44</vt:lpwstr>
      </vt:variant>
      <vt:variant>
        <vt:i4>6946892</vt:i4>
      </vt:variant>
      <vt:variant>
        <vt:i4>3</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YANDEX_42</vt:lpwstr>
      </vt:variant>
      <vt:variant>
        <vt:i4>5373963</vt:i4>
      </vt:variant>
      <vt:variant>
        <vt:i4>0</vt:i4>
      </vt:variant>
      <vt:variant>
        <vt:i4>0</vt:i4>
      </vt:variant>
      <vt:variant>
        <vt:i4>5</vt:i4>
      </vt:variant>
      <vt:variant>
        <vt:lpwstr>consultantplus://offline/ref=1606A72898D9A8B18663BCAD6E4196A4667B02BDE45493AE3206EA105C6ED21FE4DAEEB8887FE2FF7821CC37614593364ApBc7G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Novojilova</dc:creator>
  <cp:lastModifiedBy>FadeevaLB</cp:lastModifiedBy>
  <cp:revision>12</cp:revision>
  <cp:lastPrinted>2018-03-12T14:58:00Z</cp:lastPrinted>
  <dcterms:created xsi:type="dcterms:W3CDTF">2022-09-29T09:33:00Z</dcterms:created>
  <dcterms:modified xsi:type="dcterms:W3CDTF">2022-10-07T12:09:00Z</dcterms:modified>
</cp:coreProperties>
</file>