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B538D2" w:rsidRDefault="008B095A">
      <w:r w:rsidRPr="008B095A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C64750" w:rsidRPr="006911ED" w:rsidRDefault="00C6475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C64750" w:rsidRPr="006911ED" w:rsidRDefault="00C64750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64750" w:rsidRDefault="00783DBA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48</w:t>
                    </w:r>
                  </w:p>
                  <w:p w:rsidR="00C64750" w:rsidRPr="006911ED" w:rsidRDefault="00C64750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25 ноября</w:t>
                    </w:r>
                    <w:r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2022г.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64750" w:rsidRPr="006911ED" w:rsidRDefault="00C6475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B538D2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B538D2" w:rsidRDefault="00490378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170890" w:rsidRPr="00B538D2" w:rsidRDefault="00170890"/>
    <w:p w:rsidR="00F1470D" w:rsidRPr="00B538D2" w:rsidRDefault="00F1470D">
      <w:pPr>
        <w:sectPr w:rsidR="00F1470D" w:rsidRPr="00B538D2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B538D2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B538D2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8D2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B538D2" w:rsidRPr="00B538D2" w:rsidTr="00943917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B538D2" w:rsidRDefault="00783DBA" w:rsidP="00783D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Информационные сообщения </w:t>
            </w:r>
            <w:r w:rsidR="00B538D2" w:rsidRPr="00B538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Финансового управления Администрации </w:t>
            </w:r>
            <w:r w:rsidR="00B538D2" w:rsidRPr="00B538D2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B538D2" w:rsidRPr="00B538D2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B538D2" w:rsidRDefault="00B538D2" w:rsidP="00964DB3">
            <w:pPr>
              <w:widowControl w:val="0"/>
            </w:pP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B538D2" w:rsidRDefault="00783DBA" w:rsidP="00783D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Информационное сообщение о</w:t>
            </w:r>
            <w:r w:rsidR="00B538D2" w:rsidRPr="00B538D2">
              <w:rPr>
                <w:rFonts w:ascii="Times New Roman" w:hAnsi="Times New Roman"/>
                <w:bCs/>
                <w:sz w:val="24"/>
                <w:szCs w:val="24"/>
              </w:rPr>
              <w:t xml:space="preserve"> публичных слушаниях по проекту бюджета Комсомольского городского поселения на 2023 год и на плановый период 2024 и 2025 годов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B538D2" w:rsidRDefault="00B538D2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83DBA" w:rsidRPr="00B538D2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83DBA" w:rsidRPr="00B538D2" w:rsidRDefault="00783DBA" w:rsidP="00964DB3">
            <w:pPr>
              <w:widowControl w:val="0"/>
            </w:pP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83DBA" w:rsidRDefault="00783DBA" w:rsidP="00783DB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Информационное сообщение о</w:t>
            </w:r>
            <w:r w:rsidRPr="00B538D2">
              <w:rPr>
                <w:rFonts w:ascii="Times New Roman" w:hAnsi="Times New Roman"/>
                <w:bCs/>
                <w:sz w:val="24"/>
                <w:szCs w:val="24"/>
              </w:rPr>
              <w:t xml:space="preserve"> публичных слушаниях по проекту бюджета Комсомольского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</w:t>
            </w:r>
            <w:r w:rsidRPr="00B538D2">
              <w:rPr>
                <w:rFonts w:ascii="Times New Roman" w:hAnsi="Times New Roman"/>
                <w:bCs/>
                <w:sz w:val="24"/>
                <w:szCs w:val="24"/>
              </w:rPr>
              <w:t xml:space="preserve"> на 2023 год и на плановый период 2024 и 2025 годов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83DBA" w:rsidRPr="00B538D2" w:rsidRDefault="00783DBA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F55F6" w:rsidRPr="00B538D2" w:rsidRDefault="002F55F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6DDF" w:rsidRPr="00B538D2" w:rsidRDefault="00046DDF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6DDF" w:rsidRPr="00B538D2" w:rsidRDefault="00046DDF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4DB3" w:rsidRPr="00B538D2" w:rsidRDefault="00964DB3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B538D2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B538D2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83DBA" w:rsidRDefault="00783DBA" w:rsidP="00783DBA">
      <w:pPr>
        <w:ind w:firstLine="708"/>
        <w:jc w:val="center"/>
        <w:rPr>
          <w:b/>
          <w:bCs/>
          <w:sz w:val="28"/>
          <w:szCs w:val="28"/>
        </w:rPr>
      </w:pPr>
      <w:r w:rsidRPr="00783DBA">
        <w:rPr>
          <w:b/>
          <w:bCs/>
          <w:sz w:val="28"/>
          <w:szCs w:val="28"/>
        </w:rPr>
        <w:lastRenderedPageBreak/>
        <w:t>Информационное сообщение о публичных слушаниях по проекту бюджета Комсомольского городского поселения на 2023 год и на плановый период 2024 и 2025 годов</w:t>
      </w:r>
    </w:p>
    <w:p w:rsidR="00783DBA" w:rsidRPr="00783DBA" w:rsidRDefault="00783DBA" w:rsidP="00783DBA">
      <w:pPr>
        <w:ind w:firstLine="708"/>
        <w:jc w:val="center"/>
        <w:rPr>
          <w:b/>
          <w:sz w:val="28"/>
          <w:szCs w:val="28"/>
        </w:rPr>
      </w:pPr>
    </w:p>
    <w:p w:rsidR="00783DBA" w:rsidRPr="00783DBA" w:rsidRDefault="00783DBA" w:rsidP="00783DBA">
      <w:pPr>
        <w:ind w:firstLine="708"/>
        <w:jc w:val="both"/>
        <w:rPr>
          <w:bCs/>
          <w:sz w:val="28"/>
          <w:szCs w:val="28"/>
        </w:rPr>
      </w:pPr>
      <w:r w:rsidRPr="00783DBA">
        <w:rPr>
          <w:sz w:val="28"/>
          <w:szCs w:val="28"/>
        </w:rPr>
        <w:t xml:space="preserve">Финансовое управление Администрации Комсомольского муниципального района сообщает, что </w:t>
      </w:r>
      <w:r w:rsidRPr="00783DBA">
        <w:rPr>
          <w:sz w:val="28"/>
          <w:szCs w:val="28"/>
          <w:u w:val="single"/>
        </w:rPr>
        <w:t xml:space="preserve">02 декабря </w:t>
      </w:r>
      <w:r w:rsidRPr="00783DBA">
        <w:rPr>
          <w:sz w:val="28"/>
          <w:szCs w:val="28"/>
        </w:rPr>
        <w:t xml:space="preserve">2022г. в </w:t>
      </w:r>
      <w:r w:rsidRPr="00783DBA">
        <w:rPr>
          <w:sz w:val="28"/>
          <w:szCs w:val="28"/>
          <w:u w:val="single"/>
        </w:rPr>
        <w:t>15.00</w:t>
      </w:r>
      <w:r w:rsidRPr="00783DBA">
        <w:rPr>
          <w:sz w:val="28"/>
          <w:szCs w:val="28"/>
        </w:rPr>
        <w:t xml:space="preserve"> часов в актовом зале Администрации Комсомольского муниципального района по адресу: г. Комсомольск, ул.50 лет ВЛКСМ, д.2. состоятся публичные слушания по проекту муниципального правового акта Совета Комсомольского городского поселения </w:t>
      </w:r>
      <w:r w:rsidRPr="00783DBA">
        <w:rPr>
          <w:bCs/>
          <w:sz w:val="28"/>
          <w:szCs w:val="28"/>
        </w:rPr>
        <w:t>«О бюджете Комсомольского городского поселения на 2023 год и на плановый период 2024 и 2025 годов».</w:t>
      </w:r>
    </w:p>
    <w:p w:rsidR="00783DBA" w:rsidRPr="00783DBA" w:rsidRDefault="00783DBA" w:rsidP="00783DBA">
      <w:pPr>
        <w:ind w:firstLine="708"/>
        <w:jc w:val="both"/>
        <w:rPr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Default="00783DBA" w:rsidP="00783DB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DBA" w:rsidRPr="00783DBA" w:rsidRDefault="00783DBA" w:rsidP="00783D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83DBA">
        <w:rPr>
          <w:rFonts w:ascii="Times New Roman" w:hAnsi="Times New Roman"/>
          <w:b/>
          <w:bCs/>
          <w:sz w:val="28"/>
          <w:szCs w:val="28"/>
        </w:rPr>
        <w:t>Информационное сообщение о публичных слушаниях по проекту бюджета Комсомольского муниципального района на 2023 год и на плановый период 2024 и 2025 годов</w:t>
      </w:r>
    </w:p>
    <w:p w:rsidR="00783DBA" w:rsidRPr="00783DBA" w:rsidRDefault="00783DBA" w:rsidP="00783DB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783DBA">
        <w:rPr>
          <w:rFonts w:ascii="Times New Roman" w:hAnsi="Times New Roman"/>
          <w:sz w:val="28"/>
          <w:szCs w:val="28"/>
        </w:rPr>
        <w:t xml:space="preserve">Финансовое управление Администрации Комсомольского муниципального района сообщает, что </w:t>
      </w:r>
      <w:r w:rsidRPr="00783DBA">
        <w:rPr>
          <w:rFonts w:ascii="Times New Roman" w:hAnsi="Times New Roman"/>
          <w:sz w:val="28"/>
          <w:szCs w:val="28"/>
          <w:u w:val="single"/>
        </w:rPr>
        <w:t xml:space="preserve">05 декабря </w:t>
      </w:r>
      <w:r w:rsidRPr="00783DBA">
        <w:rPr>
          <w:rFonts w:ascii="Times New Roman" w:hAnsi="Times New Roman"/>
          <w:sz w:val="28"/>
          <w:szCs w:val="28"/>
        </w:rPr>
        <w:t xml:space="preserve">2022г. в </w:t>
      </w:r>
      <w:r w:rsidRPr="00783DBA">
        <w:rPr>
          <w:rFonts w:ascii="Times New Roman" w:hAnsi="Times New Roman"/>
          <w:sz w:val="28"/>
          <w:szCs w:val="28"/>
          <w:u w:val="single"/>
        </w:rPr>
        <w:t>15.00</w:t>
      </w:r>
      <w:r w:rsidRPr="00783DBA">
        <w:rPr>
          <w:rFonts w:ascii="Times New Roman" w:hAnsi="Times New Roman"/>
          <w:sz w:val="28"/>
          <w:szCs w:val="28"/>
        </w:rPr>
        <w:t xml:space="preserve"> часов в актовом зале Администрации Комсомольского муниципального района по адресу: г. Комсомольск, ул.50 лет ВЛКСМ, д.2. состоятся публичные слушания по проекту муниципального правового акта Совета Комсомольского муниципального района </w:t>
      </w:r>
      <w:r w:rsidRPr="00783DBA">
        <w:rPr>
          <w:rFonts w:ascii="Times New Roman" w:hAnsi="Times New Roman"/>
          <w:bCs/>
          <w:sz w:val="28"/>
          <w:szCs w:val="28"/>
        </w:rPr>
        <w:t>«О бюджете Комсомольского муниципального района на 2023 год и на плановый период 2024 и 2025 годов»</w:t>
      </w:r>
    </w:p>
    <w:p w:rsidR="00783DBA" w:rsidRPr="00783DBA" w:rsidRDefault="00783DBA" w:rsidP="00783DBA">
      <w:pPr>
        <w:ind w:firstLine="708"/>
        <w:jc w:val="both"/>
        <w:rPr>
          <w:sz w:val="28"/>
          <w:szCs w:val="28"/>
        </w:rPr>
      </w:pPr>
    </w:p>
    <w:p w:rsidR="00B538D2" w:rsidRPr="00B538D2" w:rsidRDefault="00B538D2" w:rsidP="00B538D2">
      <w:pPr>
        <w:jc w:val="center"/>
        <w:rPr>
          <w:b/>
        </w:rPr>
      </w:pPr>
    </w:p>
    <w:p w:rsidR="00B538D2" w:rsidRPr="00B538D2" w:rsidRDefault="00B538D2" w:rsidP="00B538D2">
      <w:pPr>
        <w:jc w:val="center"/>
        <w:rPr>
          <w:b/>
        </w:rPr>
      </w:pPr>
    </w:p>
    <w:p w:rsidR="00B538D2" w:rsidRPr="00B538D2" w:rsidRDefault="00B538D2" w:rsidP="00B538D2">
      <w:pPr>
        <w:jc w:val="both"/>
      </w:pPr>
    </w:p>
    <w:p w:rsidR="00B538D2" w:rsidRPr="00B538D2" w:rsidRDefault="00B538D2" w:rsidP="00B538D2">
      <w:pPr>
        <w:jc w:val="both"/>
      </w:pPr>
    </w:p>
    <w:p w:rsid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Pr="00B538D2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Pr="00B538D2" w:rsidRDefault="00B538D2" w:rsidP="00170890">
      <w:pPr>
        <w:widowControl w:val="0"/>
        <w:jc w:val="center"/>
        <w:rPr>
          <w:b/>
        </w:rPr>
      </w:pP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Ответственный за выпуск -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заместитель Главы Администрации, руководителя аппарата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Шарыгина  И.А.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 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 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Тираж 50 экз. Распространяется бесплатно.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 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 xml:space="preserve">Администрация 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Комсомольского муниципального района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Ивановской области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 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Индекс: 155150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Ивановская область,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г.Комсомольск,</w:t>
      </w:r>
    </w:p>
    <w:p w:rsidR="00170890" w:rsidRPr="00B538D2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ул.50 лет ВЛКСМ, д.2</w:t>
      </w:r>
    </w:p>
    <w:p w:rsidR="00170890" w:rsidRPr="00783DBA" w:rsidRDefault="00170890" w:rsidP="00170890">
      <w:pPr>
        <w:widowControl w:val="0"/>
        <w:jc w:val="center"/>
        <w:rPr>
          <w:b/>
        </w:rPr>
      </w:pPr>
      <w:r w:rsidRPr="00B538D2">
        <w:rPr>
          <w:b/>
        </w:rPr>
        <w:t>Тел</w:t>
      </w:r>
      <w:r w:rsidRPr="00783DBA">
        <w:rPr>
          <w:b/>
        </w:rPr>
        <w:t xml:space="preserve">.: 8 (49352) </w:t>
      </w:r>
      <w:r w:rsidR="002A4149" w:rsidRPr="00783DBA">
        <w:rPr>
          <w:b/>
        </w:rPr>
        <w:t>4</w:t>
      </w:r>
      <w:r w:rsidRPr="00783DBA">
        <w:rPr>
          <w:b/>
        </w:rPr>
        <w:t>-11-78</w:t>
      </w:r>
    </w:p>
    <w:p w:rsidR="001D2250" w:rsidRPr="00B538D2" w:rsidRDefault="00170890" w:rsidP="004B5C47">
      <w:pPr>
        <w:widowControl w:val="0"/>
        <w:jc w:val="center"/>
        <w:rPr>
          <w:lang w:val="en-US"/>
        </w:rPr>
      </w:pPr>
      <w:r w:rsidRPr="00B538D2">
        <w:rPr>
          <w:b/>
          <w:lang w:val="en-US"/>
        </w:rPr>
        <w:t>E-mail: admin.komsomolsk@mail.ru</w:t>
      </w:r>
    </w:p>
    <w:sectPr w:rsidR="001D2250" w:rsidRPr="00B538D2" w:rsidSect="00314CC2">
      <w:footerReference w:type="default" r:id="rId10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E8" w:rsidRDefault="00A90CE8" w:rsidP="00C66F05">
      <w:r>
        <w:separator/>
      </w:r>
    </w:p>
  </w:endnote>
  <w:endnote w:type="continuationSeparator" w:id="1">
    <w:p w:rsidR="00A90CE8" w:rsidRDefault="00A90CE8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C64750" w:rsidRDefault="008B095A">
        <w:pPr>
          <w:pStyle w:val="aa"/>
        </w:pPr>
        <w:fldSimple w:instr=" PAGE   \* MERGEFORMAT ">
          <w:r w:rsidR="00783DBA">
            <w:rPr>
              <w:noProof/>
            </w:rPr>
            <w:t>2</w:t>
          </w:r>
        </w:fldSimple>
      </w:p>
    </w:sdtContent>
  </w:sdt>
  <w:p w:rsidR="00C64750" w:rsidRDefault="00C647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50" w:rsidRDefault="008B095A">
    <w:pPr>
      <w:pStyle w:val="aa"/>
      <w:jc w:val="right"/>
    </w:pPr>
    <w:fldSimple w:instr="PAGE   \* MERGEFORMAT">
      <w:r w:rsidR="00783DBA">
        <w:rPr>
          <w:noProof/>
        </w:rPr>
        <w:t>5</w:t>
      </w:r>
    </w:fldSimple>
  </w:p>
  <w:p w:rsidR="00C64750" w:rsidRDefault="00C647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E8" w:rsidRDefault="00A90CE8" w:rsidP="00C66F05">
      <w:r>
        <w:separator/>
      </w:r>
    </w:p>
  </w:footnote>
  <w:footnote w:type="continuationSeparator" w:id="1">
    <w:p w:rsidR="00A90CE8" w:rsidRDefault="00A90CE8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1C05745"/>
    <w:multiLevelType w:val="hybridMultilevel"/>
    <w:tmpl w:val="C3AA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3737C"/>
    <w:multiLevelType w:val="hybridMultilevel"/>
    <w:tmpl w:val="49B88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46413B8"/>
    <w:multiLevelType w:val="hybridMultilevel"/>
    <w:tmpl w:val="552AC3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7696832"/>
    <w:multiLevelType w:val="hybridMultilevel"/>
    <w:tmpl w:val="A43E7190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BF32CFC"/>
    <w:multiLevelType w:val="multilevel"/>
    <w:tmpl w:val="18F282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C5621C"/>
    <w:multiLevelType w:val="hybridMultilevel"/>
    <w:tmpl w:val="4AB6BDCE"/>
    <w:lvl w:ilvl="0" w:tplc="6414C38A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97206"/>
    <w:multiLevelType w:val="hybridMultilevel"/>
    <w:tmpl w:val="E43EC322"/>
    <w:lvl w:ilvl="0" w:tplc="02667E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47532B"/>
    <w:multiLevelType w:val="hybridMultilevel"/>
    <w:tmpl w:val="DB085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22">
    <w:nsid w:val="26857295"/>
    <w:multiLevelType w:val="hybridMultilevel"/>
    <w:tmpl w:val="95901896"/>
    <w:lvl w:ilvl="0" w:tplc="63041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6A96653"/>
    <w:multiLevelType w:val="hybridMultilevel"/>
    <w:tmpl w:val="0C16EE06"/>
    <w:lvl w:ilvl="0" w:tplc="AFEECD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8184935"/>
    <w:multiLevelType w:val="multilevel"/>
    <w:tmpl w:val="4894AA0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5">
    <w:nsid w:val="2A6C353C"/>
    <w:multiLevelType w:val="hybridMultilevel"/>
    <w:tmpl w:val="0CCC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15187"/>
    <w:multiLevelType w:val="hybridMultilevel"/>
    <w:tmpl w:val="589CD814"/>
    <w:lvl w:ilvl="0" w:tplc="308CCAE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156698E"/>
    <w:multiLevelType w:val="hybridMultilevel"/>
    <w:tmpl w:val="68DE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03135"/>
    <w:multiLevelType w:val="hybridMultilevel"/>
    <w:tmpl w:val="ADBC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FE15D7"/>
    <w:multiLevelType w:val="hybridMultilevel"/>
    <w:tmpl w:val="FCBA22DC"/>
    <w:lvl w:ilvl="0" w:tplc="EF007E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78C236A"/>
    <w:multiLevelType w:val="hybridMultilevel"/>
    <w:tmpl w:val="CCD8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254C6"/>
    <w:multiLevelType w:val="hybridMultilevel"/>
    <w:tmpl w:val="342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164EB"/>
    <w:multiLevelType w:val="hybridMultilevel"/>
    <w:tmpl w:val="C5D64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AC95E8C"/>
    <w:multiLevelType w:val="hybridMultilevel"/>
    <w:tmpl w:val="BE74DCCE"/>
    <w:lvl w:ilvl="0" w:tplc="DFF684C4">
      <w:start w:val="2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C1949FB"/>
    <w:multiLevelType w:val="hybridMultilevel"/>
    <w:tmpl w:val="4468B7B8"/>
    <w:lvl w:ilvl="0" w:tplc="D61EC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C571309"/>
    <w:multiLevelType w:val="hybridMultilevel"/>
    <w:tmpl w:val="FB105FBA"/>
    <w:lvl w:ilvl="0" w:tplc="0419000F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3DCB4C1C"/>
    <w:multiLevelType w:val="hybridMultilevel"/>
    <w:tmpl w:val="845C2364"/>
    <w:lvl w:ilvl="0" w:tplc="8522DDA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8">
    <w:nsid w:val="415644B3"/>
    <w:multiLevelType w:val="hybridMultilevel"/>
    <w:tmpl w:val="0870F3EC"/>
    <w:lvl w:ilvl="0" w:tplc="5F84B33E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1" w:hanging="360"/>
      </w:pPr>
    </w:lvl>
    <w:lvl w:ilvl="2" w:tplc="0419001B" w:tentative="1">
      <w:start w:val="1"/>
      <w:numFmt w:val="lowerRoman"/>
      <w:lvlText w:val="%3."/>
      <w:lvlJc w:val="right"/>
      <w:pPr>
        <w:ind w:left="3161" w:hanging="180"/>
      </w:pPr>
    </w:lvl>
    <w:lvl w:ilvl="3" w:tplc="0419000F" w:tentative="1">
      <w:start w:val="1"/>
      <w:numFmt w:val="decimal"/>
      <w:lvlText w:val="%4."/>
      <w:lvlJc w:val="left"/>
      <w:pPr>
        <w:ind w:left="3881" w:hanging="360"/>
      </w:pPr>
    </w:lvl>
    <w:lvl w:ilvl="4" w:tplc="04190019" w:tentative="1">
      <w:start w:val="1"/>
      <w:numFmt w:val="lowerLetter"/>
      <w:lvlText w:val="%5."/>
      <w:lvlJc w:val="left"/>
      <w:pPr>
        <w:ind w:left="4601" w:hanging="360"/>
      </w:pPr>
    </w:lvl>
    <w:lvl w:ilvl="5" w:tplc="0419001B" w:tentative="1">
      <w:start w:val="1"/>
      <w:numFmt w:val="lowerRoman"/>
      <w:lvlText w:val="%6."/>
      <w:lvlJc w:val="right"/>
      <w:pPr>
        <w:ind w:left="5321" w:hanging="180"/>
      </w:pPr>
    </w:lvl>
    <w:lvl w:ilvl="6" w:tplc="0419000F" w:tentative="1">
      <w:start w:val="1"/>
      <w:numFmt w:val="decimal"/>
      <w:lvlText w:val="%7."/>
      <w:lvlJc w:val="left"/>
      <w:pPr>
        <w:ind w:left="6041" w:hanging="360"/>
      </w:pPr>
    </w:lvl>
    <w:lvl w:ilvl="7" w:tplc="04190019" w:tentative="1">
      <w:start w:val="1"/>
      <w:numFmt w:val="lowerLetter"/>
      <w:lvlText w:val="%8."/>
      <w:lvlJc w:val="left"/>
      <w:pPr>
        <w:ind w:left="6761" w:hanging="360"/>
      </w:pPr>
    </w:lvl>
    <w:lvl w:ilvl="8" w:tplc="041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9">
    <w:nsid w:val="437B1A5F"/>
    <w:multiLevelType w:val="hybridMultilevel"/>
    <w:tmpl w:val="4530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5675C4"/>
    <w:multiLevelType w:val="hybridMultilevel"/>
    <w:tmpl w:val="CA70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693795"/>
    <w:multiLevelType w:val="hybridMultilevel"/>
    <w:tmpl w:val="0404760E"/>
    <w:lvl w:ilvl="0" w:tplc="FC421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4E3224E2"/>
    <w:multiLevelType w:val="hybridMultilevel"/>
    <w:tmpl w:val="6EC2731E"/>
    <w:lvl w:ilvl="0" w:tplc="28CC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4D0F1F"/>
    <w:multiLevelType w:val="hybridMultilevel"/>
    <w:tmpl w:val="925A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1D2AFD"/>
    <w:multiLevelType w:val="hybridMultilevel"/>
    <w:tmpl w:val="E142472E"/>
    <w:lvl w:ilvl="0" w:tplc="45624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383737A"/>
    <w:multiLevelType w:val="hybridMultilevel"/>
    <w:tmpl w:val="627EE844"/>
    <w:lvl w:ilvl="0" w:tplc="B7F82CA6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6A92A6E"/>
    <w:multiLevelType w:val="hybridMultilevel"/>
    <w:tmpl w:val="4DEA85E4"/>
    <w:lvl w:ilvl="0" w:tplc="3ABA4B0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C8E58BA"/>
    <w:multiLevelType w:val="hybridMultilevel"/>
    <w:tmpl w:val="1DA0E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C914488"/>
    <w:multiLevelType w:val="multilevel"/>
    <w:tmpl w:val="989657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1">
    <w:nsid w:val="6E806BE3"/>
    <w:multiLevelType w:val="hybridMultilevel"/>
    <w:tmpl w:val="908E2AF8"/>
    <w:lvl w:ilvl="0" w:tplc="922C3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0CD33A5"/>
    <w:multiLevelType w:val="hybridMultilevel"/>
    <w:tmpl w:val="0870F3EC"/>
    <w:lvl w:ilvl="0" w:tplc="5F84B33E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1" w:hanging="360"/>
      </w:pPr>
    </w:lvl>
    <w:lvl w:ilvl="2" w:tplc="0419001B" w:tentative="1">
      <w:start w:val="1"/>
      <w:numFmt w:val="lowerRoman"/>
      <w:lvlText w:val="%3."/>
      <w:lvlJc w:val="right"/>
      <w:pPr>
        <w:ind w:left="3161" w:hanging="180"/>
      </w:pPr>
    </w:lvl>
    <w:lvl w:ilvl="3" w:tplc="0419000F" w:tentative="1">
      <w:start w:val="1"/>
      <w:numFmt w:val="decimal"/>
      <w:lvlText w:val="%4."/>
      <w:lvlJc w:val="left"/>
      <w:pPr>
        <w:ind w:left="3881" w:hanging="360"/>
      </w:pPr>
    </w:lvl>
    <w:lvl w:ilvl="4" w:tplc="04190019" w:tentative="1">
      <w:start w:val="1"/>
      <w:numFmt w:val="lowerLetter"/>
      <w:lvlText w:val="%5."/>
      <w:lvlJc w:val="left"/>
      <w:pPr>
        <w:ind w:left="4601" w:hanging="360"/>
      </w:pPr>
    </w:lvl>
    <w:lvl w:ilvl="5" w:tplc="0419001B" w:tentative="1">
      <w:start w:val="1"/>
      <w:numFmt w:val="lowerRoman"/>
      <w:lvlText w:val="%6."/>
      <w:lvlJc w:val="right"/>
      <w:pPr>
        <w:ind w:left="5321" w:hanging="180"/>
      </w:pPr>
    </w:lvl>
    <w:lvl w:ilvl="6" w:tplc="0419000F" w:tentative="1">
      <w:start w:val="1"/>
      <w:numFmt w:val="decimal"/>
      <w:lvlText w:val="%7."/>
      <w:lvlJc w:val="left"/>
      <w:pPr>
        <w:ind w:left="6041" w:hanging="360"/>
      </w:pPr>
    </w:lvl>
    <w:lvl w:ilvl="7" w:tplc="04190019" w:tentative="1">
      <w:start w:val="1"/>
      <w:numFmt w:val="lowerLetter"/>
      <w:lvlText w:val="%8."/>
      <w:lvlJc w:val="left"/>
      <w:pPr>
        <w:ind w:left="6761" w:hanging="360"/>
      </w:pPr>
    </w:lvl>
    <w:lvl w:ilvl="8" w:tplc="041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53">
    <w:nsid w:val="75AB691A"/>
    <w:multiLevelType w:val="hybridMultilevel"/>
    <w:tmpl w:val="4BAA1512"/>
    <w:lvl w:ilvl="0" w:tplc="BE74DC2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>
    <w:nsid w:val="7D447F93"/>
    <w:multiLevelType w:val="hybridMultilevel"/>
    <w:tmpl w:val="EC24B6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4B7DC6"/>
    <w:multiLevelType w:val="hybridMultilevel"/>
    <w:tmpl w:val="F7701864"/>
    <w:lvl w:ilvl="0" w:tplc="56E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EFC60A4"/>
    <w:multiLevelType w:val="hybridMultilevel"/>
    <w:tmpl w:val="06E4B796"/>
    <w:lvl w:ilvl="0" w:tplc="C0E0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F7B6149"/>
    <w:multiLevelType w:val="hybridMultilevel"/>
    <w:tmpl w:val="6E589F42"/>
    <w:lvl w:ilvl="0" w:tplc="8730C83E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7FD6064E"/>
    <w:multiLevelType w:val="hybridMultilevel"/>
    <w:tmpl w:val="D9F09040"/>
    <w:lvl w:ilvl="0" w:tplc="245AD1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0"/>
        <w:u w:color="E36C0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8"/>
  </w:num>
  <w:num w:numId="3">
    <w:abstractNumId w:val="25"/>
  </w:num>
  <w:num w:numId="4">
    <w:abstractNumId w:val="27"/>
  </w:num>
  <w:num w:numId="5">
    <w:abstractNumId w:val="30"/>
  </w:num>
  <w:num w:numId="6">
    <w:abstractNumId w:val="34"/>
  </w:num>
  <w:num w:numId="7">
    <w:abstractNumId w:val="11"/>
  </w:num>
  <w:num w:numId="8">
    <w:abstractNumId w:val="51"/>
  </w:num>
  <w:num w:numId="9">
    <w:abstractNumId w:val="53"/>
  </w:num>
  <w:num w:numId="10">
    <w:abstractNumId w:val="12"/>
  </w:num>
  <w:num w:numId="11">
    <w:abstractNumId w:val="49"/>
  </w:num>
  <w:num w:numId="12">
    <w:abstractNumId w:val="18"/>
  </w:num>
  <w:num w:numId="13">
    <w:abstractNumId w:val="56"/>
  </w:num>
  <w:num w:numId="14">
    <w:abstractNumId w:val="20"/>
  </w:num>
  <w:num w:numId="15">
    <w:abstractNumId w:val="29"/>
  </w:num>
  <w:num w:numId="16">
    <w:abstractNumId w:val="36"/>
  </w:num>
  <w:num w:numId="17">
    <w:abstractNumId w:val="55"/>
  </w:num>
  <w:num w:numId="18">
    <w:abstractNumId w:val="22"/>
  </w:num>
  <w:num w:numId="19">
    <w:abstractNumId w:val="15"/>
  </w:num>
  <w:num w:numId="20">
    <w:abstractNumId w:val="32"/>
  </w:num>
  <w:num w:numId="21">
    <w:abstractNumId w:val="14"/>
  </w:num>
  <w:num w:numId="22">
    <w:abstractNumId w:val="19"/>
  </w:num>
  <w:num w:numId="23">
    <w:abstractNumId w:val="42"/>
  </w:num>
  <w:num w:numId="24">
    <w:abstractNumId w:val="17"/>
  </w:num>
  <w:num w:numId="25">
    <w:abstractNumId w:val="33"/>
  </w:num>
  <w:num w:numId="26">
    <w:abstractNumId w:val="46"/>
  </w:num>
  <w:num w:numId="27">
    <w:abstractNumId w:val="21"/>
  </w:num>
  <w:num w:numId="28">
    <w:abstractNumId w:val="26"/>
  </w:num>
  <w:num w:numId="29">
    <w:abstractNumId w:val="13"/>
  </w:num>
  <w:num w:numId="30">
    <w:abstractNumId w:val="45"/>
  </w:num>
  <w:num w:numId="31">
    <w:abstractNumId w:val="54"/>
  </w:num>
  <w:num w:numId="32">
    <w:abstractNumId w:val="37"/>
  </w:num>
  <w:num w:numId="33">
    <w:abstractNumId w:val="38"/>
  </w:num>
  <w:num w:numId="34">
    <w:abstractNumId w:val="52"/>
  </w:num>
  <w:num w:numId="35">
    <w:abstractNumId w:val="40"/>
  </w:num>
  <w:num w:numId="36">
    <w:abstractNumId w:val="10"/>
  </w:num>
  <w:num w:numId="37">
    <w:abstractNumId w:val="35"/>
  </w:num>
  <w:num w:numId="38">
    <w:abstractNumId w:val="44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41"/>
  </w:num>
  <w:num w:numId="42">
    <w:abstractNumId w:val="43"/>
  </w:num>
  <w:num w:numId="43">
    <w:abstractNumId w:val="23"/>
  </w:num>
  <w:num w:numId="44">
    <w:abstractNumId w:val="24"/>
  </w:num>
  <w:num w:numId="45">
    <w:abstractNumId w:val="48"/>
  </w:num>
  <w:num w:numId="46">
    <w:abstractNumId w:val="50"/>
  </w:num>
  <w:num w:numId="47">
    <w:abstractNumId w:val="39"/>
  </w:num>
  <w:num w:numId="48">
    <w:abstractNumId w:val="57"/>
  </w:num>
  <w:num w:numId="49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46DDF"/>
    <w:rsid w:val="00051D91"/>
    <w:rsid w:val="000524C4"/>
    <w:rsid w:val="000524DA"/>
    <w:rsid w:val="000531BE"/>
    <w:rsid w:val="0005401C"/>
    <w:rsid w:val="00055F8F"/>
    <w:rsid w:val="0008184E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C4822"/>
    <w:rsid w:val="000C50F9"/>
    <w:rsid w:val="000C60FA"/>
    <w:rsid w:val="000C6746"/>
    <w:rsid w:val="000D3AA9"/>
    <w:rsid w:val="000D5E9F"/>
    <w:rsid w:val="000D6416"/>
    <w:rsid w:val="000F7663"/>
    <w:rsid w:val="0010121E"/>
    <w:rsid w:val="00101FE1"/>
    <w:rsid w:val="00102C1D"/>
    <w:rsid w:val="001030E2"/>
    <w:rsid w:val="001037DF"/>
    <w:rsid w:val="0011240A"/>
    <w:rsid w:val="001149A3"/>
    <w:rsid w:val="00121421"/>
    <w:rsid w:val="001224A7"/>
    <w:rsid w:val="00122904"/>
    <w:rsid w:val="00122BAC"/>
    <w:rsid w:val="00124AAA"/>
    <w:rsid w:val="00127399"/>
    <w:rsid w:val="00127BE7"/>
    <w:rsid w:val="00130240"/>
    <w:rsid w:val="00133018"/>
    <w:rsid w:val="00134678"/>
    <w:rsid w:val="00135A7D"/>
    <w:rsid w:val="0013682A"/>
    <w:rsid w:val="0013692A"/>
    <w:rsid w:val="001404B7"/>
    <w:rsid w:val="00143675"/>
    <w:rsid w:val="00144B34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2954"/>
    <w:rsid w:val="00190C92"/>
    <w:rsid w:val="00191C18"/>
    <w:rsid w:val="0019501A"/>
    <w:rsid w:val="001A05F7"/>
    <w:rsid w:val="001A3B5F"/>
    <w:rsid w:val="001A6414"/>
    <w:rsid w:val="001C6392"/>
    <w:rsid w:val="001D0809"/>
    <w:rsid w:val="001D1DE9"/>
    <w:rsid w:val="001D2250"/>
    <w:rsid w:val="001D296A"/>
    <w:rsid w:val="001D345F"/>
    <w:rsid w:val="001D3E66"/>
    <w:rsid w:val="001D5054"/>
    <w:rsid w:val="001D713F"/>
    <w:rsid w:val="001E1748"/>
    <w:rsid w:val="001F112C"/>
    <w:rsid w:val="001F38C1"/>
    <w:rsid w:val="00200765"/>
    <w:rsid w:val="00203A20"/>
    <w:rsid w:val="00204A89"/>
    <w:rsid w:val="0021550A"/>
    <w:rsid w:val="00215885"/>
    <w:rsid w:val="00222441"/>
    <w:rsid w:val="00233008"/>
    <w:rsid w:val="002338FB"/>
    <w:rsid w:val="00235AD7"/>
    <w:rsid w:val="0024154C"/>
    <w:rsid w:val="00252D34"/>
    <w:rsid w:val="00262E92"/>
    <w:rsid w:val="002641ED"/>
    <w:rsid w:val="002656D3"/>
    <w:rsid w:val="00270BFA"/>
    <w:rsid w:val="00271884"/>
    <w:rsid w:val="002723F9"/>
    <w:rsid w:val="0027775B"/>
    <w:rsid w:val="002911FA"/>
    <w:rsid w:val="0029452D"/>
    <w:rsid w:val="00294DA7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3E94"/>
    <w:rsid w:val="00314CC2"/>
    <w:rsid w:val="003151AC"/>
    <w:rsid w:val="00315464"/>
    <w:rsid w:val="00315516"/>
    <w:rsid w:val="00317A93"/>
    <w:rsid w:val="00320B7B"/>
    <w:rsid w:val="00325720"/>
    <w:rsid w:val="003312C6"/>
    <w:rsid w:val="00336FAF"/>
    <w:rsid w:val="003461B2"/>
    <w:rsid w:val="0035018F"/>
    <w:rsid w:val="00352375"/>
    <w:rsid w:val="00360063"/>
    <w:rsid w:val="00361C32"/>
    <w:rsid w:val="00363D04"/>
    <w:rsid w:val="0036529A"/>
    <w:rsid w:val="00371995"/>
    <w:rsid w:val="00372DDF"/>
    <w:rsid w:val="00375749"/>
    <w:rsid w:val="00385977"/>
    <w:rsid w:val="00385AA0"/>
    <w:rsid w:val="00392A3C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C1DAE"/>
    <w:rsid w:val="003C3AFD"/>
    <w:rsid w:val="003C53E7"/>
    <w:rsid w:val="003C6FD9"/>
    <w:rsid w:val="003D043E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C20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6D8E"/>
    <w:rsid w:val="00456F00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4BDE"/>
    <w:rsid w:val="00484DB4"/>
    <w:rsid w:val="0048662E"/>
    <w:rsid w:val="00490378"/>
    <w:rsid w:val="00494133"/>
    <w:rsid w:val="00495680"/>
    <w:rsid w:val="0049780F"/>
    <w:rsid w:val="00497E3A"/>
    <w:rsid w:val="004A3313"/>
    <w:rsid w:val="004A4CFF"/>
    <w:rsid w:val="004A6503"/>
    <w:rsid w:val="004A6CDC"/>
    <w:rsid w:val="004B1A7E"/>
    <w:rsid w:val="004B3C0D"/>
    <w:rsid w:val="004B5C47"/>
    <w:rsid w:val="004C21B1"/>
    <w:rsid w:val="004C4E10"/>
    <w:rsid w:val="004D76A1"/>
    <w:rsid w:val="004E1C55"/>
    <w:rsid w:val="004E433E"/>
    <w:rsid w:val="004E5E5E"/>
    <w:rsid w:val="004E722C"/>
    <w:rsid w:val="004E7368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388E"/>
    <w:rsid w:val="00543C7A"/>
    <w:rsid w:val="005501A8"/>
    <w:rsid w:val="00550AD7"/>
    <w:rsid w:val="00554EF0"/>
    <w:rsid w:val="00567FE3"/>
    <w:rsid w:val="00576C31"/>
    <w:rsid w:val="005778EF"/>
    <w:rsid w:val="005804B2"/>
    <w:rsid w:val="0058153E"/>
    <w:rsid w:val="00582BB3"/>
    <w:rsid w:val="00593531"/>
    <w:rsid w:val="00594B5A"/>
    <w:rsid w:val="005A0533"/>
    <w:rsid w:val="005B272B"/>
    <w:rsid w:val="005B2CF0"/>
    <w:rsid w:val="005B5E79"/>
    <w:rsid w:val="005C73CF"/>
    <w:rsid w:val="005D59CA"/>
    <w:rsid w:val="005D7BF5"/>
    <w:rsid w:val="005E04A1"/>
    <w:rsid w:val="005E26B1"/>
    <w:rsid w:val="005E3D2A"/>
    <w:rsid w:val="005E3DD3"/>
    <w:rsid w:val="005E64C6"/>
    <w:rsid w:val="005F11FE"/>
    <w:rsid w:val="00602C37"/>
    <w:rsid w:val="00604CF5"/>
    <w:rsid w:val="00612637"/>
    <w:rsid w:val="00617C9B"/>
    <w:rsid w:val="00622B5B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3F98"/>
    <w:rsid w:val="00655AB8"/>
    <w:rsid w:val="00657C05"/>
    <w:rsid w:val="006633FA"/>
    <w:rsid w:val="006643F8"/>
    <w:rsid w:val="00667317"/>
    <w:rsid w:val="00677A67"/>
    <w:rsid w:val="006801EE"/>
    <w:rsid w:val="00681202"/>
    <w:rsid w:val="0068148D"/>
    <w:rsid w:val="00685424"/>
    <w:rsid w:val="00686591"/>
    <w:rsid w:val="00687AAC"/>
    <w:rsid w:val="006911ED"/>
    <w:rsid w:val="00694DD8"/>
    <w:rsid w:val="0069552C"/>
    <w:rsid w:val="00695FBD"/>
    <w:rsid w:val="006961BE"/>
    <w:rsid w:val="006A20AD"/>
    <w:rsid w:val="006A308A"/>
    <w:rsid w:val="006A58A7"/>
    <w:rsid w:val="006B79A1"/>
    <w:rsid w:val="006C4A64"/>
    <w:rsid w:val="006D06CB"/>
    <w:rsid w:val="006D1750"/>
    <w:rsid w:val="006E0075"/>
    <w:rsid w:val="006E3895"/>
    <w:rsid w:val="006E4D20"/>
    <w:rsid w:val="006E54DC"/>
    <w:rsid w:val="00704D24"/>
    <w:rsid w:val="00705F70"/>
    <w:rsid w:val="00707136"/>
    <w:rsid w:val="00721D09"/>
    <w:rsid w:val="00723D8E"/>
    <w:rsid w:val="00725C5B"/>
    <w:rsid w:val="0073334A"/>
    <w:rsid w:val="007472C9"/>
    <w:rsid w:val="007507D2"/>
    <w:rsid w:val="007518BB"/>
    <w:rsid w:val="00752D56"/>
    <w:rsid w:val="007539FA"/>
    <w:rsid w:val="007603A5"/>
    <w:rsid w:val="00760AAB"/>
    <w:rsid w:val="00760D12"/>
    <w:rsid w:val="00765463"/>
    <w:rsid w:val="00772FCB"/>
    <w:rsid w:val="00781BEE"/>
    <w:rsid w:val="00782593"/>
    <w:rsid w:val="00783DBA"/>
    <w:rsid w:val="00786FD7"/>
    <w:rsid w:val="007933C9"/>
    <w:rsid w:val="007B1555"/>
    <w:rsid w:val="007B22C1"/>
    <w:rsid w:val="007B319F"/>
    <w:rsid w:val="007B508D"/>
    <w:rsid w:val="007B6F98"/>
    <w:rsid w:val="007C1D46"/>
    <w:rsid w:val="007C48AE"/>
    <w:rsid w:val="007D003A"/>
    <w:rsid w:val="007D3C29"/>
    <w:rsid w:val="007D3EA3"/>
    <w:rsid w:val="007E0D52"/>
    <w:rsid w:val="007E5B1E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76068"/>
    <w:rsid w:val="008821DF"/>
    <w:rsid w:val="00890280"/>
    <w:rsid w:val="00890392"/>
    <w:rsid w:val="008A7977"/>
    <w:rsid w:val="008A7A35"/>
    <w:rsid w:val="008B095A"/>
    <w:rsid w:val="008B2DB3"/>
    <w:rsid w:val="008B32EE"/>
    <w:rsid w:val="008B5803"/>
    <w:rsid w:val="008C0075"/>
    <w:rsid w:val="008C2250"/>
    <w:rsid w:val="008C456F"/>
    <w:rsid w:val="008C5505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657B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80141"/>
    <w:rsid w:val="00986BE0"/>
    <w:rsid w:val="00990F24"/>
    <w:rsid w:val="009915D1"/>
    <w:rsid w:val="00992610"/>
    <w:rsid w:val="009A2698"/>
    <w:rsid w:val="009A51DE"/>
    <w:rsid w:val="009A6EDE"/>
    <w:rsid w:val="009B0B3B"/>
    <w:rsid w:val="009B15FE"/>
    <w:rsid w:val="009B2C9D"/>
    <w:rsid w:val="009B35C1"/>
    <w:rsid w:val="009B4285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E15D4"/>
    <w:rsid w:val="009E31C6"/>
    <w:rsid w:val="009F39D9"/>
    <w:rsid w:val="00A000B8"/>
    <w:rsid w:val="00A006E4"/>
    <w:rsid w:val="00A03F26"/>
    <w:rsid w:val="00A1149F"/>
    <w:rsid w:val="00A12AFE"/>
    <w:rsid w:val="00A12E71"/>
    <w:rsid w:val="00A14C2D"/>
    <w:rsid w:val="00A16544"/>
    <w:rsid w:val="00A20B8A"/>
    <w:rsid w:val="00A23BBB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84D4B"/>
    <w:rsid w:val="00A8597C"/>
    <w:rsid w:val="00A87677"/>
    <w:rsid w:val="00A90CE8"/>
    <w:rsid w:val="00A91E5F"/>
    <w:rsid w:val="00A92B86"/>
    <w:rsid w:val="00A9518D"/>
    <w:rsid w:val="00A95D9C"/>
    <w:rsid w:val="00A97E13"/>
    <w:rsid w:val="00AA50CB"/>
    <w:rsid w:val="00AB6BCE"/>
    <w:rsid w:val="00AC4ED2"/>
    <w:rsid w:val="00AC6905"/>
    <w:rsid w:val="00AD02C0"/>
    <w:rsid w:val="00AE3754"/>
    <w:rsid w:val="00AE6529"/>
    <w:rsid w:val="00AF36F8"/>
    <w:rsid w:val="00AF4CA9"/>
    <w:rsid w:val="00AF5AEC"/>
    <w:rsid w:val="00B00658"/>
    <w:rsid w:val="00B0188F"/>
    <w:rsid w:val="00B078CF"/>
    <w:rsid w:val="00B15AA7"/>
    <w:rsid w:val="00B16129"/>
    <w:rsid w:val="00B16B26"/>
    <w:rsid w:val="00B22916"/>
    <w:rsid w:val="00B239DA"/>
    <w:rsid w:val="00B27CAD"/>
    <w:rsid w:val="00B40028"/>
    <w:rsid w:val="00B450BA"/>
    <w:rsid w:val="00B46A15"/>
    <w:rsid w:val="00B46AF3"/>
    <w:rsid w:val="00B471E8"/>
    <w:rsid w:val="00B47226"/>
    <w:rsid w:val="00B502A6"/>
    <w:rsid w:val="00B517B9"/>
    <w:rsid w:val="00B538D2"/>
    <w:rsid w:val="00B5537B"/>
    <w:rsid w:val="00B5689D"/>
    <w:rsid w:val="00B577EF"/>
    <w:rsid w:val="00B61E0E"/>
    <w:rsid w:val="00B65975"/>
    <w:rsid w:val="00B7228F"/>
    <w:rsid w:val="00B7318F"/>
    <w:rsid w:val="00B751BA"/>
    <w:rsid w:val="00B77185"/>
    <w:rsid w:val="00B80C99"/>
    <w:rsid w:val="00B83FD2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2072"/>
    <w:rsid w:val="00BC2EBD"/>
    <w:rsid w:val="00BC4821"/>
    <w:rsid w:val="00BD41AC"/>
    <w:rsid w:val="00BD4CBB"/>
    <w:rsid w:val="00BD4F30"/>
    <w:rsid w:val="00BE2218"/>
    <w:rsid w:val="00BE466A"/>
    <w:rsid w:val="00BE5DAA"/>
    <w:rsid w:val="00BE7A92"/>
    <w:rsid w:val="00C0118C"/>
    <w:rsid w:val="00C072E5"/>
    <w:rsid w:val="00C12972"/>
    <w:rsid w:val="00C12A72"/>
    <w:rsid w:val="00C153ED"/>
    <w:rsid w:val="00C1621B"/>
    <w:rsid w:val="00C31DDE"/>
    <w:rsid w:val="00C3495E"/>
    <w:rsid w:val="00C37DE9"/>
    <w:rsid w:val="00C43ABE"/>
    <w:rsid w:val="00C51708"/>
    <w:rsid w:val="00C5185D"/>
    <w:rsid w:val="00C56C92"/>
    <w:rsid w:val="00C57B7D"/>
    <w:rsid w:val="00C631BE"/>
    <w:rsid w:val="00C63CB7"/>
    <w:rsid w:val="00C64750"/>
    <w:rsid w:val="00C66F05"/>
    <w:rsid w:val="00C767C6"/>
    <w:rsid w:val="00C7683E"/>
    <w:rsid w:val="00C7712D"/>
    <w:rsid w:val="00C772D1"/>
    <w:rsid w:val="00C84D3E"/>
    <w:rsid w:val="00C90F0A"/>
    <w:rsid w:val="00C93264"/>
    <w:rsid w:val="00CA5F53"/>
    <w:rsid w:val="00CB0EC3"/>
    <w:rsid w:val="00CD3844"/>
    <w:rsid w:val="00CD49DF"/>
    <w:rsid w:val="00CE7135"/>
    <w:rsid w:val="00CF7E11"/>
    <w:rsid w:val="00D070B7"/>
    <w:rsid w:val="00D07A12"/>
    <w:rsid w:val="00D10C0A"/>
    <w:rsid w:val="00D12C91"/>
    <w:rsid w:val="00D131B9"/>
    <w:rsid w:val="00D147FF"/>
    <w:rsid w:val="00D163D4"/>
    <w:rsid w:val="00D168EB"/>
    <w:rsid w:val="00D2257D"/>
    <w:rsid w:val="00D24749"/>
    <w:rsid w:val="00D262C1"/>
    <w:rsid w:val="00D30835"/>
    <w:rsid w:val="00D31ACC"/>
    <w:rsid w:val="00D31E78"/>
    <w:rsid w:val="00D327F1"/>
    <w:rsid w:val="00D34275"/>
    <w:rsid w:val="00D363AE"/>
    <w:rsid w:val="00D37C3F"/>
    <w:rsid w:val="00D45C73"/>
    <w:rsid w:val="00D5053A"/>
    <w:rsid w:val="00D538F3"/>
    <w:rsid w:val="00D5551B"/>
    <w:rsid w:val="00D562D9"/>
    <w:rsid w:val="00D73594"/>
    <w:rsid w:val="00D74F38"/>
    <w:rsid w:val="00D752E8"/>
    <w:rsid w:val="00D904DD"/>
    <w:rsid w:val="00DA3E57"/>
    <w:rsid w:val="00DA4CB1"/>
    <w:rsid w:val="00DB1E1D"/>
    <w:rsid w:val="00DB3849"/>
    <w:rsid w:val="00DB72E3"/>
    <w:rsid w:val="00DC234B"/>
    <w:rsid w:val="00DC7F28"/>
    <w:rsid w:val="00DD202C"/>
    <w:rsid w:val="00DD36D8"/>
    <w:rsid w:val="00DE0A51"/>
    <w:rsid w:val="00DE7869"/>
    <w:rsid w:val="00E07005"/>
    <w:rsid w:val="00E112CE"/>
    <w:rsid w:val="00E11F70"/>
    <w:rsid w:val="00E211AE"/>
    <w:rsid w:val="00E24C22"/>
    <w:rsid w:val="00E317ED"/>
    <w:rsid w:val="00E34C01"/>
    <w:rsid w:val="00E352EA"/>
    <w:rsid w:val="00E47908"/>
    <w:rsid w:val="00E50190"/>
    <w:rsid w:val="00E61D84"/>
    <w:rsid w:val="00E82861"/>
    <w:rsid w:val="00E86A30"/>
    <w:rsid w:val="00E94E7B"/>
    <w:rsid w:val="00E9542C"/>
    <w:rsid w:val="00E9785B"/>
    <w:rsid w:val="00EA38C0"/>
    <w:rsid w:val="00EA48CE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2C54"/>
    <w:rsid w:val="00F02E1A"/>
    <w:rsid w:val="00F044C3"/>
    <w:rsid w:val="00F11D4E"/>
    <w:rsid w:val="00F1470D"/>
    <w:rsid w:val="00F209A2"/>
    <w:rsid w:val="00F21B68"/>
    <w:rsid w:val="00F235B2"/>
    <w:rsid w:val="00F27139"/>
    <w:rsid w:val="00F315DC"/>
    <w:rsid w:val="00F32FF9"/>
    <w:rsid w:val="00F35959"/>
    <w:rsid w:val="00F37C8E"/>
    <w:rsid w:val="00F42EDC"/>
    <w:rsid w:val="00F47393"/>
    <w:rsid w:val="00F50C54"/>
    <w:rsid w:val="00F51E47"/>
    <w:rsid w:val="00F55097"/>
    <w:rsid w:val="00F57FF1"/>
    <w:rsid w:val="00F6256F"/>
    <w:rsid w:val="00F716C4"/>
    <w:rsid w:val="00F72083"/>
    <w:rsid w:val="00F77A33"/>
    <w:rsid w:val="00F805F2"/>
    <w:rsid w:val="00F80887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22FC"/>
    <w:rsid w:val="00FC3D58"/>
    <w:rsid w:val="00FC7C43"/>
    <w:rsid w:val="00FD1D03"/>
    <w:rsid w:val="00FD4CFF"/>
    <w:rsid w:val="00FD4D30"/>
    <w:rsid w:val="00FD6CA9"/>
    <w:rsid w:val="00FD6D2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aliases w:val="мой"/>
    <w:basedOn w:val="a"/>
    <w:link w:val="af1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2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3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5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6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7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8">
    <w:name w:val="Table Grid"/>
    <w:basedOn w:val="a1"/>
    <w:uiPriority w:val="5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9">
    <w:name w:val="Document Map"/>
    <w:basedOn w:val="a"/>
    <w:link w:val="afa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a">
    <w:name w:val="Схема документа Знак"/>
    <w:basedOn w:val="a0"/>
    <w:link w:val="af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b">
    <w:name w:val="Body Text Indent"/>
    <w:aliases w:val="Основной текст 1,Нумерованный список !!,Надин стиль,Основной текст без отступа"/>
    <w:basedOn w:val="a"/>
    <w:link w:val="afc"/>
    <w:unhideWhenUsed/>
    <w:rsid w:val="000A301A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b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d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e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">
    <w:name w:val="page number"/>
    <w:basedOn w:val="a0"/>
    <w:uiPriority w:val="99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0">
    <w:name w:val="annotation text"/>
    <w:basedOn w:val="a"/>
    <w:link w:val="aff1"/>
    <w:uiPriority w:val="99"/>
    <w:rsid w:val="000A301A"/>
    <w:rPr>
      <w:color w:val="auto"/>
      <w:kern w:val="0"/>
    </w:rPr>
  </w:style>
  <w:style w:type="character" w:customStyle="1" w:styleId="aff1">
    <w:name w:val="Текст примечания Знак"/>
    <w:basedOn w:val="a0"/>
    <w:link w:val="aff0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2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3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4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5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5">
    <w:name w:val="Subtitle"/>
    <w:basedOn w:val="18"/>
    <w:next w:val="ae"/>
    <w:link w:val="aff6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6">
    <w:name w:val="Подзаголовок Знак"/>
    <w:basedOn w:val="a0"/>
    <w:link w:val="aff5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7">
    <w:name w:val="Текст сноски Знак"/>
    <w:link w:val="aff8"/>
    <w:rsid w:val="000A301A"/>
    <w:rPr>
      <w:rFonts w:ascii="Courier New" w:hAnsi="Courier New"/>
      <w:lang w:eastAsia="ar-SA"/>
    </w:rPr>
  </w:style>
  <w:style w:type="paragraph" w:styleId="aff8">
    <w:name w:val="footnote text"/>
    <w:basedOn w:val="a"/>
    <w:link w:val="aff7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9">
    <w:name w:val="Заголовок Знак"/>
    <w:link w:val="affa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b">
    <w:name w:val="Strong"/>
    <w:basedOn w:val="a0"/>
    <w:uiPriority w:val="22"/>
    <w:qFormat/>
    <w:rsid w:val="0021550A"/>
    <w:rPr>
      <w:b/>
      <w:bCs/>
    </w:rPr>
  </w:style>
  <w:style w:type="character" w:styleId="affc">
    <w:name w:val="Emphasis"/>
    <w:qFormat/>
    <w:rsid w:val="00352375"/>
    <w:rPr>
      <w:i/>
      <w:iCs/>
    </w:rPr>
  </w:style>
  <w:style w:type="paragraph" w:customStyle="1" w:styleId="affd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e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f">
    <w:name w:val="Plain Text"/>
    <w:basedOn w:val="a"/>
    <w:link w:val="afff0"/>
    <w:rsid w:val="00704D24"/>
    <w:rPr>
      <w:rFonts w:ascii="Courier New" w:hAnsi="Courier New"/>
      <w:color w:val="auto"/>
      <w:kern w:val="0"/>
    </w:rPr>
  </w:style>
  <w:style w:type="character" w:customStyle="1" w:styleId="afff0">
    <w:name w:val="Текст Знак"/>
    <w:basedOn w:val="a0"/>
    <w:link w:val="afff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1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2">
    <w:name w:val="Тема примечания Знак"/>
    <w:link w:val="afff3"/>
    <w:uiPriority w:val="99"/>
    <w:rsid w:val="00D5053A"/>
    <w:rPr>
      <w:rFonts w:eastAsia="Andale Sans UI"/>
      <w:b/>
      <w:bCs/>
      <w:kern w:val="1"/>
    </w:rPr>
  </w:style>
  <w:style w:type="character" w:customStyle="1" w:styleId="afff4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5">
    <w:name w:val="Âûäåëåíèå"/>
    <w:rsid w:val="00D5053A"/>
    <w:rPr>
      <w:i/>
    </w:rPr>
  </w:style>
  <w:style w:type="character" w:customStyle="1" w:styleId="afff6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D5053A"/>
  </w:style>
  <w:style w:type="character" w:customStyle="1" w:styleId="afff8">
    <w:name w:val="Îñíîâíîé øðèôò àáçàöà"/>
    <w:rsid w:val="00D5053A"/>
  </w:style>
  <w:style w:type="character" w:customStyle="1" w:styleId="afff9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0"/>
    <w:rsid w:val="00D5053A"/>
  </w:style>
  <w:style w:type="paragraph" w:styleId="afff3">
    <w:name w:val="annotation subject"/>
    <w:basedOn w:val="aff0"/>
    <w:next w:val="aff0"/>
    <w:link w:val="afff2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1"/>
    <w:rsid w:val="00D5053A"/>
    <w:rPr>
      <w:b/>
      <w:bCs/>
      <w:color w:val="000000"/>
      <w:kern w:val="28"/>
      <w:lang w:eastAsia="ru-RU"/>
    </w:rPr>
  </w:style>
  <w:style w:type="paragraph" w:customStyle="1" w:styleId="afffa">
    <w:name w:val="Заголовок таблицы"/>
    <w:basedOn w:val="affd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b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c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c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d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e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0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1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2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3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c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4">
    <w:name w:val="footnote reference"/>
    <w:aliases w:val="5"/>
    <w:basedOn w:val="a0"/>
    <w:uiPriority w:val="99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0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82954"/>
    <w:rPr>
      <w:rFonts w:ascii="Courier New" w:hAnsi="Courier New" w:cs="Courier New"/>
      <w:lang w:eastAsia="ru-RU"/>
    </w:rPr>
  </w:style>
  <w:style w:type="paragraph" w:customStyle="1" w:styleId="affff5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6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7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0"/>
    <w:rsid w:val="00FA64B9"/>
  </w:style>
  <w:style w:type="paragraph" w:customStyle="1" w:styleId="xl226">
    <w:name w:val="xl226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8">
    <w:name w:val="Знак Знак Знак Знак"/>
    <w:basedOn w:val="a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9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1">
    <w:name w:val="Основной текст (2)_"/>
    <w:basedOn w:val="a0"/>
    <w:link w:val="2f2"/>
    <w:locked/>
    <w:rsid w:val="00497E3A"/>
    <w:rPr>
      <w:sz w:val="23"/>
      <w:szCs w:val="23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e">
    <w:name w:val="Заголовок №3_"/>
    <w:basedOn w:val="a0"/>
    <w:link w:val="3f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0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0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1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a">
    <w:name w:val="Subtle Emphasis"/>
    <w:basedOn w:val="a0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1">
    <w:name w:val="Абзац списка Знак"/>
    <w:aliases w:val="мой Знак"/>
    <w:basedOn w:val="a0"/>
    <w:link w:val="af0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b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c">
    <w:name w:val="Intense Emphasis"/>
    <w:basedOn w:val="a0"/>
    <w:uiPriority w:val="21"/>
    <w:qFormat/>
    <w:rsid w:val="004E7368"/>
    <w:rPr>
      <w:i/>
      <w:iCs/>
      <w:color w:val="4F81BD"/>
    </w:rPr>
  </w:style>
  <w:style w:type="paragraph" w:customStyle="1" w:styleId="affffd">
    <w:name w:val="Текст абзаца"/>
    <w:basedOn w:val="a"/>
    <w:link w:val="affffe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e">
    <w:name w:val="Текст абзаца Знак"/>
    <w:link w:val="affffd"/>
    <w:rsid w:val="002F55F6"/>
    <w:rPr>
      <w:sz w:val="24"/>
      <w:szCs w:val="24"/>
    </w:rPr>
  </w:style>
  <w:style w:type="paragraph" w:customStyle="1" w:styleId="rtecenter">
    <w:name w:val="rtecenter"/>
    <w:basedOn w:val="a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">
    <w:name w:val="Абзац списка44"/>
    <w:basedOn w:val="a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">
    <w:name w:val="Готовый текст Знак"/>
    <w:link w:val="afffff0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0">
    <w:name w:val="Готовый текст Знак Знак"/>
    <w:link w:val="afffff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1">
    <w:name w:val="Вставлено"/>
    <w:aliases w:val="добавленно"/>
    <w:basedOn w:val="a"/>
    <w:link w:val="afffff2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2">
    <w:name w:val="добавленно Знак"/>
    <w:link w:val="afffff1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3">
    <w:name w:val="Сетка таблицы2"/>
    <w:basedOn w:val="a1"/>
    <w:next w:val="af8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Основной текст (4)_"/>
    <w:link w:val="46"/>
    <w:rsid w:val="00C51708"/>
    <w:rPr>
      <w:b/>
      <w:bCs/>
      <w:i/>
      <w:iCs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7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4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3">
    <w:name w:val="Оглавление_"/>
    <w:link w:val="afffff4"/>
    <w:rsid w:val="00C51708"/>
    <w:rPr>
      <w:shd w:val="clear" w:color="auto" w:fill="FFFFFF"/>
    </w:rPr>
  </w:style>
  <w:style w:type="paragraph" w:customStyle="1" w:styleId="afffff4">
    <w:name w:val="Оглавление"/>
    <w:basedOn w:val="a"/>
    <w:link w:val="afffff3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0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0">
    <w:name w:val="Основной шрифт абзаца3"/>
    <w:rsid w:val="007D3EA3"/>
  </w:style>
  <w:style w:type="character" w:customStyle="1" w:styleId="afffff5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6">
    <w:name w:val="Верхний и нижний колонтитулы"/>
    <w:basedOn w:val="a"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a">
    <w:basedOn w:val="18"/>
    <w:next w:val="ae"/>
    <w:link w:val="aff9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2"/>
    <w:uiPriority w:val="99"/>
    <w:semiHidden/>
    <w:unhideWhenUsed/>
    <w:rsid w:val="007D3EA3"/>
  </w:style>
  <w:style w:type="character" w:customStyle="1" w:styleId="3f1">
    <w:name w:val="Основной шрифт абзаца3"/>
    <w:rsid w:val="007D3EA3"/>
  </w:style>
  <w:style w:type="paragraph" w:customStyle="1" w:styleId="1ff2">
    <w:name w:val="Обычный (веб)1"/>
    <w:basedOn w:val="a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7">
    <w:name w:val="Текст (лев. подпись)"/>
    <w:basedOn w:val="a"/>
    <w:next w:val="a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B06F-74EE-48FE-BDAC-4C1B2966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10</cp:revision>
  <cp:lastPrinted>2018-03-12T14:58:00Z</cp:lastPrinted>
  <dcterms:created xsi:type="dcterms:W3CDTF">2022-11-18T06:58:00Z</dcterms:created>
  <dcterms:modified xsi:type="dcterms:W3CDTF">2022-11-25T13:07:00Z</dcterms:modified>
</cp:coreProperties>
</file>