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Pr="0079707E" w:rsidRDefault="003446EC">
      <w:r w:rsidRPr="0079707E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style="mso-next-textbox:#_x0000_s1028" inset="2.88pt,2.88pt,2.88pt,2.88pt">
                <w:txbxContent>
                  <w:p w:rsidR="007726BA" w:rsidRPr="006911ED" w:rsidRDefault="007726BA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7726BA" w:rsidRPr="006911ED" w:rsidRDefault="007726BA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7726BA" w:rsidRPr="006911ED" w:rsidRDefault="007726BA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7726BA" w:rsidRPr="006911ED" w:rsidRDefault="007726BA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7726BA" w:rsidRPr="006911ED" w:rsidRDefault="007726BA" w:rsidP="00170890">
                    <w:pPr>
                      <w:widowControl w:val="0"/>
                    </w:pPr>
                    <w:r w:rsidRPr="006911ED">
                      <w:t xml:space="preserve">    </w:t>
                    </w:r>
                  </w:p>
                  <w:p w:rsidR="007726BA" w:rsidRPr="006911ED" w:rsidRDefault="007726BA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6911ED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6911ED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96"/>
                        <w:szCs w:val="72"/>
                      </w:rPr>
                    </w:pPr>
                    <w:r w:rsidRPr="006911ED">
                      <w:rPr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7726BA" w:rsidRDefault="007726BA" w:rsidP="00625C34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 49</w:t>
                    </w:r>
                  </w:p>
                  <w:p w:rsidR="007726BA" w:rsidRPr="006911ED" w:rsidRDefault="007726BA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02 декабря</w:t>
                    </w:r>
                    <w:r w:rsidRPr="006911ED">
                      <w:rPr>
                        <w:b/>
                        <w:bCs/>
                        <w:sz w:val="52"/>
                        <w:szCs w:val="30"/>
                      </w:rPr>
                      <w:t xml:space="preserve"> 2022г.</w:t>
                    </w: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7726BA" w:rsidRPr="006911ED" w:rsidRDefault="007726BA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79707E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79707E" w:rsidRDefault="00490378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170890" w:rsidRPr="0079707E" w:rsidRDefault="00170890"/>
    <w:p w:rsidR="00F1470D" w:rsidRPr="0079707E" w:rsidRDefault="00F1470D">
      <w:pPr>
        <w:sectPr w:rsidR="00F1470D" w:rsidRPr="0079707E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051"/>
        <w:gridCol w:w="8363"/>
        <w:gridCol w:w="846"/>
      </w:tblGrid>
      <w:tr w:rsidR="00FA64B9" w:rsidRPr="0079707E" w:rsidTr="00FA64B9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79707E" w:rsidRDefault="00FA64B9" w:rsidP="00FA64B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B538D2" w:rsidRPr="0079707E" w:rsidTr="007726BA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538D2" w:rsidRPr="0079707E" w:rsidRDefault="00724A1B" w:rsidP="00783DB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9707E">
              <w:rPr>
                <w:b/>
                <w:sz w:val="24"/>
                <w:szCs w:val="24"/>
              </w:rPr>
              <w:t>Постановления</w:t>
            </w:r>
            <w:r w:rsidR="00783DBA" w:rsidRPr="0079707E">
              <w:rPr>
                <w:b/>
                <w:sz w:val="24"/>
                <w:szCs w:val="24"/>
              </w:rPr>
              <w:t xml:space="preserve"> Администрации </w:t>
            </w:r>
            <w:r w:rsidR="00B538D2" w:rsidRPr="0079707E">
              <w:rPr>
                <w:b/>
                <w:bCs/>
                <w:sz w:val="24"/>
                <w:szCs w:val="24"/>
              </w:rPr>
              <w:t>Комсомольского муниципального района Ивановской области</w:t>
            </w:r>
          </w:p>
        </w:tc>
      </w:tr>
      <w:tr w:rsidR="00B538D2" w:rsidRPr="0079707E" w:rsidTr="001030E2">
        <w:trPr>
          <w:trHeight w:val="900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538D2" w:rsidRPr="0079707E" w:rsidRDefault="00724A1B" w:rsidP="00964DB3">
            <w:pPr>
              <w:widowControl w:val="0"/>
            </w:pPr>
            <w:r w:rsidRPr="0079707E">
              <w:t>№ 296/1 от 28.09.2022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726BA" w:rsidRPr="0079707E" w:rsidRDefault="007726BA" w:rsidP="007726BA">
            <w:pPr>
              <w:shd w:val="clear" w:color="auto" w:fill="FFFFFF"/>
              <w:spacing w:before="298" w:line="307" w:lineRule="exact"/>
              <w:jc w:val="both"/>
              <w:rPr>
                <w:bCs/>
                <w:spacing w:val="2"/>
                <w:sz w:val="24"/>
                <w:szCs w:val="24"/>
              </w:rPr>
            </w:pPr>
            <w:r w:rsidRPr="0079707E">
              <w:rPr>
                <w:bCs/>
                <w:spacing w:val="2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 от 12.09.2017 № 252 «Об утверждении муниципальной программы «Управление имуществом Комсомольского муниципального района Ивановской области и земельными ресурсами»</w:t>
            </w:r>
          </w:p>
          <w:p w:rsidR="00B538D2" w:rsidRPr="0079707E" w:rsidRDefault="00B538D2" w:rsidP="00783D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538D2" w:rsidRPr="0079707E" w:rsidRDefault="00B538D2" w:rsidP="00990F2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783DBA" w:rsidRPr="0079707E" w:rsidTr="001030E2">
        <w:trPr>
          <w:trHeight w:val="900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83DBA" w:rsidRPr="0079707E" w:rsidRDefault="00724A1B" w:rsidP="00964DB3">
            <w:pPr>
              <w:widowControl w:val="0"/>
            </w:pPr>
            <w:r w:rsidRPr="0079707E">
              <w:t>№ 345 от 24.11.2022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83DBA" w:rsidRPr="0079707E" w:rsidRDefault="00186829" w:rsidP="0018682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86829">
              <w:rPr>
                <w:sz w:val="24"/>
                <w:szCs w:val="24"/>
              </w:rPr>
              <w:t xml:space="preserve">О внесении изменений в </w:t>
            </w:r>
            <w:hyperlink r:id="rId10" w:history="1">
              <w:r w:rsidRPr="00186829">
                <w:rPr>
                  <w:sz w:val="24"/>
                  <w:szCs w:val="24"/>
                </w:rPr>
                <w:t>постановление</w:t>
              </w:r>
            </w:hyperlink>
            <w:r w:rsidRPr="00186829">
              <w:rPr>
                <w:sz w:val="24"/>
                <w:szCs w:val="24"/>
              </w:rPr>
              <w:t xml:space="preserve"> Администрации Комсомольского муниципального района от 24.06.2022 № 200 «</w:t>
            </w:r>
            <w:r w:rsidRPr="00186829">
              <w:rPr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186829">
              <w:rPr>
                <w:rFonts w:eastAsia="Calibri"/>
                <w:bCs/>
                <w:sz w:val="24"/>
                <w:szCs w:val="24"/>
              </w:rPr>
              <w:t>Установление публичного сервитута в соответствии с главой V.7 Земельного кодекса Российской Федерации на территории Комсомольского муниципального района Ивановской  области</w:t>
            </w:r>
            <w:r w:rsidRPr="0018682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83DBA" w:rsidRPr="0079707E" w:rsidRDefault="00783DBA" w:rsidP="00990F2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724A1B" w:rsidRPr="0079707E" w:rsidTr="001030E2">
        <w:trPr>
          <w:trHeight w:val="900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4A1B" w:rsidRPr="0079707E" w:rsidRDefault="00724A1B" w:rsidP="00964DB3">
            <w:pPr>
              <w:widowControl w:val="0"/>
            </w:pPr>
            <w:r w:rsidRPr="0079707E">
              <w:t>№ 347 от 29.11.2022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4A1B" w:rsidRPr="0079707E" w:rsidRDefault="00724A1B" w:rsidP="00724A1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07E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24.12.2013 г. № 1045 «</w:t>
            </w:r>
            <w:r w:rsidRPr="0079707E">
              <w:rPr>
                <w:rStyle w:val="affc"/>
                <w:rFonts w:ascii="Times New Roman" w:hAnsi="Times New Roman"/>
                <w:i w:val="0"/>
                <w:sz w:val="24"/>
                <w:szCs w:val="24"/>
              </w:rPr>
              <w:t>Об утверждении  схем размещения нестационарных торговых объектов на территории Комсомольского муниципального района»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4A1B" w:rsidRPr="0079707E" w:rsidRDefault="00724A1B" w:rsidP="00990F2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724A1B" w:rsidRPr="0079707E" w:rsidTr="001030E2">
        <w:trPr>
          <w:trHeight w:val="900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4A1B" w:rsidRPr="0079707E" w:rsidRDefault="00724A1B" w:rsidP="00964DB3">
            <w:pPr>
              <w:widowControl w:val="0"/>
            </w:pPr>
            <w:r w:rsidRPr="0079707E">
              <w:t>№ 348 от 29.11.2022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4A1B" w:rsidRPr="0079707E" w:rsidRDefault="00724A1B" w:rsidP="00724A1B">
            <w:pPr>
              <w:jc w:val="both"/>
              <w:rPr>
                <w:bCs/>
                <w:sz w:val="24"/>
                <w:szCs w:val="24"/>
              </w:rPr>
            </w:pPr>
            <w:r w:rsidRPr="0079707E">
              <w:rPr>
                <w:sz w:val="24"/>
                <w:szCs w:val="24"/>
              </w:rPr>
              <w:t xml:space="preserve">Об  утверждении норматива стоимости одного квадратного метра общей площади жилого помещения по Комсомольскому муниципальному району на </w:t>
            </w:r>
            <w:r w:rsidRPr="0079707E">
              <w:rPr>
                <w:sz w:val="24"/>
                <w:szCs w:val="24"/>
                <w:lang w:val="en-US"/>
              </w:rPr>
              <w:t>IV</w:t>
            </w:r>
            <w:r w:rsidRPr="0079707E">
              <w:rPr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4A1B" w:rsidRPr="0079707E" w:rsidRDefault="00724A1B" w:rsidP="00990F2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724A1B" w:rsidRPr="0079707E" w:rsidTr="007726BA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4A1B" w:rsidRPr="0079707E" w:rsidRDefault="00724A1B" w:rsidP="00724A1B">
            <w:pPr>
              <w:widowControl w:val="0"/>
              <w:jc w:val="center"/>
              <w:rPr>
                <w:sz w:val="24"/>
                <w:szCs w:val="24"/>
              </w:rPr>
            </w:pPr>
            <w:r w:rsidRPr="0079707E">
              <w:rPr>
                <w:b/>
                <w:sz w:val="24"/>
                <w:szCs w:val="24"/>
              </w:rPr>
              <w:t xml:space="preserve">Решение Совета Комсомольского городского поселения </w:t>
            </w:r>
            <w:r w:rsidRPr="0079707E">
              <w:rPr>
                <w:b/>
                <w:bCs/>
                <w:sz w:val="24"/>
                <w:szCs w:val="24"/>
              </w:rPr>
              <w:t>Комсомольского муниципального района Ивановской области</w:t>
            </w:r>
          </w:p>
        </w:tc>
      </w:tr>
      <w:tr w:rsidR="00724A1B" w:rsidRPr="0079707E" w:rsidTr="001030E2">
        <w:trPr>
          <w:trHeight w:val="900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4A1B" w:rsidRPr="0079707E" w:rsidRDefault="00724A1B" w:rsidP="00964DB3">
            <w:pPr>
              <w:widowControl w:val="0"/>
            </w:pPr>
            <w:r w:rsidRPr="0079707E">
              <w:t>№ 133 24.11.2022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4A1B" w:rsidRPr="0079707E" w:rsidRDefault="00724A1B" w:rsidP="00724A1B">
            <w:pPr>
              <w:spacing w:line="276" w:lineRule="auto"/>
              <w:ind w:right="264"/>
              <w:jc w:val="both"/>
              <w:rPr>
                <w:bCs/>
                <w:sz w:val="24"/>
                <w:szCs w:val="24"/>
              </w:rPr>
            </w:pPr>
            <w:r w:rsidRPr="0079707E">
              <w:rPr>
                <w:bCs/>
                <w:sz w:val="24"/>
                <w:szCs w:val="24"/>
              </w:rPr>
              <w:t>О  внесении изменений  в решение Совета Комсомольского городского поселения  №82 от 09.12.2021г.  «</w:t>
            </w:r>
            <w:r w:rsidRPr="0079707E">
              <w:rPr>
                <w:sz w:val="24"/>
                <w:szCs w:val="24"/>
              </w:rPr>
              <w:t>О бюджете Комсомольского городского поселения на 2022 год и на плановый период 2023 и 2024 годов»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4A1B" w:rsidRPr="0079707E" w:rsidRDefault="00724A1B" w:rsidP="00990F2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724A1B" w:rsidRPr="0079707E" w:rsidTr="007726BA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4A1B" w:rsidRPr="0079707E" w:rsidRDefault="00724A1B" w:rsidP="00724A1B">
            <w:pPr>
              <w:widowControl w:val="0"/>
              <w:jc w:val="center"/>
              <w:rPr>
                <w:sz w:val="24"/>
                <w:szCs w:val="24"/>
              </w:rPr>
            </w:pPr>
            <w:r w:rsidRPr="0079707E">
              <w:rPr>
                <w:b/>
                <w:sz w:val="24"/>
                <w:szCs w:val="24"/>
              </w:rPr>
              <w:t xml:space="preserve">Решение Совета </w:t>
            </w:r>
            <w:r w:rsidRPr="0079707E">
              <w:rPr>
                <w:b/>
                <w:bCs/>
                <w:sz w:val="24"/>
                <w:szCs w:val="24"/>
              </w:rPr>
              <w:t>Комсомольского муниципального района Ивановской области</w:t>
            </w:r>
          </w:p>
        </w:tc>
      </w:tr>
      <w:tr w:rsidR="00724A1B" w:rsidRPr="0079707E" w:rsidTr="001030E2">
        <w:trPr>
          <w:trHeight w:val="900"/>
        </w:trPr>
        <w:tc>
          <w:tcPr>
            <w:tcW w:w="105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4A1B" w:rsidRPr="0079707E" w:rsidRDefault="00724A1B" w:rsidP="00964DB3">
            <w:pPr>
              <w:widowControl w:val="0"/>
            </w:pPr>
            <w:r w:rsidRPr="0079707E">
              <w:t>№ 224 от 25.11.2022</w:t>
            </w:r>
          </w:p>
        </w:tc>
        <w:tc>
          <w:tcPr>
            <w:tcW w:w="83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4A1B" w:rsidRPr="0079707E" w:rsidRDefault="00724A1B" w:rsidP="00724A1B">
            <w:pPr>
              <w:pStyle w:val="a4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79707E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решение Совета Комсомольского муниципального района  от 10 декабря 2021 года №130 «О бюджете Комсомольского муниципального района на 2022год и на плановый период 2023 и 2024 годов»</w:t>
            </w:r>
          </w:p>
          <w:p w:rsidR="00724A1B" w:rsidRPr="0079707E" w:rsidRDefault="00724A1B" w:rsidP="00783DB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4A1B" w:rsidRPr="0079707E" w:rsidRDefault="00724A1B" w:rsidP="00990F2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2F55F6" w:rsidRPr="0079707E" w:rsidRDefault="002F55F6" w:rsidP="00F625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6DDF" w:rsidRPr="0079707E" w:rsidRDefault="00046DDF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46DDF" w:rsidRPr="0079707E" w:rsidRDefault="00046DDF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64DB3" w:rsidRPr="0079707E" w:rsidRDefault="00964DB3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5424" w:rsidRPr="0079707E" w:rsidRDefault="00685424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5424" w:rsidRPr="0079707E" w:rsidRDefault="00685424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5424" w:rsidRPr="0079707E" w:rsidRDefault="00685424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5424" w:rsidRPr="0079707E" w:rsidRDefault="00685424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5424" w:rsidRPr="0079707E" w:rsidRDefault="00685424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85424" w:rsidRPr="0079707E" w:rsidRDefault="00685424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jc w:val="center"/>
      </w:pPr>
      <w:r w:rsidRPr="0079707E"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1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6BA" w:rsidRPr="0079707E" w:rsidRDefault="007726BA" w:rsidP="007726BA">
      <w:pPr>
        <w:jc w:val="center"/>
      </w:pPr>
    </w:p>
    <w:p w:rsidR="007726BA" w:rsidRPr="0079707E" w:rsidRDefault="007726BA" w:rsidP="0079707E">
      <w:pPr>
        <w:pStyle w:val="1"/>
        <w:jc w:val="center"/>
        <w:rPr>
          <w:color w:val="003366"/>
          <w:sz w:val="36"/>
        </w:rPr>
      </w:pPr>
      <w:r w:rsidRPr="0079707E">
        <w:rPr>
          <w:color w:val="003366"/>
          <w:sz w:val="36"/>
        </w:rPr>
        <w:t>ПОСТАНОВЛЕНИЕ</w:t>
      </w:r>
    </w:p>
    <w:p w:rsidR="007726BA" w:rsidRPr="0079707E" w:rsidRDefault="007726BA" w:rsidP="007726BA">
      <w:pPr>
        <w:jc w:val="center"/>
        <w:rPr>
          <w:b/>
          <w:color w:val="003366"/>
        </w:rPr>
      </w:pPr>
      <w:r w:rsidRPr="0079707E">
        <w:rPr>
          <w:b/>
          <w:color w:val="003366"/>
        </w:rPr>
        <w:t>АДМИНИСТРАЦИИ</w:t>
      </w:r>
    </w:p>
    <w:p w:rsidR="007726BA" w:rsidRPr="0079707E" w:rsidRDefault="007726BA" w:rsidP="007726BA">
      <w:pPr>
        <w:jc w:val="center"/>
        <w:rPr>
          <w:b/>
          <w:color w:val="003366"/>
        </w:rPr>
      </w:pPr>
      <w:r w:rsidRPr="0079707E">
        <w:rPr>
          <w:b/>
          <w:color w:val="003366"/>
        </w:rPr>
        <w:t xml:space="preserve"> КОМСОМОЛЬСКОГО МУНИЦИПАЛЬНОГО  РАЙОНА</w:t>
      </w:r>
    </w:p>
    <w:p w:rsidR="007726BA" w:rsidRPr="0079707E" w:rsidRDefault="007726BA" w:rsidP="007726BA">
      <w:pPr>
        <w:jc w:val="center"/>
        <w:rPr>
          <w:b/>
          <w:color w:val="003366"/>
        </w:rPr>
      </w:pPr>
      <w:r w:rsidRPr="0079707E">
        <w:rPr>
          <w:b/>
          <w:color w:val="003366"/>
        </w:rPr>
        <w:t>ИВАНОВСКОЙ ОБЛАСТИ</w:t>
      </w:r>
    </w:p>
    <w:p w:rsidR="007726BA" w:rsidRPr="0079707E" w:rsidRDefault="007726BA" w:rsidP="007726BA">
      <w:pPr>
        <w:jc w:val="center"/>
      </w:pP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7726BA" w:rsidRPr="0079707E" w:rsidTr="007726B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726BA" w:rsidRPr="0079707E" w:rsidRDefault="007726BA" w:rsidP="007726BA">
            <w:pPr>
              <w:spacing w:line="276" w:lineRule="auto"/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79707E">
                <w:rPr>
                  <w:color w:val="003366"/>
                </w:rPr>
                <w:t>155150, г</w:t>
              </w:r>
            </w:smartTag>
            <w:r w:rsidRPr="0079707E">
              <w:rPr>
                <w:color w:val="003366"/>
              </w:rPr>
              <w:t xml:space="preserve">. Комсомольск, ул. 50 лет ВЛКСМ, д. 2, ИНН 3714002224, КПП 371401001, </w:t>
            </w:r>
          </w:p>
          <w:p w:rsidR="007726BA" w:rsidRPr="0079707E" w:rsidRDefault="007726BA" w:rsidP="007726BA">
            <w:pPr>
              <w:spacing w:line="276" w:lineRule="auto"/>
              <w:jc w:val="center"/>
              <w:rPr>
                <w:color w:val="003366"/>
              </w:rPr>
            </w:pPr>
            <w:r w:rsidRPr="0079707E">
              <w:rPr>
                <w:color w:val="003366"/>
              </w:rPr>
              <w:t xml:space="preserve">ОГРН 1023701625595, Тел./Факс (49352) 4-11-78, e-mail: </w:t>
            </w:r>
            <w:hyperlink r:id="rId12" w:history="1">
              <w:r w:rsidRPr="0079707E">
                <w:rPr>
                  <w:rStyle w:val="a3"/>
                </w:rPr>
                <w:t>admin.komsomolsk@mail.ru</w:t>
              </w:r>
            </w:hyperlink>
          </w:p>
          <w:p w:rsidR="007726BA" w:rsidRPr="0079707E" w:rsidRDefault="007726BA" w:rsidP="007726BA">
            <w:pPr>
              <w:spacing w:line="276" w:lineRule="auto"/>
              <w:rPr>
                <w:color w:val="003366"/>
                <w:sz w:val="28"/>
                <w:szCs w:val="28"/>
              </w:rPr>
            </w:pPr>
          </w:p>
        </w:tc>
      </w:tr>
      <w:tr w:rsidR="007726BA" w:rsidRPr="0079707E" w:rsidTr="007726BA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7726BA" w:rsidRPr="0079707E" w:rsidRDefault="007726BA" w:rsidP="007726BA">
            <w:pPr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726BA" w:rsidRPr="0079707E" w:rsidRDefault="007726BA" w:rsidP="007726BA">
            <w:pPr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</w:p>
          <w:p w:rsidR="007726BA" w:rsidRPr="0079707E" w:rsidRDefault="007726BA" w:rsidP="007726BA">
            <w:pPr>
              <w:spacing w:line="276" w:lineRule="auto"/>
              <w:ind w:right="-108"/>
              <w:jc w:val="center"/>
            </w:pPr>
            <w:r w:rsidRPr="0079707E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26BA" w:rsidRPr="0079707E" w:rsidRDefault="007726BA" w:rsidP="007726BA">
            <w:pPr>
              <w:spacing w:line="276" w:lineRule="auto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26BA" w:rsidRPr="0079707E" w:rsidRDefault="007726BA" w:rsidP="007726BA">
            <w:pPr>
              <w:spacing w:line="276" w:lineRule="auto"/>
              <w:ind w:left="-734" w:firstLine="720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26BA" w:rsidRPr="0079707E" w:rsidRDefault="007726BA" w:rsidP="007726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726BA" w:rsidRPr="0079707E" w:rsidRDefault="007726BA" w:rsidP="007726BA">
            <w:pPr>
              <w:spacing w:line="276" w:lineRule="auto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2022г.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26BA" w:rsidRPr="0079707E" w:rsidRDefault="007726BA" w:rsidP="007726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296/1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6BA" w:rsidRPr="0079707E" w:rsidRDefault="007726BA" w:rsidP="007726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6BA" w:rsidRPr="0079707E" w:rsidRDefault="007726BA" w:rsidP="007726BA">
            <w:pPr>
              <w:spacing w:line="276" w:lineRule="auto"/>
              <w:jc w:val="center"/>
            </w:pPr>
          </w:p>
        </w:tc>
      </w:tr>
    </w:tbl>
    <w:p w:rsidR="007726BA" w:rsidRPr="0079707E" w:rsidRDefault="007726BA" w:rsidP="007726BA">
      <w:pPr>
        <w:shd w:val="clear" w:color="auto" w:fill="FFFFFF"/>
        <w:spacing w:before="298" w:line="307" w:lineRule="exact"/>
        <w:jc w:val="both"/>
        <w:rPr>
          <w:b/>
          <w:bCs/>
          <w:spacing w:val="2"/>
          <w:sz w:val="28"/>
          <w:szCs w:val="28"/>
        </w:rPr>
      </w:pPr>
    </w:p>
    <w:p w:rsidR="007726BA" w:rsidRPr="0079707E" w:rsidRDefault="007726BA" w:rsidP="007726BA">
      <w:pPr>
        <w:shd w:val="clear" w:color="auto" w:fill="FFFFFF"/>
        <w:spacing w:before="298" w:line="307" w:lineRule="exact"/>
        <w:ind w:firstLine="567"/>
        <w:jc w:val="both"/>
        <w:rPr>
          <w:b/>
          <w:bCs/>
          <w:spacing w:val="2"/>
          <w:sz w:val="28"/>
          <w:szCs w:val="28"/>
        </w:rPr>
      </w:pPr>
      <w:r w:rsidRPr="0079707E">
        <w:rPr>
          <w:b/>
          <w:bCs/>
          <w:spacing w:val="2"/>
          <w:sz w:val="28"/>
          <w:szCs w:val="28"/>
        </w:rPr>
        <w:t>О внесении изменений в Постановление Администрации Комсомольского муниципального района  от 12.09.2017 № 252 «Об утверждении муниципальной программы «Управление имуществом Комсомольского муниципального района Ивановской области и земельными ресурсами»</w:t>
      </w:r>
    </w:p>
    <w:p w:rsidR="007726BA" w:rsidRPr="0079707E" w:rsidRDefault="007726BA" w:rsidP="007726BA">
      <w:pPr>
        <w:shd w:val="clear" w:color="auto" w:fill="FFFFFF"/>
        <w:spacing w:before="298" w:line="307" w:lineRule="exact"/>
        <w:ind w:firstLine="567"/>
        <w:jc w:val="both"/>
        <w:rPr>
          <w:b/>
          <w:spacing w:val="3"/>
          <w:sz w:val="28"/>
          <w:szCs w:val="28"/>
        </w:rPr>
      </w:pPr>
      <w:r w:rsidRPr="0079707E">
        <w:rPr>
          <w:bCs/>
          <w:sz w:val="28"/>
          <w:szCs w:val="28"/>
        </w:rPr>
        <w:t>В соответствии</w:t>
      </w:r>
      <w:r w:rsidRPr="0079707E">
        <w:rPr>
          <w:sz w:val="28"/>
          <w:szCs w:val="28"/>
        </w:rPr>
        <w:t xml:space="preserve"> со статьей 179 Бюджетного кодекса Российской Федерации, </w:t>
      </w:r>
      <w:r w:rsidRPr="0079707E">
        <w:rPr>
          <w:spacing w:val="3"/>
          <w:sz w:val="28"/>
          <w:szCs w:val="28"/>
        </w:rPr>
        <w:t xml:space="preserve">Администрация        Комсомольского       муниципального района           </w:t>
      </w:r>
      <w:r w:rsidRPr="0079707E">
        <w:rPr>
          <w:b/>
          <w:spacing w:val="3"/>
          <w:sz w:val="28"/>
          <w:szCs w:val="28"/>
        </w:rPr>
        <w:t>п о с т а н о в л я е т:</w:t>
      </w:r>
    </w:p>
    <w:p w:rsidR="007726BA" w:rsidRPr="0079707E" w:rsidRDefault="007726BA" w:rsidP="007726BA">
      <w:pPr>
        <w:shd w:val="clear" w:color="auto" w:fill="FFFFFF"/>
        <w:spacing w:before="298" w:line="307" w:lineRule="exact"/>
        <w:ind w:firstLine="567"/>
        <w:jc w:val="both"/>
        <w:rPr>
          <w:sz w:val="28"/>
          <w:szCs w:val="28"/>
        </w:rPr>
      </w:pPr>
      <w:r w:rsidRPr="0079707E">
        <w:rPr>
          <w:sz w:val="28"/>
          <w:szCs w:val="28"/>
        </w:rPr>
        <w:t xml:space="preserve">1. Внести изменения в Постановление Администрации Комсомольского муниципального района от 12.09.2017 № 252 «Об утверждении муниципальной программы </w:t>
      </w:r>
      <w:r w:rsidRPr="0079707E">
        <w:rPr>
          <w:bCs/>
          <w:spacing w:val="2"/>
          <w:sz w:val="28"/>
          <w:szCs w:val="28"/>
        </w:rPr>
        <w:t xml:space="preserve">«Управление имуществом Комсомольского муниципального района Ивановской области и земельными ресурсами»: приложение к постановлению изложить в новой редакции </w:t>
      </w:r>
      <w:r w:rsidRPr="0079707E">
        <w:rPr>
          <w:sz w:val="28"/>
          <w:szCs w:val="28"/>
        </w:rPr>
        <w:t>(прилагается).</w:t>
      </w:r>
    </w:p>
    <w:p w:rsidR="0079707E" w:rsidRPr="0079707E" w:rsidRDefault="0079707E" w:rsidP="007726BA">
      <w:pPr>
        <w:shd w:val="clear" w:color="auto" w:fill="FFFFFF"/>
        <w:spacing w:before="298" w:line="307" w:lineRule="exact"/>
        <w:ind w:firstLine="567"/>
        <w:jc w:val="both"/>
        <w:rPr>
          <w:b/>
          <w:bCs/>
          <w:spacing w:val="2"/>
          <w:sz w:val="28"/>
          <w:szCs w:val="28"/>
        </w:rPr>
      </w:pPr>
    </w:p>
    <w:p w:rsidR="0079707E" w:rsidRPr="0079707E" w:rsidRDefault="007726BA" w:rsidP="0079707E">
      <w:pPr>
        <w:widowControl w:val="0"/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ind w:firstLine="567"/>
        <w:jc w:val="both"/>
        <w:rPr>
          <w:spacing w:val="7"/>
          <w:sz w:val="28"/>
          <w:szCs w:val="28"/>
        </w:rPr>
      </w:pPr>
      <w:r w:rsidRPr="0079707E">
        <w:rPr>
          <w:spacing w:val="7"/>
          <w:sz w:val="28"/>
          <w:szCs w:val="28"/>
        </w:rPr>
        <w:t xml:space="preserve">2. </w:t>
      </w:r>
      <w:r w:rsidRPr="0079707E">
        <w:rPr>
          <w:bCs/>
          <w:sz w:val="28"/>
          <w:szCs w:val="28"/>
        </w:rPr>
        <w:t>Настоящее п</w:t>
      </w:r>
      <w:r w:rsidRPr="0079707E">
        <w:rPr>
          <w:spacing w:val="7"/>
          <w:sz w:val="28"/>
          <w:szCs w:val="28"/>
        </w:rPr>
        <w:t>остановление вступает в силу после его официального опубликования.</w:t>
      </w:r>
    </w:p>
    <w:p w:rsidR="0079707E" w:rsidRPr="0079707E" w:rsidRDefault="0079707E" w:rsidP="0079707E">
      <w:pPr>
        <w:widowControl w:val="0"/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ind w:firstLine="567"/>
        <w:jc w:val="both"/>
        <w:rPr>
          <w:spacing w:val="7"/>
          <w:sz w:val="28"/>
          <w:szCs w:val="28"/>
        </w:rPr>
      </w:pPr>
    </w:p>
    <w:p w:rsidR="007726BA" w:rsidRPr="0079707E" w:rsidRDefault="007726BA" w:rsidP="0079707E">
      <w:pPr>
        <w:widowControl w:val="0"/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ind w:firstLine="567"/>
        <w:jc w:val="both"/>
        <w:rPr>
          <w:sz w:val="28"/>
          <w:szCs w:val="28"/>
        </w:rPr>
      </w:pPr>
      <w:r w:rsidRPr="0079707E">
        <w:rPr>
          <w:spacing w:val="7"/>
          <w:sz w:val="28"/>
          <w:szCs w:val="28"/>
        </w:rPr>
        <w:t xml:space="preserve">       3. </w:t>
      </w:r>
      <w:r w:rsidRPr="0079707E">
        <w:rPr>
          <w:sz w:val="28"/>
          <w:szCs w:val="28"/>
        </w:rPr>
        <w:t>Опубликовать настоящее постановление в «Вестнике нормативных правовых актов органов местного самоуправления Комсомольского муниципального района» и разместить на официальном сайте органов местного самоуправления Комсомольского муниципального района и в сети «Интернет».</w:t>
      </w:r>
    </w:p>
    <w:p w:rsidR="007726BA" w:rsidRPr="0079707E" w:rsidRDefault="007726BA" w:rsidP="007726BA">
      <w:pPr>
        <w:jc w:val="both"/>
        <w:rPr>
          <w:sz w:val="28"/>
          <w:szCs w:val="28"/>
        </w:rPr>
      </w:pPr>
    </w:p>
    <w:p w:rsidR="007726BA" w:rsidRPr="0079707E" w:rsidRDefault="007726BA" w:rsidP="007726BA">
      <w:pPr>
        <w:widowControl w:val="0"/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ind w:firstLine="567"/>
        <w:jc w:val="both"/>
        <w:rPr>
          <w:spacing w:val="7"/>
          <w:sz w:val="28"/>
          <w:szCs w:val="28"/>
        </w:rPr>
      </w:pPr>
      <w:r w:rsidRPr="0079707E">
        <w:rPr>
          <w:spacing w:val="7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Комсомольского муниципального </w:t>
      </w:r>
      <w:r w:rsidRPr="0079707E">
        <w:rPr>
          <w:spacing w:val="7"/>
          <w:sz w:val="28"/>
          <w:szCs w:val="28"/>
        </w:rPr>
        <w:lastRenderedPageBreak/>
        <w:t>района, начальника Управления земельно- имущественных отношений – Кротову Н.В.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726BA" w:rsidRPr="0079707E" w:rsidTr="007726BA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7726BA" w:rsidRPr="0079707E" w:rsidRDefault="007726BA" w:rsidP="007726B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726BA" w:rsidRPr="0079707E" w:rsidRDefault="007726BA" w:rsidP="007726B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726BA" w:rsidRPr="0079707E" w:rsidRDefault="007726BA" w:rsidP="007726B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726BA" w:rsidRPr="0079707E" w:rsidRDefault="007726BA" w:rsidP="007726B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9707E">
              <w:rPr>
                <w:b/>
                <w:sz w:val="28"/>
                <w:szCs w:val="28"/>
              </w:rPr>
              <w:t xml:space="preserve"> Глава Комсомольского</w:t>
            </w:r>
          </w:p>
          <w:p w:rsidR="007726BA" w:rsidRPr="0079707E" w:rsidRDefault="007726BA" w:rsidP="007726B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9707E">
              <w:rPr>
                <w:b/>
                <w:sz w:val="28"/>
                <w:szCs w:val="28"/>
              </w:rPr>
              <w:t xml:space="preserve"> муниципального района                                                    О.В.Бузулуцкая</w:t>
            </w:r>
          </w:p>
        </w:tc>
      </w:tr>
    </w:tbl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707E" w:rsidRPr="0079707E" w:rsidRDefault="0079707E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707E" w:rsidRPr="0079707E" w:rsidRDefault="0079707E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707E" w:rsidRPr="0079707E" w:rsidRDefault="0079707E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707E" w:rsidRPr="0079707E" w:rsidRDefault="0079707E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726BA" w:rsidRPr="0079707E" w:rsidRDefault="007726BA" w:rsidP="007726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726BA" w:rsidRPr="0079707E" w:rsidRDefault="007726BA" w:rsidP="007726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Администрации Комсомольского</w:t>
      </w:r>
    </w:p>
    <w:p w:rsidR="007726BA" w:rsidRPr="0079707E" w:rsidRDefault="007726BA" w:rsidP="007726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726BA" w:rsidRPr="0079707E" w:rsidRDefault="007726BA" w:rsidP="007726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 xml:space="preserve">от  </w:t>
      </w:r>
      <w:r w:rsidRPr="0079707E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79707E">
        <w:rPr>
          <w:rFonts w:ascii="Times New Roman" w:hAnsi="Times New Roman" w:cs="Times New Roman"/>
          <w:sz w:val="24"/>
          <w:szCs w:val="24"/>
        </w:rPr>
        <w:t xml:space="preserve"> N  </w:t>
      </w:r>
      <w:r w:rsidRPr="0079707E">
        <w:rPr>
          <w:rFonts w:ascii="Times New Roman" w:hAnsi="Times New Roman" w:cs="Times New Roman"/>
          <w:sz w:val="24"/>
          <w:szCs w:val="24"/>
          <w:u w:val="single"/>
        </w:rPr>
        <w:t>296/1</w:t>
      </w:r>
      <w:r w:rsidRPr="0079707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726BA" w:rsidRPr="0079707E" w:rsidRDefault="007726BA" w:rsidP="00772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79707E">
        <w:rPr>
          <w:rFonts w:ascii="Times New Roman" w:hAnsi="Times New Roman" w:cs="Times New Roman"/>
          <w:sz w:val="28"/>
          <w:szCs w:val="28"/>
        </w:rPr>
        <w:t xml:space="preserve"> МУНИЦИПАЛЬНАЯ ПРОГРАММА</w:t>
      </w:r>
    </w:p>
    <w:p w:rsidR="007726BA" w:rsidRPr="0079707E" w:rsidRDefault="007726BA" w:rsidP="007726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КОМСОМОЛЬСКОГО МУНИЦИПАЛЬНОГО РАЙОНА ИВАНОВСКОЙ ОБЛАСТИ "УПРАВЛЕНИЕ ИМУЩЕСТВОМ</w:t>
      </w:r>
    </w:p>
    <w:p w:rsidR="007726BA" w:rsidRPr="0079707E" w:rsidRDefault="007726BA" w:rsidP="007726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КОМСОМОЛЬСКОГО МУНИЦИПАЛЬНОГО РАЙОНА ИВАНОВСКОЙ ОБЛАСТИ И ЗЕМЕЛЬНЫМИ РЕСУРСАМИ"</w:t>
      </w:r>
    </w:p>
    <w:p w:rsidR="007726BA" w:rsidRPr="0079707E" w:rsidRDefault="007726BA" w:rsidP="00772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1. Паспорт муниципальной программы Комсомольского муниципального района Ивановской области</w:t>
      </w:r>
    </w:p>
    <w:p w:rsidR="007726BA" w:rsidRPr="0079707E" w:rsidRDefault="007726BA" w:rsidP="00772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0"/>
        <w:gridCol w:w="6406"/>
      </w:tblGrid>
      <w:tr w:rsidR="007726BA" w:rsidRPr="0079707E" w:rsidTr="007726BA">
        <w:tc>
          <w:tcPr>
            <w:tcW w:w="26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0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имуществом Комсомольского муниципального района Ивановской области и земельными ресурсами</w:t>
            </w:r>
          </w:p>
        </w:tc>
      </w:tr>
      <w:tr w:rsidR="007726BA" w:rsidRPr="0079707E" w:rsidTr="007726BA">
        <w:tc>
          <w:tcPr>
            <w:tcW w:w="26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0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2021-2024 годы</w:t>
            </w:r>
          </w:p>
        </w:tc>
      </w:tr>
      <w:tr w:rsidR="007726BA" w:rsidRPr="0079707E" w:rsidTr="007726BA">
        <w:tc>
          <w:tcPr>
            <w:tcW w:w="26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40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эффективности управления и распоряжения имуществом Комсомольского муниципального района Ивановской области и земельными ресурсами </w:t>
            </w:r>
            <w:hyperlink w:anchor="P196" w:history="1">
              <w:r w:rsidRPr="0079707E">
                <w:rPr>
                  <w:rFonts w:ascii="Times New Roman" w:hAnsi="Times New Roman" w:cs="Times New Roman"/>
                  <w:sz w:val="28"/>
                  <w:szCs w:val="28"/>
                </w:rPr>
                <w:t>(приложение 1)</w:t>
              </w:r>
            </w:hyperlink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 xml:space="preserve">2. Планировка территории и проведение комплексных кадастровых работ на территории Комсомольского муниципального района Ивановской области </w:t>
            </w:r>
            <w:hyperlink w:anchor="P1088" w:history="1">
              <w:r w:rsidRPr="0079707E">
                <w:rPr>
                  <w:rFonts w:ascii="Times New Roman" w:hAnsi="Times New Roman" w:cs="Times New Roman"/>
                  <w:sz w:val="28"/>
                  <w:szCs w:val="28"/>
                </w:rPr>
                <w:t>(приложение 2)</w:t>
              </w:r>
            </w:hyperlink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3. Управление муниципальным имуществом Комсомольского муниципального района Ивановской области по оказанию имущественной поддержки субъектам МСП (приложение 3).</w:t>
            </w:r>
          </w:p>
        </w:tc>
      </w:tr>
      <w:tr w:rsidR="007726BA" w:rsidRPr="0079707E" w:rsidTr="007726BA">
        <w:tc>
          <w:tcPr>
            <w:tcW w:w="26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40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Администрация Комсомольского муниципального района Ивановской области</w:t>
            </w:r>
          </w:p>
        </w:tc>
      </w:tr>
      <w:tr w:rsidR="007726BA" w:rsidRPr="0079707E" w:rsidTr="007726BA">
        <w:tc>
          <w:tcPr>
            <w:tcW w:w="26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0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Комсомольского муниципального района Ивановской области</w:t>
            </w:r>
          </w:p>
        </w:tc>
      </w:tr>
      <w:tr w:rsidR="007726BA" w:rsidRPr="0079707E" w:rsidTr="007726BA">
        <w:tc>
          <w:tcPr>
            <w:tcW w:w="26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40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 Управление земельно-имущественных отношений Администрации Комсомольского муниципального района Ивановской области.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 xml:space="preserve">2. Управление по вопросу развития </w:t>
            </w: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инфраструктуры Администрации Комсомольского муниципального района Ивановской области</w:t>
            </w:r>
          </w:p>
        </w:tc>
      </w:tr>
      <w:tr w:rsidR="007726BA" w:rsidRPr="0079707E" w:rsidTr="007726BA">
        <w:tc>
          <w:tcPr>
            <w:tcW w:w="26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</w:t>
            </w:r>
            <w:r w:rsidRPr="00797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(цели) </w:t>
            </w: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40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муниципальным имуществом, находящимся в собственности Комсомольского муниципального района Ивановской области</w:t>
            </w:r>
          </w:p>
        </w:tc>
      </w:tr>
      <w:tr w:rsidR="007726BA" w:rsidRPr="0079707E" w:rsidTr="007726BA">
        <w:tc>
          <w:tcPr>
            <w:tcW w:w="26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640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Процент выполнения плана по привлечению доходов в бюджет Комсомольского муниципального района (далее по тексту- районный бюджет) от использования имущества Комсомольского муниципального района Ивановской области и земельных ресурсов</w:t>
            </w:r>
          </w:p>
        </w:tc>
      </w:tr>
      <w:tr w:rsidR="007726BA" w:rsidRPr="0079707E" w:rsidTr="007726BA">
        <w:trPr>
          <w:trHeight w:val="7113"/>
        </w:trPr>
        <w:tc>
          <w:tcPr>
            <w:tcW w:w="26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программы</w:t>
            </w:r>
          </w:p>
        </w:tc>
        <w:tc>
          <w:tcPr>
            <w:tcW w:w="640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2021 год – 2842433,44 руб.;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2022 год – 2641075,53 руб.;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2023 год – 768128, 80 руб.;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2024 год – 0, 00 руб.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федеральный бюджет: *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2021 год - 0,00 руб.;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2022 год – 0,00 руб.;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2023 год – 0,00 руб.;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2024 год – 0,00 руб.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областной бюджет: *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2021 год – 538543,62 руб.;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2022 год – 0,00 руб.;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2023 год – 0. 00 руб.;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2024 год – 0,00 руб.;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районный бюджет: **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2021 год – 2303889,82 руб;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2022 год – 2641075,53 руб.;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2023 год – 768128, 80 руб.;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2024 год – 0, 00 руб.</w:t>
            </w:r>
          </w:p>
        </w:tc>
      </w:tr>
      <w:tr w:rsidR="007726BA" w:rsidRPr="0079707E" w:rsidTr="007726BA">
        <w:trPr>
          <w:trHeight w:val="1737"/>
        </w:trPr>
        <w:tc>
          <w:tcPr>
            <w:tcW w:w="26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40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 xml:space="preserve">- оптимизировать состав и структуру имущества, находящегося в собственности Комсомольского 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Ивановской области;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 xml:space="preserve">- создать эффективную систему управления </w:t>
            </w: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имуществом Комсомольского муниципального района Ивановской области;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обеспечить поступление неналоговых имущественных доходов в консолидированный районный бюджет Ивановской области</w:t>
            </w:r>
          </w:p>
        </w:tc>
      </w:tr>
    </w:tbl>
    <w:p w:rsidR="007726BA" w:rsidRPr="0079707E" w:rsidRDefault="007726BA" w:rsidP="00A205E4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Pr="0079707E">
        <w:rPr>
          <w:rFonts w:ascii="Times New Roman" w:hAnsi="Times New Roman" w:cs="Times New Roman"/>
          <w:sz w:val="24"/>
          <w:szCs w:val="24"/>
        </w:rPr>
        <w:t>Объем бюджетных ассигнований Программы за счет средств федерального бюджета и областного бюджета ежегодно уточняется в соответствии с законом Ивановской области об областном бюджете на соответствующий финансовый год</w:t>
      </w:r>
    </w:p>
    <w:p w:rsidR="007726BA" w:rsidRPr="0079707E" w:rsidRDefault="007726BA" w:rsidP="00A205E4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** Объем бюджетных ассигнований Программы за счет средств бюджета Комсомольского муниципального района ежегодно уточняется в соответствии с Решением Совета Комсомольского муниципального района о бюджете Комсомольского муниципального района на соответствующий финансовый год</w:t>
      </w:r>
    </w:p>
    <w:p w:rsidR="007726BA" w:rsidRPr="0079707E" w:rsidRDefault="007726BA" w:rsidP="00A205E4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2. Анализ текущей ситуации в сфере реализации</w:t>
      </w:r>
    </w:p>
    <w:p w:rsidR="007726BA" w:rsidRPr="0079707E" w:rsidRDefault="007726BA" w:rsidP="00772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726BA" w:rsidRPr="0079707E" w:rsidRDefault="007726BA" w:rsidP="00772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Управление имуществом Комсомольского муниципального района Ивановской области является одним из основных и значимых направлений деятельности Администрации Комсомольского муниципального района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Комсомольского муниципального района Ивановской области.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Деятельность по управлению и распоряжению имуществом и земельными ресурсами включает следующие основные направления: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- осуществление работ по государственной регистрации прав собственности Комсомольского муниципального района Ивановской области на объекты недвижимого имущества;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- обеспечение разграничения прав собственности на имущество между Российской Федерацией, Ивановской областью и муниципальными образованиями Комсомольского муниципального района Ивановской области;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- проведение работ по определению рыночной стоимости имущества, находящегося в собственности Комсомольского муниципального района Ивановской области, при его вовлечении в хозяйственный оборот;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- усиление контроля за использованием имущества Комсомольского муниципального района Ивановской области;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- выявление и вовлечение в хозяйственный оборот неиспользуемого и неэффективно используемого имущества Комсомольского муниципального района Ивановской области;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 xml:space="preserve">- планирование процесса приватизации имущества Комсомольского муниципального района Ивановской области с учетом того, что приватизации подлежит все имущество, находящееся в собственности Комсомольского муниципального района Ивановской области, за </w:t>
      </w:r>
      <w:r w:rsidRPr="0079707E">
        <w:rPr>
          <w:rFonts w:ascii="Times New Roman" w:hAnsi="Times New Roman" w:cs="Times New Roman"/>
          <w:sz w:val="28"/>
          <w:szCs w:val="28"/>
        </w:rPr>
        <w:lastRenderedPageBreak/>
        <w:t>исключением задействованного в обеспечении выполнения муниципальных функций (полномочий) Комсомольского муниципального района Ивановской области и необходимого для достижения задач и интересов Комсомольского муниципального района Ивановской области;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- обеспечение доходов районного бюджета от использования и распоряжения имуществом и земельными ресурсами Комсомольского муниципального района Ивановской области;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- приобретение имущества в собственность Комсомольского муниципального района Ивановской области;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- защита имущественных интересов Комсомольского муниципального района Ивановской области, правовое обеспечение в сферах управления и распоряжения имуществом Комсомольского муниципального района Ивановской области, земельных отношений;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- обеспечение внесения сведений о границах населенных пунктов Комсомольского муниципального района Ивановской области в Единый государственный реестр недвижимости.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Реестр имущества, находящегося в собственности Комсомольского муниципального района Ивановской области, по состоянию на 01.10.2022 содержит сведения о 48 юридических лицах (38 бюджетных, казенных, автономных учреждениях Комсомольского муниципального района Ивановской области, 3 государственных унитарных предприятиях Ивановской области, 7 хозяйственных обществах, акции (доли) которых находятся в собственности Комсомольского муниципального района  Ивановской области), 1582 объекта недвижимости (в том числе 941объектах в составе имущества казны Ивановской области), 241 земельный участок.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Показатели, характеризующие текущую ситуацию в сфере реализации государственной программы, представлены в таблице:</w:t>
      </w:r>
    </w:p>
    <w:p w:rsidR="007726BA" w:rsidRPr="0079707E" w:rsidRDefault="007726BA" w:rsidP="00772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1701"/>
        <w:gridCol w:w="1559"/>
        <w:gridCol w:w="1843"/>
      </w:tblGrid>
      <w:tr w:rsidR="007726BA" w:rsidRPr="0079707E" w:rsidTr="007726BA">
        <w:tc>
          <w:tcPr>
            <w:tcW w:w="4315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По состоянию на 01.01.2019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По состоянию на 01.01.2020</w:t>
            </w:r>
          </w:p>
        </w:tc>
        <w:tc>
          <w:tcPr>
            <w:tcW w:w="1843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По состоянию на 01.01.2021</w:t>
            </w:r>
          </w:p>
        </w:tc>
      </w:tr>
      <w:tr w:rsidR="007726BA" w:rsidRPr="0079707E" w:rsidTr="007726BA">
        <w:tc>
          <w:tcPr>
            <w:tcW w:w="4315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 Всего юридических лиц, в том числе:</w:t>
            </w:r>
          </w:p>
        </w:tc>
        <w:tc>
          <w:tcPr>
            <w:tcW w:w="170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726BA" w:rsidRPr="0079707E" w:rsidTr="007726BA">
        <w:tc>
          <w:tcPr>
            <w:tcW w:w="4315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1.1. муниципальных учреждений, в том числе органов муниципальной власти</w:t>
            </w:r>
          </w:p>
        </w:tc>
        <w:tc>
          <w:tcPr>
            <w:tcW w:w="170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726BA" w:rsidRPr="0079707E" w:rsidTr="007726BA">
        <w:tc>
          <w:tcPr>
            <w:tcW w:w="4315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1.2. муниципальных унитарных предприятий</w:t>
            </w:r>
          </w:p>
        </w:tc>
        <w:tc>
          <w:tcPr>
            <w:tcW w:w="170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26BA" w:rsidRPr="0079707E" w:rsidTr="007726BA">
        <w:tc>
          <w:tcPr>
            <w:tcW w:w="4315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 xml:space="preserve">1.3. хозяйственных обществ, имеющих в уставных капиталах долю Комсомольского </w:t>
            </w: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Ивановской области</w:t>
            </w:r>
          </w:p>
        </w:tc>
        <w:tc>
          <w:tcPr>
            <w:tcW w:w="170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26BA" w:rsidRPr="0079707E" w:rsidTr="007726BA">
        <w:tc>
          <w:tcPr>
            <w:tcW w:w="4315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Всего объектов недвижимости:</w:t>
            </w:r>
          </w:p>
        </w:tc>
        <w:tc>
          <w:tcPr>
            <w:tcW w:w="170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843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  <w:tr w:rsidR="007726BA" w:rsidRPr="0079707E" w:rsidTr="007726BA">
        <w:tc>
          <w:tcPr>
            <w:tcW w:w="4315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2.1. в том числе в составе имущества казны Комсомольского муниципального района Ивановской области</w:t>
            </w:r>
          </w:p>
        </w:tc>
        <w:tc>
          <w:tcPr>
            <w:tcW w:w="170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843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7726BA" w:rsidRPr="0079707E" w:rsidTr="007726BA">
        <w:tc>
          <w:tcPr>
            <w:tcW w:w="4315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3. Всего земельных участков:</w:t>
            </w:r>
          </w:p>
        </w:tc>
        <w:tc>
          <w:tcPr>
            <w:tcW w:w="170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843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7726BA" w:rsidRPr="0079707E" w:rsidTr="007726BA">
        <w:tc>
          <w:tcPr>
            <w:tcW w:w="4315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3.1. в том числе в составе имущества казны Комсомольского муниципального района Ивановской области</w:t>
            </w:r>
          </w:p>
        </w:tc>
        <w:tc>
          <w:tcPr>
            <w:tcW w:w="170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843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</w:tbl>
    <w:p w:rsidR="007726BA" w:rsidRPr="0079707E" w:rsidRDefault="007726BA" w:rsidP="007726BA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7726BA" w:rsidRPr="0079707E" w:rsidRDefault="007726BA" w:rsidP="007726BA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Оптимизация состава и структуры имущества Комсомольского муниципального района Ивановской области продолжается по следующим направлениям: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- приватизация, вовлечение в оборот непрофильных активов, что привело к уменьшению количества муниципальных унитарных предприятий, сокращению количества хозяйственных обществ с долей участия Комсомольского муниципального района Ивановской области в уставных капиталах, продаже непрофильных активов, в том числе объектов недвижимости;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- перераспределение имущества между Российской Федерацией, Ивановской областью и муниципальными образованиями Комсомольского муниципального района Ивановской области в связи с разграничением полномочий привело к увеличению количества объектов недвижимости, учтенных в реестре имущества, находящегося в собственности Комсомольского муниципального района Ивановской области.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Одним из основных показателей эффективности управления имуществом Комсомольского муниципального района Ивановской области является получение неналоговых имущественных доходов в консолидированный районный бюджет Ивановской области.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В результате деятельности Управления земельно-имущественных отношений Администрации Комсомольского муниципального района</w:t>
      </w:r>
    </w:p>
    <w:p w:rsidR="007726BA" w:rsidRPr="0079707E" w:rsidRDefault="007726BA" w:rsidP="00772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 xml:space="preserve"> Ивановской области (далее - Управление) от использования имущества Комсомольского муниципального района Ивановской области и распоряжения им за 9 месяцев 2022 год в консолидированный районный бюджет Ивановской области перечислено 9577523,20 рублей.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В то же время основными проблемами по вопросам управления и распоряжения имуществом и земельными ресурсами Комсомольского муниципального района Ивановской области являются: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lastRenderedPageBreak/>
        <w:t>- необходимость совершенствования программного обеспечения по учету и ведению реестра имущества, находящегося в собственности Комсомольского муниципального района Ивановской области;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- наличие имущества Комсомольского муниципального района Ивановской области, не связанного с выполнением полномочий исполнительных органов муниципальной власти Комсомольского муниципального района Ивановской области;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- необходимость завершения государственной регистрации прав на объекты недвижимого имущества Комсомольского муниципального района Ивановской области, в том числе на земельные участки в рамках разграничения государственной собственности на землю;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- повышение инвестиционной привлекательности объектов недвижимого имущества Комсомольского муниципального района Ивановской области, подлежащих включению в прогнозный план приватизации.</w:t>
      </w:r>
    </w:p>
    <w:p w:rsidR="007726BA" w:rsidRPr="0079707E" w:rsidRDefault="007726BA" w:rsidP="00772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3. Сведения о целевых индикаторах (показателях) муниципальной Программы</w:t>
      </w:r>
    </w:p>
    <w:p w:rsidR="007726BA" w:rsidRPr="0079707E" w:rsidRDefault="007726BA" w:rsidP="007726B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98"/>
        <w:gridCol w:w="1000"/>
        <w:gridCol w:w="851"/>
        <w:gridCol w:w="850"/>
        <w:gridCol w:w="851"/>
        <w:gridCol w:w="992"/>
      </w:tblGrid>
      <w:tr w:rsidR="007726BA" w:rsidRPr="0079707E" w:rsidTr="007726BA">
        <w:tc>
          <w:tcPr>
            <w:tcW w:w="567" w:type="dxa"/>
            <w:vMerge w:val="restar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598" w:type="dxa"/>
            <w:vMerge w:val="restar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1000" w:type="dxa"/>
            <w:vMerge w:val="restar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3544" w:type="dxa"/>
            <w:gridSpan w:val="4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Значение целевых индикаторов (показателей)</w:t>
            </w:r>
          </w:p>
        </w:tc>
      </w:tr>
      <w:tr w:rsidR="007726BA" w:rsidRPr="0079707E" w:rsidTr="007726BA">
        <w:tc>
          <w:tcPr>
            <w:tcW w:w="567" w:type="dxa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8" w:type="dxa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7726BA" w:rsidRPr="0079707E" w:rsidTr="007726BA">
        <w:tc>
          <w:tcPr>
            <w:tcW w:w="56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Процент выполнения плана по привлечению доходов в районный бюджет от использования имущества Комсомольского муниципального района Ивановской области и земельных ресурсов</w:t>
            </w:r>
          </w:p>
        </w:tc>
        <w:tc>
          <w:tcPr>
            <w:tcW w:w="100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26BA" w:rsidRPr="0079707E" w:rsidTr="007726BA">
        <w:tc>
          <w:tcPr>
            <w:tcW w:w="56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9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объектов недвижимого имущества казны Комсомольского муниципального района Ивановской области, на которые зарегистрировано право собственности Комсомольского муниципального района Ивановской области, от </w:t>
            </w: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количества объектов недвижимости казны Комсомольского муниципального района Ивановской области, учитываемых в реестре имущества, находящегося в собственности Комсомольского муниципального района Ивановской области, и подлежащих государственной регистрации.</w:t>
            </w:r>
          </w:p>
        </w:tc>
        <w:tc>
          <w:tcPr>
            <w:tcW w:w="100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8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</w:tr>
      <w:tr w:rsidR="007726BA" w:rsidRPr="0079707E" w:rsidTr="007726BA">
        <w:tc>
          <w:tcPr>
            <w:tcW w:w="56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598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Доля объектов муниципального имущества, в отношении которых проведена оценка от общего количества муниципального имущества, подлежащего оценке в соответствии с законодательством Российской Федерации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</w:tr>
      <w:tr w:rsidR="007726BA" w:rsidRPr="0079707E" w:rsidTr="007726BA">
        <w:tc>
          <w:tcPr>
            <w:tcW w:w="56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598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Доля земельных участков, в отношении которых проведены кадастровые работы, к количеству земельных участков, по которым принято решение в соответствии с действующим законодательством о проведении таких работ.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6BA" w:rsidRPr="0079707E" w:rsidTr="007726BA">
        <w:tc>
          <w:tcPr>
            <w:tcW w:w="56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59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у которых отсутствуют держатели имущества казны Комсомольского муниципального района Ивановской области.</w:t>
            </w:r>
          </w:p>
        </w:tc>
        <w:tc>
          <w:tcPr>
            <w:tcW w:w="100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8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7726BA" w:rsidRPr="0079707E" w:rsidTr="007726BA">
        <w:tc>
          <w:tcPr>
            <w:tcW w:w="56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9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объектов </w:t>
            </w: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недвижимости, в отношении которых проведены проверки использования муниципального имущества, от общего количества объектов недвижимости Комсомольского муниципального района Ивановской области.</w:t>
            </w:r>
          </w:p>
        </w:tc>
        <w:tc>
          <w:tcPr>
            <w:tcW w:w="100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6BA" w:rsidRPr="0079707E" w:rsidTr="007726BA">
        <w:tc>
          <w:tcPr>
            <w:tcW w:w="56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59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унитарных предприятий Комсомольского муниципального района Ивановской области.</w:t>
            </w:r>
          </w:p>
        </w:tc>
        <w:tc>
          <w:tcPr>
            <w:tcW w:w="100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6BA" w:rsidRPr="0079707E" w:rsidTr="007726BA">
        <w:trPr>
          <w:trHeight w:val="3975"/>
        </w:trPr>
        <w:tc>
          <w:tcPr>
            <w:tcW w:w="56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598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Доля земельных участков (охранных зон объектов), в отношении которых проведены кадастровые работы, к количеству земельных участков (охранных зон объектов), по которым принято решение в соответствии с законодательством Российской Федерации о проведении таких работ.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6BA" w:rsidRPr="0079707E" w:rsidTr="007726BA">
        <w:tc>
          <w:tcPr>
            <w:tcW w:w="56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598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Доля объектов (населенные пункты Комсомольского муниципального района), в отношении которых проведены работы по координатному описанию границ, к количеству объектов (населенные пункты Комсомольского муниципального района), в отношении которых принято решение в соответствии с законодательством Российской Федерации о проведении таких работ.</w:t>
            </w:r>
          </w:p>
        </w:tc>
        <w:tc>
          <w:tcPr>
            <w:tcW w:w="100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</w:tr>
      <w:tr w:rsidR="007726BA" w:rsidRPr="0079707E" w:rsidTr="007726BA">
        <w:tc>
          <w:tcPr>
            <w:tcW w:w="56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359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Представление и защита имущественных интересов Комсомольского муниципального района Ивановской области в судебных инстанциях.</w:t>
            </w:r>
          </w:p>
        </w:tc>
        <w:tc>
          <w:tcPr>
            <w:tcW w:w="100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Кол.-во  дел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26BA" w:rsidRPr="0079707E" w:rsidTr="007726BA">
        <w:tc>
          <w:tcPr>
            <w:tcW w:w="56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Доля земельных участков, учтенных в государственном кадастре недвижимости, с границами, соответствующими требованиям законодательства Российской Федерации, в общем количестве земельных участков, учтенных в государственном кадастре недвижимости (расположенных на территории Комсомольского муниципального района Ивановской области)</w:t>
            </w:r>
          </w:p>
        </w:tc>
        <w:tc>
          <w:tcPr>
            <w:tcW w:w="100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6BA" w:rsidRPr="0079707E" w:rsidTr="007726BA">
        <w:tc>
          <w:tcPr>
            <w:tcW w:w="56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59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 недвижимости, сведения о которых включены в карты-планы территорий, составленные по результатам проведения комплексных кадастровых работ и представленные в орган кадастрового учета (в том числе объектов недвижимости, сведения о границах которых уточнены, установлены, по которым исправлены кадастровые ошибки в сведениях государственного кадастра недвижимости, а также образованных в ходе проведения комплексных кадастровых работ объектов недвижимости) </w:t>
            </w: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(расположенных на территории Комсомольского муниципального района Ивановской области)</w:t>
            </w:r>
          </w:p>
        </w:tc>
        <w:tc>
          <w:tcPr>
            <w:tcW w:w="100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6BA" w:rsidRPr="0079707E" w:rsidTr="007726BA">
        <w:tc>
          <w:tcPr>
            <w:tcW w:w="56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Ежегодное увеличение не менее чем на 10% количества объектов имущества в перечнях муниципального имущества в Комсомольском муниципальном районе Ивановской области</w:t>
            </w:r>
          </w:p>
        </w:tc>
        <w:tc>
          <w:tcPr>
            <w:tcW w:w="100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726BA" w:rsidRPr="0079707E" w:rsidTr="007726BA">
        <w:tc>
          <w:tcPr>
            <w:tcW w:w="56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59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Земельные участки (любого назначения)</w:t>
            </w:r>
          </w:p>
        </w:tc>
        <w:tc>
          <w:tcPr>
            <w:tcW w:w="100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26BA" w:rsidRPr="0079707E" w:rsidTr="007726BA">
        <w:tc>
          <w:tcPr>
            <w:tcW w:w="56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59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Иные объекты недвижимого имущества</w:t>
            </w:r>
          </w:p>
        </w:tc>
        <w:tc>
          <w:tcPr>
            <w:tcW w:w="100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26BA" w:rsidRPr="0079707E" w:rsidTr="007726BA">
        <w:tc>
          <w:tcPr>
            <w:tcW w:w="56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59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Ежегодное увеличение не менее чем на 10% количества объектов имущества в перечнях муниципального имущества в городском поселении Комсомольского муниципального района Ивановской области.</w:t>
            </w:r>
          </w:p>
        </w:tc>
        <w:tc>
          <w:tcPr>
            <w:tcW w:w="100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726BA" w:rsidRPr="0079707E" w:rsidRDefault="007726BA" w:rsidP="00772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Значения целевого индикатора (показателя) определяются по данным учета поступлений в доход бюджета Комсомольского муниципального района Ивановской области, осуществляемого Управлением, и рассчитываются по формуле:</w:t>
      </w:r>
    </w:p>
    <w:p w:rsidR="007726BA" w:rsidRPr="0079707E" w:rsidRDefault="007726BA" w:rsidP="00772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Р = Д1 / Д x 100,</w:t>
      </w:r>
    </w:p>
    <w:p w:rsidR="007726BA" w:rsidRPr="0079707E" w:rsidRDefault="007726BA" w:rsidP="00772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где: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Р - процент выполнения плана привлечения доходов в районный бюджет от использования и распоряжения имуществом Комсомольского муниципального района Ивановской области и земельными ресурсами;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Д1 - сумма фактических поступлений в бюджет от использования и распоряжения имуществом Комсомольского муниципального района Ивановской области и земельными ресурсами в соответствующем году;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 xml:space="preserve">Д - денежные поступления в бюджет от использования и распоряжения имуществом Комсомольского муниципального района Ивановской области и </w:t>
      </w:r>
      <w:r w:rsidRPr="0079707E">
        <w:rPr>
          <w:rFonts w:ascii="Times New Roman" w:hAnsi="Times New Roman" w:cs="Times New Roman"/>
          <w:sz w:val="28"/>
          <w:szCs w:val="28"/>
        </w:rPr>
        <w:lastRenderedPageBreak/>
        <w:t>земельными ресурсами, утвержденные решением Совета Комсомольского муниципального района Ивановской области о районном бюджете на соответствующий год и на плановый период.</w:t>
      </w:r>
    </w:p>
    <w:p w:rsidR="007726BA" w:rsidRPr="0079707E" w:rsidRDefault="007726BA" w:rsidP="00772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726BA" w:rsidRPr="0079707E" w:rsidRDefault="007726BA" w:rsidP="007726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726BA" w:rsidRPr="0079707E" w:rsidRDefault="007726BA" w:rsidP="007726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Комсомольского муниципального района</w:t>
      </w:r>
    </w:p>
    <w:p w:rsidR="007726BA" w:rsidRPr="0079707E" w:rsidRDefault="007726BA" w:rsidP="007726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726BA" w:rsidRPr="0079707E" w:rsidRDefault="007726BA" w:rsidP="007726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"Управление имуществом Комсомольского</w:t>
      </w:r>
    </w:p>
    <w:p w:rsidR="007726BA" w:rsidRPr="0079707E" w:rsidRDefault="007726BA" w:rsidP="007726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муниципального района Ивановской области</w:t>
      </w:r>
    </w:p>
    <w:p w:rsidR="007726BA" w:rsidRPr="0079707E" w:rsidRDefault="007726BA" w:rsidP="007726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и земельными ресурсами"</w:t>
      </w:r>
    </w:p>
    <w:p w:rsidR="007726BA" w:rsidRPr="0079707E" w:rsidRDefault="007726BA" w:rsidP="007726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6"/>
      <w:bookmarkEnd w:id="1"/>
      <w:r w:rsidRPr="0079707E">
        <w:rPr>
          <w:rFonts w:ascii="Times New Roman" w:hAnsi="Times New Roman" w:cs="Times New Roman"/>
          <w:sz w:val="24"/>
          <w:szCs w:val="24"/>
        </w:rPr>
        <w:t>Подпрограмма "Повышение эффективности управления</w:t>
      </w:r>
    </w:p>
    <w:p w:rsidR="007726BA" w:rsidRPr="0079707E" w:rsidRDefault="007726BA" w:rsidP="007726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и распоряжения имуществом</w:t>
      </w:r>
    </w:p>
    <w:p w:rsidR="007726BA" w:rsidRPr="0079707E" w:rsidRDefault="007726BA" w:rsidP="007726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Комсомольского муниципального района</w:t>
      </w:r>
    </w:p>
    <w:p w:rsidR="007726BA" w:rsidRPr="0079707E" w:rsidRDefault="007726BA" w:rsidP="007726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726BA" w:rsidRPr="0079707E" w:rsidRDefault="007726BA" w:rsidP="007726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и земельными ресурсами"</w:t>
      </w:r>
    </w:p>
    <w:p w:rsidR="007726BA" w:rsidRPr="0079707E" w:rsidRDefault="007726BA" w:rsidP="00772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7726BA" w:rsidRPr="0079707E" w:rsidRDefault="007726BA" w:rsidP="007726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0"/>
        <w:gridCol w:w="6406"/>
      </w:tblGrid>
      <w:tr w:rsidR="007726BA" w:rsidRPr="0079707E" w:rsidTr="007726BA">
        <w:tc>
          <w:tcPr>
            <w:tcW w:w="26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40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и распоряжения имуществом Комсомольского муниципального района Ивановской области и земельными ресурсами</w:t>
            </w:r>
          </w:p>
        </w:tc>
      </w:tr>
      <w:tr w:rsidR="007726BA" w:rsidRPr="0079707E" w:rsidTr="007726BA">
        <w:tc>
          <w:tcPr>
            <w:tcW w:w="26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40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2021 - 2024 годы</w:t>
            </w:r>
          </w:p>
        </w:tc>
      </w:tr>
      <w:tr w:rsidR="007726BA" w:rsidRPr="0079707E" w:rsidTr="007726BA">
        <w:tc>
          <w:tcPr>
            <w:tcW w:w="26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40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Комсомольского муниципального района Ивановской области</w:t>
            </w:r>
          </w:p>
        </w:tc>
      </w:tr>
      <w:tr w:rsidR="007726BA" w:rsidRPr="0079707E" w:rsidTr="007726BA">
        <w:tc>
          <w:tcPr>
            <w:tcW w:w="26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(мероприятий) подпрограммы</w:t>
            </w:r>
          </w:p>
        </w:tc>
        <w:tc>
          <w:tcPr>
            <w:tcW w:w="640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Комсомольского муниципального района Ивановской области</w:t>
            </w:r>
          </w:p>
        </w:tc>
      </w:tr>
      <w:tr w:rsidR="007726BA" w:rsidRPr="0079707E" w:rsidTr="007726BA">
        <w:tc>
          <w:tcPr>
            <w:tcW w:w="26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0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 Осуществить действия по государственной регистрации права собственности Комсомольского муниципального района Ивановской области на недвижимое имущество, составляющее казну Комсомольского муниципального района Ивановской области.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Обеспечить проведение оценки имущества, находящегося в собственности Комсомольского муниципального района Ивановской области, подлежащего обязательной оценке.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3. Обеспечить проведение землеустройства в отношении границ населенных пунктов Комсомольского муниципального района Ивановской области.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4. Обеспечить проведение кадастровых работ в отношении земельных участков, находящихся в собственности Комсомольского муниципального района Ивановской области.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5. Создать механизм перераспределения имущества, обеспечивающего переход прав на это имущество к эффективно хозяйствующим субъектам.</w:t>
            </w:r>
          </w:p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</w:pPr>
            <w:r w:rsidRPr="0079707E">
              <w:rPr>
                <w:sz w:val="28"/>
                <w:szCs w:val="28"/>
              </w:rPr>
              <w:t>6. Оказать имущественную поддержку субъектам малого и среднего предпринимательства.</w:t>
            </w:r>
          </w:p>
        </w:tc>
      </w:tr>
      <w:tr w:rsidR="007726BA" w:rsidRPr="0079707E" w:rsidTr="007726BA">
        <w:tc>
          <w:tcPr>
            <w:tcW w:w="26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640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2021 год – 2167566,74 руб.;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2022 год – 2564804,37 руб.;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2023 год – 721545,98 руб.;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2024 год – 0. 00 руб.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федеральный бюджет: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2021 год-0,00 руб.;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2022 год – 0,00 руб.;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2023 год -0,00 руб.;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2024 год – 0,00 руб.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областной бюджет: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2021 год - 0 руб.;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2022 год - 0 руб.;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2023 год - 0 руб.;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2024 год – 0, 00 руб.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районный бюджет: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2021 год – 2167566,74 руб.;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2022 год – 2564804,37 руб.;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2023 год – 721545, 98 руб.;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2024 год – 0, 00 руб.</w:t>
            </w:r>
          </w:p>
        </w:tc>
      </w:tr>
      <w:tr w:rsidR="007726BA" w:rsidRPr="0079707E" w:rsidTr="007726BA">
        <w:tc>
          <w:tcPr>
            <w:tcW w:w="265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40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позволит: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довести долю зарегистрированных объектов недвижимого имущества, составляющих казну Комсомольского муниципального района Ивановской области, до 1;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 xml:space="preserve">- усилить контроль за наличием и использованием </w:t>
            </w: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назначению имущества, находящегося в собственности Комсомольского муниципального района Ивановской области;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определить рыночную стоимость имущества, находящегося в собственности Комсомольского муниципального района Ивановской области, подлежащего обязательной оценке;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внести в Единый государственный реестр недвижимости сведения о границах земельных участков, находящихся в собственности Комсомольского муниципального района Ивановской области, о границах населенных пунктов Комсомольского муниципального района Ивановской области;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вовлечь в хозяйственный оборот неиспользуемые земли сельскохозяйственного назначения на территории Комсомольского муниципального района Ивановской области.</w:t>
            </w:r>
          </w:p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- увеличить количество объектов имущества Комсомольского муниципального района Ивановской области и городского поселения в целях предоставления их во владение и (или) в пользование на долгосрочной основе (в том числе по льготным ставкам арендной платы) субъектам МСП и организациям, образующим инфраструктуру поддержки субъектов МСП.</w:t>
            </w:r>
          </w:p>
        </w:tc>
      </w:tr>
    </w:tbl>
    <w:p w:rsidR="007726BA" w:rsidRPr="0079707E" w:rsidRDefault="007726BA" w:rsidP="007726BA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2. Характеристика основных мероприятий подпрограммы</w:t>
      </w:r>
    </w:p>
    <w:p w:rsidR="007726BA" w:rsidRPr="0079707E" w:rsidRDefault="007726BA" w:rsidP="00772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1. В рамках основного мероприятия "Управление и распоряжение имуществом Комсомольского муниципального района Ивановской области и земельными ресурсами" предполагается реализация следующих мероприятий: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1.1. 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муниципального района Ивановской области.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3" w:history="1">
        <w:r w:rsidRPr="0079707E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79707E">
        <w:rPr>
          <w:rFonts w:ascii="Times New Roman" w:hAnsi="Times New Roman" w:cs="Times New Roman"/>
          <w:sz w:val="28"/>
          <w:szCs w:val="28"/>
        </w:rPr>
        <w:t xml:space="preserve"> решения Совета Комсомольского муниципального района  от 28.01.2016 N 49 "Об утверждении Положения о порядке управления и распоряжения имуществом, находящимся в собственности Комсомольского муниципального района Ивановской области" право собственности Комсомольского муниципального района Ивановской области на недвижимое имущество, являющееся собственностью Комсомольского муниципального района Ивановской области, ограничения </w:t>
      </w:r>
      <w:r w:rsidRPr="0079707E">
        <w:rPr>
          <w:rFonts w:ascii="Times New Roman" w:hAnsi="Times New Roman" w:cs="Times New Roman"/>
          <w:sz w:val="28"/>
          <w:szCs w:val="28"/>
        </w:rPr>
        <w:lastRenderedPageBreak/>
        <w:t>этих прав, их возникновение, переход и прекращение подлежат государственной регистрации в установленном порядке. Управление осуществляет юридические действия по государственной регистрации права собственности Комсомольского муниципального района Ивановской области на недвижимое имущество, включая казну Комсомольского муниципального района Ивановской области, в целях вовлечения имущества, составляющего казну Комсомольского муниципального района Ивановской области, в хозяйственный оборот.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В рамках данного мероприятия необходимо завершить работу по обеспечению государственной регистрации прав собственности Комсомольского муниципального района Ивановской области на недвижимое имущество, составляющее казну Комсомольского муниципального района Ивановской области.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Срок исполнения: 2021 - 2024 годы.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1.2.  Проведение оценки имущества Комсомольского муниципального района Ивановской области.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4" w:history="1">
        <w:r w:rsidRPr="0079707E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79707E">
        <w:rPr>
          <w:rFonts w:ascii="Times New Roman" w:hAnsi="Times New Roman" w:cs="Times New Roman"/>
          <w:sz w:val="28"/>
          <w:szCs w:val="28"/>
        </w:rPr>
        <w:t xml:space="preserve"> Федерального закона от 29.07.1998 N 135-ФЗ "Об оценочной деятельности в Российской Федерации" проведение оценки объектов оценки является обязательным в случае вовлечения в сделку объектов оценки, принадлежащих полностью или частично Российской Федерации, субъектам Российской Федерации либо муниципальным образованиям.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 xml:space="preserve">Управление в соответствии с </w:t>
      </w:r>
      <w:hyperlink r:id="rId15" w:history="1">
        <w:r w:rsidRPr="0079707E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9707E">
        <w:rPr>
          <w:rFonts w:ascii="Times New Roman" w:hAnsi="Times New Roman" w:cs="Times New Roman"/>
          <w:sz w:val="28"/>
          <w:szCs w:val="28"/>
        </w:rPr>
        <w:t xml:space="preserve"> об Управлении земельно- имущественных отношений Администрации Комсомольского муниципального района Ивановской области, утвержденным решением Совета Комсомольского муниципального района от 30.11.2016 N 132 (далее - Положение об Управлении), организует проведение оценки имущества, находящегося в собственности Комсомольского муниципального района Ивановской области, в целях осуществления имущественных и иных прав и законных интересов Комсомольского муниципального района Ивановской области.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 xml:space="preserve"> Расходы на проведение оценки имущества в целях его передачи в аренду осуществляются за счет средств районного бюджета в пределах бюджетных ассигнований, предусмотренных на ресурсное обеспечение настоящей подпрограммы.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Срок исполнения: 2021 - 2024 годы.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1.3. 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Срок исполнения: 2021 - 2024 годы.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lastRenderedPageBreak/>
        <w:t>1.4. Обеспечение сохранности и содержания имущества казны Комсомольского муниципального района Ивановской области.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6" w:history="1">
        <w:r w:rsidRPr="0079707E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9707E">
        <w:rPr>
          <w:rFonts w:ascii="Times New Roman" w:hAnsi="Times New Roman" w:cs="Times New Roman"/>
          <w:sz w:val="28"/>
          <w:szCs w:val="28"/>
        </w:rPr>
        <w:t xml:space="preserve"> об Управлении уполномоченным  органом Комсомольского муниципального района Ивановской области по управлению и распоряжению имуществом Комсомольского муниципального района Ивановской области, в том числе имуществом, составляющим казну Комсомольского муниципального района Ивановской области, в пределах своей компетенции, установленной правовыми актами Комсомольского муниципального района Ивановской области, является Управление.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7" w:history="1">
        <w:r w:rsidRPr="0079707E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9707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составляющим казну Комсомольского муниципального района Ивановской области, утвержденным решением Совета Комсомольского муниципального района, контроль за использованием и сохранностью имущества казны Комсомольского муниципального района Ивановской области осуществляет Управление в пределах своих полномочий и в порядке, установленном законодательством Российской Федерации, Ивановской области и Комсомольского муниципального района, в том числе в отношении имущества, находящегося в собственности Комсомольского муниципального района Ивановской области, в случае отсутствия иного держателя казны Комсомольского муниципального района Ивановской области.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Срок исполнения: 2021 - 2024 годы.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1.5. Обеспечение контроля за наличием и использованием по назначению имущества Комсомольского муниципального района Ивановской области, закрепленного за районными муниципальными унитарными предприятиями и районными муниципальными учреждениями.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В рамках данного мероприятия планируется проведение проверок наличия и использования по назначению имущества, находящегося в хозяйственном ведении или оперативном управлении муниципальных унитарных предприятий Комсомольского муниципального района Ивановской области, в оперативном управлении областных учреждений, проверок объектов, переданных из казны Комсомольского муниципального района Ивановской области по договорам безвозмездного пользования, аренды.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 xml:space="preserve">Выявление неэффективного использования отдельных объектов, находящихся в собственности Комсомольского муниципального района Ивановской области, объектов недвижимого имущества, находящегося в казне Комсомольского муниципального района Ивановской области, или части из этих объектов, не используемых в настоящее время и не планируемых к использованию для нужд Комсомольского муниципального района Ивановской области, требует принятия решений о приватизации таких объектов либо передаче в собственность сельских поселений Комсомольского муниципального района Ивановской области при </w:t>
      </w:r>
      <w:r w:rsidRPr="0079707E">
        <w:rPr>
          <w:rFonts w:ascii="Times New Roman" w:hAnsi="Times New Roman" w:cs="Times New Roman"/>
          <w:sz w:val="28"/>
          <w:szCs w:val="28"/>
        </w:rPr>
        <w:lastRenderedPageBreak/>
        <w:t>необходимости использования их для исполнения полномочий органов местного самоуправления.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Срок исполнения: 2021 - 2024 годы.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1.6. Проведение кадастровых работ в отношении объектов газораспределительной сети, находящихся в собственности Комсомольского муниципального района Ивановской области.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В рамках данного мероприятия предусмотрена закупка выполнения кадастровых работ в отношении объектов газораспределительной сети, находящихся в собственности Комсомольского муниципального района Ивановской области, в целях внесения в Единый государственный реестр недвижимости сведений о границах охранной зоны газораспределительной сети и осуществления государственного кадастрового учета земельных участков под наземными объектами, являющимися неотъемлемой частью газопровода и необходимыми для его эксплуатации, для последующей регистрации права собственности Комсомольского муниципального района Ивановской области на земельные участки либо оформления права пользования.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Срок исполнения: 2021 - 2024 годы.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1.7.  В рамках основного мероприятия "Описание границ населенных пунктов Комсомольского муниципального района Ивановской области" предусмотрено выполнение работ по подготовке координатного описания границ населенных пунктов Комсомольского муниципального района Ивановской области, оформлению землеустроительной документации.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 xml:space="preserve">Выполнение мероприятий необходимо в целях реализации Соглашения от 13.11.2014 N 96 о сотрудничестве по реализации федеральной целевой </w:t>
      </w:r>
      <w:hyperlink r:id="rId18" w:history="1">
        <w:r w:rsidRPr="0079707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9707E">
        <w:rPr>
          <w:rFonts w:ascii="Times New Roman" w:hAnsi="Times New Roman" w:cs="Times New Roman"/>
          <w:sz w:val="28"/>
          <w:szCs w:val="28"/>
        </w:rPr>
        <w:t xml:space="preserve"> "Развитие единой государственной системы регистрации прав и кадастрового учета недвижимости (2014 - 2020 годы)", которое заключено между Правительством Ивановской области и Федеральной службой государственной регистрации, кадастра и картографии (зарегистрировано Правительством Ивановской области за номером 110-с от 31.12.2014), а также обеспечения исполнения Комплексного </w:t>
      </w:r>
      <w:hyperlink r:id="rId19" w:history="1">
        <w:r w:rsidRPr="0079707E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79707E">
        <w:rPr>
          <w:rFonts w:ascii="Times New Roman" w:hAnsi="Times New Roman" w:cs="Times New Roman"/>
          <w:sz w:val="28"/>
          <w:szCs w:val="28"/>
        </w:rPr>
        <w:t xml:space="preserve"> мероприятий по внесению в государственный кадастр недвижимости сведений о границах между субъектами Российской Федерации, границах муниципальных образований, границах населенных пунктов, в виде координатного описания, утвержденного распоряжением Правительства Российской Федерации от 30.11.2015 N 2444-р.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Срок исполнения: 2021 - 2024 годы.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1.8. В рамках основного мероприятия "Защита интересов Комсомольского муниципального района Ивановской области в судебных инстанциях" осуществляется представление и защита имущественных интересов Комсомольского муниципального района Ивановской области в арбитражных судах, судах общей юрисдикции.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lastRenderedPageBreak/>
        <w:t>Срок исполнения: 2021 - 2024 годы.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 xml:space="preserve">       1.9 Имущественная поддержка субъектов малого и среднего предпринимательства. </w:t>
      </w:r>
    </w:p>
    <w:p w:rsidR="007726BA" w:rsidRPr="0079707E" w:rsidRDefault="007726BA" w:rsidP="007726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07E">
        <w:rPr>
          <w:color w:val="FF0000"/>
          <w:sz w:val="28"/>
          <w:szCs w:val="28"/>
        </w:rPr>
        <w:t xml:space="preserve">     </w:t>
      </w:r>
      <w:r w:rsidRPr="0079707E">
        <w:rPr>
          <w:sz w:val="28"/>
          <w:szCs w:val="28"/>
        </w:rPr>
        <w:t xml:space="preserve">     В рамках данного мероприятия предусматривается дополнение Перечня за счет выявленного имущества, в том числе неиспользуемого, неэффективно используемого или используемого не по назначению, учтенного в региональном реестре.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Срок исполнения: 2021 - 2024 годы.</w:t>
      </w:r>
    </w:p>
    <w:p w:rsidR="007726BA" w:rsidRPr="0079707E" w:rsidRDefault="007726BA" w:rsidP="00772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ind w:left="927"/>
        <w:outlineLvl w:val="2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3. Перечень целевых индикаторов (показателей) подпрограммы</w:t>
      </w:r>
    </w:p>
    <w:p w:rsidR="007726BA" w:rsidRPr="0079707E" w:rsidRDefault="007726BA" w:rsidP="007726BA">
      <w:pPr>
        <w:pStyle w:val="ConsPlusNormal"/>
        <w:ind w:left="927"/>
        <w:rPr>
          <w:rFonts w:ascii="Times New Roman" w:hAnsi="Times New Roman" w:cs="Times New Roman"/>
          <w:sz w:val="28"/>
          <w:szCs w:val="28"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6"/>
        <w:gridCol w:w="2992"/>
        <w:gridCol w:w="2458"/>
        <w:gridCol w:w="689"/>
        <w:gridCol w:w="755"/>
        <w:gridCol w:w="726"/>
        <w:gridCol w:w="802"/>
        <w:gridCol w:w="730"/>
      </w:tblGrid>
      <w:tr w:rsidR="007726BA" w:rsidRPr="0079707E" w:rsidTr="007726BA">
        <w:tc>
          <w:tcPr>
            <w:tcW w:w="286" w:type="pct"/>
            <w:vMerge w:val="restar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541" w:type="pct"/>
            <w:vMerge w:val="restar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1266" w:type="pct"/>
            <w:vMerge w:val="restar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355" w:type="pct"/>
            <w:vMerge w:val="restar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552" w:type="pct"/>
            <w:gridSpan w:val="4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Значение целевых индикаторов (показателей)</w:t>
            </w:r>
          </w:p>
        </w:tc>
      </w:tr>
      <w:tr w:rsidR="007726BA" w:rsidRPr="0079707E" w:rsidTr="007726BA">
        <w:tc>
          <w:tcPr>
            <w:tcW w:w="286" w:type="pct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1" w:type="pct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pct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" w:type="pct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9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374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413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37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726BA" w:rsidRPr="0079707E" w:rsidTr="007726BA">
        <w:tc>
          <w:tcPr>
            <w:tcW w:w="28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41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26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Процент выполнения плана по привлечению доходов в районный бюджет от использования  имущества Комсомольского муниципального района Ивановской области и земельных ресурсов</w:t>
            </w:r>
          </w:p>
        </w:tc>
        <w:tc>
          <w:tcPr>
            <w:tcW w:w="355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89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4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13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26BA" w:rsidRPr="0079707E" w:rsidTr="007726BA">
        <w:tc>
          <w:tcPr>
            <w:tcW w:w="28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541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"Обеспечение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Комсомольского </w:t>
            </w: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Ивановской области"</w:t>
            </w:r>
          </w:p>
        </w:tc>
        <w:tc>
          <w:tcPr>
            <w:tcW w:w="126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объектов недвижимого имущества казны Комсомольского муниципального района Ивановской области, на которые зарегистрировано право собственности Комсомольского </w:t>
            </w: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Ивановской области, от общего количества объектов недвижимости казны Комсомольского муниципального района Ивановской области, учитываемых в реестре имущества, находящегося в собственности Комсомольского муниципального района Ивановской области, и подлежащих государственной регистрации</w:t>
            </w:r>
          </w:p>
        </w:tc>
        <w:tc>
          <w:tcPr>
            <w:tcW w:w="355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</w:t>
            </w:r>
          </w:p>
        </w:tc>
        <w:tc>
          <w:tcPr>
            <w:tcW w:w="389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374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413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37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</w:tr>
      <w:tr w:rsidR="007726BA" w:rsidRPr="0079707E" w:rsidTr="007726BA">
        <w:tc>
          <w:tcPr>
            <w:tcW w:w="28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541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Мероприятие "Проведение оценки имущества Комсомольского муниципального района Ивановской области"</w:t>
            </w:r>
          </w:p>
        </w:tc>
        <w:tc>
          <w:tcPr>
            <w:tcW w:w="1266" w:type="pct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Доля объектов муниципального имущества, в отношении которых проведена оценка от общего количества муниципального имущества, подлежащего оценке в соответствии с законодательством Российской Федерации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389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374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413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37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</w:tr>
      <w:tr w:rsidR="007726BA" w:rsidRPr="0079707E" w:rsidTr="007726BA">
        <w:tc>
          <w:tcPr>
            <w:tcW w:w="28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541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"Проведение комплекса работ по межеванию земель для постановки </w:t>
            </w: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кадастровый учет земельных участков, на которые возникает право собственности Комсомольского муниципального района Ивановской области"</w:t>
            </w:r>
          </w:p>
        </w:tc>
        <w:tc>
          <w:tcPr>
            <w:tcW w:w="1266" w:type="pct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lastRenderedPageBreak/>
              <w:t xml:space="preserve">Доля земельных участков, в отношении которых </w:t>
            </w:r>
            <w:r w:rsidRPr="0079707E">
              <w:rPr>
                <w:sz w:val="28"/>
                <w:szCs w:val="28"/>
              </w:rPr>
              <w:lastRenderedPageBreak/>
              <w:t>проведены кадастровые работы, к количеству земельных участков, по которым принято решение в соответствии с действующим законодательством о проведении таких работ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</w:t>
            </w:r>
          </w:p>
        </w:tc>
        <w:tc>
          <w:tcPr>
            <w:tcW w:w="389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6BA" w:rsidRPr="0079707E" w:rsidTr="007726BA">
        <w:tc>
          <w:tcPr>
            <w:tcW w:w="28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1541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Мероприятие "Обеспечение сохранности и содержания имущества казны Комсомольского муниципального района Ивановской области"</w:t>
            </w:r>
          </w:p>
        </w:tc>
        <w:tc>
          <w:tcPr>
            <w:tcW w:w="126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у которых отсутствуют держатели имущества казны Комсомольского муниципального района Ивановской области</w:t>
            </w:r>
          </w:p>
        </w:tc>
        <w:tc>
          <w:tcPr>
            <w:tcW w:w="355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89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374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413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37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7726BA" w:rsidRPr="0079707E" w:rsidTr="007726BA">
        <w:tc>
          <w:tcPr>
            <w:tcW w:w="28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541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Мероприятие "Обеспечение контроля за наличием и использованием по назначению имущества Комсомольского муниципального района Ивановской области, закрепленного за муниципальными унитарными предприятиями и муниципальными учреждениями"</w:t>
            </w:r>
          </w:p>
        </w:tc>
        <w:tc>
          <w:tcPr>
            <w:tcW w:w="126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Доля объектов недвижимости, в отношении которых проведены проверки использования муниципального имущества, от общего количества объектов недвижимости Комсомольского муниципального района Ивановской области</w:t>
            </w:r>
          </w:p>
        </w:tc>
        <w:tc>
          <w:tcPr>
            <w:tcW w:w="355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389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6BA" w:rsidRPr="0079707E" w:rsidTr="007726BA">
        <w:tc>
          <w:tcPr>
            <w:tcW w:w="28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1541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"Изменение количества </w:t>
            </w: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унитарных предприятий"</w:t>
            </w:r>
          </w:p>
        </w:tc>
        <w:tc>
          <w:tcPr>
            <w:tcW w:w="126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муниципальных </w:t>
            </w: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унитарных предприятий Комсомольского муниципального района Ивановской области</w:t>
            </w:r>
          </w:p>
        </w:tc>
        <w:tc>
          <w:tcPr>
            <w:tcW w:w="355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389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6BA" w:rsidRPr="0079707E" w:rsidTr="007726BA">
        <w:tc>
          <w:tcPr>
            <w:tcW w:w="28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1541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Мероприятие "Проведение кадастровых работ в отношении объектов газораспределительной сети, находящихся в собственности Комсомольского муниципального района Ивановской области"</w:t>
            </w:r>
          </w:p>
        </w:tc>
        <w:tc>
          <w:tcPr>
            <w:tcW w:w="1266" w:type="pct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Доля земельных участков (охранных зон объектов), в отношении которых проведены кадастровые работы, к количеству земельных участков (охранных зон объектов), по которым принято решение в соответствии с законодательством Российской Федерации о проведении таких работ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389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6BA" w:rsidRPr="0079707E" w:rsidTr="007726BA">
        <w:tc>
          <w:tcPr>
            <w:tcW w:w="28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41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"Описание границ населенных пунктов Комсомольского муниципального района Ивановской области "</w:t>
            </w:r>
          </w:p>
        </w:tc>
        <w:tc>
          <w:tcPr>
            <w:tcW w:w="1266" w:type="pct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 xml:space="preserve">Доля объектов (населенные пункты Комсомольского муниципального района), в отношении которых проведены работы по координатному описанию границ, к количеству объектов (населенные </w:t>
            </w:r>
            <w:r w:rsidRPr="0079707E">
              <w:rPr>
                <w:sz w:val="28"/>
                <w:szCs w:val="28"/>
              </w:rPr>
              <w:lastRenderedPageBreak/>
              <w:t>пункты Комсомольского муниципального района), в отношении которых принято решение в соответствии с законодательством Российской Федерации о проведении таких работ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</w:t>
            </w:r>
          </w:p>
        </w:tc>
        <w:tc>
          <w:tcPr>
            <w:tcW w:w="389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74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413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37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</w:tr>
      <w:tr w:rsidR="007726BA" w:rsidRPr="0079707E" w:rsidTr="007726BA">
        <w:tc>
          <w:tcPr>
            <w:tcW w:w="28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41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"Защита интересов Комсомольского муниципального района Ивановской области в судебных инстанциях"</w:t>
            </w:r>
          </w:p>
        </w:tc>
        <w:tc>
          <w:tcPr>
            <w:tcW w:w="126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Представление и защита имущественных интересов Комсомольского муниципального района Ивановской области в судебных инстанциях</w:t>
            </w:r>
          </w:p>
        </w:tc>
        <w:tc>
          <w:tcPr>
            <w:tcW w:w="355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кол-во дел</w:t>
            </w:r>
          </w:p>
        </w:tc>
        <w:tc>
          <w:tcPr>
            <w:tcW w:w="389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" w:type="pc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726BA" w:rsidRPr="0079707E" w:rsidRDefault="007726BA" w:rsidP="007726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1) Значения целевого индикатора (показателя) 1.1 определяются по данным реестра имущества, находящегося в собственности Комсомольского муниципального района Ивановской области, и рассчитываются по формуле:</w:t>
      </w:r>
    </w:p>
    <w:p w:rsidR="007726BA" w:rsidRPr="0079707E" w:rsidRDefault="007726BA" w:rsidP="007726B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726BA" w:rsidRPr="0079707E" w:rsidRDefault="007726BA" w:rsidP="007726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707E">
        <w:rPr>
          <w:sz w:val="28"/>
          <w:szCs w:val="28"/>
        </w:rPr>
        <w:t>Д = К</w:t>
      </w:r>
      <w:r w:rsidRPr="0079707E">
        <w:rPr>
          <w:sz w:val="28"/>
          <w:szCs w:val="28"/>
          <w:vertAlign w:val="subscript"/>
        </w:rPr>
        <w:t>зр</w:t>
      </w:r>
      <w:r w:rsidRPr="0079707E">
        <w:rPr>
          <w:sz w:val="28"/>
          <w:szCs w:val="28"/>
        </w:rPr>
        <w:t xml:space="preserve"> / К,</w:t>
      </w:r>
    </w:p>
    <w:p w:rsidR="007726BA" w:rsidRPr="0079707E" w:rsidRDefault="007726BA" w:rsidP="007726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26BA" w:rsidRPr="0079707E" w:rsidRDefault="007726BA" w:rsidP="007726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где: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Д - доля;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К</w:t>
      </w:r>
      <w:r w:rsidRPr="0079707E">
        <w:rPr>
          <w:sz w:val="28"/>
          <w:szCs w:val="28"/>
          <w:vertAlign w:val="subscript"/>
        </w:rPr>
        <w:t>зр</w:t>
      </w:r>
      <w:r w:rsidRPr="0079707E">
        <w:rPr>
          <w:sz w:val="28"/>
          <w:szCs w:val="28"/>
        </w:rPr>
        <w:t xml:space="preserve"> - количество объектов недвижимого имущества казны Комсомольского муниципального района Ивановской области, учитываемых в реестре имущества, находящегося в собственности Комсомольского муниципального района Ивановской области, на которые зарегистрировано право собственности Комсомольского муниципального района Ивановской области;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 xml:space="preserve">К - общее количество объектов недвижимого имущества казны Комсомольского муниципального района Ивановской области, учитываемых в реестре имущества, находящегося в собственности Комсомольского </w:t>
      </w:r>
      <w:r w:rsidRPr="0079707E">
        <w:rPr>
          <w:sz w:val="28"/>
          <w:szCs w:val="28"/>
        </w:rPr>
        <w:lastRenderedPageBreak/>
        <w:t>муниципального района Ивановской области, подлежащих государственной регистрации.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2) Значения целевого индикатора (показателя) 1.2 определяются по данным реестра имущества, находящегося в собственности Комсомольского муниципального района Ивановской области, и рассчитываются по формуле:</w:t>
      </w:r>
    </w:p>
    <w:p w:rsidR="007726BA" w:rsidRPr="0079707E" w:rsidRDefault="007726BA" w:rsidP="007726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26BA" w:rsidRPr="0079707E" w:rsidRDefault="007726BA" w:rsidP="007726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707E">
        <w:rPr>
          <w:sz w:val="28"/>
          <w:szCs w:val="28"/>
        </w:rPr>
        <w:t>О2 = О1 / О,</w:t>
      </w:r>
    </w:p>
    <w:p w:rsidR="007726BA" w:rsidRPr="0079707E" w:rsidRDefault="007726BA" w:rsidP="007726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26BA" w:rsidRPr="0079707E" w:rsidRDefault="007726BA" w:rsidP="007726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где: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О2 - доля;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О1 - количество объектов, учитываемых в реестре имущества, находящегося в собственности Комсомольского муниципального района Ивановской области, в отношении которых проведена оценка;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О - количество объектов, учитываемых в реестре имущества, находящегося в собственности Комсомольского муниципального района Ивановской области, которые подлежат оценке.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3) Значения целевого индикатора (показателя) 1.3 рассчитываются по формуле:</w:t>
      </w:r>
    </w:p>
    <w:p w:rsidR="007726BA" w:rsidRPr="0079707E" w:rsidRDefault="007726BA" w:rsidP="007726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26BA" w:rsidRPr="0079707E" w:rsidRDefault="007726BA" w:rsidP="007726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707E">
        <w:rPr>
          <w:sz w:val="28"/>
          <w:szCs w:val="28"/>
        </w:rPr>
        <w:t>Д = К</w:t>
      </w:r>
      <w:r w:rsidRPr="0079707E">
        <w:rPr>
          <w:sz w:val="28"/>
          <w:szCs w:val="28"/>
          <w:vertAlign w:val="subscript"/>
        </w:rPr>
        <w:t>зу</w:t>
      </w:r>
      <w:r w:rsidRPr="0079707E">
        <w:rPr>
          <w:sz w:val="28"/>
          <w:szCs w:val="28"/>
        </w:rPr>
        <w:t xml:space="preserve"> / К</w:t>
      </w:r>
      <w:r w:rsidRPr="0079707E">
        <w:rPr>
          <w:sz w:val="28"/>
          <w:szCs w:val="28"/>
          <w:vertAlign w:val="subscript"/>
        </w:rPr>
        <w:t>реш</w:t>
      </w:r>
      <w:r w:rsidRPr="0079707E">
        <w:rPr>
          <w:sz w:val="28"/>
          <w:szCs w:val="28"/>
        </w:rPr>
        <w:t>,</w:t>
      </w:r>
    </w:p>
    <w:p w:rsidR="007726BA" w:rsidRPr="0079707E" w:rsidRDefault="007726BA" w:rsidP="007726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26BA" w:rsidRPr="0079707E" w:rsidRDefault="007726BA" w:rsidP="007726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где: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Д - доля;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К</w:t>
      </w:r>
      <w:r w:rsidRPr="0079707E">
        <w:rPr>
          <w:sz w:val="28"/>
          <w:szCs w:val="28"/>
          <w:vertAlign w:val="subscript"/>
        </w:rPr>
        <w:t>зу</w:t>
      </w:r>
      <w:r w:rsidRPr="0079707E">
        <w:rPr>
          <w:sz w:val="28"/>
          <w:szCs w:val="28"/>
        </w:rPr>
        <w:t xml:space="preserve"> - количество земельных участков, в отношении которых в текущем году проведены кадастровые работы;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К</w:t>
      </w:r>
      <w:r w:rsidRPr="0079707E">
        <w:rPr>
          <w:sz w:val="28"/>
          <w:szCs w:val="28"/>
          <w:vertAlign w:val="subscript"/>
        </w:rPr>
        <w:t>реш</w:t>
      </w:r>
      <w:r w:rsidRPr="0079707E">
        <w:rPr>
          <w:sz w:val="28"/>
          <w:szCs w:val="28"/>
        </w:rPr>
        <w:t xml:space="preserve"> - количество земельных участков, по которым Управлением земельно- имущественных отношений принято решение об организации проведения кадастровых работ.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4) Значения целевого индикатора (показателя) 1.6 определяются на основании показателей финансово-хозяйственной деятельности муниципальных унитарных предприятий Комсомольского муниципального района Ивановской области.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5) Значения целевого индикатора (показателя) 1.7 рассчитываются по формуле:</w:t>
      </w:r>
    </w:p>
    <w:p w:rsidR="007726BA" w:rsidRPr="0079707E" w:rsidRDefault="007726BA" w:rsidP="007726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26BA" w:rsidRPr="0079707E" w:rsidRDefault="007726BA" w:rsidP="007726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707E">
        <w:rPr>
          <w:sz w:val="28"/>
          <w:szCs w:val="28"/>
        </w:rPr>
        <w:t>Д = К</w:t>
      </w:r>
      <w:r w:rsidRPr="0079707E">
        <w:rPr>
          <w:sz w:val="28"/>
          <w:szCs w:val="28"/>
          <w:vertAlign w:val="subscript"/>
        </w:rPr>
        <w:t>зу</w:t>
      </w:r>
      <w:r w:rsidRPr="0079707E">
        <w:rPr>
          <w:sz w:val="28"/>
          <w:szCs w:val="28"/>
        </w:rPr>
        <w:t xml:space="preserve"> / К</w:t>
      </w:r>
      <w:r w:rsidRPr="0079707E">
        <w:rPr>
          <w:sz w:val="28"/>
          <w:szCs w:val="28"/>
          <w:vertAlign w:val="subscript"/>
        </w:rPr>
        <w:t>реш</w:t>
      </w:r>
      <w:r w:rsidRPr="0079707E">
        <w:rPr>
          <w:sz w:val="28"/>
          <w:szCs w:val="28"/>
        </w:rPr>
        <w:t>,</w:t>
      </w:r>
    </w:p>
    <w:p w:rsidR="007726BA" w:rsidRPr="0079707E" w:rsidRDefault="007726BA" w:rsidP="007726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26BA" w:rsidRPr="0079707E" w:rsidRDefault="007726BA" w:rsidP="007726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где: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Д - доля;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К</w:t>
      </w:r>
      <w:r w:rsidRPr="0079707E">
        <w:rPr>
          <w:sz w:val="28"/>
          <w:szCs w:val="28"/>
          <w:vertAlign w:val="subscript"/>
        </w:rPr>
        <w:t>зу</w:t>
      </w:r>
      <w:r w:rsidRPr="0079707E">
        <w:rPr>
          <w:sz w:val="28"/>
          <w:szCs w:val="28"/>
        </w:rPr>
        <w:t xml:space="preserve"> - количество земельных участков (охранных зон объектов), в отношении которых в текущем году проведены кадастровые работы;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К</w:t>
      </w:r>
      <w:r w:rsidRPr="0079707E">
        <w:rPr>
          <w:sz w:val="28"/>
          <w:szCs w:val="28"/>
          <w:vertAlign w:val="subscript"/>
        </w:rPr>
        <w:t>реш</w:t>
      </w:r>
      <w:r w:rsidRPr="0079707E">
        <w:rPr>
          <w:sz w:val="28"/>
          <w:szCs w:val="28"/>
        </w:rPr>
        <w:t xml:space="preserve"> - количество земельных участков (охранных зон объектов), по которым принято решение в соответствии с законодательством Российской Федерации о проведении таких работ.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6) Значения целевого индикатора (показателя) 2 рассчитываются по формуле:</w:t>
      </w:r>
    </w:p>
    <w:p w:rsidR="007726BA" w:rsidRPr="0079707E" w:rsidRDefault="007726BA" w:rsidP="007726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26BA" w:rsidRPr="0079707E" w:rsidRDefault="007726BA" w:rsidP="007726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707E">
        <w:rPr>
          <w:sz w:val="28"/>
          <w:szCs w:val="28"/>
        </w:rPr>
        <w:t>Д = К</w:t>
      </w:r>
      <w:r w:rsidRPr="0079707E">
        <w:rPr>
          <w:sz w:val="28"/>
          <w:szCs w:val="28"/>
          <w:vertAlign w:val="subscript"/>
        </w:rPr>
        <w:t>о</w:t>
      </w:r>
      <w:r w:rsidRPr="0079707E">
        <w:rPr>
          <w:sz w:val="28"/>
          <w:szCs w:val="28"/>
        </w:rPr>
        <w:t xml:space="preserve"> / К</w:t>
      </w:r>
      <w:r w:rsidRPr="0079707E">
        <w:rPr>
          <w:sz w:val="28"/>
          <w:szCs w:val="28"/>
          <w:vertAlign w:val="subscript"/>
        </w:rPr>
        <w:t>реш</w:t>
      </w:r>
      <w:r w:rsidRPr="0079707E">
        <w:rPr>
          <w:sz w:val="28"/>
          <w:szCs w:val="28"/>
        </w:rPr>
        <w:t>,</w:t>
      </w:r>
    </w:p>
    <w:p w:rsidR="007726BA" w:rsidRPr="0079707E" w:rsidRDefault="007726BA" w:rsidP="007726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26BA" w:rsidRPr="0079707E" w:rsidRDefault="007726BA" w:rsidP="007726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где: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Д - доля;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К</w:t>
      </w:r>
      <w:r w:rsidRPr="0079707E">
        <w:rPr>
          <w:sz w:val="28"/>
          <w:szCs w:val="28"/>
          <w:vertAlign w:val="subscript"/>
        </w:rPr>
        <w:t>о</w:t>
      </w:r>
      <w:r w:rsidRPr="0079707E">
        <w:rPr>
          <w:sz w:val="28"/>
          <w:szCs w:val="28"/>
        </w:rPr>
        <w:t xml:space="preserve"> - количество объектов (населенные пункты Комсомольского муниципального района), в отношении которых в текущем году проведены работы по координатному описанию границ;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К</w:t>
      </w:r>
      <w:r w:rsidRPr="0079707E">
        <w:rPr>
          <w:sz w:val="28"/>
          <w:szCs w:val="28"/>
          <w:vertAlign w:val="subscript"/>
        </w:rPr>
        <w:t>реш</w:t>
      </w:r>
      <w:r w:rsidRPr="0079707E">
        <w:rPr>
          <w:sz w:val="28"/>
          <w:szCs w:val="28"/>
        </w:rPr>
        <w:t xml:space="preserve"> - количество объектов (населенные пункты Комсомольского муниципального района), в отношении которых принято решение в соответствии с законодательством Российской Федерации о проведении таких работ.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7) Значение целевого индикатора (показателя) 3 определяется исходя из среднегодового количества гражданских судебных дел, в рассмотрении которых арбитражными судами, судами общей юрисдикции различных инстанций Управление земельно-имущественных отношений принимал участие, обеспечивая защиту имущественных интересов Комсомольского муниципального района Ивановской области: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о признании права собственности Комсомольского муниципального района Ивановской области на имущество, в том числе недвижимое имущество, земельные участки;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об истребовании имущества Комсомольского муниципального района Ивановской области из чужого незаконного владения;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 xml:space="preserve">о взыскании задолженности по арендной плате за использование имущества Комсомольского муниципального района Ивановской области, в том числе земельных участков, а также неосновательного обогащения в </w:t>
      </w:r>
      <w:r w:rsidRPr="0079707E">
        <w:rPr>
          <w:sz w:val="28"/>
          <w:szCs w:val="28"/>
        </w:rPr>
        <w:lastRenderedPageBreak/>
        <w:t>случае использования указанного имущества третьими лицами без правовых оснований;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об оспаривании имущественных прав Комсомольского муниципального района Ивановской области иными лицами;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об оспаривании результатов определения кадастровой стоимости объектов недвижимости;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об оспаривании гражданами и юридическими лицами ненормативных правовых актов Совета Комсомольского муниципального района, Администрации Комсомольского муниципального района, Управления земельно- имущественных отношений Администрации Комсомольского муниципального района, решений и действий (бездействия) Управления земельно- имущественных отношений и должностных лиц.</w:t>
      </w:r>
    </w:p>
    <w:p w:rsidR="007726BA" w:rsidRPr="0079707E" w:rsidRDefault="007726BA" w:rsidP="00772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4. Ресурсное обеспечение подпрограммы (рублей)</w:t>
      </w:r>
    </w:p>
    <w:p w:rsidR="007726BA" w:rsidRPr="0079707E" w:rsidRDefault="007726BA" w:rsidP="00772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918"/>
        <w:gridCol w:w="1560"/>
        <w:gridCol w:w="1559"/>
        <w:gridCol w:w="1417"/>
        <w:gridCol w:w="1356"/>
      </w:tblGrid>
      <w:tr w:rsidR="007726BA" w:rsidRPr="0079707E" w:rsidTr="007726BA">
        <w:tc>
          <w:tcPr>
            <w:tcW w:w="68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7726BA" w:rsidRPr="0079707E" w:rsidTr="007726BA">
        <w:tc>
          <w:tcPr>
            <w:tcW w:w="68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Подпрограмма, всего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6BA" w:rsidRPr="0079707E" w:rsidTr="007726BA">
        <w:tc>
          <w:tcPr>
            <w:tcW w:w="68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2167566,74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2564804,37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721545,98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6BA" w:rsidRPr="0079707E" w:rsidTr="007726BA">
        <w:tc>
          <w:tcPr>
            <w:tcW w:w="68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2167566,74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2564804,37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721545,98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6BA" w:rsidRPr="0079707E" w:rsidTr="007726BA">
        <w:tc>
          <w:tcPr>
            <w:tcW w:w="68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1862279,75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1386464,13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318212,65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6BA" w:rsidRPr="0079707E" w:rsidTr="007726BA">
        <w:tc>
          <w:tcPr>
            <w:tcW w:w="68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1862279,75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1386464,13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318212,65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6BA" w:rsidRPr="0079707E" w:rsidTr="007726BA">
        <w:tc>
          <w:tcPr>
            <w:tcW w:w="68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1862279,75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1386464,13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318212,65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6BA" w:rsidRPr="0079707E" w:rsidTr="007726BA">
        <w:tc>
          <w:tcPr>
            <w:tcW w:w="680" w:type="dxa"/>
            <w:vMerge w:val="restar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"Обеспечение государственной регистрации прав собственности Комсомольского муниципального района Ивановской области на недвижимое имущество из состава имущества казны </w:t>
            </w: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Комсомольского муниципального района Ивановской области"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6BA" w:rsidRPr="0079707E" w:rsidTr="007726BA">
        <w:tc>
          <w:tcPr>
            <w:tcW w:w="680" w:type="dxa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6BA" w:rsidRPr="0079707E" w:rsidTr="007726BA">
        <w:tc>
          <w:tcPr>
            <w:tcW w:w="680" w:type="dxa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6BA" w:rsidRPr="0079707E" w:rsidTr="007726BA">
        <w:tc>
          <w:tcPr>
            <w:tcW w:w="680" w:type="dxa"/>
            <w:vMerge w:val="restar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Мероприятие "Проведение оценки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имущества Комсомольского муниципального района Ивановской области"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32977,43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75000,00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26BA" w:rsidRPr="0079707E" w:rsidTr="007726BA">
        <w:tc>
          <w:tcPr>
            <w:tcW w:w="680" w:type="dxa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32977,43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75000,00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26BA" w:rsidRPr="0079707E" w:rsidTr="007726BA">
        <w:tc>
          <w:tcPr>
            <w:tcW w:w="680" w:type="dxa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районный  бюджет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329977,43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75000,00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26BA" w:rsidRPr="0079707E" w:rsidTr="007726BA">
        <w:tc>
          <w:tcPr>
            <w:tcW w:w="680" w:type="dxa"/>
            <w:vMerge w:val="restar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Мероприятие "Проведение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недвижимости"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740302,81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645211,77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250666,65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26BA" w:rsidRPr="0079707E" w:rsidTr="007726BA">
        <w:tc>
          <w:tcPr>
            <w:tcW w:w="680" w:type="dxa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740302,81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645211,77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250666,65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26BA" w:rsidRPr="0079707E" w:rsidTr="007726BA">
        <w:tc>
          <w:tcPr>
            <w:tcW w:w="680" w:type="dxa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740302,81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645211,77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250666,65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26BA" w:rsidRPr="0079707E" w:rsidTr="007726BA">
        <w:tc>
          <w:tcPr>
            <w:tcW w:w="680" w:type="dxa"/>
            <w:vMerge w:val="restar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Мероприятие "Обеспечение сохранности и содержания имущества казны Комсомольского муниципального района Ивановской области" (закупка товаров и услуг)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838705,51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656252,36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67546,00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26BA" w:rsidRPr="0079707E" w:rsidTr="007726BA">
        <w:tc>
          <w:tcPr>
            <w:tcW w:w="680" w:type="dxa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838705,51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656252,36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67546,00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26BA" w:rsidRPr="0079707E" w:rsidTr="007726BA">
        <w:trPr>
          <w:trHeight w:val="660"/>
        </w:trPr>
        <w:tc>
          <w:tcPr>
            <w:tcW w:w="680" w:type="dxa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838705,51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656252,36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67546,00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26BA" w:rsidRPr="0079707E" w:rsidTr="007726BA">
        <w:tc>
          <w:tcPr>
            <w:tcW w:w="680" w:type="dxa"/>
            <w:vMerge w:val="restar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"Обеспечение сохранности и содержания имущества казны </w:t>
            </w: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Комсомольского муниципального района Ивановской области (иные бюджетные ассигнования)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250294,00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6BA" w:rsidRPr="0079707E" w:rsidTr="007726BA">
        <w:tc>
          <w:tcPr>
            <w:tcW w:w="680" w:type="dxa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250294,00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6BA" w:rsidRPr="0079707E" w:rsidTr="007726BA">
        <w:tc>
          <w:tcPr>
            <w:tcW w:w="680" w:type="dxa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250294,00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6BA" w:rsidRPr="0079707E" w:rsidTr="007726BA">
        <w:tc>
          <w:tcPr>
            <w:tcW w:w="680" w:type="dxa"/>
            <w:vMerge w:val="restar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Мероприятие "Изменение количества муниципальных унитарных предприятий"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6BA" w:rsidRPr="0079707E" w:rsidTr="007726BA">
        <w:tc>
          <w:tcPr>
            <w:tcW w:w="680" w:type="dxa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6BA" w:rsidRPr="0079707E" w:rsidTr="007726BA">
        <w:tc>
          <w:tcPr>
            <w:tcW w:w="680" w:type="dxa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6BA" w:rsidRPr="0079707E" w:rsidTr="007726BA">
        <w:tc>
          <w:tcPr>
            <w:tcW w:w="680" w:type="dxa"/>
            <w:vMerge w:val="restar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Мероприятие "Проведение кадастровых работ в отношении объектов газораспределительной сети, находящихся в собственности Комсомольского муниципального района Ивановской области"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6BA" w:rsidRPr="0079707E" w:rsidTr="007726BA">
        <w:tc>
          <w:tcPr>
            <w:tcW w:w="680" w:type="dxa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6BA" w:rsidRPr="0079707E" w:rsidTr="007726BA">
        <w:tc>
          <w:tcPr>
            <w:tcW w:w="680" w:type="dxa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6BA" w:rsidRPr="0079707E" w:rsidTr="007726BA">
        <w:tc>
          <w:tcPr>
            <w:tcW w:w="680" w:type="dxa"/>
            <w:vMerge w:val="restar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"Описание границ населенных пунктов Комсомольского муниципального района Ивановской области»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305286,99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1178340,24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26BA" w:rsidRPr="0079707E" w:rsidTr="007726BA">
        <w:tc>
          <w:tcPr>
            <w:tcW w:w="680" w:type="dxa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305286,99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1178340,24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6BA" w:rsidRPr="0079707E" w:rsidTr="007726BA">
        <w:trPr>
          <w:trHeight w:val="249"/>
        </w:trPr>
        <w:tc>
          <w:tcPr>
            <w:tcW w:w="680" w:type="dxa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305286,99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1178340,24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6BA" w:rsidRPr="0079707E" w:rsidTr="007726BA">
        <w:trPr>
          <w:trHeight w:val="975"/>
        </w:trPr>
        <w:tc>
          <w:tcPr>
            <w:tcW w:w="680" w:type="dxa"/>
            <w:vMerge w:val="restar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Мероприятие «Описание границ населенных пунктов Комсомольского муниципального района Ивановской области» (закупка товаров, работ и услуг для обеспечения государственных (муниципальных нужд)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305286,99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1178340,24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6BA" w:rsidRPr="0079707E" w:rsidTr="007726BA">
        <w:trPr>
          <w:trHeight w:val="409"/>
        </w:trPr>
        <w:tc>
          <w:tcPr>
            <w:tcW w:w="680" w:type="dxa"/>
            <w:vMerge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305286,99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1178340,24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6BA" w:rsidRPr="0079707E" w:rsidTr="007726BA">
        <w:trPr>
          <w:trHeight w:val="63"/>
        </w:trPr>
        <w:tc>
          <w:tcPr>
            <w:tcW w:w="680" w:type="dxa"/>
            <w:vMerge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305286,99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1178340,24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6BA" w:rsidRPr="0079707E" w:rsidTr="007726BA">
        <w:trPr>
          <w:trHeight w:val="1920"/>
        </w:trPr>
        <w:tc>
          <w:tcPr>
            <w:tcW w:w="680" w:type="dxa"/>
            <w:vMerge w:val="restar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"Защита интересов Комсомольского муниципального района Ивановской области в судебных инстанциях"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6BA" w:rsidRPr="0079707E" w:rsidTr="007726BA">
        <w:tc>
          <w:tcPr>
            <w:tcW w:w="680" w:type="dxa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6BA" w:rsidRPr="0079707E" w:rsidTr="007726BA">
        <w:trPr>
          <w:trHeight w:val="290"/>
        </w:trPr>
        <w:tc>
          <w:tcPr>
            <w:tcW w:w="680" w:type="dxa"/>
            <w:vMerge/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6BA" w:rsidRPr="0079707E" w:rsidTr="007726BA">
        <w:trPr>
          <w:trHeight w:val="1116"/>
        </w:trPr>
        <w:tc>
          <w:tcPr>
            <w:tcW w:w="680" w:type="dxa"/>
            <w:vMerge w:val="restart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Мероприятие «Защита интересов Комсомольского муниципального района Ивановской области в судебных инстанциях»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6BA" w:rsidRPr="0079707E" w:rsidTr="007726BA">
        <w:trPr>
          <w:trHeight w:val="450"/>
        </w:trPr>
        <w:tc>
          <w:tcPr>
            <w:tcW w:w="680" w:type="dxa"/>
            <w:vMerge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6BA" w:rsidRPr="0079707E" w:rsidTr="007726BA">
        <w:trPr>
          <w:trHeight w:val="387"/>
        </w:trPr>
        <w:tc>
          <w:tcPr>
            <w:tcW w:w="680" w:type="dxa"/>
            <w:vMerge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</w:tc>
        <w:tc>
          <w:tcPr>
            <w:tcW w:w="1560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726BA" w:rsidRPr="0079707E" w:rsidRDefault="007726BA" w:rsidP="007726B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726BA" w:rsidRPr="0079707E" w:rsidRDefault="007726BA" w:rsidP="007726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726BA" w:rsidRPr="0079707E" w:rsidRDefault="007726BA" w:rsidP="007726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726BA" w:rsidRPr="0079707E" w:rsidRDefault="007726BA" w:rsidP="007726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Комсомольского муниципального района</w:t>
      </w:r>
    </w:p>
    <w:p w:rsidR="007726BA" w:rsidRPr="0079707E" w:rsidRDefault="007726BA" w:rsidP="007726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726BA" w:rsidRPr="0079707E" w:rsidRDefault="007726BA" w:rsidP="007726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"Управление имуществом Комсомольского</w:t>
      </w:r>
    </w:p>
    <w:p w:rsidR="007726BA" w:rsidRPr="0079707E" w:rsidRDefault="007726BA" w:rsidP="007726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муниципального района Ивановской области</w:t>
      </w:r>
    </w:p>
    <w:p w:rsidR="007726BA" w:rsidRPr="0079707E" w:rsidRDefault="007726BA" w:rsidP="007726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и земельными ресурсами"</w:t>
      </w:r>
    </w:p>
    <w:p w:rsidR="007726BA" w:rsidRPr="0079707E" w:rsidRDefault="007726BA" w:rsidP="007726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Подпрограмма "Планировка территории</w:t>
      </w:r>
    </w:p>
    <w:p w:rsidR="007726BA" w:rsidRPr="0079707E" w:rsidRDefault="007726BA" w:rsidP="007726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и проведение комплексных кадастровых работ на территории</w:t>
      </w:r>
    </w:p>
    <w:p w:rsidR="007726BA" w:rsidRPr="0079707E" w:rsidRDefault="007726BA" w:rsidP="007726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Комсомольского муниципального района</w:t>
      </w:r>
    </w:p>
    <w:p w:rsidR="007726BA" w:rsidRPr="0079707E" w:rsidRDefault="007726BA" w:rsidP="007726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Ивановской области"</w:t>
      </w:r>
    </w:p>
    <w:p w:rsidR="007726BA" w:rsidRPr="0079707E" w:rsidRDefault="007726BA" w:rsidP="007726BA">
      <w:pPr>
        <w:pStyle w:val="a4"/>
        <w:rPr>
          <w:rFonts w:ascii="Times New Roman" w:hAnsi="Times New Roman"/>
          <w:b/>
          <w:i/>
          <w:sz w:val="16"/>
          <w:szCs w:val="24"/>
        </w:rPr>
      </w:pPr>
    </w:p>
    <w:p w:rsidR="007726BA" w:rsidRPr="0079707E" w:rsidRDefault="007726BA" w:rsidP="007726BA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</w:p>
    <w:p w:rsidR="007726BA" w:rsidRPr="0079707E" w:rsidRDefault="007726BA" w:rsidP="00A205E4">
      <w:pPr>
        <w:pStyle w:val="a4"/>
        <w:numPr>
          <w:ilvl w:val="0"/>
          <w:numId w:val="8"/>
        </w:numPr>
        <w:ind w:right="279"/>
        <w:jc w:val="center"/>
        <w:rPr>
          <w:rFonts w:ascii="Times New Roman" w:hAnsi="Times New Roman"/>
          <w:b/>
          <w:sz w:val="28"/>
          <w:szCs w:val="24"/>
        </w:rPr>
      </w:pPr>
      <w:r w:rsidRPr="0079707E">
        <w:rPr>
          <w:rFonts w:ascii="Times New Roman" w:hAnsi="Times New Roman"/>
          <w:b/>
          <w:sz w:val="28"/>
          <w:szCs w:val="24"/>
        </w:rPr>
        <w:t>Паспорт Подпрограммы</w:t>
      </w:r>
    </w:p>
    <w:p w:rsidR="007726BA" w:rsidRPr="0079707E" w:rsidRDefault="007726BA" w:rsidP="007726BA">
      <w:pPr>
        <w:pStyle w:val="a4"/>
        <w:ind w:right="27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6"/>
        <w:gridCol w:w="6561"/>
      </w:tblGrid>
      <w:tr w:rsidR="007726BA" w:rsidRPr="0079707E" w:rsidTr="007726BA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BA" w:rsidRPr="0079707E" w:rsidRDefault="007726BA" w:rsidP="007726BA">
            <w:pPr>
              <w:pStyle w:val="a4"/>
              <w:ind w:right="279"/>
              <w:rPr>
                <w:rFonts w:ascii="Times New Roman" w:hAnsi="Times New Roman"/>
                <w:sz w:val="28"/>
                <w:szCs w:val="28"/>
              </w:rPr>
            </w:pPr>
            <w:r w:rsidRPr="0079707E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BA" w:rsidRPr="0079707E" w:rsidRDefault="007726BA" w:rsidP="007726BA">
            <w:pPr>
              <w:pStyle w:val="a4"/>
              <w:ind w:right="279"/>
              <w:rPr>
                <w:rFonts w:ascii="Times New Roman" w:hAnsi="Times New Roman"/>
                <w:sz w:val="28"/>
                <w:szCs w:val="28"/>
              </w:rPr>
            </w:pPr>
            <w:r w:rsidRPr="0079707E">
              <w:rPr>
                <w:rFonts w:ascii="Times New Roman" w:hAnsi="Times New Roman"/>
                <w:sz w:val="28"/>
                <w:szCs w:val="28"/>
              </w:rPr>
              <w:t>Планировка территории и проведение комплексных кадастровых работ на территории Комсомольского муниципального района Ивановской области</w:t>
            </w:r>
          </w:p>
        </w:tc>
      </w:tr>
      <w:tr w:rsidR="007726BA" w:rsidRPr="0079707E" w:rsidTr="007726BA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BA" w:rsidRPr="0079707E" w:rsidRDefault="007726BA" w:rsidP="007726BA">
            <w:pPr>
              <w:pStyle w:val="a4"/>
              <w:ind w:right="279"/>
              <w:rPr>
                <w:rFonts w:ascii="Times New Roman" w:hAnsi="Times New Roman"/>
                <w:sz w:val="28"/>
                <w:szCs w:val="28"/>
              </w:rPr>
            </w:pPr>
            <w:r w:rsidRPr="0079707E">
              <w:rPr>
                <w:rFonts w:ascii="Times New Roman" w:hAnsi="Times New Roman"/>
                <w:sz w:val="28"/>
                <w:szCs w:val="28"/>
              </w:rPr>
              <w:t xml:space="preserve">Срок реализации </w:t>
            </w:r>
            <w:r w:rsidRPr="0079707E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BA" w:rsidRPr="0079707E" w:rsidRDefault="007726BA" w:rsidP="007726BA">
            <w:pPr>
              <w:pStyle w:val="a4"/>
              <w:ind w:right="279"/>
              <w:rPr>
                <w:rFonts w:ascii="Times New Roman" w:hAnsi="Times New Roman"/>
                <w:sz w:val="28"/>
                <w:szCs w:val="28"/>
              </w:rPr>
            </w:pPr>
            <w:r w:rsidRPr="0079707E">
              <w:rPr>
                <w:rFonts w:ascii="Times New Roman" w:hAnsi="Times New Roman"/>
                <w:sz w:val="28"/>
                <w:szCs w:val="28"/>
              </w:rPr>
              <w:lastRenderedPageBreak/>
              <w:t>2021-2024 годы</w:t>
            </w:r>
          </w:p>
        </w:tc>
      </w:tr>
      <w:tr w:rsidR="007726BA" w:rsidRPr="0079707E" w:rsidTr="007726BA">
        <w:trPr>
          <w:trHeight w:val="96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BA" w:rsidRPr="0079707E" w:rsidRDefault="007726BA" w:rsidP="007726BA">
            <w:pPr>
              <w:pStyle w:val="a4"/>
              <w:ind w:right="279"/>
              <w:rPr>
                <w:rFonts w:ascii="Times New Roman" w:hAnsi="Times New Roman"/>
                <w:sz w:val="28"/>
                <w:szCs w:val="28"/>
              </w:rPr>
            </w:pPr>
            <w:r w:rsidRPr="0079707E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Ответственный исполнитель  подпрограммы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 Администрации Комсомольского муниципального района Ивановской области.</w:t>
            </w:r>
          </w:p>
          <w:p w:rsidR="007726BA" w:rsidRPr="0079707E" w:rsidRDefault="007726BA" w:rsidP="007726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6BA" w:rsidRPr="0079707E" w:rsidTr="007726BA">
        <w:trPr>
          <w:trHeight w:val="967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BA" w:rsidRPr="0079707E" w:rsidRDefault="007726BA" w:rsidP="007726BA">
            <w:pPr>
              <w:pStyle w:val="a4"/>
              <w:ind w:right="279"/>
              <w:rPr>
                <w:rFonts w:ascii="Times New Roman" w:hAnsi="Times New Roman"/>
                <w:sz w:val="28"/>
                <w:szCs w:val="28"/>
              </w:rPr>
            </w:pPr>
            <w:r w:rsidRPr="0079707E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(мероприятий) подпрограммы</w:t>
            </w:r>
          </w:p>
        </w:tc>
        <w:tc>
          <w:tcPr>
            <w:tcW w:w="6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 Управление земельно-имущественных отношений Администрации Комсомольского муниципального района Ивановской области.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2. Управление по вопросу развития инфраструктуры Администрации Комсомольского муниципального района Ивановской области</w:t>
            </w:r>
          </w:p>
        </w:tc>
      </w:tr>
      <w:tr w:rsidR="007726BA" w:rsidRPr="0079707E" w:rsidTr="007726BA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BA" w:rsidRPr="0079707E" w:rsidRDefault="007726BA" w:rsidP="007726BA">
            <w:pPr>
              <w:pStyle w:val="a4"/>
              <w:ind w:right="27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6BA" w:rsidRPr="0079707E" w:rsidTr="007726BA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BA" w:rsidRPr="0079707E" w:rsidRDefault="007726BA" w:rsidP="007726BA">
            <w:pPr>
              <w:pStyle w:val="a4"/>
              <w:ind w:right="279"/>
              <w:rPr>
                <w:rFonts w:ascii="Times New Roman" w:hAnsi="Times New Roman"/>
                <w:sz w:val="28"/>
                <w:szCs w:val="28"/>
              </w:rPr>
            </w:pPr>
            <w:r w:rsidRPr="0079707E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BA" w:rsidRPr="0079707E" w:rsidRDefault="007726BA" w:rsidP="007726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обеспечение устойчивого развития территории района на основе документов территориального планирования и градостроительного зонирования;</w:t>
            </w:r>
          </w:p>
          <w:p w:rsidR="007726BA" w:rsidRPr="0079707E" w:rsidRDefault="007726BA" w:rsidP="007726B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обеспечение рационального использования земель, расположенных в границах района.</w:t>
            </w:r>
          </w:p>
        </w:tc>
      </w:tr>
      <w:tr w:rsidR="007726BA" w:rsidRPr="0079707E" w:rsidTr="007726BA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pStyle w:val="a4"/>
              <w:ind w:right="279"/>
              <w:rPr>
                <w:rFonts w:ascii="Times New Roman" w:hAnsi="Times New Roman"/>
                <w:sz w:val="28"/>
                <w:szCs w:val="28"/>
              </w:rPr>
            </w:pPr>
            <w:r w:rsidRPr="0079707E">
              <w:rPr>
                <w:rFonts w:ascii="Times New Roman" w:hAnsi="Times New Roman"/>
                <w:sz w:val="28"/>
                <w:szCs w:val="28"/>
              </w:rPr>
              <w:t xml:space="preserve">Объемы ресурсного обеспечения подпрограммы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Объем ресурсного обеспечения реализации подпрограммы в целом составляет   797720,68 руб.</w:t>
            </w:r>
          </w:p>
          <w:p w:rsidR="007726BA" w:rsidRPr="0079707E" w:rsidRDefault="007726BA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в т. ч. за счет средств:</w:t>
            </w:r>
          </w:p>
          <w:p w:rsidR="007726BA" w:rsidRPr="0079707E" w:rsidRDefault="007726BA" w:rsidP="007726BA">
            <w:pPr>
              <w:ind w:right="186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- федерального бюджета – 0,00 руб.</w:t>
            </w:r>
          </w:p>
          <w:p w:rsidR="007726BA" w:rsidRPr="0079707E" w:rsidRDefault="007726BA" w:rsidP="007726BA">
            <w:pPr>
              <w:ind w:right="186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- областного бюджета – 538543,62 руб.</w:t>
            </w:r>
          </w:p>
          <w:p w:rsidR="007726BA" w:rsidRPr="0079707E" w:rsidRDefault="007726BA" w:rsidP="007726BA">
            <w:pPr>
              <w:ind w:right="186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- бюджета Комсомольского муниципального района – 259177,06</w:t>
            </w:r>
            <w:r w:rsidRPr="0079707E">
              <w:rPr>
                <w:color w:val="FF0000"/>
                <w:sz w:val="28"/>
                <w:szCs w:val="28"/>
              </w:rPr>
              <w:t xml:space="preserve"> </w:t>
            </w:r>
            <w:r w:rsidRPr="0079707E">
              <w:rPr>
                <w:sz w:val="28"/>
                <w:szCs w:val="28"/>
              </w:rPr>
              <w:t>руб.;</w:t>
            </w:r>
          </w:p>
          <w:p w:rsidR="007726BA" w:rsidRPr="0079707E" w:rsidRDefault="007726BA" w:rsidP="007726BA">
            <w:pPr>
              <w:ind w:right="186"/>
              <w:jc w:val="both"/>
              <w:rPr>
                <w:i/>
                <w:sz w:val="28"/>
                <w:szCs w:val="28"/>
              </w:rPr>
            </w:pPr>
          </w:p>
          <w:p w:rsidR="007726BA" w:rsidRPr="0079707E" w:rsidRDefault="007726BA" w:rsidP="007726BA">
            <w:pPr>
              <w:ind w:right="186"/>
              <w:jc w:val="both"/>
              <w:rPr>
                <w:sz w:val="28"/>
                <w:szCs w:val="28"/>
              </w:rPr>
            </w:pPr>
            <w:r w:rsidRPr="0079707E">
              <w:rPr>
                <w:i/>
                <w:sz w:val="28"/>
                <w:szCs w:val="28"/>
              </w:rPr>
              <w:t>2021 год -</w:t>
            </w:r>
            <w:r w:rsidRPr="0079707E">
              <w:rPr>
                <w:sz w:val="28"/>
                <w:szCs w:val="28"/>
              </w:rPr>
              <w:t xml:space="preserve">  674866,70 руб., в том числе из средств:</w:t>
            </w:r>
          </w:p>
          <w:p w:rsidR="007726BA" w:rsidRPr="0079707E" w:rsidRDefault="007726BA" w:rsidP="007726BA">
            <w:pPr>
              <w:ind w:right="186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- федерального бюджета – 0,00 руб.</w:t>
            </w:r>
          </w:p>
          <w:p w:rsidR="007726BA" w:rsidRPr="0079707E" w:rsidRDefault="007726BA" w:rsidP="007726BA">
            <w:pPr>
              <w:ind w:right="186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- областного бюджета – 538543,62 руб.</w:t>
            </w:r>
          </w:p>
          <w:p w:rsidR="007726BA" w:rsidRPr="0079707E" w:rsidRDefault="007726BA" w:rsidP="007726BA">
            <w:pPr>
              <w:ind w:right="186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- бюджета Комсомольского муниципального района – 136323,08 руб.</w:t>
            </w:r>
          </w:p>
          <w:p w:rsidR="007726BA" w:rsidRPr="0079707E" w:rsidRDefault="007726BA" w:rsidP="007726BA">
            <w:pPr>
              <w:ind w:right="186"/>
              <w:jc w:val="both"/>
              <w:rPr>
                <w:sz w:val="28"/>
                <w:szCs w:val="28"/>
              </w:rPr>
            </w:pPr>
            <w:r w:rsidRPr="0079707E">
              <w:rPr>
                <w:i/>
                <w:sz w:val="28"/>
                <w:szCs w:val="28"/>
              </w:rPr>
              <w:t>2022 год -</w:t>
            </w:r>
            <w:r w:rsidRPr="0079707E">
              <w:rPr>
                <w:sz w:val="28"/>
                <w:szCs w:val="28"/>
              </w:rPr>
              <w:t xml:space="preserve">   76271,16 руб., в том числе из средств:</w:t>
            </w:r>
          </w:p>
          <w:p w:rsidR="007726BA" w:rsidRPr="0079707E" w:rsidRDefault="007726BA" w:rsidP="007726BA">
            <w:pPr>
              <w:ind w:right="186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- федерального бюджета – 0,00 руб.</w:t>
            </w:r>
          </w:p>
          <w:p w:rsidR="007726BA" w:rsidRPr="0079707E" w:rsidRDefault="007726BA" w:rsidP="007726BA">
            <w:pPr>
              <w:ind w:right="186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- областного бюджета – 0,00 руб.</w:t>
            </w:r>
          </w:p>
          <w:p w:rsidR="007726BA" w:rsidRPr="0079707E" w:rsidRDefault="007726BA" w:rsidP="007726BA">
            <w:pPr>
              <w:ind w:right="186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- бюджета Комсомольского муниципального района – 76271,16 руб.;</w:t>
            </w:r>
          </w:p>
          <w:p w:rsidR="007726BA" w:rsidRPr="0079707E" w:rsidRDefault="007726BA" w:rsidP="007726BA">
            <w:pPr>
              <w:ind w:right="186"/>
              <w:jc w:val="both"/>
              <w:rPr>
                <w:sz w:val="28"/>
                <w:szCs w:val="28"/>
              </w:rPr>
            </w:pPr>
            <w:r w:rsidRPr="0079707E">
              <w:rPr>
                <w:i/>
                <w:sz w:val="28"/>
                <w:szCs w:val="28"/>
              </w:rPr>
              <w:t>2023 год -</w:t>
            </w:r>
            <w:r w:rsidRPr="0079707E">
              <w:rPr>
                <w:sz w:val="28"/>
                <w:szCs w:val="28"/>
              </w:rPr>
              <w:t xml:space="preserve">   46582,82 руб., в том числе из средств:</w:t>
            </w:r>
          </w:p>
          <w:p w:rsidR="007726BA" w:rsidRPr="0079707E" w:rsidRDefault="007726BA" w:rsidP="007726BA">
            <w:pPr>
              <w:ind w:right="186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- федерального бюджета – 0,00 руб.</w:t>
            </w:r>
          </w:p>
          <w:p w:rsidR="007726BA" w:rsidRPr="0079707E" w:rsidRDefault="007726BA" w:rsidP="007726BA">
            <w:pPr>
              <w:ind w:right="186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- областного бюджета – 0,00 руб.</w:t>
            </w:r>
          </w:p>
          <w:p w:rsidR="007726BA" w:rsidRPr="0079707E" w:rsidRDefault="007726BA" w:rsidP="007726BA">
            <w:pPr>
              <w:ind w:right="186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-  бюджета  Комсомольского муниципального района – 46582,82 руб.;</w:t>
            </w:r>
          </w:p>
          <w:p w:rsidR="007726BA" w:rsidRPr="0079707E" w:rsidRDefault="007726BA" w:rsidP="007726BA">
            <w:pPr>
              <w:ind w:right="186"/>
              <w:jc w:val="both"/>
              <w:rPr>
                <w:sz w:val="28"/>
                <w:szCs w:val="28"/>
              </w:rPr>
            </w:pPr>
            <w:r w:rsidRPr="0079707E">
              <w:rPr>
                <w:i/>
                <w:sz w:val="28"/>
                <w:szCs w:val="28"/>
              </w:rPr>
              <w:t>2024 год -</w:t>
            </w:r>
            <w:r w:rsidRPr="0079707E">
              <w:rPr>
                <w:sz w:val="28"/>
                <w:szCs w:val="28"/>
              </w:rPr>
              <w:t xml:space="preserve">   0,00 руб., в том числе из средств:</w:t>
            </w:r>
          </w:p>
          <w:p w:rsidR="007726BA" w:rsidRPr="0079707E" w:rsidRDefault="007726BA" w:rsidP="007726BA">
            <w:pPr>
              <w:ind w:right="186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- федерального бюджета – 0,00 руб.</w:t>
            </w:r>
          </w:p>
          <w:p w:rsidR="007726BA" w:rsidRPr="0079707E" w:rsidRDefault="007726BA" w:rsidP="007726BA">
            <w:pPr>
              <w:ind w:right="186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- областного бюджета – 0,00 руб.</w:t>
            </w:r>
          </w:p>
          <w:p w:rsidR="007726BA" w:rsidRPr="0079707E" w:rsidRDefault="007726BA" w:rsidP="007726BA">
            <w:pPr>
              <w:ind w:right="186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- бюджета Комсомольского муниципального района – 0,00</w:t>
            </w:r>
          </w:p>
        </w:tc>
      </w:tr>
      <w:tr w:rsidR="007726BA" w:rsidRPr="0079707E" w:rsidTr="007726BA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BA" w:rsidRPr="0079707E" w:rsidRDefault="007726BA" w:rsidP="007726BA">
            <w:pPr>
              <w:pStyle w:val="a4"/>
              <w:ind w:right="279"/>
              <w:rPr>
                <w:rFonts w:ascii="Times New Roman" w:hAnsi="Times New Roman"/>
                <w:sz w:val="28"/>
                <w:szCs w:val="28"/>
              </w:rPr>
            </w:pPr>
            <w:r w:rsidRPr="0079707E">
              <w:rPr>
                <w:rFonts w:ascii="Times New Roman" w:hAnsi="Times New Roman"/>
                <w:sz w:val="28"/>
                <w:szCs w:val="28"/>
              </w:rPr>
              <w:t xml:space="preserve">Ожидаемые </w:t>
            </w:r>
            <w:r w:rsidRPr="0079707E">
              <w:rPr>
                <w:rFonts w:ascii="Times New Roman" w:hAnsi="Times New Roman"/>
                <w:sz w:val="28"/>
                <w:szCs w:val="28"/>
              </w:rPr>
              <w:lastRenderedPageBreak/>
              <w:t>результаты реализации подпрограммы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lastRenderedPageBreak/>
              <w:t>Реализация подпрограммы позволит:</w:t>
            </w:r>
          </w:p>
          <w:p w:rsidR="007726BA" w:rsidRPr="0079707E" w:rsidRDefault="007726BA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lastRenderedPageBreak/>
              <w:t>- обеспечить поступление неналоговых имущественных доходов в консолидированный районный бюджет Комсомольского муниципального района Ивановской области</w:t>
            </w:r>
          </w:p>
        </w:tc>
      </w:tr>
    </w:tbl>
    <w:p w:rsidR="007726BA" w:rsidRPr="0079707E" w:rsidRDefault="007726BA" w:rsidP="007726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26BA" w:rsidRPr="0079707E" w:rsidRDefault="007726BA" w:rsidP="007726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26BA" w:rsidRPr="0079707E" w:rsidRDefault="007726BA" w:rsidP="00A205E4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8"/>
        </w:rPr>
      </w:pPr>
      <w:r w:rsidRPr="0079707E">
        <w:rPr>
          <w:b/>
          <w:sz w:val="28"/>
        </w:rPr>
        <w:t>Характеристика основных мероприятий подпрограммы муниципальной программы</w:t>
      </w:r>
    </w:p>
    <w:p w:rsidR="007726BA" w:rsidRPr="0079707E" w:rsidRDefault="007726BA" w:rsidP="007726BA">
      <w:pPr>
        <w:autoSpaceDE w:val="0"/>
        <w:autoSpaceDN w:val="0"/>
        <w:adjustRightInd w:val="0"/>
        <w:ind w:left="720"/>
        <w:rPr>
          <w:b/>
          <w:sz w:val="28"/>
        </w:rPr>
      </w:pPr>
    </w:p>
    <w:p w:rsidR="007726BA" w:rsidRPr="0079707E" w:rsidRDefault="007726BA" w:rsidP="007726BA">
      <w:pPr>
        <w:ind w:firstLine="708"/>
        <w:jc w:val="both"/>
        <w:rPr>
          <w:sz w:val="28"/>
        </w:rPr>
      </w:pPr>
      <w:r w:rsidRPr="0079707E">
        <w:rPr>
          <w:sz w:val="28"/>
        </w:rPr>
        <w:t>Устойчивое развитие территории Комсомольского муниципального района невозможно без эффективного территориального планирования и градостроительного зонирования.</w:t>
      </w:r>
    </w:p>
    <w:p w:rsidR="007726BA" w:rsidRPr="0079707E" w:rsidRDefault="007726BA" w:rsidP="007726BA">
      <w:pPr>
        <w:ind w:firstLine="708"/>
        <w:jc w:val="both"/>
        <w:rPr>
          <w:sz w:val="28"/>
        </w:rPr>
      </w:pPr>
      <w:r w:rsidRPr="0079707E">
        <w:rPr>
          <w:sz w:val="28"/>
        </w:rPr>
        <w:t>Условием осуществления градостроительной деятельности является выработка и принятие решений по проблемам градостроительного развития, разработка муниципальных регламентов, проектов планировки территории, проведение комплексных кадастровых работ, межевание границ территориальных зон.</w:t>
      </w:r>
    </w:p>
    <w:p w:rsidR="007726BA" w:rsidRPr="0079707E" w:rsidRDefault="007726BA" w:rsidP="007726BA">
      <w:pPr>
        <w:ind w:firstLine="708"/>
        <w:jc w:val="both"/>
        <w:rPr>
          <w:sz w:val="28"/>
        </w:rPr>
      </w:pPr>
      <w:r w:rsidRPr="0079707E">
        <w:rPr>
          <w:sz w:val="28"/>
        </w:rPr>
        <w:t>В настоящее время, в соответствии с требованиями федерального законодательства разработан и утверждены Генеральные планы, правила землепользования и застройки поселений района, приняты необходимые административные регламенты по оказанию муниципальных услуг в данной сфере деятельности.</w:t>
      </w:r>
    </w:p>
    <w:p w:rsidR="007726BA" w:rsidRPr="0079707E" w:rsidRDefault="007726BA" w:rsidP="007726BA">
      <w:pPr>
        <w:ind w:firstLine="708"/>
        <w:jc w:val="both"/>
        <w:rPr>
          <w:sz w:val="28"/>
        </w:rPr>
      </w:pPr>
      <w:r w:rsidRPr="0079707E">
        <w:rPr>
          <w:sz w:val="28"/>
        </w:rPr>
        <w:t xml:space="preserve">Основной проблемой при осуществлении градостроительной деятельности остается то, что значительное количество земельных участков, расположенных на территориях поселений не имеет точного описания границ, так как в настоящее время кадастровый учет носит заявительный характер. </w:t>
      </w:r>
    </w:p>
    <w:p w:rsidR="007726BA" w:rsidRPr="0079707E" w:rsidRDefault="007726BA" w:rsidP="007726BA">
      <w:pPr>
        <w:ind w:firstLine="708"/>
        <w:jc w:val="both"/>
        <w:rPr>
          <w:sz w:val="28"/>
        </w:rPr>
      </w:pPr>
      <w:r w:rsidRPr="0079707E">
        <w:rPr>
          <w:sz w:val="28"/>
        </w:rPr>
        <w:t>Результаты проведенного анализа по трем кадастровым кварталам, расположенным на территории Комсомольского муниципального района, представлены в таблице 1.</w:t>
      </w:r>
    </w:p>
    <w:p w:rsidR="007726BA" w:rsidRPr="0079707E" w:rsidRDefault="007726BA" w:rsidP="007726BA">
      <w:pPr>
        <w:spacing w:after="120"/>
        <w:ind w:firstLine="709"/>
        <w:jc w:val="right"/>
      </w:pPr>
      <w:r w:rsidRPr="0079707E">
        <w:t>Таблица 1</w:t>
      </w:r>
    </w:p>
    <w:tbl>
      <w:tblPr>
        <w:tblW w:w="0" w:type="auto"/>
        <w:jc w:val="center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7"/>
        <w:gridCol w:w="1705"/>
        <w:gridCol w:w="2036"/>
        <w:gridCol w:w="2074"/>
        <w:gridCol w:w="1955"/>
      </w:tblGrid>
      <w:tr w:rsidR="007726BA" w:rsidRPr="0079707E" w:rsidTr="007726BA">
        <w:trPr>
          <w:jc w:val="center"/>
        </w:trPr>
        <w:tc>
          <w:tcPr>
            <w:tcW w:w="1967" w:type="dxa"/>
            <w:vMerge w:val="restart"/>
          </w:tcPr>
          <w:p w:rsidR="007726BA" w:rsidRPr="0079707E" w:rsidRDefault="007726BA" w:rsidP="007726BA">
            <w:pPr>
              <w:jc w:val="center"/>
            </w:pPr>
            <w:r w:rsidRPr="0079707E">
              <w:t>Кадастровый квартал</w:t>
            </w:r>
          </w:p>
        </w:tc>
        <w:tc>
          <w:tcPr>
            <w:tcW w:w="1705" w:type="dxa"/>
            <w:vMerge w:val="restart"/>
          </w:tcPr>
          <w:p w:rsidR="007726BA" w:rsidRPr="0079707E" w:rsidRDefault="007726BA" w:rsidP="007726BA">
            <w:pPr>
              <w:jc w:val="center"/>
            </w:pPr>
            <w:r w:rsidRPr="0079707E">
              <w:t>Общее количество земельных участков</w:t>
            </w:r>
          </w:p>
        </w:tc>
        <w:tc>
          <w:tcPr>
            <w:tcW w:w="4110" w:type="dxa"/>
            <w:gridSpan w:val="2"/>
          </w:tcPr>
          <w:p w:rsidR="007726BA" w:rsidRPr="0079707E" w:rsidRDefault="007726BA" w:rsidP="007726BA">
            <w:pPr>
              <w:jc w:val="center"/>
            </w:pPr>
            <w:r w:rsidRPr="0079707E">
              <w:t>из них:</w:t>
            </w:r>
          </w:p>
        </w:tc>
        <w:tc>
          <w:tcPr>
            <w:tcW w:w="1955" w:type="dxa"/>
            <w:vMerge w:val="restart"/>
          </w:tcPr>
          <w:p w:rsidR="007726BA" w:rsidRPr="0079707E" w:rsidRDefault="007726BA" w:rsidP="007726BA">
            <w:pPr>
              <w:jc w:val="center"/>
            </w:pPr>
            <w:r w:rsidRPr="0079707E">
              <w:t>% неучтенных земельных участков от общего количества</w:t>
            </w:r>
          </w:p>
        </w:tc>
      </w:tr>
      <w:tr w:rsidR="007726BA" w:rsidRPr="0079707E" w:rsidTr="007726BA">
        <w:trPr>
          <w:jc w:val="center"/>
        </w:trPr>
        <w:tc>
          <w:tcPr>
            <w:tcW w:w="1967" w:type="dxa"/>
            <w:vMerge/>
          </w:tcPr>
          <w:p w:rsidR="007726BA" w:rsidRPr="0079707E" w:rsidRDefault="007726BA" w:rsidP="007726BA">
            <w:pPr>
              <w:jc w:val="center"/>
            </w:pPr>
          </w:p>
        </w:tc>
        <w:tc>
          <w:tcPr>
            <w:tcW w:w="1705" w:type="dxa"/>
            <w:vMerge/>
          </w:tcPr>
          <w:p w:rsidR="007726BA" w:rsidRPr="0079707E" w:rsidRDefault="007726BA" w:rsidP="007726BA">
            <w:pPr>
              <w:jc w:val="center"/>
            </w:pPr>
          </w:p>
        </w:tc>
        <w:tc>
          <w:tcPr>
            <w:tcW w:w="2036" w:type="dxa"/>
          </w:tcPr>
          <w:p w:rsidR="007726BA" w:rsidRPr="0079707E" w:rsidRDefault="007726BA" w:rsidP="007726BA">
            <w:pPr>
              <w:jc w:val="center"/>
            </w:pPr>
            <w:r w:rsidRPr="0079707E">
              <w:t>внесены в кадастр недвижимости как ранее учтенные</w:t>
            </w:r>
          </w:p>
        </w:tc>
        <w:tc>
          <w:tcPr>
            <w:tcW w:w="2074" w:type="dxa"/>
          </w:tcPr>
          <w:p w:rsidR="007726BA" w:rsidRPr="0079707E" w:rsidRDefault="007726BA" w:rsidP="007726BA">
            <w:pPr>
              <w:jc w:val="center"/>
            </w:pPr>
            <w:r w:rsidRPr="0079707E">
              <w:t>не имеют точного описания границ, либо границы описаны с ошибками</w:t>
            </w:r>
          </w:p>
        </w:tc>
        <w:tc>
          <w:tcPr>
            <w:tcW w:w="1955" w:type="dxa"/>
            <w:vMerge/>
          </w:tcPr>
          <w:p w:rsidR="007726BA" w:rsidRPr="0079707E" w:rsidRDefault="007726BA" w:rsidP="007726BA">
            <w:pPr>
              <w:jc w:val="center"/>
            </w:pPr>
          </w:p>
        </w:tc>
      </w:tr>
      <w:tr w:rsidR="007726BA" w:rsidRPr="0079707E" w:rsidTr="007726BA">
        <w:trPr>
          <w:jc w:val="center"/>
        </w:trPr>
        <w:tc>
          <w:tcPr>
            <w:tcW w:w="1967" w:type="dxa"/>
          </w:tcPr>
          <w:p w:rsidR="007726BA" w:rsidRPr="0079707E" w:rsidRDefault="007726BA" w:rsidP="007726BA">
            <w:pPr>
              <w:jc w:val="center"/>
            </w:pPr>
            <w:r w:rsidRPr="0079707E">
              <w:t>1</w:t>
            </w:r>
          </w:p>
        </w:tc>
        <w:tc>
          <w:tcPr>
            <w:tcW w:w="1705" w:type="dxa"/>
          </w:tcPr>
          <w:p w:rsidR="007726BA" w:rsidRPr="0079707E" w:rsidRDefault="007726BA" w:rsidP="007726BA">
            <w:pPr>
              <w:jc w:val="center"/>
            </w:pPr>
            <w:r w:rsidRPr="0079707E">
              <w:t>2</w:t>
            </w:r>
          </w:p>
        </w:tc>
        <w:tc>
          <w:tcPr>
            <w:tcW w:w="2036" w:type="dxa"/>
          </w:tcPr>
          <w:p w:rsidR="007726BA" w:rsidRPr="0079707E" w:rsidRDefault="007726BA" w:rsidP="007726BA">
            <w:pPr>
              <w:jc w:val="center"/>
            </w:pPr>
            <w:r w:rsidRPr="0079707E">
              <w:t>3</w:t>
            </w:r>
          </w:p>
        </w:tc>
        <w:tc>
          <w:tcPr>
            <w:tcW w:w="2074" w:type="dxa"/>
          </w:tcPr>
          <w:p w:rsidR="007726BA" w:rsidRPr="0079707E" w:rsidRDefault="007726BA" w:rsidP="007726BA">
            <w:pPr>
              <w:jc w:val="center"/>
            </w:pPr>
            <w:r w:rsidRPr="0079707E">
              <w:t>4</w:t>
            </w:r>
          </w:p>
        </w:tc>
        <w:tc>
          <w:tcPr>
            <w:tcW w:w="1955" w:type="dxa"/>
          </w:tcPr>
          <w:p w:rsidR="007726BA" w:rsidRPr="0079707E" w:rsidRDefault="007726BA" w:rsidP="007726BA">
            <w:pPr>
              <w:jc w:val="center"/>
            </w:pPr>
            <w:r w:rsidRPr="0079707E">
              <w:t>5 (гр4/гр2*100)</w:t>
            </w:r>
          </w:p>
        </w:tc>
      </w:tr>
      <w:tr w:rsidR="007726BA" w:rsidRPr="0079707E" w:rsidTr="007726BA">
        <w:trPr>
          <w:jc w:val="center"/>
        </w:trPr>
        <w:tc>
          <w:tcPr>
            <w:tcW w:w="1967" w:type="dxa"/>
          </w:tcPr>
          <w:p w:rsidR="007726BA" w:rsidRPr="0079707E" w:rsidRDefault="007726BA" w:rsidP="007726BA">
            <w:pPr>
              <w:jc w:val="center"/>
            </w:pPr>
            <w:r w:rsidRPr="0079707E">
              <w:t>37:08:050303</w:t>
            </w:r>
          </w:p>
        </w:tc>
        <w:tc>
          <w:tcPr>
            <w:tcW w:w="1705" w:type="dxa"/>
          </w:tcPr>
          <w:p w:rsidR="007726BA" w:rsidRPr="0079707E" w:rsidRDefault="007726BA" w:rsidP="007726BA">
            <w:pPr>
              <w:jc w:val="center"/>
            </w:pPr>
            <w:r w:rsidRPr="0079707E">
              <w:t>231</w:t>
            </w:r>
          </w:p>
        </w:tc>
        <w:tc>
          <w:tcPr>
            <w:tcW w:w="2036" w:type="dxa"/>
          </w:tcPr>
          <w:p w:rsidR="007726BA" w:rsidRPr="0079707E" w:rsidRDefault="007726BA" w:rsidP="007726BA">
            <w:pPr>
              <w:jc w:val="center"/>
            </w:pPr>
            <w:r w:rsidRPr="0079707E">
              <w:t>91</w:t>
            </w:r>
          </w:p>
        </w:tc>
        <w:tc>
          <w:tcPr>
            <w:tcW w:w="2074" w:type="dxa"/>
          </w:tcPr>
          <w:p w:rsidR="007726BA" w:rsidRPr="0079707E" w:rsidRDefault="007726BA" w:rsidP="007726BA">
            <w:pPr>
              <w:jc w:val="center"/>
            </w:pPr>
            <w:r w:rsidRPr="0079707E">
              <w:t>140</w:t>
            </w:r>
          </w:p>
        </w:tc>
        <w:tc>
          <w:tcPr>
            <w:tcW w:w="1955" w:type="dxa"/>
          </w:tcPr>
          <w:p w:rsidR="007726BA" w:rsidRPr="0079707E" w:rsidRDefault="007726BA" w:rsidP="007726BA">
            <w:pPr>
              <w:jc w:val="center"/>
            </w:pPr>
            <w:r w:rsidRPr="0079707E">
              <w:t>60,6</w:t>
            </w:r>
          </w:p>
        </w:tc>
      </w:tr>
      <w:tr w:rsidR="007726BA" w:rsidRPr="0079707E" w:rsidTr="007726BA">
        <w:trPr>
          <w:jc w:val="center"/>
        </w:trPr>
        <w:tc>
          <w:tcPr>
            <w:tcW w:w="1967" w:type="dxa"/>
          </w:tcPr>
          <w:p w:rsidR="007726BA" w:rsidRPr="0079707E" w:rsidRDefault="007726BA" w:rsidP="007726BA">
            <w:pPr>
              <w:jc w:val="center"/>
            </w:pPr>
            <w:r w:rsidRPr="0079707E">
              <w:t>Всего:</w:t>
            </w:r>
          </w:p>
        </w:tc>
        <w:tc>
          <w:tcPr>
            <w:tcW w:w="1705" w:type="dxa"/>
          </w:tcPr>
          <w:p w:rsidR="007726BA" w:rsidRPr="0079707E" w:rsidRDefault="007726BA" w:rsidP="007726BA">
            <w:pPr>
              <w:jc w:val="center"/>
            </w:pPr>
            <w:r w:rsidRPr="0079707E">
              <w:t>231</w:t>
            </w:r>
          </w:p>
        </w:tc>
        <w:tc>
          <w:tcPr>
            <w:tcW w:w="2036" w:type="dxa"/>
          </w:tcPr>
          <w:p w:rsidR="007726BA" w:rsidRPr="0079707E" w:rsidRDefault="007726BA" w:rsidP="007726BA">
            <w:pPr>
              <w:jc w:val="center"/>
            </w:pPr>
            <w:r w:rsidRPr="0079707E">
              <w:t>91</w:t>
            </w:r>
          </w:p>
        </w:tc>
        <w:tc>
          <w:tcPr>
            <w:tcW w:w="2074" w:type="dxa"/>
          </w:tcPr>
          <w:p w:rsidR="007726BA" w:rsidRPr="0079707E" w:rsidRDefault="007726BA" w:rsidP="007726BA">
            <w:pPr>
              <w:jc w:val="center"/>
            </w:pPr>
            <w:r w:rsidRPr="0079707E">
              <w:t>140</w:t>
            </w:r>
          </w:p>
        </w:tc>
        <w:tc>
          <w:tcPr>
            <w:tcW w:w="1955" w:type="dxa"/>
          </w:tcPr>
          <w:p w:rsidR="007726BA" w:rsidRPr="0079707E" w:rsidRDefault="007726BA" w:rsidP="007726BA">
            <w:pPr>
              <w:jc w:val="center"/>
            </w:pPr>
            <w:r w:rsidRPr="0079707E">
              <w:t>60,6</w:t>
            </w:r>
          </w:p>
        </w:tc>
      </w:tr>
    </w:tbl>
    <w:p w:rsidR="007726BA" w:rsidRPr="0079707E" w:rsidRDefault="007726BA" w:rsidP="007726BA">
      <w:pPr>
        <w:jc w:val="both"/>
        <w:rPr>
          <w:sz w:val="28"/>
        </w:rPr>
      </w:pPr>
    </w:p>
    <w:p w:rsidR="007726BA" w:rsidRPr="0079707E" w:rsidRDefault="007726BA" w:rsidP="007726BA">
      <w:pPr>
        <w:ind w:firstLine="708"/>
        <w:jc w:val="both"/>
        <w:rPr>
          <w:sz w:val="28"/>
        </w:rPr>
      </w:pPr>
      <w:r w:rsidRPr="0079707E">
        <w:rPr>
          <w:sz w:val="28"/>
        </w:rPr>
        <w:t xml:space="preserve">При этом, без точного описания границ, возникает ряд проблем. Гражданам невозможно продать, подарить или заложить принадлежащий им участок, зачастую возникают споры по определению границ соседних участков. Права собственников (юридических и физических лиц) могут быть нарушены при изъятии земельного участка для государственных или муниципальных нужд. Органам местного самоуправления неточно </w:t>
      </w:r>
      <w:r w:rsidRPr="0079707E">
        <w:rPr>
          <w:sz w:val="28"/>
        </w:rPr>
        <w:lastRenderedPageBreak/>
        <w:t>описанные границы не дают рационально распоряжаться земельными ресурсами (выставлять на торги, начислять арендные платежи).</w:t>
      </w:r>
    </w:p>
    <w:p w:rsidR="007726BA" w:rsidRPr="0079707E" w:rsidRDefault="007726BA" w:rsidP="007726BA">
      <w:pPr>
        <w:ind w:firstLine="708"/>
        <w:jc w:val="both"/>
        <w:rPr>
          <w:sz w:val="28"/>
        </w:rPr>
      </w:pPr>
      <w:r w:rsidRPr="0079707E">
        <w:rPr>
          <w:sz w:val="28"/>
        </w:rPr>
        <w:t xml:space="preserve">Неточно описанные границы – явление массовое, поэтому решать проблему необходимо комплексно. Комплексный подход позволит минимизировать расходы на проведение кадастровых работ и исключить кадастровые ошибки. </w:t>
      </w:r>
    </w:p>
    <w:p w:rsidR="007726BA" w:rsidRPr="0079707E" w:rsidRDefault="007726BA" w:rsidP="007726BA">
      <w:pPr>
        <w:ind w:firstLine="708"/>
        <w:jc w:val="both"/>
        <w:rPr>
          <w:sz w:val="28"/>
        </w:rPr>
      </w:pPr>
      <w:r w:rsidRPr="0079707E">
        <w:rPr>
          <w:sz w:val="28"/>
        </w:rPr>
        <w:t>Привлечение средств федерального бюджета позволит осуществить планируемые мероприятия по проведению комплексных кадастровых работ на территории поселения в условиях недостаточности собственных средств.</w:t>
      </w:r>
    </w:p>
    <w:p w:rsidR="007726BA" w:rsidRPr="0079707E" w:rsidRDefault="007726BA" w:rsidP="007726BA">
      <w:pPr>
        <w:ind w:firstLine="708"/>
        <w:jc w:val="both"/>
        <w:rPr>
          <w:sz w:val="28"/>
        </w:rPr>
      </w:pPr>
      <w:r w:rsidRPr="0079707E">
        <w:rPr>
          <w:sz w:val="28"/>
        </w:rPr>
        <w:t>Условием предоставления субсидий из федерального бюджета является, в том числе, разработка и утверждение проектов межевания территории, в отношении которой будут выполняться комплексные кадастровые работы.</w:t>
      </w:r>
    </w:p>
    <w:p w:rsidR="007726BA" w:rsidRPr="0079707E" w:rsidRDefault="007726BA" w:rsidP="007726BA">
      <w:pPr>
        <w:ind w:firstLine="708"/>
        <w:jc w:val="both"/>
        <w:rPr>
          <w:sz w:val="28"/>
        </w:rPr>
      </w:pPr>
      <w:r w:rsidRPr="0079707E">
        <w:rPr>
          <w:sz w:val="28"/>
        </w:rPr>
        <w:t>Программно-целевой метод позволит сконцентрировать в рамках данной подпрограммы имеющиеся ресурсы, подготовить необходимую документацию и провести комплексные кадастровые работы на территории поселения с привлечением средств федерального бюджета.</w:t>
      </w:r>
    </w:p>
    <w:p w:rsidR="007726BA" w:rsidRPr="0079707E" w:rsidRDefault="007726BA" w:rsidP="007726BA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</w:p>
    <w:p w:rsidR="007726BA" w:rsidRPr="0079707E" w:rsidRDefault="007726BA" w:rsidP="007726BA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  <w:r w:rsidRPr="0079707E">
        <w:rPr>
          <w:rFonts w:ascii="Times New Roman" w:hAnsi="Times New Roman"/>
          <w:bCs/>
          <w:sz w:val="28"/>
          <w:szCs w:val="28"/>
        </w:rPr>
        <w:t>Таблица 2</w:t>
      </w:r>
    </w:p>
    <w:p w:rsidR="007726BA" w:rsidRPr="0079707E" w:rsidRDefault="007726BA" w:rsidP="007726BA">
      <w:pPr>
        <w:pStyle w:val="a4"/>
        <w:ind w:left="1782"/>
        <w:jc w:val="right"/>
        <w:rPr>
          <w:rFonts w:ascii="Times New Roman" w:hAnsi="Times New Roman"/>
          <w:bCs/>
          <w:sz w:val="28"/>
          <w:szCs w:val="28"/>
        </w:rPr>
      </w:pPr>
    </w:p>
    <w:p w:rsidR="007726BA" w:rsidRPr="0079707E" w:rsidRDefault="007726BA" w:rsidP="007726BA">
      <w:pPr>
        <w:pStyle w:val="a4"/>
        <w:ind w:left="1782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5"/>
        <w:gridCol w:w="1721"/>
        <w:gridCol w:w="1561"/>
        <w:gridCol w:w="2600"/>
      </w:tblGrid>
      <w:tr w:rsidR="007726BA" w:rsidRPr="0079707E" w:rsidTr="007726B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3155" w:type="dxa"/>
            <w:vMerge w:val="restart"/>
          </w:tcPr>
          <w:p w:rsidR="007726BA" w:rsidRPr="0079707E" w:rsidRDefault="007726BA" w:rsidP="007726B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07E">
              <w:rPr>
                <w:rFonts w:ascii="Times New Roman" w:hAnsi="Times New Roman"/>
                <w:bCs/>
                <w:sz w:val="24"/>
                <w:szCs w:val="24"/>
              </w:rPr>
              <w:t>Общее количество земельных участков на территории Комсомольского муниципального района</w:t>
            </w:r>
          </w:p>
          <w:p w:rsidR="007726BA" w:rsidRPr="0079707E" w:rsidRDefault="007726BA" w:rsidP="007726B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2" w:type="dxa"/>
            <w:gridSpan w:val="2"/>
          </w:tcPr>
          <w:p w:rsidR="007726BA" w:rsidRPr="0079707E" w:rsidRDefault="007726BA" w:rsidP="007726B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07E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  <w:p w:rsidR="007726BA" w:rsidRPr="0079707E" w:rsidRDefault="007726BA" w:rsidP="007726B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</w:tcPr>
          <w:p w:rsidR="007726BA" w:rsidRPr="0079707E" w:rsidRDefault="007726BA" w:rsidP="007726B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07E">
              <w:rPr>
                <w:rFonts w:ascii="Times New Roman" w:hAnsi="Times New Roman"/>
                <w:bCs/>
                <w:sz w:val="24"/>
                <w:szCs w:val="24"/>
              </w:rPr>
              <w:t>Доля земельных участков, учтенных в Едином государственном реестре недвижимости, с границами, соответствующими требованиям законодательства РФ, в общем количестве земельных участков, учтенных в Едином государственном реестре недвижимости</w:t>
            </w:r>
          </w:p>
        </w:tc>
      </w:tr>
      <w:tr w:rsidR="007726BA" w:rsidRPr="0079707E" w:rsidTr="007726BA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3155" w:type="dxa"/>
            <w:vMerge/>
          </w:tcPr>
          <w:p w:rsidR="007726BA" w:rsidRPr="0079707E" w:rsidRDefault="007726BA" w:rsidP="007726B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1" w:type="dxa"/>
          </w:tcPr>
          <w:p w:rsidR="007726BA" w:rsidRPr="0079707E" w:rsidRDefault="007726BA" w:rsidP="007726B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07E">
              <w:rPr>
                <w:rFonts w:ascii="Times New Roman" w:hAnsi="Times New Roman"/>
                <w:bCs/>
                <w:sz w:val="24"/>
                <w:szCs w:val="24"/>
              </w:rPr>
              <w:t>Внесены в кадастр недвижимости как ранее учтенные</w:t>
            </w:r>
          </w:p>
        </w:tc>
        <w:tc>
          <w:tcPr>
            <w:tcW w:w="1561" w:type="dxa"/>
          </w:tcPr>
          <w:p w:rsidR="007726BA" w:rsidRPr="0079707E" w:rsidRDefault="007726BA" w:rsidP="007726B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07E">
              <w:rPr>
                <w:rFonts w:ascii="Times New Roman" w:hAnsi="Times New Roman"/>
                <w:bCs/>
                <w:sz w:val="24"/>
                <w:szCs w:val="24"/>
              </w:rPr>
              <w:t>Не имеют точного описания границ</w:t>
            </w:r>
          </w:p>
        </w:tc>
        <w:tc>
          <w:tcPr>
            <w:tcW w:w="2600" w:type="dxa"/>
            <w:vMerge/>
          </w:tcPr>
          <w:p w:rsidR="007726BA" w:rsidRPr="0079707E" w:rsidRDefault="007726BA" w:rsidP="007726B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26BA" w:rsidRPr="0079707E" w:rsidTr="007726BA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3155" w:type="dxa"/>
          </w:tcPr>
          <w:p w:rsidR="007726BA" w:rsidRPr="0079707E" w:rsidRDefault="007726BA" w:rsidP="007726B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26BA" w:rsidRPr="0079707E" w:rsidRDefault="007726BA" w:rsidP="007726B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07E">
              <w:rPr>
                <w:rFonts w:ascii="Times New Roman" w:hAnsi="Times New Roman"/>
                <w:bCs/>
                <w:sz w:val="24"/>
                <w:szCs w:val="24"/>
              </w:rPr>
              <w:t>25064</w:t>
            </w:r>
          </w:p>
          <w:p w:rsidR="007726BA" w:rsidRPr="0079707E" w:rsidRDefault="007726BA" w:rsidP="007726B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26BA" w:rsidRPr="0079707E" w:rsidRDefault="007726BA" w:rsidP="007726B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1" w:type="dxa"/>
          </w:tcPr>
          <w:p w:rsidR="007726BA" w:rsidRPr="0079707E" w:rsidRDefault="007726BA" w:rsidP="007726B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26BA" w:rsidRPr="0079707E" w:rsidRDefault="007726BA" w:rsidP="007726B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07E">
              <w:rPr>
                <w:rFonts w:ascii="Times New Roman" w:hAnsi="Times New Roman"/>
                <w:bCs/>
                <w:sz w:val="24"/>
                <w:szCs w:val="24"/>
              </w:rPr>
              <w:t>22857</w:t>
            </w:r>
          </w:p>
        </w:tc>
        <w:tc>
          <w:tcPr>
            <w:tcW w:w="1561" w:type="dxa"/>
          </w:tcPr>
          <w:p w:rsidR="007726BA" w:rsidRPr="0079707E" w:rsidRDefault="007726BA" w:rsidP="007726B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26BA" w:rsidRPr="0079707E" w:rsidRDefault="007726BA" w:rsidP="007726B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07E">
              <w:rPr>
                <w:rFonts w:ascii="Times New Roman" w:hAnsi="Times New Roman"/>
                <w:bCs/>
                <w:sz w:val="24"/>
                <w:szCs w:val="24"/>
              </w:rPr>
              <w:t>10094</w:t>
            </w:r>
          </w:p>
        </w:tc>
        <w:tc>
          <w:tcPr>
            <w:tcW w:w="2600" w:type="dxa"/>
          </w:tcPr>
          <w:p w:rsidR="007726BA" w:rsidRPr="0079707E" w:rsidRDefault="007726BA" w:rsidP="007726B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26BA" w:rsidRPr="0079707E" w:rsidRDefault="007726BA" w:rsidP="007726BA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07E">
              <w:rPr>
                <w:rFonts w:ascii="Times New Roman" w:hAnsi="Times New Roman"/>
                <w:bCs/>
                <w:sz w:val="24"/>
                <w:szCs w:val="24"/>
              </w:rPr>
              <w:t>59,7%</w:t>
            </w:r>
          </w:p>
        </w:tc>
      </w:tr>
    </w:tbl>
    <w:p w:rsidR="007726BA" w:rsidRPr="0079707E" w:rsidRDefault="007726BA" w:rsidP="007726BA">
      <w:pPr>
        <w:ind w:firstLine="708"/>
        <w:jc w:val="both"/>
        <w:rPr>
          <w:sz w:val="28"/>
        </w:rPr>
      </w:pPr>
    </w:p>
    <w:p w:rsidR="007726BA" w:rsidRPr="0079707E" w:rsidRDefault="007726BA" w:rsidP="007726BA">
      <w:pPr>
        <w:autoSpaceDE w:val="0"/>
        <w:autoSpaceDN w:val="0"/>
        <w:adjustRightInd w:val="0"/>
        <w:jc w:val="both"/>
        <w:rPr>
          <w:sz w:val="28"/>
        </w:rPr>
      </w:pPr>
    </w:p>
    <w:p w:rsidR="007726BA" w:rsidRPr="0079707E" w:rsidRDefault="007726BA" w:rsidP="007726BA">
      <w:pPr>
        <w:shd w:val="clear" w:color="auto" w:fill="FFFFFF"/>
        <w:ind w:left="992"/>
        <w:jc w:val="center"/>
        <w:textAlignment w:val="baseline"/>
        <w:rPr>
          <w:sz w:val="28"/>
        </w:rPr>
      </w:pPr>
      <w:r w:rsidRPr="0079707E">
        <w:rPr>
          <w:b/>
          <w:sz w:val="28"/>
        </w:rPr>
        <w:t>3.Целевые индикаторы (показатели) Подпрограммы</w:t>
      </w:r>
    </w:p>
    <w:p w:rsidR="007726BA" w:rsidRPr="0079707E" w:rsidRDefault="007726BA" w:rsidP="007726BA">
      <w:pPr>
        <w:shd w:val="clear" w:color="auto" w:fill="FFFFFF"/>
        <w:ind w:left="992"/>
        <w:jc w:val="center"/>
        <w:textAlignment w:val="baseline"/>
        <w:rPr>
          <w:sz w:val="18"/>
        </w:rPr>
      </w:pPr>
    </w:p>
    <w:p w:rsidR="007726BA" w:rsidRPr="0079707E" w:rsidRDefault="007726BA" w:rsidP="007726B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9707E">
        <w:rPr>
          <w:sz w:val="28"/>
        </w:rPr>
        <w:t>Основными целями муниципальной Подпрограммы являются:</w:t>
      </w:r>
    </w:p>
    <w:p w:rsidR="007726BA" w:rsidRPr="0079707E" w:rsidRDefault="007726BA" w:rsidP="007726B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9707E">
        <w:rPr>
          <w:sz w:val="28"/>
        </w:rPr>
        <w:t>- обеспечение устойчивого развития территории Комсомольского муниципального района на основе документов территориального планирования и градостроительного зонирования;</w:t>
      </w:r>
    </w:p>
    <w:p w:rsidR="007726BA" w:rsidRPr="0079707E" w:rsidRDefault="007726BA" w:rsidP="007726B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9707E">
        <w:rPr>
          <w:sz w:val="28"/>
        </w:rPr>
        <w:lastRenderedPageBreak/>
        <w:t>- обеспечение рационального использования земель, расположенных в границах района.</w:t>
      </w:r>
    </w:p>
    <w:p w:rsidR="007726BA" w:rsidRPr="0079707E" w:rsidRDefault="007726BA" w:rsidP="007726B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79707E">
        <w:rPr>
          <w:sz w:val="28"/>
        </w:rPr>
        <w:t>Реализация Подпрограммы в 2021-2024 годах предполагает решение следующих задач:</w:t>
      </w:r>
    </w:p>
    <w:p w:rsidR="007726BA" w:rsidRPr="0079707E" w:rsidRDefault="007726BA" w:rsidP="007726B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79707E">
        <w:rPr>
          <w:sz w:val="28"/>
        </w:rPr>
        <w:t>- обеспечить подготовку документации по планировке территории, выделить элементы планировочной структуры;</w:t>
      </w:r>
    </w:p>
    <w:p w:rsidR="007726BA" w:rsidRPr="0079707E" w:rsidRDefault="007726BA" w:rsidP="007726B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79707E">
        <w:rPr>
          <w:sz w:val="28"/>
        </w:rPr>
        <w:t>- провести комплексные кадастровые работы и сформировать ранее неучтенные земельные участки, под гаражами, хозяйственными и другими постройками;</w:t>
      </w:r>
    </w:p>
    <w:p w:rsidR="007726BA" w:rsidRPr="0079707E" w:rsidRDefault="007726BA" w:rsidP="007726B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79707E">
        <w:rPr>
          <w:sz w:val="28"/>
        </w:rPr>
        <w:t>- увеличить количество освобожденных земельных участков, занятых самовольно установленными и незаконно размещенными объектами капитального строительства и объектами, не являющимися объектами капитального строительства на территории Комсомольского муниципального района в рамках осуществления муниципального земельного контроля;</w:t>
      </w:r>
    </w:p>
    <w:p w:rsidR="007726BA" w:rsidRPr="0079707E" w:rsidRDefault="007726BA" w:rsidP="007726B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79707E">
        <w:rPr>
          <w:sz w:val="28"/>
        </w:rPr>
        <w:t xml:space="preserve">- увеличить приток денежных средств в местный бюджет, за счет увеличения налогооблагаемой базы. </w:t>
      </w:r>
    </w:p>
    <w:p w:rsidR="007726BA" w:rsidRPr="0079707E" w:rsidRDefault="007726BA" w:rsidP="007726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707E">
        <w:rPr>
          <w:rFonts w:ascii="Times New Roman" w:hAnsi="Times New Roman" w:cs="Times New Roman"/>
          <w:sz w:val="28"/>
          <w:szCs w:val="24"/>
        </w:rPr>
        <w:t>В условиях ограниченности средств бюджета района для проведения комплексных кадастровых работ выбраны три кадастровых квартала г. Комсомольска Комсомольского муниципального района (37:08:050303; 37:08:050206; 37:08:050203).</w:t>
      </w:r>
    </w:p>
    <w:p w:rsidR="007726BA" w:rsidRPr="0079707E" w:rsidRDefault="007726BA" w:rsidP="007726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707E">
        <w:rPr>
          <w:rFonts w:ascii="Times New Roman" w:hAnsi="Times New Roman" w:cs="Times New Roman"/>
          <w:sz w:val="28"/>
          <w:szCs w:val="24"/>
        </w:rPr>
        <w:t>Целевые показатели, характеризующие ожидаемые результаты реализации муниципальной Подпрограммы (в том числе по годам реализации) представлены в таблице 2.</w:t>
      </w:r>
    </w:p>
    <w:p w:rsidR="007726BA" w:rsidRPr="0079707E" w:rsidRDefault="007726BA" w:rsidP="007726BA">
      <w:pPr>
        <w:autoSpaceDE w:val="0"/>
        <w:autoSpaceDN w:val="0"/>
        <w:adjustRightInd w:val="0"/>
        <w:jc w:val="both"/>
        <w:rPr>
          <w:sz w:val="18"/>
        </w:rPr>
      </w:pPr>
    </w:p>
    <w:p w:rsidR="007726BA" w:rsidRPr="0079707E" w:rsidRDefault="007726BA" w:rsidP="007726BA">
      <w:pPr>
        <w:autoSpaceDE w:val="0"/>
        <w:autoSpaceDN w:val="0"/>
        <w:adjustRightInd w:val="0"/>
        <w:jc w:val="right"/>
      </w:pPr>
      <w:r w:rsidRPr="0079707E">
        <w:t>Таблица 2</w:t>
      </w:r>
    </w:p>
    <w:p w:rsidR="007726BA" w:rsidRPr="0079707E" w:rsidRDefault="007726BA" w:rsidP="007726BA">
      <w:pPr>
        <w:autoSpaceDE w:val="0"/>
        <w:autoSpaceDN w:val="0"/>
        <w:adjustRightInd w:val="0"/>
        <w:ind w:left="2861" w:hanging="1443"/>
        <w:rPr>
          <w:sz w:val="28"/>
          <w:szCs w:val="28"/>
        </w:rPr>
      </w:pPr>
      <w:r w:rsidRPr="0079707E">
        <w:rPr>
          <w:sz w:val="28"/>
          <w:szCs w:val="28"/>
        </w:rPr>
        <w:t xml:space="preserve"> Целевые индикаторы (показатели) подпрограммы</w:t>
      </w:r>
    </w:p>
    <w:p w:rsidR="007726BA" w:rsidRPr="0079707E" w:rsidRDefault="007726BA" w:rsidP="007726BA">
      <w:pPr>
        <w:autoSpaceDE w:val="0"/>
        <w:autoSpaceDN w:val="0"/>
        <w:adjustRightInd w:val="0"/>
        <w:ind w:left="2861"/>
        <w:outlineLvl w:val="0"/>
        <w:rPr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81"/>
        <w:gridCol w:w="3005"/>
        <w:gridCol w:w="680"/>
        <w:gridCol w:w="738"/>
        <w:gridCol w:w="709"/>
        <w:gridCol w:w="709"/>
        <w:gridCol w:w="709"/>
      </w:tblGrid>
      <w:tr w:rsidR="007726BA" w:rsidRPr="0079707E" w:rsidTr="007726B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N 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Наименование основного мероприятия/мероприятия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Ед. изм.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Значение целевых индикаторов (показателей)</w:t>
            </w:r>
          </w:p>
        </w:tc>
      </w:tr>
      <w:tr w:rsidR="007726BA" w:rsidRPr="0079707E" w:rsidTr="007726B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2024</w:t>
            </w:r>
          </w:p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год</w:t>
            </w:r>
          </w:p>
        </w:tc>
      </w:tr>
      <w:tr w:rsidR="007726BA" w:rsidRPr="0079707E" w:rsidTr="00772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Основное мероприятие "Проведение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х</w:t>
            </w:r>
          </w:p>
        </w:tc>
      </w:tr>
      <w:tr w:rsidR="007726BA" w:rsidRPr="0079707E" w:rsidTr="00772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Мероприятие "Субсидии из федерального бюджета на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Доля земельных участков, учтенных в государственном кадастре недвижимости, с границами, соответствующими требованиям законодательства Российской Федерации, в общем количестве земельных участков, учтенных в государственном кадастре недвижимости (расположенных на территории Комсомольского муниципального района Ивановской области)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-</w:t>
            </w:r>
          </w:p>
        </w:tc>
      </w:tr>
      <w:tr w:rsidR="007726BA" w:rsidRPr="0079707E" w:rsidTr="00772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Мероприятие «Выполнение комплексных кадастровых работ»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 xml:space="preserve">Количество объектов недвижимости, сведения о которых включены в карты-планы территорий, составленные по результатам проведения комплексных кадастровых работ и представленные в орган кадастрового учета (в том числе объектов недвижимости, сведения о границах которых уточнены, установлены, по которым исправлены кадастровые ошибки в сведениях государственного кадастра недвижимости, а также образованных в ходе </w:t>
            </w:r>
            <w:r w:rsidRPr="0079707E">
              <w:rPr>
                <w:sz w:val="28"/>
                <w:szCs w:val="28"/>
              </w:rPr>
              <w:lastRenderedPageBreak/>
              <w:t>проведения комплексных кадастровых работ объектов недвижимости) (расположенных на территории Комсомольского муниципального района Ивановской области)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-</w:t>
            </w:r>
          </w:p>
        </w:tc>
      </w:tr>
    </w:tbl>
    <w:p w:rsidR="007726BA" w:rsidRPr="0079707E" w:rsidRDefault="007726BA" w:rsidP="007726BA">
      <w:pPr>
        <w:autoSpaceDE w:val="0"/>
        <w:autoSpaceDN w:val="0"/>
        <w:adjustRightInd w:val="0"/>
        <w:ind w:left="2861"/>
        <w:rPr>
          <w:sz w:val="28"/>
          <w:szCs w:val="28"/>
        </w:rPr>
      </w:pP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1134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Значения целевого индикатора (показателя) "Доля земельных участков, учтенных в государственном кадастре недвижимости, с границами, соответствующими требованиям законодательства Российской Федерации, в общем количестве земельных участков, учтенных в государственном кадастре недвижимости (расположенных на территории Комсомольского муниципального района Ивановской области)" рассчитываются на основании данных филиала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Ивановской области по формуле:</w:t>
      </w:r>
    </w:p>
    <w:p w:rsidR="007726BA" w:rsidRPr="0079707E" w:rsidRDefault="007726BA" w:rsidP="007726BA">
      <w:pPr>
        <w:autoSpaceDE w:val="0"/>
        <w:autoSpaceDN w:val="0"/>
        <w:adjustRightInd w:val="0"/>
        <w:ind w:left="2861"/>
        <w:jc w:val="both"/>
        <w:rPr>
          <w:sz w:val="28"/>
          <w:szCs w:val="28"/>
        </w:rPr>
      </w:pPr>
    </w:p>
    <w:p w:rsidR="007726BA" w:rsidRPr="0079707E" w:rsidRDefault="007726BA" w:rsidP="007726BA">
      <w:pPr>
        <w:autoSpaceDE w:val="0"/>
        <w:autoSpaceDN w:val="0"/>
        <w:adjustRightInd w:val="0"/>
        <w:ind w:left="2861"/>
        <w:rPr>
          <w:sz w:val="28"/>
          <w:szCs w:val="28"/>
        </w:rPr>
      </w:pPr>
      <w:r w:rsidRPr="0079707E">
        <w:rPr>
          <w:sz w:val="28"/>
          <w:szCs w:val="28"/>
        </w:rPr>
        <w:t>Д</w:t>
      </w:r>
      <w:r w:rsidRPr="0079707E">
        <w:rPr>
          <w:sz w:val="28"/>
          <w:szCs w:val="28"/>
          <w:vertAlign w:val="subscript"/>
        </w:rPr>
        <w:t>гр</w:t>
      </w:r>
      <w:r w:rsidRPr="0079707E">
        <w:rPr>
          <w:sz w:val="28"/>
          <w:szCs w:val="28"/>
        </w:rPr>
        <w:t xml:space="preserve"> = К</w:t>
      </w:r>
      <w:r w:rsidRPr="0079707E">
        <w:rPr>
          <w:sz w:val="28"/>
          <w:szCs w:val="28"/>
          <w:vertAlign w:val="subscript"/>
        </w:rPr>
        <w:t>гр</w:t>
      </w:r>
      <w:r w:rsidRPr="0079707E">
        <w:rPr>
          <w:sz w:val="28"/>
          <w:szCs w:val="28"/>
        </w:rPr>
        <w:t xml:space="preserve"> / К</w:t>
      </w:r>
      <w:r w:rsidRPr="0079707E">
        <w:rPr>
          <w:sz w:val="28"/>
          <w:szCs w:val="28"/>
          <w:vertAlign w:val="subscript"/>
        </w:rPr>
        <w:t>общ</w:t>
      </w:r>
      <w:r w:rsidRPr="0079707E">
        <w:rPr>
          <w:sz w:val="28"/>
          <w:szCs w:val="28"/>
        </w:rPr>
        <w:t xml:space="preserve"> x 100,</w:t>
      </w:r>
    </w:p>
    <w:p w:rsidR="007726BA" w:rsidRPr="0079707E" w:rsidRDefault="007726BA" w:rsidP="007726BA">
      <w:pPr>
        <w:autoSpaceDE w:val="0"/>
        <w:autoSpaceDN w:val="0"/>
        <w:adjustRightInd w:val="0"/>
        <w:ind w:left="2861"/>
        <w:rPr>
          <w:sz w:val="28"/>
          <w:szCs w:val="28"/>
        </w:rPr>
      </w:pPr>
    </w:p>
    <w:p w:rsidR="007726BA" w:rsidRPr="0079707E" w:rsidRDefault="007726BA" w:rsidP="007726BA">
      <w:pPr>
        <w:autoSpaceDE w:val="0"/>
        <w:autoSpaceDN w:val="0"/>
        <w:adjustRightInd w:val="0"/>
        <w:ind w:left="2861" w:hanging="1727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где: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left="2501" w:hanging="1367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Д</w:t>
      </w:r>
      <w:r w:rsidRPr="0079707E">
        <w:rPr>
          <w:sz w:val="28"/>
          <w:szCs w:val="28"/>
          <w:vertAlign w:val="subscript"/>
        </w:rPr>
        <w:t>гр</w:t>
      </w:r>
      <w:r w:rsidRPr="0079707E">
        <w:rPr>
          <w:sz w:val="28"/>
          <w:szCs w:val="28"/>
        </w:rPr>
        <w:t xml:space="preserve"> - доля;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1134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К</w:t>
      </w:r>
      <w:r w:rsidRPr="0079707E">
        <w:rPr>
          <w:sz w:val="28"/>
          <w:szCs w:val="28"/>
          <w:vertAlign w:val="subscript"/>
        </w:rPr>
        <w:t>гр</w:t>
      </w:r>
      <w:r w:rsidRPr="0079707E">
        <w:rPr>
          <w:sz w:val="28"/>
          <w:szCs w:val="28"/>
        </w:rPr>
        <w:t xml:space="preserve"> - количество земельных участков, местоположение границ которых установлено в соответствии с требованиями земельного законодательства Российской Федерации (единиц);</w:t>
      </w:r>
    </w:p>
    <w:p w:rsidR="007726BA" w:rsidRPr="0079707E" w:rsidRDefault="007726BA" w:rsidP="007726BA">
      <w:pPr>
        <w:autoSpaceDE w:val="0"/>
        <w:autoSpaceDN w:val="0"/>
        <w:adjustRightInd w:val="0"/>
        <w:spacing w:before="280"/>
        <w:ind w:firstLine="1134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К</w:t>
      </w:r>
      <w:r w:rsidRPr="0079707E">
        <w:rPr>
          <w:sz w:val="28"/>
          <w:szCs w:val="28"/>
          <w:vertAlign w:val="subscript"/>
        </w:rPr>
        <w:t>общ</w:t>
      </w:r>
      <w:r w:rsidRPr="0079707E">
        <w:rPr>
          <w:sz w:val="28"/>
          <w:szCs w:val="28"/>
        </w:rPr>
        <w:t xml:space="preserve"> - количество земельных участков, учтенных в Едином государственном реестре недвижимости на территории Комсомольского муниципального района Ивановской области (единиц).</w:t>
      </w:r>
    </w:p>
    <w:p w:rsidR="007726BA" w:rsidRPr="0079707E" w:rsidRDefault="007726BA" w:rsidP="007726B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707E">
        <w:rPr>
          <w:sz w:val="28"/>
          <w:szCs w:val="28"/>
        </w:rPr>
        <w:t xml:space="preserve">Значения целевого индикатора (показателя) "Количество объектов недвижимости, сведения о которых включены в карты-планы территорий, составленные по результатам проведения комплексных кадастровых работ и представленные в орган кадастрового учета (в том числе объектов недвижимости, сведения о границах которых уточнены, установлены, по которым исправлены кадастровые ошибки в сведениях государственного кадастра недвижимости, а также образованных в ходе проведения комплексных кадастровых работ объектов недвижимости) (расположенных на территории Комсомольского муниципального района Ивановской области)" </w:t>
      </w:r>
      <w:r w:rsidRPr="0079707E">
        <w:rPr>
          <w:sz w:val="28"/>
          <w:szCs w:val="28"/>
        </w:rPr>
        <w:lastRenderedPageBreak/>
        <w:t xml:space="preserve">рассчитываются на основании данных, подготовленных с учетом утвержденных документов, указанных в </w:t>
      </w:r>
      <w:hyperlink r:id="rId20" w:history="1">
        <w:r w:rsidRPr="0079707E">
          <w:rPr>
            <w:sz w:val="28"/>
            <w:szCs w:val="28"/>
          </w:rPr>
          <w:t>части 3 статьи 42.6</w:t>
        </w:r>
      </w:hyperlink>
      <w:r w:rsidRPr="0079707E">
        <w:rPr>
          <w:sz w:val="28"/>
          <w:szCs w:val="28"/>
        </w:rPr>
        <w:t xml:space="preserve"> Федерального закона N 221-ФЗ."</w:t>
      </w:r>
    </w:p>
    <w:p w:rsidR="007726BA" w:rsidRPr="0079707E" w:rsidRDefault="007726BA" w:rsidP="007726BA">
      <w:pPr>
        <w:autoSpaceDE w:val="0"/>
        <w:autoSpaceDN w:val="0"/>
        <w:adjustRightInd w:val="0"/>
        <w:jc w:val="both"/>
        <w:rPr>
          <w:sz w:val="28"/>
        </w:rPr>
      </w:pPr>
      <w:r w:rsidRPr="0079707E">
        <w:tab/>
      </w:r>
      <w:r w:rsidRPr="0079707E">
        <w:rPr>
          <w:sz w:val="28"/>
        </w:rPr>
        <w:t xml:space="preserve">Выполнение мероприятий подпрограммы позволит: </w:t>
      </w:r>
    </w:p>
    <w:p w:rsidR="007726BA" w:rsidRPr="0079707E" w:rsidRDefault="007726BA" w:rsidP="007726B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79707E">
        <w:rPr>
          <w:sz w:val="28"/>
        </w:rPr>
        <w:t>- получить актуальную, полноценную и юридически значимую информацию об объектах недвижимости на территории проведения комплексных кадастровых работ;</w:t>
      </w:r>
    </w:p>
    <w:p w:rsidR="007726BA" w:rsidRPr="0079707E" w:rsidRDefault="007726BA" w:rsidP="007726B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79707E">
        <w:rPr>
          <w:sz w:val="28"/>
        </w:rPr>
        <w:t>- выявить неиспользуемые, нерационально используемые или используемые не по целевому назначению и не в соответствии с разрешенным использованием земельные участки;</w:t>
      </w:r>
    </w:p>
    <w:p w:rsidR="007726BA" w:rsidRPr="0079707E" w:rsidRDefault="007726BA" w:rsidP="007726B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79707E">
        <w:rPr>
          <w:sz w:val="28"/>
        </w:rPr>
        <w:t xml:space="preserve">- выявить самовольные постройки и факты самовольного захвата земель; </w:t>
      </w:r>
    </w:p>
    <w:p w:rsidR="007726BA" w:rsidRPr="0079707E" w:rsidRDefault="007726BA" w:rsidP="007726B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79707E">
        <w:rPr>
          <w:sz w:val="28"/>
        </w:rPr>
        <w:t>- разрешить существующие земельные споры и предотвратить их возникновение в будущем;</w:t>
      </w:r>
    </w:p>
    <w:p w:rsidR="007726BA" w:rsidRPr="0079707E" w:rsidRDefault="007726BA" w:rsidP="007726BA">
      <w:pPr>
        <w:shd w:val="clear" w:color="auto" w:fill="FFFFFF"/>
        <w:ind w:firstLine="709"/>
        <w:jc w:val="both"/>
        <w:rPr>
          <w:sz w:val="28"/>
        </w:rPr>
      </w:pPr>
      <w:r w:rsidRPr="0079707E">
        <w:rPr>
          <w:sz w:val="28"/>
        </w:rPr>
        <w:t>- вовлечь в оборот неиспользуемые ранее земельные участки;</w:t>
      </w:r>
    </w:p>
    <w:p w:rsidR="007726BA" w:rsidRPr="0079707E" w:rsidRDefault="007726BA" w:rsidP="007726BA">
      <w:pPr>
        <w:shd w:val="clear" w:color="auto" w:fill="FFFFFF"/>
        <w:ind w:firstLine="709"/>
        <w:jc w:val="both"/>
        <w:rPr>
          <w:sz w:val="28"/>
        </w:rPr>
      </w:pPr>
      <w:r w:rsidRPr="0079707E">
        <w:rPr>
          <w:sz w:val="28"/>
        </w:rPr>
        <w:t xml:space="preserve">- увеличить поступления в бюджет района. </w:t>
      </w:r>
    </w:p>
    <w:p w:rsidR="007726BA" w:rsidRPr="0079707E" w:rsidRDefault="007726BA" w:rsidP="007726B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7726BA" w:rsidRPr="0079707E" w:rsidRDefault="007726BA" w:rsidP="007726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707E">
        <w:rPr>
          <w:rFonts w:ascii="Times New Roman" w:hAnsi="Times New Roman" w:cs="Times New Roman"/>
          <w:sz w:val="28"/>
          <w:szCs w:val="24"/>
        </w:rPr>
        <w:t>Реализация муниципальной Подпрограммы в полном объеме будет способствовать эффективному градостроительному планированию и застройке территории Комсомольского муниципального района, устойчивому его развитию, обеспечит рациональное использование земель, расположенных в границах района и защиту прав граждан и юридических лиц на объекты недвижимости.</w:t>
      </w:r>
    </w:p>
    <w:p w:rsidR="007726BA" w:rsidRPr="0079707E" w:rsidRDefault="007726BA" w:rsidP="007726BA">
      <w:pPr>
        <w:ind w:left="993"/>
        <w:jc w:val="center"/>
        <w:rPr>
          <w:b/>
          <w:sz w:val="28"/>
        </w:rPr>
      </w:pPr>
    </w:p>
    <w:p w:rsidR="007726BA" w:rsidRPr="0079707E" w:rsidRDefault="007726BA" w:rsidP="007726BA">
      <w:pPr>
        <w:ind w:left="993"/>
        <w:jc w:val="center"/>
        <w:rPr>
          <w:b/>
          <w:sz w:val="28"/>
        </w:rPr>
      </w:pPr>
      <w:r w:rsidRPr="0079707E">
        <w:rPr>
          <w:b/>
          <w:sz w:val="28"/>
        </w:rPr>
        <w:t>4.Ресурсное обеспечение Подпрограммы</w:t>
      </w:r>
    </w:p>
    <w:p w:rsidR="007726BA" w:rsidRPr="0079707E" w:rsidRDefault="007726BA" w:rsidP="007726BA">
      <w:pPr>
        <w:autoSpaceDE w:val="0"/>
        <w:autoSpaceDN w:val="0"/>
        <w:adjustRightInd w:val="0"/>
        <w:ind w:left="708" w:firstLine="720"/>
        <w:jc w:val="both"/>
        <w:rPr>
          <w:b/>
          <w:sz w:val="28"/>
        </w:rPr>
      </w:pPr>
    </w:p>
    <w:p w:rsidR="007726BA" w:rsidRPr="0079707E" w:rsidRDefault="007726BA" w:rsidP="007726B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9707E">
        <w:rPr>
          <w:sz w:val="28"/>
        </w:rPr>
        <w:t>Ресурсное обеспечение Подпрограммы осуществляется за счет средств федерального бюджета и бюджета Комсомольского муниципального района.</w:t>
      </w:r>
    </w:p>
    <w:p w:rsidR="007726BA" w:rsidRPr="0079707E" w:rsidRDefault="007726BA" w:rsidP="007726B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9707E">
        <w:rPr>
          <w:sz w:val="28"/>
        </w:rPr>
        <w:t>Объемы финансирования Подпрограммы носят прогнозный характер и могут быть уточнены в установленном порядке при формировании проекта бюджета на соответствующий период исходя из объемов субсидии, предоставленной из федерального бюджета и реальных возможностей по финансированию мероприятий Подпрограммы из бюджета района.</w:t>
      </w:r>
    </w:p>
    <w:p w:rsidR="007726BA" w:rsidRPr="0079707E" w:rsidRDefault="007726BA" w:rsidP="007726BA">
      <w:pPr>
        <w:jc w:val="both"/>
        <w:rPr>
          <w:sz w:val="28"/>
        </w:rPr>
      </w:pPr>
      <w:r w:rsidRPr="0079707E">
        <w:rPr>
          <w:sz w:val="28"/>
        </w:rPr>
        <w:tab/>
        <w:t xml:space="preserve">Мероприятия Подпрограммы и их финансовое обеспечение по годам её реализации представлены в таблице 3. </w:t>
      </w:r>
    </w:p>
    <w:p w:rsidR="007726BA" w:rsidRPr="0079707E" w:rsidRDefault="007726BA" w:rsidP="007726BA">
      <w:pPr>
        <w:pStyle w:val="af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7726BA" w:rsidRPr="0079707E" w:rsidRDefault="007726BA" w:rsidP="007726BA">
      <w:pPr>
        <w:spacing w:after="120"/>
        <w:jc w:val="right"/>
      </w:pPr>
      <w:r w:rsidRPr="0079707E"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3279"/>
        <w:gridCol w:w="1236"/>
        <w:gridCol w:w="1352"/>
        <w:gridCol w:w="1318"/>
        <w:gridCol w:w="1450"/>
      </w:tblGrid>
      <w:tr w:rsidR="007726BA" w:rsidRPr="0079707E" w:rsidTr="007726BA">
        <w:tc>
          <w:tcPr>
            <w:tcW w:w="652" w:type="dxa"/>
            <w:vMerge w:val="restart"/>
          </w:tcPr>
          <w:p w:rsidR="007726BA" w:rsidRPr="0079707E" w:rsidRDefault="007726BA" w:rsidP="007726BA">
            <w:pPr>
              <w:spacing w:after="120"/>
              <w:jc w:val="right"/>
            </w:pPr>
            <w:r w:rsidRPr="0079707E">
              <w:t>№ п/п</w:t>
            </w:r>
          </w:p>
        </w:tc>
        <w:tc>
          <w:tcPr>
            <w:tcW w:w="3279" w:type="dxa"/>
            <w:vMerge w:val="restart"/>
          </w:tcPr>
          <w:p w:rsidR="007726BA" w:rsidRPr="0079707E" w:rsidRDefault="007726BA" w:rsidP="007726BA">
            <w:pPr>
              <w:spacing w:after="120"/>
              <w:jc w:val="center"/>
            </w:pPr>
            <w:r w:rsidRPr="0079707E">
              <w:t>Наименование мероприятия/Источник ресурсного обеспечения</w:t>
            </w:r>
          </w:p>
        </w:tc>
        <w:tc>
          <w:tcPr>
            <w:tcW w:w="5356" w:type="dxa"/>
            <w:gridSpan w:val="4"/>
          </w:tcPr>
          <w:p w:rsidR="007726BA" w:rsidRPr="0079707E" w:rsidRDefault="007726BA" w:rsidP="007726BA">
            <w:pPr>
              <w:spacing w:after="120"/>
              <w:jc w:val="center"/>
            </w:pPr>
            <w:r w:rsidRPr="0079707E">
              <w:t>Объем бюджетных ассигнований, руб</w:t>
            </w:r>
          </w:p>
        </w:tc>
      </w:tr>
      <w:tr w:rsidR="007726BA" w:rsidRPr="0079707E" w:rsidTr="007726BA">
        <w:tc>
          <w:tcPr>
            <w:tcW w:w="652" w:type="dxa"/>
            <w:vMerge/>
          </w:tcPr>
          <w:p w:rsidR="007726BA" w:rsidRPr="0079707E" w:rsidRDefault="007726BA" w:rsidP="007726BA">
            <w:pPr>
              <w:spacing w:after="120"/>
              <w:jc w:val="right"/>
            </w:pPr>
          </w:p>
        </w:tc>
        <w:tc>
          <w:tcPr>
            <w:tcW w:w="3279" w:type="dxa"/>
            <w:vMerge/>
          </w:tcPr>
          <w:p w:rsidR="007726BA" w:rsidRPr="0079707E" w:rsidRDefault="007726BA" w:rsidP="007726BA">
            <w:pPr>
              <w:spacing w:after="120"/>
              <w:jc w:val="right"/>
            </w:pPr>
          </w:p>
        </w:tc>
        <w:tc>
          <w:tcPr>
            <w:tcW w:w="1236" w:type="dxa"/>
          </w:tcPr>
          <w:p w:rsidR="007726BA" w:rsidRPr="0079707E" w:rsidRDefault="007726BA" w:rsidP="007726BA">
            <w:pPr>
              <w:spacing w:after="120"/>
              <w:jc w:val="center"/>
            </w:pPr>
            <w:r w:rsidRPr="0079707E">
              <w:t>2021</w:t>
            </w:r>
          </w:p>
        </w:tc>
        <w:tc>
          <w:tcPr>
            <w:tcW w:w="1352" w:type="dxa"/>
          </w:tcPr>
          <w:p w:rsidR="007726BA" w:rsidRPr="0079707E" w:rsidRDefault="007726BA" w:rsidP="007726BA">
            <w:pPr>
              <w:spacing w:after="120"/>
              <w:jc w:val="center"/>
            </w:pPr>
            <w:r w:rsidRPr="0079707E">
              <w:t>2022</w:t>
            </w:r>
          </w:p>
        </w:tc>
        <w:tc>
          <w:tcPr>
            <w:tcW w:w="1318" w:type="dxa"/>
          </w:tcPr>
          <w:p w:rsidR="007726BA" w:rsidRPr="0079707E" w:rsidRDefault="007726BA" w:rsidP="007726BA">
            <w:pPr>
              <w:spacing w:after="120"/>
              <w:jc w:val="center"/>
            </w:pPr>
            <w:r w:rsidRPr="0079707E">
              <w:t>2023</w:t>
            </w:r>
          </w:p>
        </w:tc>
        <w:tc>
          <w:tcPr>
            <w:tcW w:w="1450" w:type="dxa"/>
          </w:tcPr>
          <w:p w:rsidR="007726BA" w:rsidRPr="0079707E" w:rsidRDefault="007726BA" w:rsidP="007726BA">
            <w:pPr>
              <w:spacing w:after="120"/>
              <w:jc w:val="center"/>
            </w:pPr>
            <w:r w:rsidRPr="0079707E">
              <w:t>2024</w:t>
            </w:r>
          </w:p>
        </w:tc>
      </w:tr>
      <w:tr w:rsidR="007726BA" w:rsidRPr="0079707E" w:rsidTr="007726BA">
        <w:tc>
          <w:tcPr>
            <w:tcW w:w="652" w:type="dxa"/>
          </w:tcPr>
          <w:p w:rsidR="007726BA" w:rsidRPr="0079707E" w:rsidRDefault="007726BA" w:rsidP="007726BA">
            <w:pPr>
              <w:spacing w:after="120"/>
              <w:jc w:val="right"/>
            </w:pPr>
          </w:p>
        </w:tc>
        <w:tc>
          <w:tcPr>
            <w:tcW w:w="3279" w:type="dxa"/>
          </w:tcPr>
          <w:p w:rsidR="007726BA" w:rsidRPr="0079707E" w:rsidRDefault="007726BA" w:rsidP="007726BA">
            <w:pPr>
              <w:jc w:val="both"/>
            </w:pPr>
            <w:r w:rsidRPr="0079707E">
              <w:t>Подпрограмма, всего</w:t>
            </w:r>
          </w:p>
        </w:tc>
        <w:tc>
          <w:tcPr>
            <w:tcW w:w="1236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674866,70</w:t>
            </w:r>
          </w:p>
        </w:tc>
        <w:tc>
          <w:tcPr>
            <w:tcW w:w="1352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76271,16</w:t>
            </w:r>
          </w:p>
        </w:tc>
        <w:tc>
          <w:tcPr>
            <w:tcW w:w="1318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46582,82</w:t>
            </w:r>
          </w:p>
        </w:tc>
        <w:tc>
          <w:tcPr>
            <w:tcW w:w="1450" w:type="dxa"/>
          </w:tcPr>
          <w:p w:rsidR="007726BA" w:rsidRPr="0079707E" w:rsidRDefault="007726BA" w:rsidP="007726BA">
            <w:pPr>
              <w:spacing w:after="120"/>
              <w:jc w:val="center"/>
            </w:pPr>
            <w:r w:rsidRPr="0079707E">
              <w:t>0,00</w:t>
            </w:r>
          </w:p>
        </w:tc>
      </w:tr>
      <w:tr w:rsidR="007726BA" w:rsidRPr="0079707E" w:rsidTr="007726BA">
        <w:tc>
          <w:tcPr>
            <w:tcW w:w="652" w:type="dxa"/>
          </w:tcPr>
          <w:p w:rsidR="007726BA" w:rsidRPr="0079707E" w:rsidRDefault="007726BA" w:rsidP="007726BA">
            <w:pPr>
              <w:spacing w:after="120"/>
              <w:jc w:val="right"/>
            </w:pPr>
          </w:p>
        </w:tc>
        <w:tc>
          <w:tcPr>
            <w:tcW w:w="3279" w:type="dxa"/>
          </w:tcPr>
          <w:p w:rsidR="007726BA" w:rsidRPr="0079707E" w:rsidRDefault="007726BA" w:rsidP="007726BA">
            <w:r w:rsidRPr="0079707E">
              <w:t>- федеральный бюджет</w:t>
            </w:r>
          </w:p>
        </w:tc>
        <w:tc>
          <w:tcPr>
            <w:tcW w:w="1236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352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318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450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</w:tr>
      <w:tr w:rsidR="007726BA" w:rsidRPr="0079707E" w:rsidTr="007726BA">
        <w:tc>
          <w:tcPr>
            <w:tcW w:w="652" w:type="dxa"/>
          </w:tcPr>
          <w:p w:rsidR="007726BA" w:rsidRPr="0079707E" w:rsidRDefault="007726BA" w:rsidP="007726BA">
            <w:pPr>
              <w:spacing w:after="120"/>
              <w:jc w:val="right"/>
            </w:pPr>
          </w:p>
        </w:tc>
        <w:tc>
          <w:tcPr>
            <w:tcW w:w="3279" w:type="dxa"/>
          </w:tcPr>
          <w:p w:rsidR="007726BA" w:rsidRPr="0079707E" w:rsidRDefault="007726BA" w:rsidP="007726BA">
            <w:pPr>
              <w:jc w:val="both"/>
            </w:pPr>
            <w:r w:rsidRPr="0079707E">
              <w:t>- областной бюджет</w:t>
            </w:r>
          </w:p>
        </w:tc>
        <w:tc>
          <w:tcPr>
            <w:tcW w:w="1236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538543,62</w:t>
            </w:r>
          </w:p>
        </w:tc>
        <w:tc>
          <w:tcPr>
            <w:tcW w:w="1352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318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450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</w:tr>
      <w:tr w:rsidR="007726BA" w:rsidRPr="0079707E" w:rsidTr="007726BA">
        <w:tc>
          <w:tcPr>
            <w:tcW w:w="652" w:type="dxa"/>
          </w:tcPr>
          <w:p w:rsidR="007726BA" w:rsidRPr="0079707E" w:rsidRDefault="007726BA" w:rsidP="007726BA">
            <w:pPr>
              <w:spacing w:after="120"/>
              <w:jc w:val="right"/>
            </w:pPr>
          </w:p>
        </w:tc>
        <w:tc>
          <w:tcPr>
            <w:tcW w:w="3279" w:type="dxa"/>
          </w:tcPr>
          <w:p w:rsidR="007726BA" w:rsidRPr="0079707E" w:rsidRDefault="007726BA" w:rsidP="007726BA">
            <w:pPr>
              <w:jc w:val="both"/>
            </w:pPr>
            <w:r w:rsidRPr="0079707E">
              <w:t>- районный бюджет</w:t>
            </w:r>
          </w:p>
        </w:tc>
        <w:tc>
          <w:tcPr>
            <w:tcW w:w="1236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136323,08</w:t>
            </w:r>
          </w:p>
        </w:tc>
        <w:tc>
          <w:tcPr>
            <w:tcW w:w="1352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76271,16</w:t>
            </w:r>
          </w:p>
        </w:tc>
        <w:tc>
          <w:tcPr>
            <w:tcW w:w="1318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46582,82</w:t>
            </w:r>
          </w:p>
        </w:tc>
        <w:tc>
          <w:tcPr>
            <w:tcW w:w="1450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</w:tr>
      <w:tr w:rsidR="007726BA" w:rsidRPr="0079707E" w:rsidTr="007726BA">
        <w:tc>
          <w:tcPr>
            <w:tcW w:w="652" w:type="dxa"/>
          </w:tcPr>
          <w:p w:rsidR="007726BA" w:rsidRPr="0079707E" w:rsidRDefault="007726BA" w:rsidP="007726BA">
            <w:pPr>
              <w:spacing w:after="120"/>
              <w:jc w:val="right"/>
            </w:pPr>
          </w:p>
        </w:tc>
        <w:tc>
          <w:tcPr>
            <w:tcW w:w="3279" w:type="dxa"/>
          </w:tcPr>
          <w:p w:rsidR="007726BA" w:rsidRPr="0079707E" w:rsidRDefault="007726BA" w:rsidP="007726BA">
            <w:pPr>
              <w:jc w:val="both"/>
            </w:pPr>
            <w:r w:rsidRPr="0079707E">
              <w:t xml:space="preserve">- бюджет Комсомольского </w:t>
            </w:r>
            <w:r w:rsidRPr="0079707E">
              <w:lastRenderedPageBreak/>
              <w:t>городского поселения</w:t>
            </w:r>
          </w:p>
        </w:tc>
        <w:tc>
          <w:tcPr>
            <w:tcW w:w="1236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lastRenderedPageBreak/>
              <w:t>0,00</w:t>
            </w:r>
          </w:p>
        </w:tc>
        <w:tc>
          <w:tcPr>
            <w:tcW w:w="1352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318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450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</w:tr>
      <w:tr w:rsidR="007726BA" w:rsidRPr="0079707E" w:rsidTr="007726BA">
        <w:tc>
          <w:tcPr>
            <w:tcW w:w="652" w:type="dxa"/>
          </w:tcPr>
          <w:p w:rsidR="007726BA" w:rsidRPr="0079707E" w:rsidRDefault="007726BA" w:rsidP="007726BA">
            <w:pPr>
              <w:spacing w:after="120"/>
              <w:jc w:val="right"/>
            </w:pPr>
            <w:r w:rsidRPr="0079707E">
              <w:lastRenderedPageBreak/>
              <w:t>1</w:t>
            </w:r>
          </w:p>
        </w:tc>
        <w:tc>
          <w:tcPr>
            <w:tcW w:w="3279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</w:pPr>
            <w:r w:rsidRPr="0079707E">
              <w:t>Основное мероприятие «Выполнение комплексных кадастровых работ»</w:t>
            </w:r>
          </w:p>
        </w:tc>
        <w:tc>
          <w:tcPr>
            <w:tcW w:w="1236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674866,70</w:t>
            </w:r>
          </w:p>
        </w:tc>
        <w:tc>
          <w:tcPr>
            <w:tcW w:w="1352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76271,16</w:t>
            </w:r>
          </w:p>
        </w:tc>
        <w:tc>
          <w:tcPr>
            <w:tcW w:w="1318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46582,82</w:t>
            </w:r>
          </w:p>
        </w:tc>
        <w:tc>
          <w:tcPr>
            <w:tcW w:w="1450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</w:tr>
      <w:tr w:rsidR="007726BA" w:rsidRPr="0079707E" w:rsidTr="007726BA">
        <w:tc>
          <w:tcPr>
            <w:tcW w:w="652" w:type="dxa"/>
          </w:tcPr>
          <w:p w:rsidR="007726BA" w:rsidRPr="0079707E" w:rsidRDefault="007726BA" w:rsidP="007726BA">
            <w:pPr>
              <w:spacing w:after="120"/>
              <w:jc w:val="right"/>
            </w:pPr>
          </w:p>
        </w:tc>
        <w:tc>
          <w:tcPr>
            <w:tcW w:w="3279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</w:pPr>
            <w:r w:rsidRPr="0079707E">
              <w:t>- федеральный бюджет</w:t>
            </w:r>
          </w:p>
        </w:tc>
        <w:tc>
          <w:tcPr>
            <w:tcW w:w="1236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352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318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450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</w:tr>
      <w:tr w:rsidR="007726BA" w:rsidRPr="0079707E" w:rsidTr="007726BA">
        <w:tc>
          <w:tcPr>
            <w:tcW w:w="652" w:type="dxa"/>
          </w:tcPr>
          <w:p w:rsidR="007726BA" w:rsidRPr="0079707E" w:rsidRDefault="007726BA" w:rsidP="007726BA">
            <w:pPr>
              <w:spacing w:after="120"/>
              <w:jc w:val="right"/>
            </w:pPr>
          </w:p>
        </w:tc>
        <w:tc>
          <w:tcPr>
            <w:tcW w:w="3279" w:type="dxa"/>
          </w:tcPr>
          <w:p w:rsidR="007726BA" w:rsidRPr="0079707E" w:rsidRDefault="007726BA" w:rsidP="007726BA">
            <w:pPr>
              <w:jc w:val="both"/>
            </w:pPr>
            <w:r w:rsidRPr="0079707E">
              <w:t>- областной бюджет</w:t>
            </w:r>
          </w:p>
        </w:tc>
        <w:tc>
          <w:tcPr>
            <w:tcW w:w="1236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538543,62</w:t>
            </w:r>
          </w:p>
        </w:tc>
        <w:tc>
          <w:tcPr>
            <w:tcW w:w="1352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318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450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</w:tr>
      <w:tr w:rsidR="007726BA" w:rsidRPr="0079707E" w:rsidTr="007726BA">
        <w:tc>
          <w:tcPr>
            <w:tcW w:w="652" w:type="dxa"/>
          </w:tcPr>
          <w:p w:rsidR="007726BA" w:rsidRPr="0079707E" w:rsidRDefault="007726BA" w:rsidP="007726BA">
            <w:pPr>
              <w:spacing w:after="120"/>
              <w:jc w:val="right"/>
            </w:pPr>
          </w:p>
        </w:tc>
        <w:tc>
          <w:tcPr>
            <w:tcW w:w="3279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</w:pPr>
            <w:r w:rsidRPr="0079707E">
              <w:t>- районный бюджет</w:t>
            </w:r>
          </w:p>
        </w:tc>
        <w:tc>
          <w:tcPr>
            <w:tcW w:w="1236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136323,08</w:t>
            </w:r>
          </w:p>
        </w:tc>
        <w:tc>
          <w:tcPr>
            <w:tcW w:w="1352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76271,16</w:t>
            </w:r>
          </w:p>
        </w:tc>
        <w:tc>
          <w:tcPr>
            <w:tcW w:w="1318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46582,82</w:t>
            </w:r>
          </w:p>
        </w:tc>
        <w:tc>
          <w:tcPr>
            <w:tcW w:w="1450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</w:tr>
      <w:tr w:rsidR="007726BA" w:rsidRPr="0079707E" w:rsidTr="007726BA">
        <w:tc>
          <w:tcPr>
            <w:tcW w:w="652" w:type="dxa"/>
          </w:tcPr>
          <w:p w:rsidR="007726BA" w:rsidRPr="0079707E" w:rsidRDefault="007726BA" w:rsidP="007726BA">
            <w:pPr>
              <w:spacing w:after="120"/>
              <w:jc w:val="right"/>
            </w:pPr>
          </w:p>
        </w:tc>
        <w:tc>
          <w:tcPr>
            <w:tcW w:w="3279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</w:pPr>
            <w:r w:rsidRPr="0079707E">
              <w:t>- бюджет Комсомольского городского поселения</w:t>
            </w:r>
          </w:p>
        </w:tc>
        <w:tc>
          <w:tcPr>
            <w:tcW w:w="1236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352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318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450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</w:tr>
      <w:tr w:rsidR="007726BA" w:rsidRPr="0079707E" w:rsidTr="007726BA">
        <w:tc>
          <w:tcPr>
            <w:tcW w:w="652" w:type="dxa"/>
          </w:tcPr>
          <w:p w:rsidR="007726BA" w:rsidRPr="0079707E" w:rsidRDefault="007726BA" w:rsidP="007726BA">
            <w:pPr>
              <w:spacing w:after="120"/>
              <w:jc w:val="right"/>
            </w:pPr>
            <w:r w:rsidRPr="0079707E">
              <w:t>1.1</w:t>
            </w:r>
          </w:p>
        </w:tc>
        <w:tc>
          <w:tcPr>
            <w:tcW w:w="3279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</w:pPr>
            <w:r w:rsidRPr="0079707E">
              <w:t>Мероприятие</w:t>
            </w:r>
          </w:p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9707E">
              <w:t>«Проведение комплексных кадастровых работ на территории Ивановской области (Закупка товаров, работ и услуг для обеспечения государственных (муниципальных) нужд»)</w:t>
            </w:r>
          </w:p>
        </w:tc>
        <w:tc>
          <w:tcPr>
            <w:tcW w:w="1236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674866,70</w:t>
            </w:r>
          </w:p>
        </w:tc>
        <w:tc>
          <w:tcPr>
            <w:tcW w:w="1352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318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450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</w:tr>
      <w:tr w:rsidR="007726BA" w:rsidRPr="0079707E" w:rsidTr="007726BA">
        <w:tc>
          <w:tcPr>
            <w:tcW w:w="652" w:type="dxa"/>
          </w:tcPr>
          <w:p w:rsidR="007726BA" w:rsidRPr="0079707E" w:rsidRDefault="007726BA" w:rsidP="007726BA">
            <w:pPr>
              <w:spacing w:after="120"/>
              <w:jc w:val="right"/>
            </w:pPr>
          </w:p>
        </w:tc>
        <w:tc>
          <w:tcPr>
            <w:tcW w:w="3279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</w:pPr>
            <w:r w:rsidRPr="0079707E">
              <w:t>- федеральный бюджет</w:t>
            </w:r>
          </w:p>
        </w:tc>
        <w:tc>
          <w:tcPr>
            <w:tcW w:w="1236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352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318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450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</w:tr>
      <w:tr w:rsidR="007726BA" w:rsidRPr="0079707E" w:rsidTr="007726BA">
        <w:tc>
          <w:tcPr>
            <w:tcW w:w="652" w:type="dxa"/>
          </w:tcPr>
          <w:p w:rsidR="007726BA" w:rsidRPr="0079707E" w:rsidRDefault="007726BA" w:rsidP="007726BA">
            <w:pPr>
              <w:spacing w:after="120"/>
              <w:jc w:val="right"/>
            </w:pPr>
          </w:p>
        </w:tc>
        <w:tc>
          <w:tcPr>
            <w:tcW w:w="3279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</w:pPr>
            <w:r w:rsidRPr="0079707E">
              <w:t>- областной бюджет</w:t>
            </w:r>
          </w:p>
        </w:tc>
        <w:tc>
          <w:tcPr>
            <w:tcW w:w="1236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538543,62</w:t>
            </w:r>
          </w:p>
        </w:tc>
        <w:tc>
          <w:tcPr>
            <w:tcW w:w="1352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318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450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</w:tr>
      <w:tr w:rsidR="007726BA" w:rsidRPr="0079707E" w:rsidTr="007726BA">
        <w:tc>
          <w:tcPr>
            <w:tcW w:w="652" w:type="dxa"/>
          </w:tcPr>
          <w:p w:rsidR="007726BA" w:rsidRPr="0079707E" w:rsidRDefault="007726BA" w:rsidP="007726BA">
            <w:pPr>
              <w:spacing w:after="120"/>
              <w:jc w:val="right"/>
            </w:pPr>
          </w:p>
        </w:tc>
        <w:tc>
          <w:tcPr>
            <w:tcW w:w="3279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</w:pPr>
            <w:r w:rsidRPr="0079707E">
              <w:t>- районный бюджет</w:t>
            </w:r>
          </w:p>
        </w:tc>
        <w:tc>
          <w:tcPr>
            <w:tcW w:w="1236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136323,08</w:t>
            </w:r>
          </w:p>
        </w:tc>
        <w:tc>
          <w:tcPr>
            <w:tcW w:w="1352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318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450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</w:tr>
      <w:tr w:rsidR="007726BA" w:rsidRPr="0079707E" w:rsidTr="007726BA">
        <w:tc>
          <w:tcPr>
            <w:tcW w:w="652" w:type="dxa"/>
          </w:tcPr>
          <w:p w:rsidR="007726BA" w:rsidRPr="0079707E" w:rsidRDefault="007726BA" w:rsidP="007726BA">
            <w:pPr>
              <w:spacing w:after="120"/>
              <w:jc w:val="right"/>
            </w:pPr>
          </w:p>
        </w:tc>
        <w:tc>
          <w:tcPr>
            <w:tcW w:w="3279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</w:pPr>
            <w:r w:rsidRPr="0079707E">
              <w:t>- бюджет Комсомольского городского поселения</w:t>
            </w:r>
          </w:p>
        </w:tc>
        <w:tc>
          <w:tcPr>
            <w:tcW w:w="1236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352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318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450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</w:tr>
      <w:tr w:rsidR="007726BA" w:rsidRPr="0079707E" w:rsidTr="007726BA">
        <w:trPr>
          <w:trHeight w:val="3925"/>
        </w:trPr>
        <w:tc>
          <w:tcPr>
            <w:tcW w:w="652" w:type="dxa"/>
          </w:tcPr>
          <w:p w:rsidR="007726BA" w:rsidRPr="0079707E" w:rsidRDefault="007726BA" w:rsidP="007726BA">
            <w:pPr>
              <w:spacing w:after="120"/>
              <w:jc w:val="right"/>
            </w:pPr>
            <w:r w:rsidRPr="0079707E">
              <w:t>1.2</w:t>
            </w:r>
          </w:p>
        </w:tc>
        <w:tc>
          <w:tcPr>
            <w:tcW w:w="3279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</w:pPr>
            <w:r w:rsidRPr="0079707E">
              <w:t>Мероприятие</w:t>
            </w:r>
          </w:p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</w:pPr>
            <w:r w:rsidRPr="0079707E">
              <w:t>«Проведение комплексных кадастровых работ в кадастровом квартале 37:08:050206 площадью 14,83 га; в кадастровом квартале 37:08:050203 площадью 13,5 га с разработкой и утверждением  карты-плана выполненных комплексных кадастровых работ(Закупка товаров, работ и услуг для обеспечения государственных (муниципальных) нужд»)</w:t>
            </w:r>
          </w:p>
        </w:tc>
        <w:tc>
          <w:tcPr>
            <w:tcW w:w="1236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352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76271,16</w:t>
            </w:r>
          </w:p>
        </w:tc>
        <w:tc>
          <w:tcPr>
            <w:tcW w:w="1318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46582,82</w:t>
            </w:r>
          </w:p>
        </w:tc>
        <w:tc>
          <w:tcPr>
            <w:tcW w:w="1450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</w:tr>
      <w:tr w:rsidR="007726BA" w:rsidRPr="0079707E" w:rsidTr="007726BA">
        <w:tc>
          <w:tcPr>
            <w:tcW w:w="652" w:type="dxa"/>
          </w:tcPr>
          <w:p w:rsidR="007726BA" w:rsidRPr="0079707E" w:rsidRDefault="007726BA" w:rsidP="007726BA">
            <w:pPr>
              <w:spacing w:after="120"/>
              <w:jc w:val="right"/>
            </w:pPr>
          </w:p>
        </w:tc>
        <w:tc>
          <w:tcPr>
            <w:tcW w:w="3279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9707E">
              <w:t>- федеральный бюджет</w:t>
            </w:r>
          </w:p>
        </w:tc>
        <w:tc>
          <w:tcPr>
            <w:tcW w:w="1236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352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318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450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</w:tr>
      <w:tr w:rsidR="007726BA" w:rsidRPr="0079707E" w:rsidTr="007726BA">
        <w:tc>
          <w:tcPr>
            <w:tcW w:w="652" w:type="dxa"/>
          </w:tcPr>
          <w:p w:rsidR="007726BA" w:rsidRPr="0079707E" w:rsidRDefault="007726BA" w:rsidP="007726BA">
            <w:pPr>
              <w:spacing w:after="120"/>
              <w:jc w:val="right"/>
            </w:pPr>
          </w:p>
        </w:tc>
        <w:tc>
          <w:tcPr>
            <w:tcW w:w="3279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9707E">
              <w:t>- областной бюджет</w:t>
            </w:r>
          </w:p>
        </w:tc>
        <w:tc>
          <w:tcPr>
            <w:tcW w:w="1236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352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318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450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</w:tr>
      <w:tr w:rsidR="007726BA" w:rsidRPr="0079707E" w:rsidTr="007726BA">
        <w:tc>
          <w:tcPr>
            <w:tcW w:w="652" w:type="dxa"/>
          </w:tcPr>
          <w:p w:rsidR="007726BA" w:rsidRPr="0079707E" w:rsidRDefault="007726BA" w:rsidP="007726BA">
            <w:pPr>
              <w:spacing w:after="120"/>
              <w:jc w:val="right"/>
            </w:pPr>
          </w:p>
        </w:tc>
        <w:tc>
          <w:tcPr>
            <w:tcW w:w="3279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9707E">
              <w:t>- районный бюджет</w:t>
            </w:r>
          </w:p>
        </w:tc>
        <w:tc>
          <w:tcPr>
            <w:tcW w:w="1236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352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76271,16</w:t>
            </w:r>
          </w:p>
        </w:tc>
        <w:tc>
          <w:tcPr>
            <w:tcW w:w="1318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46582,82</w:t>
            </w:r>
          </w:p>
        </w:tc>
        <w:tc>
          <w:tcPr>
            <w:tcW w:w="1450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</w:tr>
      <w:tr w:rsidR="007726BA" w:rsidRPr="0079707E" w:rsidTr="007726BA">
        <w:tc>
          <w:tcPr>
            <w:tcW w:w="652" w:type="dxa"/>
          </w:tcPr>
          <w:p w:rsidR="007726BA" w:rsidRPr="0079707E" w:rsidRDefault="007726BA" w:rsidP="007726BA">
            <w:pPr>
              <w:spacing w:after="120"/>
              <w:jc w:val="right"/>
            </w:pPr>
          </w:p>
        </w:tc>
        <w:tc>
          <w:tcPr>
            <w:tcW w:w="3279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9707E">
              <w:t>- бюджет Комсомольского городского поселения</w:t>
            </w:r>
          </w:p>
        </w:tc>
        <w:tc>
          <w:tcPr>
            <w:tcW w:w="1236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352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318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  <w:tc>
          <w:tcPr>
            <w:tcW w:w="1450" w:type="dxa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</w:pPr>
            <w:r w:rsidRPr="0079707E">
              <w:t>0,00</w:t>
            </w:r>
          </w:p>
        </w:tc>
      </w:tr>
    </w:tbl>
    <w:p w:rsidR="007726BA" w:rsidRPr="0079707E" w:rsidRDefault="007726BA" w:rsidP="007726BA">
      <w:pPr>
        <w:pStyle w:val="af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7726BA" w:rsidRPr="0079707E" w:rsidRDefault="007726BA" w:rsidP="007726BA">
      <w:pPr>
        <w:pStyle w:val="af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7726BA" w:rsidRPr="0079707E" w:rsidRDefault="007726BA" w:rsidP="007726BA">
      <w:pPr>
        <w:pStyle w:val="af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7726BA" w:rsidRPr="0079707E" w:rsidRDefault="007726BA" w:rsidP="007726BA">
      <w:pPr>
        <w:pStyle w:val="af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7726BA" w:rsidRPr="0079707E" w:rsidRDefault="007726BA" w:rsidP="007726BA">
      <w:pPr>
        <w:pStyle w:val="af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7726BA" w:rsidRPr="0079707E" w:rsidRDefault="007726BA" w:rsidP="007726BA">
      <w:pPr>
        <w:pStyle w:val="af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7726BA" w:rsidRPr="0079707E" w:rsidRDefault="007726BA" w:rsidP="007726BA">
      <w:pPr>
        <w:pStyle w:val="af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7726BA" w:rsidRPr="0079707E" w:rsidRDefault="007726BA" w:rsidP="007726BA">
      <w:pPr>
        <w:pStyle w:val="af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7726BA" w:rsidRPr="0079707E" w:rsidRDefault="007726BA" w:rsidP="007726BA">
      <w:pPr>
        <w:pStyle w:val="af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7726BA" w:rsidRPr="0079707E" w:rsidRDefault="007726BA" w:rsidP="007726BA">
      <w:pPr>
        <w:pStyle w:val="af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7726BA" w:rsidRPr="0079707E" w:rsidRDefault="007726BA" w:rsidP="007726BA">
      <w:pPr>
        <w:pStyle w:val="af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79707E">
        <w:rPr>
          <w:b/>
          <w:color w:val="000000"/>
          <w:sz w:val="28"/>
          <w:szCs w:val="28"/>
        </w:rPr>
        <w:lastRenderedPageBreak/>
        <w:t>5. График реализации мероприятий Подпрограммы</w:t>
      </w:r>
    </w:p>
    <w:p w:rsidR="007726BA" w:rsidRPr="0079707E" w:rsidRDefault="007726BA" w:rsidP="007726BA">
      <w:pPr>
        <w:pStyle w:val="af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18"/>
          <w:szCs w:val="28"/>
        </w:rPr>
      </w:pPr>
    </w:p>
    <w:p w:rsidR="007726BA" w:rsidRPr="0079707E" w:rsidRDefault="007726BA" w:rsidP="007726BA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  <w:r w:rsidRPr="0079707E">
        <w:rPr>
          <w:sz w:val="28"/>
          <w:szCs w:val="28"/>
        </w:rPr>
        <w:t xml:space="preserve">            Последовательность выполнения работ по подготовке, разработке и утверждению проектов планировок и межевания территорий, проведения комплексных кадастровых работ на территории Комсомольского муниципального района</w:t>
      </w:r>
      <w:r w:rsidRPr="0079707E">
        <w:rPr>
          <w:b/>
          <w:color w:val="000000"/>
          <w:sz w:val="28"/>
          <w:szCs w:val="28"/>
        </w:rPr>
        <w:t xml:space="preserve"> </w:t>
      </w:r>
      <w:r w:rsidRPr="0079707E">
        <w:rPr>
          <w:color w:val="000000"/>
          <w:sz w:val="28"/>
          <w:szCs w:val="28"/>
        </w:rPr>
        <w:t>о</w:t>
      </w:r>
      <w:r w:rsidRPr="0079707E">
        <w:rPr>
          <w:color w:val="000000"/>
          <w:sz w:val="28"/>
        </w:rPr>
        <w:t>тражена в таблице 4.</w:t>
      </w:r>
    </w:p>
    <w:p w:rsidR="007726BA" w:rsidRPr="0079707E" w:rsidRDefault="007726BA" w:rsidP="007726BA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</w:p>
    <w:p w:rsidR="007726BA" w:rsidRPr="0079707E" w:rsidRDefault="007726BA" w:rsidP="007726BA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</w:rPr>
      </w:pPr>
    </w:p>
    <w:p w:rsidR="007726BA" w:rsidRPr="0079707E" w:rsidRDefault="007726BA" w:rsidP="007726BA">
      <w:pPr>
        <w:pStyle w:val="af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Cs w:val="28"/>
        </w:rPr>
      </w:pPr>
      <w:r w:rsidRPr="0079707E">
        <w:rPr>
          <w:color w:val="000000"/>
          <w:szCs w:val="28"/>
        </w:rPr>
        <w:t>Таблица 4</w:t>
      </w:r>
    </w:p>
    <w:p w:rsidR="007726BA" w:rsidRPr="0079707E" w:rsidRDefault="007726BA" w:rsidP="007726BA">
      <w:pPr>
        <w:pStyle w:val="af3"/>
        <w:shd w:val="clear" w:color="auto" w:fill="FFFFFF"/>
        <w:spacing w:before="0" w:beforeAutospacing="0" w:after="120" w:afterAutospacing="0"/>
        <w:ind w:left="-1134"/>
        <w:jc w:val="center"/>
        <w:textAlignment w:val="baseline"/>
        <w:rPr>
          <w:color w:val="000000"/>
          <w:szCs w:val="28"/>
        </w:rPr>
      </w:pPr>
      <w:r w:rsidRPr="0079707E">
        <w:rPr>
          <w:color w:val="000000"/>
          <w:szCs w:val="28"/>
        </w:rPr>
        <w:t>График реализации мероприятий Подпрограммы</w:t>
      </w:r>
    </w:p>
    <w:p w:rsidR="007726BA" w:rsidRPr="0079707E" w:rsidRDefault="007726BA" w:rsidP="007726BA">
      <w:pPr>
        <w:spacing w:line="259" w:lineRule="auto"/>
        <w:jc w:val="both"/>
        <w:rPr>
          <w:sz w:val="2"/>
          <w:szCs w:val="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2125"/>
        <w:gridCol w:w="1216"/>
        <w:gridCol w:w="3918"/>
        <w:gridCol w:w="1794"/>
      </w:tblGrid>
      <w:tr w:rsidR="007726BA" w:rsidRPr="0079707E" w:rsidTr="007726BA">
        <w:trPr>
          <w:tblHeader/>
        </w:trPr>
        <w:tc>
          <w:tcPr>
            <w:tcW w:w="271" w:type="pct"/>
          </w:tcPr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707E">
              <w:rPr>
                <w:lang w:eastAsia="en-US"/>
              </w:rPr>
              <w:t>№ п/п</w:t>
            </w:r>
          </w:p>
        </w:tc>
        <w:tc>
          <w:tcPr>
            <w:tcW w:w="1110" w:type="pct"/>
          </w:tcPr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707E">
              <w:rPr>
                <w:lang w:eastAsia="en-US"/>
              </w:rPr>
              <w:t>Наименование мероприятия</w:t>
            </w:r>
          </w:p>
        </w:tc>
        <w:tc>
          <w:tcPr>
            <w:tcW w:w="635" w:type="pct"/>
          </w:tcPr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707E">
              <w:rPr>
                <w:lang w:eastAsia="en-US"/>
              </w:rPr>
              <w:t>Срок реализации</w:t>
            </w:r>
          </w:p>
        </w:tc>
        <w:tc>
          <w:tcPr>
            <w:tcW w:w="2047" w:type="pct"/>
          </w:tcPr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707E">
              <w:rPr>
                <w:lang w:eastAsia="en-US"/>
              </w:rPr>
              <w:t>Ответственный исполнитель</w:t>
            </w:r>
          </w:p>
        </w:tc>
        <w:tc>
          <w:tcPr>
            <w:tcW w:w="937" w:type="pct"/>
          </w:tcPr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707E">
              <w:rPr>
                <w:lang w:eastAsia="en-US"/>
              </w:rPr>
              <w:t>Источник финансирования</w:t>
            </w:r>
          </w:p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707E">
              <w:rPr>
                <w:lang w:eastAsia="en-US"/>
              </w:rPr>
              <w:t>Прогнозируемый объем средств</w:t>
            </w:r>
          </w:p>
        </w:tc>
      </w:tr>
      <w:tr w:rsidR="007726BA" w:rsidRPr="0079707E" w:rsidTr="007726BA">
        <w:trPr>
          <w:tblHeader/>
        </w:trPr>
        <w:tc>
          <w:tcPr>
            <w:tcW w:w="271" w:type="pct"/>
          </w:tcPr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707E">
              <w:rPr>
                <w:lang w:eastAsia="en-US"/>
              </w:rPr>
              <w:t>1</w:t>
            </w:r>
          </w:p>
        </w:tc>
        <w:tc>
          <w:tcPr>
            <w:tcW w:w="1110" w:type="pct"/>
          </w:tcPr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707E">
              <w:rPr>
                <w:lang w:eastAsia="en-US"/>
              </w:rPr>
              <w:t>2</w:t>
            </w:r>
          </w:p>
        </w:tc>
        <w:tc>
          <w:tcPr>
            <w:tcW w:w="635" w:type="pct"/>
          </w:tcPr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707E">
              <w:rPr>
                <w:lang w:eastAsia="en-US"/>
              </w:rPr>
              <w:t>3</w:t>
            </w:r>
          </w:p>
        </w:tc>
        <w:tc>
          <w:tcPr>
            <w:tcW w:w="2047" w:type="pct"/>
          </w:tcPr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707E">
              <w:rPr>
                <w:lang w:eastAsia="en-US"/>
              </w:rPr>
              <w:t>4</w:t>
            </w:r>
          </w:p>
        </w:tc>
        <w:tc>
          <w:tcPr>
            <w:tcW w:w="937" w:type="pct"/>
          </w:tcPr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707E">
              <w:rPr>
                <w:lang w:eastAsia="en-US"/>
              </w:rPr>
              <w:t>5</w:t>
            </w:r>
          </w:p>
        </w:tc>
      </w:tr>
      <w:tr w:rsidR="007726BA" w:rsidRPr="0079707E" w:rsidTr="007726BA">
        <w:trPr>
          <w:trHeight w:val="1534"/>
        </w:trPr>
        <w:tc>
          <w:tcPr>
            <w:tcW w:w="271" w:type="pct"/>
          </w:tcPr>
          <w:p w:rsidR="007726BA" w:rsidRPr="0079707E" w:rsidRDefault="007726BA" w:rsidP="007726BA">
            <w:pPr>
              <w:jc w:val="center"/>
              <w:rPr>
                <w:lang w:eastAsia="en-US"/>
              </w:rPr>
            </w:pPr>
            <w:r w:rsidRPr="0079707E">
              <w:rPr>
                <w:lang w:eastAsia="en-US"/>
              </w:rPr>
              <w:t>1.</w:t>
            </w:r>
          </w:p>
        </w:tc>
        <w:tc>
          <w:tcPr>
            <w:tcW w:w="1110" w:type="pct"/>
          </w:tcPr>
          <w:p w:rsidR="007726BA" w:rsidRPr="0079707E" w:rsidRDefault="007726BA" w:rsidP="007726BA">
            <w:pPr>
              <w:pStyle w:val="af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707E">
              <w:rPr>
                <w:color w:val="000000"/>
                <w:sz w:val="22"/>
                <w:szCs w:val="22"/>
              </w:rPr>
              <w:t>Сбор исходной информации анализ современного состояния территории, комплексная оценка и выявление проблем пространственного развития по отношению к кадастровым кварталам 37:08:050206 площадью 14,83 га, 37:08:050203 площадью 13,5 га.</w:t>
            </w:r>
          </w:p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</w:tcPr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707E">
              <w:rPr>
                <w:sz w:val="22"/>
                <w:szCs w:val="22"/>
                <w:lang w:eastAsia="en-US"/>
              </w:rPr>
              <w:t>2018-2019 годы</w:t>
            </w:r>
          </w:p>
        </w:tc>
        <w:tc>
          <w:tcPr>
            <w:tcW w:w="2047" w:type="pct"/>
          </w:tcPr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9707E">
              <w:rPr>
                <w:sz w:val="22"/>
                <w:szCs w:val="22"/>
                <w:lang w:eastAsia="en-US"/>
              </w:rPr>
              <w:t>- Администрация Комсомольского муниципального района</w:t>
            </w:r>
          </w:p>
        </w:tc>
        <w:tc>
          <w:tcPr>
            <w:tcW w:w="937" w:type="pct"/>
          </w:tcPr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707E">
              <w:rPr>
                <w:sz w:val="22"/>
                <w:szCs w:val="22"/>
                <w:lang w:eastAsia="en-US"/>
              </w:rPr>
              <w:t>Не требуется</w:t>
            </w:r>
          </w:p>
        </w:tc>
      </w:tr>
      <w:tr w:rsidR="007726BA" w:rsidRPr="0079707E" w:rsidTr="007726BA">
        <w:trPr>
          <w:trHeight w:val="1249"/>
        </w:trPr>
        <w:tc>
          <w:tcPr>
            <w:tcW w:w="271" w:type="pct"/>
          </w:tcPr>
          <w:p w:rsidR="007726BA" w:rsidRPr="0079707E" w:rsidRDefault="007726BA" w:rsidP="007726BA">
            <w:pPr>
              <w:jc w:val="center"/>
              <w:rPr>
                <w:lang w:eastAsia="en-US"/>
              </w:rPr>
            </w:pPr>
            <w:r w:rsidRPr="0079707E">
              <w:rPr>
                <w:lang w:eastAsia="en-US"/>
              </w:rPr>
              <w:t>2.</w:t>
            </w:r>
          </w:p>
        </w:tc>
        <w:tc>
          <w:tcPr>
            <w:tcW w:w="1110" w:type="pct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Подготовка проектов планировки и межевания территории кадастрового квартала 37:08:050206 площадью 14,83 га.</w:t>
            </w:r>
          </w:p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pct"/>
          </w:tcPr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707E">
              <w:rPr>
                <w:sz w:val="22"/>
                <w:szCs w:val="22"/>
                <w:lang w:eastAsia="en-US"/>
              </w:rPr>
              <w:t>2018</w:t>
            </w:r>
          </w:p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7" w:type="pct"/>
          </w:tcPr>
          <w:p w:rsidR="007726BA" w:rsidRPr="0079707E" w:rsidRDefault="007726BA" w:rsidP="007726BA">
            <w:pPr>
              <w:jc w:val="center"/>
              <w:rPr>
                <w:sz w:val="22"/>
                <w:szCs w:val="22"/>
                <w:lang w:eastAsia="en-US"/>
              </w:rPr>
            </w:pPr>
            <w:r w:rsidRPr="0079707E">
              <w:rPr>
                <w:sz w:val="22"/>
                <w:szCs w:val="22"/>
                <w:lang w:eastAsia="en-US"/>
              </w:rPr>
              <w:t>- Администрация Комсомольского муниципального района</w:t>
            </w:r>
          </w:p>
        </w:tc>
        <w:tc>
          <w:tcPr>
            <w:tcW w:w="937" w:type="pct"/>
          </w:tcPr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707E">
              <w:rPr>
                <w:sz w:val="22"/>
                <w:szCs w:val="22"/>
                <w:lang w:eastAsia="en-US"/>
              </w:rPr>
              <w:t>Бюджет Комсомольского городского поселения- 0,00 рублей</w:t>
            </w:r>
          </w:p>
        </w:tc>
      </w:tr>
      <w:tr w:rsidR="007726BA" w:rsidRPr="0079707E" w:rsidTr="007726BA">
        <w:trPr>
          <w:trHeight w:val="585"/>
        </w:trPr>
        <w:tc>
          <w:tcPr>
            <w:tcW w:w="271" w:type="pct"/>
          </w:tcPr>
          <w:p w:rsidR="007726BA" w:rsidRPr="0079707E" w:rsidRDefault="007726BA" w:rsidP="007726BA">
            <w:pPr>
              <w:jc w:val="center"/>
              <w:rPr>
                <w:lang w:eastAsia="en-US"/>
              </w:rPr>
            </w:pPr>
            <w:r w:rsidRPr="0079707E">
              <w:rPr>
                <w:lang w:eastAsia="en-US"/>
              </w:rPr>
              <w:t>3.</w:t>
            </w:r>
          </w:p>
        </w:tc>
        <w:tc>
          <w:tcPr>
            <w:tcW w:w="1110" w:type="pct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Подготовка проектов планировки и межевания территории кадастрового квартала 37:08:050203 площадью 13,5 га.</w:t>
            </w:r>
          </w:p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pct"/>
          </w:tcPr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707E">
              <w:rPr>
                <w:sz w:val="22"/>
                <w:szCs w:val="22"/>
                <w:lang w:eastAsia="en-US"/>
              </w:rPr>
              <w:t>2018</w:t>
            </w:r>
          </w:p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7" w:type="pct"/>
          </w:tcPr>
          <w:p w:rsidR="007726BA" w:rsidRPr="0079707E" w:rsidRDefault="007726BA" w:rsidP="007726BA">
            <w:pPr>
              <w:jc w:val="center"/>
              <w:rPr>
                <w:sz w:val="22"/>
                <w:szCs w:val="22"/>
                <w:lang w:eastAsia="en-US"/>
              </w:rPr>
            </w:pPr>
            <w:r w:rsidRPr="0079707E">
              <w:rPr>
                <w:sz w:val="22"/>
                <w:szCs w:val="22"/>
                <w:lang w:eastAsia="en-US"/>
              </w:rPr>
              <w:t>- Администрация Комсомольского муниципального района</w:t>
            </w:r>
          </w:p>
        </w:tc>
        <w:tc>
          <w:tcPr>
            <w:tcW w:w="937" w:type="pct"/>
          </w:tcPr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707E">
              <w:rPr>
                <w:sz w:val="22"/>
                <w:szCs w:val="22"/>
                <w:lang w:eastAsia="en-US"/>
              </w:rPr>
              <w:t xml:space="preserve">Бюджет Комсомольского городского поселения- </w:t>
            </w:r>
          </w:p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707E">
              <w:rPr>
                <w:sz w:val="22"/>
                <w:szCs w:val="22"/>
                <w:lang w:eastAsia="en-US"/>
              </w:rPr>
              <w:t>0,00 рублей</w:t>
            </w:r>
          </w:p>
        </w:tc>
      </w:tr>
      <w:tr w:rsidR="007726BA" w:rsidRPr="0079707E" w:rsidTr="007726BA">
        <w:trPr>
          <w:trHeight w:val="585"/>
        </w:trPr>
        <w:tc>
          <w:tcPr>
            <w:tcW w:w="271" w:type="pct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lang w:eastAsia="en-US"/>
              </w:rPr>
            </w:pPr>
            <w:r w:rsidRPr="0079707E">
              <w:rPr>
                <w:lang w:eastAsia="en-US"/>
              </w:rPr>
              <w:lastRenderedPageBreak/>
              <w:t>4.</w:t>
            </w:r>
          </w:p>
        </w:tc>
        <w:tc>
          <w:tcPr>
            <w:tcW w:w="1110" w:type="pct"/>
            <w:shd w:val="clear" w:color="auto" w:fill="auto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9707E">
              <w:rPr>
                <w:sz w:val="22"/>
                <w:szCs w:val="22"/>
                <w:lang w:eastAsia="en-US"/>
              </w:rPr>
              <w:t>Организация выполнения комплексных кадастровых работ, сбор необходимых документов, участие в выполнении комплексных кадастровых работ</w:t>
            </w:r>
          </w:p>
          <w:p w:rsidR="007726BA" w:rsidRPr="0079707E" w:rsidRDefault="007726BA" w:rsidP="007726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shd w:val="clear" w:color="auto" w:fill="auto"/>
          </w:tcPr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707E">
              <w:rPr>
                <w:sz w:val="22"/>
                <w:szCs w:val="22"/>
                <w:lang w:eastAsia="en-US"/>
              </w:rPr>
              <w:t>2019 – 2021 годы</w:t>
            </w:r>
          </w:p>
        </w:tc>
        <w:tc>
          <w:tcPr>
            <w:tcW w:w="2047" w:type="pct"/>
            <w:shd w:val="clear" w:color="auto" w:fill="auto"/>
          </w:tcPr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707E">
              <w:rPr>
                <w:sz w:val="22"/>
                <w:szCs w:val="22"/>
                <w:lang w:eastAsia="en-US"/>
              </w:rPr>
              <w:t>Управление земельно- имущественных отношений Администрации Комсомольского муниципального района</w:t>
            </w:r>
          </w:p>
        </w:tc>
        <w:tc>
          <w:tcPr>
            <w:tcW w:w="937" w:type="pct"/>
            <w:shd w:val="clear" w:color="auto" w:fill="auto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707E">
              <w:rPr>
                <w:sz w:val="22"/>
                <w:szCs w:val="22"/>
                <w:lang w:eastAsia="en-US"/>
              </w:rPr>
              <w:t>Не требуется</w:t>
            </w:r>
          </w:p>
        </w:tc>
      </w:tr>
      <w:tr w:rsidR="007726BA" w:rsidRPr="0079707E" w:rsidTr="007726BA">
        <w:trPr>
          <w:trHeight w:val="585"/>
        </w:trPr>
        <w:tc>
          <w:tcPr>
            <w:tcW w:w="271" w:type="pct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lang w:eastAsia="en-US"/>
              </w:rPr>
            </w:pPr>
            <w:r w:rsidRPr="0079707E">
              <w:rPr>
                <w:lang w:eastAsia="en-US"/>
              </w:rPr>
              <w:t>5</w:t>
            </w:r>
          </w:p>
        </w:tc>
        <w:tc>
          <w:tcPr>
            <w:tcW w:w="1110" w:type="pct"/>
            <w:shd w:val="clear" w:color="auto" w:fill="auto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9707E">
              <w:rPr>
                <w:sz w:val="22"/>
                <w:szCs w:val="22"/>
                <w:lang w:eastAsia="en-US"/>
              </w:rPr>
              <w:t>Проведение комплексных кадастровых работ в кадастровом квартале 37:08:050303 площадью 20,8 га с разработкой и утверждением карты-плана выполненных комплексных кадастровых работ</w:t>
            </w:r>
          </w:p>
        </w:tc>
        <w:tc>
          <w:tcPr>
            <w:tcW w:w="635" w:type="pct"/>
            <w:shd w:val="clear" w:color="auto" w:fill="auto"/>
          </w:tcPr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707E"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2047" w:type="pct"/>
            <w:shd w:val="clear" w:color="auto" w:fill="auto"/>
          </w:tcPr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707E">
              <w:rPr>
                <w:sz w:val="22"/>
                <w:szCs w:val="22"/>
                <w:lang w:eastAsia="en-US"/>
              </w:rPr>
              <w:t>Управление земельно-имущественных отношений Администрации Комсомольского муниципального района</w:t>
            </w:r>
          </w:p>
        </w:tc>
        <w:tc>
          <w:tcPr>
            <w:tcW w:w="937" w:type="pct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sz w:val="22"/>
                <w:szCs w:val="22"/>
                <w:lang w:eastAsia="en-US"/>
              </w:rPr>
            </w:pPr>
            <w:r w:rsidRPr="0079707E">
              <w:rPr>
                <w:sz w:val="22"/>
                <w:szCs w:val="22"/>
                <w:lang w:eastAsia="en-US"/>
              </w:rPr>
              <w:t>Районный бюджет- 674866,70</w:t>
            </w:r>
          </w:p>
          <w:p w:rsidR="007726BA" w:rsidRPr="0079707E" w:rsidRDefault="007726BA" w:rsidP="007726B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726BA" w:rsidRPr="0079707E" w:rsidRDefault="007726BA" w:rsidP="007726BA">
            <w:pPr>
              <w:jc w:val="center"/>
              <w:rPr>
                <w:sz w:val="22"/>
                <w:szCs w:val="22"/>
                <w:lang w:eastAsia="en-US"/>
              </w:rPr>
            </w:pPr>
            <w:r w:rsidRPr="0079707E">
              <w:rPr>
                <w:sz w:val="22"/>
                <w:szCs w:val="22"/>
                <w:lang w:eastAsia="en-US"/>
              </w:rPr>
              <w:t xml:space="preserve"> рублей</w:t>
            </w:r>
          </w:p>
        </w:tc>
      </w:tr>
      <w:tr w:rsidR="007726BA" w:rsidRPr="0079707E" w:rsidTr="007726BA">
        <w:trPr>
          <w:trHeight w:val="585"/>
        </w:trPr>
        <w:tc>
          <w:tcPr>
            <w:tcW w:w="271" w:type="pct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lang w:eastAsia="en-US"/>
              </w:rPr>
            </w:pPr>
            <w:r w:rsidRPr="0079707E">
              <w:rPr>
                <w:lang w:eastAsia="en-US"/>
              </w:rPr>
              <w:t>6</w:t>
            </w:r>
          </w:p>
        </w:tc>
        <w:tc>
          <w:tcPr>
            <w:tcW w:w="1110" w:type="pct"/>
            <w:shd w:val="clear" w:color="auto" w:fill="auto"/>
          </w:tcPr>
          <w:p w:rsidR="007726BA" w:rsidRPr="0079707E" w:rsidRDefault="007726BA" w:rsidP="007726B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9707E">
              <w:rPr>
                <w:sz w:val="22"/>
                <w:szCs w:val="22"/>
                <w:lang w:eastAsia="en-US"/>
              </w:rPr>
              <w:t>Проведение комплексных кадастровых работ в кадастровом квартале 37:08:050203 площадью 13,5 га; в кадастровом квартале 37:08:050206 площадью 14,83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635" w:type="pct"/>
            <w:shd w:val="clear" w:color="auto" w:fill="auto"/>
          </w:tcPr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707E">
              <w:rPr>
                <w:sz w:val="22"/>
                <w:szCs w:val="22"/>
                <w:lang w:eastAsia="en-US"/>
              </w:rPr>
              <w:t>2022-2023</w:t>
            </w:r>
          </w:p>
        </w:tc>
        <w:tc>
          <w:tcPr>
            <w:tcW w:w="2047" w:type="pct"/>
            <w:shd w:val="clear" w:color="auto" w:fill="auto"/>
          </w:tcPr>
          <w:p w:rsidR="007726BA" w:rsidRPr="0079707E" w:rsidRDefault="007726BA" w:rsidP="00772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9707E">
              <w:rPr>
                <w:sz w:val="22"/>
                <w:szCs w:val="22"/>
                <w:lang w:eastAsia="en-US"/>
              </w:rPr>
              <w:t>Управление земельно-имущественных отношений Администрации Комсомольского муниципального района</w:t>
            </w:r>
          </w:p>
        </w:tc>
        <w:tc>
          <w:tcPr>
            <w:tcW w:w="937" w:type="pct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sz w:val="22"/>
                <w:szCs w:val="22"/>
                <w:lang w:eastAsia="en-US"/>
              </w:rPr>
            </w:pPr>
            <w:r w:rsidRPr="0079707E">
              <w:rPr>
                <w:sz w:val="22"/>
                <w:szCs w:val="22"/>
                <w:lang w:eastAsia="en-US"/>
              </w:rPr>
              <w:t>Районный бюджет- 76271,16</w:t>
            </w:r>
          </w:p>
          <w:p w:rsidR="007726BA" w:rsidRPr="0079707E" w:rsidRDefault="007726BA" w:rsidP="007726B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726BA" w:rsidRPr="0079707E" w:rsidRDefault="007726BA" w:rsidP="007726BA">
            <w:pPr>
              <w:jc w:val="center"/>
              <w:rPr>
                <w:sz w:val="22"/>
                <w:szCs w:val="22"/>
                <w:lang w:eastAsia="en-US"/>
              </w:rPr>
            </w:pPr>
            <w:r w:rsidRPr="0079707E">
              <w:rPr>
                <w:sz w:val="22"/>
                <w:szCs w:val="22"/>
                <w:lang w:eastAsia="en-US"/>
              </w:rPr>
              <w:t xml:space="preserve"> рублей</w:t>
            </w:r>
          </w:p>
        </w:tc>
      </w:tr>
    </w:tbl>
    <w:p w:rsidR="007726BA" w:rsidRPr="0079707E" w:rsidRDefault="007726BA" w:rsidP="007726B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726BA" w:rsidRPr="0079707E" w:rsidRDefault="007726BA" w:rsidP="007726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726BA" w:rsidRPr="0079707E" w:rsidRDefault="007726BA" w:rsidP="007726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lastRenderedPageBreak/>
        <w:t>Комсомольского муниципального района</w:t>
      </w:r>
    </w:p>
    <w:p w:rsidR="007726BA" w:rsidRPr="0079707E" w:rsidRDefault="007726BA" w:rsidP="007726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726BA" w:rsidRPr="0079707E" w:rsidRDefault="007726BA" w:rsidP="007726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"Управление имуществом Комсомольского</w:t>
      </w:r>
    </w:p>
    <w:p w:rsidR="007726BA" w:rsidRPr="0079707E" w:rsidRDefault="007726BA" w:rsidP="007726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муниципального района Ивановской области</w:t>
      </w:r>
    </w:p>
    <w:p w:rsidR="007726BA" w:rsidRPr="0079707E" w:rsidRDefault="007726BA" w:rsidP="007726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и земельными ресурсами"</w:t>
      </w:r>
    </w:p>
    <w:p w:rsidR="007726BA" w:rsidRPr="0079707E" w:rsidRDefault="007726BA" w:rsidP="007726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26BA" w:rsidRPr="0079707E" w:rsidRDefault="007726BA" w:rsidP="007726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Подпрограмма "Управление муниципальным имуществом Комсомольского</w:t>
      </w:r>
    </w:p>
    <w:p w:rsidR="007726BA" w:rsidRPr="0079707E" w:rsidRDefault="007726BA" w:rsidP="007726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</w:t>
      </w:r>
    </w:p>
    <w:p w:rsidR="007726BA" w:rsidRPr="0079707E" w:rsidRDefault="007726BA" w:rsidP="007726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 xml:space="preserve">по оказанию имущественной поддержки </w:t>
      </w:r>
    </w:p>
    <w:p w:rsidR="007726BA" w:rsidRPr="0079707E" w:rsidRDefault="007726BA" w:rsidP="007726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707E">
        <w:rPr>
          <w:rFonts w:ascii="Times New Roman" w:hAnsi="Times New Roman" w:cs="Times New Roman"/>
          <w:sz w:val="24"/>
          <w:szCs w:val="24"/>
        </w:rPr>
        <w:t>субъектам МСП</w:t>
      </w:r>
      <w:r w:rsidRPr="0079707E">
        <w:rPr>
          <w:rFonts w:ascii="Times New Roman" w:hAnsi="Times New Roman" w:cs="Times New Roman"/>
        </w:rPr>
        <w:t>"</w:t>
      </w:r>
    </w:p>
    <w:p w:rsidR="007726BA" w:rsidRPr="0079707E" w:rsidRDefault="007726BA" w:rsidP="007726BA">
      <w:pPr>
        <w:jc w:val="center"/>
        <w:rPr>
          <w:u w:val="single"/>
        </w:rPr>
      </w:pPr>
    </w:p>
    <w:p w:rsidR="007726BA" w:rsidRPr="0079707E" w:rsidRDefault="007726BA" w:rsidP="00A205E4">
      <w:pPr>
        <w:pStyle w:val="a4"/>
        <w:numPr>
          <w:ilvl w:val="0"/>
          <w:numId w:val="12"/>
        </w:numPr>
        <w:ind w:right="279"/>
        <w:jc w:val="center"/>
        <w:rPr>
          <w:rFonts w:ascii="Times New Roman" w:hAnsi="Times New Roman"/>
          <w:b/>
          <w:sz w:val="28"/>
          <w:szCs w:val="24"/>
        </w:rPr>
      </w:pPr>
      <w:r w:rsidRPr="0079707E">
        <w:rPr>
          <w:rFonts w:ascii="Times New Roman" w:hAnsi="Times New Roman"/>
          <w:b/>
          <w:sz w:val="28"/>
          <w:szCs w:val="24"/>
        </w:rPr>
        <w:t>Паспорт Подпрограммы</w:t>
      </w:r>
    </w:p>
    <w:p w:rsidR="007726BA" w:rsidRPr="0079707E" w:rsidRDefault="007726BA" w:rsidP="007726BA">
      <w:pPr>
        <w:pStyle w:val="a4"/>
        <w:ind w:right="27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6"/>
        <w:gridCol w:w="6560"/>
      </w:tblGrid>
      <w:tr w:rsidR="007726BA" w:rsidRPr="0079707E" w:rsidTr="007726BA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BA" w:rsidRPr="0079707E" w:rsidRDefault="007726BA" w:rsidP="007726BA">
            <w:pPr>
              <w:pStyle w:val="a4"/>
              <w:ind w:right="279"/>
              <w:rPr>
                <w:rFonts w:ascii="Times New Roman" w:hAnsi="Times New Roman"/>
                <w:sz w:val="28"/>
                <w:szCs w:val="28"/>
              </w:rPr>
            </w:pPr>
            <w:r w:rsidRPr="0079707E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BA" w:rsidRPr="0079707E" w:rsidRDefault="007726BA" w:rsidP="007726BA">
            <w:pPr>
              <w:pStyle w:val="a4"/>
              <w:ind w:right="279"/>
              <w:rPr>
                <w:rFonts w:ascii="Times New Roman" w:hAnsi="Times New Roman"/>
                <w:sz w:val="28"/>
                <w:szCs w:val="28"/>
              </w:rPr>
            </w:pPr>
            <w:r w:rsidRPr="0079707E">
              <w:rPr>
                <w:rFonts w:ascii="Times New Roman" w:hAnsi="Times New Roman"/>
                <w:sz w:val="28"/>
                <w:szCs w:val="24"/>
              </w:rPr>
              <w:t>Управление муниципальным имуществом Комсомольского муниципального района Ивановской области по оказанию имущественной поддержки субъектам МСП</w:t>
            </w:r>
          </w:p>
        </w:tc>
      </w:tr>
      <w:tr w:rsidR="007726BA" w:rsidRPr="0079707E" w:rsidTr="007726BA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BA" w:rsidRPr="0079707E" w:rsidRDefault="007726BA" w:rsidP="007726BA">
            <w:pPr>
              <w:pStyle w:val="a4"/>
              <w:ind w:right="279"/>
              <w:rPr>
                <w:rFonts w:ascii="Times New Roman" w:hAnsi="Times New Roman"/>
                <w:sz w:val="28"/>
                <w:szCs w:val="28"/>
              </w:rPr>
            </w:pPr>
            <w:r w:rsidRPr="0079707E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BA" w:rsidRPr="0079707E" w:rsidRDefault="007726BA" w:rsidP="007726BA">
            <w:pPr>
              <w:pStyle w:val="a4"/>
              <w:ind w:right="279"/>
              <w:rPr>
                <w:rFonts w:ascii="Times New Roman" w:hAnsi="Times New Roman"/>
                <w:sz w:val="28"/>
                <w:szCs w:val="28"/>
              </w:rPr>
            </w:pPr>
            <w:r w:rsidRPr="0079707E">
              <w:rPr>
                <w:rFonts w:ascii="Times New Roman" w:hAnsi="Times New Roman"/>
                <w:sz w:val="28"/>
                <w:szCs w:val="28"/>
              </w:rPr>
              <w:t>2021-2024 годы</w:t>
            </w:r>
          </w:p>
        </w:tc>
      </w:tr>
      <w:tr w:rsidR="007726BA" w:rsidRPr="0079707E" w:rsidTr="007726BA">
        <w:trPr>
          <w:trHeight w:val="96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BA" w:rsidRPr="0079707E" w:rsidRDefault="007726BA" w:rsidP="007726BA">
            <w:pPr>
              <w:pStyle w:val="a4"/>
              <w:ind w:right="279"/>
              <w:rPr>
                <w:rFonts w:ascii="Times New Roman" w:hAnsi="Times New Roman"/>
                <w:sz w:val="28"/>
                <w:szCs w:val="28"/>
              </w:rPr>
            </w:pPr>
            <w:r w:rsidRPr="0079707E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земельно-имущественных отношений Администрации Комсомольского муниципального района Ивановской области.</w:t>
            </w:r>
          </w:p>
          <w:p w:rsidR="007726BA" w:rsidRPr="0079707E" w:rsidRDefault="007726BA" w:rsidP="007726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6BA" w:rsidRPr="0079707E" w:rsidTr="007726BA">
        <w:trPr>
          <w:trHeight w:val="967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BA" w:rsidRPr="0079707E" w:rsidRDefault="007726BA" w:rsidP="007726BA">
            <w:pPr>
              <w:pStyle w:val="a4"/>
              <w:ind w:right="279"/>
              <w:rPr>
                <w:rFonts w:ascii="Times New Roman" w:hAnsi="Times New Roman"/>
                <w:sz w:val="28"/>
                <w:szCs w:val="28"/>
              </w:rPr>
            </w:pPr>
            <w:r w:rsidRPr="0079707E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(мероприятий) подпрограммы</w:t>
            </w:r>
          </w:p>
        </w:tc>
        <w:tc>
          <w:tcPr>
            <w:tcW w:w="6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1. Управление земельно-имущественных отношений Администрации Комсомольского муниципального района Ивановской области.</w:t>
            </w:r>
          </w:p>
          <w:p w:rsidR="007726BA" w:rsidRPr="0079707E" w:rsidRDefault="007726BA" w:rsidP="007726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2. Отдел экономики и предпринимательства Администрации Комсомольского муниципального района Ивановской области.</w:t>
            </w:r>
          </w:p>
        </w:tc>
      </w:tr>
      <w:tr w:rsidR="007726BA" w:rsidRPr="0079707E" w:rsidTr="007726BA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BA" w:rsidRPr="0079707E" w:rsidRDefault="007726BA" w:rsidP="007726BA">
            <w:pPr>
              <w:pStyle w:val="a4"/>
              <w:ind w:right="279"/>
              <w:rPr>
                <w:rFonts w:ascii="Times New Roman" w:hAnsi="Times New Roman"/>
                <w:sz w:val="28"/>
                <w:szCs w:val="28"/>
              </w:rPr>
            </w:pPr>
            <w:r w:rsidRPr="0079707E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BA" w:rsidRPr="0079707E" w:rsidRDefault="007726BA" w:rsidP="007726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оказать имущественную поддержку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, и организациям образующим инфраструктуру поддержки субъектов малого и среднего предпринимательства».</w:t>
            </w:r>
          </w:p>
          <w:p w:rsidR="007726BA" w:rsidRPr="0079707E" w:rsidRDefault="007726BA" w:rsidP="007726B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6BA" w:rsidRPr="0079707E" w:rsidTr="007726BA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pStyle w:val="a4"/>
              <w:ind w:right="279"/>
              <w:rPr>
                <w:rFonts w:ascii="Times New Roman" w:hAnsi="Times New Roman"/>
                <w:sz w:val="28"/>
                <w:szCs w:val="28"/>
              </w:rPr>
            </w:pPr>
            <w:r w:rsidRPr="0079707E">
              <w:rPr>
                <w:rFonts w:ascii="Times New Roman" w:hAnsi="Times New Roman"/>
                <w:sz w:val="28"/>
                <w:szCs w:val="28"/>
              </w:rPr>
              <w:t xml:space="preserve">Объемы  ресурсного обеспечения подпрограммы 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Объем ресурсного обеспечения реализации подпрограммы по бюджету Комсомольского муниципального района и Комсомольского городского поселения в целом составляет - 0 руб.</w:t>
            </w:r>
          </w:p>
          <w:p w:rsidR="007726BA" w:rsidRPr="0079707E" w:rsidRDefault="007726BA" w:rsidP="007726B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6BA" w:rsidRPr="0079707E" w:rsidTr="007726BA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BA" w:rsidRPr="0079707E" w:rsidRDefault="007726BA" w:rsidP="007726BA">
            <w:pPr>
              <w:pStyle w:val="a4"/>
              <w:ind w:right="279"/>
              <w:rPr>
                <w:rFonts w:ascii="Times New Roman" w:hAnsi="Times New Roman"/>
                <w:sz w:val="28"/>
                <w:szCs w:val="28"/>
              </w:rPr>
            </w:pPr>
            <w:r w:rsidRPr="0079707E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  <w:r w:rsidRPr="0079707E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lastRenderedPageBreak/>
              <w:t>Реализация подпрограммы позволит:</w:t>
            </w:r>
          </w:p>
          <w:p w:rsidR="007726BA" w:rsidRPr="0079707E" w:rsidRDefault="007726BA" w:rsidP="007726BA">
            <w:pPr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 xml:space="preserve">- увеличить количество объектов имущества Комсомольского муниципального района </w:t>
            </w:r>
            <w:r w:rsidRPr="0079707E">
              <w:rPr>
                <w:sz w:val="28"/>
                <w:szCs w:val="28"/>
              </w:rPr>
              <w:lastRenderedPageBreak/>
              <w:t>Ивановской области и Комсомольского городского поселения в целях предоставления их во владение и  (или) пользование на долгосрочной основе (в том числе по льготным ставкам арендной платы) субъектам малого и среднего предпринимательства, физическим лицам являющимся индивидуальными предпринимателями и применяющим специальный налоговый режим «Налог на профессиональный доход», и организациям, образующим инфраструктуру поддержки субъектов  малого и среднего предпринимательства»</w:t>
            </w:r>
            <w:r w:rsidRPr="0079707E">
              <w:rPr>
                <w:sz w:val="28"/>
              </w:rPr>
              <w:t>.</w:t>
            </w:r>
          </w:p>
        </w:tc>
      </w:tr>
    </w:tbl>
    <w:p w:rsidR="007726BA" w:rsidRPr="0079707E" w:rsidRDefault="007726BA" w:rsidP="007726BA">
      <w:pPr>
        <w:spacing w:line="264" w:lineRule="auto"/>
        <w:rPr>
          <w:b/>
          <w:sz w:val="28"/>
        </w:rPr>
      </w:pPr>
    </w:p>
    <w:p w:rsidR="007726BA" w:rsidRPr="0079707E" w:rsidRDefault="007726BA" w:rsidP="007726BA">
      <w:pPr>
        <w:spacing w:line="264" w:lineRule="auto"/>
        <w:jc w:val="center"/>
        <w:rPr>
          <w:b/>
          <w:sz w:val="28"/>
        </w:rPr>
      </w:pPr>
    </w:p>
    <w:p w:rsidR="007726BA" w:rsidRPr="0079707E" w:rsidRDefault="007726BA" w:rsidP="007726BA">
      <w:pPr>
        <w:spacing w:line="264" w:lineRule="auto"/>
        <w:jc w:val="center"/>
        <w:rPr>
          <w:b/>
          <w:sz w:val="28"/>
        </w:rPr>
      </w:pPr>
      <w:r w:rsidRPr="0079707E">
        <w:rPr>
          <w:b/>
          <w:sz w:val="28"/>
        </w:rPr>
        <w:t xml:space="preserve">2. Характеристика основных мероприятий  подпрограммы </w:t>
      </w:r>
    </w:p>
    <w:p w:rsidR="007726BA" w:rsidRPr="0079707E" w:rsidRDefault="007726BA" w:rsidP="007726BA">
      <w:pPr>
        <w:spacing w:line="264" w:lineRule="auto"/>
        <w:jc w:val="center"/>
        <w:rPr>
          <w:b/>
          <w:sz w:val="28"/>
        </w:rPr>
      </w:pPr>
      <w:r w:rsidRPr="0079707E">
        <w:rPr>
          <w:b/>
          <w:sz w:val="28"/>
        </w:rPr>
        <w:t>муниципальной Программы</w:t>
      </w:r>
    </w:p>
    <w:p w:rsidR="007726BA" w:rsidRPr="0079707E" w:rsidRDefault="007726BA" w:rsidP="007726BA">
      <w:pPr>
        <w:spacing w:line="264" w:lineRule="auto"/>
        <w:jc w:val="center"/>
        <w:rPr>
          <w:b/>
          <w:sz w:val="28"/>
        </w:rPr>
      </w:pPr>
    </w:p>
    <w:p w:rsidR="007726BA" w:rsidRPr="0079707E" w:rsidRDefault="007726BA" w:rsidP="007726BA">
      <w:pPr>
        <w:spacing w:line="264" w:lineRule="auto"/>
        <w:jc w:val="center"/>
        <w:rPr>
          <w:sz w:val="28"/>
        </w:rPr>
      </w:pPr>
      <w:r w:rsidRPr="0079707E">
        <w:rPr>
          <w:b/>
          <w:sz w:val="28"/>
        </w:rPr>
        <w:t>2.1 Состояние работы по оказанию имущественной поддержки субъектам МСП к началу реализации Программы</w:t>
      </w:r>
    </w:p>
    <w:p w:rsidR="007726BA" w:rsidRPr="0079707E" w:rsidRDefault="007726BA" w:rsidP="007726BA">
      <w:pPr>
        <w:spacing w:line="264" w:lineRule="auto"/>
        <w:jc w:val="both"/>
        <w:rPr>
          <w:b/>
          <w:sz w:val="28"/>
        </w:rPr>
      </w:pP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  <w:r w:rsidRPr="0079707E">
        <w:rPr>
          <w:sz w:val="28"/>
        </w:rPr>
        <w:tab/>
        <w:t>На территории Комсомольского муниципального района Ивановской области по состоянию на 01.01.2022г. зарегистрировано 425 субъектов малого и среднего предпринимательства.</w:t>
      </w:r>
      <w:r w:rsidRPr="0079707E">
        <w:rPr>
          <w:sz w:val="28"/>
        </w:rPr>
        <w:tab/>
        <w:t xml:space="preserve"> </w:t>
      </w:r>
    </w:p>
    <w:p w:rsidR="007726BA" w:rsidRPr="0079707E" w:rsidRDefault="007726BA" w:rsidP="007726BA">
      <w:pPr>
        <w:spacing w:line="264" w:lineRule="auto"/>
        <w:jc w:val="both"/>
        <w:rPr>
          <w:i/>
          <w:sz w:val="28"/>
        </w:rPr>
      </w:pPr>
      <w:r w:rsidRPr="0079707E">
        <w:rPr>
          <w:sz w:val="28"/>
        </w:rPr>
        <w:tab/>
        <w:t>Для субъектов МСП предусмотрена реализация преимущественного права выкупа муниципального</w:t>
      </w:r>
      <w:r w:rsidRPr="0079707E">
        <w:rPr>
          <w:i/>
          <w:sz w:val="28"/>
        </w:rPr>
        <w:t xml:space="preserve"> </w:t>
      </w:r>
      <w:r w:rsidRPr="0079707E">
        <w:rPr>
          <w:sz w:val="28"/>
        </w:rPr>
        <w:t>имущества в рамках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79707E">
        <w:rPr>
          <w:i/>
          <w:sz w:val="28"/>
        </w:rPr>
        <w:t>.</w:t>
      </w: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</w:p>
    <w:p w:rsidR="007726BA" w:rsidRPr="0079707E" w:rsidRDefault="007726BA" w:rsidP="00A205E4">
      <w:pPr>
        <w:numPr>
          <w:ilvl w:val="1"/>
          <w:numId w:val="10"/>
        </w:numPr>
        <w:spacing w:line="264" w:lineRule="auto"/>
        <w:jc w:val="center"/>
        <w:rPr>
          <w:b/>
          <w:sz w:val="28"/>
        </w:rPr>
      </w:pPr>
      <w:r w:rsidRPr="0079707E">
        <w:rPr>
          <w:b/>
          <w:sz w:val="28"/>
        </w:rPr>
        <w:t xml:space="preserve"> Принципы и приоритеты управления и распоряжения муниципальным имуществом Комсомольского муниципального района Ивановской области при оказании имущественной поддержки субъектам МСП</w:t>
      </w:r>
    </w:p>
    <w:p w:rsidR="007726BA" w:rsidRPr="0079707E" w:rsidRDefault="007726BA" w:rsidP="007726BA">
      <w:pPr>
        <w:spacing w:line="264" w:lineRule="auto"/>
        <w:ind w:left="720"/>
        <w:jc w:val="both"/>
        <w:rPr>
          <w:b/>
          <w:sz w:val="28"/>
        </w:rPr>
      </w:pP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  <w:r w:rsidRPr="0079707E">
        <w:rPr>
          <w:b/>
          <w:sz w:val="28"/>
        </w:rPr>
        <w:tab/>
      </w:r>
      <w:r w:rsidRPr="0079707E">
        <w:rPr>
          <w:sz w:val="28"/>
        </w:rPr>
        <w:t>Оказание имущественной поддержки субъектам МСП на территории Комсомольского муниципального района Ивановской области</w:t>
      </w:r>
      <w:r w:rsidRPr="0079707E">
        <w:rPr>
          <w:i/>
          <w:sz w:val="28"/>
        </w:rPr>
        <w:t xml:space="preserve"> </w:t>
      </w:r>
      <w:r w:rsidRPr="0079707E">
        <w:rPr>
          <w:sz w:val="28"/>
        </w:rPr>
        <w:t>строится на следующих принципах:</w:t>
      </w: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  <w:r w:rsidRPr="0079707E">
        <w:rPr>
          <w:sz w:val="28"/>
        </w:rPr>
        <w:tab/>
        <w:t xml:space="preserve">- </w:t>
      </w:r>
      <w:r w:rsidRPr="0079707E">
        <w:rPr>
          <w:b/>
          <w:sz w:val="28"/>
        </w:rPr>
        <w:t>информационная открытость (транспарентность)</w:t>
      </w:r>
      <w:r w:rsidRPr="0079707E">
        <w:rPr>
          <w:sz w:val="28"/>
        </w:rPr>
        <w:t xml:space="preserve">: размещение на официальных сайтах в сети «Интернет» информации об имуществе, включенном в реестры муниципального имущества Комсомольского </w:t>
      </w:r>
      <w:r w:rsidRPr="0079707E">
        <w:rPr>
          <w:sz w:val="28"/>
        </w:rPr>
        <w:lastRenderedPageBreak/>
        <w:t>муниципального района Ивановской области и Комсомольского городского поселения, об имуществе, включенном в Перечни, о правовых актах, регулирующих оказание имущественной поддержки и проектах таких актов, о проведении рекламных и информационных кампаний по продвижению имущества для субъектов МСП;</w:t>
      </w:r>
    </w:p>
    <w:p w:rsidR="007726BA" w:rsidRPr="0079707E" w:rsidRDefault="007726BA" w:rsidP="007726BA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79707E">
        <w:rPr>
          <w:sz w:val="28"/>
        </w:rPr>
        <w:tab/>
        <w:t xml:space="preserve">- </w:t>
      </w:r>
      <w:r w:rsidRPr="0079707E">
        <w:rPr>
          <w:b/>
          <w:sz w:val="28"/>
        </w:rPr>
        <w:t>равный доступ</w:t>
      </w:r>
      <w:r w:rsidRPr="0079707E">
        <w:rPr>
          <w:sz w:val="28"/>
        </w:rPr>
        <w:t xml:space="preserve"> субъектов МСП к получению имущественной поддержки: соблюдение требований законодательства Российской Федерации о защите конкуренции в процессе подготовки, принятия и исполнения решений о предоставлении имущества во владение и (или) в пользование субъектам МСП;</w:t>
      </w: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  <w:r w:rsidRPr="0079707E">
        <w:rPr>
          <w:sz w:val="28"/>
        </w:rPr>
        <w:tab/>
        <w:t xml:space="preserve">- </w:t>
      </w:r>
      <w:r w:rsidRPr="0079707E">
        <w:rPr>
          <w:b/>
          <w:sz w:val="28"/>
        </w:rPr>
        <w:t>приоритетность включения в Перечень имущества, поступившего в муниципальную собственность</w:t>
      </w:r>
      <w:r w:rsidRPr="0079707E">
        <w:rPr>
          <w:sz w:val="28"/>
        </w:rPr>
        <w:t>, вновь выявленного, а также неиспользуемого, неэффективно используемого или используемого не по назначению, за исключением случаев, если использование такого имущества необходимо для размещения органов местного самоуправления для решения вопросов местного значения.</w:t>
      </w: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  <w:r w:rsidRPr="0079707E">
        <w:rPr>
          <w:sz w:val="28"/>
        </w:rPr>
        <w:tab/>
        <w:t xml:space="preserve">- </w:t>
      </w:r>
      <w:r w:rsidRPr="0079707E">
        <w:rPr>
          <w:b/>
          <w:sz w:val="28"/>
        </w:rPr>
        <w:t>ежегодное дополнение</w:t>
      </w:r>
      <w:r w:rsidRPr="0079707E">
        <w:rPr>
          <w:sz w:val="28"/>
        </w:rPr>
        <w:t xml:space="preserve"> </w:t>
      </w:r>
      <w:r w:rsidRPr="0079707E">
        <w:rPr>
          <w:b/>
          <w:sz w:val="28"/>
        </w:rPr>
        <w:t>Перечня новыми объектами</w:t>
      </w:r>
      <w:r w:rsidRPr="0079707E">
        <w:rPr>
          <w:sz w:val="28"/>
        </w:rPr>
        <w:t xml:space="preserve"> с целью замещения имущества, в отношении которого реализовано преимущественное право субъектов МСП на выкуп арендуемого муниципального имущества;</w:t>
      </w: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  <w:r w:rsidRPr="0079707E">
        <w:rPr>
          <w:sz w:val="28"/>
        </w:rPr>
        <w:tab/>
        <w:t xml:space="preserve">- </w:t>
      </w:r>
      <w:r w:rsidRPr="0079707E">
        <w:rPr>
          <w:b/>
          <w:sz w:val="28"/>
        </w:rPr>
        <w:t>востребованность</w:t>
      </w:r>
      <w:r w:rsidRPr="0079707E">
        <w:rPr>
          <w:sz w:val="28"/>
        </w:rPr>
        <w:t xml:space="preserve"> </w:t>
      </w:r>
      <w:r w:rsidRPr="0079707E">
        <w:rPr>
          <w:b/>
          <w:sz w:val="28"/>
        </w:rPr>
        <w:t>имущества, включенного в Перечень:</w:t>
      </w:r>
      <w:r w:rsidRPr="0079707E">
        <w:rPr>
          <w:sz w:val="28"/>
        </w:rPr>
        <w:t xml:space="preserve"> недопустимость включения в Перечень имущества, которое не может быть предоставлено субъектам МСП в долгосрочную аренду либо не может быть использовано ими для ведения предпринимательской деятельности;</w:t>
      </w: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  <w:r w:rsidRPr="0079707E">
        <w:rPr>
          <w:sz w:val="28"/>
        </w:rPr>
        <w:tab/>
        <w:t xml:space="preserve">- </w:t>
      </w:r>
      <w:r w:rsidRPr="0079707E">
        <w:rPr>
          <w:b/>
          <w:sz w:val="28"/>
        </w:rPr>
        <w:t>использование частной инициативы</w:t>
      </w:r>
      <w:r w:rsidRPr="0079707E">
        <w:rPr>
          <w:sz w:val="28"/>
        </w:rPr>
        <w:t xml:space="preserve"> для улучшения технического и санитарного состояния муниципального имущества за счет средств арендатора с возмещением ему понесенных расходов в одной из форм, разрешенной законодательством Российской Федерации;</w:t>
      </w: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  <w:r w:rsidRPr="0079707E">
        <w:rPr>
          <w:sz w:val="28"/>
        </w:rPr>
        <w:tab/>
        <w:t xml:space="preserve">- </w:t>
      </w:r>
      <w:r w:rsidRPr="0079707E">
        <w:rPr>
          <w:b/>
          <w:sz w:val="28"/>
        </w:rPr>
        <w:t>вовлечение</w:t>
      </w:r>
      <w:r w:rsidRPr="0079707E">
        <w:rPr>
          <w:sz w:val="28"/>
        </w:rPr>
        <w:t xml:space="preserve"> </w:t>
      </w:r>
      <w:r w:rsidRPr="0079707E">
        <w:rPr>
          <w:b/>
          <w:sz w:val="28"/>
        </w:rPr>
        <w:t>в арендные отношения максимально возможного количества включенного в Перечень имущества</w:t>
      </w:r>
      <w:r w:rsidRPr="0079707E">
        <w:rPr>
          <w:sz w:val="28"/>
        </w:rPr>
        <w:t xml:space="preserve"> путем предложения его субъектам МСП на торгах на право заключения договора аренды, применения заявительного принципа при инициировании проведения таких торгов.</w:t>
      </w: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</w:p>
    <w:p w:rsidR="007726BA" w:rsidRPr="0079707E" w:rsidRDefault="007726BA" w:rsidP="007726BA">
      <w:pPr>
        <w:spacing w:line="264" w:lineRule="auto"/>
        <w:jc w:val="center"/>
        <w:rPr>
          <w:b/>
          <w:sz w:val="28"/>
        </w:rPr>
      </w:pPr>
      <w:r w:rsidRPr="0079707E">
        <w:rPr>
          <w:b/>
          <w:sz w:val="28"/>
        </w:rPr>
        <w:t>2.3. Мероприятия по нормативному правовому обеспечению деятельности в сфере оказания имущественной поддержки субъектам МСП</w:t>
      </w: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  <w:r w:rsidRPr="0079707E">
        <w:rPr>
          <w:sz w:val="28"/>
        </w:rPr>
        <w:tab/>
        <w:t xml:space="preserve">Нормативное правовое обеспечение оказания имущественной поддержки субъектам МСП основано на положениях статьи 18 Закона № 209-ФЗ. С учетом изменений, внесенных Федеральным законом от </w:t>
      </w:r>
      <w:r w:rsidRPr="0079707E">
        <w:rPr>
          <w:sz w:val="28"/>
        </w:rPr>
        <w:lastRenderedPageBreak/>
        <w:t>03.07.2018 № 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(далее – Закон № 185-ФЗ) в Перечни могут включаться земельные участки, находящиеся в муниципальной собственности, а также муниципальное имущество, закрепленное на праве хозяйственного ведения или оперативного управления за муниципальными унитарными предприятиями, учреждениями. Указанный Федеральный закон с 3 июля 2018 года перевел на бессрочную основу действие преимущественного права выкупа субъектами МСП по рыночной стоимости арендуемого ими муниципального недвижимого имущества.</w:t>
      </w: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  <w:r w:rsidRPr="0079707E">
        <w:rPr>
          <w:sz w:val="28"/>
        </w:rPr>
        <w:tab/>
        <w:t>При поддержке АО «Корпорация «МСП» муниципальным образованиям на территории Комсомольского муниципального района Ивановской области будет оказана методическая помощь в принятии всех необходимых нормативных правовых актов и их своевременной корректировке, что позволит обеспечить равный доступ субъектов МСП к получению мер имущественной поддержки на муниципальном уровне.</w:t>
      </w: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</w:p>
    <w:p w:rsidR="007726BA" w:rsidRPr="0079707E" w:rsidRDefault="007726BA" w:rsidP="00A205E4">
      <w:pPr>
        <w:numPr>
          <w:ilvl w:val="1"/>
          <w:numId w:val="11"/>
        </w:numPr>
        <w:spacing w:line="264" w:lineRule="auto"/>
        <w:jc w:val="center"/>
        <w:rPr>
          <w:b/>
          <w:sz w:val="28"/>
        </w:rPr>
      </w:pPr>
      <w:r w:rsidRPr="0079707E">
        <w:rPr>
          <w:b/>
          <w:sz w:val="28"/>
        </w:rPr>
        <w:t>Выявление муниципального имущества для дополнения Перечня</w:t>
      </w:r>
    </w:p>
    <w:p w:rsidR="007726BA" w:rsidRPr="0079707E" w:rsidRDefault="007726BA" w:rsidP="007726BA">
      <w:pPr>
        <w:spacing w:line="264" w:lineRule="auto"/>
        <w:ind w:left="644"/>
        <w:rPr>
          <w:b/>
          <w:sz w:val="28"/>
        </w:rPr>
      </w:pP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  <w:r w:rsidRPr="0079707E">
        <w:rPr>
          <w:sz w:val="28"/>
        </w:rPr>
        <w:tab/>
        <w:t xml:space="preserve">Выявление и подбор муниципального имущества для дополнения Перечня требует скоординированной работы, для чего при содействии АО «Корпорация «МСП» создана рабочая группа </w:t>
      </w:r>
      <w:r w:rsidRPr="0079707E">
        <w:rPr>
          <w:rStyle w:val="affb"/>
          <w:b w:val="0"/>
          <w:sz w:val="28"/>
          <w:szCs w:val="28"/>
          <w:bdr w:val="none" w:sz="0" w:space="0" w:color="auto" w:frame="1"/>
        </w:rPr>
        <w:t>по вопросам оказания имущественной поддержки субъектам малого и среднего предпринимательства в Комсомольском муниципальном районе Ивановской области</w:t>
      </w:r>
      <w:r w:rsidRPr="0079707E">
        <w:rPr>
          <w:sz w:val="28"/>
        </w:rPr>
        <w:t>.</w:t>
      </w:r>
    </w:p>
    <w:p w:rsidR="007726BA" w:rsidRPr="0079707E" w:rsidRDefault="007726BA" w:rsidP="007726BA">
      <w:pPr>
        <w:spacing w:line="264" w:lineRule="auto"/>
        <w:ind w:firstLine="708"/>
        <w:jc w:val="both"/>
        <w:rPr>
          <w:sz w:val="28"/>
        </w:rPr>
      </w:pPr>
      <w:r w:rsidRPr="0079707E">
        <w:rPr>
          <w:sz w:val="28"/>
        </w:rPr>
        <w:t>Ежегодно с участием указанной рабочей группы и представителей муниципальных образований Комсомольского муниципального района будет проводится анализ состава имущества, принадлежащего муниципальным образованиям Комсомольского муниципального района Ивановской области, при этом будут рассмотрены следующие массивы данных:</w:t>
      </w: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  <w:r w:rsidRPr="0079707E">
        <w:rPr>
          <w:sz w:val="28"/>
        </w:rPr>
        <w:tab/>
        <w:t>– реестры муниципальной собственности;</w:t>
      </w: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  <w:r w:rsidRPr="0079707E">
        <w:rPr>
          <w:sz w:val="28"/>
        </w:rPr>
        <w:tab/>
        <w:t xml:space="preserve">– результаты работы по выявлению земельных участков, в том числе государственная собственность на которые не разграничена, по их формированию и постановке на кадастровый учет; </w:t>
      </w: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  <w:r w:rsidRPr="0079707E">
        <w:rPr>
          <w:sz w:val="28"/>
        </w:rPr>
        <w:tab/>
        <w:t>– результаты работы по выявлению бесхозяйных объектов недвижимости, по признанию права собственности на них;</w:t>
      </w: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  <w:r w:rsidRPr="0079707E">
        <w:rPr>
          <w:sz w:val="28"/>
        </w:rPr>
        <w:tab/>
        <w:t>– сведения о поступлении в муниципальную собственность выморочного имущества (за исключением жилых помещений и предметов, срок полезного использования которых составляет менее пяти лет).</w:t>
      </w: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</w:p>
    <w:p w:rsidR="007726BA" w:rsidRPr="0079707E" w:rsidRDefault="007726BA" w:rsidP="00A205E4">
      <w:pPr>
        <w:numPr>
          <w:ilvl w:val="1"/>
          <w:numId w:val="11"/>
        </w:numPr>
        <w:spacing w:line="264" w:lineRule="auto"/>
        <w:jc w:val="center"/>
        <w:rPr>
          <w:b/>
          <w:sz w:val="28"/>
        </w:rPr>
      </w:pPr>
      <w:r w:rsidRPr="0079707E">
        <w:rPr>
          <w:b/>
          <w:sz w:val="28"/>
        </w:rPr>
        <w:lastRenderedPageBreak/>
        <w:t xml:space="preserve"> Повышение доступности информации о муниципальном имуществе, совершенствование его учета</w:t>
      </w:r>
    </w:p>
    <w:p w:rsidR="007726BA" w:rsidRPr="0079707E" w:rsidRDefault="007726BA" w:rsidP="007726BA">
      <w:pPr>
        <w:spacing w:line="264" w:lineRule="auto"/>
        <w:ind w:left="644"/>
        <w:jc w:val="both"/>
        <w:rPr>
          <w:b/>
          <w:sz w:val="28"/>
        </w:rPr>
      </w:pP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  <w:r w:rsidRPr="0079707E">
        <w:rPr>
          <w:sz w:val="28"/>
        </w:rPr>
        <w:tab/>
        <w:t>Согласно поручениям Президента Российской Федерации, данным на заседании Государственного совета Российской Федерации по вопросу развития конкуренции 5 апреля 2018 г. (перечень поручений от 15.05.2018 № Пр-817ГС) на официальных сайтах субъектов Российской Федерации и муниципальных образований в сети «Интернет» должна размещаться информация об объектах, находящихся в муниципальной собственности, в том числе наименования объектов, их местонахождение, характеристики и целевое назначение, ограничения использования и обременения правами третьих лиц. В целях обеспечения доступности информации о муниципальном имуществе на территории Комсомольского муниципального района Ивановской области разработаны и утверждены правовые акты, определяющие состав сведений, сроки размещения и порядок актуализации информации об имуществе, включенном в реестры муниципального имущества, для размещения на официальных сайтах органов власти в сети «Интернет».</w:t>
      </w:r>
    </w:p>
    <w:p w:rsidR="007726BA" w:rsidRPr="0079707E" w:rsidRDefault="007726BA" w:rsidP="007726BA">
      <w:pPr>
        <w:spacing w:line="264" w:lineRule="auto"/>
        <w:ind w:firstLine="709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Сведения об объектах муниципального имущества подлежат актуализации на официальных сайтах в информационно-телекоммуникационной сети «Интернет» в семидневный срок с даты регистрации ограничения (обременения) прав на объект недвижимого имущества или прекращения права собственности на указанный объект.</w:t>
      </w: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</w:p>
    <w:p w:rsidR="007726BA" w:rsidRPr="0079707E" w:rsidRDefault="007726BA" w:rsidP="00A205E4">
      <w:pPr>
        <w:numPr>
          <w:ilvl w:val="1"/>
          <w:numId w:val="11"/>
        </w:numPr>
        <w:spacing w:line="264" w:lineRule="auto"/>
        <w:jc w:val="center"/>
        <w:rPr>
          <w:b/>
          <w:sz w:val="28"/>
        </w:rPr>
      </w:pPr>
      <w:r w:rsidRPr="0079707E">
        <w:rPr>
          <w:b/>
          <w:sz w:val="28"/>
        </w:rPr>
        <w:t>Дополнение Перечня новым имуществом, исключение невостребованного имущества</w:t>
      </w:r>
    </w:p>
    <w:p w:rsidR="007726BA" w:rsidRPr="0079707E" w:rsidRDefault="007726BA" w:rsidP="007726BA">
      <w:pPr>
        <w:spacing w:line="264" w:lineRule="auto"/>
        <w:ind w:left="644"/>
        <w:rPr>
          <w:b/>
          <w:sz w:val="28"/>
        </w:rPr>
      </w:pP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  <w:r w:rsidRPr="0079707E">
        <w:rPr>
          <w:sz w:val="28"/>
        </w:rPr>
        <w:tab/>
        <w:t>По мере выявления неиспользуемого или используемого не по назначению муниципального имущества, пригодного для формироваться предложения о дополнении Перечня. Рабочая группа обеспечит контроль за сбором и рассмотрением таких предложений.</w:t>
      </w:r>
    </w:p>
    <w:p w:rsidR="007726BA" w:rsidRPr="0079707E" w:rsidRDefault="007726BA" w:rsidP="007726BA">
      <w:pPr>
        <w:spacing w:line="264" w:lineRule="auto"/>
        <w:ind w:firstLine="709"/>
        <w:jc w:val="both"/>
        <w:rPr>
          <w:sz w:val="28"/>
        </w:rPr>
      </w:pPr>
      <w:r w:rsidRPr="0079707E">
        <w:rPr>
          <w:sz w:val="28"/>
        </w:rPr>
        <w:t>Одновременно с реализацией вышеуказанных мероприятий Рабочая группа исследует Перечень на предмет наличия в нем имущества, не востребованного субъектами МСП. В случае, если по объекту на протяжении двух лет с даты включения в Перечень не поступило ни одной заявки от субъекта МСП и объявленные в этот период торги на право заключения договора аренды признаны несостоявшимися более двух раз, могут быть подготовлены предложения об исключении такого имущества из Перечня.</w:t>
      </w:r>
    </w:p>
    <w:p w:rsidR="007726BA" w:rsidRPr="0079707E" w:rsidRDefault="007726BA" w:rsidP="007726BA">
      <w:pPr>
        <w:spacing w:line="264" w:lineRule="auto"/>
        <w:jc w:val="both"/>
        <w:rPr>
          <w:b/>
          <w:sz w:val="28"/>
        </w:rPr>
      </w:pPr>
    </w:p>
    <w:p w:rsidR="007726BA" w:rsidRPr="0079707E" w:rsidRDefault="007726BA" w:rsidP="007726BA">
      <w:pPr>
        <w:spacing w:line="264" w:lineRule="auto"/>
        <w:jc w:val="center"/>
        <w:rPr>
          <w:b/>
          <w:sz w:val="28"/>
        </w:rPr>
      </w:pPr>
      <w:r w:rsidRPr="0079707E">
        <w:rPr>
          <w:b/>
          <w:sz w:val="28"/>
        </w:rPr>
        <w:lastRenderedPageBreak/>
        <w:t>2.7 Совершенствование работы по предоставлению муниципального имущества, включенного в Перечень</w:t>
      </w: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  <w:r w:rsidRPr="0079707E">
        <w:rPr>
          <w:sz w:val="28"/>
        </w:rPr>
        <w:tab/>
      </w:r>
    </w:p>
    <w:p w:rsidR="007726BA" w:rsidRPr="0079707E" w:rsidRDefault="007726BA" w:rsidP="007726BA">
      <w:pPr>
        <w:spacing w:line="264" w:lineRule="auto"/>
        <w:ind w:firstLine="708"/>
        <w:jc w:val="both"/>
        <w:rPr>
          <w:sz w:val="28"/>
        </w:rPr>
      </w:pPr>
      <w:r w:rsidRPr="0079707E">
        <w:rPr>
          <w:sz w:val="28"/>
        </w:rPr>
        <w:t>Целью работы по предоставлению муниципального имущества, включенного в Перечень, является заключение максимально возможного количества договоров аренды в срок не позднее года с даты включения имущества в Перечень. Для достижения этой цели будут реализованы следующие шаги:</w:t>
      </w: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  <w:r w:rsidRPr="0079707E">
        <w:rPr>
          <w:sz w:val="28"/>
        </w:rPr>
        <w:tab/>
        <w:t>– предоставление потенциальным арендаторам информации об имуществе, включая фотографии, техническую документацию, а также материалы рекламного характера;</w:t>
      </w: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  <w:r w:rsidRPr="0079707E">
        <w:rPr>
          <w:sz w:val="28"/>
        </w:rPr>
        <w:tab/>
        <w:t>– проведение ежегодных информационных кампаний для субъектов МСП по имуществу в региональных и муниципальных СМИ и на сайтах в информационно-телекоммуникационной сети «Интернет»;</w:t>
      </w: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  <w:r w:rsidRPr="0079707E">
        <w:rPr>
          <w:sz w:val="28"/>
        </w:rPr>
        <w:tab/>
        <w:t>– применение заявительного принципа при принятии решения о проведении торгов по предоставлению имущества в аренду;</w:t>
      </w: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  <w:r w:rsidRPr="0079707E">
        <w:rPr>
          <w:sz w:val="28"/>
        </w:rPr>
        <w:tab/>
        <w:t>– разработка и предоставление субъектам МСП методических материалов по участию в торгах и процедурах предоставления имущества без проведения торгов.</w:t>
      </w:r>
    </w:p>
    <w:p w:rsidR="007726BA" w:rsidRPr="0079707E" w:rsidRDefault="007726BA" w:rsidP="007726BA">
      <w:pPr>
        <w:spacing w:line="264" w:lineRule="auto"/>
        <w:jc w:val="both"/>
        <w:rPr>
          <w:sz w:val="28"/>
        </w:rPr>
      </w:pPr>
      <w:r w:rsidRPr="0079707E">
        <w:rPr>
          <w:sz w:val="28"/>
        </w:rPr>
        <w:tab/>
        <w:t>На официальном сайте Администрации Комсомольского муниципального района Ивановской области в информационно-телекоммуникационной сети «Интернет» раздел по направлению «Имущественная поддержка субъектов МСП». Деятельность уполномоченных органов по предоставлению имущества в аренду субъектам МСП урегулирована административным регламентом.</w:t>
      </w:r>
    </w:p>
    <w:p w:rsidR="007726BA" w:rsidRPr="0079707E" w:rsidRDefault="007726BA" w:rsidP="007726BA">
      <w:pPr>
        <w:spacing w:line="264" w:lineRule="auto"/>
        <w:ind w:left="720"/>
        <w:jc w:val="center"/>
        <w:rPr>
          <w:b/>
          <w:sz w:val="28"/>
        </w:rPr>
      </w:pPr>
    </w:p>
    <w:p w:rsidR="007726BA" w:rsidRPr="0079707E" w:rsidRDefault="007726BA" w:rsidP="007726BA">
      <w:pPr>
        <w:spacing w:line="264" w:lineRule="auto"/>
        <w:ind w:left="720"/>
        <w:jc w:val="center"/>
        <w:rPr>
          <w:b/>
          <w:sz w:val="28"/>
        </w:rPr>
      </w:pPr>
    </w:p>
    <w:p w:rsidR="007726BA" w:rsidRPr="0079707E" w:rsidRDefault="007726BA" w:rsidP="007726BA">
      <w:pPr>
        <w:spacing w:line="264" w:lineRule="auto"/>
        <w:ind w:left="720"/>
        <w:jc w:val="center"/>
        <w:rPr>
          <w:b/>
          <w:sz w:val="28"/>
        </w:rPr>
      </w:pPr>
    </w:p>
    <w:p w:rsidR="007726BA" w:rsidRPr="0079707E" w:rsidRDefault="007726BA" w:rsidP="007726BA">
      <w:pPr>
        <w:spacing w:line="264" w:lineRule="auto"/>
        <w:ind w:left="720"/>
        <w:jc w:val="center"/>
        <w:rPr>
          <w:b/>
          <w:sz w:val="28"/>
        </w:rPr>
      </w:pPr>
      <w:r w:rsidRPr="0079707E">
        <w:rPr>
          <w:b/>
          <w:sz w:val="28"/>
        </w:rPr>
        <w:t>3.Целевые показатели по оказанию имущественной поддержки субъектам МСП</w:t>
      </w:r>
    </w:p>
    <w:p w:rsidR="007726BA" w:rsidRPr="0079707E" w:rsidRDefault="007726BA" w:rsidP="007726BA">
      <w:pPr>
        <w:spacing w:line="264" w:lineRule="auto"/>
        <w:ind w:left="644"/>
        <w:rPr>
          <w:b/>
          <w:sz w:val="28"/>
        </w:rPr>
      </w:pPr>
    </w:p>
    <w:p w:rsidR="007726BA" w:rsidRPr="0079707E" w:rsidRDefault="007726BA" w:rsidP="00A205E4">
      <w:pPr>
        <w:numPr>
          <w:ilvl w:val="1"/>
          <w:numId w:val="13"/>
        </w:numPr>
        <w:spacing w:line="264" w:lineRule="auto"/>
        <w:jc w:val="center"/>
        <w:rPr>
          <w:b/>
          <w:sz w:val="28"/>
        </w:rPr>
      </w:pPr>
      <w:r w:rsidRPr="0079707E">
        <w:rPr>
          <w:b/>
          <w:sz w:val="28"/>
        </w:rPr>
        <w:t>Комсомольский муниципальный район Ивановской области</w:t>
      </w:r>
    </w:p>
    <w:p w:rsidR="007726BA" w:rsidRPr="0079707E" w:rsidRDefault="007726BA" w:rsidP="007726BA">
      <w:pPr>
        <w:spacing w:line="264" w:lineRule="auto"/>
        <w:jc w:val="both"/>
        <w:rPr>
          <w:sz w:val="16"/>
          <w:szCs w:val="16"/>
        </w:rPr>
      </w:pPr>
    </w:p>
    <w:tbl>
      <w:tblPr>
        <w:tblW w:w="90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2017"/>
        <w:gridCol w:w="1248"/>
        <w:gridCol w:w="1418"/>
        <w:gridCol w:w="709"/>
        <w:gridCol w:w="708"/>
        <w:gridCol w:w="709"/>
        <w:gridCol w:w="709"/>
        <w:gridCol w:w="817"/>
        <w:gridCol w:w="33"/>
      </w:tblGrid>
      <w:tr w:rsidR="007726BA" w:rsidRPr="0079707E" w:rsidTr="007726BA">
        <w:trPr>
          <w:gridAfter w:val="1"/>
          <w:wAfter w:w="33" w:type="dxa"/>
          <w:tblHeader/>
        </w:trPr>
        <w:tc>
          <w:tcPr>
            <w:tcW w:w="699" w:type="dxa"/>
            <w:vMerge w:val="restart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№ п/п</w:t>
            </w:r>
          </w:p>
        </w:tc>
        <w:tc>
          <w:tcPr>
            <w:tcW w:w="2017" w:type="dxa"/>
            <w:vMerge w:val="restart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Целевой показатель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Базовое значение</w:t>
            </w:r>
          </w:p>
        </w:tc>
        <w:tc>
          <w:tcPr>
            <w:tcW w:w="3652" w:type="dxa"/>
            <w:gridSpan w:val="5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Период, год</w:t>
            </w:r>
          </w:p>
        </w:tc>
      </w:tr>
      <w:tr w:rsidR="007726BA" w:rsidRPr="0079707E" w:rsidTr="007726BA">
        <w:trPr>
          <w:tblHeader/>
        </w:trPr>
        <w:tc>
          <w:tcPr>
            <w:tcW w:w="699" w:type="dxa"/>
            <w:vMerge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Дата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Ед. изм.</w:t>
            </w:r>
          </w:p>
        </w:tc>
        <w:tc>
          <w:tcPr>
            <w:tcW w:w="708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2023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2024</w:t>
            </w:r>
          </w:p>
        </w:tc>
      </w:tr>
      <w:tr w:rsidR="007726BA" w:rsidRPr="0079707E" w:rsidTr="007726BA">
        <w:trPr>
          <w:tblHeader/>
        </w:trPr>
        <w:tc>
          <w:tcPr>
            <w:tcW w:w="699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2</w:t>
            </w:r>
          </w:p>
        </w:tc>
        <w:tc>
          <w:tcPr>
            <w:tcW w:w="1248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9</w:t>
            </w:r>
          </w:p>
        </w:tc>
      </w:tr>
      <w:tr w:rsidR="007726BA" w:rsidRPr="0079707E" w:rsidTr="007726BA">
        <w:trPr>
          <w:trHeight w:val="554"/>
        </w:trPr>
        <w:tc>
          <w:tcPr>
            <w:tcW w:w="699" w:type="dxa"/>
            <w:shd w:val="clear" w:color="auto" w:fill="auto"/>
          </w:tcPr>
          <w:p w:rsidR="007726BA" w:rsidRPr="0079707E" w:rsidRDefault="007726BA" w:rsidP="007726BA">
            <w:pPr>
              <w:jc w:val="center"/>
            </w:pPr>
            <w:r w:rsidRPr="0079707E">
              <w:t>1</w:t>
            </w:r>
          </w:p>
        </w:tc>
        <w:tc>
          <w:tcPr>
            <w:tcW w:w="2017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 xml:space="preserve">Ежегодное увеличение не менее чем на 10% количества объектов имущества в перечнях муниципального </w:t>
            </w:r>
            <w:r w:rsidRPr="0079707E">
              <w:lastRenderedPageBreak/>
              <w:t>имущества в Комсомольском муниципальном районе Ивановской области</w:t>
            </w:r>
          </w:p>
        </w:tc>
        <w:tc>
          <w:tcPr>
            <w:tcW w:w="1248" w:type="dxa"/>
            <w:shd w:val="clear" w:color="auto" w:fill="auto"/>
          </w:tcPr>
          <w:p w:rsidR="007726BA" w:rsidRPr="0079707E" w:rsidRDefault="007726BA" w:rsidP="007726BA">
            <w:pPr>
              <w:jc w:val="center"/>
            </w:pPr>
            <w:r w:rsidRPr="0079707E">
              <w:lastRenderedPageBreak/>
              <w:t>10</w:t>
            </w:r>
          </w:p>
        </w:tc>
        <w:tc>
          <w:tcPr>
            <w:tcW w:w="1418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t>01.07.2019</w:t>
            </w:r>
          </w:p>
        </w:tc>
        <w:tc>
          <w:tcPr>
            <w:tcW w:w="709" w:type="dxa"/>
            <w:shd w:val="clear" w:color="auto" w:fill="FFFFFF"/>
          </w:tcPr>
          <w:p w:rsidR="007726BA" w:rsidRPr="0079707E" w:rsidRDefault="007726BA" w:rsidP="007726BA">
            <w:pPr>
              <w:jc w:val="center"/>
            </w:pPr>
            <w:r w:rsidRPr="0079707E">
              <w:t>ед.</w:t>
            </w:r>
          </w:p>
        </w:tc>
        <w:tc>
          <w:tcPr>
            <w:tcW w:w="708" w:type="dxa"/>
            <w:shd w:val="clear" w:color="auto" w:fill="FFFFFF"/>
          </w:tcPr>
          <w:p w:rsidR="007726BA" w:rsidRPr="0079707E" w:rsidRDefault="007726BA" w:rsidP="007726BA">
            <w:pPr>
              <w:jc w:val="center"/>
            </w:pPr>
            <w:r w:rsidRPr="0079707E">
              <w:t>12</w:t>
            </w:r>
          </w:p>
        </w:tc>
        <w:tc>
          <w:tcPr>
            <w:tcW w:w="709" w:type="dxa"/>
            <w:shd w:val="clear" w:color="auto" w:fill="FFFFFF"/>
          </w:tcPr>
          <w:p w:rsidR="007726BA" w:rsidRPr="0079707E" w:rsidRDefault="007726BA" w:rsidP="007726BA">
            <w:pPr>
              <w:jc w:val="center"/>
            </w:pPr>
            <w:r w:rsidRPr="0079707E">
              <w:t>13</w:t>
            </w:r>
          </w:p>
        </w:tc>
        <w:tc>
          <w:tcPr>
            <w:tcW w:w="709" w:type="dxa"/>
            <w:shd w:val="clear" w:color="auto" w:fill="FFFFFF"/>
          </w:tcPr>
          <w:p w:rsidR="007726BA" w:rsidRPr="0079707E" w:rsidRDefault="007726BA" w:rsidP="007726BA">
            <w:pPr>
              <w:jc w:val="center"/>
            </w:pPr>
            <w:r w:rsidRPr="0079707E">
              <w:t>14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7726BA" w:rsidRPr="0079707E" w:rsidRDefault="007726BA" w:rsidP="007726BA">
            <w:pPr>
              <w:jc w:val="center"/>
            </w:pPr>
            <w:r w:rsidRPr="0079707E">
              <w:t>15</w:t>
            </w:r>
          </w:p>
        </w:tc>
      </w:tr>
      <w:tr w:rsidR="007726BA" w:rsidRPr="0079707E" w:rsidTr="007726BA">
        <w:trPr>
          <w:gridAfter w:val="1"/>
          <w:wAfter w:w="33" w:type="dxa"/>
        </w:trPr>
        <w:tc>
          <w:tcPr>
            <w:tcW w:w="9034" w:type="dxa"/>
            <w:gridSpan w:val="9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lastRenderedPageBreak/>
              <w:t>1.1. Объекты муниципального имущества казны</w:t>
            </w:r>
          </w:p>
        </w:tc>
      </w:tr>
      <w:tr w:rsidR="007726BA" w:rsidRPr="0079707E" w:rsidTr="007726BA">
        <w:tc>
          <w:tcPr>
            <w:tcW w:w="69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1.1.1</w:t>
            </w:r>
          </w:p>
        </w:tc>
        <w:tc>
          <w:tcPr>
            <w:tcW w:w="2017" w:type="dxa"/>
            <w:shd w:val="clear" w:color="auto" w:fill="auto"/>
          </w:tcPr>
          <w:p w:rsidR="007726BA" w:rsidRPr="0079707E" w:rsidRDefault="007726BA" w:rsidP="007726BA">
            <w:r w:rsidRPr="0079707E">
              <w:t>Земельные участки (любого назначения)</w:t>
            </w:r>
          </w:p>
        </w:tc>
        <w:tc>
          <w:tcPr>
            <w:tcW w:w="124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6</w:t>
            </w:r>
          </w:p>
        </w:tc>
        <w:tc>
          <w:tcPr>
            <w:tcW w:w="141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01.07.2019</w:t>
            </w:r>
          </w:p>
        </w:tc>
        <w:tc>
          <w:tcPr>
            <w:tcW w:w="709" w:type="dxa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ед.</w:t>
            </w:r>
          </w:p>
        </w:tc>
        <w:tc>
          <w:tcPr>
            <w:tcW w:w="708" w:type="dxa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7</w:t>
            </w:r>
          </w:p>
        </w:tc>
        <w:tc>
          <w:tcPr>
            <w:tcW w:w="709" w:type="dxa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7</w:t>
            </w:r>
          </w:p>
        </w:tc>
        <w:tc>
          <w:tcPr>
            <w:tcW w:w="709" w:type="dxa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7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7</w:t>
            </w:r>
          </w:p>
        </w:tc>
      </w:tr>
      <w:tr w:rsidR="007726BA" w:rsidRPr="0079707E" w:rsidTr="007726BA">
        <w:tc>
          <w:tcPr>
            <w:tcW w:w="69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1.1.2</w:t>
            </w:r>
          </w:p>
        </w:tc>
        <w:tc>
          <w:tcPr>
            <w:tcW w:w="2017" w:type="dxa"/>
            <w:shd w:val="clear" w:color="auto" w:fill="auto"/>
          </w:tcPr>
          <w:p w:rsidR="007726BA" w:rsidRPr="0079707E" w:rsidRDefault="007726BA" w:rsidP="007726BA">
            <w:r w:rsidRPr="0079707E">
              <w:t>Земельные участки сельскохозяйственного назначения</w:t>
            </w:r>
          </w:p>
        </w:tc>
        <w:tc>
          <w:tcPr>
            <w:tcW w:w="124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141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8" w:type="dxa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</w:tr>
      <w:tr w:rsidR="007726BA" w:rsidRPr="0079707E" w:rsidTr="007726BA">
        <w:tc>
          <w:tcPr>
            <w:tcW w:w="69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1.1.3</w:t>
            </w:r>
          </w:p>
        </w:tc>
        <w:tc>
          <w:tcPr>
            <w:tcW w:w="2017" w:type="dxa"/>
            <w:shd w:val="clear" w:color="auto" w:fill="auto"/>
          </w:tcPr>
          <w:p w:rsidR="007726BA" w:rsidRPr="0079707E" w:rsidRDefault="007726BA" w:rsidP="007726BA">
            <w:r w:rsidRPr="0079707E">
              <w:t>Иные объекты недвижимого имущества</w:t>
            </w:r>
          </w:p>
        </w:tc>
        <w:tc>
          <w:tcPr>
            <w:tcW w:w="124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4</w:t>
            </w:r>
          </w:p>
        </w:tc>
        <w:tc>
          <w:tcPr>
            <w:tcW w:w="141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01.07.2019</w:t>
            </w:r>
          </w:p>
        </w:tc>
        <w:tc>
          <w:tcPr>
            <w:tcW w:w="709" w:type="dxa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ед.</w:t>
            </w:r>
          </w:p>
        </w:tc>
        <w:tc>
          <w:tcPr>
            <w:tcW w:w="708" w:type="dxa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2</w:t>
            </w:r>
          </w:p>
        </w:tc>
        <w:tc>
          <w:tcPr>
            <w:tcW w:w="709" w:type="dxa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3</w:t>
            </w:r>
          </w:p>
        </w:tc>
        <w:tc>
          <w:tcPr>
            <w:tcW w:w="709" w:type="dxa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4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5</w:t>
            </w:r>
          </w:p>
        </w:tc>
      </w:tr>
      <w:tr w:rsidR="007726BA" w:rsidRPr="0079707E" w:rsidTr="007726BA">
        <w:tc>
          <w:tcPr>
            <w:tcW w:w="69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1.1.4</w:t>
            </w:r>
          </w:p>
        </w:tc>
        <w:tc>
          <w:tcPr>
            <w:tcW w:w="2017" w:type="dxa"/>
            <w:shd w:val="clear" w:color="auto" w:fill="auto"/>
          </w:tcPr>
          <w:p w:rsidR="007726BA" w:rsidRPr="0079707E" w:rsidRDefault="007726BA" w:rsidP="007726BA">
            <w:r w:rsidRPr="0079707E">
              <w:t>Движимое имущество</w:t>
            </w:r>
          </w:p>
        </w:tc>
        <w:tc>
          <w:tcPr>
            <w:tcW w:w="124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141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</w:tr>
      <w:tr w:rsidR="007726BA" w:rsidRPr="0079707E" w:rsidTr="007726BA">
        <w:trPr>
          <w:gridAfter w:val="1"/>
          <w:wAfter w:w="33" w:type="dxa"/>
        </w:trPr>
        <w:tc>
          <w:tcPr>
            <w:tcW w:w="9034" w:type="dxa"/>
            <w:gridSpan w:val="9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1.2. Имущество,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</w:tr>
      <w:tr w:rsidR="007726BA" w:rsidRPr="0079707E" w:rsidTr="007726BA">
        <w:tc>
          <w:tcPr>
            <w:tcW w:w="69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1.2.1</w:t>
            </w:r>
          </w:p>
        </w:tc>
        <w:tc>
          <w:tcPr>
            <w:tcW w:w="2017" w:type="dxa"/>
            <w:shd w:val="clear" w:color="auto" w:fill="auto"/>
          </w:tcPr>
          <w:p w:rsidR="007726BA" w:rsidRPr="0079707E" w:rsidRDefault="007726BA" w:rsidP="007726BA">
            <w:r w:rsidRPr="0079707E">
              <w:t>Недвижимое имущество</w:t>
            </w:r>
          </w:p>
        </w:tc>
        <w:tc>
          <w:tcPr>
            <w:tcW w:w="124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141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</w:tr>
      <w:tr w:rsidR="007726BA" w:rsidRPr="0079707E" w:rsidTr="007726BA">
        <w:tc>
          <w:tcPr>
            <w:tcW w:w="69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1.2.2</w:t>
            </w:r>
          </w:p>
        </w:tc>
        <w:tc>
          <w:tcPr>
            <w:tcW w:w="2017" w:type="dxa"/>
            <w:shd w:val="clear" w:color="auto" w:fill="auto"/>
          </w:tcPr>
          <w:p w:rsidR="007726BA" w:rsidRPr="0079707E" w:rsidRDefault="007726BA" w:rsidP="007726BA">
            <w:r w:rsidRPr="0079707E">
              <w:t>Движимое имущество</w:t>
            </w:r>
          </w:p>
        </w:tc>
        <w:tc>
          <w:tcPr>
            <w:tcW w:w="124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141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</w:tr>
    </w:tbl>
    <w:p w:rsidR="007726BA" w:rsidRPr="0079707E" w:rsidRDefault="007726BA" w:rsidP="007726BA">
      <w:pPr>
        <w:rPr>
          <w:sz w:val="28"/>
        </w:rPr>
      </w:pPr>
    </w:p>
    <w:p w:rsidR="007726BA" w:rsidRPr="0079707E" w:rsidRDefault="007726BA" w:rsidP="007726BA">
      <w:pPr>
        <w:rPr>
          <w:sz w:val="28"/>
        </w:rPr>
      </w:pPr>
    </w:p>
    <w:p w:rsidR="007726BA" w:rsidRPr="0079707E" w:rsidRDefault="007726BA" w:rsidP="007726BA">
      <w:pPr>
        <w:rPr>
          <w:sz w:val="28"/>
        </w:rPr>
      </w:pPr>
    </w:p>
    <w:p w:rsidR="007726BA" w:rsidRPr="0079707E" w:rsidRDefault="007726BA" w:rsidP="007726BA">
      <w:pPr>
        <w:rPr>
          <w:sz w:val="28"/>
        </w:rPr>
      </w:pPr>
    </w:p>
    <w:p w:rsidR="007726BA" w:rsidRPr="0079707E" w:rsidRDefault="007726BA" w:rsidP="007726BA">
      <w:pPr>
        <w:rPr>
          <w:sz w:val="28"/>
        </w:rPr>
      </w:pPr>
    </w:p>
    <w:p w:rsidR="007726BA" w:rsidRPr="0079707E" w:rsidRDefault="007726BA" w:rsidP="007726BA">
      <w:pPr>
        <w:jc w:val="center"/>
        <w:rPr>
          <w:b/>
          <w:sz w:val="28"/>
        </w:rPr>
      </w:pPr>
      <w:r w:rsidRPr="0079707E">
        <w:rPr>
          <w:b/>
          <w:sz w:val="28"/>
        </w:rPr>
        <w:t>3.2 Комсомольское городское поселение Комсомольского муниципального района Ивановской области</w:t>
      </w:r>
    </w:p>
    <w:p w:rsidR="007726BA" w:rsidRPr="0079707E" w:rsidRDefault="007726BA" w:rsidP="007726BA">
      <w:pPr>
        <w:jc w:val="center"/>
        <w:rPr>
          <w:b/>
        </w:rPr>
      </w:pPr>
    </w:p>
    <w:tbl>
      <w:tblPr>
        <w:tblW w:w="90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2017"/>
        <w:gridCol w:w="1248"/>
        <w:gridCol w:w="1418"/>
        <w:gridCol w:w="709"/>
        <w:gridCol w:w="708"/>
        <w:gridCol w:w="709"/>
        <w:gridCol w:w="709"/>
        <w:gridCol w:w="817"/>
        <w:gridCol w:w="33"/>
      </w:tblGrid>
      <w:tr w:rsidR="007726BA" w:rsidRPr="0079707E" w:rsidTr="007726BA">
        <w:trPr>
          <w:gridAfter w:val="1"/>
          <w:wAfter w:w="33" w:type="dxa"/>
          <w:tblHeader/>
        </w:trPr>
        <w:tc>
          <w:tcPr>
            <w:tcW w:w="699" w:type="dxa"/>
            <w:vMerge w:val="restart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№ п/п</w:t>
            </w:r>
          </w:p>
        </w:tc>
        <w:tc>
          <w:tcPr>
            <w:tcW w:w="2017" w:type="dxa"/>
            <w:vMerge w:val="restart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Целевой показатель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Базовое значение</w:t>
            </w:r>
          </w:p>
        </w:tc>
        <w:tc>
          <w:tcPr>
            <w:tcW w:w="3652" w:type="dxa"/>
            <w:gridSpan w:val="5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Период, год</w:t>
            </w:r>
          </w:p>
        </w:tc>
      </w:tr>
      <w:tr w:rsidR="007726BA" w:rsidRPr="0079707E" w:rsidTr="007726BA">
        <w:trPr>
          <w:tblHeader/>
        </w:trPr>
        <w:tc>
          <w:tcPr>
            <w:tcW w:w="699" w:type="dxa"/>
            <w:vMerge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Дата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Ед. изм.</w:t>
            </w:r>
          </w:p>
        </w:tc>
        <w:tc>
          <w:tcPr>
            <w:tcW w:w="708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2023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2024</w:t>
            </w:r>
          </w:p>
        </w:tc>
      </w:tr>
      <w:tr w:rsidR="007726BA" w:rsidRPr="0079707E" w:rsidTr="007726BA">
        <w:trPr>
          <w:trHeight w:val="302"/>
          <w:tblHeader/>
        </w:trPr>
        <w:tc>
          <w:tcPr>
            <w:tcW w:w="699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2</w:t>
            </w:r>
          </w:p>
        </w:tc>
        <w:tc>
          <w:tcPr>
            <w:tcW w:w="1248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rPr>
                <w:b/>
              </w:rPr>
              <w:t>9</w:t>
            </w:r>
          </w:p>
        </w:tc>
      </w:tr>
      <w:tr w:rsidR="007726BA" w:rsidRPr="0079707E" w:rsidTr="007726BA">
        <w:trPr>
          <w:trHeight w:val="554"/>
        </w:trPr>
        <w:tc>
          <w:tcPr>
            <w:tcW w:w="699" w:type="dxa"/>
            <w:shd w:val="clear" w:color="auto" w:fill="auto"/>
          </w:tcPr>
          <w:p w:rsidR="007726BA" w:rsidRPr="0079707E" w:rsidRDefault="007726BA" w:rsidP="007726BA">
            <w:pPr>
              <w:jc w:val="center"/>
            </w:pPr>
            <w:r w:rsidRPr="0079707E">
              <w:t>1</w:t>
            </w:r>
          </w:p>
        </w:tc>
        <w:tc>
          <w:tcPr>
            <w:tcW w:w="2017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Ежегодное увеличение не менее чем на 10% количества объектов имущества в перечнях муниципального имущества в городском поселении Комсомольского муниципального района Ивановской области</w:t>
            </w:r>
          </w:p>
        </w:tc>
        <w:tc>
          <w:tcPr>
            <w:tcW w:w="1248" w:type="dxa"/>
            <w:shd w:val="clear" w:color="auto" w:fill="auto"/>
          </w:tcPr>
          <w:p w:rsidR="007726BA" w:rsidRPr="0079707E" w:rsidRDefault="007726BA" w:rsidP="007726BA">
            <w:pPr>
              <w:jc w:val="center"/>
            </w:pPr>
            <w:r w:rsidRPr="0079707E">
              <w:t>1</w:t>
            </w:r>
          </w:p>
        </w:tc>
        <w:tc>
          <w:tcPr>
            <w:tcW w:w="1418" w:type="dxa"/>
            <w:shd w:val="clear" w:color="auto" w:fill="auto"/>
          </w:tcPr>
          <w:p w:rsidR="007726BA" w:rsidRPr="0079707E" w:rsidRDefault="007726BA" w:rsidP="007726BA">
            <w:pPr>
              <w:jc w:val="center"/>
              <w:rPr>
                <w:b/>
              </w:rPr>
            </w:pPr>
            <w:r w:rsidRPr="0079707E">
              <w:t>01.07.2019</w:t>
            </w:r>
          </w:p>
        </w:tc>
        <w:tc>
          <w:tcPr>
            <w:tcW w:w="709" w:type="dxa"/>
            <w:shd w:val="clear" w:color="auto" w:fill="FFFFFF"/>
          </w:tcPr>
          <w:p w:rsidR="007726BA" w:rsidRPr="0079707E" w:rsidRDefault="007726BA" w:rsidP="007726BA">
            <w:pPr>
              <w:jc w:val="center"/>
            </w:pPr>
            <w:r w:rsidRPr="0079707E">
              <w:t>ед.</w:t>
            </w:r>
          </w:p>
        </w:tc>
        <w:tc>
          <w:tcPr>
            <w:tcW w:w="708" w:type="dxa"/>
            <w:shd w:val="clear" w:color="auto" w:fill="FFFFFF"/>
          </w:tcPr>
          <w:p w:rsidR="007726BA" w:rsidRPr="0079707E" w:rsidRDefault="007726BA" w:rsidP="007726BA">
            <w:pPr>
              <w:jc w:val="center"/>
            </w:pPr>
            <w:r w:rsidRPr="0079707E">
              <w:t>-</w:t>
            </w:r>
          </w:p>
        </w:tc>
        <w:tc>
          <w:tcPr>
            <w:tcW w:w="709" w:type="dxa"/>
            <w:shd w:val="clear" w:color="auto" w:fill="FFFFFF"/>
          </w:tcPr>
          <w:p w:rsidR="007726BA" w:rsidRPr="0079707E" w:rsidRDefault="007726BA" w:rsidP="007726BA">
            <w:pPr>
              <w:jc w:val="center"/>
            </w:pPr>
            <w:r w:rsidRPr="0079707E">
              <w:t>-</w:t>
            </w:r>
          </w:p>
        </w:tc>
        <w:tc>
          <w:tcPr>
            <w:tcW w:w="709" w:type="dxa"/>
            <w:shd w:val="clear" w:color="auto" w:fill="FFFFFF"/>
          </w:tcPr>
          <w:p w:rsidR="007726BA" w:rsidRPr="0079707E" w:rsidRDefault="007726BA" w:rsidP="007726BA">
            <w:pPr>
              <w:jc w:val="center"/>
            </w:pPr>
            <w:r w:rsidRPr="0079707E">
              <w:t>-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7726BA" w:rsidRPr="0079707E" w:rsidRDefault="007726BA" w:rsidP="007726BA">
            <w:pPr>
              <w:jc w:val="center"/>
            </w:pPr>
            <w:r w:rsidRPr="0079707E">
              <w:t>-</w:t>
            </w:r>
          </w:p>
        </w:tc>
      </w:tr>
      <w:tr w:rsidR="007726BA" w:rsidRPr="0079707E" w:rsidTr="007726BA">
        <w:trPr>
          <w:gridAfter w:val="1"/>
          <w:wAfter w:w="33" w:type="dxa"/>
        </w:trPr>
        <w:tc>
          <w:tcPr>
            <w:tcW w:w="9034" w:type="dxa"/>
            <w:gridSpan w:val="9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1.1. Объекты муниципального имущества казны</w:t>
            </w:r>
          </w:p>
        </w:tc>
      </w:tr>
      <w:tr w:rsidR="007726BA" w:rsidRPr="0079707E" w:rsidTr="007726BA">
        <w:tc>
          <w:tcPr>
            <w:tcW w:w="69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1.1.1</w:t>
            </w:r>
          </w:p>
        </w:tc>
        <w:tc>
          <w:tcPr>
            <w:tcW w:w="2017" w:type="dxa"/>
            <w:shd w:val="clear" w:color="auto" w:fill="auto"/>
          </w:tcPr>
          <w:p w:rsidR="007726BA" w:rsidRPr="0079707E" w:rsidRDefault="007726BA" w:rsidP="007726BA">
            <w:r w:rsidRPr="0079707E">
              <w:t>Земельные участки (любого назначения)</w:t>
            </w:r>
          </w:p>
        </w:tc>
        <w:tc>
          <w:tcPr>
            <w:tcW w:w="124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141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8" w:type="dxa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</w:tr>
      <w:tr w:rsidR="007726BA" w:rsidRPr="0079707E" w:rsidTr="007726BA">
        <w:tc>
          <w:tcPr>
            <w:tcW w:w="69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1.1.2</w:t>
            </w:r>
          </w:p>
        </w:tc>
        <w:tc>
          <w:tcPr>
            <w:tcW w:w="2017" w:type="dxa"/>
            <w:shd w:val="clear" w:color="auto" w:fill="auto"/>
          </w:tcPr>
          <w:p w:rsidR="007726BA" w:rsidRPr="0079707E" w:rsidRDefault="007726BA" w:rsidP="007726BA">
            <w:r w:rsidRPr="0079707E">
              <w:t>Земельные участки сельскохозяйственного назначения</w:t>
            </w:r>
          </w:p>
        </w:tc>
        <w:tc>
          <w:tcPr>
            <w:tcW w:w="124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141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8" w:type="dxa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</w:tr>
      <w:tr w:rsidR="007726BA" w:rsidRPr="0079707E" w:rsidTr="007726BA">
        <w:tc>
          <w:tcPr>
            <w:tcW w:w="69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1.1.3</w:t>
            </w:r>
          </w:p>
        </w:tc>
        <w:tc>
          <w:tcPr>
            <w:tcW w:w="2017" w:type="dxa"/>
            <w:shd w:val="clear" w:color="auto" w:fill="auto"/>
          </w:tcPr>
          <w:p w:rsidR="007726BA" w:rsidRPr="0079707E" w:rsidRDefault="007726BA" w:rsidP="007726BA">
            <w:r w:rsidRPr="0079707E">
              <w:t xml:space="preserve">Иные объекты </w:t>
            </w:r>
            <w:r w:rsidRPr="0079707E">
              <w:lastRenderedPageBreak/>
              <w:t>недвижимого имущества</w:t>
            </w:r>
          </w:p>
        </w:tc>
        <w:tc>
          <w:tcPr>
            <w:tcW w:w="124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lastRenderedPageBreak/>
              <w:t>-</w:t>
            </w:r>
          </w:p>
        </w:tc>
        <w:tc>
          <w:tcPr>
            <w:tcW w:w="141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8" w:type="dxa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</w:tr>
      <w:tr w:rsidR="007726BA" w:rsidRPr="0079707E" w:rsidTr="007726BA">
        <w:tc>
          <w:tcPr>
            <w:tcW w:w="69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lastRenderedPageBreak/>
              <w:t>1.1.4</w:t>
            </w:r>
          </w:p>
        </w:tc>
        <w:tc>
          <w:tcPr>
            <w:tcW w:w="2017" w:type="dxa"/>
            <w:shd w:val="clear" w:color="auto" w:fill="auto"/>
          </w:tcPr>
          <w:p w:rsidR="007726BA" w:rsidRPr="0079707E" w:rsidRDefault="007726BA" w:rsidP="007726BA">
            <w:r w:rsidRPr="0079707E">
              <w:t>Движимое имущество</w:t>
            </w:r>
          </w:p>
        </w:tc>
        <w:tc>
          <w:tcPr>
            <w:tcW w:w="124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141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</w:tr>
      <w:tr w:rsidR="007726BA" w:rsidRPr="0079707E" w:rsidTr="007726BA">
        <w:trPr>
          <w:gridAfter w:val="1"/>
          <w:wAfter w:w="33" w:type="dxa"/>
        </w:trPr>
        <w:tc>
          <w:tcPr>
            <w:tcW w:w="9034" w:type="dxa"/>
            <w:gridSpan w:val="9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1.2. Имущество,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</w:tr>
      <w:tr w:rsidR="007726BA" w:rsidRPr="0079707E" w:rsidTr="007726BA">
        <w:tc>
          <w:tcPr>
            <w:tcW w:w="69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1.2.1</w:t>
            </w:r>
          </w:p>
        </w:tc>
        <w:tc>
          <w:tcPr>
            <w:tcW w:w="2017" w:type="dxa"/>
            <w:shd w:val="clear" w:color="auto" w:fill="auto"/>
          </w:tcPr>
          <w:p w:rsidR="007726BA" w:rsidRPr="0079707E" w:rsidRDefault="007726BA" w:rsidP="007726BA">
            <w:r w:rsidRPr="0079707E">
              <w:t>Недвижимое имущество</w:t>
            </w:r>
          </w:p>
        </w:tc>
        <w:tc>
          <w:tcPr>
            <w:tcW w:w="124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141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</w:tr>
      <w:tr w:rsidR="007726BA" w:rsidRPr="0079707E" w:rsidTr="007726BA">
        <w:tc>
          <w:tcPr>
            <w:tcW w:w="69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1.2.2</w:t>
            </w:r>
          </w:p>
        </w:tc>
        <w:tc>
          <w:tcPr>
            <w:tcW w:w="2017" w:type="dxa"/>
            <w:shd w:val="clear" w:color="auto" w:fill="auto"/>
          </w:tcPr>
          <w:p w:rsidR="007726BA" w:rsidRPr="0079707E" w:rsidRDefault="007726BA" w:rsidP="007726BA">
            <w:r w:rsidRPr="0079707E">
              <w:t>Движимое имущество</w:t>
            </w:r>
          </w:p>
        </w:tc>
        <w:tc>
          <w:tcPr>
            <w:tcW w:w="124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141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8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709" w:type="dxa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726BA" w:rsidRPr="0079707E" w:rsidRDefault="007726BA" w:rsidP="007726BA">
            <w:pPr>
              <w:jc w:val="both"/>
            </w:pPr>
            <w:r w:rsidRPr="0079707E">
              <w:t>-</w:t>
            </w:r>
          </w:p>
        </w:tc>
      </w:tr>
    </w:tbl>
    <w:p w:rsidR="007726BA" w:rsidRPr="0079707E" w:rsidRDefault="007726BA" w:rsidP="007726BA">
      <w:pPr>
        <w:jc w:val="center"/>
        <w:rPr>
          <w:b/>
          <w:sz w:val="28"/>
          <w:szCs w:val="28"/>
        </w:rPr>
      </w:pPr>
    </w:p>
    <w:p w:rsidR="007726BA" w:rsidRPr="0079707E" w:rsidRDefault="007726BA" w:rsidP="007726BA">
      <w:pPr>
        <w:jc w:val="center"/>
        <w:rPr>
          <w:b/>
          <w:sz w:val="28"/>
          <w:szCs w:val="28"/>
        </w:rPr>
      </w:pPr>
    </w:p>
    <w:p w:rsidR="007726BA" w:rsidRPr="0079707E" w:rsidRDefault="007726BA" w:rsidP="007726BA">
      <w:pPr>
        <w:jc w:val="center"/>
        <w:rPr>
          <w:b/>
          <w:sz w:val="28"/>
          <w:szCs w:val="28"/>
        </w:rPr>
      </w:pPr>
    </w:p>
    <w:p w:rsidR="007726BA" w:rsidRPr="0079707E" w:rsidRDefault="007726BA" w:rsidP="007726BA">
      <w:pPr>
        <w:jc w:val="center"/>
        <w:rPr>
          <w:b/>
          <w:sz w:val="28"/>
          <w:szCs w:val="28"/>
        </w:rPr>
      </w:pPr>
    </w:p>
    <w:p w:rsidR="007726BA" w:rsidRPr="0079707E" w:rsidRDefault="007726BA" w:rsidP="007726BA">
      <w:pPr>
        <w:jc w:val="center"/>
        <w:rPr>
          <w:b/>
          <w:sz w:val="28"/>
          <w:szCs w:val="28"/>
        </w:rPr>
      </w:pPr>
    </w:p>
    <w:p w:rsidR="007726BA" w:rsidRPr="0079707E" w:rsidRDefault="007726BA" w:rsidP="007726BA">
      <w:pPr>
        <w:jc w:val="center"/>
        <w:rPr>
          <w:b/>
          <w:sz w:val="28"/>
          <w:szCs w:val="28"/>
        </w:rPr>
      </w:pPr>
    </w:p>
    <w:p w:rsidR="007726BA" w:rsidRPr="0079707E" w:rsidRDefault="007726BA" w:rsidP="007726BA">
      <w:pPr>
        <w:jc w:val="center"/>
        <w:rPr>
          <w:b/>
          <w:sz w:val="28"/>
          <w:szCs w:val="28"/>
        </w:rPr>
      </w:pPr>
    </w:p>
    <w:p w:rsidR="007726BA" w:rsidRPr="0079707E" w:rsidRDefault="007726BA" w:rsidP="007726BA">
      <w:pPr>
        <w:jc w:val="center"/>
        <w:rPr>
          <w:b/>
          <w:sz w:val="28"/>
          <w:szCs w:val="28"/>
        </w:rPr>
      </w:pPr>
      <w:r w:rsidRPr="0079707E">
        <w:rPr>
          <w:b/>
          <w:sz w:val="28"/>
          <w:szCs w:val="28"/>
        </w:rPr>
        <w:t>4.Ресурсное обеспечение подпрограммы (руб.)</w:t>
      </w:r>
    </w:p>
    <w:p w:rsidR="007726BA" w:rsidRPr="0079707E" w:rsidRDefault="007726BA" w:rsidP="007726BA">
      <w:pPr>
        <w:jc w:val="center"/>
        <w:rPr>
          <w:b/>
          <w:sz w:val="28"/>
          <w:szCs w:val="28"/>
        </w:rPr>
      </w:pPr>
    </w:p>
    <w:tbl>
      <w:tblPr>
        <w:tblW w:w="878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252"/>
        <w:gridCol w:w="851"/>
        <w:gridCol w:w="992"/>
        <w:gridCol w:w="992"/>
        <w:gridCol w:w="993"/>
      </w:tblGrid>
      <w:tr w:rsidR="007726BA" w:rsidRPr="0079707E" w:rsidTr="007726BA">
        <w:tc>
          <w:tcPr>
            <w:tcW w:w="709" w:type="dxa"/>
          </w:tcPr>
          <w:p w:rsidR="007726BA" w:rsidRPr="0079707E" w:rsidRDefault="007726BA" w:rsidP="00772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252" w:type="dxa"/>
          </w:tcPr>
          <w:p w:rsidR="007726BA" w:rsidRPr="0079707E" w:rsidRDefault="007726BA" w:rsidP="00772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3" w:type="dxa"/>
          </w:tcPr>
          <w:p w:rsidR="007726BA" w:rsidRPr="0079707E" w:rsidRDefault="007726BA" w:rsidP="00772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7726BA" w:rsidRPr="0079707E" w:rsidTr="007726BA">
        <w:tc>
          <w:tcPr>
            <w:tcW w:w="709" w:type="dxa"/>
          </w:tcPr>
          <w:p w:rsidR="007726BA" w:rsidRPr="0079707E" w:rsidRDefault="007726BA" w:rsidP="00772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726BA" w:rsidRPr="0079707E" w:rsidRDefault="007726BA" w:rsidP="00772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Подпрограмма, всего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726BA" w:rsidRPr="0079707E" w:rsidRDefault="007726BA" w:rsidP="00772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6BA" w:rsidRPr="0079707E" w:rsidTr="007726BA">
        <w:tc>
          <w:tcPr>
            <w:tcW w:w="709" w:type="dxa"/>
          </w:tcPr>
          <w:p w:rsidR="007726BA" w:rsidRPr="0079707E" w:rsidRDefault="007726BA" w:rsidP="00772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726BA" w:rsidRPr="0079707E" w:rsidRDefault="007726BA" w:rsidP="00772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726BA" w:rsidRPr="0079707E" w:rsidRDefault="007726BA" w:rsidP="00772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6BA" w:rsidRPr="0079707E" w:rsidTr="007726BA">
        <w:tc>
          <w:tcPr>
            <w:tcW w:w="709" w:type="dxa"/>
          </w:tcPr>
          <w:p w:rsidR="007726BA" w:rsidRPr="0079707E" w:rsidRDefault="007726BA" w:rsidP="00772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726BA" w:rsidRPr="0079707E" w:rsidRDefault="007726BA" w:rsidP="00772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</w:tc>
        <w:tc>
          <w:tcPr>
            <w:tcW w:w="851" w:type="dxa"/>
          </w:tcPr>
          <w:p w:rsidR="007726BA" w:rsidRPr="0079707E" w:rsidRDefault="007726BA" w:rsidP="00772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726BA" w:rsidRPr="0079707E" w:rsidRDefault="007726BA" w:rsidP="00772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726BA" w:rsidRPr="0079707E" w:rsidRDefault="007726BA" w:rsidP="007726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726BA" w:rsidRPr="0079707E" w:rsidRDefault="007726BA" w:rsidP="007726BA">
      <w:pPr>
        <w:ind w:firstLine="720"/>
        <w:jc w:val="center"/>
        <w:rPr>
          <w:sz w:val="28"/>
          <w:szCs w:val="28"/>
        </w:rPr>
      </w:pPr>
    </w:p>
    <w:p w:rsidR="007726BA" w:rsidRPr="0079707E" w:rsidRDefault="007726BA" w:rsidP="007726BA">
      <w:pPr>
        <w:jc w:val="both"/>
        <w:rPr>
          <w:sz w:val="28"/>
          <w:szCs w:val="28"/>
        </w:rPr>
      </w:pPr>
    </w:p>
    <w:p w:rsidR="007726BA" w:rsidRPr="0079707E" w:rsidRDefault="007726BA" w:rsidP="007726BA">
      <w:pPr>
        <w:jc w:val="center"/>
        <w:rPr>
          <w:b/>
          <w:sz w:val="28"/>
          <w:szCs w:val="28"/>
        </w:rPr>
      </w:pPr>
    </w:p>
    <w:p w:rsidR="007726BA" w:rsidRPr="0079707E" w:rsidRDefault="007726BA" w:rsidP="007726BA">
      <w:pPr>
        <w:jc w:val="center"/>
        <w:rPr>
          <w:b/>
          <w:sz w:val="28"/>
          <w:szCs w:val="28"/>
        </w:rPr>
      </w:pPr>
    </w:p>
    <w:p w:rsidR="007726BA" w:rsidRPr="0079707E" w:rsidRDefault="007726BA" w:rsidP="007726BA">
      <w:pPr>
        <w:jc w:val="center"/>
        <w:rPr>
          <w:b/>
          <w:sz w:val="28"/>
          <w:szCs w:val="28"/>
        </w:rPr>
      </w:pPr>
    </w:p>
    <w:p w:rsidR="007726BA" w:rsidRPr="0079707E" w:rsidRDefault="007726BA" w:rsidP="007726BA">
      <w:pPr>
        <w:jc w:val="center"/>
        <w:rPr>
          <w:b/>
          <w:sz w:val="28"/>
          <w:szCs w:val="28"/>
        </w:rPr>
      </w:pPr>
    </w:p>
    <w:p w:rsidR="007726BA" w:rsidRPr="0079707E" w:rsidRDefault="007726BA" w:rsidP="007726BA">
      <w:pPr>
        <w:jc w:val="center"/>
        <w:rPr>
          <w:b/>
          <w:sz w:val="28"/>
          <w:szCs w:val="28"/>
        </w:rPr>
      </w:pPr>
    </w:p>
    <w:p w:rsidR="007726BA" w:rsidRPr="0079707E" w:rsidRDefault="007726BA" w:rsidP="007726BA">
      <w:pPr>
        <w:jc w:val="center"/>
        <w:rPr>
          <w:b/>
          <w:sz w:val="28"/>
          <w:szCs w:val="28"/>
        </w:rPr>
      </w:pPr>
    </w:p>
    <w:p w:rsidR="007726BA" w:rsidRPr="0079707E" w:rsidRDefault="007726BA" w:rsidP="007726BA">
      <w:pPr>
        <w:jc w:val="center"/>
        <w:rPr>
          <w:b/>
          <w:sz w:val="28"/>
          <w:szCs w:val="28"/>
        </w:rPr>
      </w:pPr>
    </w:p>
    <w:p w:rsidR="007726BA" w:rsidRPr="0079707E" w:rsidRDefault="007726BA" w:rsidP="007726BA">
      <w:pPr>
        <w:jc w:val="center"/>
        <w:rPr>
          <w:b/>
          <w:sz w:val="28"/>
          <w:szCs w:val="28"/>
        </w:rPr>
      </w:pPr>
    </w:p>
    <w:p w:rsidR="007726BA" w:rsidRPr="0079707E" w:rsidRDefault="007726BA" w:rsidP="007726BA">
      <w:pPr>
        <w:jc w:val="center"/>
        <w:rPr>
          <w:b/>
          <w:sz w:val="28"/>
          <w:szCs w:val="28"/>
        </w:rPr>
      </w:pPr>
    </w:p>
    <w:p w:rsidR="007726BA" w:rsidRPr="0079707E" w:rsidRDefault="007726BA" w:rsidP="007726BA">
      <w:pPr>
        <w:jc w:val="center"/>
        <w:rPr>
          <w:b/>
          <w:sz w:val="28"/>
          <w:szCs w:val="28"/>
        </w:rPr>
      </w:pPr>
    </w:p>
    <w:p w:rsidR="007726BA" w:rsidRPr="0079707E" w:rsidRDefault="007726BA" w:rsidP="007726BA">
      <w:pPr>
        <w:jc w:val="center"/>
        <w:rPr>
          <w:b/>
          <w:sz w:val="28"/>
          <w:szCs w:val="28"/>
        </w:rPr>
      </w:pPr>
    </w:p>
    <w:p w:rsidR="007726BA" w:rsidRPr="0079707E" w:rsidRDefault="007726BA" w:rsidP="007726BA">
      <w:pPr>
        <w:jc w:val="center"/>
        <w:rPr>
          <w:b/>
          <w:sz w:val="28"/>
          <w:szCs w:val="28"/>
        </w:rPr>
      </w:pPr>
    </w:p>
    <w:p w:rsidR="007726BA" w:rsidRPr="0079707E" w:rsidRDefault="007726BA" w:rsidP="007726BA">
      <w:pPr>
        <w:jc w:val="center"/>
        <w:rPr>
          <w:b/>
          <w:sz w:val="28"/>
          <w:szCs w:val="28"/>
        </w:rPr>
      </w:pPr>
    </w:p>
    <w:p w:rsidR="007726BA" w:rsidRPr="0079707E" w:rsidRDefault="007726BA" w:rsidP="007726BA">
      <w:pPr>
        <w:jc w:val="center"/>
        <w:rPr>
          <w:b/>
          <w:sz w:val="28"/>
          <w:szCs w:val="28"/>
        </w:rPr>
      </w:pPr>
    </w:p>
    <w:p w:rsidR="007726BA" w:rsidRPr="0079707E" w:rsidRDefault="007726BA" w:rsidP="007726BA">
      <w:pPr>
        <w:jc w:val="center"/>
        <w:rPr>
          <w:b/>
          <w:sz w:val="28"/>
          <w:szCs w:val="28"/>
        </w:rPr>
      </w:pPr>
    </w:p>
    <w:p w:rsidR="00186829" w:rsidRDefault="00186829" w:rsidP="00186829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1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829" w:rsidRDefault="00186829" w:rsidP="00186829">
      <w:pPr>
        <w:jc w:val="center"/>
      </w:pPr>
    </w:p>
    <w:p w:rsidR="00186829" w:rsidRPr="00B7157C" w:rsidRDefault="00186829" w:rsidP="00186829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186829" w:rsidRPr="00B7157C" w:rsidRDefault="00186829" w:rsidP="00186829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186829" w:rsidRPr="00B7157C" w:rsidRDefault="00186829" w:rsidP="00186829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186829" w:rsidRPr="00B7157C" w:rsidRDefault="00186829" w:rsidP="00186829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186829" w:rsidRDefault="00186829" w:rsidP="00186829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186829" w:rsidRPr="00B7157C" w:rsidTr="00D35A9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86829" w:rsidRDefault="00186829" w:rsidP="00D35A9C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 xml:space="preserve">155150, </w:t>
            </w:r>
            <w:r>
              <w:rPr>
                <w:color w:val="003366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</w:rPr>
              <w:t>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>КПП 371401001</w:t>
            </w:r>
            <w:r>
              <w:rPr>
                <w:color w:val="003366"/>
              </w:rPr>
              <w:t>,</w:t>
            </w:r>
          </w:p>
          <w:p w:rsidR="00186829" w:rsidRDefault="00186829" w:rsidP="00D35A9C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>
              <w:rPr>
                <w:color w:val="003366"/>
              </w:rPr>
              <w:t>)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22" w:history="1">
              <w:r w:rsidRPr="00D90A25">
                <w:rPr>
                  <w:rStyle w:val="a3"/>
                </w:rPr>
                <w:t>admin.komsomolsk@mail.ru</w:t>
              </w:r>
            </w:hyperlink>
          </w:p>
          <w:p w:rsidR="00186829" w:rsidRPr="00AC3C24" w:rsidRDefault="00186829" w:rsidP="00D35A9C">
            <w:pPr>
              <w:rPr>
                <w:color w:val="003366"/>
                <w:sz w:val="28"/>
                <w:szCs w:val="28"/>
              </w:rPr>
            </w:pPr>
          </w:p>
        </w:tc>
      </w:tr>
      <w:tr w:rsidR="00186829" w:rsidTr="00D35A9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186829" w:rsidRPr="00AC3C24" w:rsidRDefault="00186829" w:rsidP="00D35A9C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186829" w:rsidRDefault="00186829" w:rsidP="00D35A9C">
            <w:pPr>
              <w:ind w:right="-108"/>
              <w:jc w:val="center"/>
              <w:rPr>
                <w:sz w:val="28"/>
                <w:szCs w:val="28"/>
              </w:rPr>
            </w:pPr>
          </w:p>
          <w:p w:rsidR="00186829" w:rsidRDefault="00186829" w:rsidP="00D35A9C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186829" w:rsidRPr="00AC3C24" w:rsidRDefault="00186829" w:rsidP="00D35A9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0" w:type="dxa"/>
            <w:vAlign w:val="bottom"/>
          </w:tcPr>
          <w:p w:rsidR="00186829" w:rsidRPr="00AC3C24" w:rsidRDefault="00186829" w:rsidP="00D35A9C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186829" w:rsidRPr="00AC3C24" w:rsidRDefault="00186829" w:rsidP="00D3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bottom"/>
          </w:tcPr>
          <w:p w:rsidR="00186829" w:rsidRPr="00AC3C24" w:rsidRDefault="00186829" w:rsidP="00D35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186829" w:rsidRPr="00AC3C24" w:rsidRDefault="00186829" w:rsidP="00D35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186829" w:rsidRPr="00AC3C24" w:rsidRDefault="00186829" w:rsidP="00D35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186829" w:rsidRDefault="00186829" w:rsidP="00D35A9C">
            <w:pPr>
              <w:jc w:val="center"/>
            </w:pPr>
          </w:p>
        </w:tc>
      </w:tr>
    </w:tbl>
    <w:p w:rsidR="00186829" w:rsidRDefault="00186829" w:rsidP="00186829">
      <w:pPr>
        <w:ind w:firstLine="720"/>
        <w:jc w:val="center"/>
        <w:rPr>
          <w:sz w:val="28"/>
          <w:szCs w:val="28"/>
        </w:rPr>
      </w:pPr>
    </w:p>
    <w:p w:rsidR="00186829" w:rsidRPr="000B35A9" w:rsidRDefault="00186829" w:rsidP="0018682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6075B">
        <w:rPr>
          <w:b/>
          <w:sz w:val="28"/>
          <w:szCs w:val="28"/>
        </w:rPr>
        <w:t xml:space="preserve">О внесении изменений </w:t>
      </w:r>
      <w:r w:rsidRPr="004B58F0">
        <w:rPr>
          <w:b/>
          <w:sz w:val="28"/>
          <w:szCs w:val="28"/>
        </w:rPr>
        <w:t xml:space="preserve">в </w:t>
      </w:r>
      <w:hyperlink r:id="rId23" w:history="1">
        <w:r w:rsidRPr="004B58F0">
          <w:rPr>
            <w:b/>
            <w:sz w:val="28"/>
            <w:szCs w:val="28"/>
          </w:rPr>
          <w:t>постановление</w:t>
        </w:r>
      </w:hyperlink>
      <w:r w:rsidRPr="004B58F0">
        <w:rPr>
          <w:b/>
          <w:sz w:val="28"/>
          <w:szCs w:val="28"/>
        </w:rPr>
        <w:t xml:space="preserve"> Администрации Комсомольского муниципального района от </w:t>
      </w:r>
      <w:r>
        <w:rPr>
          <w:b/>
          <w:sz w:val="28"/>
          <w:szCs w:val="28"/>
        </w:rPr>
        <w:t>24.06.2022</w:t>
      </w:r>
      <w:r w:rsidRPr="004B58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4B58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200</w:t>
      </w:r>
      <w:r w:rsidRPr="004B58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eastAsia="Calibri"/>
          <w:b/>
          <w:bCs/>
          <w:sz w:val="28"/>
          <w:szCs w:val="28"/>
        </w:rPr>
        <w:t>Установление публичного сервитута в соответствии с главой V.7 Земельного кодекса Российской Федерации на территории Комсомольского муниципального района Ивановской  области</w:t>
      </w:r>
      <w:r>
        <w:rPr>
          <w:b/>
          <w:bCs/>
          <w:sz w:val="28"/>
          <w:szCs w:val="28"/>
        </w:rPr>
        <w:t>»</w:t>
      </w:r>
    </w:p>
    <w:p w:rsidR="00186829" w:rsidRPr="00D6075B" w:rsidRDefault="00186829" w:rsidP="00186829">
      <w:pPr>
        <w:pStyle w:val="ConsPlusNormal"/>
        <w:rPr>
          <w:rFonts w:ascii="Times New Roman" w:hAnsi="Times New Roman"/>
          <w:sz w:val="28"/>
          <w:szCs w:val="28"/>
        </w:rPr>
      </w:pPr>
    </w:p>
    <w:p w:rsidR="00186829" w:rsidRPr="00E373FE" w:rsidRDefault="00186829" w:rsidP="00186829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8"/>
          <w:szCs w:val="28"/>
        </w:rPr>
      </w:pPr>
      <w:r w:rsidRPr="00D6075B">
        <w:rPr>
          <w:sz w:val="28"/>
          <w:szCs w:val="28"/>
        </w:rPr>
        <w:t xml:space="preserve">В соответствии с Федеральным </w:t>
      </w:r>
      <w:hyperlink r:id="rId24" w:history="1">
        <w:r w:rsidRPr="007D53D2">
          <w:rPr>
            <w:sz w:val="28"/>
            <w:szCs w:val="28"/>
          </w:rPr>
          <w:t>законом</w:t>
        </w:r>
      </w:hyperlink>
      <w:r w:rsidRPr="00D6075B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D6075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D607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6075B">
        <w:rPr>
          <w:sz w:val="28"/>
          <w:szCs w:val="28"/>
        </w:rPr>
        <w:t xml:space="preserve">, </w:t>
      </w:r>
      <w:r w:rsidRPr="00E373FE">
        <w:rPr>
          <w:rFonts w:eastAsia="Calibri"/>
          <w:bCs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Pr="00E373FE">
        <w:rPr>
          <w:sz w:val="28"/>
          <w:szCs w:val="28"/>
        </w:rPr>
        <w:t>,</w:t>
      </w:r>
      <w:r w:rsidRPr="00D6075B">
        <w:rPr>
          <w:sz w:val="28"/>
          <w:szCs w:val="28"/>
        </w:rPr>
        <w:t xml:space="preserve"> в целях приведения</w:t>
      </w:r>
      <w:r>
        <w:rPr>
          <w:sz w:val="28"/>
          <w:szCs w:val="28"/>
        </w:rPr>
        <w:t xml:space="preserve"> нормативно - правового акта </w:t>
      </w:r>
      <w:r w:rsidRPr="00D6075B">
        <w:rPr>
          <w:sz w:val="28"/>
          <w:szCs w:val="28"/>
        </w:rPr>
        <w:t xml:space="preserve"> в соответствие с законодательством Российской Федерации, Администрация Комсомольского муниципального района </w:t>
      </w:r>
    </w:p>
    <w:p w:rsidR="00186829" w:rsidRDefault="00186829" w:rsidP="00186829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186829" w:rsidRPr="00D6075B" w:rsidRDefault="00186829" w:rsidP="00186829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86829" w:rsidRPr="007F2F7C" w:rsidRDefault="00186829" w:rsidP="00A205E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684C48">
        <w:rPr>
          <w:sz w:val="28"/>
          <w:szCs w:val="28"/>
        </w:rPr>
        <w:t xml:space="preserve">Внести изменения </w:t>
      </w:r>
      <w:r w:rsidRPr="00E373FE">
        <w:rPr>
          <w:sz w:val="28"/>
          <w:szCs w:val="28"/>
        </w:rPr>
        <w:t xml:space="preserve">в </w:t>
      </w:r>
      <w:hyperlink r:id="rId25" w:history="1">
        <w:r w:rsidRPr="00E373FE">
          <w:rPr>
            <w:sz w:val="28"/>
            <w:szCs w:val="28"/>
          </w:rPr>
          <w:t>постановление</w:t>
        </w:r>
      </w:hyperlink>
      <w:r w:rsidRPr="00E373FE">
        <w:rPr>
          <w:sz w:val="28"/>
          <w:szCs w:val="28"/>
        </w:rPr>
        <w:t xml:space="preserve"> Администрации Комсомольского муниципального района от</w:t>
      </w:r>
      <w:r>
        <w:rPr>
          <w:sz w:val="28"/>
          <w:szCs w:val="28"/>
        </w:rPr>
        <w:t xml:space="preserve"> 24.06.2022</w:t>
      </w:r>
      <w:r w:rsidRPr="00E373F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373FE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 w:rsidRPr="00E373FE">
        <w:rPr>
          <w:sz w:val="28"/>
          <w:szCs w:val="28"/>
        </w:rPr>
        <w:t xml:space="preserve"> </w:t>
      </w:r>
      <w:r w:rsidRPr="005512D9">
        <w:rPr>
          <w:sz w:val="28"/>
          <w:szCs w:val="28"/>
        </w:rPr>
        <w:t>«</w:t>
      </w:r>
      <w:r w:rsidRPr="005512D9">
        <w:rPr>
          <w:bCs/>
          <w:sz w:val="28"/>
          <w:szCs w:val="28"/>
        </w:rPr>
        <w:t xml:space="preserve">Об утверждении </w:t>
      </w:r>
      <w:r w:rsidRPr="000B35A9">
        <w:rPr>
          <w:bCs/>
          <w:sz w:val="28"/>
          <w:szCs w:val="28"/>
        </w:rPr>
        <w:t>административного регламента предоставления муниципальной услуги «</w:t>
      </w:r>
      <w:r w:rsidRPr="004156BC">
        <w:rPr>
          <w:rFonts w:eastAsia="Calibri"/>
          <w:bCs/>
          <w:sz w:val="28"/>
          <w:szCs w:val="28"/>
        </w:rPr>
        <w:t>Установление публичного сервитута в соответствии с главой V.7 Земельного кодекса Российской Федерации на территории Комсомольского муниципального района Ивановской  области</w:t>
      </w:r>
      <w:r w:rsidRPr="000B35A9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следующего содержания</w:t>
      </w:r>
      <w:r w:rsidRPr="00684C48">
        <w:rPr>
          <w:sz w:val="28"/>
          <w:szCs w:val="28"/>
        </w:rPr>
        <w:t>:</w:t>
      </w:r>
    </w:p>
    <w:p w:rsidR="00186829" w:rsidRPr="004156BC" w:rsidRDefault="00186829" w:rsidP="00186829">
      <w:pPr>
        <w:autoSpaceDE w:val="0"/>
        <w:autoSpaceDN w:val="0"/>
        <w:adjustRightInd w:val="0"/>
        <w:ind w:left="585"/>
        <w:jc w:val="both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186829" w:rsidRPr="007E1DD0" w:rsidRDefault="00186829" w:rsidP="001868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 Пункт 3.4 раздела 3</w:t>
      </w:r>
      <w:r w:rsidRPr="004156BC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тивного регламента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 же в многофункциональных центрах» изложить в следующей редакции</w:t>
      </w:r>
      <w:r w:rsidRPr="004156BC">
        <w:rPr>
          <w:sz w:val="28"/>
          <w:szCs w:val="28"/>
        </w:rPr>
        <w:t>:</w:t>
      </w:r>
    </w:p>
    <w:p w:rsidR="00186829" w:rsidRDefault="00186829" w:rsidP="0018682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      «3.4. </w:t>
      </w:r>
      <w:r>
        <w:rPr>
          <w:rFonts w:eastAsia="Calibri"/>
          <w:sz w:val="28"/>
          <w:szCs w:val="28"/>
        </w:rPr>
        <w:t>Рассмотрение специалистами Управления заявления и приложенных к нему документов.</w:t>
      </w:r>
    </w:p>
    <w:p w:rsidR="00186829" w:rsidRDefault="00186829" w:rsidP="0018682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В случае отсутствия основания для отказа в предоставлении муниципальной услуги заявление рассматривается специалистами Управления.</w:t>
      </w:r>
    </w:p>
    <w:p w:rsidR="00186829" w:rsidRDefault="00186829" w:rsidP="0018682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По результатам рассмотрения заявления Управление принимает решение, в виде Распоряжения  об установлении публичного сервитута в предложенных заявителем границах.»</w:t>
      </w:r>
    </w:p>
    <w:p w:rsidR="00186829" w:rsidRPr="007E1DD0" w:rsidRDefault="00186829" w:rsidP="001868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1.2  Пункт 3.5 раздела 3 административного регламента </w:t>
      </w:r>
      <w:r>
        <w:rPr>
          <w:sz w:val="28"/>
          <w:szCs w:val="28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 же в многофункциональных центрах» изложить в следующей редакции</w:t>
      </w:r>
      <w:r w:rsidRPr="004156BC">
        <w:rPr>
          <w:sz w:val="28"/>
          <w:szCs w:val="28"/>
        </w:rPr>
        <w:t>:</w:t>
      </w:r>
    </w:p>
    <w:p w:rsidR="00186829" w:rsidRPr="00CB69AD" w:rsidRDefault="00186829" w:rsidP="00186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«3.5. </w:t>
      </w:r>
      <w:r w:rsidRPr="00CB69AD">
        <w:rPr>
          <w:sz w:val="28"/>
          <w:szCs w:val="28"/>
        </w:rPr>
        <w:t>Заявитель, представивший докум</w:t>
      </w:r>
      <w:r>
        <w:rPr>
          <w:sz w:val="28"/>
          <w:szCs w:val="28"/>
        </w:rPr>
        <w:t>енты для получения</w:t>
      </w:r>
      <w:r w:rsidRPr="00CB69AD">
        <w:rPr>
          <w:sz w:val="28"/>
          <w:szCs w:val="28"/>
        </w:rPr>
        <w:t xml:space="preserve"> услуги, в обязательном порядке информируется:</w:t>
      </w:r>
    </w:p>
    <w:p w:rsidR="00186829" w:rsidRPr="00CB69AD" w:rsidRDefault="00186829" w:rsidP="00186829">
      <w:pPr>
        <w:jc w:val="both"/>
        <w:rPr>
          <w:sz w:val="28"/>
          <w:szCs w:val="28"/>
        </w:rPr>
      </w:pPr>
      <w:r w:rsidRPr="00CB69AD">
        <w:rPr>
          <w:sz w:val="28"/>
          <w:szCs w:val="28"/>
        </w:rPr>
        <w:t>1) о решении предоставления муниципальной услуги;</w:t>
      </w:r>
    </w:p>
    <w:p w:rsidR="00186829" w:rsidRPr="00CB69AD" w:rsidRDefault="00186829" w:rsidP="00186829">
      <w:pPr>
        <w:jc w:val="both"/>
        <w:rPr>
          <w:sz w:val="28"/>
          <w:szCs w:val="28"/>
        </w:rPr>
      </w:pPr>
      <w:r w:rsidRPr="00CB69AD">
        <w:rPr>
          <w:sz w:val="28"/>
          <w:szCs w:val="28"/>
        </w:rPr>
        <w:t>2) об отказе в предоставлении муниципальной услуги и основаниях отказа;</w:t>
      </w:r>
    </w:p>
    <w:p w:rsidR="00186829" w:rsidRPr="00CB69AD" w:rsidRDefault="00186829" w:rsidP="00186829">
      <w:pPr>
        <w:jc w:val="both"/>
        <w:rPr>
          <w:sz w:val="28"/>
          <w:szCs w:val="28"/>
        </w:rPr>
      </w:pPr>
      <w:r w:rsidRPr="00CB69AD">
        <w:rPr>
          <w:sz w:val="28"/>
          <w:szCs w:val="28"/>
        </w:rPr>
        <w:t>3) о сроке завершения оформления документов и возможности их получения.</w:t>
      </w:r>
    </w:p>
    <w:p w:rsidR="00186829" w:rsidRDefault="00186829" w:rsidP="00186829">
      <w:pPr>
        <w:autoSpaceDE w:val="0"/>
        <w:autoSpaceDN w:val="0"/>
        <w:adjustRightInd w:val="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течение 7 дней с момента принятия решения о предоставлении муниципальной услуги специалист Управления готовит извещение о  возможном установлении публичного сервитута в отношении земельного участка. Данное извещение размещается на информационном стенде в здании Администрации Комсомольского муниципального района; на официальном сайте органов  местного самоуправления Комсомольского муниципального района. </w:t>
      </w:r>
    </w:p>
    <w:p w:rsidR="00186829" w:rsidRDefault="00186829" w:rsidP="00186829">
      <w:pPr>
        <w:autoSpaceDE w:val="0"/>
        <w:autoSpaceDN w:val="0"/>
        <w:adjustRightInd w:val="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течение 1 рабочего дня после размещения извещения о возможном установлении публичного сервитута, специалист готовит письма правообладателям земельных участков, в отношении которых испрашивается публичный сервитут, если их права (обременение права) не зарегистрированы в Едином государственном реестре недвижимости, они могут обратиться с заявлением об учете их прав на земельные участки с приложением копий документов, об учете их прав на земельные участки с приложением копий документов, подтверждающие эти права в течении 30 дней с момента опубликования извещения о возможном установлении публичного сервитута.</w:t>
      </w:r>
    </w:p>
    <w:p w:rsidR="00186829" w:rsidRDefault="00186829" w:rsidP="00186829">
      <w:pPr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5 рабочих дней со дня подписания Распоряжения Управление </w:t>
      </w:r>
    </w:p>
    <w:p w:rsidR="00186829" w:rsidRPr="001C79FB" w:rsidRDefault="00186829" w:rsidP="00186829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направляет его  копию заявителю, правообладателям земельных участков, в филиал ФГБУ «ФКП Росреестра» по Ивановской области.»</w:t>
      </w:r>
    </w:p>
    <w:p w:rsidR="00186829" w:rsidRPr="004156BC" w:rsidRDefault="00186829" w:rsidP="0018682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1.3   Приложения № 1,2  к Административному регламенту  читать в новой редакции (приложение).</w:t>
      </w:r>
    </w:p>
    <w:p w:rsidR="00186829" w:rsidRPr="00C13BC8" w:rsidRDefault="00186829" w:rsidP="0018682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13BC8">
        <w:rPr>
          <w:rFonts w:ascii="Times New Roman" w:hAnsi="Times New Roman"/>
          <w:sz w:val="28"/>
          <w:szCs w:val="28"/>
        </w:rPr>
        <w:t>.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информационно-телекоммуникационной сети "Интернет".</w:t>
      </w:r>
    </w:p>
    <w:p w:rsidR="00186829" w:rsidRDefault="00186829" w:rsidP="0018682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C13BC8">
        <w:rPr>
          <w:rFonts w:ascii="Times New Roman" w:hAnsi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186829" w:rsidRDefault="00186829" w:rsidP="0018682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6829" w:rsidRPr="0065718C" w:rsidRDefault="00186829" w:rsidP="00186829">
      <w:pPr>
        <w:pStyle w:val="ConsPlusNormal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 о. Главы </w:t>
      </w:r>
      <w:r w:rsidRPr="0065718C">
        <w:rPr>
          <w:rFonts w:ascii="Times New Roman" w:hAnsi="Times New Roman"/>
          <w:b/>
          <w:sz w:val="28"/>
          <w:szCs w:val="28"/>
        </w:rPr>
        <w:t xml:space="preserve"> Комсомольского </w:t>
      </w: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65718C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Т.Н</w:t>
      </w:r>
      <w:r w:rsidRPr="0065718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Вершкова</w:t>
      </w:r>
      <w:r w:rsidRPr="007D53D2">
        <w:rPr>
          <w:rFonts w:ascii="Times New Roman" w:hAnsi="Times New Roman"/>
          <w:sz w:val="28"/>
          <w:szCs w:val="28"/>
        </w:rPr>
        <w:t xml:space="preserve"> </w:t>
      </w: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Pr="001D4FFD" w:rsidRDefault="00186829" w:rsidP="00186829">
      <w:pPr>
        <w:shd w:val="clear" w:color="auto" w:fill="FFFFFF"/>
        <w:ind w:right="10" w:firstLine="542"/>
        <w:jc w:val="both"/>
      </w:pPr>
    </w:p>
    <w:p w:rsidR="00186829" w:rsidRDefault="00186829" w:rsidP="00186829">
      <w:pPr>
        <w:shd w:val="clear" w:color="auto" w:fill="FFFFFF"/>
        <w:jc w:val="right"/>
      </w:pPr>
    </w:p>
    <w:p w:rsidR="00186829" w:rsidRPr="003F6DC1" w:rsidRDefault="00186829" w:rsidP="00186829">
      <w:pPr>
        <w:shd w:val="clear" w:color="auto" w:fill="FFFFFF"/>
        <w:jc w:val="right"/>
      </w:pPr>
      <w:r w:rsidRPr="003F6DC1">
        <w:lastRenderedPageBreak/>
        <w:t>Приложение № 1</w:t>
      </w:r>
    </w:p>
    <w:p w:rsidR="00186829" w:rsidRDefault="00186829" w:rsidP="00186829">
      <w:pPr>
        <w:shd w:val="clear" w:color="auto" w:fill="FFFFFF"/>
        <w:ind w:left="4111"/>
        <w:jc w:val="right"/>
      </w:pPr>
      <w:r>
        <w:t>к Постановлению Администрации</w:t>
      </w:r>
    </w:p>
    <w:p w:rsidR="00186829" w:rsidRDefault="00186829" w:rsidP="00186829">
      <w:pPr>
        <w:shd w:val="clear" w:color="auto" w:fill="FFFFFF"/>
        <w:ind w:left="4111"/>
        <w:jc w:val="right"/>
      </w:pPr>
      <w:r>
        <w:t>Комсомольского муниципального района</w:t>
      </w:r>
    </w:p>
    <w:p w:rsidR="00186829" w:rsidRDefault="00186829" w:rsidP="00186829">
      <w:pPr>
        <w:shd w:val="clear" w:color="auto" w:fill="FFFFFF"/>
        <w:ind w:left="4111"/>
        <w:jc w:val="right"/>
      </w:pPr>
      <w:r>
        <w:t>Ивановской области</w:t>
      </w:r>
    </w:p>
    <w:p w:rsidR="00186829" w:rsidRPr="003F6DC1" w:rsidRDefault="00186829" w:rsidP="00186829">
      <w:pPr>
        <w:shd w:val="clear" w:color="auto" w:fill="FFFFFF"/>
        <w:ind w:left="4111"/>
        <w:jc w:val="right"/>
      </w:pPr>
      <w:r>
        <w:t>от 24.11.2022 № 345</w:t>
      </w:r>
      <w:r w:rsidRPr="003F6DC1">
        <w:t xml:space="preserve"> </w:t>
      </w:r>
    </w:p>
    <w:p w:rsidR="00186829" w:rsidRPr="003F6DC1" w:rsidRDefault="00186829" w:rsidP="00186829">
      <w:pPr>
        <w:shd w:val="clear" w:color="auto" w:fill="FFFFFF"/>
        <w:spacing w:line="322" w:lineRule="exact"/>
        <w:jc w:val="right"/>
      </w:pPr>
      <w:r>
        <w:t xml:space="preserve">                                                                          Приложение № 1</w:t>
      </w:r>
    </w:p>
    <w:p w:rsidR="00186829" w:rsidRPr="003F6DC1" w:rsidRDefault="00186829" w:rsidP="00186829">
      <w:pPr>
        <w:shd w:val="clear" w:color="auto" w:fill="FFFFFF"/>
        <w:spacing w:line="322" w:lineRule="exact"/>
        <w:ind w:right="5"/>
        <w:jc w:val="right"/>
      </w:pPr>
      <w:r w:rsidRPr="003F6DC1">
        <w:t>к Административному регламенту</w:t>
      </w:r>
    </w:p>
    <w:p w:rsidR="00186829" w:rsidRPr="003F6DC1" w:rsidRDefault="00186829" w:rsidP="00186829">
      <w:pPr>
        <w:shd w:val="clear" w:color="auto" w:fill="FFFFFF"/>
        <w:spacing w:line="322" w:lineRule="exact"/>
        <w:ind w:right="5"/>
        <w:jc w:val="right"/>
      </w:pPr>
      <w:r>
        <w:t xml:space="preserve"> предоставления </w:t>
      </w:r>
      <w:r w:rsidRPr="003F6DC1">
        <w:t xml:space="preserve"> муниципальной услуги</w:t>
      </w:r>
    </w:p>
    <w:p w:rsidR="00186829" w:rsidRDefault="00186829" w:rsidP="00186829">
      <w:pPr>
        <w:shd w:val="clear" w:color="auto" w:fill="FFFFFF"/>
        <w:ind w:right="5"/>
        <w:jc w:val="right"/>
      </w:pPr>
      <w:r>
        <w:t>«Установление публичного сервитута в соответствии с главой V.7. земельного кодекса Российской Федерации, на территории Комсомольского муниципального района ивановской области</w:t>
      </w:r>
      <w:r w:rsidRPr="003F6DC1">
        <w:t>»</w:t>
      </w:r>
    </w:p>
    <w:p w:rsidR="00186829" w:rsidRDefault="00186829" w:rsidP="00186829">
      <w:pPr>
        <w:shd w:val="clear" w:color="auto" w:fill="FFFFFF"/>
        <w:tabs>
          <w:tab w:val="left" w:leader="underscore" w:pos="6850"/>
        </w:tabs>
        <w:ind w:left="3773"/>
      </w:pPr>
    </w:p>
    <w:p w:rsidR="00186829" w:rsidRDefault="00186829" w:rsidP="00186829">
      <w:pPr>
        <w:shd w:val="clear" w:color="auto" w:fill="FFFFFF"/>
        <w:tabs>
          <w:tab w:val="left" w:leader="underscore" w:pos="6850"/>
        </w:tabs>
        <w:ind w:left="3773"/>
      </w:pPr>
    </w:p>
    <w:p w:rsidR="00186829" w:rsidRDefault="00186829" w:rsidP="00186829">
      <w:pPr>
        <w:shd w:val="clear" w:color="auto" w:fill="FFFFFF"/>
        <w:tabs>
          <w:tab w:val="left" w:leader="underscore" w:pos="6850"/>
        </w:tabs>
        <w:ind w:left="3773"/>
      </w:pPr>
    </w:p>
    <w:p w:rsidR="00186829" w:rsidRDefault="00186829" w:rsidP="00186829">
      <w:pPr>
        <w:shd w:val="clear" w:color="auto" w:fill="FFFFFF"/>
        <w:ind w:right="5"/>
        <w:jc w:val="center"/>
        <w:rPr>
          <w:b/>
          <w:bCs/>
        </w:rPr>
      </w:pPr>
      <w:r w:rsidRPr="003F6DC1">
        <w:rPr>
          <w:b/>
          <w:bCs/>
        </w:rPr>
        <w:t xml:space="preserve">Форма решения </w:t>
      </w:r>
    </w:p>
    <w:p w:rsidR="00186829" w:rsidRDefault="00186829" w:rsidP="00186829">
      <w:pPr>
        <w:shd w:val="clear" w:color="auto" w:fill="FFFFFF"/>
        <w:ind w:right="5"/>
        <w:jc w:val="center"/>
        <w:rPr>
          <w:b/>
          <w:bCs/>
        </w:rPr>
      </w:pPr>
      <w:r w:rsidRPr="003F6DC1">
        <w:rPr>
          <w:b/>
          <w:bCs/>
        </w:rPr>
        <w:t xml:space="preserve">об </w:t>
      </w:r>
      <w:r>
        <w:rPr>
          <w:b/>
          <w:bCs/>
        </w:rPr>
        <w:t>установлении публичного сервитута</w:t>
      </w:r>
    </w:p>
    <w:p w:rsidR="00186829" w:rsidRDefault="00186829" w:rsidP="00186829">
      <w:pPr>
        <w:shd w:val="clear" w:color="auto" w:fill="FFFFFF"/>
        <w:tabs>
          <w:tab w:val="left" w:leader="underscore" w:pos="7099"/>
        </w:tabs>
      </w:pPr>
    </w:p>
    <w:p w:rsidR="00186829" w:rsidRPr="003F6DC1" w:rsidRDefault="00186829" w:rsidP="00186829">
      <w:pPr>
        <w:shd w:val="clear" w:color="auto" w:fill="FFFFFF"/>
        <w:tabs>
          <w:tab w:val="left" w:leader="underscore" w:pos="7099"/>
        </w:tabs>
        <w:ind w:left="5674"/>
      </w:pPr>
    </w:p>
    <w:p w:rsidR="00186829" w:rsidRPr="003F6DC1" w:rsidRDefault="00186829" w:rsidP="00186829">
      <w:pPr>
        <w:shd w:val="clear" w:color="auto" w:fill="FFFFFF"/>
      </w:pPr>
      <w:r>
        <w:rPr>
          <w:b/>
          <w:bCs/>
        </w:rPr>
        <w:t xml:space="preserve">                                                                   </w:t>
      </w:r>
      <w:r w:rsidRPr="003F6DC1">
        <w:rPr>
          <w:b/>
          <w:bCs/>
        </w:rPr>
        <w:t>Р</w:t>
      </w:r>
      <w:r>
        <w:rPr>
          <w:b/>
          <w:bCs/>
        </w:rPr>
        <w:t>АСПОРЯЖЕНИЕ</w:t>
      </w:r>
    </w:p>
    <w:p w:rsidR="00186829" w:rsidRDefault="00186829" w:rsidP="00186829">
      <w:pPr>
        <w:shd w:val="clear" w:color="auto" w:fill="FFFFFF"/>
        <w:jc w:val="center"/>
      </w:pPr>
      <w:r w:rsidRPr="00365487">
        <w:t>об установлении публичного сервитута в отдельных целях</w:t>
      </w:r>
    </w:p>
    <w:p w:rsidR="00186829" w:rsidRDefault="00186829" w:rsidP="00186829">
      <w:pPr>
        <w:shd w:val="clear" w:color="auto" w:fill="FFFFFF"/>
        <w:jc w:val="center"/>
      </w:pPr>
    </w:p>
    <w:p w:rsidR="00186829" w:rsidRDefault="00186829" w:rsidP="00186829">
      <w:pPr>
        <w:shd w:val="clear" w:color="auto" w:fill="FFFFFF"/>
        <w:jc w:val="center"/>
      </w:pPr>
    </w:p>
    <w:p w:rsidR="00186829" w:rsidRDefault="00186829" w:rsidP="00186829">
      <w:pPr>
        <w:shd w:val="clear" w:color="auto" w:fill="FFFFFF"/>
        <w:ind w:firstLine="708"/>
        <w:jc w:val="both"/>
      </w:pPr>
      <w:r>
        <w:t xml:space="preserve">Рассмотрев  ходатайство  </w:t>
      </w:r>
      <w:r>
        <w:tab/>
        <w:t xml:space="preserve">  (наименование заявителя, ИНН, ОГРН для юридических лиц, представитель),</w:t>
      </w:r>
      <w:r w:rsidRPr="00365487">
        <w:t xml:space="preserve"> об установлении</w:t>
      </w:r>
      <w:r>
        <w:t xml:space="preserve"> </w:t>
      </w:r>
      <w:r w:rsidRPr="00365487">
        <w:t>публичного с</w:t>
      </w:r>
      <w:r>
        <w:t>ервитута для (указать цели установления публичного сервитута), руководствуясь положениями Земельного кодекса Российской Федерации, ст. 3.6. Федерального закона от 25.10.2001 № 137-ФЗ «О введении в действие Земельного кодекса Российской Федерации»</w:t>
      </w:r>
      <w:r w:rsidRPr="00365487">
        <w:t>.</w:t>
      </w:r>
    </w:p>
    <w:p w:rsidR="00186829" w:rsidRDefault="00186829" w:rsidP="00186829">
      <w:pPr>
        <w:shd w:val="clear" w:color="auto" w:fill="FFFFFF"/>
        <w:ind w:firstLine="708"/>
        <w:jc w:val="both"/>
      </w:pPr>
    </w:p>
    <w:p w:rsidR="00186829" w:rsidRPr="00365487" w:rsidRDefault="00186829" w:rsidP="00186829">
      <w:pPr>
        <w:shd w:val="clear" w:color="auto" w:fill="FFFFFF"/>
        <w:jc w:val="both"/>
      </w:pPr>
    </w:p>
    <w:p w:rsidR="00186829" w:rsidRPr="00365487" w:rsidRDefault="00186829" w:rsidP="00186829">
      <w:pPr>
        <w:shd w:val="clear" w:color="auto" w:fill="FFFFFF"/>
        <w:jc w:val="both"/>
      </w:pPr>
      <w:r>
        <w:t>1.</w:t>
      </w:r>
      <w:r>
        <w:tab/>
        <w:t>Установить публичный сервитут в интересах (полное наименование заявителя, ИНН, ОГРН) в целях (указываются цели установления публичного сервитута), в отношении земельного участка (участков) (кадастровые номера земельных участков, при их наличии, в отношении которых устанавливается публичный сервитут</w:t>
      </w:r>
      <w:r w:rsidRPr="00365487">
        <w:t>.</w:t>
      </w:r>
    </w:p>
    <w:p w:rsidR="00186829" w:rsidRPr="00365487" w:rsidRDefault="00186829" w:rsidP="00186829">
      <w:pPr>
        <w:shd w:val="clear" w:color="auto" w:fill="FFFFFF"/>
        <w:jc w:val="both"/>
      </w:pPr>
      <w:r>
        <w:t>2.</w:t>
      </w:r>
      <w:r>
        <w:tab/>
        <w:t>Утвердить схему границ сервитута на кадастровом плане территории земельного участка с кадастровым номером (указать номер). Установленного в целях (указать цели установления публичного сервитута), расположенного по адресу: (указать адрес расположения земельного участка).</w:t>
      </w:r>
    </w:p>
    <w:p w:rsidR="00186829" w:rsidRPr="00365487" w:rsidRDefault="00186829" w:rsidP="00186829">
      <w:pPr>
        <w:shd w:val="clear" w:color="auto" w:fill="FFFFFF"/>
        <w:jc w:val="both"/>
      </w:pPr>
      <w:r>
        <w:t>3.</w:t>
      </w:r>
      <w:r>
        <w:tab/>
        <w:t>Определить, что границы установленного в п. 1 настоящего Распоряжения публичного сервитута, устанавливаются в соответствии со схемой границ сервитута на кадастровом плане территории (прилагается).</w:t>
      </w:r>
    </w:p>
    <w:p w:rsidR="00186829" w:rsidRPr="00365487" w:rsidRDefault="00186829" w:rsidP="00186829">
      <w:pPr>
        <w:shd w:val="clear" w:color="auto" w:fill="FFFFFF"/>
        <w:jc w:val="both"/>
      </w:pPr>
      <w:r>
        <w:t>4.</w:t>
      </w:r>
      <w:r>
        <w:tab/>
      </w:r>
      <w:r w:rsidRPr="00365487">
        <w:t xml:space="preserve">Реквизиты  нормативных   актов,   определяющих  порядок </w:t>
      </w:r>
      <w:r>
        <w:t xml:space="preserve"> установления  зон  с   особыми </w:t>
      </w:r>
      <w:r w:rsidRPr="00365487">
        <w:t>условиями использования территорий и содержание ограниче</w:t>
      </w:r>
      <w:r>
        <w:t xml:space="preserve">ний прав на земельные участки в </w:t>
      </w:r>
      <w:r w:rsidRPr="00365487">
        <w:t>границах таких зон в случае,  если публичный сервитут уст</w:t>
      </w:r>
      <w:r>
        <w:t xml:space="preserve">анавливается в целях размещения </w:t>
      </w:r>
      <w:r w:rsidRPr="00365487">
        <w:t xml:space="preserve">инженерного сооружения, требующего установления зон  с особыми условиями  использования территорий:  </w:t>
      </w:r>
    </w:p>
    <w:p w:rsidR="00186829" w:rsidRPr="00365487" w:rsidRDefault="00186829" w:rsidP="00186829">
      <w:pPr>
        <w:shd w:val="clear" w:color="auto" w:fill="FFFFFF"/>
        <w:jc w:val="both"/>
      </w:pPr>
      <w:r>
        <w:t>5.</w:t>
      </w:r>
      <w:r>
        <w:tab/>
        <w:t>Срок действия публичного сервитута.</w:t>
      </w:r>
    </w:p>
    <w:p w:rsidR="00186829" w:rsidRPr="00365487" w:rsidRDefault="00186829" w:rsidP="00186829">
      <w:pPr>
        <w:shd w:val="clear" w:color="auto" w:fill="FFFFFF"/>
        <w:jc w:val="both"/>
      </w:pPr>
      <w:r w:rsidRPr="00365487">
        <w:t>6.</w:t>
      </w:r>
      <w:r w:rsidRPr="00365487">
        <w:tab/>
      </w:r>
      <w:r>
        <w:t>Заявителю (полное наименование Заявителя) заключить соглашение об установлении  публичного сервитута с правообладателями земельного участка (участков), в отношении которого установлен публичный сервитут, с определением порядка расчета и внесения платы за публичный сервитут в соответствии с действующим законодательством.</w:t>
      </w:r>
    </w:p>
    <w:p w:rsidR="00186829" w:rsidRDefault="00186829" w:rsidP="00186829">
      <w:pPr>
        <w:shd w:val="clear" w:color="auto" w:fill="FFFFFF"/>
        <w:jc w:val="both"/>
      </w:pPr>
      <w:r>
        <w:t xml:space="preserve">7.         </w:t>
      </w:r>
      <w:r w:rsidRPr="00365487">
        <w:t>Обязанность обладателя публичного сервитута привести земел</w:t>
      </w:r>
      <w:r>
        <w:t xml:space="preserve">ьный участок в </w:t>
      </w:r>
      <w:r w:rsidRPr="00365487">
        <w:t>состояние, пригодное для использования в соответствии с видом разрешенного использования:</w:t>
      </w:r>
    </w:p>
    <w:p w:rsidR="00186829" w:rsidRPr="00365487" w:rsidRDefault="00186829" w:rsidP="00186829">
      <w:pPr>
        <w:shd w:val="clear" w:color="auto" w:fill="FFFFFF"/>
        <w:jc w:val="both"/>
      </w:pPr>
      <w:r>
        <w:t>8.</w:t>
      </w:r>
      <w:r>
        <w:tab/>
        <w:t>Управлению земельно-имущественных отношений Администрации Комсомольского муниципального района Ивановской области в течение пяти рабочих дней со дня принятия настоящего распоряжения направить его копию заявителю, а так же в филиал ФГБУ «ФКП Росреестра» по Ивановской области.</w:t>
      </w:r>
    </w:p>
    <w:p w:rsidR="00186829" w:rsidRPr="00365487" w:rsidRDefault="00186829" w:rsidP="00186829">
      <w:pPr>
        <w:shd w:val="clear" w:color="auto" w:fill="FFFFFF"/>
        <w:jc w:val="both"/>
      </w:pPr>
      <w:r>
        <w:t>9.</w:t>
      </w:r>
      <w:r>
        <w:tab/>
        <w:t>Опубликовать настоящее распоряжение в Вестнике 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Интернет.</w:t>
      </w:r>
    </w:p>
    <w:p w:rsidR="00186829" w:rsidRDefault="00186829" w:rsidP="00186829">
      <w:pPr>
        <w:shd w:val="clear" w:color="auto" w:fill="FFFFFF"/>
        <w:jc w:val="both"/>
      </w:pPr>
    </w:p>
    <w:p w:rsidR="00186829" w:rsidRDefault="00186829" w:rsidP="00186829">
      <w:pPr>
        <w:shd w:val="clear" w:color="auto" w:fill="FFFFFF"/>
        <w:jc w:val="both"/>
      </w:pPr>
    </w:p>
    <w:p w:rsidR="00186829" w:rsidRDefault="00186829" w:rsidP="00186829">
      <w:pPr>
        <w:shd w:val="clear" w:color="auto" w:fill="FFFFFF"/>
        <w:jc w:val="both"/>
      </w:pPr>
    </w:p>
    <w:p w:rsidR="00186829" w:rsidRDefault="00186829" w:rsidP="00186829">
      <w:pPr>
        <w:shd w:val="clear" w:color="auto" w:fill="FFFFFF"/>
        <w:jc w:val="both"/>
      </w:pPr>
      <w:r>
        <w:t>Должность уполномоченного сотрудника                                            Ф.И.О.</w:t>
      </w:r>
    </w:p>
    <w:p w:rsidR="00186829" w:rsidRDefault="00186829" w:rsidP="00186829">
      <w:pPr>
        <w:shd w:val="clear" w:color="auto" w:fill="FFFFFF"/>
        <w:jc w:val="both"/>
      </w:pPr>
    </w:p>
    <w:p w:rsidR="00186829" w:rsidRDefault="00186829" w:rsidP="00186829">
      <w:pPr>
        <w:shd w:val="clear" w:color="auto" w:fill="FFFFFF"/>
        <w:jc w:val="both"/>
      </w:pPr>
      <w:r>
        <w:t>Подпись:</w:t>
      </w:r>
    </w:p>
    <w:p w:rsidR="00186829" w:rsidRDefault="00186829" w:rsidP="00186829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186829" w:rsidRPr="003F6DC1" w:rsidRDefault="00186829" w:rsidP="00186829">
      <w:pPr>
        <w:shd w:val="clear" w:color="auto" w:fill="FFFFFF"/>
        <w:jc w:val="right"/>
      </w:pPr>
      <w:r>
        <w:lastRenderedPageBreak/>
        <w:t xml:space="preserve">                                                                                                                                                </w:t>
      </w:r>
      <w:r w:rsidRPr="003F6DC1">
        <w:t>Приложение № 1</w:t>
      </w:r>
    </w:p>
    <w:p w:rsidR="00186829" w:rsidRDefault="00186829" w:rsidP="00186829">
      <w:pPr>
        <w:shd w:val="clear" w:color="auto" w:fill="FFFFFF"/>
        <w:ind w:left="4111"/>
        <w:jc w:val="right"/>
      </w:pPr>
      <w:r>
        <w:t>к Постановлению Администрации</w:t>
      </w:r>
    </w:p>
    <w:p w:rsidR="00186829" w:rsidRDefault="00186829" w:rsidP="00186829">
      <w:pPr>
        <w:shd w:val="clear" w:color="auto" w:fill="FFFFFF"/>
        <w:ind w:left="4111"/>
        <w:jc w:val="right"/>
      </w:pPr>
      <w:r>
        <w:t>Комсомольского муниципального района</w:t>
      </w:r>
    </w:p>
    <w:p w:rsidR="00186829" w:rsidRDefault="00186829" w:rsidP="00186829">
      <w:pPr>
        <w:shd w:val="clear" w:color="auto" w:fill="FFFFFF"/>
        <w:ind w:left="4111"/>
        <w:jc w:val="right"/>
      </w:pPr>
      <w:r>
        <w:t>Ивановской области</w:t>
      </w:r>
    </w:p>
    <w:p w:rsidR="00186829" w:rsidRPr="003F6DC1" w:rsidRDefault="00186829" w:rsidP="00186829">
      <w:pPr>
        <w:shd w:val="clear" w:color="auto" w:fill="FFFFFF"/>
        <w:ind w:left="4111"/>
        <w:jc w:val="right"/>
      </w:pPr>
      <w:r>
        <w:t>от 24.11.2022 № 345</w:t>
      </w:r>
      <w:r w:rsidRPr="003F6DC1">
        <w:t xml:space="preserve"> </w:t>
      </w:r>
    </w:p>
    <w:p w:rsidR="00186829" w:rsidRPr="003F6DC1" w:rsidRDefault="00186829" w:rsidP="00186829">
      <w:pPr>
        <w:shd w:val="clear" w:color="auto" w:fill="FFFFFF"/>
        <w:spacing w:line="322" w:lineRule="exact"/>
        <w:jc w:val="right"/>
      </w:pPr>
      <w:r>
        <w:t xml:space="preserve">                                                                          Приложение № 2</w:t>
      </w:r>
    </w:p>
    <w:p w:rsidR="00186829" w:rsidRPr="003F6DC1" w:rsidRDefault="00186829" w:rsidP="00186829">
      <w:pPr>
        <w:shd w:val="clear" w:color="auto" w:fill="FFFFFF"/>
        <w:spacing w:line="322" w:lineRule="exact"/>
        <w:ind w:right="5"/>
        <w:jc w:val="right"/>
      </w:pPr>
      <w:r w:rsidRPr="003F6DC1">
        <w:t>к Административному регламенту</w:t>
      </w:r>
    </w:p>
    <w:p w:rsidR="00186829" w:rsidRPr="003F6DC1" w:rsidRDefault="00186829" w:rsidP="00186829">
      <w:pPr>
        <w:shd w:val="clear" w:color="auto" w:fill="FFFFFF"/>
        <w:spacing w:line="322" w:lineRule="exact"/>
        <w:ind w:right="5"/>
        <w:jc w:val="right"/>
      </w:pPr>
      <w:r>
        <w:t xml:space="preserve"> предоставления </w:t>
      </w:r>
      <w:r w:rsidRPr="003F6DC1">
        <w:t xml:space="preserve"> муниципальной услуги</w:t>
      </w:r>
    </w:p>
    <w:p w:rsidR="00186829" w:rsidRDefault="00186829" w:rsidP="00186829">
      <w:pPr>
        <w:shd w:val="clear" w:color="auto" w:fill="FFFFFF"/>
        <w:ind w:right="5"/>
        <w:jc w:val="right"/>
      </w:pPr>
      <w:r>
        <w:t>«Установление публичного сервитута в соответствии с главой V.7. земельного кодекса Российской Федерации, на территории Комсомольского муниципального района ивановской области</w:t>
      </w:r>
      <w:r w:rsidRPr="003F6DC1">
        <w:t>»</w:t>
      </w:r>
    </w:p>
    <w:p w:rsidR="00186829" w:rsidRDefault="00186829" w:rsidP="00186829">
      <w:pPr>
        <w:shd w:val="clear" w:color="auto" w:fill="FFFFFF"/>
      </w:pPr>
    </w:p>
    <w:p w:rsidR="00186829" w:rsidRDefault="00186829" w:rsidP="00186829">
      <w:pPr>
        <w:shd w:val="clear" w:color="auto" w:fill="FFFFFF"/>
        <w:tabs>
          <w:tab w:val="left" w:leader="underscore" w:pos="6850"/>
        </w:tabs>
        <w:ind w:left="3773"/>
      </w:pPr>
    </w:p>
    <w:p w:rsidR="00186829" w:rsidRDefault="00186829" w:rsidP="00186829">
      <w:pPr>
        <w:shd w:val="clear" w:color="auto" w:fill="FFFFFF"/>
        <w:tabs>
          <w:tab w:val="left" w:leader="underscore" w:pos="6850"/>
        </w:tabs>
        <w:ind w:left="3773"/>
      </w:pPr>
    </w:p>
    <w:p w:rsidR="00186829" w:rsidRDefault="00186829" w:rsidP="00186829">
      <w:pPr>
        <w:shd w:val="clear" w:color="auto" w:fill="FFFFFF"/>
        <w:ind w:right="5"/>
        <w:jc w:val="center"/>
        <w:rPr>
          <w:b/>
          <w:bCs/>
        </w:rPr>
      </w:pPr>
      <w:r w:rsidRPr="003F6DC1">
        <w:rPr>
          <w:b/>
          <w:bCs/>
        </w:rPr>
        <w:t xml:space="preserve">Форма решения </w:t>
      </w:r>
    </w:p>
    <w:p w:rsidR="00186829" w:rsidRDefault="00186829" w:rsidP="00186829">
      <w:pPr>
        <w:shd w:val="clear" w:color="auto" w:fill="FFFFFF"/>
        <w:ind w:right="5"/>
        <w:jc w:val="center"/>
        <w:rPr>
          <w:b/>
          <w:bCs/>
        </w:rPr>
      </w:pPr>
      <w:r w:rsidRPr="003F6DC1">
        <w:rPr>
          <w:b/>
          <w:bCs/>
        </w:rPr>
        <w:t xml:space="preserve">об отказе в предоставлении </w:t>
      </w:r>
      <w:r>
        <w:rPr>
          <w:b/>
          <w:bCs/>
        </w:rPr>
        <w:t xml:space="preserve">муниципальной </w:t>
      </w:r>
      <w:r w:rsidRPr="003F6DC1">
        <w:rPr>
          <w:b/>
          <w:bCs/>
        </w:rPr>
        <w:t>услуги</w:t>
      </w:r>
    </w:p>
    <w:p w:rsidR="00186829" w:rsidRDefault="00186829" w:rsidP="00186829">
      <w:pPr>
        <w:shd w:val="clear" w:color="auto" w:fill="FFFFFF"/>
        <w:ind w:right="5"/>
        <w:jc w:val="center"/>
        <w:rPr>
          <w:b/>
          <w:bCs/>
        </w:rPr>
      </w:pPr>
    </w:p>
    <w:p w:rsidR="00186829" w:rsidRDefault="00186829" w:rsidP="00186829">
      <w:pPr>
        <w:shd w:val="clear" w:color="auto" w:fill="FFFFFF"/>
        <w:ind w:left="4685"/>
        <w:rPr>
          <w:b/>
          <w:bCs/>
        </w:rPr>
      </w:pPr>
    </w:p>
    <w:p w:rsidR="00186829" w:rsidRPr="003F6DC1" w:rsidRDefault="00186829" w:rsidP="00186829">
      <w:pPr>
        <w:shd w:val="clear" w:color="auto" w:fill="FFFFFF"/>
      </w:pPr>
      <w:r>
        <w:rPr>
          <w:b/>
          <w:bCs/>
        </w:rPr>
        <w:t xml:space="preserve">                                                                </w:t>
      </w:r>
      <w:r w:rsidRPr="003F6DC1">
        <w:rPr>
          <w:b/>
          <w:bCs/>
        </w:rPr>
        <w:t>Р</w:t>
      </w:r>
      <w:r>
        <w:rPr>
          <w:b/>
          <w:bCs/>
        </w:rPr>
        <w:t>АСПОРЯЖЕНИЕ</w:t>
      </w:r>
    </w:p>
    <w:p w:rsidR="00186829" w:rsidRDefault="00186829" w:rsidP="00186829">
      <w:pPr>
        <w:shd w:val="clear" w:color="auto" w:fill="FFFFFF"/>
        <w:jc w:val="center"/>
      </w:pPr>
      <w:r w:rsidRPr="003F6DC1">
        <w:t xml:space="preserve">об отказе в предоставлении </w:t>
      </w:r>
      <w:r>
        <w:t xml:space="preserve">муниципальной </w:t>
      </w:r>
      <w:r w:rsidRPr="003F6DC1">
        <w:t>услуги</w:t>
      </w:r>
    </w:p>
    <w:p w:rsidR="00186829" w:rsidRDefault="00186829" w:rsidP="00186829">
      <w:pPr>
        <w:shd w:val="clear" w:color="auto" w:fill="FFFFFF"/>
        <w:jc w:val="center"/>
      </w:pPr>
    </w:p>
    <w:p w:rsidR="00186829" w:rsidRPr="003F6DC1" w:rsidRDefault="00186829" w:rsidP="00186829">
      <w:pPr>
        <w:shd w:val="clear" w:color="auto" w:fill="FFFFFF"/>
        <w:jc w:val="center"/>
      </w:pPr>
    </w:p>
    <w:p w:rsidR="00186829" w:rsidRPr="00DC7A82" w:rsidRDefault="00186829" w:rsidP="00186829">
      <w:pPr>
        <w:shd w:val="clear" w:color="auto" w:fill="FFFFFF"/>
        <w:tabs>
          <w:tab w:val="left" w:leader="underscore" w:pos="9643"/>
        </w:tabs>
        <w:spacing w:line="276" w:lineRule="auto"/>
        <w:ind w:firstLine="710"/>
      </w:pPr>
      <w:r w:rsidRPr="00DC7A82">
        <w:t xml:space="preserve">По результатам рассмотрения заявления по </w:t>
      </w:r>
      <w:r>
        <w:t xml:space="preserve">муниципальной </w:t>
      </w:r>
      <w:r w:rsidRPr="00DC7A82">
        <w:t xml:space="preserve">услуге   </w:t>
      </w:r>
      <w:r w:rsidRPr="00DC7A82">
        <w:tab/>
      </w:r>
    </w:p>
    <w:p w:rsidR="00186829" w:rsidRDefault="00186829" w:rsidP="00186829">
      <w:pPr>
        <w:shd w:val="clear" w:color="auto" w:fill="FFFFFF"/>
        <w:tabs>
          <w:tab w:val="left" w:leader="underscore" w:pos="9643"/>
        </w:tabs>
        <w:spacing w:line="276" w:lineRule="auto"/>
        <w:jc w:val="both"/>
      </w:pPr>
      <w:r w:rsidRPr="00DC7A82">
        <w:tab/>
        <w:t xml:space="preserve"> и приложенных к нему документов принято решение отказать в</w:t>
      </w:r>
      <w:r>
        <w:t xml:space="preserve"> </w:t>
      </w:r>
      <w:r w:rsidRPr="00DC7A82">
        <w:t>предоставлении услуги, по следующим основаниям: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229"/>
        <w:gridCol w:w="1952"/>
      </w:tblGrid>
      <w:tr w:rsidR="00186829" w:rsidTr="00D35A9C">
        <w:tc>
          <w:tcPr>
            <w:tcW w:w="1101" w:type="dxa"/>
          </w:tcPr>
          <w:p w:rsidR="00186829" w:rsidRPr="00800706" w:rsidRDefault="00186829" w:rsidP="00D35A9C">
            <w:pPr>
              <w:tabs>
                <w:tab w:val="left" w:leader="underscore" w:pos="9643"/>
              </w:tabs>
              <w:ind w:left="-142" w:right="-108"/>
              <w:jc w:val="both"/>
            </w:pPr>
            <w:r w:rsidRPr="00800706">
              <w:t>№</w:t>
            </w:r>
            <w:r>
              <w:t xml:space="preserve"> </w:t>
            </w:r>
            <w:r w:rsidRPr="00800706">
              <w:t>пункта</w:t>
            </w:r>
          </w:p>
          <w:p w:rsidR="00186829" w:rsidRPr="00800706" w:rsidRDefault="00186829" w:rsidP="00D35A9C">
            <w:pPr>
              <w:tabs>
                <w:tab w:val="left" w:leader="underscore" w:pos="9643"/>
              </w:tabs>
              <w:ind w:left="-142" w:right="-108"/>
              <w:jc w:val="both"/>
            </w:pPr>
            <w:r>
              <w:t>админист</w:t>
            </w:r>
            <w:r w:rsidRPr="00800706">
              <w:t>ративного</w:t>
            </w:r>
          </w:p>
          <w:p w:rsidR="00186829" w:rsidRDefault="00186829" w:rsidP="00D35A9C">
            <w:pPr>
              <w:tabs>
                <w:tab w:val="left" w:leader="underscore" w:pos="9643"/>
              </w:tabs>
              <w:ind w:left="-142" w:right="-249"/>
              <w:jc w:val="both"/>
            </w:pPr>
            <w:r>
              <w:t>регламент</w:t>
            </w:r>
            <w:r w:rsidRPr="00800706">
              <w:t>а</w:t>
            </w:r>
          </w:p>
        </w:tc>
        <w:tc>
          <w:tcPr>
            <w:tcW w:w="7229" w:type="dxa"/>
          </w:tcPr>
          <w:p w:rsidR="00186829" w:rsidRDefault="00186829" w:rsidP="00D35A9C">
            <w:pPr>
              <w:tabs>
                <w:tab w:val="left" w:leader="underscore" w:pos="9643"/>
              </w:tabs>
              <w:jc w:val="center"/>
            </w:pPr>
            <w:r w:rsidRPr="00E323D8">
              <w:rPr>
                <w:spacing w:val="-1"/>
              </w:rPr>
              <w:t xml:space="preserve">Наименование основания для отказа в </w:t>
            </w:r>
            <w:r>
              <w:t>соответствии с единым стандартом</w:t>
            </w:r>
          </w:p>
        </w:tc>
        <w:tc>
          <w:tcPr>
            <w:tcW w:w="1952" w:type="dxa"/>
          </w:tcPr>
          <w:p w:rsidR="00186829" w:rsidRDefault="00186829" w:rsidP="00D35A9C">
            <w:pPr>
              <w:shd w:val="clear" w:color="auto" w:fill="FFFFFF"/>
            </w:pPr>
            <w:r w:rsidRPr="00E323D8">
              <w:rPr>
                <w:spacing w:val="-1"/>
              </w:rPr>
              <w:t xml:space="preserve">Разъяснение причин отказа в предоставлении </w:t>
            </w:r>
            <w:r>
              <w:t>услуги</w:t>
            </w:r>
          </w:p>
          <w:p w:rsidR="00186829" w:rsidRDefault="00186829" w:rsidP="00D35A9C">
            <w:pPr>
              <w:tabs>
                <w:tab w:val="left" w:leader="underscore" w:pos="9643"/>
              </w:tabs>
              <w:jc w:val="both"/>
            </w:pPr>
          </w:p>
        </w:tc>
      </w:tr>
      <w:tr w:rsidR="00186829" w:rsidTr="00D35A9C">
        <w:tc>
          <w:tcPr>
            <w:tcW w:w="1101" w:type="dxa"/>
          </w:tcPr>
          <w:p w:rsidR="00186829" w:rsidRPr="00800706" w:rsidRDefault="00186829" w:rsidP="00D35A9C">
            <w:pPr>
              <w:tabs>
                <w:tab w:val="left" w:leader="underscore" w:pos="9643"/>
              </w:tabs>
              <w:jc w:val="both"/>
            </w:pPr>
            <w:r>
              <w:t>2.12.1.</w:t>
            </w:r>
          </w:p>
        </w:tc>
        <w:tc>
          <w:tcPr>
            <w:tcW w:w="7229" w:type="dxa"/>
          </w:tcPr>
          <w:p w:rsidR="00186829" w:rsidRPr="00E323D8" w:rsidRDefault="00186829" w:rsidP="00D35A9C">
            <w:pPr>
              <w:tabs>
                <w:tab w:val="left" w:leader="underscore" w:pos="9643"/>
              </w:tabs>
              <w:jc w:val="both"/>
              <w:rPr>
                <w:spacing w:val="-1"/>
              </w:rPr>
            </w:pPr>
            <w:r w:rsidRPr="00E323D8">
              <w:rPr>
                <w:spacing w:val="-1"/>
              </w:rPr>
      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Федерации.</w:t>
            </w:r>
          </w:p>
        </w:tc>
        <w:tc>
          <w:tcPr>
            <w:tcW w:w="1952" w:type="dxa"/>
          </w:tcPr>
          <w:p w:rsidR="00186829" w:rsidRPr="00E323D8" w:rsidRDefault="00186829" w:rsidP="00D35A9C">
            <w:pPr>
              <w:shd w:val="clear" w:color="auto" w:fill="FFFFFF"/>
              <w:rPr>
                <w:spacing w:val="-1"/>
              </w:rPr>
            </w:pPr>
            <w:r w:rsidRPr="00E323D8">
              <w:rPr>
                <w:spacing w:val="-1"/>
              </w:rPr>
              <w:t>Указываются основания такого вывода</w:t>
            </w:r>
          </w:p>
        </w:tc>
      </w:tr>
      <w:tr w:rsidR="00186829" w:rsidTr="00D35A9C">
        <w:tc>
          <w:tcPr>
            <w:tcW w:w="1101" w:type="dxa"/>
          </w:tcPr>
          <w:p w:rsidR="00186829" w:rsidRDefault="00186829" w:rsidP="00D35A9C">
            <w:r>
              <w:t>2.12</w:t>
            </w:r>
            <w:r w:rsidRPr="0049189F">
              <w:t>.</w:t>
            </w:r>
            <w:r>
              <w:t>2</w:t>
            </w:r>
            <w:r w:rsidRPr="0049189F">
              <w:t>.</w:t>
            </w:r>
          </w:p>
        </w:tc>
        <w:tc>
          <w:tcPr>
            <w:tcW w:w="7229" w:type="dxa"/>
          </w:tcPr>
          <w:p w:rsidR="00186829" w:rsidRPr="00E323D8" w:rsidRDefault="00186829" w:rsidP="00D35A9C">
            <w:pPr>
              <w:tabs>
                <w:tab w:val="left" w:leader="underscore" w:pos="9643"/>
              </w:tabs>
              <w:jc w:val="both"/>
              <w:rPr>
                <w:spacing w:val="-1"/>
              </w:rPr>
            </w:pPr>
            <w:r w:rsidRPr="00E323D8">
              <w:rPr>
                <w:spacing w:val="-1"/>
              </w:rPr>
              <w:t>Не соблюдены условия установления публичного сервитута, предусмотренные статьями 23 и 39.39 Земельного кодекса Российской Федерации;</w:t>
            </w:r>
          </w:p>
        </w:tc>
        <w:tc>
          <w:tcPr>
            <w:tcW w:w="1952" w:type="dxa"/>
          </w:tcPr>
          <w:p w:rsidR="00186829" w:rsidRDefault="00186829" w:rsidP="00D35A9C">
            <w:r w:rsidRPr="00E323D8">
              <w:rPr>
                <w:spacing w:val="-1"/>
              </w:rPr>
              <w:t>Указываются основания такого вывода</w:t>
            </w:r>
          </w:p>
        </w:tc>
      </w:tr>
      <w:tr w:rsidR="00186829" w:rsidTr="00D35A9C">
        <w:tc>
          <w:tcPr>
            <w:tcW w:w="1101" w:type="dxa"/>
          </w:tcPr>
          <w:p w:rsidR="00186829" w:rsidRDefault="00186829" w:rsidP="00D35A9C">
            <w:r>
              <w:t>2.12</w:t>
            </w:r>
            <w:r w:rsidRPr="0049189F">
              <w:t>.</w:t>
            </w:r>
            <w:r>
              <w:t>3</w:t>
            </w:r>
            <w:r w:rsidRPr="0049189F">
              <w:t>.</w:t>
            </w:r>
          </w:p>
        </w:tc>
        <w:tc>
          <w:tcPr>
            <w:tcW w:w="7229" w:type="dxa"/>
          </w:tcPr>
          <w:p w:rsidR="00186829" w:rsidRPr="00E323D8" w:rsidRDefault="00186829" w:rsidP="00D35A9C">
            <w:pPr>
              <w:tabs>
                <w:tab w:val="left" w:leader="underscore" w:pos="9643"/>
              </w:tabs>
              <w:jc w:val="both"/>
              <w:rPr>
                <w:spacing w:val="-1"/>
              </w:rPr>
            </w:pPr>
            <w:r w:rsidRPr="00E323D8">
              <w:rPr>
                <w:spacing w:val="-1"/>
              </w:rPr>
      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 технических регламентов и (или) иных нормативных правовых актов на определенных землях,     территориях,     в     определенных     зонах,     в     границах     которых     предлагается установить публичный сервитут.</w:t>
            </w:r>
          </w:p>
        </w:tc>
        <w:tc>
          <w:tcPr>
            <w:tcW w:w="1952" w:type="dxa"/>
          </w:tcPr>
          <w:p w:rsidR="00186829" w:rsidRDefault="00186829" w:rsidP="00D35A9C">
            <w:r w:rsidRPr="00E323D8">
              <w:rPr>
                <w:spacing w:val="-1"/>
              </w:rPr>
              <w:t>Указываются основания такого вывода</w:t>
            </w:r>
          </w:p>
        </w:tc>
      </w:tr>
      <w:tr w:rsidR="00186829" w:rsidTr="00D35A9C">
        <w:tc>
          <w:tcPr>
            <w:tcW w:w="1101" w:type="dxa"/>
          </w:tcPr>
          <w:p w:rsidR="00186829" w:rsidRDefault="00186829" w:rsidP="00D35A9C">
            <w:r>
              <w:t>2.12</w:t>
            </w:r>
            <w:r w:rsidRPr="0049189F">
              <w:t>.</w:t>
            </w:r>
            <w:r>
              <w:t>4</w:t>
            </w:r>
            <w:r w:rsidRPr="0049189F">
              <w:t>.</w:t>
            </w:r>
          </w:p>
        </w:tc>
        <w:tc>
          <w:tcPr>
            <w:tcW w:w="7229" w:type="dxa"/>
          </w:tcPr>
          <w:p w:rsidR="00186829" w:rsidRPr="00E323D8" w:rsidRDefault="00186829" w:rsidP="00D35A9C">
            <w:pPr>
              <w:tabs>
                <w:tab w:val="left" w:leader="underscore" w:pos="9643"/>
              </w:tabs>
              <w:jc w:val="both"/>
              <w:rPr>
                <w:spacing w:val="-1"/>
              </w:rPr>
            </w:pPr>
            <w:r w:rsidRPr="00E323D8">
              <w:rPr>
                <w:spacing w:val="-1"/>
              </w:rPr>
      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</w:t>
            </w:r>
          </w:p>
        </w:tc>
        <w:tc>
          <w:tcPr>
            <w:tcW w:w="1952" w:type="dxa"/>
          </w:tcPr>
          <w:p w:rsidR="00186829" w:rsidRDefault="00186829" w:rsidP="00D35A9C">
            <w:r w:rsidRPr="00E323D8">
              <w:rPr>
                <w:spacing w:val="-1"/>
              </w:rPr>
              <w:t>Указываются основания такого вывода</w:t>
            </w:r>
          </w:p>
        </w:tc>
      </w:tr>
      <w:tr w:rsidR="00186829" w:rsidTr="00D35A9C">
        <w:tc>
          <w:tcPr>
            <w:tcW w:w="1101" w:type="dxa"/>
          </w:tcPr>
          <w:p w:rsidR="00186829" w:rsidRDefault="00186829" w:rsidP="00D35A9C">
            <w:r>
              <w:t>2.12</w:t>
            </w:r>
            <w:r w:rsidRPr="0049189F">
              <w:t>.</w:t>
            </w:r>
            <w:r>
              <w:t>5</w:t>
            </w:r>
            <w:r w:rsidRPr="0049189F">
              <w:t>.</w:t>
            </w:r>
          </w:p>
        </w:tc>
        <w:tc>
          <w:tcPr>
            <w:tcW w:w="7229" w:type="dxa"/>
          </w:tcPr>
          <w:p w:rsidR="00186829" w:rsidRPr="00E323D8" w:rsidRDefault="00186829" w:rsidP="00D35A9C">
            <w:pPr>
              <w:tabs>
                <w:tab w:val="left" w:leader="underscore" w:pos="9643"/>
              </w:tabs>
              <w:jc w:val="both"/>
              <w:rPr>
                <w:spacing w:val="-1"/>
              </w:rPr>
            </w:pPr>
            <w:r w:rsidRPr="00E323D8">
              <w:rPr>
                <w:spacing w:val="-1"/>
              </w:rPr>
              <w:t>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  на   земельном   участке   и   (или)   землях,   указанных   в   ходатайстве,   и  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сноса.</w:t>
            </w:r>
          </w:p>
        </w:tc>
        <w:tc>
          <w:tcPr>
            <w:tcW w:w="1952" w:type="dxa"/>
          </w:tcPr>
          <w:p w:rsidR="00186829" w:rsidRDefault="00186829" w:rsidP="00D35A9C">
            <w:r w:rsidRPr="00E323D8">
              <w:rPr>
                <w:spacing w:val="-1"/>
              </w:rPr>
              <w:t>Указываются основания такого вывода</w:t>
            </w:r>
          </w:p>
        </w:tc>
      </w:tr>
      <w:tr w:rsidR="00186829" w:rsidTr="00D35A9C">
        <w:tc>
          <w:tcPr>
            <w:tcW w:w="1101" w:type="dxa"/>
          </w:tcPr>
          <w:p w:rsidR="00186829" w:rsidRDefault="00186829" w:rsidP="00D35A9C">
            <w:r>
              <w:t>2.12</w:t>
            </w:r>
            <w:r w:rsidRPr="0049189F">
              <w:t>.</w:t>
            </w:r>
            <w:r>
              <w:t>6</w:t>
            </w:r>
            <w:r w:rsidRPr="0049189F">
              <w:t>.</w:t>
            </w:r>
          </w:p>
        </w:tc>
        <w:tc>
          <w:tcPr>
            <w:tcW w:w="7229" w:type="dxa"/>
          </w:tcPr>
          <w:p w:rsidR="00186829" w:rsidRPr="00E323D8" w:rsidRDefault="00186829" w:rsidP="00D35A9C">
            <w:pPr>
              <w:tabs>
                <w:tab w:val="left" w:leader="underscore" w:pos="9643"/>
              </w:tabs>
              <w:jc w:val="both"/>
              <w:rPr>
                <w:spacing w:val="-1"/>
              </w:rPr>
            </w:pPr>
            <w:r w:rsidRPr="00E323D8">
              <w:rPr>
                <w:spacing w:val="-1"/>
              </w:rPr>
              <w:t>Границы публичного сервитута не соответствуют предусмотренной документацией по планировке территории зоне размещения инженерного сооружения в   целях,   предусмотренных   подпунктами   1,   3   и   4   статьи   39.37   Земельного   кодекса Российской Федерации.</w:t>
            </w:r>
          </w:p>
        </w:tc>
        <w:tc>
          <w:tcPr>
            <w:tcW w:w="1952" w:type="dxa"/>
          </w:tcPr>
          <w:p w:rsidR="00186829" w:rsidRDefault="00186829" w:rsidP="00D35A9C">
            <w:r w:rsidRPr="00E323D8">
              <w:rPr>
                <w:spacing w:val="-1"/>
              </w:rPr>
              <w:t>Указываются основания такого вывода</w:t>
            </w:r>
          </w:p>
        </w:tc>
      </w:tr>
      <w:tr w:rsidR="00186829" w:rsidTr="00D35A9C">
        <w:tc>
          <w:tcPr>
            <w:tcW w:w="1101" w:type="dxa"/>
          </w:tcPr>
          <w:p w:rsidR="00186829" w:rsidRDefault="00186829" w:rsidP="00D35A9C">
            <w:r>
              <w:lastRenderedPageBreak/>
              <w:t>2.12</w:t>
            </w:r>
            <w:r w:rsidRPr="0049189F">
              <w:t>.</w:t>
            </w:r>
            <w:r>
              <w:t>7</w:t>
            </w:r>
            <w:r w:rsidRPr="0049189F">
              <w:t>.</w:t>
            </w:r>
          </w:p>
        </w:tc>
        <w:tc>
          <w:tcPr>
            <w:tcW w:w="7229" w:type="dxa"/>
          </w:tcPr>
          <w:p w:rsidR="00186829" w:rsidRPr="00E323D8" w:rsidRDefault="00186829" w:rsidP="00D35A9C">
            <w:pPr>
              <w:tabs>
                <w:tab w:val="left" w:leader="underscore" w:pos="9643"/>
              </w:tabs>
              <w:jc w:val="both"/>
              <w:rPr>
                <w:spacing w:val="-1"/>
              </w:rPr>
            </w:pPr>
            <w:r w:rsidRPr="00E323D8">
              <w:rPr>
                <w:spacing w:val="-1"/>
              </w:rPr>
              <w:t>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территории.</w:t>
            </w:r>
          </w:p>
        </w:tc>
        <w:tc>
          <w:tcPr>
            <w:tcW w:w="1952" w:type="dxa"/>
          </w:tcPr>
          <w:p w:rsidR="00186829" w:rsidRDefault="00186829" w:rsidP="00D35A9C">
            <w:r w:rsidRPr="00E323D8">
              <w:rPr>
                <w:spacing w:val="-1"/>
              </w:rPr>
              <w:t>Указываются основания такого вывода</w:t>
            </w:r>
          </w:p>
        </w:tc>
      </w:tr>
      <w:tr w:rsidR="00186829" w:rsidTr="00D35A9C">
        <w:tc>
          <w:tcPr>
            <w:tcW w:w="1101" w:type="dxa"/>
          </w:tcPr>
          <w:p w:rsidR="00186829" w:rsidRDefault="00186829" w:rsidP="00D35A9C">
            <w:r>
              <w:t>2.12</w:t>
            </w:r>
            <w:r w:rsidRPr="0049189F">
              <w:t>.</w:t>
            </w:r>
            <w:r>
              <w:t>8</w:t>
            </w:r>
            <w:r w:rsidRPr="0049189F">
              <w:t>.</w:t>
            </w:r>
          </w:p>
        </w:tc>
        <w:tc>
          <w:tcPr>
            <w:tcW w:w="7229" w:type="dxa"/>
          </w:tcPr>
          <w:p w:rsidR="00186829" w:rsidRPr="00E323D8" w:rsidRDefault="00186829" w:rsidP="00D35A9C">
            <w:pPr>
              <w:tabs>
                <w:tab w:val="left" w:leader="underscore" w:pos="9643"/>
              </w:tabs>
              <w:jc w:val="both"/>
              <w:rPr>
                <w:spacing w:val="-1"/>
              </w:rPr>
            </w:pPr>
            <w:r w:rsidRPr="00E323D8">
              <w:rPr>
                <w:spacing w:val="-1"/>
              </w:rPr>
      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</w:t>
            </w:r>
          </w:p>
        </w:tc>
        <w:tc>
          <w:tcPr>
            <w:tcW w:w="1952" w:type="dxa"/>
          </w:tcPr>
          <w:p w:rsidR="00186829" w:rsidRDefault="00186829" w:rsidP="00D35A9C">
            <w:r w:rsidRPr="00E323D8">
              <w:rPr>
                <w:spacing w:val="-1"/>
              </w:rPr>
              <w:t>Указываются основания такого вывода</w:t>
            </w:r>
          </w:p>
        </w:tc>
      </w:tr>
      <w:tr w:rsidR="00186829" w:rsidTr="00D35A9C">
        <w:tc>
          <w:tcPr>
            <w:tcW w:w="1101" w:type="dxa"/>
          </w:tcPr>
          <w:p w:rsidR="00186829" w:rsidRDefault="00186829" w:rsidP="00D35A9C">
            <w:r>
              <w:t>2.12</w:t>
            </w:r>
            <w:r w:rsidRPr="0049189F">
              <w:t>.</w:t>
            </w:r>
            <w:r>
              <w:t>9</w:t>
            </w:r>
            <w:r w:rsidRPr="0049189F">
              <w:t>.</w:t>
            </w:r>
          </w:p>
        </w:tc>
        <w:tc>
          <w:tcPr>
            <w:tcW w:w="7229" w:type="dxa"/>
          </w:tcPr>
          <w:p w:rsidR="00186829" w:rsidRPr="00E323D8" w:rsidRDefault="00186829" w:rsidP="00D35A9C">
            <w:pPr>
              <w:tabs>
                <w:tab w:val="left" w:leader="underscore" w:pos="9643"/>
              </w:tabs>
              <w:jc w:val="both"/>
              <w:rPr>
                <w:spacing w:val="-1"/>
              </w:rPr>
            </w:pPr>
            <w:r w:rsidRPr="00E323D8">
              <w:rPr>
                <w:spacing w:val="-1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      </w:r>
          </w:p>
        </w:tc>
        <w:tc>
          <w:tcPr>
            <w:tcW w:w="1952" w:type="dxa"/>
          </w:tcPr>
          <w:p w:rsidR="00186829" w:rsidRDefault="00186829" w:rsidP="00D35A9C">
            <w:r w:rsidRPr="00E323D8">
              <w:rPr>
                <w:spacing w:val="-1"/>
              </w:rPr>
              <w:t>Указываются основания такого вывода</w:t>
            </w:r>
          </w:p>
        </w:tc>
      </w:tr>
      <w:tr w:rsidR="00186829" w:rsidTr="00D35A9C">
        <w:tc>
          <w:tcPr>
            <w:tcW w:w="1101" w:type="dxa"/>
          </w:tcPr>
          <w:p w:rsidR="00186829" w:rsidRPr="0049189F" w:rsidRDefault="00186829" w:rsidP="00D35A9C">
            <w:r>
              <w:t>2.12.10.</w:t>
            </w:r>
          </w:p>
        </w:tc>
        <w:tc>
          <w:tcPr>
            <w:tcW w:w="7229" w:type="dxa"/>
          </w:tcPr>
          <w:p w:rsidR="00186829" w:rsidRPr="00E323D8" w:rsidRDefault="00186829" w:rsidP="00D35A9C">
            <w:pPr>
              <w:tabs>
                <w:tab w:val="left" w:leader="underscore" w:pos="9643"/>
              </w:tabs>
              <w:jc w:val="both"/>
              <w:rPr>
                <w:spacing w:val="-1"/>
              </w:rPr>
            </w:pPr>
            <w:r w:rsidRPr="00E323D8">
              <w:rPr>
                <w:spacing w:val="-1"/>
              </w:rPr>
              <w:t>Заявление подано в орган местного самоуправления или организацию, в полномочия которых не входит предоставление услуги.</w:t>
            </w:r>
          </w:p>
        </w:tc>
        <w:tc>
          <w:tcPr>
            <w:tcW w:w="1952" w:type="dxa"/>
          </w:tcPr>
          <w:p w:rsidR="00186829" w:rsidRDefault="00186829" w:rsidP="00D35A9C">
            <w:r w:rsidRPr="00E323D8">
              <w:rPr>
                <w:spacing w:val="-1"/>
              </w:rPr>
              <w:t>Указываются основания такого вывода</w:t>
            </w:r>
          </w:p>
        </w:tc>
      </w:tr>
    </w:tbl>
    <w:p w:rsidR="00186829" w:rsidRDefault="00186829" w:rsidP="00186829">
      <w:pPr>
        <w:shd w:val="clear" w:color="auto" w:fill="FFFFFF"/>
        <w:tabs>
          <w:tab w:val="left" w:leader="underscore" w:pos="9643"/>
        </w:tabs>
        <w:spacing w:line="276" w:lineRule="auto"/>
        <w:jc w:val="both"/>
      </w:pPr>
    </w:p>
    <w:p w:rsidR="00186829" w:rsidRPr="003F6DC1" w:rsidRDefault="00186829" w:rsidP="00186829">
      <w:pPr>
        <w:shd w:val="clear" w:color="auto" w:fill="FFFFFF"/>
        <w:ind w:right="163" w:firstLine="710"/>
        <w:jc w:val="both"/>
      </w:pPr>
      <w:r w:rsidRPr="003F6DC1"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186829" w:rsidRDefault="00186829" w:rsidP="00186829">
      <w:pPr>
        <w:shd w:val="clear" w:color="auto" w:fill="FFFFFF"/>
        <w:ind w:right="120" w:firstLine="710"/>
        <w:jc w:val="both"/>
      </w:pPr>
      <w:r w:rsidRPr="003F6DC1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86829" w:rsidRPr="003F6DC1" w:rsidRDefault="00186829" w:rsidP="00186829">
      <w:pPr>
        <w:shd w:val="clear" w:color="auto" w:fill="FFFFFF"/>
        <w:ind w:right="120" w:firstLine="710"/>
        <w:jc w:val="both"/>
      </w:pPr>
    </w:p>
    <w:p w:rsidR="00186829" w:rsidRPr="007D53D2" w:rsidRDefault="00186829" w:rsidP="00186829">
      <w:pPr>
        <w:pStyle w:val="ConsPlusNormal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Должность уполномоченного сотрудника                                   (Подпись)                     (Ф.И.О.)           </w:t>
      </w:r>
    </w:p>
    <w:p w:rsidR="00783DBA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86829" w:rsidRDefault="00186829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24A1B" w:rsidRPr="0079707E" w:rsidRDefault="00724A1B" w:rsidP="00724A1B">
      <w:pPr>
        <w:jc w:val="center"/>
      </w:pPr>
      <w:r w:rsidRPr="0079707E"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5" name="Рисунок 5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A1B" w:rsidRPr="0079707E" w:rsidRDefault="00724A1B" w:rsidP="00724A1B">
      <w:pPr>
        <w:jc w:val="center"/>
      </w:pPr>
    </w:p>
    <w:p w:rsidR="00724A1B" w:rsidRPr="0079707E" w:rsidRDefault="00724A1B" w:rsidP="0079707E">
      <w:pPr>
        <w:pStyle w:val="1"/>
        <w:jc w:val="center"/>
        <w:rPr>
          <w:color w:val="003366"/>
          <w:sz w:val="36"/>
        </w:rPr>
      </w:pPr>
      <w:r w:rsidRPr="0079707E">
        <w:rPr>
          <w:color w:val="003366"/>
          <w:sz w:val="36"/>
        </w:rPr>
        <w:t>ПОСТАНОВЛЕНИЕ</w:t>
      </w:r>
    </w:p>
    <w:p w:rsidR="00724A1B" w:rsidRPr="0079707E" w:rsidRDefault="00724A1B" w:rsidP="00724A1B">
      <w:pPr>
        <w:jc w:val="center"/>
        <w:rPr>
          <w:b/>
          <w:color w:val="003366"/>
        </w:rPr>
      </w:pPr>
      <w:r w:rsidRPr="0079707E">
        <w:rPr>
          <w:b/>
          <w:color w:val="003366"/>
        </w:rPr>
        <w:t>АДМИНИСТРАЦИИ</w:t>
      </w:r>
    </w:p>
    <w:p w:rsidR="00724A1B" w:rsidRPr="0079707E" w:rsidRDefault="00724A1B" w:rsidP="00724A1B">
      <w:pPr>
        <w:jc w:val="center"/>
        <w:rPr>
          <w:b/>
          <w:color w:val="003366"/>
        </w:rPr>
      </w:pPr>
      <w:r w:rsidRPr="0079707E">
        <w:rPr>
          <w:b/>
          <w:color w:val="003366"/>
        </w:rPr>
        <w:t xml:space="preserve"> КОМСОМОЛЬСКОГО МУНИЦИПАЛЬНОГО  РАЙОНА</w:t>
      </w:r>
    </w:p>
    <w:p w:rsidR="00724A1B" w:rsidRPr="0079707E" w:rsidRDefault="00724A1B" w:rsidP="00724A1B">
      <w:pPr>
        <w:jc w:val="center"/>
        <w:rPr>
          <w:b/>
          <w:color w:val="003366"/>
        </w:rPr>
      </w:pPr>
      <w:r w:rsidRPr="0079707E">
        <w:rPr>
          <w:b/>
          <w:color w:val="003366"/>
        </w:rPr>
        <w:t>ИВАНОВСКОЙ ОБЛАСТИ</w:t>
      </w:r>
    </w:p>
    <w:p w:rsidR="00724A1B" w:rsidRPr="0079707E" w:rsidRDefault="00724A1B" w:rsidP="00724A1B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724A1B" w:rsidRPr="0079707E" w:rsidTr="007726B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24A1B" w:rsidRPr="0079707E" w:rsidRDefault="00724A1B" w:rsidP="007726BA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79707E">
                <w:rPr>
                  <w:color w:val="003366"/>
                </w:rPr>
                <w:t>155150, г</w:t>
              </w:r>
            </w:smartTag>
            <w:r w:rsidRPr="0079707E">
              <w:rPr>
                <w:color w:val="003366"/>
              </w:rPr>
              <w:t xml:space="preserve">. Комсомольск, ул. 50 лет ВЛКСМ, д. 2, ИНН 3714002224, КПП 371401001, </w:t>
            </w:r>
          </w:p>
          <w:p w:rsidR="00724A1B" w:rsidRPr="0079707E" w:rsidRDefault="00724A1B" w:rsidP="007726BA">
            <w:pPr>
              <w:jc w:val="center"/>
              <w:rPr>
                <w:color w:val="003366"/>
              </w:rPr>
            </w:pPr>
            <w:r w:rsidRPr="0079707E">
              <w:rPr>
                <w:color w:val="003366"/>
              </w:rPr>
              <w:t xml:space="preserve">ОГРН 1023701625595, Тел./Факс (49352) 4-11-78, e-mail: </w:t>
            </w:r>
            <w:hyperlink r:id="rId27" w:history="1">
              <w:r w:rsidRPr="0079707E">
                <w:rPr>
                  <w:rStyle w:val="a3"/>
                </w:rPr>
                <w:t>admin.komsomolsk@mail.ru</w:t>
              </w:r>
            </w:hyperlink>
          </w:p>
          <w:p w:rsidR="00724A1B" w:rsidRPr="0079707E" w:rsidRDefault="00724A1B" w:rsidP="007726BA">
            <w:pPr>
              <w:rPr>
                <w:color w:val="003366"/>
                <w:sz w:val="28"/>
                <w:szCs w:val="28"/>
              </w:rPr>
            </w:pPr>
          </w:p>
        </w:tc>
      </w:tr>
      <w:tr w:rsidR="00724A1B" w:rsidRPr="0079707E" w:rsidTr="007726B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724A1B" w:rsidRPr="0079707E" w:rsidRDefault="00724A1B" w:rsidP="007726B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24A1B" w:rsidRPr="0079707E" w:rsidRDefault="00724A1B" w:rsidP="007726BA">
            <w:pPr>
              <w:ind w:right="-108"/>
              <w:jc w:val="center"/>
              <w:rPr>
                <w:sz w:val="28"/>
                <w:szCs w:val="28"/>
              </w:rPr>
            </w:pPr>
          </w:p>
          <w:p w:rsidR="00724A1B" w:rsidRPr="0079707E" w:rsidRDefault="00724A1B" w:rsidP="007726BA">
            <w:pPr>
              <w:ind w:right="-108"/>
              <w:jc w:val="center"/>
            </w:pPr>
            <w:r w:rsidRPr="0079707E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724A1B" w:rsidRPr="0079707E" w:rsidRDefault="00724A1B" w:rsidP="007726BA">
            <w:pPr>
              <w:ind w:right="-108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29</w:t>
            </w:r>
          </w:p>
        </w:tc>
        <w:tc>
          <w:tcPr>
            <w:tcW w:w="540" w:type="dxa"/>
            <w:vAlign w:val="bottom"/>
          </w:tcPr>
          <w:p w:rsidR="00724A1B" w:rsidRPr="0079707E" w:rsidRDefault="00724A1B" w:rsidP="007726BA">
            <w:pPr>
              <w:ind w:left="-734" w:firstLine="720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 xml:space="preserve">         11</w:t>
            </w:r>
          </w:p>
        </w:tc>
        <w:tc>
          <w:tcPr>
            <w:tcW w:w="1417" w:type="dxa"/>
            <w:vAlign w:val="bottom"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2022г.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347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724A1B" w:rsidRPr="0079707E" w:rsidRDefault="00724A1B" w:rsidP="00772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724A1B" w:rsidRPr="0079707E" w:rsidRDefault="00724A1B" w:rsidP="007726BA">
            <w:pPr>
              <w:jc w:val="center"/>
            </w:pPr>
          </w:p>
        </w:tc>
      </w:tr>
    </w:tbl>
    <w:p w:rsidR="00724A1B" w:rsidRPr="0079707E" w:rsidRDefault="00724A1B" w:rsidP="00724A1B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24A1B" w:rsidRPr="0079707E" w:rsidRDefault="00724A1B" w:rsidP="00724A1B">
      <w:pPr>
        <w:pStyle w:val="a4"/>
        <w:ind w:firstLine="567"/>
        <w:jc w:val="center"/>
        <w:rPr>
          <w:rStyle w:val="affc"/>
          <w:rFonts w:ascii="Times New Roman" w:hAnsi="Times New Roman"/>
          <w:b/>
          <w:i w:val="0"/>
          <w:sz w:val="28"/>
          <w:szCs w:val="28"/>
        </w:rPr>
      </w:pPr>
      <w:r w:rsidRPr="0079707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24.12.2013 г. № 1045 «</w:t>
      </w:r>
      <w:r w:rsidRPr="0079707E">
        <w:rPr>
          <w:rStyle w:val="affc"/>
          <w:rFonts w:ascii="Times New Roman" w:hAnsi="Times New Roman"/>
          <w:b/>
          <w:i w:val="0"/>
          <w:sz w:val="28"/>
          <w:szCs w:val="28"/>
        </w:rPr>
        <w:t>Об утверждении  схем размещения нестационарных торговых объектов на территории Комсомольского муниципального района»</w:t>
      </w:r>
    </w:p>
    <w:p w:rsidR="00724A1B" w:rsidRPr="0079707E" w:rsidRDefault="00724A1B" w:rsidP="00724A1B">
      <w:pPr>
        <w:pStyle w:val="a4"/>
        <w:ind w:firstLine="567"/>
        <w:jc w:val="center"/>
        <w:rPr>
          <w:rStyle w:val="affc"/>
          <w:rFonts w:ascii="Times New Roman" w:hAnsi="Times New Roman"/>
          <w:b/>
          <w:i w:val="0"/>
          <w:sz w:val="28"/>
          <w:szCs w:val="28"/>
        </w:rPr>
      </w:pPr>
    </w:p>
    <w:p w:rsidR="00724A1B" w:rsidRPr="0079707E" w:rsidRDefault="00724A1B" w:rsidP="00724A1B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24A1B" w:rsidRPr="0079707E" w:rsidRDefault="00724A1B" w:rsidP="00724A1B">
      <w:pPr>
        <w:ind w:firstLine="709"/>
        <w:jc w:val="both"/>
        <w:rPr>
          <w:b/>
          <w:sz w:val="28"/>
          <w:szCs w:val="28"/>
        </w:rPr>
      </w:pPr>
      <w:r w:rsidRPr="0079707E">
        <w:rPr>
          <w:sz w:val="28"/>
          <w:szCs w:val="28"/>
        </w:rPr>
        <w:t xml:space="preserve">В соответствии с Федеральным </w:t>
      </w:r>
      <w:hyperlink r:id="rId28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79707E">
          <w:rPr>
            <w:sz w:val="28"/>
            <w:szCs w:val="28"/>
          </w:rPr>
          <w:t>законом</w:t>
        </w:r>
      </w:hyperlink>
      <w:r w:rsidRPr="0079707E">
        <w:rPr>
          <w:sz w:val="28"/>
          <w:szCs w:val="28"/>
        </w:rPr>
        <w:t xml:space="preserve"> от 28.12.2009 N 381-ФЗ «Об основах государственного регулирования торговой деятельности в Российской Федерации», </w:t>
      </w:r>
      <w:hyperlink r:id="rId29" w:tooltip="Постановление Правительства РФ от 29.09.2010 N 772 &quot;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&quot;{КонсультантПлюс}" w:history="1">
        <w:r w:rsidRPr="0079707E">
          <w:rPr>
            <w:sz w:val="28"/>
            <w:szCs w:val="28"/>
          </w:rPr>
          <w:t>постановлением</w:t>
        </w:r>
      </w:hyperlink>
      <w:r w:rsidRPr="0079707E">
        <w:rPr>
          <w:sz w:val="28"/>
          <w:szCs w:val="28"/>
        </w:rPr>
        <w:t xml:space="preserve"> Правительства Российской Федерации от 29.09.2010 N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hyperlink r:id="rId30" w:tooltip="Приказ Департамента экономического развития и торговли Ивановской обл. от 18.02.2011 N 13-п (ред. от 10.03.2011) &quot;О порядке разработки и утверждения органами местного самоуправления муниципальных образований Ивановской области схем размещения нестационарных торговых объектов&quot;{КонсультантПлюс}" w:history="1">
        <w:r w:rsidRPr="0079707E">
          <w:rPr>
            <w:sz w:val="28"/>
            <w:szCs w:val="28"/>
          </w:rPr>
          <w:t>приказом</w:t>
        </w:r>
      </w:hyperlink>
      <w:r w:rsidRPr="0079707E">
        <w:rPr>
          <w:sz w:val="28"/>
          <w:szCs w:val="28"/>
        </w:rPr>
        <w:t xml:space="preserve"> Департамента экономического развития и торговли Ивановской области от 18.02.2011 N 13-п «О порядке разработки и утверждения органами местного самоуправления муниципальных образований Ивановской области схем размещения нестационарных торговых объектов» и в связи с уточнением </w:t>
      </w:r>
      <w:r w:rsidRPr="0079707E">
        <w:rPr>
          <w:rStyle w:val="affc"/>
          <w:i w:val="0"/>
          <w:sz w:val="28"/>
          <w:szCs w:val="28"/>
        </w:rPr>
        <w:t>схемы размещения нестационарных торговых объектов на территории Комсомольского муниципального района</w:t>
      </w:r>
      <w:r w:rsidRPr="0079707E">
        <w:rPr>
          <w:sz w:val="28"/>
          <w:szCs w:val="28"/>
        </w:rPr>
        <w:t xml:space="preserve">, Администрация Комсомольского муниципального района  </w:t>
      </w:r>
      <w:r w:rsidRPr="0079707E">
        <w:rPr>
          <w:b/>
          <w:sz w:val="28"/>
          <w:szCs w:val="28"/>
        </w:rPr>
        <w:t>п о с т а н о в л я е т:</w:t>
      </w:r>
    </w:p>
    <w:p w:rsidR="00724A1B" w:rsidRPr="0079707E" w:rsidRDefault="00724A1B" w:rsidP="00724A1B">
      <w:pPr>
        <w:ind w:firstLine="709"/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>1.Внести в постановление Администрации Комсомольского муниципального района от 24.12.2013 г. № 1045 «</w:t>
      </w:r>
      <w:r w:rsidRPr="0079707E">
        <w:rPr>
          <w:rStyle w:val="affc"/>
          <w:rFonts w:ascii="Times New Roman" w:hAnsi="Times New Roman" w:cs="Times New Roman"/>
          <w:i w:val="0"/>
          <w:sz w:val="28"/>
          <w:szCs w:val="28"/>
        </w:rPr>
        <w:t>Об утверждении  схем размещения нестационарных торговых объектов на территории Комсомольского муниципального района» следующие изменения</w:t>
      </w:r>
      <w:r w:rsidRPr="0079707E">
        <w:rPr>
          <w:rFonts w:ascii="Times New Roman" w:hAnsi="Times New Roman" w:cs="Times New Roman"/>
          <w:sz w:val="28"/>
          <w:szCs w:val="28"/>
        </w:rPr>
        <w:t>:</w:t>
      </w:r>
    </w:p>
    <w:p w:rsidR="00724A1B" w:rsidRPr="0079707E" w:rsidRDefault="00724A1B" w:rsidP="00724A1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07E">
        <w:rPr>
          <w:rFonts w:ascii="Times New Roman" w:hAnsi="Times New Roman" w:cs="Times New Roman"/>
          <w:sz w:val="28"/>
          <w:szCs w:val="28"/>
        </w:rPr>
        <w:t xml:space="preserve">       в приложение 1 к постановлению исключить в  </w:t>
      </w:r>
      <w:r w:rsidRPr="0079707E">
        <w:rPr>
          <w:rFonts w:ascii="Times New Roman" w:hAnsi="Times New Roman" w:cs="Times New Roman"/>
          <w:bCs/>
          <w:sz w:val="28"/>
          <w:szCs w:val="28"/>
        </w:rPr>
        <w:t xml:space="preserve">Схеме размещения нестационарных торговых объектов </w:t>
      </w:r>
      <w:r w:rsidRPr="0079707E">
        <w:rPr>
          <w:rFonts w:ascii="Times New Roman" w:hAnsi="Times New Roman" w:cs="Times New Roman"/>
          <w:sz w:val="28"/>
          <w:szCs w:val="28"/>
        </w:rPr>
        <w:t>(киосков, павильонов)</w:t>
      </w:r>
      <w:r w:rsidRPr="0079707E">
        <w:rPr>
          <w:rFonts w:ascii="Times New Roman" w:hAnsi="Times New Roman" w:cs="Times New Roman"/>
          <w:bCs/>
          <w:sz w:val="28"/>
          <w:szCs w:val="28"/>
        </w:rPr>
        <w:t>, расположенных на территории Комсомольского муниципального района</w:t>
      </w:r>
      <w:r w:rsidRPr="0079707E">
        <w:rPr>
          <w:rFonts w:ascii="Times New Roman" w:hAnsi="Times New Roman" w:cs="Times New Roman"/>
          <w:sz w:val="28"/>
          <w:szCs w:val="28"/>
        </w:rPr>
        <w:t xml:space="preserve"> строку 6.</w:t>
      </w:r>
      <w:r w:rsidRPr="0079707E">
        <w:rPr>
          <w:rFonts w:ascii="Times New Roman" w:hAnsi="Times New Roman" w:cs="Times New Roman"/>
          <w:sz w:val="28"/>
          <w:szCs w:val="28"/>
        </w:rPr>
        <w:tab/>
      </w:r>
    </w:p>
    <w:p w:rsidR="00724A1B" w:rsidRPr="0079707E" w:rsidRDefault="00724A1B" w:rsidP="00724A1B">
      <w:pPr>
        <w:jc w:val="both"/>
        <w:rPr>
          <w:bCs/>
          <w:sz w:val="28"/>
          <w:szCs w:val="28"/>
        </w:rPr>
      </w:pPr>
      <w:r w:rsidRPr="0079707E">
        <w:rPr>
          <w:sz w:val="28"/>
          <w:szCs w:val="28"/>
        </w:rPr>
        <w:lastRenderedPageBreak/>
        <w:t xml:space="preserve">       2.</w:t>
      </w:r>
      <w:r w:rsidRPr="0079707E">
        <w:rPr>
          <w:bCs/>
          <w:sz w:val="28"/>
          <w:szCs w:val="28"/>
        </w:rPr>
        <w:t xml:space="preserve"> Настоящее постановление вступает в силу с момента его официального опубликования в «Вестнике нормативно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</w:p>
    <w:p w:rsidR="00724A1B" w:rsidRPr="0079707E" w:rsidRDefault="00724A1B" w:rsidP="00724A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 xml:space="preserve">        3. Контроль за выполнением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 – имущественных отношений Администрации Комсомольского района Кротову Н.В.</w:t>
      </w:r>
    </w:p>
    <w:p w:rsidR="00724A1B" w:rsidRPr="0079707E" w:rsidRDefault="00724A1B" w:rsidP="00724A1B">
      <w:pPr>
        <w:ind w:firstLine="709"/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ind w:firstLine="709"/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ind w:firstLine="709"/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  <w:r w:rsidRPr="0079707E">
        <w:rPr>
          <w:b/>
          <w:sz w:val="28"/>
          <w:szCs w:val="28"/>
        </w:rPr>
        <w:t>Глава Комсомольского</w:t>
      </w: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  <w:r w:rsidRPr="0079707E">
        <w:rPr>
          <w:b/>
          <w:sz w:val="28"/>
          <w:szCs w:val="28"/>
        </w:rPr>
        <w:t>муниципального района:</w:t>
      </w:r>
      <w:r w:rsidRPr="0079707E">
        <w:rPr>
          <w:b/>
          <w:sz w:val="28"/>
          <w:szCs w:val="28"/>
        </w:rPr>
        <w:tab/>
        <w:t xml:space="preserve">   </w:t>
      </w:r>
      <w:r w:rsidRPr="0079707E">
        <w:rPr>
          <w:b/>
          <w:sz w:val="28"/>
          <w:szCs w:val="28"/>
        </w:rPr>
        <w:tab/>
      </w:r>
      <w:r w:rsidRPr="0079707E">
        <w:rPr>
          <w:b/>
          <w:sz w:val="28"/>
          <w:szCs w:val="28"/>
        </w:rPr>
        <w:tab/>
      </w:r>
      <w:r w:rsidRPr="0079707E">
        <w:rPr>
          <w:b/>
          <w:sz w:val="28"/>
          <w:szCs w:val="28"/>
        </w:rPr>
        <w:tab/>
      </w:r>
      <w:r w:rsidRPr="0079707E">
        <w:rPr>
          <w:b/>
          <w:sz w:val="28"/>
          <w:szCs w:val="28"/>
        </w:rPr>
        <w:tab/>
        <w:t xml:space="preserve">        О.В. Бузулуцкая</w:t>
      </w: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Default="00724A1B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Pr="0079707E" w:rsidRDefault="0079707E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center"/>
        <w:rPr>
          <w:color w:val="000080"/>
          <w:sz w:val="28"/>
          <w:szCs w:val="28"/>
        </w:rPr>
      </w:pPr>
    </w:p>
    <w:p w:rsidR="00724A1B" w:rsidRPr="0079707E" w:rsidRDefault="00724A1B" w:rsidP="00724A1B">
      <w:pPr>
        <w:jc w:val="center"/>
        <w:rPr>
          <w:color w:val="000080"/>
          <w:sz w:val="28"/>
          <w:szCs w:val="28"/>
        </w:rPr>
      </w:pPr>
    </w:p>
    <w:p w:rsidR="00724A1B" w:rsidRPr="0079707E" w:rsidRDefault="00724A1B" w:rsidP="00724A1B">
      <w:pPr>
        <w:jc w:val="center"/>
      </w:pPr>
      <w:r w:rsidRPr="0079707E"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7" name="Рисунок 7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titled-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A1B" w:rsidRPr="0079707E" w:rsidRDefault="00724A1B" w:rsidP="00724A1B">
      <w:pPr>
        <w:jc w:val="center"/>
      </w:pPr>
    </w:p>
    <w:p w:rsidR="00724A1B" w:rsidRPr="0079707E" w:rsidRDefault="00724A1B" w:rsidP="0079707E">
      <w:pPr>
        <w:pStyle w:val="1"/>
        <w:jc w:val="center"/>
        <w:rPr>
          <w:color w:val="003366"/>
          <w:sz w:val="36"/>
        </w:rPr>
      </w:pPr>
      <w:r w:rsidRPr="0079707E">
        <w:rPr>
          <w:color w:val="003366"/>
          <w:sz w:val="36"/>
        </w:rPr>
        <w:t>ПОСТАНОВЛЕНИЕ</w:t>
      </w:r>
    </w:p>
    <w:p w:rsidR="00724A1B" w:rsidRPr="0079707E" w:rsidRDefault="00724A1B" w:rsidP="00724A1B">
      <w:pPr>
        <w:jc w:val="center"/>
        <w:rPr>
          <w:b/>
          <w:color w:val="003366"/>
        </w:rPr>
      </w:pPr>
      <w:r w:rsidRPr="0079707E">
        <w:rPr>
          <w:b/>
          <w:color w:val="003366"/>
        </w:rPr>
        <w:t>АДМИНИСТРАЦИИ</w:t>
      </w:r>
    </w:p>
    <w:p w:rsidR="00724A1B" w:rsidRPr="0079707E" w:rsidRDefault="00724A1B" w:rsidP="00724A1B">
      <w:pPr>
        <w:jc w:val="center"/>
        <w:rPr>
          <w:b/>
          <w:color w:val="003366"/>
        </w:rPr>
      </w:pPr>
      <w:r w:rsidRPr="0079707E">
        <w:rPr>
          <w:b/>
          <w:color w:val="003366"/>
        </w:rPr>
        <w:t xml:space="preserve"> КОМСОМОЛЬСКОГО МУНИЦИПАЛЬНОГО  РАЙОНА</w:t>
      </w:r>
    </w:p>
    <w:p w:rsidR="00724A1B" w:rsidRPr="0079707E" w:rsidRDefault="00724A1B" w:rsidP="00724A1B">
      <w:pPr>
        <w:jc w:val="center"/>
        <w:rPr>
          <w:b/>
          <w:color w:val="003366"/>
        </w:rPr>
      </w:pPr>
      <w:r w:rsidRPr="0079707E">
        <w:rPr>
          <w:b/>
          <w:color w:val="003366"/>
        </w:rPr>
        <w:t>ИВАНОВСКОЙ ОБЛАСТИ</w:t>
      </w:r>
    </w:p>
    <w:p w:rsidR="00724A1B" w:rsidRPr="0079707E" w:rsidRDefault="00724A1B" w:rsidP="00724A1B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724A1B" w:rsidRPr="0079707E" w:rsidTr="007726B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24A1B" w:rsidRPr="0079707E" w:rsidRDefault="00724A1B" w:rsidP="007726BA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79707E">
                <w:rPr>
                  <w:color w:val="003366"/>
                </w:rPr>
                <w:t>155150, г</w:t>
              </w:r>
            </w:smartTag>
            <w:r w:rsidRPr="0079707E">
              <w:rPr>
                <w:color w:val="003366"/>
              </w:rPr>
              <w:t xml:space="preserve">. Комсомольск, ул. 50 лет ВЛКСМ, д. 2, ИНН 3714002224, КПП 371401001, </w:t>
            </w:r>
          </w:p>
          <w:p w:rsidR="00724A1B" w:rsidRPr="0079707E" w:rsidRDefault="00724A1B" w:rsidP="007726BA">
            <w:pPr>
              <w:jc w:val="center"/>
              <w:rPr>
                <w:color w:val="003366"/>
              </w:rPr>
            </w:pPr>
            <w:r w:rsidRPr="0079707E">
              <w:rPr>
                <w:color w:val="003366"/>
              </w:rPr>
              <w:t xml:space="preserve">ОГРН 1023701625595, Тел./Факс (49352) 4-11-78, e-mail: </w:t>
            </w:r>
            <w:hyperlink r:id="rId31" w:history="1">
              <w:r w:rsidRPr="0079707E">
                <w:rPr>
                  <w:rStyle w:val="a3"/>
                </w:rPr>
                <w:t>admin.komsomolsk@mail.ru</w:t>
              </w:r>
            </w:hyperlink>
          </w:p>
          <w:p w:rsidR="00724A1B" w:rsidRPr="0079707E" w:rsidRDefault="00724A1B" w:rsidP="007726BA">
            <w:pPr>
              <w:rPr>
                <w:color w:val="003366"/>
                <w:sz w:val="28"/>
                <w:szCs w:val="28"/>
              </w:rPr>
            </w:pPr>
          </w:p>
        </w:tc>
      </w:tr>
      <w:tr w:rsidR="00724A1B" w:rsidRPr="0079707E" w:rsidTr="007726B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724A1B" w:rsidRPr="0079707E" w:rsidRDefault="00724A1B" w:rsidP="007726B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24A1B" w:rsidRPr="0079707E" w:rsidRDefault="00724A1B" w:rsidP="007726BA">
            <w:pPr>
              <w:ind w:right="-108"/>
              <w:jc w:val="center"/>
              <w:rPr>
                <w:sz w:val="28"/>
                <w:szCs w:val="28"/>
              </w:rPr>
            </w:pPr>
          </w:p>
          <w:p w:rsidR="00724A1B" w:rsidRPr="0079707E" w:rsidRDefault="00724A1B" w:rsidP="007726BA">
            <w:pPr>
              <w:ind w:right="-108"/>
              <w:jc w:val="center"/>
            </w:pPr>
            <w:r w:rsidRPr="0079707E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724A1B" w:rsidRPr="0079707E" w:rsidRDefault="00724A1B" w:rsidP="007726BA">
            <w:pPr>
              <w:ind w:right="-108"/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29</w:t>
            </w:r>
          </w:p>
        </w:tc>
        <w:tc>
          <w:tcPr>
            <w:tcW w:w="540" w:type="dxa"/>
            <w:vAlign w:val="bottom"/>
          </w:tcPr>
          <w:p w:rsidR="00724A1B" w:rsidRPr="0079707E" w:rsidRDefault="00724A1B" w:rsidP="007726BA">
            <w:pPr>
              <w:ind w:left="-734" w:firstLine="720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724A1B" w:rsidRPr="0079707E" w:rsidRDefault="00724A1B" w:rsidP="007726BA">
            <w:pPr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bottom"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2022г.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724A1B" w:rsidRPr="0079707E" w:rsidRDefault="00724A1B" w:rsidP="007726BA">
            <w:pPr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348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724A1B" w:rsidRPr="0079707E" w:rsidRDefault="00724A1B" w:rsidP="00772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724A1B" w:rsidRPr="0079707E" w:rsidRDefault="00724A1B" w:rsidP="007726BA">
            <w:pPr>
              <w:jc w:val="center"/>
            </w:pPr>
          </w:p>
        </w:tc>
      </w:tr>
    </w:tbl>
    <w:p w:rsidR="00724A1B" w:rsidRPr="0079707E" w:rsidRDefault="00724A1B" w:rsidP="00724A1B">
      <w:pPr>
        <w:ind w:firstLine="720"/>
        <w:jc w:val="center"/>
        <w:rPr>
          <w:sz w:val="28"/>
          <w:szCs w:val="28"/>
        </w:rPr>
      </w:pPr>
    </w:p>
    <w:p w:rsidR="00724A1B" w:rsidRPr="0079707E" w:rsidRDefault="00724A1B" w:rsidP="00724A1B">
      <w:pPr>
        <w:jc w:val="center"/>
        <w:rPr>
          <w:b/>
          <w:sz w:val="28"/>
          <w:szCs w:val="28"/>
        </w:rPr>
      </w:pPr>
      <w:r w:rsidRPr="0079707E">
        <w:rPr>
          <w:b/>
          <w:sz w:val="28"/>
          <w:szCs w:val="28"/>
        </w:rPr>
        <w:t xml:space="preserve">Об  утверждении норматива стоимости одного квадратного метра общей площади жилого помещения по Комсомольскому муниципальному району на </w:t>
      </w:r>
      <w:r w:rsidRPr="0079707E">
        <w:rPr>
          <w:b/>
          <w:sz w:val="28"/>
          <w:szCs w:val="28"/>
          <w:lang w:val="en-US"/>
        </w:rPr>
        <w:t>IV</w:t>
      </w:r>
      <w:r w:rsidRPr="0079707E">
        <w:rPr>
          <w:b/>
          <w:sz w:val="28"/>
          <w:szCs w:val="28"/>
        </w:rPr>
        <w:t xml:space="preserve"> квартал 2022 года</w:t>
      </w:r>
    </w:p>
    <w:p w:rsidR="00724A1B" w:rsidRPr="0079707E" w:rsidRDefault="00724A1B" w:rsidP="00724A1B">
      <w:pPr>
        <w:jc w:val="center"/>
        <w:rPr>
          <w:b/>
          <w:sz w:val="28"/>
          <w:szCs w:val="28"/>
        </w:rPr>
      </w:pPr>
    </w:p>
    <w:p w:rsidR="00724A1B" w:rsidRPr="0079707E" w:rsidRDefault="00724A1B" w:rsidP="00724A1B">
      <w:pPr>
        <w:jc w:val="center"/>
        <w:rPr>
          <w:b/>
          <w:sz w:val="28"/>
          <w:szCs w:val="28"/>
        </w:rPr>
      </w:pPr>
    </w:p>
    <w:p w:rsidR="00724A1B" w:rsidRPr="0079707E" w:rsidRDefault="00724A1B" w:rsidP="00724A1B">
      <w:pPr>
        <w:ind w:firstLine="72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 xml:space="preserve">В соответствии с постановлением Правительства Ивановской области от 06.12.2017 г. № 460-п «Об утверждении государственной программы Ивановской области «Обеспечение доступным и комфортным жильем населения Ивановской области», руководствуясь Методикой определения норматива стоимости одного квадратного метра общей площади жилого помещения по Комсомольскому муниципальному району, утвержденной постановлением Администрации Комсомольского муниципального района от 15.06.2022 г. № 190, принимая во внимание приказ Министерства строительства и жилищно-коммунального хозяйства Российской Федерации от 20.06.2022 г. № 501/пр «О нормативе стоимости одного квадратного метра общей площади жилого помещения по Российской федерации на второе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2022 года», Администрация Комсомольского муниципального района </w:t>
      </w:r>
      <w:r w:rsidRPr="0079707E">
        <w:rPr>
          <w:b/>
          <w:sz w:val="28"/>
          <w:szCs w:val="28"/>
        </w:rPr>
        <w:t>постановляет</w:t>
      </w:r>
      <w:r w:rsidRPr="0079707E">
        <w:rPr>
          <w:sz w:val="28"/>
          <w:szCs w:val="28"/>
        </w:rPr>
        <w:t>:</w:t>
      </w:r>
    </w:p>
    <w:p w:rsidR="00724A1B" w:rsidRPr="0079707E" w:rsidRDefault="00724A1B" w:rsidP="00724A1B">
      <w:pPr>
        <w:ind w:firstLine="720"/>
        <w:jc w:val="both"/>
        <w:rPr>
          <w:sz w:val="28"/>
          <w:szCs w:val="28"/>
        </w:rPr>
      </w:pPr>
      <w:r w:rsidRPr="0079707E">
        <w:rPr>
          <w:sz w:val="28"/>
          <w:szCs w:val="28"/>
        </w:rPr>
        <w:t xml:space="preserve">1.Утвердить норматив стоимости одного квадратного метра общей площади жилого помещения по Комсомольскому муниципальному району на </w:t>
      </w:r>
      <w:r w:rsidRPr="0079707E">
        <w:rPr>
          <w:sz w:val="28"/>
          <w:szCs w:val="28"/>
          <w:lang w:val="en-US"/>
        </w:rPr>
        <w:t>IV</w:t>
      </w:r>
      <w:r w:rsidRPr="0079707E">
        <w:rPr>
          <w:sz w:val="28"/>
          <w:szCs w:val="28"/>
        </w:rPr>
        <w:t xml:space="preserve"> квартал 2022 года в размере 30 773 (тридцать тысяч семьсот семьдесят три) рубля.</w:t>
      </w:r>
    </w:p>
    <w:p w:rsidR="00724A1B" w:rsidRPr="0079707E" w:rsidRDefault="00724A1B" w:rsidP="00724A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9707E">
        <w:rPr>
          <w:bCs/>
          <w:sz w:val="28"/>
          <w:szCs w:val="28"/>
        </w:rPr>
        <w:t xml:space="preserve">  2.Настоящее постановление вступает в силу с момента его официального опубликования </w:t>
      </w:r>
      <w:r w:rsidRPr="0079707E">
        <w:rPr>
          <w:sz w:val="28"/>
          <w:szCs w:val="28"/>
        </w:rPr>
        <w:t>в «Вестнике нормативных правовых актов органов местного самоуправления Комсомольского муниципального района»</w:t>
      </w:r>
      <w:r w:rsidRPr="0079707E">
        <w:rPr>
          <w:bCs/>
          <w:sz w:val="28"/>
          <w:szCs w:val="28"/>
        </w:rPr>
        <w:t xml:space="preserve"> и подлежит размещению на официальном сайте органов местного </w:t>
      </w:r>
      <w:r w:rsidRPr="0079707E">
        <w:rPr>
          <w:bCs/>
          <w:sz w:val="28"/>
          <w:szCs w:val="28"/>
        </w:rPr>
        <w:lastRenderedPageBreak/>
        <w:t xml:space="preserve">самоуправления Комсомольского муниципального района в </w:t>
      </w:r>
      <w:r w:rsidRPr="0079707E">
        <w:rPr>
          <w:sz w:val="28"/>
          <w:szCs w:val="28"/>
        </w:rPr>
        <w:t>информационно-телекоммуникационной</w:t>
      </w:r>
      <w:r w:rsidRPr="0079707E">
        <w:rPr>
          <w:bCs/>
          <w:sz w:val="28"/>
          <w:szCs w:val="28"/>
        </w:rPr>
        <w:t xml:space="preserve"> сети «Интернет».</w:t>
      </w:r>
    </w:p>
    <w:p w:rsidR="00724A1B" w:rsidRPr="0079707E" w:rsidRDefault="00724A1B" w:rsidP="00724A1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9707E">
        <w:rPr>
          <w:sz w:val="28"/>
          <w:szCs w:val="28"/>
        </w:rPr>
        <w:t>3.</w:t>
      </w:r>
      <w:r w:rsidRPr="0079707E">
        <w:rPr>
          <w:bCs/>
          <w:sz w:val="28"/>
          <w:szCs w:val="28"/>
        </w:rPr>
        <w:t>Контроль за выполнением настоящего постановления возложить на заместителя главы Администрации Комсомольского муниципального района, начальника  Управления земельно-имущественных отношений  Кротову Н.В.</w:t>
      </w: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  <w:r w:rsidRPr="0079707E">
        <w:rPr>
          <w:b/>
          <w:sz w:val="28"/>
          <w:szCs w:val="28"/>
        </w:rPr>
        <w:t xml:space="preserve">Глава Комсомольского </w:t>
      </w: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  <w:r w:rsidRPr="0079707E">
        <w:rPr>
          <w:b/>
          <w:sz w:val="28"/>
          <w:szCs w:val="28"/>
        </w:rPr>
        <w:t>муниципального района:                                                 О.В.Бузулуцкая</w:t>
      </w: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Default="00724A1B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Pr="0079707E" w:rsidRDefault="0079707E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right"/>
        <w:rPr>
          <w:sz w:val="28"/>
          <w:szCs w:val="28"/>
        </w:rPr>
      </w:pPr>
      <w:r w:rsidRPr="0079707E">
        <w:rPr>
          <w:sz w:val="28"/>
          <w:szCs w:val="28"/>
        </w:rPr>
        <w:lastRenderedPageBreak/>
        <w:t>Приложение к постановлению</w:t>
      </w:r>
    </w:p>
    <w:p w:rsidR="00724A1B" w:rsidRPr="0079707E" w:rsidRDefault="00724A1B" w:rsidP="00724A1B">
      <w:pPr>
        <w:jc w:val="right"/>
        <w:rPr>
          <w:sz w:val="28"/>
          <w:szCs w:val="28"/>
        </w:rPr>
      </w:pPr>
      <w:r w:rsidRPr="0079707E">
        <w:rPr>
          <w:sz w:val="28"/>
          <w:szCs w:val="28"/>
        </w:rPr>
        <w:t>Администрации Комсомольского</w:t>
      </w:r>
    </w:p>
    <w:p w:rsidR="00724A1B" w:rsidRPr="0079707E" w:rsidRDefault="00724A1B" w:rsidP="00724A1B">
      <w:pPr>
        <w:jc w:val="right"/>
        <w:rPr>
          <w:sz w:val="28"/>
          <w:szCs w:val="28"/>
        </w:rPr>
      </w:pPr>
      <w:r w:rsidRPr="0079707E">
        <w:rPr>
          <w:sz w:val="28"/>
          <w:szCs w:val="28"/>
        </w:rPr>
        <w:t>муниципального района</w:t>
      </w:r>
    </w:p>
    <w:p w:rsidR="00724A1B" w:rsidRPr="0079707E" w:rsidRDefault="00724A1B" w:rsidP="00724A1B">
      <w:pPr>
        <w:jc w:val="right"/>
        <w:rPr>
          <w:sz w:val="28"/>
          <w:szCs w:val="28"/>
        </w:rPr>
      </w:pPr>
      <w:r w:rsidRPr="0079707E">
        <w:rPr>
          <w:sz w:val="28"/>
          <w:szCs w:val="28"/>
        </w:rPr>
        <w:t>от  29.11.2022 г. №  348</w:t>
      </w:r>
    </w:p>
    <w:p w:rsidR="00724A1B" w:rsidRPr="0079707E" w:rsidRDefault="00724A1B" w:rsidP="00724A1B">
      <w:pPr>
        <w:jc w:val="center"/>
        <w:rPr>
          <w:b/>
          <w:sz w:val="28"/>
          <w:szCs w:val="28"/>
        </w:rPr>
      </w:pPr>
      <w:r w:rsidRPr="0079707E">
        <w:rPr>
          <w:b/>
          <w:sz w:val="28"/>
          <w:szCs w:val="28"/>
        </w:rPr>
        <w:t>Расчет</w:t>
      </w:r>
    </w:p>
    <w:p w:rsidR="00724A1B" w:rsidRPr="0079707E" w:rsidRDefault="00724A1B" w:rsidP="00724A1B">
      <w:pPr>
        <w:jc w:val="center"/>
        <w:rPr>
          <w:b/>
          <w:sz w:val="28"/>
          <w:szCs w:val="28"/>
        </w:rPr>
      </w:pPr>
      <w:r w:rsidRPr="0079707E">
        <w:rPr>
          <w:b/>
          <w:sz w:val="28"/>
          <w:szCs w:val="28"/>
        </w:rPr>
        <w:t xml:space="preserve"> норматива</w:t>
      </w:r>
      <w:r w:rsidRPr="0079707E">
        <w:rPr>
          <w:b/>
          <w:color w:val="000080"/>
          <w:sz w:val="28"/>
          <w:szCs w:val="28"/>
        </w:rPr>
        <w:t xml:space="preserve"> </w:t>
      </w:r>
      <w:r w:rsidRPr="0079707E">
        <w:rPr>
          <w:b/>
          <w:sz w:val="28"/>
          <w:szCs w:val="28"/>
        </w:rPr>
        <w:t xml:space="preserve">стоимости одного квадратного метра общей площади жилого помещения по Комсомольскому муниципальному району </w:t>
      </w:r>
    </w:p>
    <w:p w:rsidR="00724A1B" w:rsidRPr="0079707E" w:rsidRDefault="00724A1B" w:rsidP="00724A1B">
      <w:pPr>
        <w:jc w:val="center"/>
        <w:rPr>
          <w:color w:val="000080"/>
          <w:sz w:val="28"/>
          <w:szCs w:val="28"/>
        </w:rPr>
      </w:pP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  <w:r w:rsidRPr="0079707E">
        <w:rPr>
          <w:color w:val="000080"/>
          <w:sz w:val="28"/>
          <w:szCs w:val="28"/>
        </w:rPr>
        <w:t>1.</w:t>
      </w:r>
      <w:r w:rsidRPr="0079707E">
        <w:rPr>
          <w:sz w:val="28"/>
          <w:szCs w:val="28"/>
        </w:rPr>
        <w:t>Жилой дом, 62,0 м² -  2 500 000 рублей.</w:t>
      </w: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2.Жилой дом, 74,4 м² - 1 900 000 рублей.</w:t>
      </w: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3.Жилой дом, 54,1  м² -  1 500 000 рублей.</w:t>
      </w: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4.Жилой дом, 60,0 м² -   3 000 000 рублей.</w:t>
      </w: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5. Жилой дом, 54 м² - 2 000 000 рублей.</w:t>
      </w: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6.Двухкомнатная квартира, 49,7 м² -   1 150 000 рублей.</w:t>
      </w: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7.Трехкомнатная квартира, 62,0 м² - 1 450 000 рублей.</w:t>
      </w: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8.Четырехкомнатная квартира, 57,8 м² -1 100 000 рублей.</w:t>
      </w: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2 500 000 : 62,0 =  40 323 рубля;</w:t>
      </w: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1 900 000 : 74,4 = 25 538 рублей;</w:t>
      </w: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1 500 000 : 54,1 = 27 726 рублей;</w:t>
      </w:r>
    </w:p>
    <w:p w:rsidR="00724A1B" w:rsidRPr="0079707E" w:rsidRDefault="00724A1B" w:rsidP="00724A1B">
      <w:pPr>
        <w:ind w:left="708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3 000 000 : 60,0 = 50 000 рублей;</w:t>
      </w: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2 000 000 : 54,0 = 37 037 рублей;</w:t>
      </w: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1 150 000 : 49,7 = 23 139 рублей;</w:t>
      </w: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1 450 000 : 62,0 = 23 387 рублей;</w:t>
      </w: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1 100 000 : 57,8 =19 031 рубль.</w:t>
      </w: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Расчетный показатель средней рыночной стоимости одного квадратного метра общей площади жилого помещения по Комсомольскому муниципальному району рассчитывается по формуле:</w:t>
      </w: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РПС=(Цп.р.+Цв.р.)/ni=40323+25538+27726+50000+37037+23139+23387+19031:8 =30 773 рубля,</w:t>
      </w: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  <w:r w:rsidRPr="0079707E">
        <w:rPr>
          <w:sz w:val="28"/>
          <w:szCs w:val="28"/>
        </w:rPr>
        <w:t xml:space="preserve">где: </w:t>
      </w: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РПС - расчетный показатель средней рыночной стоимости одного квадратного метра общей площади жилого помещения на очередной квартал по Комсомольскому муниципальному району;</w:t>
      </w: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Цп.р. – средняя цена одного квадратного метра общей площади жилого помещения на первичном рынке по Комсомольскому муниципальному рынку  за период предшествующий расчетному;</w:t>
      </w: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Цв.р.- средняя цена одного квадратного метра общей площади жилого помещения на вторичном рынке по Комсомольскому муниципальному рынку  за период предшествующий расчетному;</w:t>
      </w: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n</w:t>
      </w:r>
      <w:r w:rsidRPr="0079707E">
        <w:rPr>
          <w:sz w:val="28"/>
          <w:szCs w:val="28"/>
          <w:lang w:val="en-US"/>
        </w:rPr>
        <w:t>i</w:t>
      </w:r>
      <w:r w:rsidRPr="0079707E">
        <w:rPr>
          <w:sz w:val="28"/>
          <w:szCs w:val="28"/>
        </w:rPr>
        <w:t xml:space="preserve"> -количество показателей (Цп.р., Цв.р.), используемых при расчете показателя средней рыночной стоимости одного квадратного метра общей площади жилого помещения по Комсомольскому муниципальному району.</w:t>
      </w: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  <w:r w:rsidRPr="0079707E">
        <w:rPr>
          <w:sz w:val="28"/>
          <w:szCs w:val="28"/>
        </w:rPr>
        <w:t xml:space="preserve">Норматив стоимости одного квадратного метра общей площади жилого помещения по Комсомольскому муниципальному району (НКМР) </w:t>
      </w:r>
      <w:r w:rsidRPr="0079707E">
        <w:rPr>
          <w:sz w:val="28"/>
          <w:szCs w:val="28"/>
        </w:rPr>
        <w:lastRenderedPageBreak/>
        <w:t>определяется как среднеарифметическая величина прогнозных показателей размера средней рыночной стоимости одного квадратного метра общей площади жилого помещения по  Комсомольскому муниципальному району по формуле</w:t>
      </w:r>
    </w:p>
    <w:p w:rsidR="00724A1B" w:rsidRPr="0079707E" w:rsidRDefault="00724A1B" w:rsidP="00724A1B">
      <w:pPr>
        <w:ind w:firstLine="708"/>
        <w:jc w:val="both"/>
        <w:rPr>
          <w:sz w:val="28"/>
          <w:szCs w:val="28"/>
        </w:rPr>
      </w:pPr>
      <w:r w:rsidRPr="0079707E">
        <w:rPr>
          <w:sz w:val="28"/>
          <w:szCs w:val="28"/>
        </w:rPr>
        <w:t>НКМР=РПС=30 773 рубля.</w:t>
      </w: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Default="00724A1B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Pr="0079707E" w:rsidRDefault="0079707E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center"/>
        <w:rPr>
          <w:b/>
          <w:sz w:val="28"/>
          <w:szCs w:val="28"/>
        </w:rPr>
      </w:pPr>
      <w:r w:rsidRPr="0079707E">
        <w:rPr>
          <w:b/>
          <w:noProof/>
          <w:color w:val="000080"/>
          <w:sz w:val="32"/>
          <w:szCs w:val="28"/>
        </w:rPr>
        <w:lastRenderedPageBreak/>
        <w:drawing>
          <wp:inline distT="0" distB="0" distL="0" distR="0">
            <wp:extent cx="542925" cy="676275"/>
            <wp:effectExtent l="19050" t="0" r="9525" b="0"/>
            <wp:docPr id="9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A1B" w:rsidRPr="0079707E" w:rsidRDefault="00724A1B" w:rsidP="00724A1B">
      <w:pPr>
        <w:jc w:val="center"/>
        <w:outlineLvl w:val="0"/>
        <w:rPr>
          <w:bCs/>
          <w:sz w:val="28"/>
          <w:szCs w:val="28"/>
        </w:rPr>
      </w:pPr>
      <w:r w:rsidRPr="0079707E">
        <w:rPr>
          <w:bCs/>
          <w:sz w:val="28"/>
          <w:szCs w:val="28"/>
        </w:rPr>
        <w:t>Российская Федерация</w:t>
      </w:r>
    </w:p>
    <w:p w:rsidR="00724A1B" w:rsidRPr="0079707E" w:rsidRDefault="00724A1B" w:rsidP="00724A1B">
      <w:pPr>
        <w:jc w:val="center"/>
        <w:rPr>
          <w:bCs/>
          <w:sz w:val="28"/>
          <w:szCs w:val="28"/>
        </w:rPr>
      </w:pPr>
      <w:r w:rsidRPr="0079707E">
        <w:rPr>
          <w:bCs/>
          <w:sz w:val="28"/>
          <w:szCs w:val="28"/>
        </w:rPr>
        <w:t>Ивановская область</w:t>
      </w:r>
    </w:p>
    <w:p w:rsidR="00724A1B" w:rsidRPr="0079707E" w:rsidRDefault="00724A1B" w:rsidP="00724A1B">
      <w:pPr>
        <w:jc w:val="center"/>
        <w:rPr>
          <w:bCs/>
          <w:sz w:val="28"/>
          <w:szCs w:val="28"/>
        </w:rPr>
      </w:pPr>
      <w:r w:rsidRPr="0079707E">
        <w:rPr>
          <w:bCs/>
          <w:sz w:val="28"/>
          <w:szCs w:val="28"/>
        </w:rPr>
        <w:t>Комсомольский муниципальный район</w:t>
      </w:r>
    </w:p>
    <w:p w:rsidR="00724A1B" w:rsidRPr="0079707E" w:rsidRDefault="00724A1B" w:rsidP="00724A1B">
      <w:pPr>
        <w:jc w:val="center"/>
        <w:rPr>
          <w:bCs/>
          <w:sz w:val="28"/>
          <w:szCs w:val="28"/>
        </w:rPr>
      </w:pPr>
      <w:r w:rsidRPr="0079707E">
        <w:rPr>
          <w:bCs/>
          <w:sz w:val="28"/>
          <w:szCs w:val="28"/>
        </w:rPr>
        <w:t>СОВЕТ КОМСОМОЛЬСКОГО  ГОРОДСКОГО  ПОСЕЛЕНИЯ</w:t>
      </w:r>
    </w:p>
    <w:p w:rsidR="00724A1B" w:rsidRPr="0079707E" w:rsidRDefault="00724A1B" w:rsidP="00724A1B">
      <w:pPr>
        <w:jc w:val="center"/>
        <w:rPr>
          <w:bCs/>
          <w:sz w:val="28"/>
          <w:szCs w:val="28"/>
        </w:rPr>
      </w:pPr>
      <w:r w:rsidRPr="0079707E">
        <w:rPr>
          <w:bCs/>
          <w:sz w:val="28"/>
          <w:szCs w:val="28"/>
        </w:rPr>
        <w:t>четвертого  созыва</w:t>
      </w:r>
    </w:p>
    <w:tbl>
      <w:tblPr>
        <w:tblW w:w="9059" w:type="dxa"/>
        <w:tblInd w:w="135" w:type="dxa"/>
        <w:tblBorders>
          <w:top w:val="thinThickSmallGap" w:sz="24" w:space="0" w:color="auto"/>
        </w:tblBorders>
        <w:tblLook w:val="0000"/>
      </w:tblPr>
      <w:tblGrid>
        <w:gridCol w:w="9059"/>
      </w:tblGrid>
      <w:tr w:rsidR="00724A1B" w:rsidRPr="0079707E" w:rsidTr="007726BA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9059" w:type="dxa"/>
          </w:tcPr>
          <w:p w:rsidR="00724A1B" w:rsidRPr="0079707E" w:rsidRDefault="00724A1B" w:rsidP="007726BA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79707E">
                <w:rPr>
                  <w:bCs/>
                  <w:sz w:val="28"/>
                  <w:szCs w:val="28"/>
                </w:rPr>
                <w:t>155150, г</w:t>
              </w:r>
            </w:smartTag>
            <w:r w:rsidRPr="0079707E">
              <w:rPr>
                <w:bCs/>
                <w:sz w:val="28"/>
                <w:szCs w:val="28"/>
              </w:rPr>
              <w:t>. Комсомольск, ул. 50 лет ВЛКСМ, д. 2</w:t>
            </w:r>
          </w:p>
        </w:tc>
      </w:tr>
    </w:tbl>
    <w:p w:rsidR="00724A1B" w:rsidRPr="0079707E" w:rsidRDefault="00724A1B" w:rsidP="00724A1B">
      <w:pPr>
        <w:rPr>
          <w:b/>
          <w:sz w:val="28"/>
          <w:szCs w:val="28"/>
        </w:rPr>
      </w:pPr>
    </w:p>
    <w:p w:rsidR="00724A1B" w:rsidRPr="0079707E" w:rsidRDefault="00724A1B" w:rsidP="00724A1B">
      <w:pPr>
        <w:jc w:val="center"/>
        <w:rPr>
          <w:b/>
          <w:sz w:val="28"/>
          <w:szCs w:val="28"/>
        </w:rPr>
      </w:pPr>
      <w:r w:rsidRPr="0079707E">
        <w:rPr>
          <w:b/>
          <w:sz w:val="28"/>
          <w:szCs w:val="28"/>
        </w:rPr>
        <w:t>Р Е Ш Е Н И Е</w:t>
      </w:r>
    </w:p>
    <w:p w:rsidR="00724A1B" w:rsidRPr="0079707E" w:rsidRDefault="00724A1B" w:rsidP="00724A1B">
      <w:pPr>
        <w:jc w:val="center"/>
        <w:rPr>
          <w:b/>
          <w:sz w:val="28"/>
          <w:szCs w:val="28"/>
        </w:rPr>
      </w:pPr>
    </w:p>
    <w:p w:rsidR="00724A1B" w:rsidRPr="0079707E" w:rsidRDefault="00724A1B" w:rsidP="00724A1B">
      <w:pPr>
        <w:ind w:right="264"/>
        <w:jc w:val="center"/>
        <w:rPr>
          <w:b/>
          <w:sz w:val="28"/>
          <w:szCs w:val="28"/>
        </w:rPr>
      </w:pPr>
      <w:r w:rsidRPr="0079707E">
        <w:rPr>
          <w:b/>
          <w:sz w:val="28"/>
          <w:szCs w:val="28"/>
        </w:rPr>
        <w:t>от    24 ноября 2022г.                                            №133</w:t>
      </w:r>
    </w:p>
    <w:p w:rsidR="00724A1B" w:rsidRPr="0079707E" w:rsidRDefault="00724A1B" w:rsidP="00724A1B">
      <w:pPr>
        <w:pStyle w:val="afb"/>
        <w:rPr>
          <w:b/>
          <w:szCs w:val="28"/>
        </w:rPr>
      </w:pPr>
    </w:p>
    <w:tbl>
      <w:tblPr>
        <w:tblW w:w="0" w:type="auto"/>
        <w:tblLayout w:type="fixed"/>
        <w:tblLook w:val="04A0"/>
      </w:tblPr>
      <w:tblGrid>
        <w:gridCol w:w="9464"/>
      </w:tblGrid>
      <w:tr w:rsidR="00724A1B" w:rsidRPr="0079707E" w:rsidTr="007726BA">
        <w:tc>
          <w:tcPr>
            <w:tcW w:w="9464" w:type="dxa"/>
            <w:hideMark/>
          </w:tcPr>
          <w:p w:rsidR="00724A1B" w:rsidRPr="0079707E" w:rsidRDefault="00724A1B" w:rsidP="007726BA">
            <w:pPr>
              <w:spacing w:line="276" w:lineRule="auto"/>
              <w:ind w:right="264"/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О  внесении изменений  в решение Совета</w:t>
            </w:r>
          </w:p>
          <w:p w:rsidR="00724A1B" w:rsidRPr="0079707E" w:rsidRDefault="00724A1B" w:rsidP="007726B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Комсомольского городского поселения  №82 от 09.12.2021г.</w:t>
            </w:r>
          </w:p>
          <w:p w:rsidR="00724A1B" w:rsidRPr="0079707E" w:rsidRDefault="00724A1B" w:rsidP="007726BA">
            <w:pPr>
              <w:pStyle w:val="afb"/>
              <w:jc w:val="center"/>
              <w:rPr>
                <w:b/>
                <w:szCs w:val="28"/>
              </w:rPr>
            </w:pPr>
            <w:r w:rsidRPr="0079707E">
              <w:rPr>
                <w:b/>
                <w:bCs/>
                <w:szCs w:val="28"/>
              </w:rPr>
              <w:t xml:space="preserve"> «</w:t>
            </w:r>
            <w:r w:rsidRPr="0079707E">
              <w:rPr>
                <w:b/>
                <w:szCs w:val="28"/>
              </w:rPr>
              <w:t>О бюджете Комсомольского городского поселения на 2022 год и на плановый период 2023 и 2024 годов»</w:t>
            </w:r>
          </w:p>
          <w:p w:rsidR="00724A1B" w:rsidRPr="0079707E" w:rsidRDefault="00724A1B" w:rsidP="007726BA">
            <w:pPr>
              <w:pStyle w:val="afb"/>
              <w:jc w:val="center"/>
              <w:rPr>
                <w:b/>
              </w:rPr>
            </w:pPr>
          </w:p>
        </w:tc>
      </w:tr>
      <w:tr w:rsidR="00724A1B" w:rsidRPr="0079707E" w:rsidTr="007726BA">
        <w:trPr>
          <w:trHeight w:val="345"/>
        </w:trPr>
        <w:tc>
          <w:tcPr>
            <w:tcW w:w="9464" w:type="dxa"/>
          </w:tcPr>
          <w:p w:rsidR="00724A1B" w:rsidRPr="0079707E" w:rsidRDefault="00724A1B" w:rsidP="007726BA">
            <w:pPr>
              <w:jc w:val="both"/>
              <w:rPr>
                <w:bCs/>
                <w:sz w:val="28"/>
                <w:szCs w:val="28"/>
              </w:rPr>
            </w:pPr>
            <w:r w:rsidRPr="0079707E">
              <w:rPr>
                <w:bCs/>
                <w:szCs w:val="28"/>
              </w:rPr>
              <w:t xml:space="preserve">           </w:t>
            </w:r>
            <w:r w:rsidRPr="0079707E">
              <w:rPr>
                <w:bCs/>
                <w:sz w:val="28"/>
                <w:szCs w:val="28"/>
              </w:rPr>
              <w:t>В соответствии с Бюджетным кодексом Российской Федерации, Федерал</w:t>
            </w:r>
            <w:r w:rsidRPr="0079707E">
              <w:rPr>
                <w:bCs/>
                <w:sz w:val="28"/>
                <w:szCs w:val="28"/>
              </w:rPr>
              <w:t>ь</w:t>
            </w:r>
            <w:r w:rsidRPr="0079707E">
              <w:rPr>
                <w:bCs/>
                <w:sz w:val="28"/>
                <w:szCs w:val="28"/>
              </w:rPr>
              <w:t>ным законом от 06.10.2003 № 131-ФЗ «Об общих принципах организации мес</w:t>
            </w:r>
            <w:r w:rsidRPr="0079707E">
              <w:rPr>
                <w:bCs/>
                <w:sz w:val="28"/>
                <w:szCs w:val="28"/>
              </w:rPr>
              <w:t>т</w:t>
            </w:r>
            <w:r w:rsidRPr="0079707E">
              <w:rPr>
                <w:bCs/>
                <w:sz w:val="28"/>
                <w:szCs w:val="28"/>
              </w:rPr>
              <w:t>ного самоуправления в Российской Федерации», Уставом Комсомольского горо</w:t>
            </w:r>
            <w:r w:rsidRPr="0079707E">
              <w:rPr>
                <w:bCs/>
                <w:sz w:val="28"/>
                <w:szCs w:val="28"/>
              </w:rPr>
              <w:t>д</w:t>
            </w:r>
            <w:r w:rsidRPr="0079707E">
              <w:rPr>
                <w:bCs/>
                <w:sz w:val="28"/>
                <w:szCs w:val="28"/>
              </w:rPr>
              <w:t>ского поселения Комсомольского  муниципального района и в целях регулиров</w:t>
            </w:r>
            <w:r w:rsidRPr="0079707E">
              <w:rPr>
                <w:bCs/>
                <w:sz w:val="28"/>
                <w:szCs w:val="28"/>
              </w:rPr>
              <w:t>а</w:t>
            </w:r>
            <w:r w:rsidRPr="0079707E">
              <w:rPr>
                <w:bCs/>
                <w:sz w:val="28"/>
                <w:szCs w:val="28"/>
              </w:rPr>
              <w:t>ния бюджетных  правоотношений, Совет Комсомольского городского п</w:t>
            </w:r>
            <w:r w:rsidRPr="0079707E">
              <w:rPr>
                <w:bCs/>
                <w:sz w:val="28"/>
                <w:szCs w:val="28"/>
              </w:rPr>
              <w:t>о</w:t>
            </w:r>
            <w:r w:rsidRPr="0079707E">
              <w:rPr>
                <w:bCs/>
                <w:sz w:val="28"/>
                <w:szCs w:val="28"/>
              </w:rPr>
              <w:t>селения</w:t>
            </w:r>
          </w:p>
          <w:p w:rsidR="00724A1B" w:rsidRPr="0079707E" w:rsidRDefault="00724A1B" w:rsidP="007726B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724A1B" w:rsidRPr="0079707E" w:rsidRDefault="00724A1B" w:rsidP="007726BA">
            <w:pPr>
              <w:spacing w:line="276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79707E">
              <w:rPr>
                <w:bCs/>
                <w:sz w:val="28"/>
                <w:szCs w:val="28"/>
              </w:rPr>
              <w:t xml:space="preserve"> </w:t>
            </w:r>
            <w:r w:rsidRPr="0079707E">
              <w:rPr>
                <w:b/>
                <w:bCs/>
                <w:i/>
                <w:sz w:val="28"/>
                <w:szCs w:val="28"/>
              </w:rPr>
              <w:t>РЕШИЛ:</w:t>
            </w:r>
          </w:p>
          <w:p w:rsidR="00724A1B" w:rsidRPr="0079707E" w:rsidRDefault="00724A1B" w:rsidP="007726BA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Cs w:val="28"/>
              </w:rPr>
            </w:pPr>
            <w:r w:rsidRPr="0079707E">
              <w:rPr>
                <w:rFonts w:ascii="Times New Roman" w:hAnsi="Times New Roman"/>
                <w:bCs/>
                <w:szCs w:val="28"/>
              </w:rPr>
              <w:t>Внести в решение Совета Комсомольского городского поселения от 09.12.2021  № 82 «О бюджете Комсомольского городского поселения на 2022 год и на плановый период 2023 и 2024 годов» следующие и</w:t>
            </w:r>
            <w:r w:rsidRPr="0079707E">
              <w:rPr>
                <w:rFonts w:ascii="Times New Roman" w:hAnsi="Times New Roman"/>
                <w:bCs/>
                <w:szCs w:val="28"/>
              </w:rPr>
              <w:t>з</w:t>
            </w:r>
            <w:r w:rsidRPr="0079707E">
              <w:rPr>
                <w:rFonts w:ascii="Times New Roman" w:hAnsi="Times New Roman"/>
                <w:bCs/>
                <w:szCs w:val="28"/>
              </w:rPr>
              <w:t>менения:</w:t>
            </w:r>
          </w:p>
          <w:p w:rsidR="00724A1B" w:rsidRPr="0079707E" w:rsidRDefault="00724A1B" w:rsidP="007726BA">
            <w:pPr>
              <w:pStyle w:val="a4"/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:rsidR="00724A1B" w:rsidRPr="0079707E" w:rsidRDefault="00724A1B" w:rsidP="00A205E4">
            <w:pPr>
              <w:pStyle w:val="a4"/>
              <w:numPr>
                <w:ilvl w:val="0"/>
                <w:numId w:val="5"/>
              </w:numPr>
              <w:ind w:left="1418" w:hanging="709"/>
              <w:jc w:val="both"/>
              <w:rPr>
                <w:rFonts w:ascii="Times New Roman" w:hAnsi="Times New Roman"/>
                <w:bCs/>
                <w:szCs w:val="28"/>
              </w:rPr>
            </w:pPr>
            <w:r w:rsidRPr="0079707E">
              <w:rPr>
                <w:rFonts w:ascii="Times New Roman" w:hAnsi="Times New Roman"/>
                <w:bCs/>
                <w:szCs w:val="28"/>
              </w:rPr>
              <w:t>В подпункте 1.1 пункта 1 решения:</w:t>
            </w:r>
          </w:p>
          <w:p w:rsidR="00724A1B" w:rsidRPr="0079707E" w:rsidRDefault="00724A1B" w:rsidP="007726BA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79707E">
              <w:rPr>
                <w:rFonts w:ascii="Times New Roman" w:hAnsi="Times New Roman"/>
                <w:bCs/>
                <w:szCs w:val="28"/>
              </w:rPr>
              <w:t>- в подпункте втором цифру «98 909 751,54» заменить цифрой                     «98 939 751,54»;</w:t>
            </w:r>
          </w:p>
          <w:p w:rsidR="00724A1B" w:rsidRPr="0079707E" w:rsidRDefault="00724A1B" w:rsidP="007726BA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79707E">
              <w:rPr>
                <w:rFonts w:ascii="Times New Roman" w:hAnsi="Times New Roman"/>
                <w:bCs/>
                <w:szCs w:val="28"/>
              </w:rPr>
              <w:t>- в подпункте третьем цифру «9 115 559,98» заменить цифрой                       «9 145 559,98».</w:t>
            </w:r>
          </w:p>
          <w:p w:rsidR="00724A1B" w:rsidRPr="0079707E" w:rsidRDefault="00724A1B" w:rsidP="007726BA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:rsidR="00724A1B" w:rsidRPr="0079707E" w:rsidRDefault="00724A1B" w:rsidP="00A205E4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79707E">
              <w:rPr>
                <w:rFonts w:ascii="Times New Roman" w:hAnsi="Times New Roman"/>
                <w:szCs w:val="28"/>
              </w:rPr>
              <w:t>Пункт 10 изложить в новой редакции:</w:t>
            </w:r>
          </w:p>
          <w:p w:rsidR="00724A1B" w:rsidRPr="0079707E" w:rsidRDefault="00724A1B" w:rsidP="007726B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«10. Утвердить объем бюджетных ассигнований дорожного фонда Комсомольского городского поселения:</w:t>
            </w:r>
          </w:p>
          <w:p w:rsidR="00724A1B" w:rsidRPr="0079707E" w:rsidRDefault="00724A1B" w:rsidP="007726B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а) на 2022 год в сумме  27 306 464,43</w:t>
            </w:r>
            <w:r w:rsidRPr="0079707E">
              <w:rPr>
                <w:sz w:val="22"/>
                <w:szCs w:val="22"/>
              </w:rPr>
              <w:t xml:space="preserve"> </w:t>
            </w:r>
            <w:r w:rsidRPr="0079707E">
              <w:rPr>
                <w:sz w:val="28"/>
                <w:szCs w:val="28"/>
              </w:rPr>
              <w:t>руб.;</w:t>
            </w:r>
          </w:p>
          <w:p w:rsidR="00724A1B" w:rsidRPr="0079707E" w:rsidRDefault="00724A1B" w:rsidP="007726B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б) на 2023 год в сумме   5 792 869,15 руб.;</w:t>
            </w:r>
          </w:p>
          <w:p w:rsidR="00724A1B" w:rsidRPr="0079707E" w:rsidRDefault="00724A1B" w:rsidP="007726BA">
            <w:pPr>
              <w:pStyle w:val="a4"/>
              <w:spacing w:line="276" w:lineRule="auto"/>
              <w:ind w:firstLine="709"/>
              <w:jc w:val="both"/>
              <w:rPr>
                <w:rFonts w:ascii="Times New Roman" w:hAnsi="Times New Roman"/>
                <w:bCs/>
                <w:szCs w:val="28"/>
              </w:rPr>
            </w:pPr>
            <w:r w:rsidRPr="0079707E">
              <w:rPr>
                <w:rFonts w:ascii="Times New Roman" w:hAnsi="Times New Roman"/>
                <w:color w:val="000000"/>
                <w:szCs w:val="28"/>
              </w:rPr>
              <w:t>в) на 2024 год в сумме   1 283 777,00 руб.».</w:t>
            </w:r>
          </w:p>
          <w:p w:rsidR="00724A1B" w:rsidRPr="0079707E" w:rsidRDefault="00724A1B" w:rsidP="007726BA">
            <w:pPr>
              <w:pStyle w:val="a4"/>
              <w:spacing w:line="276" w:lineRule="auto"/>
              <w:ind w:left="709"/>
              <w:jc w:val="both"/>
              <w:rPr>
                <w:rFonts w:ascii="Times New Roman" w:hAnsi="Times New Roman"/>
                <w:szCs w:val="28"/>
              </w:rPr>
            </w:pPr>
          </w:p>
          <w:p w:rsidR="00724A1B" w:rsidRPr="0079707E" w:rsidRDefault="00724A1B" w:rsidP="00A205E4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79707E">
              <w:rPr>
                <w:rFonts w:ascii="Times New Roman" w:hAnsi="Times New Roman"/>
                <w:szCs w:val="28"/>
              </w:rPr>
              <w:t>Пункт 13 изложить в новой редакции:</w:t>
            </w:r>
          </w:p>
          <w:p w:rsidR="00724A1B" w:rsidRPr="0079707E" w:rsidRDefault="00724A1B" w:rsidP="007726B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 xml:space="preserve">«13. Утвердить общий объем межбюджетных трансфертов, предоставляемых из бюджета Комсомольского городского поселения другим </w:t>
            </w:r>
            <w:r w:rsidRPr="0079707E">
              <w:rPr>
                <w:sz w:val="28"/>
                <w:szCs w:val="28"/>
              </w:rPr>
              <w:lastRenderedPageBreak/>
              <w:t>бюджетам бюджетной системы Российской Федерации, в том числе:</w:t>
            </w:r>
          </w:p>
          <w:p w:rsidR="00724A1B" w:rsidRPr="0079707E" w:rsidRDefault="00724A1B" w:rsidP="00A205E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851" w:firstLine="0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Бюджету Комсомольского муниципального района:</w:t>
            </w:r>
          </w:p>
          <w:p w:rsidR="00724A1B" w:rsidRPr="0079707E" w:rsidRDefault="00724A1B" w:rsidP="007726BA">
            <w:pPr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а) в 2022 году в сумме 31 994 799,02 руб.;</w:t>
            </w:r>
          </w:p>
          <w:p w:rsidR="00724A1B" w:rsidRPr="0079707E" w:rsidRDefault="00724A1B" w:rsidP="007726BA">
            <w:pPr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б) в 2023 году в сумме 27 548 550,00 руб.;</w:t>
            </w:r>
          </w:p>
          <w:p w:rsidR="00724A1B" w:rsidRPr="0079707E" w:rsidRDefault="00724A1B" w:rsidP="007726BA">
            <w:pPr>
              <w:pStyle w:val="a4"/>
              <w:spacing w:line="276" w:lineRule="auto"/>
              <w:ind w:firstLine="851"/>
              <w:jc w:val="both"/>
              <w:rPr>
                <w:rFonts w:ascii="Times New Roman" w:hAnsi="Times New Roman"/>
                <w:bCs/>
                <w:szCs w:val="28"/>
              </w:rPr>
            </w:pPr>
            <w:r w:rsidRPr="0079707E">
              <w:rPr>
                <w:rFonts w:ascii="Times New Roman" w:hAnsi="Times New Roman"/>
                <w:szCs w:val="28"/>
              </w:rPr>
              <w:t>в) в 2024 году в сумме  27 905 300,00 руб.»</w:t>
            </w:r>
          </w:p>
          <w:p w:rsidR="00724A1B" w:rsidRPr="0079707E" w:rsidRDefault="00724A1B" w:rsidP="007726BA">
            <w:pPr>
              <w:pStyle w:val="a4"/>
              <w:spacing w:line="276" w:lineRule="auto"/>
              <w:ind w:left="709"/>
              <w:jc w:val="both"/>
              <w:rPr>
                <w:rFonts w:ascii="Times New Roman" w:hAnsi="Times New Roman"/>
                <w:szCs w:val="28"/>
              </w:rPr>
            </w:pPr>
          </w:p>
          <w:p w:rsidR="00724A1B" w:rsidRPr="0079707E" w:rsidRDefault="00724A1B" w:rsidP="00A205E4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709"/>
              <w:jc w:val="both"/>
              <w:rPr>
                <w:rFonts w:ascii="Times New Roman" w:hAnsi="Times New Roman"/>
                <w:szCs w:val="28"/>
              </w:rPr>
            </w:pPr>
            <w:r w:rsidRPr="0079707E">
              <w:rPr>
                <w:rFonts w:ascii="Times New Roman" w:hAnsi="Times New Roman"/>
                <w:szCs w:val="28"/>
              </w:rPr>
              <w:t>Приложения 3, 4, 5, 6, 7, 8, 9 изложить в новой редакции, согласно пр</w:t>
            </w:r>
            <w:r w:rsidRPr="0079707E">
              <w:rPr>
                <w:rFonts w:ascii="Times New Roman" w:hAnsi="Times New Roman"/>
                <w:szCs w:val="28"/>
              </w:rPr>
              <w:t>и</w:t>
            </w:r>
            <w:r w:rsidRPr="0079707E">
              <w:rPr>
                <w:rFonts w:ascii="Times New Roman" w:hAnsi="Times New Roman"/>
                <w:szCs w:val="28"/>
              </w:rPr>
              <w:t>ложению 1 к настоящему решению.</w:t>
            </w:r>
          </w:p>
          <w:p w:rsidR="00724A1B" w:rsidRPr="0079707E" w:rsidRDefault="00724A1B" w:rsidP="007726BA">
            <w:pPr>
              <w:pStyle w:val="a4"/>
              <w:spacing w:line="276" w:lineRule="auto"/>
              <w:ind w:left="1134" w:firstLine="709"/>
              <w:jc w:val="both"/>
              <w:rPr>
                <w:rFonts w:ascii="Times New Roman" w:hAnsi="Times New Roman"/>
                <w:szCs w:val="28"/>
              </w:rPr>
            </w:pPr>
          </w:p>
          <w:p w:rsidR="00724A1B" w:rsidRPr="0079707E" w:rsidRDefault="00724A1B" w:rsidP="00A205E4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709"/>
              <w:jc w:val="both"/>
              <w:rPr>
                <w:rFonts w:ascii="Times New Roman" w:hAnsi="Times New Roman"/>
                <w:szCs w:val="28"/>
              </w:rPr>
            </w:pPr>
            <w:r w:rsidRPr="0079707E">
              <w:rPr>
                <w:rFonts w:ascii="Times New Roman" w:hAnsi="Times New Roman"/>
                <w:szCs w:val="28"/>
              </w:rPr>
              <w:t>В связи с изменениями, принятыми настоящим решением, подгот</w:t>
            </w:r>
            <w:r w:rsidRPr="0079707E">
              <w:rPr>
                <w:rFonts w:ascii="Times New Roman" w:hAnsi="Times New Roman"/>
                <w:szCs w:val="28"/>
              </w:rPr>
              <w:t>о</w:t>
            </w:r>
            <w:r w:rsidRPr="0079707E">
              <w:rPr>
                <w:rFonts w:ascii="Times New Roman" w:hAnsi="Times New Roman"/>
                <w:szCs w:val="28"/>
              </w:rPr>
              <w:t>вить актуальную версию  решения Совета Комсомольского муниципального ра</w:t>
            </w:r>
            <w:r w:rsidRPr="0079707E">
              <w:rPr>
                <w:rFonts w:ascii="Times New Roman" w:hAnsi="Times New Roman"/>
                <w:szCs w:val="28"/>
              </w:rPr>
              <w:t>й</w:t>
            </w:r>
            <w:r w:rsidRPr="0079707E">
              <w:rPr>
                <w:rFonts w:ascii="Times New Roman" w:hAnsi="Times New Roman"/>
                <w:szCs w:val="28"/>
              </w:rPr>
              <w:t>она №82 от 09.12.2021 «О бюджете Комсомольского городского поселения на 2022 год и на плановый период 2023 и 2024 г</w:t>
            </w:r>
            <w:r w:rsidRPr="0079707E">
              <w:rPr>
                <w:rFonts w:ascii="Times New Roman" w:hAnsi="Times New Roman"/>
                <w:szCs w:val="28"/>
              </w:rPr>
              <w:t>о</w:t>
            </w:r>
            <w:r w:rsidRPr="0079707E">
              <w:rPr>
                <w:rFonts w:ascii="Times New Roman" w:hAnsi="Times New Roman"/>
                <w:szCs w:val="28"/>
              </w:rPr>
              <w:t>дов».</w:t>
            </w:r>
          </w:p>
          <w:p w:rsidR="00724A1B" w:rsidRPr="0079707E" w:rsidRDefault="00724A1B" w:rsidP="007726B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A1B" w:rsidRPr="0079707E" w:rsidRDefault="00724A1B" w:rsidP="00A205E4">
            <w:pPr>
              <w:pStyle w:val="a4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/>
                <w:szCs w:val="20"/>
              </w:rPr>
            </w:pPr>
            <w:r w:rsidRPr="0079707E">
              <w:rPr>
                <w:rFonts w:ascii="Times New Roman" w:hAnsi="Times New Roman"/>
                <w:szCs w:val="20"/>
              </w:rPr>
              <w:t>Настоящее решение вступает в силу после его официального опубликования.</w:t>
            </w:r>
          </w:p>
          <w:p w:rsidR="00724A1B" w:rsidRPr="0079707E" w:rsidRDefault="00724A1B" w:rsidP="007726BA">
            <w:pPr>
              <w:pStyle w:val="a4"/>
              <w:tabs>
                <w:tab w:val="left" w:pos="7187"/>
              </w:tabs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724A1B" w:rsidRPr="0079707E" w:rsidRDefault="00724A1B" w:rsidP="007726BA">
            <w:pPr>
              <w:pStyle w:val="a4"/>
              <w:tabs>
                <w:tab w:val="left" w:pos="7187"/>
              </w:tabs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724A1B" w:rsidRPr="0079707E" w:rsidRDefault="00724A1B" w:rsidP="007726BA">
            <w:pPr>
              <w:pStyle w:val="a4"/>
              <w:tabs>
                <w:tab w:val="left" w:pos="7187"/>
              </w:tabs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724A1B" w:rsidRPr="0079707E" w:rsidRDefault="00724A1B" w:rsidP="007726BA">
            <w:pPr>
              <w:pStyle w:val="a4"/>
              <w:tabs>
                <w:tab w:val="left" w:pos="7187"/>
              </w:tabs>
              <w:jc w:val="both"/>
              <w:rPr>
                <w:rFonts w:ascii="Times New Roman" w:hAnsi="Times New Roman"/>
                <w:b/>
                <w:szCs w:val="28"/>
              </w:rPr>
            </w:pPr>
            <w:r w:rsidRPr="0079707E">
              <w:rPr>
                <w:rFonts w:ascii="Times New Roman" w:hAnsi="Times New Roman"/>
                <w:b/>
                <w:szCs w:val="28"/>
              </w:rPr>
              <w:t xml:space="preserve">Глава Комсомольского </w:t>
            </w:r>
          </w:p>
          <w:p w:rsidR="00724A1B" w:rsidRPr="0079707E" w:rsidRDefault="00724A1B" w:rsidP="007726BA">
            <w:pPr>
              <w:pStyle w:val="a4"/>
              <w:tabs>
                <w:tab w:val="left" w:pos="7187"/>
              </w:tabs>
              <w:jc w:val="both"/>
              <w:rPr>
                <w:rFonts w:ascii="Times New Roman" w:hAnsi="Times New Roman"/>
                <w:b/>
                <w:szCs w:val="28"/>
              </w:rPr>
            </w:pPr>
            <w:r w:rsidRPr="0079707E">
              <w:rPr>
                <w:rFonts w:ascii="Times New Roman" w:hAnsi="Times New Roman"/>
                <w:b/>
                <w:szCs w:val="28"/>
              </w:rPr>
              <w:t>городского поселения                                                          Е.Н. Нургатина</w:t>
            </w:r>
          </w:p>
          <w:p w:rsidR="00724A1B" w:rsidRPr="0079707E" w:rsidRDefault="00724A1B" w:rsidP="007726BA">
            <w:pPr>
              <w:autoSpaceDE w:val="0"/>
              <w:autoSpaceDN w:val="0"/>
              <w:adjustRightInd w:val="0"/>
              <w:jc w:val="both"/>
            </w:pPr>
            <w:bookmarkStart w:id="2" w:name="Par2"/>
            <w:bookmarkEnd w:id="2"/>
          </w:p>
        </w:tc>
      </w:tr>
    </w:tbl>
    <w:p w:rsidR="00724A1B" w:rsidRPr="0079707E" w:rsidRDefault="00724A1B" w:rsidP="00724A1B">
      <w:pPr>
        <w:jc w:val="both"/>
        <w:rPr>
          <w:sz w:val="28"/>
          <w:szCs w:val="28"/>
        </w:rPr>
      </w:pPr>
    </w:p>
    <w:p w:rsidR="00724A1B" w:rsidRPr="0079707E" w:rsidRDefault="00724A1B" w:rsidP="00724A1B">
      <w:pPr>
        <w:rPr>
          <w:sz w:val="28"/>
          <w:szCs w:val="28"/>
        </w:rPr>
      </w:pPr>
    </w:p>
    <w:p w:rsidR="00724A1B" w:rsidRPr="0079707E" w:rsidRDefault="00724A1B" w:rsidP="00724A1B">
      <w:pPr>
        <w:rPr>
          <w:sz w:val="28"/>
          <w:szCs w:val="28"/>
        </w:rPr>
      </w:pPr>
    </w:p>
    <w:p w:rsidR="00724A1B" w:rsidRPr="0079707E" w:rsidRDefault="00724A1B" w:rsidP="00724A1B">
      <w:pPr>
        <w:rPr>
          <w:sz w:val="28"/>
          <w:szCs w:val="28"/>
        </w:rPr>
      </w:pPr>
    </w:p>
    <w:p w:rsidR="00724A1B" w:rsidRPr="0079707E" w:rsidRDefault="00724A1B" w:rsidP="00724A1B">
      <w:pPr>
        <w:rPr>
          <w:sz w:val="28"/>
          <w:szCs w:val="28"/>
        </w:rPr>
      </w:pPr>
    </w:p>
    <w:p w:rsidR="00724A1B" w:rsidRPr="0079707E" w:rsidRDefault="00724A1B" w:rsidP="00724A1B">
      <w:pPr>
        <w:rPr>
          <w:sz w:val="28"/>
          <w:szCs w:val="28"/>
        </w:rPr>
      </w:pPr>
    </w:p>
    <w:p w:rsidR="00724A1B" w:rsidRPr="0079707E" w:rsidRDefault="00724A1B" w:rsidP="00724A1B">
      <w:pPr>
        <w:rPr>
          <w:sz w:val="28"/>
          <w:szCs w:val="28"/>
        </w:rPr>
      </w:pPr>
    </w:p>
    <w:p w:rsidR="00724A1B" w:rsidRPr="0079707E" w:rsidRDefault="00724A1B" w:rsidP="00724A1B">
      <w:pPr>
        <w:rPr>
          <w:sz w:val="28"/>
          <w:szCs w:val="28"/>
        </w:rPr>
      </w:pPr>
    </w:p>
    <w:p w:rsidR="00724A1B" w:rsidRPr="0079707E" w:rsidRDefault="00724A1B" w:rsidP="00724A1B">
      <w:pPr>
        <w:rPr>
          <w:sz w:val="28"/>
          <w:szCs w:val="28"/>
        </w:rPr>
      </w:pPr>
    </w:p>
    <w:p w:rsidR="00724A1B" w:rsidRPr="0079707E" w:rsidRDefault="00724A1B" w:rsidP="00724A1B">
      <w:pPr>
        <w:rPr>
          <w:sz w:val="28"/>
          <w:szCs w:val="28"/>
        </w:rPr>
      </w:pPr>
    </w:p>
    <w:p w:rsidR="00724A1B" w:rsidRPr="0079707E" w:rsidRDefault="00724A1B" w:rsidP="00724A1B">
      <w:pPr>
        <w:rPr>
          <w:sz w:val="28"/>
          <w:szCs w:val="28"/>
        </w:rPr>
      </w:pPr>
    </w:p>
    <w:p w:rsidR="00724A1B" w:rsidRPr="0079707E" w:rsidRDefault="00724A1B" w:rsidP="00724A1B">
      <w:pPr>
        <w:rPr>
          <w:sz w:val="28"/>
          <w:szCs w:val="28"/>
        </w:rPr>
      </w:pPr>
    </w:p>
    <w:p w:rsidR="00724A1B" w:rsidRPr="0079707E" w:rsidRDefault="00724A1B" w:rsidP="00724A1B">
      <w:pPr>
        <w:rPr>
          <w:sz w:val="28"/>
          <w:szCs w:val="28"/>
        </w:rPr>
      </w:pPr>
    </w:p>
    <w:p w:rsidR="00724A1B" w:rsidRPr="0079707E" w:rsidRDefault="00724A1B" w:rsidP="00724A1B">
      <w:pPr>
        <w:rPr>
          <w:sz w:val="28"/>
          <w:szCs w:val="28"/>
        </w:rPr>
      </w:pPr>
    </w:p>
    <w:p w:rsidR="00724A1B" w:rsidRPr="0079707E" w:rsidRDefault="00724A1B" w:rsidP="00724A1B">
      <w:pPr>
        <w:rPr>
          <w:sz w:val="28"/>
          <w:szCs w:val="28"/>
        </w:rPr>
      </w:pPr>
    </w:p>
    <w:p w:rsidR="00724A1B" w:rsidRPr="0079707E" w:rsidRDefault="00724A1B" w:rsidP="00724A1B">
      <w:pPr>
        <w:rPr>
          <w:sz w:val="28"/>
          <w:szCs w:val="28"/>
        </w:rPr>
      </w:pPr>
    </w:p>
    <w:p w:rsidR="00724A1B" w:rsidRPr="0079707E" w:rsidRDefault="00724A1B" w:rsidP="00724A1B">
      <w:pPr>
        <w:rPr>
          <w:sz w:val="28"/>
          <w:szCs w:val="28"/>
        </w:rPr>
      </w:pPr>
    </w:p>
    <w:p w:rsidR="00724A1B" w:rsidRPr="0079707E" w:rsidRDefault="00724A1B" w:rsidP="00724A1B">
      <w:pPr>
        <w:rPr>
          <w:sz w:val="28"/>
          <w:szCs w:val="28"/>
        </w:rPr>
      </w:pPr>
    </w:p>
    <w:p w:rsidR="00724A1B" w:rsidRPr="0079707E" w:rsidRDefault="00724A1B" w:rsidP="00724A1B">
      <w:pPr>
        <w:tabs>
          <w:tab w:val="left" w:pos="1635"/>
        </w:tabs>
        <w:rPr>
          <w:sz w:val="28"/>
          <w:szCs w:val="28"/>
        </w:rPr>
      </w:pPr>
      <w:r w:rsidRPr="0079707E">
        <w:rPr>
          <w:sz w:val="28"/>
          <w:szCs w:val="28"/>
        </w:rPr>
        <w:tab/>
      </w:r>
    </w:p>
    <w:p w:rsidR="00724A1B" w:rsidRPr="0079707E" w:rsidRDefault="00724A1B" w:rsidP="00724A1B">
      <w:pPr>
        <w:tabs>
          <w:tab w:val="left" w:pos="1635"/>
        </w:tabs>
        <w:rPr>
          <w:sz w:val="28"/>
          <w:szCs w:val="28"/>
        </w:rPr>
      </w:pPr>
    </w:p>
    <w:p w:rsidR="00724A1B" w:rsidRPr="0079707E" w:rsidRDefault="00724A1B" w:rsidP="00724A1B">
      <w:pPr>
        <w:rPr>
          <w:sz w:val="22"/>
          <w:szCs w:val="22"/>
        </w:rPr>
        <w:sectPr w:rsidR="00724A1B" w:rsidRPr="0079707E" w:rsidSect="007726BA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  <w:bookmarkStart w:id="3" w:name="RANGE!A1:F20"/>
      <w:bookmarkEnd w:id="3"/>
    </w:p>
    <w:tbl>
      <w:tblPr>
        <w:tblW w:w="15707" w:type="dxa"/>
        <w:tblInd w:w="-34" w:type="dxa"/>
        <w:tblLook w:val="04A0"/>
      </w:tblPr>
      <w:tblGrid>
        <w:gridCol w:w="3134"/>
        <w:gridCol w:w="7073"/>
        <w:gridCol w:w="1760"/>
        <w:gridCol w:w="1840"/>
        <w:gridCol w:w="1900"/>
      </w:tblGrid>
      <w:tr w:rsidR="00724A1B" w:rsidRPr="0079707E" w:rsidTr="007726BA">
        <w:trPr>
          <w:trHeight w:val="121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A1B" w:rsidRPr="0079707E" w:rsidRDefault="00724A1B" w:rsidP="007726BA"/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A1B" w:rsidRPr="0079707E" w:rsidRDefault="00724A1B" w:rsidP="007726BA"/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rPr>
                <w:b/>
                <w:bCs/>
              </w:rPr>
              <w:t xml:space="preserve">Приложение №1 </w:t>
            </w:r>
            <w:r w:rsidRPr="0079707E">
              <w:t xml:space="preserve">                                                                                               к решению Совета Комсомольского                                               городского поселения                                                                                       от "24" ноября 2022г. №133</w:t>
            </w:r>
          </w:p>
        </w:tc>
      </w:tr>
      <w:tr w:rsidR="00724A1B" w:rsidRPr="0079707E" w:rsidTr="007726BA">
        <w:trPr>
          <w:trHeight w:val="192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Приложение №3</w:t>
            </w:r>
            <w:r w:rsidRPr="0079707E">
              <w:rPr>
                <w:b/>
                <w:bCs/>
              </w:rPr>
              <w:br/>
            </w:r>
            <w:r w:rsidRPr="0079707E">
              <w:t>к решению  Совета Комсомольского</w:t>
            </w:r>
            <w:r w:rsidRPr="0079707E">
              <w:br/>
              <w:t xml:space="preserve">                   городского поселения    «О бюджете Комсомольского </w:t>
            </w:r>
            <w:r w:rsidRPr="0079707E">
              <w:br/>
              <w:t xml:space="preserve">городского поселения на 2022 год </w:t>
            </w:r>
            <w:r w:rsidRPr="0079707E">
              <w:br/>
              <w:t>и на плановый период 2023 и 2024 годов»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09.12.2021г. №82</w:t>
            </w:r>
          </w:p>
        </w:tc>
      </w:tr>
      <w:tr w:rsidR="00724A1B" w:rsidRPr="0079707E" w:rsidTr="007726BA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 xml:space="preserve">  </w:t>
            </w:r>
          </w:p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</w:tr>
      <w:tr w:rsidR="00724A1B" w:rsidRPr="0079707E" w:rsidTr="007726BA">
        <w:trPr>
          <w:trHeight w:val="624"/>
        </w:trPr>
        <w:tc>
          <w:tcPr>
            <w:tcW w:w="15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Источники внутреннего финансирования дефицита бюджета</w:t>
            </w:r>
            <w:r w:rsidRPr="0079707E">
              <w:rPr>
                <w:b/>
                <w:bCs/>
              </w:rPr>
              <w:br/>
              <w:t>Комсомольского городского поселения на 2022 год и на плановый период 2023 и 2024 годов</w:t>
            </w:r>
          </w:p>
        </w:tc>
      </w:tr>
      <w:tr w:rsidR="00724A1B" w:rsidRPr="0079707E" w:rsidTr="007726BA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</w:tr>
      <w:tr w:rsidR="00724A1B" w:rsidRPr="0079707E" w:rsidTr="007726BA">
        <w:trPr>
          <w:trHeight w:val="300"/>
        </w:trPr>
        <w:tc>
          <w:tcPr>
            <w:tcW w:w="313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Код классификации источников финансирования дефицита бюджетов</w:t>
            </w:r>
          </w:p>
        </w:tc>
        <w:tc>
          <w:tcPr>
            <w:tcW w:w="707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500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Сумма руб.</w:t>
            </w:r>
          </w:p>
        </w:tc>
      </w:tr>
      <w:tr w:rsidR="00724A1B" w:rsidRPr="0079707E" w:rsidTr="007726BA">
        <w:trPr>
          <w:trHeight w:val="510"/>
        </w:trPr>
        <w:tc>
          <w:tcPr>
            <w:tcW w:w="313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24A1B" w:rsidRPr="0079707E" w:rsidRDefault="00724A1B" w:rsidP="007726BA"/>
        </w:tc>
        <w:tc>
          <w:tcPr>
            <w:tcW w:w="707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24A1B" w:rsidRPr="0079707E" w:rsidRDefault="00724A1B" w:rsidP="007726BA"/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 xml:space="preserve"> 2022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 xml:space="preserve"> 2023 год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 xml:space="preserve"> 2024 год</w:t>
            </w:r>
          </w:p>
        </w:tc>
      </w:tr>
      <w:tr w:rsidR="00724A1B" w:rsidRPr="0079707E" w:rsidTr="007726BA">
        <w:trPr>
          <w:trHeight w:val="36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000 01 00 00 00 00 0000 000</w:t>
            </w:r>
          </w:p>
        </w:tc>
        <w:tc>
          <w:tcPr>
            <w:tcW w:w="7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9 145 559,98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</w:tr>
      <w:tr w:rsidR="00724A1B" w:rsidRPr="0079707E" w:rsidTr="007726BA">
        <w:trPr>
          <w:trHeight w:val="33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000 01 05 00 00 00 0000 000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9 145 559,98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</w:tr>
      <w:tr w:rsidR="00724A1B" w:rsidRPr="0079707E" w:rsidTr="007726BA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000 01 05 00 00 00 0000 500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Увеличение остатков средств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-89 794 191,56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-55 194 410,00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-55 819 210,00</w:t>
            </w:r>
          </w:p>
        </w:tc>
      </w:tr>
      <w:tr w:rsidR="00724A1B" w:rsidRPr="0079707E" w:rsidTr="007726BA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000 01 05 02 00 00 0000 500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Увеличение прочих  остатков средств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-89 794 191,56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-55 194 410,00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-55 819 210,00</w:t>
            </w:r>
          </w:p>
        </w:tc>
      </w:tr>
      <w:tr w:rsidR="00724A1B" w:rsidRPr="0079707E" w:rsidTr="007726BA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000 01 05 02 01 00 0000 510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Увеличение прочих  остатков денежных средств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-89 794 191,56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-55 194 410,00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-55 819 210,00</w:t>
            </w:r>
          </w:p>
        </w:tc>
      </w:tr>
      <w:tr w:rsidR="00724A1B" w:rsidRPr="0079707E" w:rsidTr="007726BA">
        <w:trPr>
          <w:trHeight w:val="52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061 01 05 02 01 13 0000 510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Увеличение прочих  остатков денежных средств бюджета городского поселения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-89 794 191,56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-55 194 410,00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-55 819 210,00</w:t>
            </w:r>
          </w:p>
        </w:tc>
      </w:tr>
      <w:tr w:rsidR="00724A1B" w:rsidRPr="0079707E" w:rsidTr="007726BA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000 01 05 00 00 00 0000 600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Уменьшение остатков средств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98 939 751,54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55 194 410,00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55 819 210,00</w:t>
            </w:r>
          </w:p>
        </w:tc>
      </w:tr>
      <w:tr w:rsidR="00724A1B" w:rsidRPr="0079707E" w:rsidTr="007726BA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000 01 05 02 00 00 0000 600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Уменьшение прочих  остатков средств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98 939 751,54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55 194 410,00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55 819 210,00</w:t>
            </w:r>
          </w:p>
        </w:tc>
      </w:tr>
      <w:tr w:rsidR="00724A1B" w:rsidRPr="0079707E" w:rsidTr="007726BA">
        <w:trPr>
          <w:trHeight w:val="28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000 01 05 02 01 00 0000 610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Уменьшение прочих  остатков денежных средств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98 939 751,54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55 194 410,00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55 819 210,00</w:t>
            </w:r>
          </w:p>
        </w:tc>
      </w:tr>
      <w:tr w:rsidR="00724A1B" w:rsidRPr="0079707E" w:rsidTr="007726BA">
        <w:trPr>
          <w:trHeight w:val="54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061 01 05 02 01 13 0000 610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Уменьшение прочих  остатков денежных средств бюджета городского поселения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98 939 751,54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55 194 410,00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55 819 210,00</w:t>
            </w:r>
          </w:p>
        </w:tc>
      </w:tr>
    </w:tbl>
    <w:p w:rsidR="00724A1B" w:rsidRPr="0079707E" w:rsidRDefault="00724A1B" w:rsidP="00724A1B">
      <w:pPr>
        <w:tabs>
          <w:tab w:val="left" w:pos="1635"/>
        </w:tabs>
        <w:rPr>
          <w:sz w:val="28"/>
          <w:szCs w:val="28"/>
        </w:rPr>
      </w:pPr>
    </w:p>
    <w:p w:rsidR="00724A1B" w:rsidRPr="0079707E" w:rsidRDefault="00724A1B" w:rsidP="00724A1B">
      <w:pPr>
        <w:tabs>
          <w:tab w:val="left" w:pos="1635"/>
        </w:tabs>
        <w:rPr>
          <w:sz w:val="28"/>
          <w:szCs w:val="28"/>
        </w:rPr>
      </w:pPr>
    </w:p>
    <w:tbl>
      <w:tblPr>
        <w:tblW w:w="15391" w:type="dxa"/>
        <w:tblInd w:w="93" w:type="dxa"/>
        <w:tblLook w:val="04A0"/>
      </w:tblPr>
      <w:tblGrid>
        <w:gridCol w:w="10647"/>
        <w:gridCol w:w="1767"/>
        <w:gridCol w:w="1058"/>
        <w:gridCol w:w="1919"/>
      </w:tblGrid>
      <w:tr w:rsidR="00724A1B" w:rsidRPr="0079707E" w:rsidTr="007726BA">
        <w:trPr>
          <w:trHeight w:val="1184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bookmarkStart w:id="4" w:name="RANGE!A2:D135"/>
            <w:r w:rsidRPr="0079707E">
              <w:lastRenderedPageBreak/>
              <w:t> </w:t>
            </w:r>
            <w:bookmarkEnd w:id="4"/>
          </w:p>
        </w:tc>
        <w:tc>
          <w:tcPr>
            <w:tcW w:w="4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2"/>
                <w:szCs w:val="22"/>
              </w:rPr>
            </w:pPr>
            <w:r w:rsidRPr="0079707E">
              <w:rPr>
                <w:b/>
                <w:bCs/>
                <w:sz w:val="22"/>
                <w:szCs w:val="22"/>
              </w:rPr>
              <w:t xml:space="preserve">Приложение №4                                                                                                </w:t>
            </w:r>
            <w:r w:rsidRPr="0079707E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бюджете Комсомольского городского поселения на 2022 год и на плановый период 2023 и 2024 годов"                                                                                     от 09.12</w:t>
            </w:r>
            <w:r w:rsidRPr="0079707E">
              <w:rPr>
                <w:sz w:val="22"/>
                <w:szCs w:val="22"/>
                <w:u w:val="single"/>
              </w:rPr>
              <w:t>.2021г</w:t>
            </w:r>
            <w:r w:rsidRPr="0079707E">
              <w:rPr>
                <w:sz w:val="22"/>
                <w:szCs w:val="22"/>
              </w:rPr>
              <w:t xml:space="preserve">. №82    </w:t>
            </w:r>
          </w:p>
        </w:tc>
      </w:tr>
      <w:tr w:rsidR="00724A1B" w:rsidRPr="0079707E" w:rsidTr="007726BA">
        <w:trPr>
          <w:trHeight w:val="202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 </w:t>
            </w:r>
          </w:p>
        </w:tc>
      </w:tr>
      <w:tr w:rsidR="00724A1B" w:rsidRPr="0079707E" w:rsidTr="007726BA">
        <w:trPr>
          <w:trHeight w:val="854"/>
        </w:trPr>
        <w:tc>
          <w:tcPr>
            <w:tcW w:w="1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Распределение бюджетных ассигнований по целевым статьям (муниципальным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(муниципальных органов Комсомольского городского поселения), группам видов расходов классификации расходов бюджета Комсомольского городского поселения на 2022 год</w:t>
            </w:r>
          </w:p>
        </w:tc>
      </w:tr>
      <w:tr w:rsidR="00724A1B" w:rsidRPr="0079707E" w:rsidTr="007726BA">
        <w:trPr>
          <w:trHeight w:val="202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Наименование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Целевая                    статья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Вид                      расхода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Сумма,   руб.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Муниципальная программа "Формирование современной городской среды на территории Комсомольского городского поселения на 2018-2024 годы"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7 515 611,34</w:t>
            </w:r>
          </w:p>
        </w:tc>
      </w:tr>
      <w:tr w:rsidR="00724A1B" w:rsidRPr="0079707E" w:rsidTr="007726BA">
        <w:trPr>
          <w:trHeight w:val="419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"Благоустройство дворовых территорий Комсомольского городского поселения"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01 1 00 00000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2 500 390,88</w:t>
            </w:r>
          </w:p>
        </w:tc>
      </w:tr>
      <w:tr w:rsidR="00724A1B" w:rsidRPr="0079707E" w:rsidTr="007726BA">
        <w:trPr>
          <w:trHeight w:val="202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Региональный проект "Формирование комфортной городской среды"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01 1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2 500 390,88</w:t>
            </w:r>
          </w:p>
        </w:tc>
      </w:tr>
      <w:tr w:rsidR="00724A1B" w:rsidRPr="0079707E" w:rsidTr="007726BA">
        <w:trPr>
          <w:trHeight w:val="606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1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10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г. Комсомольск, ул. Люлина, д. 34, д.34а, «Наш двор - наша забота»)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1 F2 S5101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926 019,10</w:t>
            </w:r>
          </w:p>
        </w:tc>
      </w:tr>
      <w:tr w:rsidR="00724A1B" w:rsidRPr="0079707E" w:rsidTr="007726BA">
        <w:trPr>
          <w:trHeight w:val="10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г. Комсомольск, ул. 2-й Луговой пер., д.2; ул. Чайковского, д.21)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1 F2 S5102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926 419,05</w:t>
            </w:r>
          </w:p>
        </w:tc>
      </w:tr>
      <w:tr w:rsidR="00724A1B" w:rsidRPr="0079707E" w:rsidTr="007726BA">
        <w:trPr>
          <w:trHeight w:val="808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г. Комсомольск, ул. Первомайская, д.11)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1 F2 S5103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647 952,73</w:t>
            </w:r>
          </w:p>
        </w:tc>
      </w:tr>
      <w:tr w:rsidR="00724A1B" w:rsidRPr="0079707E" w:rsidTr="007726BA">
        <w:trPr>
          <w:trHeight w:val="419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"Благоустройство общественных территорий Комсомольского городского поселения"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01 2 00 00000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5 015 220,46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"Обеспечение мероприятий по формированию современной городской среды, благоустройство общественных территорий"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01 2 01 00000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1 611 063,88</w:t>
            </w:r>
          </w:p>
        </w:tc>
      </w:tr>
      <w:tr w:rsidR="00724A1B" w:rsidRPr="0079707E" w:rsidTr="007726BA">
        <w:trPr>
          <w:trHeight w:val="606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Разработка проектно-сметной (сметной) документации по благоустройству общественной территории, проведение государственной экспертизы и авторского надзора 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01 2 01 20720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1 611 063,88</w:t>
            </w:r>
          </w:p>
        </w:tc>
      </w:tr>
      <w:tr w:rsidR="00724A1B" w:rsidRPr="0079707E" w:rsidTr="007726BA">
        <w:trPr>
          <w:trHeight w:val="202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lastRenderedPageBreak/>
              <w:t>Региональный проект "Формирование современной городской среды"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01 2 F2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3 404 156,58</w:t>
            </w:r>
          </w:p>
        </w:tc>
      </w:tr>
      <w:tr w:rsidR="00724A1B" w:rsidRPr="0079707E" w:rsidTr="007726BA">
        <w:trPr>
          <w:trHeight w:val="87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2 351 525,00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Реализация программ формирования современной городской среды (Закупка товаров, работ и услуг для обеспечения государственных 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1 052 631,58</w:t>
            </w:r>
          </w:p>
        </w:tc>
      </w:tr>
      <w:tr w:rsidR="00724A1B" w:rsidRPr="0079707E" w:rsidTr="007726BA">
        <w:trPr>
          <w:trHeight w:val="808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Муниципальная программа "Организация и осуществление первичных мер пожарной безопасности, мероприятия по предупреждению и ликвидации последствий чрезвычайных ситуаций, природного и техногенного характера в границах населенных пунктов Комсомольского городского поселения"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160 853,89</w:t>
            </w:r>
          </w:p>
        </w:tc>
      </w:tr>
      <w:tr w:rsidR="00724A1B" w:rsidRPr="0079707E" w:rsidTr="007726BA">
        <w:trPr>
          <w:trHeight w:val="419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 "Участие в предупреждении и ликвидации последствий чрезвычайных ситуаций в границах Комсомольского городского поселения"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02 2 00 00000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 "Предупреждение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02  2 01 00000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606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Обеспечение мер по соблюдению требований безопасности на водных объектах, подготовка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02 2 01 20410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419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"Обеспечение первичных мер пожарной безопасности в границах Комсомольского городского поселения"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160 853,89</w:t>
            </w:r>
          </w:p>
        </w:tc>
      </w:tr>
      <w:tr w:rsidR="00724A1B" w:rsidRPr="0079707E" w:rsidTr="007726BA">
        <w:trPr>
          <w:trHeight w:val="419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"Обеспечение надлежащего состояния источников противопожарного водоснабжения"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160 853,89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Прочие мероприятия в области первичных мер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02 3 01 20940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160 853,89</w:t>
            </w:r>
          </w:p>
        </w:tc>
      </w:tr>
      <w:tr w:rsidR="00724A1B" w:rsidRPr="0079707E" w:rsidTr="007726BA">
        <w:trPr>
          <w:trHeight w:val="443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Муниципальная программа "Дорожная деятельность в отношении автомобильных дорог общего пользования Комсомольского городского поселения"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27 306 464,43</w:t>
            </w:r>
          </w:p>
        </w:tc>
      </w:tr>
      <w:tr w:rsidR="00724A1B" w:rsidRPr="0079707E" w:rsidTr="007726BA">
        <w:trPr>
          <w:trHeight w:val="396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"Дорожная деятельность в отношении автомобильных дорог  общего пользования Комсомольского городского поселения"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26 662 707,42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 мероприятие "Содержание автомобильных дорог  общего пользования Комсомольского городского поселения"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3 424 527,68</w:t>
            </w:r>
          </w:p>
        </w:tc>
      </w:tr>
      <w:tr w:rsidR="00724A1B" w:rsidRPr="0079707E" w:rsidTr="007726BA">
        <w:trPr>
          <w:trHeight w:val="598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Мероприятия по содержанию, грейдерованию  автомобильных дорог  общего  пользования Комсомольского городского поселения (Закупка товаров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03 1 01 20040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3 424 527,68</w:t>
            </w:r>
          </w:p>
        </w:tc>
      </w:tr>
      <w:tr w:rsidR="00724A1B" w:rsidRPr="0079707E" w:rsidTr="007726BA">
        <w:trPr>
          <w:trHeight w:val="43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 Капитальный ремонт, ремонт и грейдерование автомобильных дорог общего пользования Комсомольского городского поселения"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03 1 03 00000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339 977,34</w:t>
            </w:r>
          </w:p>
        </w:tc>
      </w:tr>
      <w:tr w:rsidR="00724A1B" w:rsidRPr="0079707E" w:rsidTr="007726BA">
        <w:trPr>
          <w:trHeight w:val="598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Капитальный ремонт, ремонт автомобильных дорог общего пользования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03 1 03 20060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339 977,34</w:t>
            </w:r>
          </w:p>
        </w:tc>
      </w:tr>
      <w:tr w:rsidR="00724A1B" w:rsidRPr="0079707E" w:rsidTr="007726BA">
        <w:trPr>
          <w:trHeight w:val="43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"Дорожный фонд от поступления доходов от уплаты акцизов на нефтепродукты"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22 898 202,40</w:t>
            </w:r>
          </w:p>
        </w:tc>
      </w:tr>
      <w:tr w:rsidR="00724A1B" w:rsidRPr="0079707E" w:rsidTr="007726BA">
        <w:trPr>
          <w:trHeight w:val="606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Мероприятия по капитальному ремонту, ремонту автомобильных дорог общего пользования Комсомольского городского поселения из дорожного фонда от уплаты акцизов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03 1 04 20610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1 182 880,00</w:t>
            </w:r>
          </w:p>
        </w:tc>
      </w:tr>
      <w:tr w:rsidR="00724A1B" w:rsidRPr="0079707E" w:rsidTr="007726BA">
        <w:trPr>
          <w:trHeight w:val="85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lastRenderedPageBreak/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 1 04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2 678 469,60</w:t>
            </w:r>
          </w:p>
        </w:tc>
      </w:tr>
      <w:tr w:rsidR="00724A1B" w:rsidRPr="0079707E" w:rsidTr="007726BA">
        <w:trPr>
          <w:trHeight w:val="606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 1 04 S8600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19 036 852,80</w:t>
            </w:r>
          </w:p>
        </w:tc>
      </w:tr>
      <w:tr w:rsidR="00724A1B" w:rsidRPr="0079707E" w:rsidTr="007726BA">
        <w:trPr>
          <w:trHeight w:val="2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"Безопасность дорожного движения"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643 757,01</w:t>
            </w:r>
          </w:p>
        </w:tc>
      </w:tr>
      <w:tr w:rsidR="00724A1B" w:rsidRPr="0079707E" w:rsidTr="007726BA">
        <w:trPr>
          <w:trHeight w:val="41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"Профилактика и организация безопасности дорожного движения"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03 2 02 00000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643 757,01</w:t>
            </w:r>
          </w:p>
        </w:tc>
      </w:tr>
      <w:tr w:rsidR="00724A1B" w:rsidRPr="0079707E" w:rsidTr="007726BA">
        <w:trPr>
          <w:trHeight w:val="606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Мероприятия по профилактике  и организации  безопасности дорожного движения 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03 2 02 20080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643 757,01</w:t>
            </w:r>
          </w:p>
        </w:tc>
      </w:tr>
      <w:tr w:rsidR="00724A1B" w:rsidRPr="0079707E" w:rsidTr="007726BA">
        <w:trPr>
          <w:trHeight w:val="606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Муниципальная программа "Обеспечение населения объектами инженерной инфраструктуры и услугами жилищно-коммунального хозяйства Комсомольского городского поселения"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10 993 275,08</w:t>
            </w:r>
          </w:p>
        </w:tc>
      </w:tr>
      <w:tr w:rsidR="00724A1B" w:rsidRPr="0079707E" w:rsidTr="007726BA">
        <w:trPr>
          <w:trHeight w:val="427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 "Содержание муниципального жилищного фонда и иных полномочий органов местного самоуправления в соответствии с жилищным законодательством"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04 1 00 00000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2 118 184,94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 "Содержание муниципального жилищного фонда Комсомольского городского поселения"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04 1 01 00000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2 118 184,94</w:t>
            </w:r>
          </w:p>
        </w:tc>
      </w:tr>
      <w:tr w:rsidR="00724A1B" w:rsidRPr="0079707E" w:rsidTr="007726BA">
        <w:trPr>
          <w:trHeight w:val="419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Содержание муниципального жилищного фонда  Комсомольского городского поселения  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04 1 01 20090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2 118 184,94</w:t>
            </w:r>
          </w:p>
        </w:tc>
      </w:tr>
      <w:tr w:rsidR="00724A1B" w:rsidRPr="0079707E" w:rsidTr="007726BA">
        <w:trPr>
          <w:trHeight w:val="419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"Создание условий для обеспечения населения Комсомольского городского поселения услугами бытового обслуживания"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5 095 008,25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 xml:space="preserve">Основное мероприятие  "Создание условий для обеспечения населения Комсомольского городского поселения услугами бытового обслуживания"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5 095 008,25</w:t>
            </w:r>
          </w:p>
        </w:tc>
      </w:tr>
      <w:tr w:rsidR="00724A1B" w:rsidRPr="0079707E" w:rsidTr="007726BA">
        <w:trPr>
          <w:trHeight w:val="606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Предоставление банных услуг по помывке граждан в целях обеспечения населения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04 2 01 20480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3 510 000,00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Прочие мероприятия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04 2 01 20950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1 585 008,25</w:t>
            </w:r>
          </w:p>
        </w:tc>
      </w:tr>
      <w:tr w:rsidR="00724A1B" w:rsidRPr="0079707E" w:rsidTr="007726BA">
        <w:trPr>
          <w:trHeight w:val="629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 "Реализация мероприятий по организации в границах Комсомольского городского поселения электро-, тепло-, газо-, водоснабжения населения и водоотведения"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04 3 00 00000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3 780 081,89</w:t>
            </w:r>
          </w:p>
        </w:tc>
      </w:tr>
      <w:tr w:rsidR="00724A1B" w:rsidRPr="0079707E" w:rsidTr="007726BA">
        <w:trPr>
          <w:trHeight w:val="606"/>
        </w:trPr>
        <w:tc>
          <w:tcPr>
            <w:tcW w:w="10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 "Ремонт, содержание и техническое обслуживание   объектов коммунального хозяйства муниципального имущества Комсомольского городского поселения 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04 3 01 00000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320 660,47</w:t>
            </w:r>
          </w:p>
        </w:tc>
      </w:tr>
      <w:tr w:rsidR="00724A1B" w:rsidRPr="0079707E" w:rsidTr="007726BA">
        <w:trPr>
          <w:trHeight w:val="606"/>
        </w:trPr>
        <w:tc>
          <w:tcPr>
            <w:tcW w:w="10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Ремонт, содержание и техническое обслуживание   объектов коммунального хозяйства муниципального имущества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04 3 01 20110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320 660,47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"Выполнение работ по актуализации схемы теплоснабжения г. Комсомольск на период 2015-2026 г.г."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04 3 03 00000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41 650,00</w:t>
            </w:r>
          </w:p>
        </w:tc>
      </w:tr>
      <w:tr w:rsidR="00724A1B" w:rsidRPr="0079707E" w:rsidTr="007726BA">
        <w:trPr>
          <w:trHeight w:val="606"/>
        </w:trPr>
        <w:tc>
          <w:tcPr>
            <w:tcW w:w="10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lastRenderedPageBreak/>
              <w:t>Выполнение работ по актуализации схем теплоснабжения, водоснабжения и водоотведения г.Комсомольск на период 2015-2026 г.г. (Закупка товаров, работ и услуг для обеспечения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04 3 03 20380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41 650,00</w:t>
            </w:r>
          </w:p>
        </w:tc>
      </w:tr>
      <w:tr w:rsidR="00724A1B" w:rsidRPr="0079707E" w:rsidTr="007726BA">
        <w:trPr>
          <w:trHeight w:val="606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«Строительство и капитальный ремонт, текущий ремонт артезианских скважин, расположенных на территории КГП, разработка ПСД сметной документации, проведение экспертизы ПСД, сметной документации»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04 3 04 00000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2 700 000,00</w:t>
            </w:r>
          </w:p>
        </w:tc>
      </w:tr>
      <w:tr w:rsidR="00724A1B" w:rsidRPr="0079707E" w:rsidTr="007726BA">
        <w:trPr>
          <w:trHeight w:val="606"/>
        </w:trPr>
        <w:tc>
          <w:tcPr>
            <w:tcW w:w="10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Строительство, капитальный ремонт, текущий ремонт артезианских скважин, расположенных на территории КГП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04 3 04 20860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2 700 000,00</w:t>
            </w:r>
          </w:p>
        </w:tc>
      </w:tr>
      <w:tr w:rsidR="00724A1B" w:rsidRPr="0079707E" w:rsidTr="007726BA">
        <w:trPr>
          <w:trHeight w:val="412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«Реализация мероприятий по модернизации объектов коммунальной инфраструктуры»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04 3 07 00000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717 771,42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Реализация мероприятий по модернизации объектов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 3 07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717 771,42</w:t>
            </w:r>
          </w:p>
        </w:tc>
      </w:tr>
      <w:tr w:rsidR="00724A1B" w:rsidRPr="0079707E" w:rsidTr="007726BA">
        <w:trPr>
          <w:trHeight w:val="606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Муниципальная программа "Благоустройство муниципального образования "Комсомольское городское поселение Комсомольского муниципального района Ивановской области"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18 847 361,95</w:t>
            </w:r>
          </w:p>
        </w:tc>
      </w:tr>
      <w:tr w:rsidR="00724A1B" w:rsidRPr="0079707E" w:rsidTr="007726BA">
        <w:trPr>
          <w:trHeight w:val="419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8 000 020,90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8 000 020,90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Оплата за электроэнергию уличного освещения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05 1 01 20150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7 128 513,70</w:t>
            </w:r>
          </w:p>
        </w:tc>
      </w:tr>
      <w:tr w:rsidR="00724A1B" w:rsidRPr="0079707E" w:rsidTr="007726BA">
        <w:trPr>
          <w:trHeight w:val="629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Содержание, ремонт, капитальный ремонт, строительство, разработка ПСД на строительство сетей уличного освещения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871 507,20</w:t>
            </w:r>
          </w:p>
        </w:tc>
      </w:tr>
      <w:tr w:rsidR="00724A1B" w:rsidRPr="0079707E" w:rsidTr="007726BA">
        <w:trPr>
          <w:trHeight w:val="419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2 742 231,53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2 742 231,53</w:t>
            </w:r>
          </w:p>
        </w:tc>
      </w:tr>
      <w:tr w:rsidR="00724A1B" w:rsidRPr="0079707E" w:rsidTr="007726BA">
        <w:trPr>
          <w:trHeight w:val="41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Мероприятия по благоустройству и озеленению территории Комсомольского городского поселения (Закупка товаров, работ и услуг для государственных и муниципальных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05 2 01 20190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2 742 231,53</w:t>
            </w:r>
          </w:p>
        </w:tc>
      </w:tr>
      <w:tr w:rsidR="00724A1B" w:rsidRPr="0079707E" w:rsidTr="007726BA">
        <w:trPr>
          <w:trHeight w:val="41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"Организация ритуальных услуг и содержание мест захоронения на территории Комсомольского городского поселения"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457 296,09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"Организация ритуальных услуг и содержание мест захоронения на территории Комсомольского городского поселения"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457 296,09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Содержание кладбищ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05 3 01 20200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457 296,09</w:t>
            </w:r>
          </w:p>
        </w:tc>
      </w:tr>
      <w:tr w:rsidR="00724A1B" w:rsidRPr="0079707E" w:rsidTr="007726BA">
        <w:trPr>
          <w:trHeight w:val="419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 "Ликвидация несанкционированных свалок и уборка мусора на территории Комсомольского городского поселения"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3 200 000,00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 xml:space="preserve">Основное мероприятие "Ликвидация несанкционированных свалок и уборка мусора на территории Комсомольского городского поселения"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3 200 000,00</w:t>
            </w:r>
          </w:p>
        </w:tc>
      </w:tr>
      <w:tr w:rsidR="00724A1B" w:rsidRPr="0079707E" w:rsidTr="007726BA">
        <w:trPr>
          <w:trHeight w:val="606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lastRenderedPageBreak/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05 4 01 20210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3 200 000,00</w:t>
            </w:r>
          </w:p>
        </w:tc>
      </w:tr>
      <w:tr w:rsidR="00724A1B" w:rsidRPr="0079707E" w:rsidTr="007726BA">
        <w:trPr>
          <w:trHeight w:val="419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4 084 010,43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 xml:space="preserve">Основное мероприятие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4 084 010,43</w:t>
            </w:r>
          </w:p>
        </w:tc>
      </w:tr>
      <w:tr w:rsidR="00724A1B" w:rsidRPr="0079707E" w:rsidTr="007726BA">
        <w:trPr>
          <w:trHeight w:val="427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Содержание дождеприемных колодцев, водоотводных канав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05 5 01 20220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136 024,63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Содержание  парков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05 5 01 20230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242 400,00</w:t>
            </w:r>
          </w:p>
        </w:tc>
      </w:tr>
      <w:tr w:rsidR="00724A1B" w:rsidRPr="0079707E" w:rsidTr="007726BA">
        <w:trPr>
          <w:trHeight w:val="606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Установка, содержание, текущий ремонт  детских площадок, скамеек и урн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05 5 01 20240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250 000,00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Текущий ремонт и содержание памятников воинам, погибшим ВОВ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05 5 01 20250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390 862,05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Текущий ремонт и содержание мостов 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05 5 01 20270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250 054,33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Акарицидная обработка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05 5 01 20470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8 250,30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Прочие мероприятия по благоустройству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05 5 01 20580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2 766 419,12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Обработка территории Комсомольского городского поселения от борщевика Сосновского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05 5 01 20590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40 000,00</w:t>
            </w:r>
          </w:p>
        </w:tc>
      </w:tr>
      <w:tr w:rsidR="00724A1B" w:rsidRPr="0079707E" w:rsidTr="007726BA">
        <w:trPr>
          <w:trHeight w:val="419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"Организация водоснабжения населения на территории Комсомольского городского поселения"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363 803,00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 xml:space="preserve">Основное мероприятие "Организация водоснабжения населения на территории Комсомольского городского поселения" 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363 803,00</w:t>
            </w:r>
          </w:p>
        </w:tc>
      </w:tr>
      <w:tr w:rsidR="00724A1B" w:rsidRPr="0079707E" w:rsidTr="007726BA">
        <w:trPr>
          <w:trHeight w:val="606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Содержание, текущий ремонт, строительство колодцев и артезианских скважин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05 6 01 20330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363 803,00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Муниципальная программа "Культура  Комсомольского городского поселения Комсомольского муниципального района"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27 319 986,68</w:t>
            </w:r>
          </w:p>
        </w:tc>
      </w:tr>
      <w:tr w:rsidR="00724A1B" w:rsidRPr="0079707E" w:rsidTr="007726BA">
        <w:trPr>
          <w:trHeight w:val="419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19 889 962,47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14 363 568,79</w:t>
            </w:r>
          </w:p>
        </w:tc>
      </w:tr>
      <w:tr w:rsidR="00724A1B" w:rsidRPr="0079707E" w:rsidTr="007726BA">
        <w:trPr>
          <w:trHeight w:val="846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(Межбюджетные трансферты)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1 01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14 363 568,79</w:t>
            </w:r>
          </w:p>
        </w:tc>
      </w:tr>
      <w:tr w:rsidR="00724A1B" w:rsidRPr="0079707E" w:rsidTr="007726BA">
        <w:trPr>
          <w:trHeight w:val="668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lastRenderedPageBreak/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06 1 02 00000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2 842 209,00</w:t>
            </w:r>
          </w:p>
        </w:tc>
      </w:tr>
      <w:tr w:rsidR="00724A1B" w:rsidRPr="0079707E" w:rsidTr="007726BA">
        <w:trPr>
          <w:trHeight w:val="629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06 1 02 80340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2 700 099,00</w:t>
            </w:r>
          </w:p>
        </w:tc>
      </w:tr>
      <w:tr w:rsidR="00724A1B" w:rsidRPr="0079707E" w:rsidTr="007726BA">
        <w:trPr>
          <w:trHeight w:val="606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(Межбюджетные трансферты)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1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142 110,00</w:t>
            </w:r>
          </w:p>
        </w:tc>
      </w:tr>
      <w:tr w:rsidR="00724A1B" w:rsidRPr="0079707E" w:rsidTr="007726BA">
        <w:trPr>
          <w:trHeight w:val="606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06 1 05 00000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2 584 184,68</w:t>
            </w:r>
          </w:p>
        </w:tc>
      </w:tr>
      <w:tr w:rsidR="00724A1B" w:rsidRPr="0079707E" w:rsidTr="007726BA">
        <w:trPr>
          <w:trHeight w:val="808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(Межбюджетные трансферты)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1 05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2 584 184,68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06 1 06 00000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100 000,00</w:t>
            </w:r>
          </w:p>
        </w:tc>
      </w:tr>
      <w:tr w:rsidR="00724A1B" w:rsidRPr="0079707E" w:rsidTr="007726BA">
        <w:trPr>
          <w:trHeight w:val="10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"Центр обслуживания учреждений культуры Комсомольского муниципального района Ивановской области"  (Межбюджетные трансферты)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1 06 G0090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100 000,00</w:t>
            </w:r>
          </w:p>
        </w:tc>
      </w:tr>
      <w:tr w:rsidR="00724A1B" w:rsidRPr="0079707E" w:rsidTr="007726BA">
        <w:trPr>
          <w:trHeight w:val="435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06 2 00 00000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6 932 331,24</w:t>
            </w:r>
          </w:p>
        </w:tc>
      </w:tr>
      <w:tr w:rsidR="00724A1B" w:rsidRPr="0079707E" w:rsidTr="007726BA">
        <w:trPr>
          <w:trHeight w:val="466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06 2 01 00000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5 274 375,24</w:t>
            </w:r>
          </w:p>
        </w:tc>
      </w:tr>
      <w:tr w:rsidR="00724A1B" w:rsidRPr="0079707E" w:rsidTr="007726BA">
        <w:trPr>
          <w:trHeight w:val="1048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населения, комплектованием и обеспечением сохранности библиотечных фондов библиотек поселения (Межбюджетные трансферты)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2 01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5 274 375,24</w:t>
            </w:r>
          </w:p>
        </w:tc>
      </w:tr>
      <w:tr w:rsidR="00724A1B" w:rsidRPr="0079707E" w:rsidTr="007726BA">
        <w:trPr>
          <w:trHeight w:val="621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06 2 02 00000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1 657 956,00</w:t>
            </w:r>
          </w:p>
        </w:tc>
      </w:tr>
      <w:tr w:rsidR="00724A1B" w:rsidRPr="0079707E" w:rsidTr="007726BA">
        <w:trPr>
          <w:trHeight w:val="621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06 2 02 80340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1 575 058,00</w:t>
            </w:r>
          </w:p>
        </w:tc>
      </w:tr>
      <w:tr w:rsidR="00724A1B" w:rsidRPr="0079707E" w:rsidTr="007726BA">
        <w:trPr>
          <w:trHeight w:val="606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(Межбюджетные трансферты)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2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82 898,00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"Организация и осуществление мероприятий по работе с детьми и молодежью в Комсомольском городском поселении"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06 3 00 00000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489 692,97</w:t>
            </w:r>
          </w:p>
        </w:tc>
      </w:tr>
      <w:tr w:rsidR="00724A1B" w:rsidRPr="0079707E" w:rsidTr="007726BA">
        <w:trPr>
          <w:trHeight w:val="202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</w:rPr>
            </w:pPr>
            <w:r w:rsidRPr="0079707E">
              <w:rPr>
                <w:i/>
                <w:iCs/>
              </w:rPr>
              <w:lastRenderedPageBreak/>
              <w:t>Основное мероприятие "Временная летняя занятость подростков"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06 3 01 00000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489 692,97</w:t>
            </w:r>
          </w:p>
        </w:tc>
      </w:tr>
      <w:tr w:rsidR="00724A1B" w:rsidRPr="0079707E" w:rsidTr="007726BA">
        <w:trPr>
          <w:trHeight w:val="808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(Межбюджетные трансферты)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3 01 G0070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489 692,97</w:t>
            </w:r>
          </w:p>
        </w:tc>
      </w:tr>
      <w:tr w:rsidR="00724A1B" w:rsidRPr="0079707E" w:rsidTr="007726BA">
        <w:trPr>
          <w:trHeight w:val="419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"Развитие физической культуры и спорта Комсомольского городского поселения Комсомольского муниципального района"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06 4 00 00000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8 000,00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06 4 01  00000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8 000,00</w:t>
            </w:r>
          </w:p>
        </w:tc>
      </w:tr>
      <w:tr w:rsidR="00724A1B" w:rsidRPr="0079707E" w:rsidTr="007726BA">
        <w:trPr>
          <w:trHeight w:val="10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спортивно-массовых мероприятий, укрепление материально-технической базы для развития физкультуры и спорта (Межбюджетные трансферты)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4 01 G0100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8 000,00</w:t>
            </w:r>
          </w:p>
        </w:tc>
      </w:tr>
      <w:tr w:rsidR="00724A1B" w:rsidRPr="0079707E" w:rsidTr="007726BA">
        <w:trPr>
          <w:trHeight w:val="2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Непрограммные направления деятельности  Комсомольского городского поселения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4 985 876,99</w:t>
            </w:r>
          </w:p>
        </w:tc>
      </w:tr>
      <w:tr w:rsidR="00724A1B" w:rsidRPr="0079707E" w:rsidTr="007726BA">
        <w:trPr>
          <w:trHeight w:val="2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4 985 876,99</w:t>
            </w:r>
          </w:p>
        </w:tc>
      </w:tr>
      <w:tr w:rsidR="00724A1B" w:rsidRPr="0079707E" w:rsidTr="007726BA">
        <w:trPr>
          <w:trHeight w:val="1079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 на исполнение судебных актов субсидиарной ответственности по обязательствам общества с ограниченной ответственностью "Тепловик"  (Межбюджетные трансферты)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 9 00 G0110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4 035 012,34</w:t>
            </w:r>
          </w:p>
        </w:tc>
      </w:tr>
      <w:tr w:rsidR="00724A1B" w:rsidRPr="0079707E" w:rsidTr="007726BA">
        <w:trPr>
          <w:trHeight w:val="85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 на содержание детских площадок, скамеек, урн и лавок на территории Комсомольского городского поселения (Межбюджетные трансферты)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 9 00 G0080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639 800,00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Изготовление актов обследования жилых домов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40 9 00 20320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99 000,00</w:t>
            </w:r>
          </w:p>
        </w:tc>
      </w:tr>
      <w:tr w:rsidR="00724A1B" w:rsidRPr="0079707E" w:rsidTr="007726BA">
        <w:trPr>
          <w:trHeight w:val="647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Оценка недвижимости, признание прав и регулирование отношений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136 143,56</w:t>
            </w:r>
          </w:p>
        </w:tc>
      </w:tr>
      <w:tr w:rsidR="00724A1B" w:rsidRPr="0079707E" w:rsidTr="007726BA">
        <w:trPr>
          <w:trHeight w:val="647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Организация и проведение мероприятий, связанных с государственными праздниками, юбилейными датами 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40 9 00 20350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25 921,09</w:t>
            </w:r>
          </w:p>
        </w:tc>
      </w:tr>
      <w:tr w:rsidR="00724A1B" w:rsidRPr="0079707E" w:rsidTr="007726BA">
        <w:trPr>
          <w:trHeight w:val="808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Исполнение судебных актов по возмещению причиненного вреда (за исключением судебных актов по возмещению причиненного вреда в порядке субсидиарной ответственности главных распорядителей средств бюджета) (Иные бюджетные ассигнования)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40 9 00 90010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50 000,00</w:t>
            </w:r>
          </w:p>
        </w:tc>
      </w:tr>
      <w:tr w:rsidR="00724A1B" w:rsidRPr="0079707E" w:rsidTr="007726BA">
        <w:trPr>
          <w:trHeight w:val="2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Мероприятия по землеустройству и землепользованию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41 0 00 00000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472 232,46</w:t>
            </w:r>
          </w:p>
        </w:tc>
      </w:tr>
      <w:tr w:rsidR="00724A1B" w:rsidRPr="0079707E" w:rsidTr="007726BA">
        <w:trPr>
          <w:trHeight w:val="202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472 232,46</w:t>
            </w:r>
          </w:p>
        </w:tc>
      </w:tr>
      <w:tr w:rsidR="00724A1B" w:rsidRPr="0079707E" w:rsidTr="007726BA">
        <w:trPr>
          <w:trHeight w:val="85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41 9 00 20400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263 532,46</w:t>
            </w:r>
          </w:p>
        </w:tc>
      </w:tr>
      <w:tr w:rsidR="00724A1B" w:rsidRPr="0079707E" w:rsidTr="007726BA">
        <w:trPr>
          <w:trHeight w:val="598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lastRenderedPageBreak/>
              <w:t>Внесение изменений в Генеральный план Комсомольского городского поселения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41 9 00 20420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208 700,00</w:t>
            </w:r>
          </w:p>
        </w:tc>
      </w:tr>
      <w:tr w:rsidR="00724A1B" w:rsidRPr="0079707E" w:rsidTr="007726BA">
        <w:trPr>
          <w:trHeight w:val="2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Пенсионное  обеспечение, социальное обеспечение  населения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42 248,64</w:t>
            </w:r>
          </w:p>
        </w:tc>
      </w:tr>
      <w:tr w:rsidR="00724A1B" w:rsidRPr="0079707E" w:rsidTr="007726BA">
        <w:trPr>
          <w:trHeight w:val="202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42 248,64</w:t>
            </w:r>
          </w:p>
        </w:tc>
      </w:tr>
      <w:tr w:rsidR="00724A1B" w:rsidRPr="0079707E" w:rsidTr="007726BA">
        <w:trPr>
          <w:trHeight w:val="606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Пенсионное обеспечение, замещавших выборные  муниципальные  должности  и муниципальные  должности муниципальной службы Комсомольского городского поселения  (Социальное обеспечение и иные выплаты населению)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42 248,64</w:t>
            </w:r>
          </w:p>
        </w:tc>
      </w:tr>
      <w:tr w:rsidR="00724A1B" w:rsidRPr="0079707E" w:rsidTr="007726BA">
        <w:trPr>
          <w:trHeight w:val="2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Транспортные расходы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34 020,00</w:t>
            </w:r>
          </w:p>
        </w:tc>
      </w:tr>
      <w:tr w:rsidR="00724A1B" w:rsidRPr="0079707E" w:rsidTr="007726BA">
        <w:trPr>
          <w:trHeight w:val="202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44 9 00 00000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34 020,00</w:t>
            </w:r>
          </w:p>
        </w:tc>
      </w:tr>
      <w:tr w:rsidR="00724A1B" w:rsidRPr="0079707E" w:rsidTr="007726BA">
        <w:trPr>
          <w:trHeight w:val="1068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экспертизы в г. Комсомольск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44 9 00 20370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28 350,00</w:t>
            </w:r>
          </w:p>
        </w:tc>
      </w:tr>
      <w:tr w:rsidR="00724A1B" w:rsidRPr="0079707E" w:rsidTr="007726BA">
        <w:trPr>
          <w:trHeight w:val="808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Транспортные расходы по перевозке не востребованных умерших граждан, зарегистрированных на территории Комсомольского городского поселения, автомобильным транспортом для проведения судебно-медицинской экспертизы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44 9 00 20970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5 670,00</w:t>
            </w:r>
          </w:p>
        </w:tc>
      </w:tr>
      <w:tr w:rsidR="00724A1B" w:rsidRPr="0079707E" w:rsidTr="007726BA">
        <w:trPr>
          <w:trHeight w:val="210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Иные не программные направления деятельности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46 0 00 00000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1 261 820,08</w:t>
            </w:r>
          </w:p>
        </w:tc>
      </w:tr>
      <w:tr w:rsidR="00724A1B" w:rsidRPr="0079707E" w:rsidTr="007726BA">
        <w:trPr>
          <w:trHeight w:val="19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46 9 00 00000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1 261 820,08</w:t>
            </w:r>
          </w:p>
        </w:tc>
      </w:tr>
      <w:tr w:rsidR="00724A1B" w:rsidRPr="0079707E" w:rsidTr="007726BA">
        <w:trPr>
          <w:trHeight w:val="419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Публикация в СМИ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46 9 00 20070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1 593,60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Оплата членских взносов в ассоциацию "Совет муниципальных образований Ивановской области  (Иные бюджетные ассигнования)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46 9 00 20430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23 934,00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Налог за имущество находящееся в оперативном управлении (Иные бюджетные ассигнования)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46 9 00 20630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100 000,00</w:t>
            </w:r>
          </w:p>
        </w:tc>
      </w:tr>
      <w:tr w:rsidR="00724A1B" w:rsidRPr="0079707E" w:rsidTr="007726BA">
        <w:trPr>
          <w:trHeight w:val="40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Развитие и использование информационных технологий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46 9 00 20640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3 900,00</w:t>
            </w:r>
          </w:p>
        </w:tc>
      </w:tr>
      <w:tr w:rsidR="00724A1B" w:rsidRPr="0079707E" w:rsidTr="007726BA">
        <w:trPr>
          <w:trHeight w:val="41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46 9 00 20810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979 758,29</w:t>
            </w:r>
          </w:p>
        </w:tc>
      </w:tr>
      <w:tr w:rsidR="00724A1B" w:rsidRPr="0079707E" w:rsidTr="007726BA">
        <w:trPr>
          <w:trHeight w:val="414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Расходы на приобретение и содержание имущества казны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46 9 00 20900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51 596,90</w:t>
            </w:r>
          </w:p>
        </w:tc>
      </w:tr>
      <w:tr w:rsidR="00724A1B" w:rsidRPr="0079707E" w:rsidTr="007726BA">
        <w:trPr>
          <w:trHeight w:val="841"/>
        </w:trPr>
        <w:tc>
          <w:tcPr>
            <w:tcW w:w="10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46 9 00 20920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101 037,29</w:t>
            </w:r>
          </w:p>
        </w:tc>
      </w:tr>
      <w:tr w:rsidR="00724A1B" w:rsidRPr="0079707E" w:rsidTr="007726BA">
        <w:trPr>
          <w:trHeight w:val="210"/>
        </w:trPr>
        <w:tc>
          <w:tcPr>
            <w:tcW w:w="10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Всего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 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98 939 751,54</w:t>
            </w:r>
          </w:p>
        </w:tc>
      </w:tr>
    </w:tbl>
    <w:p w:rsidR="00724A1B" w:rsidRPr="0079707E" w:rsidRDefault="00724A1B" w:rsidP="00724A1B">
      <w:pPr>
        <w:tabs>
          <w:tab w:val="left" w:pos="1635"/>
        </w:tabs>
        <w:rPr>
          <w:sz w:val="28"/>
          <w:szCs w:val="28"/>
        </w:rPr>
      </w:pPr>
    </w:p>
    <w:p w:rsidR="00724A1B" w:rsidRPr="0079707E" w:rsidRDefault="00724A1B" w:rsidP="00724A1B">
      <w:pPr>
        <w:tabs>
          <w:tab w:val="left" w:pos="1635"/>
        </w:tabs>
        <w:rPr>
          <w:sz w:val="28"/>
          <w:szCs w:val="28"/>
        </w:rPr>
      </w:pPr>
    </w:p>
    <w:tbl>
      <w:tblPr>
        <w:tblW w:w="15475" w:type="dxa"/>
        <w:tblInd w:w="84" w:type="dxa"/>
        <w:tblLayout w:type="fixed"/>
        <w:tblLook w:val="04A0"/>
      </w:tblPr>
      <w:tblGrid>
        <w:gridCol w:w="9238"/>
        <w:gridCol w:w="1843"/>
        <w:gridCol w:w="1058"/>
        <w:gridCol w:w="1635"/>
        <w:gridCol w:w="1701"/>
      </w:tblGrid>
      <w:tr w:rsidR="00724A1B" w:rsidRPr="0079707E" w:rsidTr="007726BA">
        <w:trPr>
          <w:trHeight w:val="2160"/>
        </w:trPr>
        <w:tc>
          <w:tcPr>
            <w:tcW w:w="9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bookmarkStart w:id="5" w:name="RANGE!A2:E77"/>
            <w:r w:rsidRPr="0079707E">
              <w:lastRenderedPageBreak/>
              <w:t> </w:t>
            </w:r>
            <w:bookmarkEnd w:id="5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 </w:t>
            </w:r>
          </w:p>
          <w:p w:rsidR="00724A1B" w:rsidRPr="0079707E" w:rsidRDefault="00724A1B" w:rsidP="007726BA">
            <w:pPr>
              <w:jc w:val="right"/>
              <w:rPr>
                <w:sz w:val="22"/>
                <w:szCs w:val="22"/>
              </w:rPr>
            </w:pPr>
            <w:r w:rsidRPr="0079707E">
              <w:rPr>
                <w:b/>
                <w:bCs/>
                <w:sz w:val="22"/>
                <w:szCs w:val="22"/>
              </w:rPr>
              <w:t xml:space="preserve">Приложение №5                                                                                               </w:t>
            </w:r>
            <w:r w:rsidRPr="0079707E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бюджете Комсомольского городского поселения на 2022 год и на плановый период 2023 и 2024 годов"                                                                                     от 09.12</w:t>
            </w:r>
            <w:r w:rsidRPr="0079707E">
              <w:rPr>
                <w:sz w:val="22"/>
                <w:szCs w:val="22"/>
                <w:u w:val="single"/>
              </w:rPr>
              <w:t>.2021г</w:t>
            </w:r>
            <w:r w:rsidRPr="0079707E">
              <w:rPr>
                <w:sz w:val="22"/>
                <w:szCs w:val="22"/>
              </w:rPr>
              <w:t>. №82</w:t>
            </w:r>
          </w:p>
        </w:tc>
      </w:tr>
      <w:tr w:rsidR="00724A1B" w:rsidRPr="0079707E" w:rsidTr="007726BA">
        <w:trPr>
          <w:trHeight w:val="276"/>
        </w:trPr>
        <w:tc>
          <w:tcPr>
            <w:tcW w:w="9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 </w:t>
            </w:r>
          </w:p>
        </w:tc>
      </w:tr>
      <w:tr w:rsidR="00724A1B" w:rsidRPr="0079707E" w:rsidTr="007726BA">
        <w:trPr>
          <w:trHeight w:val="1290"/>
        </w:trPr>
        <w:tc>
          <w:tcPr>
            <w:tcW w:w="15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Распределение бюджетных ассигнований по целевым статьям (муниципальным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(муниципальных органов Комсомольского городского поселения), группам видов расходов классификации расходов бюджета Комсомольского городского поселения на 2023 и 2024 годы</w:t>
            </w:r>
          </w:p>
        </w:tc>
      </w:tr>
      <w:tr w:rsidR="00724A1B" w:rsidRPr="0079707E" w:rsidTr="007726BA">
        <w:trPr>
          <w:trHeight w:val="645"/>
        </w:trPr>
        <w:tc>
          <w:tcPr>
            <w:tcW w:w="9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Целевая                    статья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Вид                      расхода</w:t>
            </w:r>
          </w:p>
        </w:tc>
        <w:tc>
          <w:tcPr>
            <w:tcW w:w="33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Сумма,   руб.</w:t>
            </w:r>
          </w:p>
        </w:tc>
      </w:tr>
      <w:tr w:rsidR="00724A1B" w:rsidRPr="0079707E" w:rsidTr="007726BA">
        <w:trPr>
          <w:trHeight w:val="324"/>
        </w:trPr>
        <w:tc>
          <w:tcPr>
            <w:tcW w:w="9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2024 год</w:t>
            </w:r>
          </w:p>
        </w:tc>
      </w:tr>
      <w:tr w:rsidR="00724A1B" w:rsidRPr="0079707E" w:rsidTr="007726BA">
        <w:trPr>
          <w:trHeight w:val="1248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Муниципальная программа "Организация и осуществление первичных мер пожарной безопасности, мероприятия по предупреждению и ликвидации последствий чрезвычайных ситуаций, природного и техногенного характера в границах населенных пунктов Комсомольского городского поселения"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02 0 00 00000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108 333,33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100 000,00</w:t>
            </w:r>
          </w:p>
        </w:tc>
      </w:tr>
      <w:tr w:rsidR="00724A1B" w:rsidRPr="0079707E" w:rsidTr="007726BA">
        <w:trPr>
          <w:trHeight w:val="600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"Обеспечение первичных мер пожарной безопасности в границах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108 333,33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100 000,00</w:t>
            </w:r>
          </w:p>
        </w:tc>
      </w:tr>
      <w:tr w:rsidR="00724A1B" w:rsidRPr="0079707E" w:rsidTr="007726BA">
        <w:trPr>
          <w:trHeight w:val="600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"Обеспечение надлежащего состояния источников противопожарного водоснабжения"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108 333,33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100 000,00</w:t>
            </w:r>
          </w:p>
        </w:tc>
      </w:tr>
      <w:tr w:rsidR="00724A1B" w:rsidRPr="0079707E" w:rsidTr="007726BA">
        <w:trPr>
          <w:trHeight w:val="62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Прочие мероприятия в области первичных мер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02 3 01 20940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108 333,33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100 000,00</w:t>
            </w:r>
          </w:p>
        </w:tc>
      </w:tr>
      <w:tr w:rsidR="00724A1B" w:rsidRPr="0079707E" w:rsidTr="007726BA">
        <w:trPr>
          <w:trHeight w:val="62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Муниципальная программа "Дорожная деятельность в отношении автомобильных дорог общего пользования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03 0 00 00000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5 792 869,15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1 283 777,00</w:t>
            </w:r>
          </w:p>
        </w:tc>
      </w:tr>
      <w:tr w:rsidR="00724A1B" w:rsidRPr="0079707E" w:rsidTr="007726BA">
        <w:trPr>
          <w:trHeight w:val="648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"Дорожная деятельность в отношении автомобильных дорог  общего пользования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03 1 00 00000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5 198 869,15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1 269 610,00</w:t>
            </w:r>
          </w:p>
        </w:tc>
      </w:tr>
      <w:tr w:rsidR="00724A1B" w:rsidRPr="0079707E" w:rsidTr="007726BA">
        <w:trPr>
          <w:trHeight w:val="639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lastRenderedPageBreak/>
              <w:t>Основное  мероприятие "Содержание автомобильных дорог  общего пользования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03 1 01 00000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3 993 159,15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40 000,00</w:t>
            </w:r>
          </w:p>
        </w:tc>
      </w:tr>
      <w:tr w:rsidR="00724A1B" w:rsidRPr="0079707E" w:rsidTr="007726BA">
        <w:trPr>
          <w:trHeight w:val="936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Мероприятия по содержанию, грейдерованию  автомобильных дорог  общего  пользования Комсомольского городского поселения (Закупка товаров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03 1 01 20040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3 993 159,15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40 000,00</w:t>
            </w:r>
          </w:p>
        </w:tc>
      </w:tr>
      <w:tr w:rsidR="00724A1B" w:rsidRPr="0079707E" w:rsidTr="007726BA">
        <w:trPr>
          <w:trHeight w:val="62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"Дорожный фонд от поступления доходов от уплаты акцизов на нефтепродукты"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03 1 04 00000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1 205 710,00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1 229 610,00</w:t>
            </w:r>
          </w:p>
        </w:tc>
      </w:tr>
      <w:tr w:rsidR="00724A1B" w:rsidRPr="0079707E" w:rsidTr="007726BA">
        <w:trPr>
          <w:trHeight w:val="98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Мероприятия по капитальному ремонту, ремонту автомобильных дорог общего пользования Комсомольского городского поселения из дорожного фонда от уплаты акцизов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03 1 04 20610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1 205 710,00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1 229 610,00</w:t>
            </w:r>
          </w:p>
        </w:tc>
      </w:tr>
      <w:tr w:rsidR="00724A1B" w:rsidRPr="0079707E" w:rsidTr="007726BA">
        <w:trPr>
          <w:trHeight w:val="32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"Безопасность дорожного движения"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03 2 00 00000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594 000,00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14 167,00</w:t>
            </w:r>
          </w:p>
        </w:tc>
      </w:tr>
      <w:tr w:rsidR="00724A1B" w:rsidRPr="0079707E" w:rsidTr="007726BA">
        <w:trPr>
          <w:trHeight w:val="62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"Профилактика и организация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03 2 02 00000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594 000,00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14 167,00</w:t>
            </w:r>
          </w:p>
        </w:tc>
      </w:tr>
      <w:tr w:rsidR="00724A1B" w:rsidRPr="0079707E" w:rsidTr="007726BA">
        <w:trPr>
          <w:trHeight w:val="98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Мероприятия по профилактике  и организации  безопасности дорожного движения 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03 2 02 20080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594 000,00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14 167,00</w:t>
            </w:r>
          </w:p>
        </w:tc>
      </w:tr>
      <w:tr w:rsidR="00724A1B" w:rsidRPr="0079707E" w:rsidTr="007726BA">
        <w:trPr>
          <w:trHeight w:val="98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Муниципальная программа "Обеспечение населения объектами инженерной инфраструктуры и услугами жилищно-коммунального хозяйства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5 620 652,69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6 410 000,00</w:t>
            </w:r>
          </w:p>
        </w:tc>
      </w:tr>
      <w:tr w:rsidR="00724A1B" w:rsidRPr="0079707E" w:rsidTr="007726BA">
        <w:trPr>
          <w:trHeight w:val="639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 "Содержание муниципального жилищного фонда и иных полномочий органов местного самоуправления в соответствии с жилищным законодательством"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04 1 00 00000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975 652,69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200 000,00</w:t>
            </w:r>
          </w:p>
        </w:tc>
      </w:tr>
      <w:tr w:rsidR="00724A1B" w:rsidRPr="0079707E" w:rsidTr="007726BA">
        <w:trPr>
          <w:trHeight w:val="62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 "Содержание муниципального жилищного фонда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04 1 01 00000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975 652,69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200 000,00</w:t>
            </w:r>
          </w:p>
        </w:tc>
      </w:tr>
      <w:tr w:rsidR="00724A1B" w:rsidRPr="0079707E" w:rsidTr="007726BA">
        <w:trPr>
          <w:trHeight w:val="699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Содержание муниципального жилищного фонда  Комсомольского городского поселения  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04 1 01 20090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975 652,69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200 000,00</w:t>
            </w:r>
          </w:p>
        </w:tc>
      </w:tr>
      <w:tr w:rsidR="00724A1B" w:rsidRPr="0079707E" w:rsidTr="007726BA">
        <w:trPr>
          <w:trHeight w:val="648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"Создание условий для обеспечения населения Комсомольского городского поселения услугами бытового обслуживания"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04 2 00 00000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4 265 000,00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3 500 000,00</w:t>
            </w:r>
          </w:p>
        </w:tc>
      </w:tr>
      <w:tr w:rsidR="00724A1B" w:rsidRPr="0079707E" w:rsidTr="007726BA">
        <w:trPr>
          <w:trHeight w:val="62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 xml:space="preserve">Основное мероприятие  "Создание условий для обеспечения населения Комсомольского городского поселения услугами бытового обслуживания"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04 2 01 00000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4 265 000,00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3 500 000,00</w:t>
            </w:r>
          </w:p>
        </w:tc>
      </w:tr>
      <w:tr w:rsidR="00724A1B" w:rsidRPr="0079707E" w:rsidTr="007726BA">
        <w:trPr>
          <w:trHeight w:val="936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lastRenderedPageBreak/>
              <w:t>Предоставление банных услуг по помывке граждан в целях обеспечения населения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04 2 01 20480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4 265 000,00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3 500 000,00</w:t>
            </w:r>
          </w:p>
        </w:tc>
      </w:tr>
      <w:tr w:rsidR="00724A1B" w:rsidRPr="0079707E" w:rsidTr="007726BA">
        <w:trPr>
          <w:trHeight w:val="972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 "Реализация мероприятий по организации в границах Комсомольского городского поселения электро-, тепло-, газо-, водоснабжения населения и водоотведения"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04 3 00 00000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380 000,00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2 710 000,00</w:t>
            </w:r>
          </w:p>
        </w:tc>
      </w:tr>
      <w:tr w:rsidR="00724A1B" w:rsidRPr="0079707E" w:rsidTr="007726BA">
        <w:trPr>
          <w:trHeight w:val="900"/>
        </w:trPr>
        <w:tc>
          <w:tcPr>
            <w:tcW w:w="92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 "Ремонт, содержание и техническое обслуживание   объектов коммунального хозяйства муниципального имущества Комсомольского городского поселения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04 3 01 00000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10 000,00</w:t>
            </w:r>
          </w:p>
        </w:tc>
      </w:tr>
      <w:tr w:rsidR="00724A1B" w:rsidRPr="0079707E" w:rsidTr="007726BA">
        <w:trPr>
          <w:trHeight w:val="936"/>
        </w:trPr>
        <w:tc>
          <w:tcPr>
            <w:tcW w:w="92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Ремонт, содержание и техническое обслуживание   объектов коммунального хозяйства муниципального имущества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04 3 01 20110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10 000,00</w:t>
            </w:r>
          </w:p>
        </w:tc>
      </w:tr>
      <w:tr w:rsidR="00724A1B" w:rsidRPr="0079707E" w:rsidTr="007726BA">
        <w:trPr>
          <w:trHeight w:val="960"/>
        </w:trPr>
        <w:tc>
          <w:tcPr>
            <w:tcW w:w="92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"Строительство и капитальный ремонт, текущий ремонт артезианских скважин, расположенных на территории КГП и проведение экспертизы ПСД, сметной документации"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04 3 04 00000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2 700 000,00</w:t>
            </w:r>
          </w:p>
        </w:tc>
      </w:tr>
      <w:tr w:rsidR="00724A1B" w:rsidRPr="0079707E" w:rsidTr="007726BA">
        <w:trPr>
          <w:trHeight w:val="936"/>
        </w:trPr>
        <w:tc>
          <w:tcPr>
            <w:tcW w:w="9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Строительство, капитальный ремонт, текущий ремонт артезианских скважин, расположенных на территории КГП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04 3 04 20860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2 700 000,00</w:t>
            </w:r>
          </w:p>
        </w:tc>
      </w:tr>
      <w:tr w:rsidR="00724A1B" w:rsidRPr="0079707E" w:rsidTr="007726BA">
        <w:trPr>
          <w:trHeight w:val="106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Муниципальная программа "Благоустройство муниципального образования "Комсомольское городское поселение Комсомольского муниципального района Ивановской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05 0 00 00000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13 720 576,48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16 282 523,86</w:t>
            </w:r>
          </w:p>
        </w:tc>
      </w:tr>
      <w:tr w:rsidR="00724A1B" w:rsidRPr="0079707E" w:rsidTr="007726BA">
        <w:trPr>
          <w:trHeight w:val="648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05 1 00 00000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8 057 835,94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11 676 267,90</w:t>
            </w:r>
          </w:p>
        </w:tc>
      </w:tr>
      <w:tr w:rsidR="00724A1B" w:rsidRPr="0079707E" w:rsidTr="007726BA">
        <w:trPr>
          <w:trHeight w:val="690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05 1 01 00000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8 057 835,94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11 676 267,90</w:t>
            </w:r>
          </w:p>
        </w:tc>
      </w:tr>
      <w:tr w:rsidR="00724A1B" w:rsidRPr="0079707E" w:rsidTr="007726BA">
        <w:trPr>
          <w:trHeight w:val="660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Оплата за электроэнергию уличного освещения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05 1 01 20150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6 948 388,94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10 876 267,90</w:t>
            </w:r>
          </w:p>
        </w:tc>
      </w:tr>
      <w:tr w:rsidR="00724A1B" w:rsidRPr="0079707E" w:rsidTr="007726BA">
        <w:trPr>
          <w:trHeight w:val="936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Содержание и ремонт сетей уличного освещения на территории Комсомольского городского поселения (Закупка товаров 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1 109 447,00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800 000,00</w:t>
            </w:r>
          </w:p>
        </w:tc>
      </w:tr>
      <w:tr w:rsidR="00724A1B" w:rsidRPr="0079707E" w:rsidTr="007726BA">
        <w:trPr>
          <w:trHeight w:val="648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lastRenderedPageBreak/>
              <w:t>Подпрограмма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05 2 00 00000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62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05 2 01 00000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936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Мероприятия по благоустройству и озеленению территории Комсомольского городского поселения (Закупка товаров, работ и услуг для государственных и муниципальных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05 2 01 20190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648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"Организация ритуальных услуг и содержание мест захоронения на территории Комсомольского городского поселения"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600 000,00</w:t>
            </w:r>
          </w:p>
        </w:tc>
      </w:tr>
      <w:tr w:rsidR="00724A1B" w:rsidRPr="0079707E" w:rsidTr="007726BA">
        <w:trPr>
          <w:trHeight w:val="62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"Организация ритуальных услуг и содержание мест захоронения на территории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600 000,00</w:t>
            </w:r>
          </w:p>
        </w:tc>
      </w:tr>
      <w:tr w:rsidR="00724A1B" w:rsidRPr="0079707E" w:rsidTr="007726BA">
        <w:trPr>
          <w:trHeight w:val="62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Содержание кладбищ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05 3 01 20200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600 000,00</w:t>
            </w:r>
          </w:p>
        </w:tc>
      </w:tr>
      <w:tr w:rsidR="00724A1B" w:rsidRPr="0079707E" w:rsidTr="007726BA">
        <w:trPr>
          <w:trHeight w:val="648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 "Ликвидация несанкционированных свалок и уборка мусора на территории Комсомольского городского поселения"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3 654 268,54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3 006 255,96</w:t>
            </w:r>
          </w:p>
        </w:tc>
      </w:tr>
      <w:tr w:rsidR="00724A1B" w:rsidRPr="0079707E" w:rsidTr="007726BA">
        <w:trPr>
          <w:trHeight w:val="62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 xml:space="preserve">Основное мероприятие "Ликвидация несанкционированных свалок и уборка мусора на территории Комсомольского городского поселения"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3 654 268,54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3 006 255,96</w:t>
            </w:r>
          </w:p>
        </w:tc>
      </w:tr>
      <w:tr w:rsidR="00724A1B" w:rsidRPr="0079707E" w:rsidTr="007726BA">
        <w:trPr>
          <w:trHeight w:val="936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05 4 01 20210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3 654 268,54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3 006 255,96</w:t>
            </w:r>
          </w:p>
        </w:tc>
      </w:tr>
      <w:tr w:rsidR="00724A1B" w:rsidRPr="0079707E" w:rsidTr="007726BA">
        <w:trPr>
          <w:trHeight w:val="648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1 288 472,00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990 000,00</w:t>
            </w:r>
          </w:p>
        </w:tc>
      </w:tr>
      <w:tr w:rsidR="00724A1B" w:rsidRPr="0079707E" w:rsidTr="007726BA">
        <w:trPr>
          <w:trHeight w:val="62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 xml:space="preserve">Основное мероприятие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05 5 01 00000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1 288 472,00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990 000,00</w:t>
            </w:r>
          </w:p>
        </w:tc>
      </w:tr>
      <w:tr w:rsidR="00724A1B" w:rsidRPr="0079707E" w:rsidTr="007726BA">
        <w:trPr>
          <w:trHeight w:val="62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Содержание  парков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05 5 01 20230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950 000,00</w:t>
            </w:r>
          </w:p>
        </w:tc>
      </w:tr>
      <w:tr w:rsidR="00724A1B" w:rsidRPr="0079707E" w:rsidTr="007726BA">
        <w:trPr>
          <w:trHeight w:val="648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Прочие мероприятия по благоустройству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05 5 01 20580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1 088 472,00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40 000,00</w:t>
            </w:r>
          </w:p>
        </w:tc>
      </w:tr>
      <w:tr w:rsidR="00724A1B" w:rsidRPr="0079707E" w:rsidTr="007726BA">
        <w:trPr>
          <w:trHeight w:val="648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lastRenderedPageBreak/>
              <w:t xml:space="preserve">Подпрограмма "Организация водоснабжения населения на территории Комсомольского городского поселения"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10 000,00</w:t>
            </w:r>
          </w:p>
        </w:tc>
      </w:tr>
      <w:tr w:rsidR="00724A1B" w:rsidRPr="0079707E" w:rsidTr="007726BA">
        <w:trPr>
          <w:trHeight w:val="648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 xml:space="preserve">Основное мероприятие "Организация водоснабжения населения на территории Комсомольского городского поселения"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05 6 01 00000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10 000,00</w:t>
            </w:r>
          </w:p>
        </w:tc>
      </w:tr>
      <w:tr w:rsidR="00724A1B" w:rsidRPr="0079707E" w:rsidTr="007726BA">
        <w:trPr>
          <w:trHeight w:val="648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Содержание, текущий ремонт, строительство колодцев и артезианских скважин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05 6 01 20330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10 000,00</w:t>
            </w:r>
          </w:p>
        </w:tc>
      </w:tr>
      <w:tr w:rsidR="00724A1B" w:rsidRPr="0079707E" w:rsidTr="007726BA">
        <w:trPr>
          <w:trHeight w:val="106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Муниципальная программа "Культура  Комсомольского городского поселения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06 0 00 00000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27 548 550,00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27 905 300,00</w:t>
            </w:r>
          </w:p>
        </w:tc>
      </w:tr>
      <w:tr w:rsidR="00724A1B" w:rsidRPr="0079707E" w:rsidTr="007726BA">
        <w:trPr>
          <w:trHeight w:val="648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06 1 00 00000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19 328 150,00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19 603 900,00</w:t>
            </w:r>
          </w:p>
        </w:tc>
      </w:tr>
      <w:tr w:rsidR="00724A1B" w:rsidRPr="0079707E" w:rsidTr="007726BA">
        <w:trPr>
          <w:trHeight w:val="62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06 1 01 00000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16 885 750,00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17 161 500,00</w:t>
            </w:r>
          </w:p>
        </w:tc>
      </w:tr>
      <w:tr w:rsidR="00724A1B" w:rsidRPr="0079707E" w:rsidTr="007726BA">
        <w:trPr>
          <w:trHeight w:val="1248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1 01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16 885 750,00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17 161 500,00</w:t>
            </w:r>
          </w:p>
        </w:tc>
      </w:tr>
      <w:tr w:rsidR="00724A1B" w:rsidRPr="0079707E" w:rsidTr="007726BA">
        <w:trPr>
          <w:trHeight w:val="106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06 1 05 00000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2 442 400,00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2 442 400,00</w:t>
            </w:r>
          </w:p>
        </w:tc>
      </w:tr>
      <w:tr w:rsidR="00724A1B" w:rsidRPr="0079707E" w:rsidTr="007726BA">
        <w:trPr>
          <w:trHeight w:val="1299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1 05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2 442 400,00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2 442 400,00</w:t>
            </w:r>
          </w:p>
        </w:tc>
      </w:tr>
      <w:tr w:rsidR="00724A1B" w:rsidRPr="0079707E" w:rsidTr="007726BA">
        <w:trPr>
          <w:trHeight w:val="648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06 2 00 00000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7 689 900,00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7 769 600,00</w:t>
            </w:r>
          </w:p>
        </w:tc>
      </w:tr>
      <w:tr w:rsidR="00724A1B" w:rsidRPr="0079707E" w:rsidTr="007726BA">
        <w:trPr>
          <w:trHeight w:val="62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06 2 01 00000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7 689 900,00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7 769 600,00</w:t>
            </w:r>
          </w:p>
        </w:tc>
      </w:tr>
      <w:tr w:rsidR="00724A1B" w:rsidRPr="0079707E" w:rsidTr="007726BA">
        <w:trPr>
          <w:trHeight w:val="158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населения, комплектованием и обеспечением сохранности библиотечных фондов библиотек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2 01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7 689 900,00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7 769 600,00</w:t>
            </w:r>
          </w:p>
        </w:tc>
      </w:tr>
      <w:tr w:rsidR="00724A1B" w:rsidRPr="0079707E" w:rsidTr="007726BA">
        <w:trPr>
          <w:trHeight w:val="672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"Организация и осуществление мероприятий по работе с детьми и молодежью в Комсомольском городском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06 3 00 00000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530 500,00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531 800,00</w:t>
            </w:r>
          </w:p>
        </w:tc>
      </w:tr>
      <w:tr w:rsidR="00724A1B" w:rsidRPr="0079707E" w:rsidTr="007726BA">
        <w:trPr>
          <w:trHeight w:val="312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"Временная летняя занятость подростков"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06 3 01 00000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530 500,00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531 800,00</w:t>
            </w:r>
          </w:p>
        </w:tc>
      </w:tr>
      <w:tr w:rsidR="00724A1B" w:rsidRPr="0079707E" w:rsidTr="007726BA">
        <w:trPr>
          <w:trHeight w:val="1248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06 3 01 G0070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530 500,00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531 800,00</w:t>
            </w:r>
          </w:p>
        </w:tc>
      </w:tr>
      <w:tr w:rsidR="00724A1B" w:rsidRPr="0079707E" w:rsidTr="007726BA">
        <w:trPr>
          <w:trHeight w:val="32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Непрограммные направления деятельности  Комсомольского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40 0 00 00000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32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Пенсионное  обеспечение, социальное обеспечение 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42 248,64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42 248,64</w:t>
            </w:r>
          </w:p>
        </w:tc>
      </w:tr>
      <w:tr w:rsidR="00724A1B" w:rsidRPr="0079707E" w:rsidTr="007726BA">
        <w:trPr>
          <w:trHeight w:val="312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42 248,64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42 248,64</w:t>
            </w:r>
          </w:p>
        </w:tc>
      </w:tr>
      <w:tr w:rsidR="00724A1B" w:rsidRPr="0079707E" w:rsidTr="007726BA">
        <w:trPr>
          <w:trHeight w:val="936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Пенсионное обеспечение, замещавших выборные  муниципальные  должности  и муниципальные  должности муниципальной службы Комсомольского городского поселения 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42 248,64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42 248,64</w:t>
            </w:r>
          </w:p>
        </w:tc>
      </w:tr>
      <w:tr w:rsidR="00724A1B" w:rsidRPr="0079707E" w:rsidTr="007726BA">
        <w:trPr>
          <w:trHeight w:val="32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Иные не программные направления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46 0 00 00000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980 834,21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1 003 900,00</w:t>
            </w:r>
          </w:p>
        </w:tc>
      </w:tr>
      <w:tr w:rsidR="00724A1B" w:rsidRPr="0079707E" w:rsidTr="007726BA">
        <w:trPr>
          <w:trHeight w:val="312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46 9 00 00000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980 834,21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1 003 900,00</w:t>
            </w:r>
          </w:p>
        </w:tc>
      </w:tr>
      <w:tr w:rsidR="00724A1B" w:rsidRPr="0079707E" w:rsidTr="007726BA">
        <w:trPr>
          <w:trHeight w:val="62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Налог за имущество находящееся в оперативном управлении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46 9 00 20630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65 037,96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100 000,00</w:t>
            </w:r>
          </w:p>
        </w:tc>
      </w:tr>
      <w:tr w:rsidR="00724A1B" w:rsidRPr="0079707E" w:rsidTr="007726BA">
        <w:trPr>
          <w:trHeight w:val="62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Развитие и использование информационных технологий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46 9 00 20640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3 900,00</w:t>
            </w:r>
          </w:p>
        </w:tc>
      </w:tr>
      <w:tr w:rsidR="00724A1B" w:rsidRPr="0079707E" w:rsidTr="007726BA">
        <w:trPr>
          <w:trHeight w:val="624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46 9 00 20810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915 796,25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900 000,00</w:t>
            </w:r>
          </w:p>
        </w:tc>
      </w:tr>
      <w:tr w:rsidR="00724A1B" w:rsidRPr="0079707E" w:rsidTr="007726BA">
        <w:trPr>
          <w:trHeight w:val="1020"/>
        </w:trPr>
        <w:tc>
          <w:tcPr>
            <w:tcW w:w="92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24"/>
        </w:trPr>
        <w:tc>
          <w:tcPr>
            <w:tcW w:w="9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53 814 064,50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53 027 749,50</w:t>
            </w:r>
          </w:p>
        </w:tc>
      </w:tr>
    </w:tbl>
    <w:p w:rsidR="00724A1B" w:rsidRPr="0079707E" w:rsidRDefault="00724A1B" w:rsidP="00724A1B">
      <w:pPr>
        <w:tabs>
          <w:tab w:val="left" w:pos="1635"/>
        </w:tabs>
        <w:rPr>
          <w:sz w:val="28"/>
          <w:szCs w:val="28"/>
        </w:rPr>
      </w:pPr>
    </w:p>
    <w:p w:rsidR="00724A1B" w:rsidRPr="0079707E" w:rsidRDefault="00724A1B" w:rsidP="00724A1B">
      <w:pPr>
        <w:tabs>
          <w:tab w:val="left" w:pos="1635"/>
        </w:tabs>
        <w:rPr>
          <w:sz w:val="28"/>
          <w:szCs w:val="28"/>
        </w:rPr>
      </w:pPr>
    </w:p>
    <w:tbl>
      <w:tblPr>
        <w:tblW w:w="15474" w:type="dxa"/>
        <w:tblInd w:w="84" w:type="dxa"/>
        <w:tblLayout w:type="fixed"/>
        <w:tblLook w:val="04A0"/>
      </w:tblPr>
      <w:tblGrid>
        <w:gridCol w:w="7962"/>
        <w:gridCol w:w="1134"/>
        <w:gridCol w:w="929"/>
        <w:gridCol w:w="995"/>
        <w:gridCol w:w="1761"/>
        <w:gridCol w:w="1058"/>
        <w:gridCol w:w="1635"/>
      </w:tblGrid>
      <w:tr w:rsidR="00724A1B" w:rsidRPr="0079707E" w:rsidTr="007726BA">
        <w:trPr>
          <w:trHeight w:val="2100"/>
        </w:trPr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bookmarkStart w:id="6" w:name="RANGE!A2:G76"/>
            <w:r w:rsidRPr="0079707E">
              <w:t> </w:t>
            </w:r>
            <w:bookmarkEnd w:id="6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2"/>
                <w:szCs w:val="22"/>
              </w:rPr>
            </w:pPr>
            <w:r w:rsidRPr="0079707E">
              <w:rPr>
                <w:b/>
                <w:bCs/>
                <w:sz w:val="22"/>
                <w:szCs w:val="22"/>
              </w:rPr>
              <w:t xml:space="preserve">Приложение №6                                                                                                </w:t>
            </w:r>
            <w:r w:rsidRPr="0079707E">
              <w:rPr>
                <w:sz w:val="22"/>
                <w:szCs w:val="22"/>
              </w:rPr>
              <w:t>к решению Совета Комсомольского                                               городского поселения  "О бюджете Комсомольского городского поселения на 2022 год и на плановый период 2023 и 2024 годов"                                                                                     от 09.12.2021г. №82</w:t>
            </w:r>
          </w:p>
        </w:tc>
      </w:tr>
      <w:tr w:rsidR="00724A1B" w:rsidRPr="0079707E" w:rsidTr="007726BA">
        <w:trPr>
          <w:trHeight w:val="312"/>
        </w:trPr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</w:tr>
      <w:tr w:rsidR="00724A1B" w:rsidRPr="0079707E" w:rsidTr="007726BA">
        <w:trPr>
          <w:trHeight w:val="345"/>
        </w:trPr>
        <w:tc>
          <w:tcPr>
            <w:tcW w:w="15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Ведомственная  структура  расходов бюджета  Комсомольского городского поселения на  2022 год</w:t>
            </w:r>
          </w:p>
        </w:tc>
      </w:tr>
      <w:tr w:rsidR="00724A1B" w:rsidRPr="0079707E" w:rsidTr="007726BA">
        <w:trPr>
          <w:trHeight w:val="324"/>
        </w:trPr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</w:tr>
      <w:tr w:rsidR="00724A1B" w:rsidRPr="0079707E" w:rsidTr="007726BA">
        <w:trPr>
          <w:trHeight w:val="1260"/>
        </w:trPr>
        <w:tc>
          <w:tcPr>
            <w:tcW w:w="7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Код главного распорядителя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раздел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Подраз    дел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Целевая                    статья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Вид                      расхода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Сумма                  руб.</w:t>
            </w:r>
          </w:p>
        </w:tc>
      </w:tr>
      <w:tr w:rsidR="00724A1B" w:rsidRPr="0079707E" w:rsidTr="007726BA">
        <w:trPr>
          <w:trHeight w:val="624"/>
        </w:trPr>
        <w:tc>
          <w:tcPr>
            <w:tcW w:w="7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061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27 959 786,68</w:t>
            </w:r>
          </w:p>
        </w:tc>
      </w:tr>
      <w:tr w:rsidR="00724A1B" w:rsidRPr="0079707E" w:rsidTr="007726BA">
        <w:trPr>
          <w:trHeight w:val="106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 на содержание детских площадок, скамеек, урн и лавок на территории Комсомольского городского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 9 00 G0080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639 800,00</w:t>
            </w:r>
          </w:p>
        </w:tc>
      </w:tr>
      <w:tr w:rsidR="00724A1B" w:rsidRPr="0079707E" w:rsidTr="007726BA">
        <w:trPr>
          <w:trHeight w:val="1224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3 01 G0070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489 692,97</w:t>
            </w:r>
          </w:p>
        </w:tc>
      </w:tr>
      <w:tr w:rsidR="00724A1B" w:rsidRPr="0079707E" w:rsidTr="007726BA">
        <w:trPr>
          <w:trHeight w:val="1284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1 01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14 363 568,79</w:t>
            </w:r>
          </w:p>
        </w:tc>
      </w:tr>
      <w:tr w:rsidR="00724A1B" w:rsidRPr="0079707E" w:rsidTr="007726BA">
        <w:trPr>
          <w:trHeight w:val="1248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06 1 02 80340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2 700 099,00</w:t>
            </w:r>
          </w:p>
        </w:tc>
      </w:tr>
      <w:tr w:rsidR="00724A1B" w:rsidRPr="0079707E" w:rsidTr="007726BA">
        <w:trPr>
          <w:trHeight w:val="936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1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142 110,00</w:t>
            </w:r>
          </w:p>
        </w:tc>
      </w:tr>
      <w:tr w:rsidR="00724A1B" w:rsidRPr="0079707E" w:rsidTr="007726BA">
        <w:trPr>
          <w:trHeight w:val="936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Библиотечное обслуживание населения, комплектование и обеспечение сохранности библиотечных фондов  библиотек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2 01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5 274 375,24</w:t>
            </w:r>
          </w:p>
        </w:tc>
      </w:tr>
      <w:tr w:rsidR="00724A1B" w:rsidRPr="0079707E" w:rsidTr="007726BA">
        <w:trPr>
          <w:trHeight w:val="1248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06 2 02 80340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1 575 058,00</w:t>
            </w:r>
          </w:p>
        </w:tc>
      </w:tr>
      <w:tr w:rsidR="00724A1B" w:rsidRPr="0079707E" w:rsidTr="007726BA">
        <w:trPr>
          <w:trHeight w:val="936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2 02 S0340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82 898,00</w:t>
            </w:r>
          </w:p>
        </w:tc>
      </w:tr>
      <w:tr w:rsidR="00724A1B" w:rsidRPr="0079707E" w:rsidTr="007726BA">
        <w:trPr>
          <w:trHeight w:val="1284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(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1 05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2 584 184,68</w:t>
            </w:r>
          </w:p>
        </w:tc>
      </w:tr>
      <w:tr w:rsidR="00724A1B" w:rsidRPr="0079707E" w:rsidTr="007726BA">
        <w:trPr>
          <w:trHeight w:val="1872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МКУ "Центр обслуживания учреждений культуры Комсомольского муниципального района Ивановской области"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1 06 G0090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100 000,00</w:t>
            </w:r>
          </w:p>
        </w:tc>
      </w:tr>
      <w:tr w:rsidR="00724A1B" w:rsidRPr="0079707E" w:rsidTr="007726BA">
        <w:trPr>
          <w:trHeight w:val="1584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спортивно-массовых мероприятий, укрепление материально-технической базы для развития физкультуры и спорта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4 01 G0100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8 000,00</w:t>
            </w:r>
          </w:p>
        </w:tc>
      </w:tr>
      <w:tr w:rsidR="00724A1B" w:rsidRPr="0079707E" w:rsidTr="007726BA">
        <w:trPr>
          <w:trHeight w:val="624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Администрация Комсомольского муниципального 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70 979 964,86</w:t>
            </w:r>
          </w:p>
        </w:tc>
      </w:tr>
      <w:tr w:rsidR="00724A1B" w:rsidRPr="0079707E" w:rsidTr="007726BA">
        <w:trPr>
          <w:trHeight w:val="1248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r w:rsidRPr="0079707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1632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 на исполнение судебных актов субсидиарной ответственности по обязательствам общества с ограниченной ответственностью "Тепловик"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 9 00 G0110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4 035 012,34</w:t>
            </w:r>
          </w:p>
        </w:tc>
      </w:tr>
      <w:tr w:rsidR="00724A1B" w:rsidRPr="0079707E" w:rsidTr="007726BA">
        <w:trPr>
          <w:trHeight w:val="936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Оценка недвижимости, признание прав и регулирование отношений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126 680,23</w:t>
            </w:r>
          </w:p>
        </w:tc>
      </w:tr>
      <w:tr w:rsidR="00724A1B" w:rsidRPr="0079707E" w:rsidTr="007726BA">
        <w:trPr>
          <w:trHeight w:val="960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Организация и проведение мероприятий, связанных с государственными праздниками, юбилейными датами 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40 9 00 20350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25 921,09</w:t>
            </w:r>
          </w:p>
        </w:tc>
      </w:tr>
      <w:tr w:rsidR="00724A1B" w:rsidRPr="0079707E" w:rsidTr="007726BA">
        <w:trPr>
          <w:trHeight w:val="1248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lastRenderedPageBreak/>
              <w:t>Исполнение судебных актов по возмещению причиненного вреда (за исключением судебных актов по возмещению причиненного вреда в порядке субсидиарной ответственности главных распорядителей средств бюджета)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40 9 00 90010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50 000,00</w:t>
            </w:r>
          </w:p>
        </w:tc>
      </w:tr>
      <w:tr w:rsidR="00724A1B" w:rsidRPr="0079707E" w:rsidTr="007726BA">
        <w:trPr>
          <w:trHeight w:val="1248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Внесение изменений в Генеральный план Комсомольского городского поселения Комсомольского муниципального района Ивановской области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41 9 00 20420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208 700,00</w:t>
            </w:r>
          </w:p>
        </w:tc>
      </w:tr>
      <w:tr w:rsidR="00724A1B" w:rsidRPr="0079707E" w:rsidTr="007726BA">
        <w:trPr>
          <w:trHeight w:val="672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Оплата членских взносов в ассоциацию "Совет муниципальных образований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46 9 00 20430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23 934,00</w:t>
            </w:r>
          </w:p>
        </w:tc>
      </w:tr>
      <w:tr w:rsidR="00724A1B" w:rsidRPr="0079707E" w:rsidTr="007726BA">
        <w:trPr>
          <w:trHeight w:val="624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Налог за имущество находящееся в оперативном управлении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46 9 00 20630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100 000,00</w:t>
            </w:r>
          </w:p>
        </w:tc>
      </w:tr>
      <w:tr w:rsidR="00724A1B" w:rsidRPr="0079707E" w:rsidTr="007726BA">
        <w:trPr>
          <w:trHeight w:val="624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Развитие и использование информационных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46 9 00 20640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3 900,00</w:t>
            </w:r>
          </w:p>
        </w:tc>
      </w:tr>
      <w:tr w:rsidR="00724A1B" w:rsidRPr="0079707E" w:rsidTr="007726BA">
        <w:trPr>
          <w:trHeight w:val="936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Расходы на приобретение и содержание имущества казны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46 9 00 20900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51 596,90</w:t>
            </w:r>
          </w:p>
        </w:tc>
      </w:tr>
      <w:tr w:rsidR="00724A1B" w:rsidRPr="0079707E" w:rsidTr="007726BA">
        <w:trPr>
          <w:trHeight w:val="624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46 9 00 20810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979 758,29</w:t>
            </w:r>
          </w:p>
        </w:tc>
      </w:tr>
      <w:tr w:rsidR="00724A1B" w:rsidRPr="0079707E" w:rsidTr="007726BA">
        <w:trPr>
          <w:trHeight w:val="936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Обеспечение мер по соблюдению требований безопасности на водных объектах , подготовка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02 2 01 20410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648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Прочие мероприятия в области первичных мер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02 3 01 20940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160 853,89</w:t>
            </w:r>
          </w:p>
        </w:tc>
      </w:tr>
      <w:tr w:rsidR="00724A1B" w:rsidRPr="0079707E" w:rsidTr="007726BA">
        <w:trPr>
          <w:trHeight w:val="648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46 9 00 20920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101 037,29</w:t>
            </w:r>
          </w:p>
        </w:tc>
      </w:tr>
      <w:tr w:rsidR="00724A1B" w:rsidRPr="0079707E" w:rsidTr="007726BA">
        <w:trPr>
          <w:trHeight w:val="106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Мероприятия по содержанию, грейдерованию автомобильных дорог общего 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03 1 01 20040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3 424 527,68</w:t>
            </w:r>
          </w:p>
        </w:tc>
      </w:tr>
      <w:tr w:rsidR="00724A1B" w:rsidRPr="0079707E" w:rsidTr="007726BA">
        <w:trPr>
          <w:trHeight w:val="960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lastRenderedPageBreak/>
              <w:t>Капитальный ремонт, ремонт автомобильных дорог общего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03 1 03 20060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339 977,34</w:t>
            </w:r>
          </w:p>
        </w:tc>
      </w:tr>
      <w:tr w:rsidR="00724A1B" w:rsidRPr="0079707E" w:rsidTr="007726BA">
        <w:trPr>
          <w:trHeight w:val="1260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Мероприятия по капитальному ремонту, ремонту автомобильных дорог общего пользования Комсомольского городского поселения из дорожного фонда от уплаты акцизов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03 1 04 20610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1 182 880,00</w:t>
            </w:r>
          </w:p>
        </w:tc>
      </w:tr>
      <w:tr w:rsidR="00724A1B" w:rsidRPr="0079707E" w:rsidTr="007726BA">
        <w:trPr>
          <w:trHeight w:val="1620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Проектирование строительства (реконструкции), капитального ремонта,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 1 04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2 678 469,60</w:t>
            </w:r>
          </w:p>
        </w:tc>
      </w:tr>
      <w:tr w:rsidR="00724A1B" w:rsidRPr="0079707E" w:rsidTr="007726BA">
        <w:trPr>
          <w:trHeight w:val="936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 1 04 S8600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19 036 852,80</w:t>
            </w:r>
          </w:p>
        </w:tc>
      </w:tr>
      <w:tr w:rsidR="00724A1B" w:rsidRPr="0079707E" w:rsidTr="007726BA">
        <w:trPr>
          <w:trHeight w:val="948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Мероприятия по профилактике и организации безопасности дорожного движения  на территории Комсомольского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09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03 2 02 20080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643 757,01</w:t>
            </w:r>
          </w:p>
        </w:tc>
      </w:tr>
      <w:tr w:rsidR="00724A1B" w:rsidRPr="0079707E" w:rsidTr="007726BA">
        <w:trPr>
          <w:trHeight w:val="1560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41 9 00 20400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263 532,46</w:t>
            </w:r>
          </w:p>
        </w:tc>
      </w:tr>
      <w:tr w:rsidR="00724A1B" w:rsidRPr="0079707E" w:rsidTr="007726BA">
        <w:trPr>
          <w:trHeight w:val="936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Содержание муниципального жилищного фонда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04 1 01 20090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2 118 184,94</w:t>
            </w:r>
          </w:p>
        </w:tc>
      </w:tr>
      <w:tr w:rsidR="00724A1B" w:rsidRPr="0079707E" w:rsidTr="007726BA">
        <w:trPr>
          <w:trHeight w:val="106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Изготовление актов обследования жилых домов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40 9 00 20320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99 000,00</w:t>
            </w:r>
          </w:p>
        </w:tc>
      </w:tr>
      <w:tr w:rsidR="00724A1B" w:rsidRPr="0079707E" w:rsidTr="007726BA">
        <w:trPr>
          <w:trHeight w:val="1248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lastRenderedPageBreak/>
              <w:t>Оценка недвижимости, признание прав и регулирование отношений по государственной собственности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9 463,33</w:t>
            </w:r>
          </w:p>
        </w:tc>
      </w:tr>
      <w:tr w:rsidR="00724A1B" w:rsidRPr="0079707E" w:rsidTr="007726BA">
        <w:trPr>
          <w:trHeight w:val="624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Публикация в СМИ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46 9 00 20070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1 593,60</w:t>
            </w:r>
          </w:p>
        </w:tc>
      </w:tr>
      <w:tr w:rsidR="00724A1B" w:rsidRPr="0079707E" w:rsidTr="007726BA">
        <w:trPr>
          <w:trHeight w:val="939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Предоставление банных услуг по помывке граждан в целях обеспечения населения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04 2 01 20480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3 510 000,00</w:t>
            </w:r>
          </w:p>
        </w:tc>
      </w:tr>
      <w:tr w:rsidR="00724A1B" w:rsidRPr="0079707E" w:rsidTr="007726BA">
        <w:trPr>
          <w:trHeight w:val="660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Прочие мероприятия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04 2 01 20950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1 585 008,25</w:t>
            </w:r>
          </w:p>
        </w:tc>
      </w:tr>
      <w:tr w:rsidR="00724A1B" w:rsidRPr="0079707E" w:rsidTr="007726BA">
        <w:trPr>
          <w:trHeight w:val="1239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Ремонт, содержание и техническое обслуживание  объектов коммунального хозяйства муниципального имущества Комсомольского городского поселения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04 3 01 20110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320 660,47</w:t>
            </w:r>
          </w:p>
        </w:tc>
      </w:tr>
      <w:tr w:rsidR="00724A1B" w:rsidRPr="0079707E" w:rsidTr="007726BA">
        <w:trPr>
          <w:trHeight w:val="960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Выполнение работ по актуализации схем теплоснабжения, водоснабжения и водоотведения г.Комсомольск на период 2015-2026 г.г.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04 3 03 20380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41 650,00</w:t>
            </w:r>
          </w:p>
        </w:tc>
      </w:tr>
      <w:tr w:rsidR="00724A1B" w:rsidRPr="0079707E" w:rsidTr="007726BA">
        <w:trPr>
          <w:trHeight w:val="936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Строительство, капитальный ремонт, текущий ремонт артезианских скважин, расположенных на территории КГП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04 3 04 20860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2 700 000,00</w:t>
            </w:r>
          </w:p>
        </w:tc>
      </w:tr>
      <w:tr w:rsidR="00724A1B" w:rsidRPr="0079707E" w:rsidTr="007726BA">
        <w:trPr>
          <w:trHeight w:val="936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Реализация мероприятий по модернизации объектов коммунальной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 3 07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717 771,42</w:t>
            </w:r>
          </w:p>
        </w:tc>
      </w:tr>
      <w:tr w:rsidR="00724A1B" w:rsidRPr="0079707E" w:rsidTr="007726BA">
        <w:trPr>
          <w:trHeight w:val="1872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экспертизы в г. Комсомольск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44 9 00 20370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28 350,00</w:t>
            </w:r>
          </w:p>
        </w:tc>
      </w:tr>
      <w:tr w:rsidR="00724A1B" w:rsidRPr="0079707E" w:rsidTr="007726BA">
        <w:trPr>
          <w:trHeight w:val="106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lastRenderedPageBreak/>
              <w:t>Транспортные расходы по перевозке не востребованных умерших граждан, зарегистрированных на территории Комсомольского городского поселения, автомобильным транспортом для проведения судебно-медицинской экспертизы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44 9 00 20970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5 670,00</w:t>
            </w:r>
          </w:p>
        </w:tc>
      </w:tr>
      <w:tr w:rsidR="00724A1B" w:rsidRPr="0079707E" w:rsidTr="007726BA">
        <w:trPr>
          <w:trHeight w:val="1248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1 F2 S5100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1872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многоквартирного дома, расположенного по адресу: г. Комсомольск, ул. Люлина, д. 34, д.34а, «Наш двор - наша забота»)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1 F2 S5101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926 019,10</w:t>
            </w:r>
          </w:p>
        </w:tc>
      </w:tr>
      <w:tr w:rsidR="00724A1B" w:rsidRPr="0079707E" w:rsidTr="007726BA">
        <w:trPr>
          <w:trHeight w:val="1560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г. Комсомольск, ул. 2-й Луговой пер., д.2; ул. Чайковского, д.21)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1 F2 S5102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926 419,05</w:t>
            </w:r>
          </w:p>
        </w:tc>
      </w:tr>
      <w:tr w:rsidR="00724A1B" w:rsidRPr="0079707E" w:rsidTr="007726BA">
        <w:trPr>
          <w:trHeight w:val="1560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по адресу: г. Комсомольск, ул. Первомайская, д.11)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1 F2 S5103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647 952,73</w:t>
            </w:r>
          </w:p>
        </w:tc>
      </w:tr>
      <w:tr w:rsidR="00724A1B" w:rsidRPr="0079707E" w:rsidTr="007726BA">
        <w:trPr>
          <w:trHeight w:val="1248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Разработка проектно-сметной (сметной) документации по благоустройству общественной территории, проведение государственной экспертизы и авторского надзора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01 2 01 20720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1 611 063,88</w:t>
            </w:r>
          </w:p>
        </w:tc>
      </w:tr>
      <w:tr w:rsidR="00724A1B" w:rsidRPr="0079707E" w:rsidTr="007726BA">
        <w:trPr>
          <w:trHeight w:val="936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Реализация программ формирования современной городской среды (Закупка товаров, работ и услуг для обеспечения государственных 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F2 55550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1 052 631,58</w:t>
            </w:r>
          </w:p>
        </w:tc>
      </w:tr>
      <w:tr w:rsidR="00724A1B" w:rsidRPr="0079707E" w:rsidTr="007726BA">
        <w:trPr>
          <w:trHeight w:val="936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lastRenderedPageBreak/>
              <w:t>Оплата за электроэнергию уличного освещения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05 1 01 20150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7 128 513,70</w:t>
            </w:r>
          </w:p>
        </w:tc>
      </w:tr>
      <w:tr w:rsidR="00724A1B" w:rsidRPr="0079707E" w:rsidTr="007726BA">
        <w:trPr>
          <w:trHeight w:val="1248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Содержание, ремонт, капитальный ремонт, строительство, разработка ПСД на строительство сетей уличного освещения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871 507,20</w:t>
            </w:r>
          </w:p>
        </w:tc>
      </w:tr>
      <w:tr w:rsidR="00724A1B" w:rsidRPr="0079707E" w:rsidTr="007726BA">
        <w:trPr>
          <w:trHeight w:val="936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Мероприятия по благоустройству и озеленению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05 2 01 20190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2 742 231,53</w:t>
            </w:r>
          </w:p>
        </w:tc>
      </w:tr>
      <w:tr w:rsidR="00724A1B" w:rsidRPr="0079707E" w:rsidTr="007726BA">
        <w:trPr>
          <w:trHeight w:val="624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Содержание кладбищ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05 3 01 20200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457 296,09</w:t>
            </w:r>
          </w:p>
        </w:tc>
      </w:tr>
      <w:tr w:rsidR="00724A1B" w:rsidRPr="0079707E" w:rsidTr="007726BA">
        <w:trPr>
          <w:trHeight w:val="936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05 4 01 20210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3 200 000,00</w:t>
            </w:r>
          </w:p>
        </w:tc>
      </w:tr>
      <w:tr w:rsidR="00724A1B" w:rsidRPr="0079707E" w:rsidTr="007726BA">
        <w:trPr>
          <w:trHeight w:val="936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Содержание дождеприемных колодцев, водоотводных канав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05 5 01 20220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136 024,63</w:t>
            </w:r>
          </w:p>
        </w:tc>
      </w:tr>
      <w:tr w:rsidR="00724A1B" w:rsidRPr="0079707E" w:rsidTr="007726BA">
        <w:trPr>
          <w:trHeight w:val="648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Содержание парков на территории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05 5 01 20230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242 400,00</w:t>
            </w:r>
          </w:p>
        </w:tc>
      </w:tr>
      <w:tr w:rsidR="00724A1B" w:rsidRPr="0079707E" w:rsidTr="007726BA">
        <w:trPr>
          <w:trHeight w:val="936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Установка, содержание, текущий ремонт  детских площадок, скамеек и урн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05 5 01 20240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250 000,00</w:t>
            </w:r>
          </w:p>
        </w:tc>
      </w:tr>
      <w:tr w:rsidR="00724A1B" w:rsidRPr="0079707E" w:rsidTr="007726BA">
        <w:trPr>
          <w:trHeight w:val="648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Текущий ремонт и содержание памятников воинам погибшим в ВОВ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05 5 01 20250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390 862,05</w:t>
            </w:r>
          </w:p>
        </w:tc>
      </w:tr>
      <w:tr w:rsidR="00724A1B" w:rsidRPr="0079707E" w:rsidTr="007726BA">
        <w:trPr>
          <w:trHeight w:val="648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Текущий ремонт и содержание мостов 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 xml:space="preserve"> 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05 5 01 20270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250 054,33</w:t>
            </w:r>
          </w:p>
        </w:tc>
      </w:tr>
      <w:tr w:rsidR="00724A1B" w:rsidRPr="0079707E" w:rsidTr="007726BA">
        <w:trPr>
          <w:trHeight w:val="106"/>
        </w:trPr>
        <w:tc>
          <w:tcPr>
            <w:tcW w:w="79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Акарицидная обработка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 xml:space="preserve"> 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05 5 01 20470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8 250,30</w:t>
            </w:r>
          </w:p>
        </w:tc>
      </w:tr>
      <w:tr w:rsidR="00724A1B" w:rsidRPr="0079707E" w:rsidTr="007726BA">
        <w:trPr>
          <w:trHeight w:val="984"/>
        </w:trPr>
        <w:tc>
          <w:tcPr>
            <w:tcW w:w="7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lastRenderedPageBreak/>
              <w:t>Прочие мероприятия по благоустройству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05 5 01 20580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2 766 419,12</w:t>
            </w:r>
          </w:p>
        </w:tc>
      </w:tr>
      <w:tr w:rsidR="00724A1B" w:rsidRPr="0079707E" w:rsidTr="007726BA">
        <w:trPr>
          <w:trHeight w:val="984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Обработка территории Комсомольского городского поселения от борщевика Сосновского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05 5 01 20590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40 000,00</w:t>
            </w:r>
          </w:p>
        </w:tc>
      </w:tr>
      <w:tr w:rsidR="00724A1B" w:rsidRPr="0079707E" w:rsidTr="007726BA">
        <w:trPr>
          <w:trHeight w:val="924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Содержание, текущий ремонт, строительство колодцев и артезианских скважин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05 6 01 20330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363 803,00</w:t>
            </w:r>
          </w:p>
        </w:tc>
      </w:tr>
      <w:tr w:rsidR="00724A1B" w:rsidRPr="0079707E" w:rsidTr="007726BA">
        <w:trPr>
          <w:trHeight w:val="1248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01 2 01 20720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1248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F2 54240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2 351 525,00</w:t>
            </w:r>
          </w:p>
        </w:tc>
      </w:tr>
      <w:tr w:rsidR="00724A1B" w:rsidRPr="0079707E" w:rsidTr="007726BA">
        <w:trPr>
          <w:trHeight w:val="972"/>
        </w:trPr>
        <w:tc>
          <w:tcPr>
            <w:tcW w:w="7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Пенсионное обеспечение, замещавших выборные муниципальные должности и муниципальные должности муниципальной службы Комсомольского городского поселения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42 248,64</w:t>
            </w:r>
          </w:p>
        </w:tc>
      </w:tr>
      <w:tr w:rsidR="00724A1B" w:rsidRPr="0079707E" w:rsidTr="007726BA">
        <w:trPr>
          <w:trHeight w:val="324"/>
        </w:trPr>
        <w:tc>
          <w:tcPr>
            <w:tcW w:w="7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98 939 751,54</w:t>
            </w:r>
          </w:p>
        </w:tc>
      </w:tr>
    </w:tbl>
    <w:p w:rsidR="00724A1B" w:rsidRPr="0079707E" w:rsidRDefault="00724A1B" w:rsidP="00724A1B">
      <w:pPr>
        <w:tabs>
          <w:tab w:val="left" w:pos="1635"/>
        </w:tabs>
        <w:rPr>
          <w:sz w:val="28"/>
          <w:szCs w:val="28"/>
        </w:rPr>
      </w:pPr>
    </w:p>
    <w:p w:rsidR="00724A1B" w:rsidRPr="0079707E" w:rsidRDefault="00724A1B" w:rsidP="00724A1B">
      <w:pPr>
        <w:tabs>
          <w:tab w:val="left" w:pos="1635"/>
        </w:tabs>
        <w:rPr>
          <w:sz w:val="28"/>
          <w:szCs w:val="28"/>
        </w:rPr>
      </w:pPr>
    </w:p>
    <w:p w:rsidR="00724A1B" w:rsidRPr="0079707E" w:rsidRDefault="00724A1B" w:rsidP="00724A1B">
      <w:pPr>
        <w:tabs>
          <w:tab w:val="left" w:pos="1635"/>
        </w:tabs>
        <w:rPr>
          <w:sz w:val="28"/>
          <w:szCs w:val="28"/>
        </w:rPr>
      </w:pPr>
    </w:p>
    <w:p w:rsidR="00724A1B" w:rsidRPr="0079707E" w:rsidRDefault="00724A1B" w:rsidP="00724A1B">
      <w:pPr>
        <w:tabs>
          <w:tab w:val="left" w:pos="1635"/>
        </w:tabs>
        <w:rPr>
          <w:sz w:val="28"/>
          <w:szCs w:val="28"/>
        </w:rPr>
      </w:pPr>
    </w:p>
    <w:p w:rsidR="00724A1B" w:rsidRPr="0079707E" w:rsidRDefault="00724A1B" w:rsidP="00724A1B">
      <w:pPr>
        <w:tabs>
          <w:tab w:val="left" w:pos="1635"/>
        </w:tabs>
        <w:rPr>
          <w:sz w:val="28"/>
          <w:szCs w:val="28"/>
        </w:rPr>
      </w:pPr>
    </w:p>
    <w:p w:rsidR="00724A1B" w:rsidRPr="0079707E" w:rsidRDefault="00724A1B" w:rsidP="00724A1B">
      <w:pPr>
        <w:tabs>
          <w:tab w:val="left" w:pos="1635"/>
        </w:tabs>
        <w:rPr>
          <w:sz w:val="28"/>
          <w:szCs w:val="28"/>
        </w:rPr>
      </w:pPr>
    </w:p>
    <w:p w:rsidR="00724A1B" w:rsidRPr="0079707E" w:rsidRDefault="00724A1B" w:rsidP="00724A1B">
      <w:pPr>
        <w:tabs>
          <w:tab w:val="left" w:pos="1635"/>
        </w:tabs>
        <w:rPr>
          <w:sz w:val="28"/>
          <w:szCs w:val="28"/>
        </w:rPr>
      </w:pPr>
    </w:p>
    <w:p w:rsidR="00724A1B" w:rsidRPr="0079707E" w:rsidRDefault="00724A1B" w:rsidP="00724A1B">
      <w:pPr>
        <w:tabs>
          <w:tab w:val="left" w:pos="1635"/>
        </w:tabs>
        <w:rPr>
          <w:sz w:val="28"/>
          <w:szCs w:val="28"/>
        </w:rPr>
      </w:pPr>
    </w:p>
    <w:p w:rsidR="00724A1B" w:rsidRPr="0079707E" w:rsidRDefault="00724A1B" w:rsidP="00724A1B">
      <w:pPr>
        <w:tabs>
          <w:tab w:val="left" w:pos="1635"/>
        </w:tabs>
        <w:rPr>
          <w:sz w:val="28"/>
          <w:szCs w:val="28"/>
        </w:rPr>
      </w:pPr>
    </w:p>
    <w:tbl>
      <w:tblPr>
        <w:tblW w:w="15476" w:type="dxa"/>
        <w:tblInd w:w="84" w:type="dxa"/>
        <w:tblLayout w:type="fixed"/>
        <w:tblLook w:val="04A0"/>
      </w:tblPr>
      <w:tblGrid>
        <w:gridCol w:w="6120"/>
        <w:gridCol w:w="1134"/>
        <w:gridCol w:w="929"/>
        <w:gridCol w:w="995"/>
        <w:gridCol w:w="1762"/>
        <w:gridCol w:w="1058"/>
        <w:gridCol w:w="1777"/>
        <w:gridCol w:w="1701"/>
      </w:tblGrid>
      <w:tr w:rsidR="00724A1B" w:rsidRPr="0079707E" w:rsidTr="007726BA">
        <w:trPr>
          <w:trHeight w:val="198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bookmarkStart w:id="7" w:name="RANGE!A2:H36"/>
            <w:r w:rsidRPr="0079707E">
              <w:t> </w:t>
            </w:r>
            <w:bookmarkEnd w:id="7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6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rPr>
                <w:b/>
                <w:bCs/>
              </w:rPr>
              <w:t xml:space="preserve">Приложение №7                                                                                               </w:t>
            </w:r>
            <w:r w:rsidRPr="0079707E">
              <w:t>к решению Совета Комсомольского                                               городского поселения  "О бюджете Комсомольского городского поселения на 2022 год и на плановый период 2023 и 2024 годов"                                                                                         от 09.12.2021г. №82</w:t>
            </w:r>
          </w:p>
        </w:tc>
      </w:tr>
      <w:tr w:rsidR="00724A1B" w:rsidRPr="0079707E" w:rsidTr="007726BA">
        <w:trPr>
          <w:trHeight w:val="312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</w:tr>
      <w:tr w:rsidR="00724A1B" w:rsidRPr="0079707E" w:rsidTr="007726BA">
        <w:trPr>
          <w:trHeight w:val="345"/>
        </w:trPr>
        <w:tc>
          <w:tcPr>
            <w:tcW w:w="13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Ведомственная  структура  расходов бюджета  Комсомольского городского поселения на  2023 и 2024 годы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</w:tr>
      <w:tr w:rsidR="00724A1B" w:rsidRPr="0079707E" w:rsidTr="007726BA">
        <w:trPr>
          <w:trHeight w:val="324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</w:tr>
      <w:tr w:rsidR="00724A1B" w:rsidRPr="0079707E" w:rsidTr="007726BA">
        <w:trPr>
          <w:trHeight w:val="324"/>
        </w:trPr>
        <w:tc>
          <w:tcPr>
            <w:tcW w:w="6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Код главного распорядителя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раздел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Подраз    дел</w:t>
            </w:r>
          </w:p>
        </w:tc>
        <w:tc>
          <w:tcPr>
            <w:tcW w:w="17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Целевая                    статья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Вид                      расхода</w:t>
            </w:r>
          </w:p>
        </w:tc>
        <w:tc>
          <w:tcPr>
            <w:tcW w:w="34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Сумма                  руб.</w:t>
            </w:r>
          </w:p>
        </w:tc>
      </w:tr>
      <w:tr w:rsidR="00724A1B" w:rsidRPr="0079707E" w:rsidTr="007726BA">
        <w:trPr>
          <w:trHeight w:val="1230"/>
        </w:trPr>
        <w:tc>
          <w:tcPr>
            <w:tcW w:w="6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2024 год</w:t>
            </w:r>
          </w:p>
        </w:tc>
      </w:tr>
      <w:tr w:rsidR="00724A1B" w:rsidRPr="0079707E" w:rsidTr="007726BA">
        <w:trPr>
          <w:trHeight w:val="615"/>
        </w:trPr>
        <w:tc>
          <w:tcPr>
            <w:tcW w:w="6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061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27 548 550,00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27 905 300,00</w:t>
            </w:r>
          </w:p>
        </w:tc>
      </w:tr>
      <w:tr w:rsidR="00724A1B" w:rsidRPr="0079707E" w:rsidTr="007726BA">
        <w:trPr>
          <w:trHeight w:val="1212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3 01 G0070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530 500,00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531 800,00</w:t>
            </w:r>
          </w:p>
        </w:tc>
      </w:tr>
      <w:tr w:rsidR="00724A1B" w:rsidRPr="0079707E" w:rsidTr="007726BA">
        <w:trPr>
          <w:trHeight w:val="130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1 01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16 885 750,00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17 161 500,00</w:t>
            </w:r>
          </w:p>
        </w:tc>
      </w:tr>
      <w:tr w:rsidR="00724A1B" w:rsidRPr="0079707E" w:rsidTr="007726BA">
        <w:trPr>
          <w:trHeight w:val="936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Библиотечное обслуживание населения, комплектование и обеспечение сохранности библиотечных фондов  библиотек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2 01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7 689 900,00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7 769 600,00</w:t>
            </w:r>
          </w:p>
        </w:tc>
      </w:tr>
      <w:tr w:rsidR="00724A1B" w:rsidRPr="0079707E" w:rsidTr="007726BA">
        <w:trPr>
          <w:trHeight w:val="1272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1 05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2 442 400,00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2 442 400,00</w:t>
            </w:r>
          </w:p>
        </w:tc>
      </w:tr>
      <w:tr w:rsidR="00724A1B" w:rsidRPr="0079707E" w:rsidTr="007726BA">
        <w:trPr>
          <w:trHeight w:val="70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Администрация Комсомольского муниципального 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26 265 514,50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25 122 449,50</w:t>
            </w:r>
          </w:p>
        </w:tc>
      </w:tr>
      <w:tr w:rsidR="00724A1B" w:rsidRPr="0079707E" w:rsidTr="007726BA">
        <w:trPr>
          <w:trHeight w:val="124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r w:rsidRPr="0079707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46 9 00 51200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1599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 на исполнение судебных актов субсидиарной ответственности по обязательствам общества с ограниченной ответственностью "Тепловик"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 9 00 G0110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624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Налог за имущество находящееся в оперативном управлении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46 9 00 20630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65 037,96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100 000,00</w:t>
            </w:r>
          </w:p>
        </w:tc>
      </w:tr>
      <w:tr w:rsidR="00724A1B" w:rsidRPr="0079707E" w:rsidTr="007726BA">
        <w:trPr>
          <w:trHeight w:val="624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46 9 00 20640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3 900,00</w:t>
            </w:r>
          </w:p>
        </w:tc>
      </w:tr>
      <w:tr w:rsidR="00724A1B" w:rsidRPr="0079707E" w:rsidTr="007726BA">
        <w:trPr>
          <w:trHeight w:val="660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46 9 00 20810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915 796,25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900 000,00</w:t>
            </w:r>
          </w:p>
        </w:tc>
      </w:tr>
      <w:tr w:rsidR="00724A1B" w:rsidRPr="0079707E" w:rsidTr="007726BA">
        <w:trPr>
          <w:trHeight w:val="660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Прочие мероприятия в области первичных мер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02 3 01 20940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108 333,33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100 000,00</w:t>
            </w:r>
          </w:p>
        </w:tc>
      </w:tr>
      <w:tr w:rsidR="00724A1B" w:rsidRPr="0079707E" w:rsidTr="007726BA">
        <w:trPr>
          <w:trHeight w:val="94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Мероприятия по содержанию, грейдерованию автомобильных дорог общего 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03 1 01 20040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3 993 159,15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40 000,00</w:t>
            </w:r>
          </w:p>
        </w:tc>
      </w:tr>
      <w:tr w:rsidR="00724A1B" w:rsidRPr="0079707E" w:rsidTr="007726BA">
        <w:trPr>
          <w:trHeight w:val="1248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lastRenderedPageBreak/>
              <w:t>Мероприятия по капитальному ремонту, ремонту автомобильных дорог общего пользования Комсомольского городского поселения из дорожного фонда от уплаты акцизов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03 1 04 20610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1 205 710,00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1 229 610,00</w:t>
            </w:r>
          </w:p>
        </w:tc>
      </w:tr>
      <w:tr w:rsidR="00724A1B" w:rsidRPr="0079707E" w:rsidTr="007726BA">
        <w:trPr>
          <w:trHeight w:val="1248"/>
        </w:trPr>
        <w:tc>
          <w:tcPr>
            <w:tcW w:w="6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Мероприятия по профилактике и организации безопасности дорожного движения  на территории Комсомольского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03 2 02 20080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594 000,00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14 167,00</w:t>
            </w:r>
          </w:p>
        </w:tc>
      </w:tr>
      <w:tr w:rsidR="00724A1B" w:rsidRPr="0079707E" w:rsidTr="007726BA">
        <w:trPr>
          <w:trHeight w:val="936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Содержание муниципального жилищного фонда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04 1 01 20090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975 652,69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200 000,00</w:t>
            </w:r>
          </w:p>
        </w:tc>
      </w:tr>
      <w:tr w:rsidR="00724A1B" w:rsidRPr="0079707E" w:rsidTr="007726BA">
        <w:trPr>
          <w:trHeight w:val="936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Предоставление банных услуг по помывке граждан в целях обеспечения населения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04 2 01 20480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4 265 000,00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3 500 000,00</w:t>
            </w:r>
          </w:p>
        </w:tc>
      </w:tr>
      <w:tr w:rsidR="00724A1B" w:rsidRPr="0079707E" w:rsidTr="007726BA">
        <w:trPr>
          <w:trHeight w:val="124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Ремонт, содержание и техническое обслуживание  объектов коммунального хозяйства муниципального имущества Комсомольского городского поселения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04 3 01 20110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380 000,00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10 000,00</w:t>
            </w:r>
          </w:p>
        </w:tc>
      </w:tr>
      <w:tr w:rsidR="00724A1B" w:rsidRPr="0079707E" w:rsidTr="007726BA">
        <w:trPr>
          <w:trHeight w:val="936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Строительство, капитальный ремонт, текущий ремонт артезианских скважин, расположенных на территории КГП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04 3 04 20860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2 700 000,00</w:t>
            </w:r>
          </w:p>
        </w:tc>
      </w:tr>
      <w:tr w:rsidR="00724A1B" w:rsidRPr="0079707E" w:rsidTr="007726BA">
        <w:trPr>
          <w:trHeight w:val="106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Оплата за электроэнергию уличного освещения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05 1 01 20150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6 948 388,94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10 876 267,90</w:t>
            </w:r>
          </w:p>
        </w:tc>
      </w:tr>
      <w:tr w:rsidR="00724A1B" w:rsidRPr="0079707E" w:rsidTr="007726BA">
        <w:trPr>
          <w:trHeight w:val="936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Содержание и ремонт сетей уличного освещения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05 1 01 20160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1 109 447,00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800 000,00</w:t>
            </w:r>
          </w:p>
        </w:tc>
      </w:tr>
      <w:tr w:rsidR="00724A1B" w:rsidRPr="0079707E" w:rsidTr="007726BA">
        <w:trPr>
          <w:trHeight w:val="936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Мероприятия по благоустройству и озеленению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05 2 01 20190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624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lastRenderedPageBreak/>
              <w:t>Содержание кладбищ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05 3 01 20200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600 000,00</w:t>
            </w:r>
          </w:p>
        </w:tc>
      </w:tr>
      <w:tr w:rsidR="00724A1B" w:rsidRPr="0079707E" w:rsidTr="007726BA">
        <w:trPr>
          <w:trHeight w:val="936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05 4 01 20210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3 654 268,54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3 006 255,96</w:t>
            </w:r>
          </w:p>
        </w:tc>
      </w:tr>
      <w:tr w:rsidR="00724A1B" w:rsidRPr="0079707E" w:rsidTr="007726BA">
        <w:trPr>
          <w:trHeight w:val="672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Содержание парков на территории Комсомольского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05 5 01 20230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950 000,00</w:t>
            </w:r>
          </w:p>
        </w:tc>
      </w:tr>
      <w:tr w:rsidR="00724A1B" w:rsidRPr="0079707E" w:rsidTr="007726BA">
        <w:trPr>
          <w:trHeight w:val="672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Прочие мероприятия по благоустройству на территории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05 5 01 20580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1 088 472,00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40 000,00</w:t>
            </w:r>
          </w:p>
        </w:tc>
      </w:tr>
      <w:tr w:rsidR="00724A1B" w:rsidRPr="0079707E" w:rsidTr="007726BA">
        <w:trPr>
          <w:trHeight w:val="672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Содержание, текущий ремонт, строительство колодцев и артезианских скважин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05 6 01 20330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10 000,00</w:t>
            </w:r>
          </w:p>
        </w:tc>
      </w:tr>
      <w:tr w:rsidR="00724A1B" w:rsidRPr="0079707E" w:rsidTr="007726BA">
        <w:trPr>
          <w:trHeight w:val="948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Пенсионное обеспечение, замещавших выборные муниципальные должности и муниципальные должности муниципальной службы Комсомольского городского поселения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42 248,64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42 248,64</w:t>
            </w:r>
          </w:p>
        </w:tc>
      </w:tr>
      <w:tr w:rsidR="00724A1B" w:rsidRPr="0079707E" w:rsidTr="007726BA">
        <w:trPr>
          <w:trHeight w:val="324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53 814 064,50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53 027 749,50</w:t>
            </w:r>
          </w:p>
        </w:tc>
      </w:tr>
    </w:tbl>
    <w:p w:rsidR="00724A1B" w:rsidRPr="0079707E" w:rsidRDefault="00724A1B" w:rsidP="00724A1B">
      <w:pPr>
        <w:tabs>
          <w:tab w:val="left" w:pos="1635"/>
        </w:tabs>
        <w:rPr>
          <w:sz w:val="28"/>
          <w:szCs w:val="28"/>
        </w:rPr>
      </w:pPr>
    </w:p>
    <w:p w:rsidR="00724A1B" w:rsidRPr="0079707E" w:rsidRDefault="00724A1B" w:rsidP="00724A1B">
      <w:pPr>
        <w:tabs>
          <w:tab w:val="left" w:pos="1635"/>
        </w:tabs>
        <w:rPr>
          <w:sz w:val="28"/>
          <w:szCs w:val="28"/>
        </w:rPr>
      </w:pPr>
    </w:p>
    <w:tbl>
      <w:tblPr>
        <w:tblW w:w="15467" w:type="dxa"/>
        <w:tblInd w:w="84" w:type="dxa"/>
        <w:tblLook w:val="04A0"/>
      </w:tblPr>
      <w:tblGrid>
        <w:gridCol w:w="1309"/>
        <w:gridCol w:w="9063"/>
        <w:gridCol w:w="1720"/>
        <w:gridCol w:w="1640"/>
        <w:gridCol w:w="1735"/>
      </w:tblGrid>
      <w:tr w:rsidR="00724A1B" w:rsidRPr="0079707E" w:rsidTr="007726BA">
        <w:trPr>
          <w:trHeight w:val="312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bookmarkStart w:id="8" w:name="RANGE!A2:E37"/>
            <w:r w:rsidRPr="0079707E">
              <w:rPr>
                <w:b/>
                <w:bCs/>
              </w:rPr>
              <w:t> </w:t>
            </w:r>
            <w:bookmarkEnd w:id="8"/>
          </w:p>
        </w:tc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Приложение №8</w:t>
            </w:r>
          </w:p>
        </w:tc>
      </w:tr>
      <w:tr w:rsidR="00724A1B" w:rsidRPr="0079707E" w:rsidTr="007726BA">
        <w:trPr>
          <w:trHeight w:val="312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к решению Совета Комсомольского</w:t>
            </w:r>
          </w:p>
        </w:tc>
      </w:tr>
      <w:tr w:rsidR="00724A1B" w:rsidRPr="0079707E" w:rsidTr="007726BA">
        <w:trPr>
          <w:trHeight w:val="828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 xml:space="preserve"> городского поселения "О бюджете Комсомольского городского поселения на 2022 год и на плановый период 2023 и 2024 годов"</w:t>
            </w:r>
          </w:p>
        </w:tc>
      </w:tr>
      <w:tr w:rsidR="00724A1B" w:rsidRPr="0079707E" w:rsidTr="007726BA">
        <w:trPr>
          <w:trHeight w:val="312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от 09.12.2021г. №82</w:t>
            </w:r>
          </w:p>
        </w:tc>
      </w:tr>
      <w:tr w:rsidR="00724A1B" w:rsidRPr="0079707E" w:rsidTr="007726BA">
        <w:trPr>
          <w:trHeight w:val="312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</w:tr>
      <w:tr w:rsidR="00724A1B" w:rsidRPr="0079707E" w:rsidTr="007726BA">
        <w:trPr>
          <w:trHeight w:val="840"/>
        </w:trPr>
        <w:tc>
          <w:tcPr>
            <w:tcW w:w="15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Распределение бюджетных ассигнований  бюджета Комсомольского городского поселения по разделам и подразделам классификации расходов бюджетов на 2022 год и на плановый период 2023 и 2024 годов</w:t>
            </w:r>
          </w:p>
        </w:tc>
      </w:tr>
      <w:tr w:rsidR="00724A1B" w:rsidRPr="0079707E" w:rsidTr="007726BA">
        <w:trPr>
          <w:trHeight w:val="324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</w:p>
        </w:tc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/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/>
        </w:tc>
      </w:tr>
      <w:tr w:rsidR="00724A1B" w:rsidRPr="0079707E" w:rsidTr="007726BA">
        <w:trPr>
          <w:trHeight w:val="324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Раздел, </w:t>
            </w:r>
            <w:r w:rsidRPr="0079707E">
              <w:rPr>
                <w:b/>
                <w:bCs/>
              </w:rPr>
              <w:lastRenderedPageBreak/>
              <w:t>подраздел</w:t>
            </w:r>
          </w:p>
        </w:tc>
        <w:tc>
          <w:tcPr>
            <w:tcW w:w="90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lastRenderedPageBreak/>
              <w:t>Наименование показателя</w:t>
            </w:r>
          </w:p>
        </w:tc>
        <w:tc>
          <w:tcPr>
            <w:tcW w:w="509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Сумма (руб.)</w:t>
            </w:r>
          </w:p>
        </w:tc>
      </w:tr>
      <w:tr w:rsidR="00724A1B" w:rsidRPr="0079707E" w:rsidTr="007726BA">
        <w:trPr>
          <w:trHeight w:val="324"/>
        </w:trPr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90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2022 год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2023 год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2024 год</w:t>
            </w:r>
          </w:p>
        </w:tc>
      </w:tr>
      <w:tr w:rsidR="00724A1B" w:rsidRPr="0079707E" w:rsidTr="007726BA">
        <w:trPr>
          <w:trHeight w:val="312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lastRenderedPageBreak/>
              <w:t>`0100</w:t>
            </w:r>
          </w:p>
        </w:tc>
        <w:tc>
          <w:tcPr>
            <w:tcW w:w="90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4 625 744,56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65 037,96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103 900,00</w:t>
            </w:r>
          </w:p>
        </w:tc>
      </w:tr>
      <w:tr w:rsidR="00724A1B" w:rsidRPr="0079707E" w:rsidTr="007726BA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`0105</w:t>
            </w:r>
          </w:p>
        </w:tc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Судебная система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2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`0113</w:t>
            </w:r>
          </w:p>
        </w:tc>
        <w:tc>
          <w:tcPr>
            <w:tcW w:w="90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Другие общегосударственные вопросы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4 625 744,56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65 037,96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103 900,00</w:t>
            </w:r>
          </w:p>
        </w:tc>
      </w:tr>
      <w:tr w:rsidR="00724A1B" w:rsidRPr="0079707E" w:rsidTr="007726BA">
        <w:trPr>
          <w:trHeight w:val="96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`0300</w:t>
            </w:r>
          </w:p>
        </w:tc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1 140 612,18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1 024 129,58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1 000 000,00</w:t>
            </w:r>
          </w:p>
        </w:tc>
      </w:tr>
      <w:tr w:rsidR="00724A1B" w:rsidRPr="0079707E" w:rsidTr="007726BA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`0309</w:t>
            </w:r>
          </w:p>
        </w:tc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Гражданская оборона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</w:tr>
      <w:tr w:rsidR="00724A1B" w:rsidRPr="0079707E" w:rsidTr="007726BA">
        <w:trPr>
          <w:trHeight w:val="576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`0310</w:t>
            </w:r>
          </w:p>
        </w:tc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color w:val="22272F"/>
              </w:rPr>
            </w:pPr>
            <w:r w:rsidRPr="0079707E">
              <w:rPr>
                <w:color w:val="22272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1 140 612,18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1 024 129,58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1 000 000,00</w:t>
            </w:r>
          </w:p>
        </w:tc>
      </w:tr>
      <w:tr w:rsidR="00724A1B" w:rsidRPr="0079707E" w:rsidTr="007726BA">
        <w:trPr>
          <w:trHeight w:val="288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`0400</w:t>
            </w:r>
          </w:p>
        </w:tc>
        <w:tc>
          <w:tcPr>
            <w:tcW w:w="90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Национальная экономика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27 671 034,18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5 792 869,15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1 283 777,00</w:t>
            </w:r>
          </w:p>
        </w:tc>
      </w:tr>
      <w:tr w:rsidR="00724A1B" w:rsidRPr="0079707E" w:rsidTr="007726BA">
        <w:trPr>
          <w:trHeight w:val="288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`0405</w:t>
            </w:r>
          </w:p>
        </w:tc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Сельское хозяйство и рыболовство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101 037,29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</w:tr>
      <w:tr w:rsidR="00724A1B" w:rsidRPr="0079707E" w:rsidTr="007726BA">
        <w:trPr>
          <w:trHeight w:val="288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`0409</w:t>
            </w:r>
          </w:p>
        </w:tc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Дорожное хозяйство (дорожные фонды)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27 306 464,43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5 792 869,15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1 283 777,00</w:t>
            </w:r>
          </w:p>
        </w:tc>
      </w:tr>
      <w:tr w:rsidR="00724A1B" w:rsidRPr="0079707E" w:rsidTr="007726BA">
        <w:trPr>
          <w:trHeight w:val="300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`0412</w:t>
            </w:r>
          </w:p>
        </w:tc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r w:rsidRPr="0079707E">
              <w:t>Другие вопросы в области национальной экономики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263 532,46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</w:tr>
      <w:tr w:rsidR="00724A1B" w:rsidRPr="0079707E" w:rsidTr="007726BA">
        <w:trPr>
          <w:trHeight w:val="288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`0500</w:t>
            </w:r>
          </w:p>
        </w:tc>
        <w:tc>
          <w:tcPr>
            <w:tcW w:w="90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38 140 125,30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19 341 229,17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22 692 523,86</w:t>
            </w:r>
          </w:p>
        </w:tc>
      </w:tr>
      <w:tr w:rsidR="00724A1B" w:rsidRPr="0079707E" w:rsidTr="007726BA">
        <w:trPr>
          <w:trHeight w:val="288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`0501</w:t>
            </w:r>
          </w:p>
        </w:tc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Жилищное хозяйство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2 228 241,87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975 652,69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200 000,00</w:t>
            </w:r>
          </w:p>
        </w:tc>
      </w:tr>
      <w:tr w:rsidR="00724A1B" w:rsidRPr="0079707E" w:rsidTr="007726BA">
        <w:trPr>
          <w:trHeight w:val="33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`0502</w:t>
            </w:r>
          </w:p>
        </w:tc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Коммунальное хозяйство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8 909 110,14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4 645 000,00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6 210 000,00</w:t>
            </w:r>
          </w:p>
        </w:tc>
      </w:tr>
      <w:tr w:rsidR="00724A1B" w:rsidRPr="0079707E" w:rsidTr="007726BA">
        <w:trPr>
          <w:trHeight w:val="288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`0503</w:t>
            </w:r>
          </w:p>
        </w:tc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Благоустройство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24 651 248,29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13 720 576,48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16 282 523,86</w:t>
            </w:r>
          </w:p>
        </w:tc>
      </w:tr>
      <w:tr w:rsidR="00724A1B" w:rsidRPr="0079707E" w:rsidTr="007726BA">
        <w:trPr>
          <w:trHeight w:val="300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`0505</w:t>
            </w:r>
          </w:p>
        </w:tc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Другие вопросы в области жилищно-коммунального хозяйства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2 351 525,00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</w:tr>
      <w:tr w:rsidR="00724A1B" w:rsidRPr="0079707E" w:rsidTr="007726BA">
        <w:trPr>
          <w:trHeight w:val="288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`0700</w:t>
            </w:r>
          </w:p>
        </w:tc>
        <w:tc>
          <w:tcPr>
            <w:tcW w:w="90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Образование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489 692,97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530 500,00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531 800,00</w:t>
            </w:r>
          </w:p>
        </w:tc>
      </w:tr>
      <w:tr w:rsidR="00724A1B" w:rsidRPr="0079707E" w:rsidTr="007726BA">
        <w:trPr>
          <w:trHeight w:val="106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`0707</w:t>
            </w:r>
          </w:p>
        </w:tc>
        <w:tc>
          <w:tcPr>
            <w:tcW w:w="9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Молодежная политика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489 692,97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530 500,00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531 800,00</w:t>
            </w:r>
          </w:p>
        </w:tc>
      </w:tr>
      <w:tr w:rsidR="00724A1B" w:rsidRPr="0079707E" w:rsidTr="007726BA">
        <w:trPr>
          <w:trHeight w:val="288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`0800</w:t>
            </w:r>
          </w:p>
        </w:tc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26 822 293,71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27 018 050,00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27 373 500,00</w:t>
            </w:r>
          </w:p>
        </w:tc>
      </w:tr>
      <w:tr w:rsidR="00724A1B" w:rsidRPr="0079707E" w:rsidTr="007726BA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`0801</w:t>
            </w:r>
          </w:p>
        </w:tc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Культура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24 138 109,03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24 575 650,00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24 931 100,00</w:t>
            </w:r>
          </w:p>
        </w:tc>
      </w:tr>
      <w:tr w:rsidR="00724A1B" w:rsidRPr="0079707E" w:rsidTr="007726BA">
        <w:trPr>
          <w:trHeight w:val="32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`0804</w:t>
            </w:r>
          </w:p>
        </w:tc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Другие вопросы в области культуры, кинематографии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2 684 184,68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2 442 400,00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2 442 400,00</w:t>
            </w:r>
          </w:p>
        </w:tc>
      </w:tr>
      <w:tr w:rsidR="00724A1B" w:rsidRPr="0079707E" w:rsidTr="007726BA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1000</w:t>
            </w:r>
          </w:p>
        </w:tc>
        <w:tc>
          <w:tcPr>
            <w:tcW w:w="90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Социальная политика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42 248,64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42 248,64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42 248,64</w:t>
            </w:r>
          </w:p>
        </w:tc>
      </w:tr>
      <w:tr w:rsidR="00724A1B" w:rsidRPr="0079707E" w:rsidTr="007726BA">
        <w:trPr>
          <w:trHeight w:val="32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1001</w:t>
            </w:r>
          </w:p>
        </w:tc>
        <w:tc>
          <w:tcPr>
            <w:tcW w:w="9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Пенсионное обеспечение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42 248,64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42 248,64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42 248,64</w:t>
            </w:r>
          </w:p>
        </w:tc>
      </w:tr>
      <w:tr w:rsidR="00724A1B" w:rsidRPr="0079707E" w:rsidTr="007726BA">
        <w:trPr>
          <w:trHeight w:val="3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1100</w:t>
            </w:r>
          </w:p>
        </w:tc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8 000,00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</w:tr>
      <w:tr w:rsidR="00724A1B" w:rsidRPr="0079707E" w:rsidTr="007726BA">
        <w:trPr>
          <w:trHeight w:val="32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1101</w:t>
            </w:r>
          </w:p>
        </w:tc>
        <w:tc>
          <w:tcPr>
            <w:tcW w:w="9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Физическая культура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8 000,00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</w:tr>
      <w:tr w:rsidR="00724A1B" w:rsidRPr="0079707E" w:rsidTr="007726BA">
        <w:trPr>
          <w:trHeight w:val="324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9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98 939 751,54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53 814 064,50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53 027 749,50</w:t>
            </w:r>
          </w:p>
        </w:tc>
      </w:tr>
    </w:tbl>
    <w:p w:rsidR="00724A1B" w:rsidRPr="0079707E" w:rsidRDefault="00724A1B" w:rsidP="00724A1B">
      <w:pPr>
        <w:tabs>
          <w:tab w:val="left" w:pos="1635"/>
        </w:tabs>
        <w:rPr>
          <w:sz w:val="28"/>
          <w:szCs w:val="28"/>
        </w:rPr>
        <w:sectPr w:rsidR="00724A1B" w:rsidRPr="0079707E" w:rsidSect="007726BA">
          <w:pgSz w:w="16838" w:h="11906" w:orient="landscape"/>
          <w:pgMar w:top="1135" w:right="992" w:bottom="851" w:left="851" w:header="709" w:footer="709" w:gutter="0"/>
          <w:cols w:space="708"/>
          <w:docGrid w:linePitch="360"/>
        </w:sectPr>
      </w:pPr>
    </w:p>
    <w:tbl>
      <w:tblPr>
        <w:tblW w:w="10396" w:type="dxa"/>
        <w:tblInd w:w="-459" w:type="dxa"/>
        <w:tblLayout w:type="fixed"/>
        <w:tblLook w:val="04A0"/>
      </w:tblPr>
      <w:tblGrid>
        <w:gridCol w:w="4536"/>
        <w:gridCol w:w="1946"/>
        <w:gridCol w:w="1985"/>
        <w:gridCol w:w="1929"/>
      </w:tblGrid>
      <w:tr w:rsidR="00724A1B" w:rsidRPr="0079707E" w:rsidTr="007726BA">
        <w:trPr>
          <w:trHeight w:val="15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bookmarkStart w:id="9" w:name="RANGE!A2:D69"/>
            <w:bookmarkEnd w:id="9"/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rPr>
                <w:b/>
                <w:bCs/>
              </w:rPr>
              <w:t xml:space="preserve">Приложение №9                                                                                               </w:t>
            </w:r>
            <w:r w:rsidRPr="0079707E">
              <w:t>к решению Совета Комсомольского                                               городского поселения  "О бюджете Комсомольского городского поселения на 2022 год и на плановый период 2023 и 2024 годов"                                                                                     от 09.12.2021г. №82</w:t>
            </w:r>
          </w:p>
        </w:tc>
      </w:tr>
      <w:tr w:rsidR="00724A1B" w:rsidRPr="0079707E" w:rsidTr="007726BA">
        <w:trPr>
          <w:trHeight w:val="746"/>
        </w:trPr>
        <w:tc>
          <w:tcPr>
            <w:tcW w:w="10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Распределение межбюджетных трансфертов, предоставляемые другим бюджетам бюджетной системы Российской Федерации на 2022 год и на плановый период 2023 и 2024 годов</w:t>
            </w:r>
          </w:p>
        </w:tc>
      </w:tr>
      <w:tr w:rsidR="00724A1B" w:rsidRPr="0079707E" w:rsidTr="007726BA">
        <w:trPr>
          <w:trHeight w:val="13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</w:tr>
      <w:tr w:rsidR="00724A1B" w:rsidRPr="0079707E" w:rsidTr="007726BA">
        <w:trPr>
          <w:trHeight w:val="10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</w:tr>
      <w:tr w:rsidR="00724A1B" w:rsidRPr="0079707E" w:rsidTr="007726BA">
        <w:trPr>
          <w:trHeight w:val="89"/>
        </w:trPr>
        <w:tc>
          <w:tcPr>
            <w:tcW w:w="10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1. Библиотечное обслуживание населения, комплектование и обеспечение сохранности библиотечных фондов библиотек поселения</w:t>
            </w:r>
          </w:p>
        </w:tc>
      </w:tr>
      <w:tr w:rsidR="00724A1B" w:rsidRPr="0079707E" w:rsidTr="007726BA">
        <w:trPr>
          <w:trHeight w:val="34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</w:p>
        </w:tc>
      </w:tr>
      <w:tr w:rsidR="00724A1B" w:rsidRPr="0079707E" w:rsidTr="007726BA">
        <w:trPr>
          <w:trHeight w:val="89"/>
        </w:trPr>
        <w:tc>
          <w:tcPr>
            <w:tcW w:w="10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населения, комплектованием и обеспечением  сохранности библиотечных фондов  библиотек поселения</w:t>
            </w:r>
          </w:p>
        </w:tc>
      </w:tr>
      <w:tr w:rsidR="00724A1B" w:rsidRPr="0079707E" w:rsidTr="007726BA">
        <w:trPr>
          <w:trHeight w:val="37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Таблица 1.1.</w:t>
            </w:r>
          </w:p>
        </w:tc>
      </w:tr>
      <w:tr w:rsidR="00724A1B" w:rsidRPr="0079707E" w:rsidTr="007726BA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2022 год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2023 год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2024 год</w:t>
            </w:r>
          </w:p>
        </w:tc>
      </w:tr>
      <w:tr w:rsidR="00724A1B" w:rsidRPr="0079707E" w:rsidTr="007726BA">
        <w:trPr>
          <w:trHeight w:val="37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ind w:right="-108"/>
            </w:pPr>
            <w:r w:rsidRPr="0079707E">
              <w:t>Комсомольский муниципальный район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5 274 375,24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7 689 900,00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7 769 600,00</w:t>
            </w:r>
          </w:p>
        </w:tc>
      </w:tr>
      <w:tr w:rsidR="00724A1B" w:rsidRPr="0079707E" w:rsidTr="007726BA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</w:tr>
      <w:tr w:rsidR="00724A1B" w:rsidRPr="0079707E" w:rsidTr="007726BA">
        <w:trPr>
          <w:trHeight w:val="1128"/>
        </w:trPr>
        <w:tc>
          <w:tcPr>
            <w:tcW w:w="10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</w:tr>
      <w:tr w:rsidR="00724A1B" w:rsidRPr="0079707E" w:rsidTr="007726BA">
        <w:trPr>
          <w:trHeight w:val="37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Таблица 1.2.</w:t>
            </w:r>
          </w:p>
        </w:tc>
      </w:tr>
      <w:tr w:rsidR="00724A1B" w:rsidRPr="0079707E" w:rsidTr="007726BA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2022 год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2023 год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2024 год</w:t>
            </w:r>
          </w:p>
        </w:tc>
      </w:tr>
      <w:tr w:rsidR="00724A1B" w:rsidRPr="0079707E" w:rsidTr="007726BA">
        <w:trPr>
          <w:trHeight w:val="37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tabs>
                <w:tab w:val="left" w:pos="4287"/>
              </w:tabs>
              <w:ind w:right="-108"/>
            </w:pPr>
            <w:r w:rsidRPr="0079707E">
              <w:t>Комсомольский муниципальный район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1 575 058,00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3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</w:tr>
      <w:tr w:rsidR="00724A1B" w:rsidRPr="0079707E" w:rsidTr="007726BA">
        <w:trPr>
          <w:trHeight w:val="34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</w:p>
        </w:tc>
      </w:tr>
      <w:tr w:rsidR="00724A1B" w:rsidRPr="0079707E" w:rsidTr="007726BA">
        <w:trPr>
          <w:trHeight w:val="960"/>
        </w:trPr>
        <w:tc>
          <w:tcPr>
            <w:tcW w:w="10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</w:tr>
      <w:tr w:rsidR="00724A1B" w:rsidRPr="0079707E" w:rsidTr="007726BA">
        <w:trPr>
          <w:trHeight w:val="37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Таблица 1.3.</w:t>
            </w:r>
          </w:p>
        </w:tc>
      </w:tr>
      <w:tr w:rsidR="00724A1B" w:rsidRPr="0079707E" w:rsidTr="007726BA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2022 год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2023 год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2024 год</w:t>
            </w:r>
          </w:p>
        </w:tc>
      </w:tr>
      <w:tr w:rsidR="00724A1B" w:rsidRPr="0079707E" w:rsidTr="007726BA">
        <w:trPr>
          <w:trHeight w:val="444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Комсомольский муниципальный район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82 898,00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</w:tr>
      <w:tr w:rsidR="00724A1B" w:rsidRPr="0079707E" w:rsidTr="007726BA">
        <w:trPr>
          <w:trHeight w:val="9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</w:tr>
      <w:tr w:rsidR="00724A1B" w:rsidRPr="0079707E" w:rsidTr="007726BA">
        <w:trPr>
          <w:trHeight w:val="348"/>
        </w:trPr>
        <w:tc>
          <w:tcPr>
            <w:tcW w:w="10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2. Организации культурно- досугового обслуживания населения </w:t>
            </w:r>
          </w:p>
        </w:tc>
      </w:tr>
      <w:tr w:rsidR="00724A1B" w:rsidRPr="0079707E" w:rsidTr="007726BA">
        <w:trPr>
          <w:trHeight w:val="34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</w:p>
        </w:tc>
      </w:tr>
      <w:tr w:rsidR="00724A1B" w:rsidRPr="0079707E" w:rsidTr="007726BA">
        <w:trPr>
          <w:trHeight w:val="89"/>
        </w:trPr>
        <w:tc>
          <w:tcPr>
            <w:tcW w:w="10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</w:t>
            </w:r>
          </w:p>
        </w:tc>
      </w:tr>
      <w:tr w:rsidR="00724A1B" w:rsidRPr="0079707E" w:rsidTr="007726BA">
        <w:trPr>
          <w:trHeight w:val="37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Таблица 2.1.</w:t>
            </w:r>
          </w:p>
        </w:tc>
      </w:tr>
      <w:tr w:rsidR="00724A1B" w:rsidRPr="0079707E" w:rsidTr="007726BA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2022 год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2023 год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2024 год</w:t>
            </w:r>
          </w:p>
        </w:tc>
      </w:tr>
      <w:tr w:rsidR="00724A1B" w:rsidRPr="0079707E" w:rsidTr="007726BA">
        <w:trPr>
          <w:trHeight w:val="37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ind w:right="-108"/>
            </w:pPr>
            <w:r w:rsidRPr="0079707E">
              <w:t>Комсомольский муниципальный район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17 047 753,47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19 328 150,00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19 603 900,00</w:t>
            </w:r>
          </w:p>
        </w:tc>
      </w:tr>
      <w:tr w:rsidR="00724A1B" w:rsidRPr="0079707E" w:rsidTr="007726BA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</w:tr>
      <w:tr w:rsidR="00724A1B" w:rsidRPr="0079707E" w:rsidTr="007726BA">
        <w:trPr>
          <w:trHeight w:val="142"/>
        </w:trPr>
        <w:tc>
          <w:tcPr>
            <w:tcW w:w="10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</w:tr>
      <w:tr w:rsidR="00724A1B" w:rsidRPr="0079707E" w:rsidTr="007726BA">
        <w:trPr>
          <w:trHeight w:val="37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Таблица 2.2.</w:t>
            </w:r>
          </w:p>
        </w:tc>
      </w:tr>
      <w:tr w:rsidR="00724A1B" w:rsidRPr="0079707E" w:rsidTr="007726BA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lastRenderedPageBreak/>
              <w:t xml:space="preserve">Наименование 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2022 год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2023 год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2024 год</w:t>
            </w:r>
          </w:p>
        </w:tc>
      </w:tr>
      <w:tr w:rsidR="00724A1B" w:rsidRPr="0079707E" w:rsidTr="007726BA">
        <w:trPr>
          <w:trHeight w:val="37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ind w:right="-108"/>
            </w:pPr>
            <w:r w:rsidRPr="0079707E">
              <w:t>Комсомольский муниципальный район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2 700 099,00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</w:tr>
      <w:tr w:rsidR="00724A1B" w:rsidRPr="0079707E" w:rsidTr="007726BA">
        <w:trPr>
          <w:trHeight w:val="1189"/>
        </w:trPr>
        <w:tc>
          <w:tcPr>
            <w:tcW w:w="10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</w:tr>
      <w:tr w:rsidR="00724A1B" w:rsidRPr="0079707E" w:rsidTr="007726BA">
        <w:trPr>
          <w:trHeight w:val="37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Таблица 2.3.</w:t>
            </w:r>
          </w:p>
        </w:tc>
      </w:tr>
      <w:tr w:rsidR="00724A1B" w:rsidRPr="0079707E" w:rsidTr="007726BA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2022 год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2023 год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2024 год</w:t>
            </w:r>
          </w:p>
        </w:tc>
      </w:tr>
      <w:tr w:rsidR="00724A1B" w:rsidRPr="0079707E" w:rsidTr="007726BA">
        <w:trPr>
          <w:trHeight w:val="37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Комсомольский муниципальный район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142 110,00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</w:tr>
      <w:tr w:rsidR="00724A1B" w:rsidRPr="0079707E" w:rsidTr="007726BA">
        <w:trPr>
          <w:trHeight w:val="6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</w:tr>
      <w:tr w:rsidR="00724A1B" w:rsidRPr="0079707E" w:rsidTr="007726BA">
        <w:trPr>
          <w:trHeight w:val="8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</w:p>
        </w:tc>
      </w:tr>
      <w:tr w:rsidR="00724A1B" w:rsidRPr="0079707E" w:rsidTr="007726BA">
        <w:trPr>
          <w:trHeight w:val="1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</w:p>
        </w:tc>
      </w:tr>
      <w:tr w:rsidR="00724A1B" w:rsidRPr="0079707E" w:rsidTr="007726BA">
        <w:trPr>
          <w:trHeight w:val="89"/>
        </w:trPr>
        <w:tc>
          <w:tcPr>
            <w:tcW w:w="10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3. Организация и осуществление мероприятий по работе с детьми и молодежью в Комсомольском городском поселении</w:t>
            </w:r>
          </w:p>
        </w:tc>
      </w:tr>
      <w:tr w:rsidR="00724A1B" w:rsidRPr="0079707E" w:rsidTr="007726BA">
        <w:trPr>
          <w:trHeight w:val="1380"/>
        </w:trPr>
        <w:tc>
          <w:tcPr>
            <w:tcW w:w="10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</w:t>
            </w:r>
          </w:p>
        </w:tc>
      </w:tr>
      <w:tr w:rsidR="00724A1B" w:rsidRPr="0079707E" w:rsidTr="007726BA">
        <w:trPr>
          <w:trHeight w:val="37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Таблица 3.1.</w:t>
            </w:r>
          </w:p>
        </w:tc>
      </w:tr>
      <w:tr w:rsidR="00724A1B" w:rsidRPr="0079707E" w:rsidTr="007726BA">
        <w:trPr>
          <w:trHeight w:val="372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2022 год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2023 год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2024 год</w:t>
            </w:r>
          </w:p>
        </w:tc>
      </w:tr>
      <w:tr w:rsidR="00724A1B" w:rsidRPr="0079707E" w:rsidTr="007726BA">
        <w:trPr>
          <w:trHeight w:val="37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Комсомольский муниципальный район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489 692,97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530 500,00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531 800,00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</w:tr>
      <w:tr w:rsidR="00724A1B" w:rsidRPr="0079707E" w:rsidTr="007726BA">
        <w:trPr>
          <w:trHeight w:val="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</w:p>
        </w:tc>
      </w:tr>
      <w:tr w:rsidR="00724A1B" w:rsidRPr="0079707E" w:rsidTr="007726BA">
        <w:trPr>
          <w:trHeight w:val="89"/>
        </w:trPr>
        <w:tc>
          <w:tcPr>
            <w:tcW w:w="10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4. Развитие физической культуры и спорта Комсомольского городского поселения Комсомольского муниципального района </w:t>
            </w:r>
          </w:p>
        </w:tc>
      </w:tr>
      <w:tr w:rsidR="00724A1B" w:rsidRPr="0079707E" w:rsidTr="007726BA">
        <w:trPr>
          <w:trHeight w:val="34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</w:p>
        </w:tc>
      </w:tr>
      <w:tr w:rsidR="00724A1B" w:rsidRPr="0079707E" w:rsidTr="007726BA">
        <w:trPr>
          <w:trHeight w:val="583"/>
        </w:trPr>
        <w:tc>
          <w:tcPr>
            <w:tcW w:w="10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спортивно-массовых мероприятий, укрепление материально-технической базы для развития физкультуры и спорта</w:t>
            </w:r>
          </w:p>
        </w:tc>
      </w:tr>
      <w:tr w:rsidR="00724A1B" w:rsidRPr="0079707E" w:rsidTr="007726BA">
        <w:trPr>
          <w:trHeight w:val="37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Таблица 4.1.</w:t>
            </w:r>
          </w:p>
        </w:tc>
      </w:tr>
      <w:tr w:rsidR="00724A1B" w:rsidRPr="0079707E" w:rsidTr="007726BA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2022 год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2023 год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2024 год</w:t>
            </w:r>
          </w:p>
        </w:tc>
      </w:tr>
      <w:tr w:rsidR="00724A1B" w:rsidRPr="0079707E" w:rsidTr="007726BA">
        <w:trPr>
          <w:trHeight w:val="37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Комсомольский муниципальный район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</w:tr>
      <w:tr w:rsidR="00724A1B" w:rsidRPr="0079707E" w:rsidTr="007726BA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</w:tr>
      <w:tr w:rsidR="00724A1B" w:rsidRPr="0079707E" w:rsidTr="007726BA">
        <w:trPr>
          <w:trHeight w:val="348"/>
        </w:trPr>
        <w:tc>
          <w:tcPr>
            <w:tcW w:w="10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5. Непрограммные мероприятия</w:t>
            </w:r>
          </w:p>
        </w:tc>
      </w:tr>
      <w:tr w:rsidR="00724A1B" w:rsidRPr="0079707E" w:rsidTr="007726BA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</w:tr>
      <w:tr w:rsidR="00724A1B" w:rsidRPr="0079707E" w:rsidTr="007726BA">
        <w:trPr>
          <w:trHeight w:val="1320"/>
        </w:trPr>
        <w:tc>
          <w:tcPr>
            <w:tcW w:w="10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 на содержание детских площадок, скамеек, урн и лавок на территории Комсомольского городского поселения</w:t>
            </w:r>
          </w:p>
        </w:tc>
      </w:tr>
      <w:tr w:rsidR="00724A1B" w:rsidRPr="0079707E" w:rsidTr="007726BA">
        <w:trPr>
          <w:trHeight w:val="37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Таблица 5.1.</w:t>
            </w:r>
          </w:p>
        </w:tc>
      </w:tr>
      <w:tr w:rsidR="00724A1B" w:rsidRPr="0079707E" w:rsidTr="007726BA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2022 год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2023 год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2024 год</w:t>
            </w:r>
          </w:p>
        </w:tc>
      </w:tr>
      <w:tr w:rsidR="00724A1B" w:rsidRPr="0079707E" w:rsidTr="007726BA">
        <w:trPr>
          <w:trHeight w:val="37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Комсомольский муниципальный район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639 800,00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</w:tr>
      <w:tr w:rsidR="00724A1B" w:rsidRPr="0079707E" w:rsidTr="007726BA">
        <w:trPr>
          <w:trHeight w:val="10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</w:tr>
      <w:tr w:rsidR="00724A1B" w:rsidRPr="0079707E" w:rsidTr="007726BA">
        <w:trPr>
          <w:trHeight w:val="89"/>
        </w:trPr>
        <w:tc>
          <w:tcPr>
            <w:tcW w:w="10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 на исполнение судебных актов субсидиарной ответственности по обязательствам общества с ограниченной ответственностью "Тепловик" </w:t>
            </w:r>
          </w:p>
        </w:tc>
      </w:tr>
      <w:tr w:rsidR="00724A1B" w:rsidRPr="0079707E" w:rsidTr="007726BA">
        <w:trPr>
          <w:trHeight w:val="37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Таблица 5.2.</w:t>
            </w:r>
          </w:p>
        </w:tc>
      </w:tr>
      <w:tr w:rsidR="00724A1B" w:rsidRPr="0079707E" w:rsidTr="007726BA">
        <w:trPr>
          <w:trHeight w:val="36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2022 год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2023 год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2024 год</w:t>
            </w:r>
          </w:p>
        </w:tc>
      </w:tr>
      <w:tr w:rsidR="00724A1B" w:rsidRPr="0079707E" w:rsidTr="007726BA">
        <w:trPr>
          <w:trHeight w:val="372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lastRenderedPageBreak/>
              <w:t>Комсомольский муниципальный район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4 035 012,34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</w:tr>
    </w:tbl>
    <w:p w:rsidR="00724A1B" w:rsidRPr="0079707E" w:rsidRDefault="00724A1B" w:rsidP="00724A1B">
      <w:pPr>
        <w:tabs>
          <w:tab w:val="left" w:pos="1635"/>
        </w:tabs>
        <w:rPr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Default="00724A1B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Default="0079707E" w:rsidP="00724A1B">
      <w:pPr>
        <w:jc w:val="both"/>
        <w:rPr>
          <w:b/>
          <w:sz w:val="28"/>
          <w:szCs w:val="28"/>
        </w:rPr>
      </w:pPr>
    </w:p>
    <w:p w:rsidR="0079707E" w:rsidRPr="0079707E" w:rsidRDefault="0079707E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pStyle w:val="ac"/>
        <w:rPr>
          <w:rFonts w:ascii="Times New Roman" w:hAnsi="Times New Roman"/>
        </w:rPr>
      </w:pPr>
      <w:r w:rsidRPr="0079707E">
        <w:rPr>
          <w:rFonts w:ascii="Times New Roman" w:hAnsi="Times New Roman"/>
          <w:b w:val="0"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542925" cy="6762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9707E">
        <w:rPr>
          <w:rFonts w:ascii="Times New Roman" w:hAnsi="Times New Roman"/>
          <w:b w:val="0"/>
        </w:rPr>
        <w:br w:type="textWrapping" w:clear="all"/>
      </w:r>
    </w:p>
    <w:p w:rsidR="00724A1B" w:rsidRPr="0079707E" w:rsidRDefault="00724A1B" w:rsidP="00724A1B">
      <w:pPr>
        <w:pStyle w:val="ac"/>
        <w:outlineLvl w:val="0"/>
        <w:rPr>
          <w:rFonts w:ascii="Times New Roman" w:hAnsi="Times New Roman"/>
          <w:bCs w:val="0"/>
          <w:sz w:val="28"/>
          <w:szCs w:val="28"/>
        </w:rPr>
      </w:pPr>
      <w:r w:rsidRPr="0079707E">
        <w:rPr>
          <w:rFonts w:ascii="Times New Roman" w:hAnsi="Times New Roman"/>
          <w:sz w:val="28"/>
          <w:szCs w:val="28"/>
        </w:rPr>
        <w:t>ИВАНОВСКАЯ ОБЛАСТЬ</w:t>
      </w:r>
    </w:p>
    <w:p w:rsidR="00724A1B" w:rsidRPr="0079707E" w:rsidRDefault="00724A1B" w:rsidP="00724A1B">
      <w:pPr>
        <w:pStyle w:val="ac"/>
        <w:rPr>
          <w:rFonts w:ascii="Times New Roman" w:hAnsi="Times New Roman"/>
          <w:bCs w:val="0"/>
          <w:sz w:val="28"/>
          <w:szCs w:val="28"/>
        </w:rPr>
      </w:pPr>
      <w:r w:rsidRPr="0079707E">
        <w:rPr>
          <w:rFonts w:ascii="Times New Roman" w:hAnsi="Times New Roman"/>
          <w:sz w:val="28"/>
          <w:szCs w:val="28"/>
        </w:rPr>
        <w:t>СОВЕТ КОМСОМОЛЬСКОГО МУНИЦИПАЛЬНОГО РАЙОНА</w:t>
      </w:r>
    </w:p>
    <w:tbl>
      <w:tblPr>
        <w:tblW w:w="9471" w:type="dxa"/>
        <w:tblInd w:w="135" w:type="dxa"/>
        <w:tblLayout w:type="fixed"/>
        <w:tblLook w:val="04A0"/>
      </w:tblPr>
      <w:tblGrid>
        <w:gridCol w:w="9471"/>
      </w:tblGrid>
      <w:tr w:rsidR="00724A1B" w:rsidRPr="0079707E" w:rsidTr="007726BA">
        <w:trPr>
          <w:trHeight w:val="100"/>
        </w:trPr>
        <w:tc>
          <w:tcPr>
            <w:tcW w:w="9471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724A1B" w:rsidRPr="0079707E" w:rsidRDefault="00724A1B" w:rsidP="007726BA">
            <w:pPr>
              <w:pStyle w:val="ac"/>
              <w:snapToGrid w:val="0"/>
              <w:rPr>
                <w:rFonts w:ascii="Times New Roman" w:hAnsi="Times New Roman"/>
                <w:bCs w:val="0"/>
                <w:sz w:val="20"/>
              </w:rPr>
            </w:pPr>
            <w:r w:rsidRPr="0079707E">
              <w:rPr>
                <w:rFonts w:ascii="Times New Roman" w:hAnsi="Times New Roman"/>
                <w:i/>
                <w:sz w:val="20"/>
              </w:rPr>
              <w:t>155150 Ивановская область, г. Комсомольск, ул. 50 лет ВЛКСМ, д. 2</w:t>
            </w:r>
          </w:p>
          <w:p w:rsidR="00724A1B" w:rsidRPr="0079707E" w:rsidRDefault="00724A1B" w:rsidP="007726BA">
            <w:pPr>
              <w:jc w:val="center"/>
              <w:rPr>
                <w:sz w:val="28"/>
                <w:lang w:eastAsia="ar-SA"/>
              </w:rPr>
            </w:pPr>
          </w:p>
        </w:tc>
      </w:tr>
    </w:tbl>
    <w:p w:rsidR="00724A1B" w:rsidRPr="0079707E" w:rsidRDefault="00724A1B" w:rsidP="00724A1B">
      <w:pPr>
        <w:pStyle w:val="ac"/>
        <w:rPr>
          <w:rFonts w:ascii="Times New Roman" w:hAnsi="Times New Roman"/>
          <w:sz w:val="28"/>
          <w:szCs w:val="28"/>
        </w:rPr>
      </w:pPr>
      <w:r w:rsidRPr="0079707E">
        <w:rPr>
          <w:rFonts w:ascii="Times New Roman" w:hAnsi="Times New Roman"/>
          <w:sz w:val="28"/>
          <w:szCs w:val="28"/>
        </w:rPr>
        <w:t xml:space="preserve">     РЕШЕНИЕ</w:t>
      </w:r>
    </w:p>
    <w:p w:rsidR="00724A1B" w:rsidRPr="0079707E" w:rsidRDefault="00724A1B" w:rsidP="00724A1B">
      <w:pPr>
        <w:rPr>
          <w:sz w:val="28"/>
          <w:szCs w:val="28"/>
          <w:lang w:eastAsia="ar-SA"/>
        </w:rPr>
      </w:pPr>
    </w:p>
    <w:p w:rsidR="00724A1B" w:rsidRPr="0079707E" w:rsidRDefault="00724A1B" w:rsidP="00724A1B">
      <w:pPr>
        <w:pStyle w:val="ac"/>
        <w:rPr>
          <w:rFonts w:ascii="Times New Roman" w:hAnsi="Times New Roman"/>
          <w:b w:val="0"/>
          <w:bCs w:val="0"/>
          <w:sz w:val="28"/>
          <w:szCs w:val="28"/>
        </w:rPr>
      </w:pPr>
      <w:r w:rsidRPr="0079707E">
        <w:rPr>
          <w:rFonts w:ascii="Times New Roman" w:hAnsi="Times New Roman"/>
          <w:sz w:val="28"/>
          <w:szCs w:val="28"/>
        </w:rPr>
        <w:t>от   25  ноября 2022 года                                                     №224</w:t>
      </w:r>
    </w:p>
    <w:p w:rsidR="00724A1B" w:rsidRPr="0079707E" w:rsidRDefault="00724A1B" w:rsidP="00724A1B">
      <w:pPr>
        <w:pStyle w:val="afb"/>
        <w:rPr>
          <w:bCs/>
          <w:szCs w:val="28"/>
        </w:rPr>
      </w:pPr>
    </w:p>
    <w:tbl>
      <w:tblPr>
        <w:tblW w:w="9782" w:type="dxa"/>
        <w:tblInd w:w="-176" w:type="dxa"/>
        <w:tblLayout w:type="fixed"/>
        <w:tblLook w:val="04A0"/>
      </w:tblPr>
      <w:tblGrid>
        <w:gridCol w:w="9782"/>
      </w:tblGrid>
      <w:tr w:rsidR="00724A1B" w:rsidRPr="0079707E" w:rsidTr="007726BA">
        <w:tc>
          <w:tcPr>
            <w:tcW w:w="9782" w:type="dxa"/>
            <w:hideMark/>
          </w:tcPr>
          <w:p w:rsidR="00724A1B" w:rsidRPr="0079707E" w:rsidRDefault="00724A1B" w:rsidP="007726BA">
            <w:pPr>
              <w:pStyle w:val="a4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9707E">
              <w:rPr>
                <w:rFonts w:ascii="Times New Roman" w:hAnsi="Times New Roman"/>
                <w:b/>
                <w:bCs/>
                <w:szCs w:val="28"/>
              </w:rPr>
              <w:t>О внесении изменений в решение Совета Комсомольского муниципального района  от 10 декабря 2021 года №130 «О бюджете Комсомольского муниципального района на 2022год и на плановый период 2023 и 2024 годов»</w:t>
            </w:r>
          </w:p>
          <w:p w:rsidR="00724A1B" w:rsidRPr="0079707E" w:rsidRDefault="00724A1B" w:rsidP="007726BA">
            <w:pPr>
              <w:pStyle w:val="a4"/>
              <w:rPr>
                <w:rFonts w:ascii="Times New Roman" w:hAnsi="Times New Roman"/>
                <w:b/>
                <w:bCs/>
                <w:szCs w:val="28"/>
              </w:rPr>
            </w:pPr>
          </w:p>
          <w:p w:rsidR="00724A1B" w:rsidRPr="0079707E" w:rsidRDefault="00724A1B" w:rsidP="007726BA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Cs w:val="28"/>
              </w:rPr>
            </w:pPr>
            <w:r w:rsidRPr="0079707E">
              <w:rPr>
                <w:rFonts w:ascii="Times New Roman" w:hAnsi="Times New Roman"/>
                <w:bCs/>
                <w:szCs w:val="28"/>
              </w:rPr>
      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муниципального района и в целях регулирования бюджетных правоотношений, Совет Комсомольского муниципального района </w:t>
            </w:r>
          </w:p>
          <w:p w:rsidR="00724A1B" w:rsidRPr="0079707E" w:rsidRDefault="00724A1B" w:rsidP="007726BA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:rsidR="00724A1B" w:rsidRPr="0079707E" w:rsidRDefault="00724A1B" w:rsidP="007726BA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79707E">
              <w:rPr>
                <w:rFonts w:ascii="Times New Roman" w:hAnsi="Times New Roman"/>
                <w:b/>
                <w:bCs/>
                <w:szCs w:val="28"/>
              </w:rPr>
              <w:t>РЕШИЛ:</w:t>
            </w:r>
          </w:p>
          <w:p w:rsidR="00724A1B" w:rsidRPr="0079707E" w:rsidRDefault="00724A1B" w:rsidP="007726BA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:rsidR="00724A1B" w:rsidRPr="0079707E" w:rsidRDefault="00724A1B" w:rsidP="00A205E4">
            <w:pPr>
              <w:pStyle w:val="a4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/>
                <w:bCs/>
                <w:szCs w:val="28"/>
              </w:rPr>
            </w:pPr>
            <w:r w:rsidRPr="0079707E">
              <w:rPr>
                <w:rFonts w:ascii="Times New Roman" w:hAnsi="Times New Roman"/>
                <w:bCs/>
                <w:szCs w:val="28"/>
              </w:rPr>
              <w:t>Внести в решение Совета Комсомольского муниципального района от 10 декабря 2021 года №130 «О бюджете Комсомольского муниципального района на 2022 год и на плановый период 2023 и 2024 годов» следующие изменения:</w:t>
            </w:r>
          </w:p>
          <w:p w:rsidR="00724A1B" w:rsidRPr="0079707E" w:rsidRDefault="00724A1B" w:rsidP="007726BA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Cs w:val="28"/>
              </w:rPr>
            </w:pPr>
          </w:p>
          <w:p w:rsidR="00724A1B" w:rsidRPr="0079707E" w:rsidRDefault="00724A1B" w:rsidP="00A205E4">
            <w:pPr>
              <w:pStyle w:val="a4"/>
              <w:numPr>
                <w:ilvl w:val="1"/>
                <w:numId w:val="6"/>
              </w:numPr>
              <w:ind w:hanging="1395"/>
              <w:jc w:val="both"/>
              <w:rPr>
                <w:rFonts w:ascii="Times New Roman" w:hAnsi="Times New Roman"/>
                <w:bCs/>
                <w:szCs w:val="28"/>
              </w:rPr>
            </w:pPr>
            <w:r w:rsidRPr="0079707E">
              <w:rPr>
                <w:rFonts w:ascii="Times New Roman" w:hAnsi="Times New Roman"/>
                <w:bCs/>
                <w:szCs w:val="28"/>
              </w:rPr>
              <w:t>В подпункте 1.1 пункта 1 решения:</w:t>
            </w:r>
          </w:p>
          <w:p w:rsidR="00724A1B" w:rsidRPr="0079707E" w:rsidRDefault="00724A1B" w:rsidP="007726BA">
            <w:pPr>
              <w:pStyle w:val="a4"/>
              <w:ind w:left="1556"/>
              <w:jc w:val="both"/>
              <w:rPr>
                <w:rFonts w:ascii="Times New Roman" w:hAnsi="Times New Roman"/>
                <w:bCs/>
                <w:szCs w:val="28"/>
              </w:rPr>
            </w:pPr>
            <w:r w:rsidRPr="0079707E">
              <w:rPr>
                <w:rFonts w:ascii="Times New Roman" w:hAnsi="Times New Roman"/>
                <w:bCs/>
                <w:szCs w:val="28"/>
              </w:rPr>
              <w:t>На 2022 год:</w:t>
            </w:r>
          </w:p>
          <w:p w:rsidR="00724A1B" w:rsidRPr="0079707E" w:rsidRDefault="00724A1B" w:rsidP="007726BA">
            <w:pPr>
              <w:pStyle w:val="a4"/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79707E">
              <w:rPr>
                <w:rFonts w:ascii="Times New Roman" w:hAnsi="Times New Roman"/>
                <w:bCs/>
                <w:szCs w:val="28"/>
              </w:rPr>
              <w:t>- в подпункте первом цифру «</w:t>
            </w:r>
            <w:r w:rsidRPr="0079707E">
              <w:rPr>
                <w:rFonts w:ascii="Times New Roman" w:hAnsi="Times New Roman"/>
                <w:szCs w:val="28"/>
              </w:rPr>
              <w:t>459 367 134,48» заменить цифрой          «459 446 043,07»;</w:t>
            </w:r>
          </w:p>
          <w:p w:rsidR="00724A1B" w:rsidRPr="0079707E" w:rsidRDefault="00724A1B" w:rsidP="007726BA">
            <w:pPr>
              <w:pStyle w:val="a4"/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79707E">
              <w:rPr>
                <w:rFonts w:ascii="Times New Roman" w:hAnsi="Times New Roman"/>
                <w:szCs w:val="28"/>
              </w:rPr>
              <w:t>- в подпункте втором цифру «472 633 481,66» заменить цифрой           «472 712 390,25».</w:t>
            </w:r>
          </w:p>
          <w:p w:rsidR="00724A1B" w:rsidRPr="0079707E" w:rsidRDefault="00724A1B" w:rsidP="007726BA">
            <w:pPr>
              <w:pStyle w:val="a4"/>
              <w:ind w:firstLine="709"/>
              <w:jc w:val="both"/>
              <w:rPr>
                <w:rFonts w:ascii="Times New Roman" w:hAnsi="Times New Roman"/>
                <w:szCs w:val="28"/>
              </w:rPr>
            </w:pPr>
          </w:p>
          <w:p w:rsidR="00724A1B" w:rsidRPr="0079707E" w:rsidRDefault="00724A1B" w:rsidP="00A205E4">
            <w:pPr>
              <w:pStyle w:val="a4"/>
              <w:numPr>
                <w:ilvl w:val="1"/>
                <w:numId w:val="6"/>
              </w:numPr>
              <w:ind w:hanging="1395"/>
              <w:jc w:val="both"/>
              <w:rPr>
                <w:rFonts w:ascii="Times New Roman" w:hAnsi="Times New Roman"/>
                <w:szCs w:val="20"/>
              </w:rPr>
            </w:pPr>
            <w:r w:rsidRPr="0079707E">
              <w:rPr>
                <w:rFonts w:ascii="Times New Roman" w:hAnsi="Times New Roman"/>
                <w:szCs w:val="20"/>
              </w:rPr>
              <w:t>Пункт 5 решения изложить в новой редакции:</w:t>
            </w:r>
          </w:p>
          <w:p w:rsidR="00724A1B" w:rsidRPr="0079707E" w:rsidRDefault="00724A1B" w:rsidP="007726B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9707E">
              <w:t>«</w:t>
            </w:r>
            <w:r w:rsidRPr="0079707E">
              <w:rPr>
                <w:sz w:val="28"/>
                <w:szCs w:val="28"/>
              </w:rPr>
              <w:t xml:space="preserve">5. Утвердить в пределах общего объема доходов бюджета Комсомольского муниципального района, утвержденного </w:t>
            </w:r>
            <w:hyperlink w:anchor="Par2" w:history="1">
              <w:r w:rsidRPr="0079707E">
                <w:rPr>
                  <w:sz w:val="28"/>
                  <w:szCs w:val="28"/>
                </w:rPr>
                <w:t>пунктом 1</w:t>
              </w:r>
            </w:hyperlink>
            <w:r w:rsidRPr="0079707E">
              <w:rPr>
                <w:sz w:val="28"/>
                <w:szCs w:val="28"/>
              </w:rPr>
              <w:t xml:space="preserve"> настоящего Решения, объем межбюджетных трансфертов, получаемых из других бюджетов бюджетной системы Российской Федерации:</w:t>
            </w:r>
          </w:p>
          <w:p w:rsidR="00724A1B" w:rsidRPr="0079707E" w:rsidRDefault="00724A1B" w:rsidP="00A205E4">
            <w:pPr>
              <w:pStyle w:val="af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областного бюджета:</w:t>
            </w:r>
          </w:p>
          <w:p w:rsidR="00724A1B" w:rsidRPr="0079707E" w:rsidRDefault="00724A1B" w:rsidP="00A205E4">
            <w:pPr>
              <w:pStyle w:val="af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2022 год в сумме 351 652 363,88 руб.;</w:t>
            </w:r>
          </w:p>
          <w:p w:rsidR="00724A1B" w:rsidRPr="0079707E" w:rsidRDefault="00724A1B" w:rsidP="007726B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2)      на 2023 год в сумме 219 492 248,83 руб.;</w:t>
            </w:r>
          </w:p>
          <w:p w:rsidR="00724A1B" w:rsidRPr="0079707E" w:rsidRDefault="00724A1B" w:rsidP="007726BA">
            <w:pPr>
              <w:pStyle w:val="a4"/>
              <w:ind w:firstLine="709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79707E">
              <w:rPr>
                <w:rFonts w:ascii="Times New Roman" w:hAnsi="Times New Roman"/>
                <w:color w:val="000000"/>
                <w:szCs w:val="28"/>
              </w:rPr>
              <w:t>3)      на 2024 год в сумме 211 087 641,38 руб.</w:t>
            </w:r>
          </w:p>
          <w:p w:rsidR="00724A1B" w:rsidRPr="0079707E" w:rsidRDefault="00724A1B" w:rsidP="007726BA">
            <w:pPr>
              <w:pStyle w:val="a4"/>
              <w:ind w:firstLine="709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:rsidR="00724A1B" w:rsidRPr="0079707E" w:rsidRDefault="00724A1B" w:rsidP="00A205E4">
            <w:pPr>
              <w:pStyle w:val="a4"/>
              <w:numPr>
                <w:ilvl w:val="1"/>
                <w:numId w:val="3"/>
              </w:numPr>
              <w:ind w:left="743" w:firstLine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79707E">
              <w:rPr>
                <w:rFonts w:ascii="Times New Roman" w:hAnsi="Times New Roman"/>
                <w:color w:val="000000"/>
                <w:szCs w:val="28"/>
              </w:rPr>
              <w:t xml:space="preserve"> из бюджета Комсомольского городского поселения:</w:t>
            </w:r>
          </w:p>
          <w:p w:rsidR="00724A1B" w:rsidRPr="0079707E" w:rsidRDefault="00724A1B" w:rsidP="00A205E4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34" w:hanging="39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2022 год в сумме </w:t>
            </w:r>
            <w:r w:rsidRPr="0079707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31 994 799,02 </w:t>
            </w:r>
            <w:r w:rsidRPr="0079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724A1B" w:rsidRPr="0079707E" w:rsidRDefault="00724A1B" w:rsidP="007726BA">
            <w:pPr>
              <w:autoSpaceDE w:val="0"/>
              <w:autoSpaceDN w:val="0"/>
              <w:adjustRightInd w:val="0"/>
              <w:ind w:left="1134" w:hanging="391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 xml:space="preserve">2)    на 2023 год в сумме </w:t>
            </w:r>
            <w:r w:rsidRPr="0079707E">
              <w:rPr>
                <w:iCs/>
                <w:sz w:val="28"/>
                <w:szCs w:val="28"/>
              </w:rPr>
              <w:t xml:space="preserve">27 548 550,00 </w:t>
            </w:r>
            <w:r w:rsidRPr="0079707E">
              <w:rPr>
                <w:sz w:val="28"/>
                <w:szCs w:val="28"/>
              </w:rPr>
              <w:t>руб.;</w:t>
            </w:r>
          </w:p>
          <w:p w:rsidR="00724A1B" w:rsidRPr="0079707E" w:rsidRDefault="00724A1B" w:rsidP="007726BA">
            <w:pPr>
              <w:autoSpaceDE w:val="0"/>
              <w:autoSpaceDN w:val="0"/>
              <w:adjustRightInd w:val="0"/>
              <w:ind w:left="1134" w:hanging="391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 xml:space="preserve">3)    на 2024 год в сумме </w:t>
            </w:r>
            <w:r w:rsidRPr="0079707E">
              <w:rPr>
                <w:iCs/>
                <w:sz w:val="28"/>
                <w:szCs w:val="28"/>
              </w:rPr>
              <w:t xml:space="preserve">27 905 300,00 </w:t>
            </w:r>
            <w:r w:rsidRPr="0079707E">
              <w:rPr>
                <w:sz w:val="28"/>
                <w:szCs w:val="28"/>
              </w:rPr>
              <w:t>руб.».</w:t>
            </w:r>
          </w:p>
          <w:p w:rsidR="00724A1B" w:rsidRPr="0079707E" w:rsidRDefault="00724A1B" w:rsidP="007726BA">
            <w:pPr>
              <w:autoSpaceDE w:val="0"/>
              <w:autoSpaceDN w:val="0"/>
              <w:adjustRightInd w:val="0"/>
              <w:ind w:left="1134" w:hanging="391"/>
              <w:jc w:val="both"/>
              <w:rPr>
                <w:sz w:val="28"/>
                <w:szCs w:val="28"/>
              </w:rPr>
            </w:pPr>
          </w:p>
          <w:p w:rsidR="00724A1B" w:rsidRPr="0079707E" w:rsidRDefault="00724A1B" w:rsidP="00A205E4">
            <w:pPr>
              <w:pStyle w:val="af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Пункт 11 решения изложить в новой редакции:</w:t>
            </w:r>
          </w:p>
          <w:p w:rsidR="00724A1B" w:rsidRPr="0079707E" w:rsidRDefault="00724A1B" w:rsidP="007726B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«11. Утвердить объем бюджетных ассигнований дорожного фонда Комсомольского муниципального района:</w:t>
            </w:r>
          </w:p>
          <w:p w:rsidR="00724A1B" w:rsidRPr="0079707E" w:rsidRDefault="00724A1B" w:rsidP="007726BA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8"/>
              </w:rPr>
            </w:pPr>
          </w:p>
          <w:p w:rsidR="00724A1B" w:rsidRPr="0079707E" w:rsidRDefault="00724A1B" w:rsidP="007726B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lastRenderedPageBreak/>
              <w:t>а) на 2022 год в сумме  18 314 142,47 руб.;</w:t>
            </w:r>
          </w:p>
          <w:p w:rsidR="00724A1B" w:rsidRPr="0079707E" w:rsidRDefault="00724A1B" w:rsidP="007726BA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 xml:space="preserve">б) на 2023 год в сумме  </w:t>
            </w:r>
            <w:r w:rsidRPr="0079707E">
              <w:rPr>
                <w:bCs/>
                <w:sz w:val="28"/>
                <w:szCs w:val="28"/>
              </w:rPr>
              <w:t xml:space="preserve">12 582 750,00 </w:t>
            </w:r>
            <w:r w:rsidRPr="0079707E">
              <w:rPr>
                <w:sz w:val="28"/>
                <w:szCs w:val="28"/>
              </w:rPr>
              <w:t>руб.;</w:t>
            </w:r>
          </w:p>
          <w:p w:rsidR="00724A1B" w:rsidRPr="0079707E" w:rsidRDefault="00724A1B" w:rsidP="007726B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 xml:space="preserve">в) на 2024 год в сумме    </w:t>
            </w:r>
            <w:r w:rsidRPr="0079707E">
              <w:rPr>
                <w:bCs/>
                <w:sz w:val="28"/>
                <w:szCs w:val="28"/>
              </w:rPr>
              <w:t xml:space="preserve">8 752 930,00 </w:t>
            </w:r>
            <w:r w:rsidRPr="0079707E">
              <w:rPr>
                <w:sz w:val="28"/>
                <w:szCs w:val="28"/>
              </w:rPr>
              <w:t>руб.»</w:t>
            </w:r>
          </w:p>
          <w:p w:rsidR="00724A1B" w:rsidRPr="0079707E" w:rsidRDefault="00724A1B" w:rsidP="007726BA">
            <w:pPr>
              <w:autoSpaceDE w:val="0"/>
              <w:autoSpaceDN w:val="0"/>
              <w:adjustRightInd w:val="0"/>
              <w:ind w:left="1134" w:hanging="391"/>
              <w:jc w:val="both"/>
              <w:rPr>
                <w:sz w:val="28"/>
                <w:szCs w:val="28"/>
              </w:rPr>
            </w:pPr>
          </w:p>
          <w:p w:rsidR="00724A1B" w:rsidRPr="0079707E" w:rsidRDefault="00724A1B" w:rsidP="00A205E4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2019" w:hanging="1276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 xml:space="preserve">Пункт 14 решения изложить в новой редакции: </w:t>
            </w:r>
          </w:p>
          <w:p w:rsidR="00724A1B" w:rsidRPr="0079707E" w:rsidRDefault="00724A1B" w:rsidP="007726B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« 14. Утвердить общий объем межбюджетных трансфертов, предоставляемых из бюджета Комсомольского муниципального района другим бюджетам бюджетной системы Российской Федерации, в том числе:</w:t>
            </w:r>
          </w:p>
          <w:p w:rsidR="00724A1B" w:rsidRPr="0079707E" w:rsidRDefault="00724A1B" w:rsidP="00A205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бюджетам сельских поселений:</w:t>
            </w:r>
          </w:p>
          <w:p w:rsidR="00724A1B" w:rsidRPr="0079707E" w:rsidRDefault="00724A1B" w:rsidP="007726BA">
            <w:pPr>
              <w:autoSpaceDE w:val="0"/>
              <w:autoSpaceDN w:val="0"/>
              <w:adjustRightInd w:val="0"/>
              <w:ind w:left="1069"/>
              <w:jc w:val="both"/>
              <w:rPr>
                <w:szCs w:val="28"/>
              </w:rPr>
            </w:pPr>
          </w:p>
          <w:p w:rsidR="00724A1B" w:rsidRPr="0079707E" w:rsidRDefault="00724A1B" w:rsidP="007726B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а) в 2022 году в сумме  27 504 414,05 руб.;</w:t>
            </w:r>
          </w:p>
          <w:p w:rsidR="00724A1B" w:rsidRPr="0079707E" w:rsidRDefault="00724A1B" w:rsidP="007726B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б) в 2023 году в сумме    8 662 561,08 руб.;</w:t>
            </w:r>
          </w:p>
          <w:p w:rsidR="00724A1B" w:rsidRPr="0079707E" w:rsidRDefault="00724A1B" w:rsidP="007726B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в) в 2024 году в сумме    8 080 357,71 руб.».</w:t>
            </w:r>
          </w:p>
          <w:p w:rsidR="00724A1B" w:rsidRPr="0079707E" w:rsidRDefault="00724A1B" w:rsidP="007726B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724A1B" w:rsidRPr="0079707E" w:rsidRDefault="00724A1B" w:rsidP="00A205E4">
            <w:pPr>
              <w:pStyle w:val="af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" w:firstLine="6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07E">
              <w:rPr>
                <w:rFonts w:ascii="Times New Roman" w:hAnsi="Times New Roman" w:cs="Times New Roman"/>
                <w:sz w:val="28"/>
                <w:szCs w:val="28"/>
              </w:rPr>
              <w:t>Приложения 3, 4, 5, 7, 9, 10 к решению  изложить в новой редакции, согласно приложению 1 к настоящему решению.</w:t>
            </w:r>
          </w:p>
          <w:p w:rsidR="00724A1B" w:rsidRPr="0079707E" w:rsidRDefault="00724A1B" w:rsidP="007726BA">
            <w:pPr>
              <w:pStyle w:val="af0"/>
              <w:autoSpaceDE w:val="0"/>
              <w:autoSpaceDN w:val="0"/>
              <w:adjustRightInd w:val="0"/>
              <w:ind w:left="34" w:firstLine="675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724A1B" w:rsidRPr="0079707E" w:rsidRDefault="00724A1B" w:rsidP="00A205E4">
            <w:pPr>
              <w:pStyle w:val="a4"/>
              <w:numPr>
                <w:ilvl w:val="0"/>
                <w:numId w:val="6"/>
              </w:numPr>
              <w:ind w:left="34" w:firstLine="675"/>
              <w:jc w:val="both"/>
              <w:rPr>
                <w:rFonts w:ascii="Times New Roman" w:hAnsi="Times New Roman"/>
                <w:szCs w:val="28"/>
              </w:rPr>
            </w:pPr>
            <w:r w:rsidRPr="0079707E">
              <w:rPr>
                <w:rFonts w:ascii="Times New Roman" w:hAnsi="Times New Roman"/>
                <w:szCs w:val="28"/>
              </w:rPr>
              <w:t>В связи с изменениями, принятыми настоящим решением, подготовить актуальную версию решения Совета Комсомольского муниципального района от 10 декабря 2021 года №130 «О бюджете Комсомольского муниципального района на 2022 год и на плановый период 2023 и 2024 годов».</w:t>
            </w:r>
          </w:p>
          <w:p w:rsidR="00724A1B" w:rsidRPr="0079707E" w:rsidRDefault="00724A1B" w:rsidP="007726BA">
            <w:pPr>
              <w:pStyle w:val="af0"/>
              <w:ind w:left="34" w:firstLine="675"/>
              <w:rPr>
                <w:rFonts w:ascii="Times New Roman" w:hAnsi="Times New Roman" w:cs="Times New Roman"/>
                <w:szCs w:val="28"/>
              </w:rPr>
            </w:pPr>
          </w:p>
          <w:p w:rsidR="00724A1B" w:rsidRPr="0079707E" w:rsidRDefault="00724A1B" w:rsidP="00A205E4">
            <w:pPr>
              <w:pStyle w:val="a4"/>
              <w:numPr>
                <w:ilvl w:val="0"/>
                <w:numId w:val="6"/>
              </w:numPr>
              <w:ind w:left="34" w:firstLine="675"/>
              <w:jc w:val="both"/>
              <w:rPr>
                <w:rFonts w:ascii="Times New Roman" w:hAnsi="Times New Roman"/>
                <w:szCs w:val="28"/>
              </w:rPr>
            </w:pPr>
            <w:r w:rsidRPr="0079707E">
              <w:rPr>
                <w:rFonts w:ascii="Times New Roman" w:hAnsi="Times New Roman"/>
                <w:szCs w:val="28"/>
              </w:rPr>
              <w:t>Настоящее решение вступает в силу после его официального опубликования.</w:t>
            </w:r>
          </w:p>
          <w:p w:rsidR="00724A1B" w:rsidRPr="0079707E" w:rsidRDefault="00724A1B" w:rsidP="007726BA">
            <w:pPr>
              <w:pStyle w:val="a4"/>
              <w:ind w:left="710"/>
              <w:jc w:val="both"/>
              <w:rPr>
                <w:rFonts w:ascii="Times New Roman" w:hAnsi="Times New Roman"/>
                <w:szCs w:val="28"/>
              </w:rPr>
            </w:pPr>
          </w:p>
          <w:p w:rsidR="00724A1B" w:rsidRPr="0079707E" w:rsidRDefault="00724A1B" w:rsidP="007726BA">
            <w:pPr>
              <w:pStyle w:val="a4"/>
              <w:ind w:left="710"/>
              <w:jc w:val="both"/>
              <w:rPr>
                <w:rFonts w:ascii="Times New Roman" w:hAnsi="Times New Roman"/>
                <w:szCs w:val="28"/>
              </w:rPr>
            </w:pPr>
          </w:p>
          <w:p w:rsidR="00724A1B" w:rsidRPr="0079707E" w:rsidRDefault="00724A1B" w:rsidP="007726BA">
            <w:pPr>
              <w:pStyle w:val="a4"/>
              <w:ind w:left="71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  <w:p w:rsidR="00724A1B" w:rsidRPr="0079707E" w:rsidRDefault="00724A1B" w:rsidP="007726BA">
            <w:pPr>
              <w:pStyle w:val="a4"/>
              <w:jc w:val="both"/>
              <w:rPr>
                <w:rFonts w:ascii="Times New Roman" w:hAnsi="Times New Roman"/>
                <w:b/>
                <w:szCs w:val="28"/>
              </w:rPr>
            </w:pPr>
            <w:r w:rsidRPr="0079707E">
              <w:rPr>
                <w:rFonts w:ascii="Times New Roman" w:hAnsi="Times New Roman"/>
                <w:b/>
                <w:szCs w:val="28"/>
              </w:rPr>
              <w:t>Председатель Совета Комсомольского</w:t>
            </w:r>
          </w:p>
          <w:p w:rsidR="00724A1B" w:rsidRPr="0079707E" w:rsidRDefault="00724A1B" w:rsidP="007726BA">
            <w:pPr>
              <w:pStyle w:val="a4"/>
              <w:jc w:val="both"/>
              <w:rPr>
                <w:rFonts w:ascii="Times New Roman" w:hAnsi="Times New Roman"/>
                <w:b/>
                <w:szCs w:val="28"/>
              </w:rPr>
            </w:pPr>
            <w:r w:rsidRPr="0079707E">
              <w:rPr>
                <w:rFonts w:ascii="Times New Roman" w:hAnsi="Times New Roman"/>
                <w:b/>
                <w:szCs w:val="28"/>
              </w:rPr>
              <w:t xml:space="preserve">муниципального района </w:t>
            </w:r>
          </w:p>
          <w:p w:rsidR="00724A1B" w:rsidRPr="0079707E" w:rsidRDefault="00724A1B" w:rsidP="007726BA">
            <w:pPr>
              <w:jc w:val="both"/>
              <w:rPr>
                <w:b/>
                <w:sz w:val="28"/>
                <w:szCs w:val="28"/>
              </w:rPr>
            </w:pPr>
            <w:r w:rsidRPr="0079707E">
              <w:rPr>
                <w:b/>
                <w:sz w:val="28"/>
                <w:szCs w:val="28"/>
              </w:rPr>
              <w:t>Ивановской области                                                              Е.В. Лабутина</w:t>
            </w:r>
          </w:p>
          <w:p w:rsidR="00724A1B" w:rsidRPr="0079707E" w:rsidRDefault="00724A1B" w:rsidP="007726BA">
            <w:pPr>
              <w:jc w:val="both"/>
              <w:rPr>
                <w:b/>
                <w:szCs w:val="28"/>
              </w:rPr>
            </w:pPr>
          </w:p>
          <w:p w:rsidR="00724A1B" w:rsidRPr="0079707E" w:rsidRDefault="00724A1B" w:rsidP="007726BA">
            <w:pPr>
              <w:jc w:val="both"/>
              <w:rPr>
                <w:b/>
                <w:szCs w:val="28"/>
              </w:rPr>
            </w:pPr>
          </w:p>
          <w:p w:rsidR="00724A1B" w:rsidRPr="0079707E" w:rsidRDefault="00724A1B" w:rsidP="007726BA">
            <w:pPr>
              <w:jc w:val="both"/>
              <w:rPr>
                <w:b/>
                <w:sz w:val="22"/>
                <w:szCs w:val="28"/>
              </w:rPr>
            </w:pPr>
          </w:p>
          <w:p w:rsidR="00724A1B" w:rsidRPr="0079707E" w:rsidRDefault="00724A1B" w:rsidP="007726BA">
            <w:pPr>
              <w:jc w:val="both"/>
              <w:rPr>
                <w:b/>
                <w:sz w:val="28"/>
                <w:szCs w:val="28"/>
              </w:rPr>
            </w:pPr>
            <w:r w:rsidRPr="0079707E">
              <w:rPr>
                <w:b/>
                <w:sz w:val="28"/>
                <w:szCs w:val="28"/>
              </w:rPr>
              <w:t xml:space="preserve">Ио главы Комсомольского </w:t>
            </w:r>
          </w:p>
          <w:p w:rsidR="00724A1B" w:rsidRPr="0079707E" w:rsidRDefault="00724A1B" w:rsidP="007726BA">
            <w:pPr>
              <w:pStyle w:val="a4"/>
              <w:jc w:val="both"/>
              <w:rPr>
                <w:rFonts w:ascii="Times New Roman" w:hAnsi="Times New Roman"/>
                <w:b/>
                <w:szCs w:val="28"/>
              </w:rPr>
            </w:pPr>
            <w:r w:rsidRPr="0079707E">
              <w:rPr>
                <w:rFonts w:ascii="Times New Roman" w:hAnsi="Times New Roman"/>
                <w:b/>
                <w:szCs w:val="28"/>
              </w:rPr>
              <w:t>муниципального района                                                      Т.Н. Вершкова</w:t>
            </w:r>
          </w:p>
          <w:p w:rsidR="00724A1B" w:rsidRPr="0079707E" w:rsidRDefault="00724A1B" w:rsidP="007726BA">
            <w:pPr>
              <w:pStyle w:val="a4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724A1B" w:rsidRPr="0079707E" w:rsidRDefault="00724A1B" w:rsidP="007726BA">
            <w:pPr>
              <w:pStyle w:val="a4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724A1B" w:rsidRPr="0079707E" w:rsidRDefault="00724A1B" w:rsidP="007726BA">
            <w:pPr>
              <w:pStyle w:val="a4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724A1B" w:rsidRPr="0079707E" w:rsidRDefault="00724A1B" w:rsidP="007726BA">
            <w:pPr>
              <w:pStyle w:val="a4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724A1B" w:rsidRPr="0079707E" w:rsidTr="007726BA">
        <w:tc>
          <w:tcPr>
            <w:tcW w:w="9782" w:type="dxa"/>
          </w:tcPr>
          <w:p w:rsidR="00724A1B" w:rsidRPr="0079707E" w:rsidRDefault="00724A1B" w:rsidP="007726BA">
            <w:pPr>
              <w:pStyle w:val="a4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</w:tbl>
    <w:p w:rsidR="00724A1B" w:rsidRPr="0079707E" w:rsidRDefault="00724A1B" w:rsidP="00724A1B">
      <w:pPr>
        <w:rPr>
          <w:sz w:val="22"/>
          <w:szCs w:val="22"/>
        </w:rPr>
        <w:sectPr w:rsidR="00724A1B" w:rsidRPr="0079707E" w:rsidSect="007726BA">
          <w:pgSz w:w="11906" w:h="16838"/>
          <w:pgMar w:top="993" w:right="849" w:bottom="709" w:left="1701" w:header="709" w:footer="108" w:gutter="0"/>
          <w:cols w:space="708"/>
          <w:docGrid w:linePitch="360"/>
        </w:sectPr>
      </w:pPr>
      <w:bookmarkStart w:id="10" w:name="RANGE!A1:E209"/>
      <w:bookmarkEnd w:id="10"/>
    </w:p>
    <w:tbl>
      <w:tblPr>
        <w:tblW w:w="15731" w:type="dxa"/>
        <w:tblInd w:w="93" w:type="dxa"/>
        <w:tblLayout w:type="fixed"/>
        <w:tblLook w:val="04A0"/>
      </w:tblPr>
      <w:tblGrid>
        <w:gridCol w:w="3063"/>
        <w:gridCol w:w="6742"/>
        <w:gridCol w:w="2062"/>
        <w:gridCol w:w="2042"/>
        <w:gridCol w:w="1822"/>
      </w:tblGrid>
      <w:tr w:rsidR="00724A1B" w:rsidRPr="0079707E" w:rsidTr="007726BA">
        <w:trPr>
          <w:trHeight w:val="1098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2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rPr>
                <w:b/>
                <w:bCs/>
              </w:rPr>
              <w:t xml:space="preserve">Приложение 1 </w:t>
            </w:r>
            <w:r w:rsidRPr="0079707E">
              <w:t xml:space="preserve">                                                                                                                                                                                                                               к Решению Совета Комсомольского муниципального района </w:t>
            </w:r>
            <w:r w:rsidRPr="0079707E">
              <w:br/>
              <w:t xml:space="preserve">"О внесении изменений в решение Совета </w:t>
            </w:r>
            <w:r w:rsidRPr="0079707E">
              <w:br/>
              <w:t xml:space="preserve">Комсомольского муниципального района от 10.12.2021 №130   </w:t>
            </w:r>
            <w:r w:rsidRPr="0079707E">
              <w:br/>
              <w:t xml:space="preserve">"О бюджете Комсомольского муниципального района </w:t>
            </w:r>
            <w:r w:rsidRPr="0079707E">
              <w:br/>
              <w:t xml:space="preserve"> на 2022 год и на плановый период 2023 и 2024 годов»</w:t>
            </w:r>
            <w:r w:rsidRPr="0079707E">
              <w:br/>
              <w:t>от 25.11.2022г. №224</w:t>
            </w:r>
          </w:p>
        </w:tc>
      </w:tr>
      <w:tr w:rsidR="00724A1B" w:rsidRPr="0079707E" w:rsidTr="007726BA">
        <w:trPr>
          <w:trHeight w:val="153"/>
        </w:trPr>
        <w:tc>
          <w:tcPr>
            <w:tcW w:w="15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Приложение 3</w:t>
            </w:r>
          </w:p>
        </w:tc>
      </w:tr>
      <w:tr w:rsidR="00724A1B" w:rsidRPr="0079707E" w:rsidTr="007726BA">
        <w:trPr>
          <w:trHeight w:val="448"/>
        </w:trPr>
        <w:tc>
          <w:tcPr>
            <w:tcW w:w="15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2022год и на плановый период 2023 и 2024 годов"</w:t>
            </w:r>
          </w:p>
        </w:tc>
      </w:tr>
      <w:tr w:rsidR="00724A1B" w:rsidRPr="0079707E" w:rsidTr="007726BA">
        <w:trPr>
          <w:trHeight w:val="153"/>
        </w:trPr>
        <w:tc>
          <w:tcPr>
            <w:tcW w:w="15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от 10.12.</w:t>
            </w:r>
            <w:r w:rsidRPr="0079707E">
              <w:rPr>
                <w:u w:val="single"/>
              </w:rPr>
              <w:t>2021г.</w:t>
            </w:r>
            <w:r w:rsidRPr="0079707E">
              <w:t xml:space="preserve"> №130</w:t>
            </w:r>
          </w:p>
        </w:tc>
      </w:tr>
      <w:tr w:rsidR="00724A1B" w:rsidRPr="0079707E" w:rsidTr="007726BA">
        <w:trPr>
          <w:trHeight w:val="153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 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 </w:t>
            </w:r>
          </w:p>
        </w:tc>
      </w:tr>
      <w:tr w:rsidR="00724A1B" w:rsidRPr="0079707E" w:rsidTr="007726BA">
        <w:trPr>
          <w:trHeight w:val="153"/>
        </w:trPr>
        <w:tc>
          <w:tcPr>
            <w:tcW w:w="15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Доходы  бюджета Комсомольского муниципального района по кодам классификации доходов бюджетов </w:t>
            </w:r>
          </w:p>
        </w:tc>
      </w:tr>
      <w:tr w:rsidR="00724A1B" w:rsidRPr="0079707E" w:rsidTr="007726BA">
        <w:trPr>
          <w:trHeight w:val="153"/>
        </w:trPr>
        <w:tc>
          <w:tcPr>
            <w:tcW w:w="15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на 2022 год и на плановый период 2023 и 2024 годов</w:t>
            </w:r>
          </w:p>
        </w:tc>
      </w:tr>
      <w:tr w:rsidR="00724A1B" w:rsidRPr="0079707E" w:rsidTr="007726BA">
        <w:trPr>
          <w:trHeight w:val="158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      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 </w:t>
            </w:r>
          </w:p>
        </w:tc>
      </w:tr>
      <w:tr w:rsidR="00724A1B" w:rsidRPr="0079707E" w:rsidTr="007726BA">
        <w:trPr>
          <w:trHeight w:val="158"/>
        </w:trPr>
        <w:tc>
          <w:tcPr>
            <w:tcW w:w="30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Код классификации доходов   бюджетов Российской Федерации</w:t>
            </w:r>
          </w:p>
        </w:tc>
        <w:tc>
          <w:tcPr>
            <w:tcW w:w="674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Наименование доходов</w:t>
            </w:r>
          </w:p>
        </w:tc>
        <w:tc>
          <w:tcPr>
            <w:tcW w:w="59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</w:tr>
      <w:tr w:rsidR="00724A1B" w:rsidRPr="0079707E" w:rsidTr="007726BA">
        <w:trPr>
          <w:trHeight w:val="158"/>
        </w:trPr>
        <w:tc>
          <w:tcPr>
            <w:tcW w:w="30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6742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 2022 год</w:t>
            </w:r>
          </w:p>
        </w:tc>
        <w:tc>
          <w:tcPr>
            <w:tcW w:w="20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 2023 год</w:t>
            </w:r>
          </w:p>
        </w:tc>
        <w:tc>
          <w:tcPr>
            <w:tcW w:w="1822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 2024 год</w:t>
            </w:r>
          </w:p>
        </w:tc>
      </w:tr>
      <w:tr w:rsidR="00724A1B" w:rsidRPr="0079707E" w:rsidTr="007726BA">
        <w:trPr>
          <w:trHeight w:val="153"/>
        </w:trPr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000 1 00 00000 00 0000 000</w:t>
            </w:r>
          </w:p>
        </w:tc>
        <w:tc>
          <w:tcPr>
            <w:tcW w:w="6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74 540 880,17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67 497 422,44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68 355 872,44</w:t>
            </w:r>
          </w:p>
        </w:tc>
      </w:tr>
      <w:tr w:rsidR="00724A1B" w:rsidRPr="0079707E" w:rsidTr="007726BA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000 1 01 00000 00 0000 000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Налоги  на прибыль, доходы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42 043 633,82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37 789 800,00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38 290 200,00</w:t>
            </w:r>
          </w:p>
        </w:tc>
      </w:tr>
      <w:tr w:rsidR="00724A1B" w:rsidRPr="0079707E" w:rsidTr="007726BA">
        <w:trPr>
          <w:trHeight w:val="1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000 1 01 02000 01 0000 110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42 043 633,82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37 789 800,00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38 290 200,00</w:t>
            </w:r>
          </w:p>
        </w:tc>
      </w:tr>
      <w:tr w:rsidR="00724A1B" w:rsidRPr="0079707E" w:rsidTr="007726BA">
        <w:trPr>
          <w:trHeight w:val="34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000 1 01 02010 01 0000 110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79707E">
              <w:rPr>
                <w:i/>
                <w:iCs/>
                <w:vertAlign w:val="superscript"/>
              </w:rPr>
              <w:t xml:space="preserve"> </w:t>
            </w:r>
            <w:r w:rsidRPr="0079707E">
              <w:rPr>
                <w:i/>
                <w:iCs/>
              </w:rPr>
              <w:t>и  228 Налогового кодекса Российской Федерации</w:t>
            </w:r>
            <w:r w:rsidRPr="0079707E">
              <w:rPr>
                <w:i/>
                <w:iCs/>
                <w:vertAlign w:val="superscript"/>
              </w:rPr>
              <w:t xml:space="preserve">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39 597 891,84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37 000 000,00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37 500 000,00</w:t>
            </w:r>
          </w:p>
        </w:tc>
      </w:tr>
      <w:tr w:rsidR="00724A1B" w:rsidRPr="0079707E" w:rsidTr="007726BA">
        <w:trPr>
          <w:trHeight w:val="34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182 1 01 02010 01 0000 110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79707E">
              <w:rPr>
                <w:vertAlign w:val="superscript"/>
              </w:rPr>
              <w:t xml:space="preserve"> </w:t>
            </w:r>
            <w:r w:rsidRPr="0079707E">
              <w:t>и  228 Налогового кодекса Российской Федерации</w:t>
            </w:r>
            <w:r w:rsidRPr="0079707E">
              <w:rPr>
                <w:vertAlign w:val="superscript"/>
              </w:rPr>
              <w:t xml:space="preserve">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39 597 891,84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37 000 000,00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37 500 000,00</w:t>
            </w:r>
          </w:p>
        </w:tc>
      </w:tr>
      <w:tr w:rsidR="00724A1B" w:rsidRPr="0079707E" w:rsidTr="007726BA">
        <w:trPr>
          <w:trHeight w:val="7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000 1 01 02020 01 0000 110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248 477,25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137 000,00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137 000,00</w:t>
            </w:r>
          </w:p>
        </w:tc>
      </w:tr>
      <w:tr w:rsidR="00724A1B" w:rsidRPr="0079707E" w:rsidTr="007726BA">
        <w:trPr>
          <w:trHeight w:val="106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182 1 01 02020 01 0000 110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248 477,25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137 000,00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137 000,00</w:t>
            </w:r>
          </w:p>
        </w:tc>
      </w:tr>
      <w:tr w:rsidR="00724A1B" w:rsidRPr="0079707E" w:rsidTr="007726BA">
        <w:trPr>
          <w:trHeight w:val="4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lastRenderedPageBreak/>
              <w:t>000 1 01 02030 01 0000 110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1 114 018,61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242 000,00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242 000,00</w:t>
            </w:r>
          </w:p>
        </w:tc>
      </w:tr>
      <w:tr w:rsidR="00724A1B" w:rsidRPr="0079707E" w:rsidTr="007726BA">
        <w:trPr>
          <w:trHeight w:val="4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182 1 01 02030 01 0000 110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1 114 018,61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242 000,00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242 000,00</w:t>
            </w:r>
          </w:p>
        </w:tc>
      </w:tr>
      <w:tr w:rsidR="00724A1B" w:rsidRPr="0079707E" w:rsidTr="007726BA">
        <w:trPr>
          <w:trHeight w:val="916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000 1 01 02040 01 0000 110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974 202,00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400 000,00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400 000,00</w:t>
            </w:r>
          </w:p>
        </w:tc>
      </w:tr>
      <w:tr w:rsidR="00724A1B" w:rsidRPr="0079707E" w:rsidTr="007726BA">
        <w:trPr>
          <w:trHeight w:val="916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182 1 01 02040 01 0000 110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974 202,00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400 000,00</w:t>
            </w:r>
          </w:p>
        </w:tc>
      </w:tr>
      <w:tr w:rsidR="00724A1B" w:rsidRPr="0079707E" w:rsidTr="007726BA">
        <w:trPr>
          <w:trHeight w:val="7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000 1 01 02080 01 0000 110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109 044,12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10 800,00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11 200,00</w:t>
            </w:r>
          </w:p>
        </w:tc>
      </w:tr>
      <w:tr w:rsidR="00724A1B" w:rsidRPr="0079707E" w:rsidTr="007726BA">
        <w:trPr>
          <w:trHeight w:val="916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182 1 01 02080 01 1000 110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109 044,12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10 800,00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11 200,00</w:t>
            </w:r>
          </w:p>
        </w:tc>
      </w:tr>
      <w:tr w:rsidR="00724A1B" w:rsidRPr="0079707E" w:rsidTr="007726BA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000 1 03 00000 00 0000 000 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8 620 300,63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8 582 750,00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8 752 930,00</w:t>
            </w:r>
          </w:p>
        </w:tc>
      </w:tr>
      <w:tr w:rsidR="00724A1B" w:rsidRPr="0079707E" w:rsidTr="007726BA">
        <w:trPr>
          <w:trHeight w:val="3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000 1 03 02000 01 0000 110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8 620 300,63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8 582 750,00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8 752 930,00</w:t>
            </w:r>
          </w:p>
        </w:tc>
      </w:tr>
      <w:tr w:rsidR="00724A1B" w:rsidRPr="0079707E" w:rsidTr="007726BA">
        <w:trPr>
          <w:trHeight w:val="792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000 1 03 02230 01 0000 110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4 005 696,73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3 839 900,00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3 853 800,00</w:t>
            </w:r>
          </w:p>
        </w:tc>
      </w:tr>
      <w:tr w:rsidR="00724A1B" w:rsidRPr="0079707E" w:rsidTr="007726BA">
        <w:trPr>
          <w:trHeight w:val="698"/>
        </w:trPr>
        <w:tc>
          <w:tcPr>
            <w:tcW w:w="30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100 1 03 02230 01 0000 110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4 005 696,73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3 839 900,00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3 853 800,00</w:t>
            </w:r>
          </w:p>
        </w:tc>
      </w:tr>
      <w:tr w:rsidR="00724A1B" w:rsidRPr="0079707E" w:rsidTr="007726BA">
        <w:trPr>
          <w:trHeight w:val="945"/>
        </w:trPr>
        <w:tc>
          <w:tcPr>
            <w:tcW w:w="3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  <w:sz w:val="22"/>
                <w:szCs w:val="22"/>
              </w:rPr>
            </w:pPr>
            <w:r w:rsidRPr="0079707E">
              <w:rPr>
                <w:i/>
                <w:iCs/>
                <w:sz w:val="22"/>
                <w:szCs w:val="22"/>
              </w:rPr>
              <w:t>100 1 03 02231 01 0000 110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  <w:sz w:val="22"/>
                <w:szCs w:val="22"/>
              </w:rPr>
            </w:pPr>
            <w:r w:rsidRPr="0079707E">
              <w:rPr>
                <w:i/>
                <w:iCs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79707E">
              <w:rPr>
                <w:i/>
                <w:iCs/>
                <w:sz w:val="22"/>
                <w:szCs w:val="22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lastRenderedPageBreak/>
              <w:t>4 005 696,73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3 839 900,00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3 853 800,00</w:t>
            </w:r>
          </w:p>
        </w:tc>
      </w:tr>
      <w:tr w:rsidR="00724A1B" w:rsidRPr="0079707E" w:rsidTr="007726BA">
        <w:trPr>
          <w:trHeight w:val="951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lastRenderedPageBreak/>
              <w:t>000 1 03 02240 01 0000 110</w:t>
            </w: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22 473,90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21 510,00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22 270,00</w:t>
            </w:r>
          </w:p>
        </w:tc>
      </w:tr>
      <w:tr w:rsidR="00724A1B" w:rsidRPr="0079707E" w:rsidTr="007726BA">
        <w:trPr>
          <w:trHeight w:val="857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100 1 03 02240 01 0000 110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Доходы от уплаты акцизов на моторные масла для дизельных и (или) карбюраторных ( 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22 473,90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21 510,00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22 270,00</w:t>
            </w:r>
          </w:p>
        </w:tc>
      </w:tr>
      <w:tr w:rsidR="00724A1B" w:rsidRPr="0079707E" w:rsidTr="007726BA">
        <w:trPr>
          <w:trHeight w:val="108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  <w:sz w:val="22"/>
                <w:szCs w:val="22"/>
              </w:rPr>
            </w:pPr>
            <w:r w:rsidRPr="0079707E">
              <w:rPr>
                <w:i/>
                <w:iCs/>
                <w:sz w:val="22"/>
                <w:szCs w:val="22"/>
              </w:rPr>
              <w:t>100 1 03 02241 01 0000 110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  <w:sz w:val="22"/>
                <w:szCs w:val="22"/>
              </w:rPr>
            </w:pPr>
            <w:r w:rsidRPr="0079707E">
              <w:rPr>
                <w:i/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 (инжекторных)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22 473,90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21 510,00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22 270,00</w:t>
            </w:r>
          </w:p>
        </w:tc>
      </w:tr>
      <w:tr w:rsidR="00724A1B" w:rsidRPr="0079707E" w:rsidTr="007726BA">
        <w:trPr>
          <w:trHeight w:val="792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000 1 03 02250 01 0000 110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5 069 510,00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5 197 160,00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5 371 430,00</w:t>
            </w:r>
          </w:p>
        </w:tc>
      </w:tr>
      <w:tr w:rsidR="00724A1B" w:rsidRPr="0079707E" w:rsidTr="007726BA">
        <w:trPr>
          <w:trHeight w:val="651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100 1 03 02250 01 0000 110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5 069 510,00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5 197 160,00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5 371 430,00</w:t>
            </w:r>
          </w:p>
        </w:tc>
      </w:tr>
      <w:tr w:rsidR="00724A1B" w:rsidRPr="0079707E" w:rsidTr="007726BA">
        <w:trPr>
          <w:trHeight w:val="94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  <w:sz w:val="22"/>
                <w:szCs w:val="22"/>
              </w:rPr>
            </w:pPr>
            <w:r w:rsidRPr="0079707E">
              <w:rPr>
                <w:i/>
                <w:iCs/>
                <w:sz w:val="22"/>
                <w:szCs w:val="22"/>
              </w:rPr>
              <w:t>100 1 03 02251 01 0000 110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  <w:sz w:val="22"/>
                <w:szCs w:val="22"/>
              </w:rPr>
            </w:pPr>
            <w:r w:rsidRPr="0079707E">
              <w:rPr>
                <w:i/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5 069 510,00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5 197 160,00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5 371 430,00</w:t>
            </w:r>
          </w:p>
        </w:tc>
      </w:tr>
      <w:tr w:rsidR="00724A1B" w:rsidRPr="0079707E" w:rsidTr="007726BA">
        <w:trPr>
          <w:trHeight w:val="792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000 1 03 02260 01 0000 110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-477 380,00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-475 820,00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-494 570,00</w:t>
            </w:r>
          </w:p>
        </w:tc>
      </w:tr>
      <w:tr w:rsidR="00724A1B" w:rsidRPr="0079707E" w:rsidTr="007726BA">
        <w:trPr>
          <w:trHeight w:val="7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100 1 03 02260 01 0000 110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 xml:space="preserve">Доходы от уплаты акцизов на прямогонный бензин, подлежащие </w:t>
            </w:r>
            <w:r w:rsidRPr="0079707E">
              <w:lastRenderedPageBreak/>
              <w:t>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lastRenderedPageBreak/>
              <w:t>-477 380,00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-475 820,00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-494 570,00</w:t>
            </w:r>
          </w:p>
        </w:tc>
      </w:tr>
      <w:tr w:rsidR="00724A1B" w:rsidRPr="0079707E" w:rsidTr="007726BA">
        <w:trPr>
          <w:trHeight w:val="94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  <w:sz w:val="22"/>
                <w:szCs w:val="22"/>
              </w:rPr>
            </w:pPr>
            <w:r w:rsidRPr="0079707E">
              <w:rPr>
                <w:i/>
                <w:iCs/>
                <w:sz w:val="22"/>
                <w:szCs w:val="22"/>
              </w:rPr>
              <w:lastRenderedPageBreak/>
              <w:t>100 1 03 02261 01 0000 110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  <w:sz w:val="22"/>
                <w:szCs w:val="22"/>
              </w:rPr>
            </w:pPr>
            <w:r w:rsidRPr="0079707E">
              <w:rPr>
                <w:i/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-477 380,00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-475 820,00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-494 570,00</w:t>
            </w:r>
          </w:p>
        </w:tc>
      </w:tr>
      <w:tr w:rsidR="00724A1B" w:rsidRPr="0079707E" w:rsidTr="007726BA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000 1 05 00000 00 0000 000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3 308 744,79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2 640 000,00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2 640 000,00</w:t>
            </w:r>
          </w:p>
        </w:tc>
      </w:tr>
      <w:tr w:rsidR="00724A1B" w:rsidRPr="0079707E" w:rsidTr="007726BA">
        <w:trPr>
          <w:trHeight w:val="317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000 1 05 01000 00 0000 110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2 125 353,79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1 485 000,00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1 485 000,00</w:t>
            </w:r>
          </w:p>
        </w:tc>
      </w:tr>
      <w:tr w:rsidR="00724A1B" w:rsidRPr="0079707E" w:rsidTr="007726BA">
        <w:trPr>
          <w:trHeight w:val="30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000 1 05 01000 00 0000 110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</w:rPr>
            </w:pPr>
            <w:r w:rsidRPr="0079707E">
              <w:rPr>
                <w:i/>
                <w:i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2 125 353,79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1 485 000,00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1 485 000,00</w:t>
            </w:r>
          </w:p>
        </w:tc>
      </w:tr>
      <w:tr w:rsidR="00724A1B" w:rsidRPr="0079707E" w:rsidTr="007726BA">
        <w:trPr>
          <w:trHeight w:val="30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182 1 05 01011 01 0000 110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1 118 809,98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770 000,00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770 000,00</w:t>
            </w:r>
          </w:p>
        </w:tc>
      </w:tr>
      <w:tr w:rsidR="00724A1B" w:rsidRPr="0079707E" w:rsidTr="007726BA">
        <w:trPr>
          <w:trHeight w:val="61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182 1 05 01021 01 0000 110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1 006 543,81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715 000,00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715 000,00</w:t>
            </w:r>
          </w:p>
        </w:tc>
      </w:tr>
      <w:tr w:rsidR="00724A1B" w:rsidRPr="0079707E" w:rsidTr="007726BA">
        <w:trPr>
          <w:trHeight w:val="317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000 1 05 02000 02 0000 110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38 391,00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10 000,00</w:t>
            </w:r>
          </w:p>
        </w:tc>
      </w:tr>
      <w:tr w:rsidR="00724A1B" w:rsidRPr="0079707E" w:rsidTr="007726BA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000 1 05 02010 02 0000 110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</w:rPr>
            </w:pPr>
            <w:r w:rsidRPr="0079707E">
              <w:rPr>
                <w:i/>
                <w:i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38 348,44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10 000,00</w:t>
            </w:r>
          </w:p>
        </w:tc>
      </w:tr>
      <w:tr w:rsidR="00724A1B" w:rsidRPr="0079707E" w:rsidTr="007726BA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182 1 05 02010 02 0000 110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Единый налог на вмененный доход для отдельных видов деятельности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38 348,44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10 000,00</w:t>
            </w:r>
          </w:p>
        </w:tc>
      </w:tr>
      <w:tr w:rsidR="00724A1B" w:rsidRPr="0079707E" w:rsidTr="007726BA">
        <w:trPr>
          <w:trHeight w:val="4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000 1 05 02020 02 0000 110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</w:rPr>
            </w:pPr>
            <w:r w:rsidRPr="0079707E">
              <w:rPr>
                <w:i/>
                <w:iCs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42,56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4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182 1 05 02020 02 0000 110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42,56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1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000  1 05 03000 01 0000 110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Единый сельскохозяйственный налог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245 000,00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245 000,00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245 000,00</w:t>
            </w:r>
          </w:p>
        </w:tc>
      </w:tr>
      <w:tr w:rsidR="00724A1B" w:rsidRPr="0079707E" w:rsidTr="007726BA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000 1 05 03010 01 0000 110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</w:rPr>
            </w:pPr>
            <w:r w:rsidRPr="0079707E">
              <w:rPr>
                <w:i/>
                <w:iCs/>
              </w:rPr>
              <w:t>Единый сельскохозяйственный налог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245 000,00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245 000,00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245 000,00</w:t>
            </w:r>
          </w:p>
        </w:tc>
      </w:tr>
      <w:tr w:rsidR="00724A1B" w:rsidRPr="0079707E" w:rsidTr="007726BA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182 1 05 03010 01 0000 110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Единый сельскохозяйственный налог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245 000,00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245 000,00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245 000,00</w:t>
            </w:r>
          </w:p>
        </w:tc>
      </w:tr>
      <w:tr w:rsidR="00724A1B" w:rsidRPr="0079707E" w:rsidTr="007726BA">
        <w:trPr>
          <w:trHeight w:val="317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000 1 05 04000 02 0000 110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900 000,00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900 000,00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900 000,00</w:t>
            </w:r>
          </w:p>
        </w:tc>
      </w:tr>
      <w:tr w:rsidR="00724A1B" w:rsidRPr="0079707E" w:rsidTr="007726BA">
        <w:trPr>
          <w:trHeight w:val="342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182 1 05 04020 02 0000 110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900 000,00</w:t>
            </w:r>
          </w:p>
        </w:tc>
      </w:tr>
      <w:tr w:rsidR="00724A1B" w:rsidRPr="0079707E" w:rsidTr="007726BA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000 1 07 00000 00 0000 110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1 600 000,00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1 700 000,00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1 800 000,00</w:t>
            </w:r>
          </w:p>
        </w:tc>
      </w:tr>
      <w:tr w:rsidR="00724A1B" w:rsidRPr="0079707E" w:rsidTr="007726BA">
        <w:trPr>
          <w:trHeight w:val="1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000 1 07 01000 01 0000 110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Налог на добычу  полезных ископаемых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1 600 000,00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1 700 000,00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1 800 000,00</w:t>
            </w:r>
          </w:p>
        </w:tc>
      </w:tr>
      <w:tr w:rsidR="00724A1B" w:rsidRPr="0079707E" w:rsidTr="007726BA">
        <w:trPr>
          <w:trHeight w:val="217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000 1 07 01020 01 0000 110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</w:rPr>
            </w:pPr>
            <w:r w:rsidRPr="0079707E">
              <w:rPr>
                <w:i/>
                <w:iCs/>
              </w:rPr>
              <w:t>Налог на добычу общераспространенных полезных ископаемых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1 600 000,00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1 700 000,00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1 800 000,00</w:t>
            </w:r>
          </w:p>
        </w:tc>
      </w:tr>
      <w:tr w:rsidR="00724A1B" w:rsidRPr="0079707E" w:rsidTr="007726BA">
        <w:trPr>
          <w:trHeight w:val="224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182 1 07 01020 01 0000 110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Налог на добычу общераспространенных полезных ископаемых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1 600 000,00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1 700 000,00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1 800 000,00</w:t>
            </w:r>
          </w:p>
        </w:tc>
      </w:tr>
      <w:tr w:rsidR="00724A1B" w:rsidRPr="0079707E" w:rsidTr="007726BA">
        <w:trPr>
          <w:trHeight w:val="224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000 1 08 00000 00 0000 000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ГОСУДАРСТВЕННАЯ ПОШЛИНА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2 300 000,00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2 400 000,00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2 500 000,00</w:t>
            </w:r>
          </w:p>
        </w:tc>
      </w:tr>
      <w:tr w:rsidR="00724A1B" w:rsidRPr="0079707E" w:rsidTr="007726BA">
        <w:trPr>
          <w:trHeight w:val="352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lastRenderedPageBreak/>
              <w:t>000 1 08 03000 01 0000 110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2 300 000,00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2 400 000,00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2 500 000,00</w:t>
            </w:r>
          </w:p>
        </w:tc>
      </w:tr>
      <w:tr w:rsidR="00724A1B" w:rsidRPr="0079707E" w:rsidTr="007726BA">
        <w:trPr>
          <w:trHeight w:val="4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000 1 08 03010 01 0000 110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</w:rPr>
            </w:pPr>
            <w:r w:rsidRPr="0079707E">
              <w:rPr>
                <w:i/>
                <w:iCs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2 300 000,00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2 400 000,00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2 500 000,00</w:t>
            </w:r>
          </w:p>
        </w:tc>
      </w:tr>
      <w:tr w:rsidR="00724A1B" w:rsidRPr="0079707E" w:rsidTr="007726BA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182 1 08 03010 01 1000 110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2 300 000,00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2 400 000,00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2 500 000,00</w:t>
            </w:r>
          </w:p>
        </w:tc>
      </w:tr>
      <w:tr w:rsidR="00724A1B" w:rsidRPr="0079707E" w:rsidTr="007726BA">
        <w:trPr>
          <w:trHeight w:val="4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000 1 09 00000 00 0000 110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51,32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</w:tr>
      <w:tr w:rsidR="00724A1B" w:rsidRPr="0079707E" w:rsidTr="007726BA">
        <w:trPr>
          <w:trHeight w:val="4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000 1 09 01030 05 0000 110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</w:rPr>
            </w:pPr>
            <w:r w:rsidRPr="0079707E">
              <w:rPr>
                <w:i/>
                <w:iCs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51,32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4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182 1 09 01030 05 0000 110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51,32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4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000 1 11 00000 00 0000 000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5 868 926,32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5 358 400,00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5 358 400,00</w:t>
            </w:r>
          </w:p>
        </w:tc>
      </w:tr>
      <w:tr w:rsidR="00724A1B" w:rsidRPr="0079707E" w:rsidTr="007726BA">
        <w:trPr>
          <w:trHeight w:val="951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000 1 11 05000 00 0000 120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5 389 859,77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4 973 400,00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4 973 400,00</w:t>
            </w:r>
          </w:p>
        </w:tc>
      </w:tr>
      <w:tr w:rsidR="00724A1B" w:rsidRPr="0079707E" w:rsidTr="007726BA">
        <w:trPr>
          <w:trHeight w:val="634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000 1 11 05010 00 0000 120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4 892 289,05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4 438 000,00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4 438 000,00</w:t>
            </w:r>
          </w:p>
        </w:tc>
      </w:tr>
      <w:tr w:rsidR="00724A1B" w:rsidRPr="0079707E" w:rsidTr="007726BA">
        <w:trPr>
          <w:trHeight w:val="916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000 1 11 05013 05 0000 120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2 492 289,05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2 038 000,00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2 038 000,00</w:t>
            </w:r>
          </w:p>
        </w:tc>
      </w:tr>
      <w:tr w:rsidR="00724A1B" w:rsidRPr="0079707E" w:rsidTr="007726BA">
        <w:trPr>
          <w:trHeight w:val="916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050 1 11 05013 05 0000 120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2 492 289,05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2 038 000,00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2 038 000,00</w:t>
            </w:r>
          </w:p>
        </w:tc>
      </w:tr>
      <w:tr w:rsidR="00724A1B" w:rsidRPr="0079707E" w:rsidTr="007726BA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000 1 11 05013 13 0000 120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</w:t>
            </w:r>
            <w:r w:rsidRPr="0079707E">
              <w:rPr>
                <w:i/>
                <w:iCs/>
              </w:rPr>
              <w:lastRenderedPageBreak/>
              <w:t>участков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lastRenderedPageBreak/>
              <w:t>2 400 000,00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2 400 000,00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2 400 000,00</w:t>
            </w:r>
          </w:p>
        </w:tc>
      </w:tr>
      <w:tr w:rsidR="00724A1B" w:rsidRPr="0079707E" w:rsidTr="007726BA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lastRenderedPageBreak/>
              <w:t>050 1 11 05013 13 0000 120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2 400 000,00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2 400 000,00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2 400 000,00</w:t>
            </w:r>
          </w:p>
        </w:tc>
      </w:tr>
      <w:tr w:rsidR="00724A1B" w:rsidRPr="0079707E" w:rsidTr="007726BA">
        <w:trPr>
          <w:trHeight w:val="792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000 1 11 05020 00 0000 120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Доходы, получаемые в виде арендной платы за  земли после разграничения государственной собственности на землю , а также средства от продажи права на заключение договоров аренды  указанных земельных участков ( за исключением земельных участков  бюджетных и автономных учреждений)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272 570,72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310 400,00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310 400,00</w:t>
            </w:r>
          </w:p>
        </w:tc>
      </w:tr>
      <w:tr w:rsidR="00724A1B" w:rsidRPr="0079707E" w:rsidTr="007726BA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000 1 11 05025 05 0000 120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272 570,72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310 400,00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310 400,00</w:t>
            </w:r>
          </w:p>
        </w:tc>
      </w:tr>
      <w:tr w:rsidR="00724A1B" w:rsidRPr="0079707E" w:rsidTr="007726BA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050 1 11 05025 05 0000 120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272 570,72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310 400,00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310 400,00</w:t>
            </w:r>
          </w:p>
        </w:tc>
      </w:tr>
      <w:tr w:rsidR="00724A1B" w:rsidRPr="0079707E" w:rsidTr="007726BA">
        <w:trPr>
          <w:trHeight w:val="951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000 1 11 05030 00 0000 120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76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000 1 11 05035 05 0000 120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61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050 1 11 05035 05 0000 120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47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000 1 11 05070 00 0000 120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Доходы от сдачи в аренду имущества, составляющего государственную ( муниципальную) казну ( за исключением земельных участков)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225 000,00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225 000,00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225 000,00</w:t>
            </w:r>
          </w:p>
        </w:tc>
      </w:tr>
      <w:tr w:rsidR="00724A1B" w:rsidRPr="0079707E" w:rsidTr="007726BA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000 1 11 05075 05 0000 120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225 000,00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225 000,00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225 000,00</w:t>
            </w:r>
          </w:p>
        </w:tc>
      </w:tr>
      <w:tr w:rsidR="00724A1B" w:rsidRPr="0079707E" w:rsidTr="007726BA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050 1 11 05075 05 0000 120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Доходы от сдачи в аренду имущества, составляющего казну муниципальных районов ( за исключением земельных участков)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225 000,00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225 000,00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225 000,00</w:t>
            </w:r>
          </w:p>
        </w:tc>
      </w:tr>
      <w:tr w:rsidR="00724A1B" w:rsidRPr="0079707E" w:rsidTr="007726BA">
        <w:trPr>
          <w:trHeight w:val="951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lastRenderedPageBreak/>
              <w:t>000 1 11 09000 00 0000 120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479 066,55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385 000,00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385 000,00</w:t>
            </w:r>
          </w:p>
        </w:tc>
      </w:tr>
      <w:tr w:rsidR="00724A1B" w:rsidRPr="0079707E" w:rsidTr="007726BA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000 1 11 09040 00 0000 120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479 066,55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385 000,00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385 000,00</w:t>
            </w:r>
          </w:p>
        </w:tc>
      </w:tr>
      <w:tr w:rsidR="00724A1B" w:rsidRPr="0079707E" w:rsidTr="007726BA">
        <w:trPr>
          <w:trHeight w:val="769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055 1 11 09045 05 0000 120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Прочие доходы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</w:t>
            </w:r>
            <w:r w:rsidRPr="0079707E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479 066,55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385 000,00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385 000,00</w:t>
            </w:r>
          </w:p>
        </w:tc>
      </w:tr>
      <w:tr w:rsidR="00724A1B" w:rsidRPr="0079707E" w:rsidTr="007726BA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000 1 12 00000 00 0000 000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197 447,86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71 790,00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74 660,00</w:t>
            </w:r>
          </w:p>
        </w:tc>
      </w:tr>
      <w:tr w:rsidR="00724A1B" w:rsidRPr="0079707E" w:rsidTr="007726BA">
        <w:trPr>
          <w:trHeight w:val="276"/>
        </w:trPr>
        <w:tc>
          <w:tcPr>
            <w:tcW w:w="30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000 1 12 01000 01 0000 120</w:t>
            </w:r>
          </w:p>
        </w:tc>
        <w:tc>
          <w:tcPr>
            <w:tcW w:w="6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197 447,86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71 790,00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74 660,00</w:t>
            </w:r>
          </w:p>
        </w:tc>
      </w:tr>
      <w:tr w:rsidR="00724A1B" w:rsidRPr="0079707E" w:rsidTr="007726BA">
        <w:trPr>
          <w:trHeight w:val="276"/>
        </w:trPr>
        <w:tc>
          <w:tcPr>
            <w:tcW w:w="30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</w:p>
        </w:tc>
        <w:tc>
          <w:tcPr>
            <w:tcW w:w="6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</w:p>
        </w:tc>
      </w:tr>
      <w:tr w:rsidR="00724A1B" w:rsidRPr="0079707E" w:rsidTr="007726BA">
        <w:trPr>
          <w:trHeight w:val="317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000 1 12 01010 01 6000 120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196 970,74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71 790,00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74 660,00</w:t>
            </w:r>
          </w:p>
        </w:tc>
      </w:tr>
      <w:tr w:rsidR="00724A1B" w:rsidRPr="0079707E" w:rsidTr="007726BA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048 1 12 01010 01 6000 120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196 970,74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71 790,00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74 660,00</w:t>
            </w:r>
          </w:p>
        </w:tc>
      </w:tr>
      <w:tr w:rsidR="00724A1B" w:rsidRPr="0079707E" w:rsidTr="007726BA">
        <w:trPr>
          <w:trHeight w:val="158"/>
        </w:trPr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000 1 12 01040 01 0000 120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Плата за размещение отходов производства и потребления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477,12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15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048 1 12 01041 01 0000 120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Плата за размещение отходов производства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477,12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000 1 13 00000 00 0000 000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8 709 205,42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8 785 264,00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8 785 264,00</w:t>
            </w:r>
          </w:p>
        </w:tc>
      </w:tr>
      <w:tr w:rsidR="00724A1B" w:rsidRPr="0079707E" w:rsidTr="007726BA">
        <w:trPr>
          <w:trHeight w:val="1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000 1 13 01000 00 0000 130 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Доходы от оказания платных услуг (работ)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8 647 378,00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8 785 264,00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8 785 264,00</w:t>
            </w:r>
          </w:p>
        </w:tc>
      </w:tr>
      <w:tr w:rsidR="00724A1B" w:rsidRPr="0079707E" w:rsidTr="007726BA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000 1 13 01990 00 0000 130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Прочие доходы от оказания платных услуг (работ)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8 647 378,00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8 785 264,00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8 785 264,00</w:t>
            </w:r>
          </w:p>
        </w:tc>
      </w:tr>
      <w:tr w:rsidR="00724A1B" w:rsidRPr="0079707E" w:rsidTr="007726BA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000 1 13 01995 05 0000 130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8 647 378,00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8 785 264,00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8 785 264,00</w:t>
            </w:r>
          </w:p>
        </w:tc>
      </w:tr>
      <w:tr w:rsidR="00724A1B" w:rsidRPr="0079707E" w:rsidTr="007726BA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052 1 13 01995 05 0001 130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 xml:space="preserve">Прочие доходы от оказания платных услуг (работ) получателями средств бюджетов муниципальных районов (доходы от оказания платных услуг казенными учреждениями отдела образования – поступление родительской платы по детским садам)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7 639 678,00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7 477 564,00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7 477 564,00</w:t>
            </w:r>
          </w:p>
        </w:tc>
      </w:tr>
      <w:tr w:rsidR="00724A1B" w:rsidRPr="0079707E" w:rsidTr="007726BA">
        <w:trPr>
          <w:trHeight w:val="4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052 1 13 01995 05 0002 130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 xml:space="preserve">Прочие доходы от оказания платных услуг (работ) получателями средств бюджетов муниципальных районов (прочие доходы от оказания платных услуг)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157 700,00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157 700,00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157 700,00</w:t>
            </w:r>
          </w:p>
        </w:tc>
      </w:tr>
      <w:tr w:rsidR="00724A1B" w:rsidRPr="0079707E" w:rsidTr="007726BA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054 1 13 01995 05 0011 130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Прочие доходы от оказания платных услуг (работ) получателями средств бюджетов муниципальных районов (МКУ ГДК)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100 000,00</w:t>
            </w:r>
          </w:p>
        </w:tc>
      </w:tr>
      <w:tr w:rsidR="00724A1B" w:rsidRPr="0079707E" w:rsidTr="007726BA">
        <w:trPr>
          <w:trHeight w:val="452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054 1 13 01995 05 0010 130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Прочие доходы от оказания платных услуг (работ) получателями средств бюджетов муниципальных районов (МКУ ГДК - показ кинофильмов)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750 000,00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1 050 000,00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1 050 000,00</w:t>
            </w:r>
          </w:p>
        </w:tc>
      </w:tr>
      <w:tr w:rsidR="00724A1B" w:rsidRPr="0079707E" w:rsidTr="007726BA">
        <w:trPr>
          <w:trHeight w:val="33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000 1 13 02995 05 0000 130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61 827,42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317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lastRenderedPageBreak/>
              <w:t>052 1 13 02995 05 0003 130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38 149,68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17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052 1 13 02995 05 0006 130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30,19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17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052 1 13 02995 05 0003 130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Прочие доходы от компенсации затрат бюджетов муниципальных районов (прочие доходы от компенсации затрат районного бюджета)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6 252,82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17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053 1 13 02995 05 0006 130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8 194,73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42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054 1 13 02995 05 0006 130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Прочие доходы от компенсации затрат бюджетов муниципальных районов (возмещение расходов по актам проверки)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9 200,00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000 1 14 00000 00 0000 000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1 428 994,93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</w:tr>
      <w:tr w:rsidR="00724A1B" w:rsidRPr="0079707E" w:rsidTr="007726BA">
        <w:trPr>
          <w:trHeight w:val="951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000 1 14 02000 00 0000 000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 государственных и муниципальных унитарных предприятий, в том числе казенных)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718 977,17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916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000 1 14 02050 05 0000 410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718 977,17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000 1 14 02052 05 0000 410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357 990,08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781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050 1 14 02052 05 0000 410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357 990,08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916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000 1 14 02053 05 0000 410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360 987,09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927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050 1 14 02053 05 0000 410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Доходы от реализации иного 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 ), в части реализации основных средств по указанному имуществу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360 987,09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71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000 1 14 06000 00 0000 430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Доходы от продажи земельных участков , находящихся в </w:t>
            </w:r>
            <w:r w:rsidRPr="0079707E">
              <w:rPr>
                <w:b/>
                <w:bCs/>
                <w:i/>
                <w:iCs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lastRenderedPageBreak/>
              <w:t>710 017,76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634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lastRenderedPageBreak/>
              <w:t>000 1 14 06013 05 0000 430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594 132,00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628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050 1 14 06013 05 0000 430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594 132,00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47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000 1 14 06013 13 0000 430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115 885,76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464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050 1 14 06013 13 0000 430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115 885,76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000 1 16 00000 00 0000 000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463 575,08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169 418,44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154 418,44</w:t>
            </w:r>
          </w:p>
        </w:tc>
      </w:tr>
      <w:tr w:rsidR="00724A1B" w:rsidRPr="0079707E" w:rsidTr="007726BA">
        <w:trPr>
          <w:trHeight w:val="47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000 1 16 01000 01 0000 140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311 393,21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89 418,44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89 418,44</w:t>
            </w:r>
          </w:p>
        </w:tc>
      </w:tr>
      <w:tr w:rsidR="00724A1B" w:rsidRPr="0079707E" w:rsidTr="007726BA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000 1 16 01050 01 0000 140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</w:rPr>
            </w:pPr>
            <w:r w:rsidRPr="0079707E">
              <w:rPr>
                <w:i/>
                <w:iCs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8 189,00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1 500,00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1 500,00</w:t>
            </w:r>
          </w:p>
        </w:tc>
      </w:tr>
      <w:tr w:rsidR="00724A1B" w:rsidRPr="0079707E" w:rsidTr="007726BA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023 1 16 01053 01 0000 140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189,00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042 1 16 01053 01 0000 140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1 500,00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1 500,00</w:t>
            </w:r>
          </w:p>
        </w:tc>
      </w:tr>
      <w:tr w:rsidR="00724A1B" w:rsidRPr="0079707E" w:rsidTr="007726BA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000 1 16 01060 01 0000 140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</w:rPr>
            </w:pPr>
            <w:r w:rsidRPr="0079707E">
              <w:rPr>
                <w:i/>
                <w:iCs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40 373,09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15 250,01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15 250,01</w:t>
            </w:r>
          </w:p>
        </w:tc>
      </w:tr>
      <w:tr w:rsidR="00724A1B" w:rsidRPr="0079707E" w:rsidTr="007726BA">
        <w:trPr>
          <w:trHeight w:val="916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042 1 16 01063 01 0000 140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40 373,09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15 250,01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15 250,01</w:t>
            </w:r>
          </w:p>
        </w:tc>
      </w:tr>
      <w:tr w:rsidR="00724A1B" w:rsidRPr="0079707E" w:rsidTr="007726BA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000 1 16 01070 01 0000 140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</w:rPr>
            </w:pPr>
            <w:r w:rsidRPr="0079707E">
              <w:rPr>
                <w:i/>
                <w:iCs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16 972,24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21 075,37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21 075,37</w:t>
            </w:r>
          </w:p>
        </w:tc>
      </w:tr>
      <w:tr w:rsidR="00724A1B" w:rsidRPr="0079707E" w:rsidTr="007726BA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lastRenderedPageBreak/>
              <w:t>042 1 16 01073 01 0000 140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16 972,24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21 075,37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21 075,37</w:t>
            </w:r>
          </w:p>
        </w:tc>
      </w:tr>
      <w:tr w:rsidR="00724A1B" w:rsidRPr="0079707E" w:rsidTr="007726BA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000 1 16 01080 01 0000 140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</w:rPr>
            </w:pPr>
            <w:r w:rsidRPr="0079707E">
              <w:rPr>
                <w:i/>
                <w:iCs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9 250,00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2 751,06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2 751,06</w:t>
            </w:r>
          </w:p>
        </w:tc>
      </w:tr>
      <w:tr w:rsidR="00724A1B" w:rsidRPr="0079707E" w:rsidTr="007726BA">
        <w:trPr>
          <w:trHeight w:val="782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042 1 16 01083 01 0000 140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9 250,00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2 751,06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2 751,06</w:t>
            </w:r>
          </w:p>
        </w:tc>
      </w:tr>
      <w:tr w:rsidR="00724A1B" w:rsidRPr="0079707E" w:rsidTr="007726BA">
        <w:trPr>
          <w:trHeight w:val="6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000 1 16 01090 01 0000 140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hyperlink r:id="rId33" w:anchor="/document/12125267/entry/90" w:history="1">
              <w:r w:rsidRPr="0079707E">
                <w:rPr>
                  <w:i/>
                  <w:iCs/>
                </w:rPr>
                <w:t>Административные штрафы, установленные главой 9 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  </w:r>
            </w:hyperlink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4 999,99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782"/>
        </w:trPr>
        <w:tc>
          <w:tcPr>
            <w:tcW w:w="30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042 1 16 01093 01 0000 140</w:t>
            </w:r>
          </w:p>
        </w:tc>
        <w:tc>
          <w:tcPr>
            <w:tcW w:w="6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hyperlink r:id="rId34" w:anchor="/document/12125267/entry/90" w:history="1">
              <w:r w:rsidRPr="0079707E">
                <w:t>Административные штрафы, установленные главой 9 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4 999,99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610"/>
        </w:trPr>
        <w:tc>
          <w:tcPr>
            <w:tcW w:w="3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000 1 16 01133 01 0000 140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</w:rPr>
            </w:pPr>
            <w:r w:rsidRPr="0079707E">
              <w:rPr>
                <w:i/>
                <w:iCs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750,00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750,00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750,00</w:t>
            </w:r>
          </w:p>
        </w:tc>
      </w:tr>
      <w:tr w:rsidR="00724A1B" w:rsidRPr="0079707E" w:rsidTr="007726BA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042 1 16 01130 01 0000 140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750,00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750,00</w:t>
            </w:r>
          </w:p>
        </w:tc>
      </w:tr>
      <w:tr w:rsidR="00724A1B" w:rsidRPr="0079707E" w:rsidTr="007726BA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000 1 16 01140 01 0000 140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</w:rPr>
            </w:pPr>
            <w:r w:rsidRPr="0079707E">
              <w:rPr>
                <w:i/>
                <w:iCs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4 016,37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7 750,00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7 750,00</w:t>
            </w:r>
          </w:p>
        </w:tc>
      </w:tr>
      <w:tr w:rsidR="00724A1B" w:rsidRPr="0079707E" w:rsidTr="007726BA">
        <w:trPr>
          <w:trHeight w:val="916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042 1 16 01143 01 0000 140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4 016,37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7 750,00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7 750,00</w:t>
            </w:r>
          </w:p>
        </w:tc>
      </w:tr>
      <w:tr w:rsidR="00724A1B" w:rsidRPr="0079707E" w:rsidTr="007726BA">
        <w:trPr>
          <w:trHeight w:val="63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000 1 16 01150 01 0000 140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</w:rPr>
            </w:pPr>
            <w:r w:rsidRPr="0079707E">
              <w:rPr>
                <w:i/>
                <w:iCs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975,00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975,00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975,00</w:t>
            </w:r>
          </w:p>
        </w:tc>
      </w:tr>
      <w:tr w:rsidR="00724A1B" w:rsidRPr="0079707E" w:rsidTr="007726BA">
        <w:trPr>
          <w:trHeight w:val="106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lastRenderedPageBreak/>
              <w:t>042 1 16 01153 01 0000 140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975,00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975,00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975,00</w:t>
            </w:r>
          </w:p>
        </w:tc>
      </w:tr>
      <w:tr w:rsidR="00724A1B" w:rsidRPr="0079707E" w:rsidTr="007726BA">
        <w:trPr>
          <w:trHeight w:val="61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000 1 16 1170 01 0000 140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</w:rPr>
            </w:pPr>
            <w:r w:rsidRPr="0079707E">
              <w:rPr>
                <w:i/>
                <w:iCs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4 741,04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550,00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550,00</w:t>
            </w:r>
          </w:p>
        </w:tc>
      </w:tr>
      <w:tr w:rsidR="00724A1B" w:rsidRPr="0079707E" w:rsidTr="007726BA">
        <w:trPr>
          <w:trHeight w:val="665"/>
        </w:trPr>
        <w:tc>
          <w:tcPr>
            <w:tcW w:w="30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042 1 16 01173 01 0000 140</w:t>
            </w: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4 741,04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550,00</w:t>
            </w:r>
          </w:p>
        </w:tc>
      </w:tr>
      <w:tr w:rsidR="00724A1B" w:rsidRPr="0079707E" w:rsidTr="007726BA">
        <w:trPr>
          <w:trHeight w:val="610"/>
        </w:trPr>
        <w:tc>
          <w:tcPr>
            <w:tcW w:w="3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000 1 16 01190 01 0000 140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</w:rPr>
            </w:pPr>
            <w:r w:rsidRPr="0079707E">
              <w:rPr>
                <w:i/>
                <w:iCs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5 798,81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2 688,10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2 688,10</w:t>
            </w:r>
          </w:p>
        </w:tc>
      </w:tr>
      <w:tr w:rsidR="00724A1B" w:rsidRPr="0079707E" w:rsidTr="007726BA">
        <w:trPr>
          <w:trHeight w:val="76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042 1 16 01193 01 0000 140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5 798,81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2 688,10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2 688,10</w:t>
            </w:r>
          </w:p>
        </w:tc>
      </w:tr>
      <w:tr w:rsidR="00724A1B" w:rsidRPr="0079707E" w:rsidTr="007726BA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000 1 16 01200 01 0000 140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</w:rPr>
            </w:pPr>
            <w:r w:rsidRPr="0079707E">
              <w:rPr>
                <w:i/>
                <w:iCs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215 327,67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36 128,90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36 128,90</w:t>
            </w:r>
          </w:p>
        </w:tc>
      </w:tr>
      <w:tr w:rsidR="00724A1B" w:rsidRPr="0079707E" w:rsidTr="007726BA">
        <w:trPr>
          <w:trHeight w:val="916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023 1 16 01203 01 0000 140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1 150,00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916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042 1 16 01203 01 0000 140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214 177,67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36 128,90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36 128,90</w:t>
            </w:r>
          </w:p>
        </w:tc>
      </w:tr>
      <w:tr w:rsidR="00724A1B" w:rsidRPr="0079707E" w:rsidTr="007726BA">
        <w:trPr>
          <w:trHeight w:val="634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000 1 16 07010 00 0000 140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57 181,87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76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050 1 16 07010 05 0000 140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35 901,31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76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lastRenderedPageBreak/>
              <w:t>052 1 16 07010 05 0000 140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20 803,87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76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055 1 16 07010 05 0000 140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476,69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811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000 1 16 10120 00 0000 140  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80 000,00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70 000,00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60 000,00</w:t>
            </w:r>
          </w:p>
        </w:tc>
      </w:tr>
      <w:tr w:rsidR="00724A1B" w:rsidRPr="0079707E" w:rsidTr="007726BA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 xml:space="preserve">188 1 16 10123 01 0051 140  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60 000,00</w:t>
            </w:r>
          </w:p>
        </w:tc>
      </w:tr>
      <w:tr w:rsidR="00724A1B" w:rsidRPr="0079707E" w:rsidTr="007726BA">
        <w:trPr>
          <w:trHeight w:val="76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000 1 16 10129 00 0000 140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15 000,00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5 000,00</w:t>
            </w:r>
          </w:p>
        </w:tc>
      </w:tr>
      <w:tr w:rsidR="00724A1B" w:rsidRPr="0079707E" w:rsidTr="007726BA">
        <w:trPr>
          <w:trHeight w:val="76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182 1 16 10129 01 0000 140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5 000,00</w:t>
            </w:r>
          </w:p>
        </w:tc>
      </w:tr>
      <w:tr w:rsidR="00724A1B" w:rsidRPr="0079707E" w:rsidTr="007726BA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000 2 00 0000 00 0000 000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384 905 162,90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247 340 774,83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239 292 941,38</w:t>
            </w:r>
          </w:p>
        </w:tc>
      </w:tr>
      <w:tr w:rsidR="00724A1B" w:rsidRPr="0079707E" w:rsidTr="007726BA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000 2 02 0000 00 0000 000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Безвозмездные поступления от других  бюджетов бюджетной системы Российской Федерации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383 647 162,90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247 040 774,83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238 992 941,38</w:t>
            </w:r>
          </w:p>
        </w:tc>
      </w:tr>
      <w:tr w:rsidR="00724A1B" w:rsidRPr="0079707E" w:rsidTr="007726BA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000 2 02 10000 00 0000 150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125 797 840,36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106 154 800,00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97 693 900,00</w:t>
            </w:r>
          </w:p>
        </w:tc>
      </w:tr>
      <w:tr w:rsidR="00724A1B" w:rsidRPr="0079707E" w:rsidTr="007726BA">
        <w:trPr>
          <w:trHeight w:val="1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000 2 02 15 001 00 0000 150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Дотации на выравнивание бюджетной обеспеченности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103 426 300,00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106 154 800,00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97 693 900,00</w:t>
            </w:r>
          </w:p>
        </w:tc>
      </w:tr>
      <w:tr w:rsidR="00724A1B" w:rsidRPr="0079707E" w:rsidTr="007726BA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000 2 02 15001 05 0000 150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103 426 300,00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106 154 800,00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97 693 900,00</w:t>
            </w:r>
          </w:p>
        </w:tc>
      </w:tr>
      <w:tr w:rsidR="00724A1B" w:rsidRPr="0079707E" w:rsidTr="007726BA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053 2 02 15001 05 0000 150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Дотации  бюджетам  муниципальных районов на выравнивание бюджетной обеспеченности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103 426 300,00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106 154 800,00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97 693 900,00</w:t>
            </w:r>
          </w:p>
        </w:tc>
      </w:tr>
      <w:tr w:rsidR="00724A1B" w:rsidRPr="0079707E" w:rsidTr="007726BA">
        <w:trPr>
          <w:trHeight w:val="317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000 2 02 15 002 00 0000 150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22 371 540,36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299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000 2 02 15002 05 0000 150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22 371 540,36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317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053 2 02 15002 05 0000 150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22 371 540,36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64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000 2 02 20000 00 0000 150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Субсидии бюджетам бюджетной системы Российской Федерации ( межбюджетные субсидии)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104 073 709,30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7 057 794,70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6 958 207,50</w:t>
            </w:r>
          </w:p>
        </w:tc>
      </w:tr>
      <w:tr w:rsidR="00724A1B" w:rsidRPr="0079707E" w:rsidTr="007726BA">
        <w:trPr>
          <w:trHeight w:val="757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lastRenderedPageBreak/>
              <w:t>053 2 02 20216 05 0000 150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6 785 687,47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47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000 2 02 20077 05 0000 150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51 351 765,95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364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053 2 02 20077 05 0000 150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51 351 765,95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459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000 2 02 25097 00 0000 150 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Субсидии бюджетам  на создание в общеобразовательных организациях ,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2 408 919,20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51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 xml:space="preserve">053 2 02 25097 05 0000 150 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Субсидии бюджетам муниципальных районов на создание в общеобразовательных организациях , расположенных в сельской местности , условий для занятий физической культурой и спортом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2 408 919,20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47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000 2 02 25169 00 0000 150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52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053 2 02 25169 05 0000 150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47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000 2 02 25210 00 0000 150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301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053 2 02 25210 05 0000 150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3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000 2 02 25304 00 0000 150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5 993 498,50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6 233 276,50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6 408 352,50</w:t>
            </w:r>
          </w:p>
        </w:tc>
      </w:tr>
      <w:tr w:rsidR="00724A1B" w:rsidRPr="0079707E" w:rsidTr="007726BA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053 2 02 25304 05 0000 150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5 993 498,50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6 233 276,50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6 408 352,50</w:t>
            </w:r>
          </w:p>
        </w:tc>
      </w:tr>
      <w:tr w:rsidR="00724A1B" w:rsidRPr="0079707E" w:rsidTr="007726BA">
        <w:trPr>
          <w:trHeight w:val="634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000 202 25491 00 0000 150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273 605,20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61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053  202 25491 05 0000 150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273 605,20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42"/>
        </w:trPr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000 2 02 25497 00 0000 150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1 570 121,44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323"/>
        </w:trPr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053 2 02 25497 05 0000 150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 xml:space="preserve">Субсидии бюджетам муниципальных районов на реализацию мероприятий </w:t>
            </w:r>
            <w:r w:rsidRPr="0079707E">
              <w:lastRenderedPageBreak/>
              <w:t>по обеспечению жильем молодых семей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lastRenderedPageBreak/>
              <w:t>1 570 121,44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2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lastRenderedPageBreak/>
              <w:t>000 202 25511 00 0000 150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Субсидии бюджетам на проведение комплексных кадастровых работ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</w:tr>
      <w:tr w:rsidR="00724A1B" w:rsidRPr="0079707E" w:rsidTr="007726BA">
        <w:trPr>
          <w:trHeight w:val="32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053 202 25511 05 0000 150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2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000 2 02 25519 05 0000 150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Субсидии бюджетам на поддержку отрасли культуры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90 663,00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82 193,00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81 135,00</w:t>
            </w:r>
          </w:p>
        </w:tc>
      </w:tr>
      <w:tr w:rsidR="00724A1B" w:rsidRPr="0079707E" w:rsidTr="007726BA">
        <w:trPr>
          <w:trHeight w:val="32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000 2 02 25519 05 0000 150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Субсидии бюджетам муниципальных районов на поддержку отрасли культуры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90 663,00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82 193,00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81 135,00</w:t>
            </w:r>
          </w:p>
        </w:tc>
      </w:tr>
      <w:tr w:rsidR="00724A1B" w:rsidRPr="0079707E" w:rsidTr="007726BA">
        <w:trPr>
          <w:trHeight w:val="32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053 2 02 25519 05 0000 150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Субсидии бюджетам муниципальных районов на поддержку отрасли культуры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90 663,00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82 193,00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81 135,00</w:t>
            </w:r>
          </w:p>
        </w:tc>
      </w:tr>
      <w:tr w:rsidR="00724A1B" w:rsidRPr="0079707E" w:rsidTr="007726BA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000 2 02 29999 00 0000 150 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Прочие субсидии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35 873 053,74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468 720,00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468 720,00</w:t>
            </w:r>
          </w:p>
        </w:tc>
      </w:tr>
      <w:tr w:rsidR="00724A1B" w:rsidRPr="0079707E" w:rsidTr="007726BA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000 2 02 29999 05 0000 150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Прочие субсидии бюджетам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35 873 053,74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468 720,00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468 720,00</w:t>
            </w:r>
          </w:p>
        </w:tc>
      </w:tr>
      <w:tr w:rsidR="00724A1B" w:rsidRPr="0079707E" w:rsidTr="007726BA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053 2 02 29999 05 0000 150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Прочие субсидии бюджетам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35 873 053,74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468 720,00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468 720,00</w:t>
            </w:r>
          </w:p>
        </w:tc>
      </w:tr>
      <w:tr w:rsidR="00724A1B" w:rsidRPr="0079707E" w:rsidTr="007726BA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000 2 02 30000 00 0000 150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109 942 498,35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99 951 910,13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99 951 573,88</w:t>
            </w:r>
          </w:p>
        </w:tc>
      </w:tr>
      <w:tr w:rsidR="00724A1B" w:rsidRPr="0079707E" w:rsidTr="007726BA">
        <w:trPr>
          <w:trHeight w:val="317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000 2 02 30024 00 0000 150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2 795 939,59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1 983 575,30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1 983 575,30</w:t>
            </w:r>
          </w:p>
        </w:tc>
      </w:tr>
      <w:tr w:rsidR="00724A1B" w:rsidRPr="0079707E" w:rsidTr="007726BA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000 2 02 30024 05 0000 150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2 795 939,59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1 983 575,30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1 983 575,30</w:t>
            </w:r>
          </w:p>
        </w:tc>
      </w:tr>
      <w:tr w:rsidR="00724A1B" w:rsidRPr="0079707E" w:rsidTr="007726BA">
        <w:trPr>
          <w:trHeight w:val="30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053 2 02 30024 05 0000 150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2 795 939,59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1 983 575,30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1 983 575,30</w:t>
            </w:r>
          </w:p>
        </w:tc>
      </w:tr>
      <w:tr w:rsidR="00724A1B" w:rsidRPr="0079707E" w:rsidTr="007726BA">
        <w:trPr>
          <w:trHeight w:val="657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000 2 02 35082 00 0000 150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Субвенции бюджетам муниципальных образований  на предоставление жилых помещений детям –сиротам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708 166,80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1 416 333,60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1 416 333,60</w:t>
            </w:r>
          </w:p>
        </w:tc>
      </w:tr>
      <w:tr w:rsidR="00724A1B" w:rsidRPr="0079707E" w:rsidTr="007726BA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053 2 02 35082 05 0000 150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708 166,80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1 416 333,60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1 416 333,60</w:t>
            </w:r>
          </w:p>
        </w:tc>
      </w:tr>
      <w:tr w:rsidR="00724A1B" w:rsidRPr="0079707E" w:rsidTr="007726BA">
        <w:trPr>
          <w:trHeight w:val="634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000 2 02 35120 00 0000 150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55 227,04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3 295,23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2 958,98</w:t>
            </w:r>
          </w:p>
        </w:tc>
      </w:tr>
      <w:tr w:rsidR="00724A1B" w:rsidRPr="0079707E" w:rsidTr="007726BA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053 2 02 35120 05 0000 150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55 227,04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3 295,23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2 958,98</w:t>
            </w:r>
          </w:p>
        </w:tc>
      </w:tr>
      <w:tr w:rsidR="00724A1B" w:rsidRPr="0079707E" w:rsidTr="007726BA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000 2 02 39999 00 0000 150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Прочие субвенции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106 383 164,92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96 548 706,00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96 548 706,00</w:t>
            </w:r>
          </w:p>
        </w:tc>
      </w:tr>
      <w:tr w:rsidR="00724A1B" w:rsidRPr="0079707E" w:rsidTr="007726BA">
        <w:trPr>
          <w:trHeight w:val="1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000 2 02 39999 05 0000 150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Прочие субвенции бюджетам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106 383 164,92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96 548 706,00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96 548 706,00</w:t>
            </w:r>
          </w:p>
        </w:tc>
      </w:tr>
      <w:tr w:rsidR="00724A1B" w:rsidRPr="0079707E" w:rsidTr="007726BA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053 2 02 39999 05 0000 150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Прочие субвенции бюджетам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106 383 164,92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96 548 706,00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96 548 706,00</w:t>
            </w:r>
          </w:p>
        </w:tc>
      </w:tr>
      <w:tr w:rsidR="00724A1B" w:rsidRPr="0079707E" w:rsidTr="007726BA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000 2 02 40000 00 0000 150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43 833 114,89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33 876 270,00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34 389 260,00</w:t>
            </w:r>
          </w:p>
        </w:tc>
      </w:tr>
      <w:tr w:rsidR="00724A1B" w:rsidRPr="0079707E" w:rsidTr="007726BA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000 2 02 40014 05 0000 150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</w:rPr>
            </w:pPr>
            <w:r w:rsidRPr="0079707E">
              <w:rPr>
                <w:i/>
                <w:iCs/>
              </w:rPr>
              <w:t xml:space="preserve"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31 994 799,02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27 548 550,00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27 905 300,00</w:t>
            </w:r>
          </w:p>
        </w:tc>
      </w:tr>
      <w:tr w:rsidR="00724A1B" w:rsidRPr="0079707E" w:rsidTr="007726BA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lastRenderedPageBreak/>
              <w:t>053 2 02 40014 05 0000 150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31 994 799,02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27 548 550,00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27 905 300,00</w:t>
            </w:r>
          </w:p>
        </w:tc>
      </w:tr>
      <w:tr w:rsidR="00724A1B" w:rsidRPr="0079707E" w:rsidTr="007726BA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000 2 02 45303 05 0000 150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</w:rPr>
            </w:pPr>
            <w:r w:rsidRPr="0079707E">
              <w:rPr>
                <w:i/>
                <w:iCs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6 327 720,00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6 327 720,00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6 483 960,00</w:t>
            </w:r>
          </w:p>
        </w:tc>
      </w:tr>
      <w:tr w:rsidR="00724A1B" w:rsidRPr="0079707E" w:rsidTr="007726BA">
        <w:trPr>
          <w:trHeight w:val="61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053 2 02 45303 05 0000 150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6 327 720,00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6 327 720,00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6 483 960,00</w:t>
            </w:r>
          </w:p>
        </w:tc>
      </w:tr>
      <w:tr w:rsidR="00724A1B" w:rsidRPr="0079707E" w:rsidTr="007726BA">
        <w:trPr>
          <w:trHeight w:val="241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000 2 02 49999 00 0000 150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5 510 595,87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</w:tr>
      <w:tr w:rsidR="00724A1B" w:rsidRPr="0079707E" w:rsidTr="007726BA">
        <w:trPr>
          <w:trHeight w:val="32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053 2 02 49999 05 0000 150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5 510 595,87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2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000 2 04 00000 00 0000 000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1 098 000,00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</w:tr>
      <w:tr w:rsidR="00724A1B" w:rsidRPr="0079707E" w:rsidTr="007726BA">
        <w:trPr>
          <w:trHeight w:val="32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000 2 04 05000 05 0000 150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1 098 000,00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32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052 2 04 05020 05 0000 150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23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054 2 04 05020 05 0000 150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598 000,00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153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000 207 00000 00 0000 000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160 000,00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300 000,00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300 000,00</w:t>
            </w:r>
          </w:p>
        </w:tc>
      </w:tr>
      <w:tr w:rsidR="00724A1B" w:rsidRPr="0079707E" w:rsidTr="007726BA">
        <w:trPr>
          <w:trHeight w:val="317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000 2 07 05000 05 0000 150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160 000,00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300 000,00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300 000,00</w:t>
            </w:r>
          </w:p>
        </w:tc>
      </w:tr>
      <w:tr w:rsidR="00724A1B" w:rsidRPr="0079707E" w:rsidTr="007726BA">
        <w:trPr>
          <w:trHeight w:val="4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000 2 07 05020 05 0000 150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160 000,00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300 000,00</w:t>
            </w:r>
          </w:p>
        </w:tc>
      </w:tr>
      <w:tr w:rsidR="00724A1B" w:rsidRPr="0079707E" w:rsidTr="007726BA">
        <w:trPr>
          <w:trHeight w:val="464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054 2 07 05020 05 0000 150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160 000,00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300 000,00</w:t>
            </w:r>
          </w:p>
        </w:tc>
      </w:tr>
      <w:tr w:rsidR="00724A1B" w:rsidRPr="0079707E" w:rsidTr="007726BA">
        <w:trPr>
          <w:trHeight w:val="158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Всего доходов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459 446 043,07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314 838 197,27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307 648 813,82</w:t>
            </w:r>
          </w:p>
        </w:tc>
      </w:tr>
    </w:tbl>
    <w:p w:rsidR="00724A1B" w:rsidRPr="0079707E" w:rsidRDefault="00724A1B" w:rsidP="00724A1B">
      <w:pPr>
        <w:jc w:val="both"/>
        <w:rPr>
          <w:sz w:val="28"/>
          <w:szCs w:val="28"/>
        </w:rPr>
      </w:pPr>
    </w:p>
    <w:p w:rsidR="00724A1B" w:rsidRPr="0079707E" w:rsidRDefault="00724A1B" w:rsidP="00724A1B">
      <w:pPr>
        <w:jc w:val="both"/>
        <w:rPr>
          <w:sz w:val="28"/>
          <w:szCs w:val="28"/>
        </w:rPr>
      </w:pPr>
    </w:p>
    <w:tbl>
      <w:tblPr>
        <w:tblW w:w="15620" w:type="dxa"/>
        <w:tblInd w:w="93" w:type="dxa"/>
        <w:tblLook w:val="04A0"/>
      </w:tblPr>
      <w:tblGrid>
        <w:gridCol w:w="2992"/>
        <w:gridCol w:w="6946"/>
        <w:gridCol w:w="1842"/>
        <w:gridCol w:w="1840"/>
        <w:gridCol w:w="2000"/>
      </w:tblGrid>
      <w:tr w:rsidR="00724A1B" w:rsidRPr="0079707E" w:rsidTr="007726BA">
        <w:trPr>
          <w:trHeight w:val="112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bookmarkStart w:id="11" w:name="RANGE!A2:E24"/>
            <w:bookmarkEnd w:id="11"/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5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rPr>
                <w:b/>
                <w:bCs/>
              </w:rPr>
              <w:t>Приложение 4</w:t>
            </w:r>
            <w:r w:rsidRPr="0079707E">
              <w:t xml:space="preserve">                                                                                                       к решению Совета Комсомольского муниципального района «О бюджете Комсомольского муниципального района на 2022 год и плановый период 2023 и 2024 годов»</w:t>
            </w:r>
          </w:p>
        </w:tc>
      </w:tr>
      <w:tr w:rsidR="00724A1B" w:rsidRPr="0079707E" w:rsidTr="007726BA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 xml:space="preserve">от 10.12.2021г.  №130 </w:t>
            </w:r>
          </w:p>
        </w:tc>
      </w:tr>
      <w:tr w:rsidR="00724A1B" w:rsidRPr="0079707E" w:rsidTr="007726BA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 xml:space="preserve"> 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</w:tr>
      <w:tr w:rsidR="00724A1B" w:rsidRPr="0079707E" w:rsidTr="007726BA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both"/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</w:tr>
      <w:tr w:rsidR="00724A1B" w:rsidRPr="0079707E" w:rsidTr="007726BA">
        <w:trPr>
          <w:trHeight w:val="528"/>
        </w:trPr>
        <w:tc>
          <w:tcPr>
            <w:tcW w:w="1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Источники внутреннего финансирования дефицита бюджета Комсомольского муниципального района на 2022 год                                                                                       и на плановый период 2023 и 2024 годов</w:t>
            </w:r>
          </w:p>
        </w:tc>
      </w:tr>
      <w:tr w:rsidR="00724A1B" w:rsidRPr="0079707E" w:rsidTr="007726BA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/>
        </w:tc>
      </w:tr>
      <w:tr w:rsidR="00724A1B" w:rsidRPr="0079707E" w:rsidTr="007726BA">
        <w:trPr>
          <w:trHeight w:val="300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4A1B" w:rsidRPr="0079707E" w:rsidRDefault="00724A1B" w:rsidP="007726BA">
            <w:pPr>
              <w:ind w:right="-108"/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Код классификации источников финансирования дефицита бюджетов</w:t>
            </w:r>
          </w:p>
        </w:tc>
        <w:tc>
          <w:tcPr>
            <w:tcW w:w="6946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6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Сумма руб.</w:t>
            </w:r>
          </w:p>
        </w:tc>
      </w:tr>
      <w:tr w:rsidR="00724A1B" w:rsidRPr="0079707E" w:rsidTr="007726BA">
        <w:trPr>
          <w:trHeight w:val="759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694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 2022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 2023 год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 2024 год</w:t>
            </w:r>
          </w:p>
        </w:tc>
      </w:tr>
      <w:tr w:rsidR="00724A1B" w:rsidRPr="0079707E" w:rsidTr="007726BA">
        <w:trPr>
          <w:trHeight w:val="528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ind w:right="-108"/>
              <w:rPr>
                <w:b/>
                <w:bCs/>
              </w:rPr>
            </w:pPr>
            <w:r w:rsidRPr="0079707E">
              <w:rPr>
                <w:b/>
                <w:bCs/>
              </w:rPr>
              <w:t>000 01 00 00 00 00 0000 000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13 266 347,18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</w:tr>
      <w:tr w:rsidR="00724A1B" w:rsidRPr="0079707E" w:rsidTr="007726BA">
        <w:trPr>
          <w:trHeight w:val="52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ind w:right="-108"/>
              <w:rPr>
                <w:b/>
                <w:bCs/>
              </w:rPr>
            </w:pPr>
            <w:r w:rsidRPr="0079707E">
              <w:rPr>
                <w:b/>
                <w:bCs/>
              </w:rPr>
              <w:t>000 01 05 00 00 00 0000 000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13 266 347,18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</w:tr>
      <w:tr w:rsidR="00724A1B" w:rsidRPr="0079707E" w:rsidTr="007726BA">
        <w:trPr>
          <w:trHeight w:val="28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ind w:right="-108"/>
              <w:rPr>
                <w:b/>
                <w:bCs/>
              </w:rPr>
            </w:pPr>
            <w:r w:rsidRPr="0079707E">
              <w:rPr>
                <w:b/>
                <w:bCs/>
              </w:rPr>
              <w:t>000 01 05 00 00 00 0000 500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-459 446 043,07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-307 648 813,82</w:t>
            </w:r>
          </w:p>
        </w:tc>
      </w:tr>
      <w:tr w:rsidR="00724A1B" w:rsidRPr="0079707E" w:rsidTr="007726BA">
        <w:trPr>
          <w:trHeight w:val="28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ind w:right="-108"/>
            </w:pPr>
            <w:r w:rsidRPr="0079707E">
              <w:t>000 01 05 02 00 00 0000 500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Увеличение прочих 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-459 446 043,07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-307 648 813,82</w:t>
            </w:r>
          </w:p>
        </w:tc>
      </w:tr>
      <w:tr w:rsidR="00724A1B" w:rsidRPr="0079707E" w:rsidTr="007726BA">
        <w:trPr>
          <w:trHeight w:val="28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ind w:right="-108"/>
            </w:pPr>
            <w:r w:rsidRPr="0079707E">
              <w:t>000 01 05 02 01 00 0000 510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Увеличение прочих 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-459 446 043,07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-307 648 813,82</w:t>
            </w:r>
          </w:p>
        </w:tc>
      </w:tr>
      <w:tr w:rsidR="00724A1B" w:rsidRPr="0079707E" w:rsidTr="007726BA">
        <w:trPr>
          <w:trHeight w:val="52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ind w:right="-108"/>
            </w:pPr>
            <w:r w:rsidRPr="0079707E">
              <w:t>053 01 05 02 01 05 0000 510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Увеличение прочих  остатков денежных средств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-459 446 043,07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-314 838 197,27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-307 648 813,82</w:t>
            </w:r>
          </w:p>
        </w:tc>
      </w:tr>
      <w:tr w:rsidR="00724A1B" w:rsidRPr="0079707E" w:rsidTr="007726BA">
        <w:trPr>
          <w:trHeight w:val="28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ind w:right="-108"/>
              <w:rPr>
                <w:b/>
                <w:bCs/>
              </w:rPr>
            </w:pPr>
            <w:r w:rsidRPr="0079707E">
              <w:rPr>
                <w:b/>
                <w:bCs/>
              </w:rPr>
              <w:t>000 01 05 00 00 00 0000 600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472 712 390,25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307 648 813,82</w:t>
            </w:r>
          </w:p>
        </w:tc>
      </w:tr>
      <w:tr w:rsidR="00724A1B" w:rsidRPr="0079707E" w:rsidTr="007726BA">
        <w:trPr>
          <w:trHeight w:val="28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ind w:right="-108"/>
            </w:pPr>
            <w:r w:rsidRPr="0079707E">
              <w:t>000 01 05 02 00 00 0000 600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Уменьшение прочих 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472 712 390,25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307 648 813,82</w:t>
            </w:r>
          </w:p>
        </w:tc>
      </w:tr>
      <w:tr w:rsidR="00724A1B" w:rsidRPr="0079707E" w:rsidTr="007726BA">
        <w:trPr>
          <w:trHeight w:val="28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ind w:right="-108"/>
            </w:pPr>
            <w:r w:rsidRPr="0079707E">
              <w:t>000 01 05 02 01 00 0000 610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Уменьшение прочих 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472 712 390,25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307 648 813,82</w:t>
            </w:r>
          </w:p>
        </w:tc>
      </w:tr>
      <w:tr w:rsidR="00724A1B" w:rsidRPr="0079707E" w:rsidTr="007726BA">
        <w:trPr>
          <w:trHeight w:val="52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ind w:right="-108"/>
            </w:pPr>
            <w:r w:rsidRPr="0079707E">
              <w:t>053 01 05 02 01 05 0000 610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Уменьшение прочих  остатков денежных средств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472 712 390,25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314 838 197,27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307 648 813,82</w:t>
            </w:r>
          </w:p>
        </w:tc>
      </w:tr>
    </w:tbl>
    <w:p w:rsidR="00724A1B" w:rsidRPr="0079707E" w:rsidRDefault="00724A1B" w:rsidP="00724A1B">
      <w:pPr>
        <w:jc w:val="both"/>
        <w:rPr>
          <w:sz w:val="28"/>
          <w:szCs w:val="28"/>
        </w:rPr>
      </w:pPr>
    </w:p>
    <w:p w:rsidR="00724A1B" w:rsidRPr="0079707E" w:rsidRDefault="00724A1B" w:rsidP="00724A1B">
      <w:pPr>
        <w:jc w:val="both"/>
        <w:rPr>
          <w:sz w:val="28"/>
          <w:szCs w:val="28"/>
        </w:rPr>
      </w:pPr>
    </w:p>
    <w:tbl>
      <w:tblPr>
        <w:tblW w:w="15648" w:type="dxa"/>
        <w:tblInd w:w="93" w:type="dxa"/>
        <w:tblLook w:val="04A0"/>
      </w:tblPr>
      <w:tblGrid>
        <w:gridCol w:w="10674"/>
        <w:gridCol w:w="1848"/>
        <w:gridCol w:w="1191"/>
        <w:gridCol w:w="1935"/>
      </w:tblGrid>
      <w:tr w:rsidR="00724A1B" w:rsidRPr="0079707E" w:rsidTr="007726BA">
        <w:trPr>
          <w:trHeight w:val="104"/>
        </w:trPr>
        <w:tc>
          <w:tcPr>
            <w:tcW w:w="15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bookmarkStart w:id="12" w:name="RANGE!A2:D316"/>
            <w:r w:rsidRPr="0079707E">
              <w:rPr>
                <w:b/>
                <w:bCs/>
              </w:rPr>
              <w:t>Приложение 5</w:t>
            </w:r>
            <w:bookmarkEnd w:id="12"/>
          </w:p>
        </w:tc>
      </w:tr>
      <w:tr w:rsidR="00724A1B" w:rsidRPr="0079707E" w:rsidTr="007726BA">
        <w:trPr>
          <w:trHeight w:val="245"/>
        </w:trPr>
        <w:tc>
          <w:tcPr>
            <w:tcW w:w="15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 xml:space="preserve"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 </w:t>
            </w:r>
          </w:p>
        </w:tc>
      </w:tr>
      <w:tr w:rsidR="00724A1B" w:rsidRPr="0079707E" w:rsidTr="007726BA">
        <w:trPr>
          <w:trHeight w:val="85"/>
        </w:trPr>
        <w:tc>
          <w:tcPr>
            <w:tcW w:w="15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от  10.12.</w:t>
            </w:r>
            <w:r w:rsidRPr="0079707E">
              <w:rPr>
                <w:u w:val="single"/>
              </w:rPr>
              <w:t>2021</w:t>
            </w:r>
            <w:r w:rsidRPr="0079707E">
              <w:t xml:space="preserve"> №130</w:t>
            </w:r>
          </w:p>
        </w:tc>
      </w:tr>
      <w:tr w:rsidR="00724A1B" w:rsidRPr="0079707E" w:rsidTr="007726BA">
        <w:trPr>
          <w:trHeight w:val="85"/>
        </w:trPr>
        <w:tc>
          <w:tcPr>
            <w:tcW w:w="10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4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</w:tr>
      <w:tr w:rsidR="00724A1B" w:rsidRPr="0079707E" w:rsidTr="007726BA">
        <w:trPr>
          <w:trHeight w:val="424"/>
        </w:trPr>
        <w:tc>
          <w:tcPr>
            <w:tcW w:w="15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Распределение бюджетных ассигнований по целевым статьям (муниципальным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(муниципальных органов Комсомольского муниципального района)), группам видов расходов классификации расходов бюджета Комсомольского муниципального района на 2022 год</w:t>
            </w:r>
          </w:p>
        </w:tc>
      </w:tr>
      <w:tr w:rsidR="00724A1B" w:rsidRPr="0079707E" w:rsidTr="007726BA">
        <w:trPr>
          <w:trHeight w:val="88"/>
        </w:trPr>
        <w:tc>
          <w:tcPr>
            <w:tcW w:w="10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</w:tr>
      <w:tr w:rsidR="00724A1B" w:rsidRPr="0079707E" w:rsidTr="007726BA">
        <w:trPr>
          <w:trHeight w:val="173"/>
        </w:trPr>
        <w:tc>
          <w:tcPr>
            <w:tcW w:w="10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Наименование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Целевая статья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Вид расходов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Сумма,  руб.</w:t>
            </w:r>
          </w:p>
        </w:tc>
      </w:tr>
      <w:tr w:rsidR="00724A1B" w:rsidRPr="0079707E" w:rsidTr="007726BA">
        <w:trPr>
          <w:trHeight w:val="173"/>
        </w:trPr>
        <w:tc>
          <w:tcPr>
            <w:tcW w:w="106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Муниципальная программа "Развитие образования Комсомольского муниципального района"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01 0 00 00000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240 896 931,32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"Реализация дошкольных образовательных программ в Комсомольском муниципальном районе"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01 1 00 00000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97 676 715,58</w:t>
            </w:r>
          </w:p>
        </w:tc>
      </w:tr>
      <w:tr w:rsidR="00724A1B" w:rsidRPr="0079707E" w:rsidTr="007726BA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lastRenderedPageBreak/>
              <w:t>Основное мероприятие"Развитие дошкольного образования"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011 01 00000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97 071 342,58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 xml:space="preserve">Оказание муниципальной услуги "Предоставление дошкольного образования и воспитания"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01 1 01 00020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13 712 279,44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01 1 01 00020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22 175 696,52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01 1 01 00020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364 147,17</w:t>
            </w:r>
          </w:p>
        </w:tc>
      </w:tr>
      <w:tr w:rsidR="00724A1B" w:rsidRPr="0079707E" w:rsidTr="007726BA">
        <w:trPr>
          <w:trHeight w:val="67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01 1 01 80170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34 939 374,00</w:t>
            </w:r>
          </w:p>
        </w:tc>
      </w:tr>
      <w:tr w:rsidR="00724A1B" w:rsidRPr="0079707E" w:rsidTr="007726BA">
        <w:trPr>
          <w:trHeight w:val="512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01 1 01 80170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228 018,00</w:t>
            </w:r>
          </w:p>
        </w:tc>
      </w:tr>
      <w:tr w:rsidR="00724A1B" w:rsidRPr="0079707E" w:rsidTr="007726BA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01 1 01 88400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4 599 195,87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Реализация мероприятий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1 01 S3500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21 052 631,58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"Финансовое обеспечение предоставления мер социальной поддержки в сфере дошкольного образования"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01 1 02 00000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605 373,00</w:t>
            </w:r>
          </w:p>
        </w:tc>
      </w:tr>
      <w:tr w:rsidR="00724A1B" w:rsidRPr="0079707E" w:rsidTr="007726BA">
        <w:trPr>
          <w:trHeight w:val="59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 xml:space="preserve">01 1 02 80100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605 373,00</w:t>
            </w:r>
          </w:p>
        </w:tc>
      </w:tr>
      <w:tr w:rsidR="00724A1B" w:rsidRPr="0079707E" w:rsidTr="007726BA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"Реализация образовательных программ начального общего, основного общего, среднего основного образования в Комсомольском муниципальном районе"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01 2 00 00000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100 014 020,09</w:t>
            </w:r>
          </w:p>
        </w:tc>
      </w:tr>
      <w:tr w:rsidR="00724A1B" w:rsidRPr="0079707E" w:rsidTr="007726BA">
        <w:trPr>
          <w:trHeight w:val="25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01 2 01 00000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94 394 331,24</w:t>
            </w:r>
          </w:p>
        </w:tc>
      </w:tr>
      <w:tr w:rsidR="00724A1B" w:rsidRPr="0079707E" w:rsidTr="007726BA">
        <w:trPr>
          <w:trHeight w:val="427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01 2 01 00030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7 401,61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01 2 01 00030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16 066 510,00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 xml:space="preserve"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</w:t>
            </w:r>
            <w:r w:rsidRPr="0079707E">
              <w:lastRenderedPageBreak/>
              <w:t>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lastRenderedPageBreak/>
              <w:t>01 2 01 00030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569 140,29</w:t>
            </w:r>
          </w:p>
        </w:tc>
      </w:tr>
      <w:tr w:rsidR="00724A1B" w:rsidRPr="0079707E" w:rsidTr="007726BA">
        <w:trPr>
          <w:trHeight w:val="59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01 2 01 53031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6 327 720,00</w:t>
            </w:r>
          </w:p>
        </w:tc>
      </w:tr>
      <w:tr w:rsidR="00724A1B" w:rsidRPr="0079707E" w:rsidTr="007726BA">
        <w:trPr>
          <w:trHeight w:val="763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01 2 01 80150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69 834 045,92</w:t>
            </w:r>
          </w:p>
        </w:tc>
      </w:tr>
      <w:tr w:rsidR="00724A1B" w:rsidRPr="0079707E" w:rsidTr="007726BA">
        <w:trPr>
          <w:trHeight w:val="67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01 2 01 80150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1 381 727,00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01 S6900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207 786,42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 xml:space="preserve">Основное мероприятие «Наказы избирателей депутатам Ивановской областной Думы»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01 2 02 00000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1 410 526,32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02 S1950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1 410 526,32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"Мероприятия по капитальному ремонту объектов общего образования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01 2 03 00000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1 800 000,00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Разработка (корректировка) проектной документации на капитальный ремонт объектов общего образования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03 S8800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1 800 000,00</w:t>
            </w:r>
          </w:p>
        </w:tc>
      </w:tr>
      <w:tr w:rsidR="00724A1B" w:rsidRPr="0079707E" w:rsidTr="007726BA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Региональный проект "Успех каждого ребенка"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01 2 Е2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2 409 162,53</w:t>
            </w:r>
          </w:p>
        </w:tc>
      </w:tr>
      <w:tr w:rsidR="00724A1B" w:rsidRPr="0079707E" w:rsidTr="007726BA">
        <w:trPr>
          <w:trHeight w:val="25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E2 50970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2 409 162,53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"Реализация образовательных программ по предоставлению дополнительного образования в Комсомольском муниципальном районе"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01 3 00 00000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15 376 861,23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мероприятие"Развитие дополнительного образования детей в сфере образования"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01 3 01 00000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13 135 111,23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01 3 0100170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6 581 889,22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01 3 01 00170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1 077 485,56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Оказание муниципальной услуги "Предоставление дополнительного образования детям"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01 3 01 00170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2 218 336,83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lastRenderedPageBreak/>
              <w:t>Оказание муниципальной услуги "Предоставление дополнительного образования детям"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01 3 01 00170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1 683,00</w:t>
            </w:r>
          </w:p>
        </w:tc>
      </w:tr>
      <w:tr w:rsidR="00724A1B" w:rsidRPr="0079707E" w:rsidTr="007726BA">
        <w:trPr>
          <w:trHeight w:val="512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 xml:space="preserve">01 3 01 81420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1 649 563,06</w:t>
            </w:r>
          </w:p>
        </w:tc>
      </w:tr>
      <w:tr w:rsidR="00724A1B" w:rsidRPr="0079707E" w:rsidTr="007726BA">
        <w:trPr>
          <w:trHeight w:val="427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 xml:space="preserve">01 3 01 81420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824 781,57</w:t>
            </w:r>
          </w:p>
        </w:tc>
      </w:tr>
      <w:tr w:rsidR="00724A1B" w:rsidRPr="0079707E" w:rsidTr="007726BA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 xml:space="preserve">01 3 01 S1420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413 662,42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 xml:space="preserve">01 3 01 S1420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367 709,57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01 3 02 00000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2 241 750,00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Обеспечение функционирования модели персонифицированного финансирования дополнительного образования детей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01 3 02 00230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2 237 480,00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Обеспечение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01 3 02 00230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4 270,00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"Укрепление пожарной безопасности образовательных учреждений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01 4 00 00000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1 335 090,83</w:t>
            </w:r>
          </w:p>
        </w:tc>
      </w:tr>
      <w:tr w:rsidR="00724A1B" w:rsidRPr="0079707E" w:rsidTr="007726BA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"Содействие развитию образования"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01 4 01 00000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1 335 090,83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Мероприятия по укреплению пожарной безопасности  (Закупка товаров, работ и услуг для обеспечения 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01 4 01 00180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1 300 998,79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Мероприятия по укреплению пожарной безопасности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01 4 01 00180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34 092,04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"Реализация мер поддержки детей в сфере образования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01 5 00 00000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12 218 133,11</w:t>
            </w:r>
          </w:p>
        </w:tc>
      </w:tr>
      <w:tr w:rsidR="00724A1B" w:rsidRPr="0079707E" w:rsidTr="007726BA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"Поддержка многодетных семей в сфере образования"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01 5 01 00000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3 346 318,40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01 5 01 00340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3 346 318,40</w:t>
            </w:r>
          </w:p>
        </w:tc>
      </w:tr>
      <w:tr w:rsidR="00724A1B" w:rsidRPr="0079707E" w:rsidTr="007726BA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"Организация отдыха и оздоровление детей"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01 5 02 00000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1 365 687,61</w:t>
            </w:r>
          </w:p>
        </w:tc>
      </w:tr>
      <w:tr w:rsidR="00724A1B" w:rsidRPr="0079707E" w:rsidTr="007726BA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5 02 S0190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1 313 607,61</w:t>
            </w:r>
          </w:p>
        </w:tc>
      </w:tr>
      <w:tr w:rsidR="00724A1B" w:rsidRPr="0079707E" w:rsidTr="007726BA">
        <w:trPr>
          <w:trHeight w:val="337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01 5 02 80200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52 080,00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"Финансовое обеспечение мер поддержки в сфере образования"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01 5 03 00000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7 506 127,10</w:t>
            </w:r>
          </w:p>
        </w:tc>
      </w:tr>
      <w:tr w:rsidR="00724A1B" w:rsidRPr="0079707E" w:rsidTr="007726BA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 xml:space="preserve"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</w:t>
            </w:r>
            <w:r w:rsidRPr="0079707E">
              <w:lastRenderedPageBreak/>
              <w:t>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lastRenderedPageBreak/>
              <w:t>01 5 03 80110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1 490 547,29</w:t>
            </w:r>
          </w:p>
        </w:tc>
      </w:tr>
      <w:tr w:rsidR="00724A1B" w:rsidRPr="0079707E" w:rsidTr="007726BA">
        <w:trPr>
          <w:trHeight w:val="44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5 03 L3041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6 015 579,81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"Управление в сфере образования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01 6 00 00000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14 276 110,48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"Обеспечение деятельности централизованной бухгалтерии в сфере образования"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01 6 01 00000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11 743 929,51</w:t>
            </w:r>
          </w:p>
        </w:tc>
      </w:tr>
      <w:tr w:rsidR="00724A1B" w:rsidRPr="0079707E" w:rsidTr="007726BA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01 6 01 00200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5 308 999,19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01 6 01  00200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6 426 099,32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01 6 01  00200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8 831,00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"Обеспечение деятельности органов управления в сфере образования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01 6 02 00000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2 292 193,01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 xml:space="preserve">01 6 02 00210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2 204 793,01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 xml:space="preserve">01 6 02 00210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21 400,00</w:t>
            </w:r>
          </w:p>
        </w:tc>
      </w:tr>
      <w:tr w:rsidR="00724A1B" w:rsidRPr="0079707E" w:rsidTr="007726BA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Расходы на содержание органов управления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 xml:space="preserve">01 6 02 00210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66 000,00</w:t>
            </w:r>
          </w:p>
        </w:tc>
      </w:tr>
      <w:tr w:rsidR="00724A1B" w:rsidRPr="0079707E" w:rsidTr="007726BA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"Реализация внешкольных мероприятий"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01 6 03 00000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98 037,96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01 6 03 20110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75 499,96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Проведение районных мероприятий в сфере образования   (Социальное обеспечение и иные выплаты населению)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01 6 03 20110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22 538,00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 Организация целевой подготовки педагогов  для работы в муниципальных образовательных организациях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01 6 04 00000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141 950,00</w:t>
            </w:r>
          </w:p>
        </w:tc>
      </w:tr>
      <w:tr w:rsidR="00724A1B" w:rsidRPr="0079707E" w:rsidTr="007726BA">
        <w:trPr>
          <w:trHeight w:val="251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6 04 S3110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141 950,00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Муниципальная программа "Развитие культуры, спорта и молодежной политики 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02 0 00 00000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52 770 933,47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"Дополнительное образование детей в сфере культуры и искусства в Комсомольском муниципальном районе"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02 1 00 00000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13 219 560,08</w:t>
            </w:r>
          </w:p>
        </w:tc>
      </w:tr>
      <w:tr w:rsidR="00724A1B" w:rsidRPr="0079707E" w:rsidTr="007726BA">
        <w:trPr>
          <w:trHeight w:val="173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"Обеспечение деятельности учреждений дополнительного образования в сфере культуры и искусства"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02 1 01 00000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13 219 560,08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Оказание муниципальной услуги "Дополнительное образование детей в сфере культуры и искусства"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02 1 01 00040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6 454 501,20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 xml:space="preserve">02 1 01 00040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2 961 867,75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lastRenderedPageBreak/>
              <w:t>Оказание муниципальной услуги "Дополнительное образование детей в сфере культуры и искусства" 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 xml:space="preserve">02 1 01 00040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85 663,76</w:t>
            </w:r>
          </w:p>
        </w:tc>
      </w:tr>
      <w:tr w:rsidR="00724A1B" w:rsidRPr="0079707E" w:rsidTr="007726BA">
        <w:trPr>
          <w:trHeight w:val="50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 xml:space="preserve">02 1 01 81430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3 531 651,00</w:t>
            </w:r>
          </w:p>
        </w:tc>
      </w:tr>
      <w:tr w:rsidR="00724A1B" w:rsidRPr="0079707E" w:rsidTr="007726BA">
        <w:trPr>
          <w:trHeight w:val="50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 xml:space="preserve">02 1 01 S1430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185 876,37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02 2 00 00000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789 799,53</w:t>
            </w:r>
          </w:p>
        </w:tc>
      </w:tr>
      <w:tr w:rsidR="00724A1B" w:rsidRPr="0079707E" w:rsidTr="007726BA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"Реализация молодежной политики"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02 2 01 00000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789 799,53</w:t>
            </w:r>
          </w:p>
        </w:tc>
      </w:tr>
      <w:tr w:rsidR="00724A1B" w:rsidRPr="0079707E" w:rsidTr="007726BA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02 2 01 00050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300 106,56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 xml:space="preserve">Расходы на временную летнюю занятость подростков в трудовом отряде  (Расходы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2 01 G0070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458 492,97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2 01 G0070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31 200,00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"Развитие физической культуры и спорта в Комсомольском муниципальном районе"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02 3 00 00000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86 000,00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"Организация и проведение спортивно-массовых мероприятий для развития физкультуры и спорта"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02 3 01 00000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86 000,00</w:t>
            </w:r>
          </w:p>
        </w:tc>
      </w:tr>
      <w:tr w:rsidR="00724A1B" w:rsidRPr="0079707E" w:rsidTr="007726BA">
        <w:trPr>
          <w:trHeight w:val="424"/>
        </w:trPr>
        <w:tc>
          <w:tcPr>
            <w:tcW w:w="10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Организация и проведение спортивно - массовых мероприятий, укрепление материально - 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02 3 01 00060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37 000,00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Организация и проведение спортивно - массовых мероприятий, укрепление материально - 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02 3 01 00060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10 000,00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Организация и проведение спортивно - массовых мероприятий, укрепление материально - технической базы для развития физкультуры и спорта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02 3 01 00060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31 000,00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 xml:space="preserve"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3 01 G0100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163"/>
        </w:trPr>
        <w:tc>
          <w:tcPr>
            <w:tcW w:w="10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3 01 G0100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8 000,00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"Проведение мероприятий, связанных с государственными праздниками, юбилейными и памятными  датами"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02 4  00 00000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1 532 978,20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02 4 01 00000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1 532 978,20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lastRenderedPageBreak/>
              <w:t xml:space="preserve">Организация и проведение мероприятий, связанных с государственными праздниками, юбилейными и памятными  датами 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02 4 01 00070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1 532 978,20</w:t>
            </w:r>
          </w:p>
        </w:tc>
      </w:tr>
      <w:tr w:rsidR="00724A1B" w:rsidRPr="0079707E" w:rsidTr="007726BA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"Управление в сфере культуры, спорта и молодежной политики"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02 5 00 00000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5 678 216,63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"Обеспечение деятельности органов местного самоуправления в сфере культуры, спорта и молодежной политики"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02 5 01 00000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1 519 383,19</w:t>
            </w:r>
          </w:p>
        </w:tc>
      </w:tr>
      <w:tr w:rsidR="00724A1B" w:rsidRPr="0079707E" w:rsidTr="007726BA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02 5 01 00090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1 518 707,70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02 5 01 00090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645,00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02 5 01 00090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30,49</w:t>
            </w:r>
          </w:p>
        </w:tc>
      </w:tr>
      <w:tr w:rsidR="00724A1B" w:rsidRPr="0079707E" w:rsidTr="007726BA">
        <w:trPr>
          <w:trHeight w:val="157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02 5 02 00000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4 058 833,44</w:t>
            </w:r>
          </w:p>
        </w:tc>
      </w:tr>
      <w:tr w:rsidR="00724A1B" w:rsidRPr="0079707E" w:rsidTr="007726BA">
        <w:trPr>
          <w:trHeight w:val="427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02 5 02 00100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1 327 048,33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02 5 02 00100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147 600,43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5 02 G0040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2 584 184,68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both"/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"Обеспечение деятельности МКУ "Центр обслуживания учреждений культуры Комсомольского муниципального района Ивановской области" в части прочих закупок товаров, работ и услуг"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02 5 03 00000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100 000,00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Обеспечение деятельности МКУ «Центр обслуживания учреждений культуры Комсомольского муниципального района Ивановской области» в части прочих закупок товаров, работ и услуг для муниципальных нужд(Закупка товаров, работ и услуг для обеспечения 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5 03 G0090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100 000,00</w:t>
            </w:r>
          </w:p>
        </w:tc>
      </w:tr>
      <w:tr w:rsidR="00724A1B" w:rsidRPr="0079707E" w:rsidTr="007726BA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в Комсомольском муниципальном районе"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02 7 00 00000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5 926 270,00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 xml:space="preserve">Основное мероприятие   "Организация библиотечного обслуживания населения, комплектование и обеспечение сохранности библиотечных фондов библиотек 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02 7 01 00000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5 926 270,00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 xml:space="preserve">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02 7 01 00380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2 592 034,10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 xml:space="preserve">Библиотечное обслуживание населения, комплектование и обеспечение сохранности библиотечных фондов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02 7 01 00380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890 887,90</w:t>
            </w:r>
          </w:p>
        </w:tc>
      </w:tr>
      <w:tr w:rsidR="00724A1B" w:rsidRPr="0079707E" w:rsidTr="007726BA">
        <w:trPr>
          <w:trHeight w:val="50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02 7 01 80340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2 230 517,00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lastRenderedPageBreak/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7 01 L5191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95 435,00</w:t>
            </w:r>
          </w:p>
        </w:tc>
      </w:tr>
      <w:tr w:rsidR="00724A1B" w:rsidRPr="0079707E" w:rsidTr="007726BA">
        <w:trPr>
          <w:trHeight w:val="50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7 01 S0340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117 396,00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02 9 00 00000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18 605 777,79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 xml:space="preserve">Основное мероприятие "Организация культурно-досугового обслуживания населения Комсомольского городского поселения"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02 9 01 00000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15 013 568,79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9 01 G0040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7 215 111,55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Организация обеспечения деятельности 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9 01 G0040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7 783 087,24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9 01 G0040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15 370,00</w:t>
            </w:r>
          </w:p>
        </w:tc>
      </w:tr>
      <w:tr w:rsidR="00724A1B" w:rsidRPr="0079707E" w:rsidTr="007726BA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 "Поэтапное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02 9 02 00000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2 842 209,00</w:t>
            </w:r>
          </w:p>
        </w:tc>
      </w:tr>
      <w:tr w:rsidR="00724A1B" w:rsidRPr="0079707E" w:rsidTr="007726BA">
        <w:trPr>
          <w:trHeight w:val="50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02 9 02 80340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2 700 099,00</w:t>
            </w:r>
          </w:p>
        </w:tc>
      </w:tr>
      <w:tr w:rsidR="00724A1B" w:rsidRPr="0079707E" w:rsidTr="007726BA">
        <w:trPr>
          <w:trHeight w:val="50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9 02 S0340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142 110,00</w:t>
            </w:r>
          </w:p>
        </w:tc>
      </w:tr>
      <w:tr w:rsidR="00724A1B" w:rsidRPr="0079707E" w:rsidTr="007726BA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 xml:space="preserve">Основное мероприятие "Организация показа кинофильмов"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02 9 04 00000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750 000,00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Расходы по организации показа кинофильмов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9 04 G0060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750 000,00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02 А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6 932 331,24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 xml:space="preserve">Основное мероприятие  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02 А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5 274 375,24</w:t>
            </w:r>
          </w:p>
        </w:tc>
      </w:tr>
      <w:tr w:rsidR="00724A1B" w:rsidRPr="0079707E" w:rsidTr="007726BA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А 01 G0050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3 626 679,97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Библиотечное обслуживание населения, комплектование и обеспечение  сохранности библиотечных фондов 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А 01 G0050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1 645 695,27</w:t>
            </w:r>
          </w:p>
        </w:tc>
      </w:tr>
      <w:tr w:rsidR="00724A1B" w:rsidRPr="0079707E" w:rsidTr="007726BA">
        <w:trPr>
          <w:trHeight w:val="163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А 01 G0050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2 000,00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 xml:space="preserve">Основное мероприятие  "Поэтапное доведение средней заработной платы работникам культуры муниципальных </w:t>
            </w:r>
            <w:r w:rsidRPr="0079707E">
              <w:rPr>
                <w:i/>
                <w:iCs/>
              </w:rPr>
              <w:lastRenderedPageBreak/>
              <w:t>учреждений культуры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lastRenderedPageBreak/>
              <w:t>02 А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1 657 956,00</w:t>
            </w:r>
          </w:p>
        </w:tc>
      </w:tr>
      <w:tr w:rsidR="00724A1B" w:rsidRPr="0079707E" w:rsidTr="007726BA">
        <w:trPr>
          <w:trHeight w:val="50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lastRenderedPageBreak/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А 02 80340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1 575 058,00</w:t>
            </w:r>
          </w:p>
        </w:tc>
      </w:tr>
      <w:tr w:rsidR="00724A1B" w:rsidRPr="0079707E" w:rsidTr="007726BA">
        <w:trPr>
          <w:trHeight w:val="50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Расходы,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А 02 S0340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82 898,00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Муниципальная программа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03 0 00 00000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1 598 089,50</w:t>
            </w:r>
          </w:p>
        </w:tc>
      </w:tr>
      <w:tr w:rsidR="00724A1B" w:rsidRPr="0079707E" w:rsidTr="007726BA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«Обеспечение жильем молодых семей»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03 1 00 00000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1 598 089,50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"Предоставление мер социальной поддержки по обеспечению жильем молодых семей"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03 1 01 00000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1 598 089,50</w:t>
            </w:r>
          </w:p>
        </w:tc>
      </w:tr>
      <w:tr w:rsidR="00724A1B" w:rsidRPr="0079707E" w:rsidTr="007726BA">
        <w:trPr>
          <w:trHeight w:val="160"/>
        </w:trPr>
        <w:tc>
          <w:tcPr>
            <w:tcW w:w="106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 1 01 L4970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1 598 089,50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Муниципальная программа «Развитие экономики Комсомольского муниципального района»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04 0 00 00000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</w:tr>
      <w:tr w:rsidR="00724A1B" w:rsidRPr="0079707E" w:rsidTr="007726BA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"Развитие малого и среднего предпринимательства"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04 1 00 00000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"Финансовая поддержка проектов, реализуемых субъектами малого и среднего предпринимательства"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04 1 01 00000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04 1 01 60030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Муниципальная программа "Обеспечение безопасности граждан и профилактика правонарушений 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05 0 00 00000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1 278 937,15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"Предупреждение возникновения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05 1 00 00000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76 205,72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"Водолазное обследование и очистка подводных акваторий зон купания"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05 1 03 00000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34 145,62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1 03 P1330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34 145,62</w:t>
            </w:r>
          </w:p>
        </w:tc>
      </w:tr>
      <w:tr w:rsidR="00724A1B" w:rsidRPr="0079707E" w:rsidTr="007726BA">
        <w:trPr>
          <w:trHeight w:val="173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"Оповещение населения на территории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05 1 04 00000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42 060,10</w:t>
            </w:r>
          </w:p>
        </w:tc>
      </w:tr>
      <w:tr w:rsidR="00724A1B" w:rsidRPr="0079707E" w:rsidTr="007726BA">
        <w:trPr>
          <w:trHeight w:val="25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05 1 04 20840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42 060,10</w:t>
            </w:r>
          </w:p>
        </w:tc>
      </w:tr>
      <w:tr w:rsidR="00724A1B" w:rsidRPr="0079707E" w:rsidTr="007726BA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"Профилактика правонарушений среди несовершеннолетних"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05 2 00 00000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502 179,10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"Обеспечение общественного порядка и профилактика правонарушений"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05 2 01 00000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502 179,10</w:t>
            </w:r>
          </w:p>
        </w:tc>
      </w:tr>
      <w:tr w:rsidR="00724A1B" w:rsidRPr="0079707E" w:rsidTr="007726BA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 xml:space="preserve"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05 2 01 80360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307 045,86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05 2 01 80360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195 133,24</w:t>
            </w:r>
          </w:p>
        </w:tc>
      </w:tr>
      <w:tr w:rsidR="00724A1B" w:rsidRPr="0079707E" w:rsidTr="007726BA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"Проведение комплексных мероприятий по борьбе с преступностью, предупреждению терроризма и </w:t>
            </w:r>
            <w:r w:rsidRPr="0079707E">
              <w:rPr>
                <w:b/>
                <w:bCs/>
                <w:i/>
                <w:iCs/>
              </w:rPr>
              <w:lastRenderedPageBreak/>
              <w:t xml:space="preserve">экстремизма, развитию  многоуровневой системы профилактики  правонарушений и обеспечения безопасности граждан 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lastRenderedPageBreak/>
              <w:t>05 3 00 00000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25 000,00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lastRenderedPageBreak/>
              <w:t>Основное мероприятие "Проведение мероприятий по борьбе с преступностью, предупреждению терроризма, экстремизма и обеспечения безопасности дорожного движения"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05 3 01 00000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25 000,00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05 3 01 20450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25 000,00</w:t>
            </w:r>
          </w:p>
        </w:tc>
      </w:tr>
      <w:tr w:rsidR="00724A1B" w:rsidRPr="0079707E" w:rsidTr="007726BA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"Безопасный район"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05 4 00 00000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564 890,13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"Совершенствование системы видеонаблюдения и видеофиксации происшествий и чрезвычайных ситуаций"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05 4 01 00000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564 890,13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 xml:space="preserve">Снижение рисков возникновения происшествий и чрезвычайных ситуаций  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05 4 01 20170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564 890,13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05 5 00 00000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99 000,00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05 5 01 00000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99 000,00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05 5 01 80370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99 000,00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05 6 00 00000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11 662,20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"Предупреждение и пресечение административных правонарушений"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05 6 01 00000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11 662,20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05 6 01 80350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11 662,20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Муниципальная программа «Развитие здравоохранения Комсомольского муниципального района»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06 0 00 00000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«Поддержка молодых специалистов в системе здравоохранения Комсомольского муниципального района»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06 1 00 0000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мероприятие"Поддержка молодых специалистов"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06 1 01 00000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Экономическая поддержка молодых специалистов 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06 1 01 20990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Муниципальная программа "Охрана окружающей среды 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2"/>
                <w:szCs w:val="22"/>
              </w:rPr>
            </w:pPr>
            <w:r w:rsidRPr="0079707E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2"/>
                <w:szCs w:val="22"/>
              </w:rPr>
            </w:pPr>
            <w:r w:rsidRPr="0079707E">
              <w:rPr>
                <w:b/>
                <w:bCs/>
                <w:sz w:val="22"/>
                <w:szCs w:val="22"/>
              </w:rPr>
              <w:t>2 293 098,00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9707E">
              <w:rPr>
                <w:b/>
                <w:bCs/>
                <w:i/>
                <w:iCs/>
                <w:sz w:val="22"/>
                <w:szCs w:val="22"/>
              </w:rPr>
              <w:t>07 1 00 00000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9707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9707E">
              <w:rPr>
                <w:b/>
                <w:bCs/>
                <w:i/>
                <w:iCs/>
                <w:sz w:val="22"/>
                <w:szCs w:val="22"/>
              </w:rPr>
              <w:t>35 098,00</w:t>
            </w:r>
          </w:p>
        </w:tc>
      </w:tr>
      <w:tr w:rsidR="00724A1B" w:rsidRPr="0079707E" w:rsidTr="007726BA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 xml:space="preserve"> Основное мероприятие "Организация проведения на территории Комсомольского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  <w:sz w:val="22"/>
                <w:szCs w:val="22"/>
              </w:rPr>
            </w:pPr>
            <w:r w:rsidRPr="0079707E">
              <w:rPr>
                <w:i/>
                <w:iCs/>
                <w:sz w:val="22"/>
                <w:szCs w:val="22"/>
              </w:rPr>
              <w:t>07 1 01 00000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  <w:sz w:val="22"/>
                <w:szCs w:val="22"/>
              </w:rPr>
            </w:pPr>
            <w:r w:rsidRPr="007970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  <w:sz w:val="22"/>
                <w:szCs w:val="22"/>
              </w:rPr>
            </w:pPr>
            <w:r w:rsidRPr="0079707E">
              <w:rPr>
                <w:i/>
                <w:iCs/>
                <w:sz w:val="22"/>
                <w:szCs w:val="22"/>
              </w:rPr>
              <w:t>35 098,00</w:t>
            </w:r>
          </w:p>
        </w:tc>
      </w:tr>
      <w:tr w:rsidR="00724A1B" w:rsidRPr="0079707E" w:rsidTr="007726BA">
        <w:trPr>
          <w:trHeight w:val="502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07 1 01 82400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35 098,00</w:t>
            </w:r>
          </w:p>
        </w:tc>
      </w:tr>
      <w:tr w:rsidR="00724A1B" w:rsidRPr="0079707E" w:rsidTr="007726BA">
        <w:trPr>
          <w:trHeight w:val="352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07 3 00 00000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9707E">
              <w:rPr>
                <w:b/>
                <w:bCs/>
                <w:i/>
                <w:iCs/>
                <w:sz w:val="22"/>
                <w:szCs w:val="22"/>
              </w:rPr>
              <w:t>2 258 000,00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 и земельного участка с кадастровым номером 37:08:011413:1, расположенного на территории Новоусадебского с/п"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07 3 01 00000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  <w:sz w:val="22"/>
                <w:szCs w:val="22"/>
              </w:rPr>
            </w:pPr>
            <w:r w:rsidRPr="0079707E">
              <w:rPr>
                <w:i/>
                <w:iCs/>
                <w:sz w:val="22"/>
                <w:szCs w:val="22"/>
              </w:rPr>
              <w:t>2 258 000,00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Технический этап рекультивации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07 3 01 20420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2 258 000,00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lastRenderedPageBreak/>
              <w:t>Муниципальная программа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2"/>
                <w:szCs w:val="22"/>
              </w:rPr>
            </w:pPr>
            <w:r w:rsidRPr="0079707E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2"/>
                <w:szCs w:val="22"/>
              </w:rPr>
            </w:pPr>
            <w:r w:rsidRPr="0079707E">
              <w:rPr>
                <w:b/>
                <w:bCs/>
                <w:sz w:val="22"/>
                <w:szCs w:val="22"/>
              </w:rPr>
              <w:t>19 714 921,34</w:t>
            </w:r>
          </w:p>
        </w:tc>
      </w:tr>
      <w:tr w:rsidR="00724A1B" w:rsidRPr="0079707E" w:rsidTr="007726BA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08 1 00 00000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18 314 142,47</w:t>
            </w:r>
          </w:p>
        </w:tc>
      </w:tr>
      <w:tr w:rsidR="00724A1B" w:rsidRPr="0079707E" w:rsidTr="007726BA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"Дорожный фонд"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08 1 01 00000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10 661 596,25</w:t>
            </w:r>
          </w:p>
        </w:tc>
      </w:tr>
      <w:tr w:rsidR="00724A1B" w:rsidRPr="0079707E" w:rsidTr="007726BA">
        <w:trPr>
          <w:trHeight w:val="50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08 1 01 Р1000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10 590 868,25</w:t>
            </w:r>
          </w:p>
        </w:tc>
      </w:tr>
      <w:tr w:rsidR="00724A1B" w:rsidRPr="0079707E" w:rsidTr="007726BA">
        <w:trPr>
          <w:trHeight w:val="258"/>
        </w:trPr>
        <w:tc>
          <w:tcPr>
            <w:tcW w:w="106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 xml:space="preserve">Содержание, ремонт, капитальный ремонт, проектирование, строительство и реконструкция автомобильных дорог местного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08 1 01 21000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70 728,00</w:t>
            </w:r>
          </w:p>
        </w:tc>
      </w:tr>
      <w:tr w:rsidR="00724A1B" w:rsidRPr="0079707E" w:rsidTr="007726BA">
        <w:trPr>
          <w:trHeight w:val="343"/>
        </w:trPr>
        <w:tc>
          <w:tcPr>
            <w:tcW w:w="10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"Проектирование строительства (реконструкции), капитального ремонта, строительства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08 1 05 00000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7 652 546,22</w:t>
            </w:r>
          </w:p>
        </w:tc>
      </w:tr>
      <w:tr w:rsidR="00724A1B" w:rsidRPr="0079707E" w:rsidTr="007726BA">
        <w:trPr>
          <w:trHeight w:val="424"/>
        </w:trPr>
        <w:tc>
          <w:tcPr>
            <w:tcW w:w="10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08 1 05 S0510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7 652 546,22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"Поддержка общественного транспорта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08 2 00 00000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1 400 778,87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"Создание условий для предоставления транспортных услуг населению в границах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08 2 02 00000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1 400 778,87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Организация по созданию условий для обеспечения транспортных услуг населению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08 2 02 20180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1 400 778,87</w:t>
            </w:r>
          </w:p>
        </w:tc>
      </w:tr>
      <w:tr w:rsidR="00724A1B" w:rsidRPr="0079707E" w:rsidTr="007726BA">
        <w:trPr>
          <w:trHeight w:val="173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Муниципальная программа "Осуществление финансовой политики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09 0 00 00000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6 198 463,59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09 1 00 00000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6 198 463,59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"Обеспечение деятельности финансового управления Администрации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09 1 01 00000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6 198 463,59</w:t>
            </w:r>
          </w:p>
        </w:tc>
      </w:tr>
      <w:tr w:rsidR="00724A1B" w:rsidRPr="0079707E" w:rsidTr="007726BA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 xml:space="preserve">Обеспечение деятельности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09 1 01 00150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5 498 113,59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09 1 01 00150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699 966,71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09 1 01 00150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383,29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Муниципальная программа "Совершенствование местного самоуправления в Комсомольском муниципальном районе"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10 0 00 00000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52 971 207,72</w:t>
            </w:r>
          </w:p>
        </w:tc>
      </w:tr>
      <w:tr w:rsidR="00724A1B" w:rsidRPr="0079707E" w:rsidTr="007726BA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"Обеспечение деятельности органов местного самоуправления 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10 1 00 00000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47 243 300,36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"Обеспечение деятельности центральных исполнительных органов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10 1 01 00000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22 475 546,06</w:t>
            </w:r>
          </w:p>
        </w:tc>
      </w:tr>
      <w:tr w:rsidR="00724A1B" w:rsidRPr="0079707E" w:rsidTr="007726BA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 xml:space="preserve">Обеспечение деятельности центральных исполнительных органов местного самоуправления в Комсомольском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9707E">
              <w:lastRenderedPageBreak/>
              <w:t xml:space="preserve">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lastRenderedPageBreak/>
              <w:t>10 1 01 00130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21 669 985,06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lastRenderedPageBreak/>
              <w:t>Обеспечение деятельности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10 1 01 00130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805 561,00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"Обеспечение деятельности казенного учреждения по обеспечению органов местного самоуправления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10 1 02 00000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17 270 781,03</w:t>
            </w:r>
          </w:p>
        </w:tc>
      </w:tr>
      <w:tr w:rsidR="00724A1B" w:rsidRPr="0079707E" w:rsidTr="007726BA">
        <w:trPr>
          <w:trHeight w:val="343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 xml:space="preserve">Обеспечение деятельности МКУ "Управление МТХ обеспечения Комсомольского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10 1 02 00140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6 085 101,97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10 1 02 00140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11 168 679,06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Обеспечение деятельности МКУ "Управление МТХ обеспечения Комсомольского района"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10 1 02 00140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17 000,00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10 1 03 00000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7 496 973,27</w:t>
            </w:r>
          </w:p>
        </w:tc>
      </w:tr>
      <w:tr w:rsidR="00724A1B" w:rsidRPr="0079707E" w:rsidTr="007726BA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10 1 03 00370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7 452 973,27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10 1 03 00370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41 000,00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10 1 03 00370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3 000,00</w:t>
            </w:r>
          </w:p>
        </w:tc>
      </w:tr>
      <w:tr w:rsidR="00724A1B" w:rsidRPr="0079707E" w:rsidTr="007726BA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"Развитие муниципальной службы"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10 2 00 00000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1 845 316,00</w:t>
            </w:r>
          </w:p>
        </w:tc>
      </w:tr>
      <w:tr w:rsidR="00724A1B" w:rsidRPr="0079707E" w:rsidTr="007726BA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"Подготовка кадров для муниципальной службы"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10 2 01 00000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77 855,00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10 2 01 00110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77 855,00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"Оплата членских взносов в ассоциацию "Совет муниципальных образований"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10 2 02 00000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58 311,00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Расходы на оплату членских взносов в ассоциацию Совет муниципальных образований 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10 2 02 20010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58 311,00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"Обеспечение социальных гарантий муниципальным служащим"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10 2 03 00000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1 709 150,00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Выплата и доставка пенсий за выслугу лет лицам, замещавшим выборные муниципальные должности и должности муниципальной службы  (Социальное обеспечение и иные выплаты населению)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10 2 03 20130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1 709 150,00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"Информатизация деятельности Администрации Комсомольского муниципального района 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10 3 00 00000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2 046 816,12</w:t>
            </w:r>
          </w:p>
        </w:tc>
      </w:tr>
      <w:tr w:rsidR="00724A1B" w:rsidRPr="0079707E" w:rsidTr="007726BA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"Развитие информационных технологий"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10 3 01 00000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2 046 816,12</w:t>
            </w:r>
          </w:p>
        </w:tc>
      </w:tr>
      <w:tr w:rsidR="00724A1B" w:rsidRPr="0079707E" w:rsidTr="007726BA">
        <w:trPr>
          <w:trHeight w:val="17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Развитие и использование информационных технологий (Закупка товаров, работ и услуг для обеспечения 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10 3 01 00160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2 046 816,12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 xml:space="preserve">Подпрограмма "Обеспечение деятельности Главы Комсомольского муниципального района 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10 5 00 00000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1 835 775,24</w:t>
            </w:r>
          </w:p>
        </w:tc>
      </w:tr>
      <w:tr w:rsidR="00724A1B" w:rsidRPr="0079707E" w:rsidTr="007726BA">
        <w:trPr>
          <w:trHeight w:val="101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"Содержание Главы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10 5 01 00000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1 835 775,24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 xml:space="preserve">Глава 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10 5 01 00360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1 835 775,24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Муниципальная программа "Повышение качества жизни граждан пожилого возраста в Комсомольском </w:t>
            </w:r>
            <w:r w:rsidRPr="0079707E">
              <w:rPr>
                <w:b/>
                <w:bCs/>
              </w:rPr>
              <w:lastRenderedPageBreak/>
              <w:t xml:space="preserve">муниципальном районе"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lastRenderedPageBreak/>
              <w:t>11 0 00 00000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lastRenderedPageBreak/>
              <w:t>Подпрограмма "Социальная поддержка граждан в Комсомольском муниципальном районе"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11 2 00 00000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0,00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"Социальная поддержка инвалидов и участников Великой Отечественной войны"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11 2 01 00000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11 2 01 0080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Муниципальная программа «Развитие сельского хозяйства и регулирование сельскохозяйственной продукции, сырья и продовольствия в Комсомольском муниципальном районе на 2014-2024 годы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12 0 00 00000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239 557,97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«Развитие мелиоративного комплекса Комсомольского муниципального района Ивановской области»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12 3 00 00000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239 557,97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«Проведение кадастровых работ в отношении неиспользуемых земель из состава земель сельскохозяйственного назначения»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12 3 01 00000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239 557,97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12 3 01 S7000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239 557,97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Муниципальная программа "Улучшение условий и охраны труда в Комсомольском муниципальном районе"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13 0 00 00000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78 620,00</w:t>
            </w:r>
          </w:p>
        </w:tc>
      </w:tr>
      <w:tr w:rsidR="00724A1B" w:rsidRPr="0079707E" w:rsidTr="007726BA">
        <w:trPr>
          <w:trHeight w:val="352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"Улучшение условий и охраны труда в Администрации Комсомольского муниципального района, структурных подразделениях Администрации, муниципальных учреждениях и организациях Комсомольского муниципального района 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13 1 00 00000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78 620,00</w:t>
            </w:r>
          </w:p>
        </w:tc>
      </w:tr>
      <w:tr w:rsidR="00724A1B" w:rsidRPr="0079707E" w:rsidTr="007726BA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"Улучшение условий и охрана труда"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13 1 01 00000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78 620,00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Организация семинаров-совещаний и обучающих семинаров по охране труда для руководителей и специалистов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13 1 01 00350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13 1 01 00400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9 600,00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13 1 01 00410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69 020,00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Муниципальная программа "Газификация Комсомольского муниципального района Ивановской области"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14 0 00 00000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56 051 395,85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"Газификация Комсомольского муниципального района Ивановской области"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14 1 00 00000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56 051 395,85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"Услуги по эксплуатации опасных производственных объектов (ОПО)"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14 1 06 00000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413 359,94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Услуги по эксплуатации опасных производственных объектов на период строительства, эксплуатация опасных производственных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14 1 06 20660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413 359,94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"Техническое обслуживание газового оборудования и газопроводов"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14 1 08 00000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1 517 530,26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Техническое обслуживание газового оборудования и газопроводов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14 1 08 20810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1 446 502,78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Техническое обслуживание газового оборудования и газопроводов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14 1 08 20810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71 027,48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"Разработка (корректировка) проектной документации и газификация населенных пунктов, объектов социальной инфраструктуры"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14 1 09 00000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54 120 505,65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 1 09 S2990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48 732 683,23</w:t>
            </w:r>
          </w:p>
        </w:tc>
      </w:tr>
      <w:tr w:rsidR="00724A1B" w:rsidRPr="0079707E" w:rsidTr="007726BA">
        <w:trPr>
          <w:trHeight w:val="424"/>
        </w:trPr>
        <w:tc>
          <w:tcPr>
            <w:tcW w:w="10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 1 09 S2991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387 144,81</w:t>
            </w:r>
          </w:p>
        </w:tc>
      </w:tr>
      <w:tr w:rsidR="00724A1B" w:rsidRPr="0079707E" w:rsidTr="007726BA">
        <w:trPr>
          <w:trHeight w:val="424"/>
        </w:trPr>
        <w:tc>
          <w:tcPr>
            <w:tcW w:w="10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lastRenderedPageBreak/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 1 09 S2992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921 768,02</w:t>
            </w:r>
          </w:p>
        </w:tc>
      </w:tr>
      <w:tr w:rsidR="00724A1B" w:rsidRPr="0079707E" w:rsidTr="007726BA">
        <w:trPr>
          <w:trHeight w:val="587"/>
        </w:trPr>
        <w:tc>
          <w:tcPr>
            <w:tcW w:w="10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 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 1 09 S2993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4 078 909,59</w:t>
            </w:r>
          </w:p>
        </w:tc>
      </w:tr>
      <w:tr w:rsidR="00724A1B" w:rsidRPr="0079707E" w:rsidTr="007726BA">
        <w:trPr>
          <w:trHeight w:val="27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Муниципальная программа "Обеспечение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15 0 00 00000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21 034 960,56</w:t>
            </w:r>
          </w:p>
        </w:tc>
      </w:tr>
      <w:tr w:rsidR="00724A1B" w:rsidRPr="0079707E" w:rsidTr="007726BA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15 1 00 00000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2 840 703,57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"Содержание муниципального жилищного фонда сельских поселений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15 1 01 00000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2 481 867,54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Мероприятия по содержанию муниципального жилого фонда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15 1 01 21290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433 585,31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1 01 Р1290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2 048 282,23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"Взносы на капитальный ремонт за муниципальные квартиры сельских поселений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15 1 02 00000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358 836,03</w:t>
            </w:r>
          </w:p>
        </w:tc>
      </w:tr>
      <w:tr w:rsidR="00724A1B" w:rsidRPr="0079707E" w:rsidTr="007726BA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1 02 Р1220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358 836,03</w:t>
            </w:r>
          </w:p>
        </w:tc>
      </w:tr>
      <w:tr w:rsidR="00724A1B" w:rsidRPr="0079707E" w:rsidTr="007726BA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15 2 00 00000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12 234 697,96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 xml:space="preserve">Основное мероприятие " Организация электро-, тепло-, газо-, водоснабжения и водоотведения" </w:t>
            </w:r>
            <w:r w:rsidRPr="0079707E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15 2 06 00000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12 234 697,96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15 2 06 20150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8 500,00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15 2 06 20160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69 591,41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15 2 06 20710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905 777,00</w:t>
            </w:r>
          </w:p>
        </w:tc>
      </w:tr>
      <w:tr w:rsidR="00724A1B" w:rsidRPr="0079707E" w:rsidTr="007726BA">
        <w:trPr>
          <w:trHeight w:val="431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2 06 P1320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8 626 747,60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Реализация мероприятий по модернизации объектов коммунальной инфраструктуры (Закупка товаров, работ и услуг для </w:t>
            </w:r>
            <w:r w:rsidRPr="0079707E">
              <w:lastRenderedPageBreak/>
              <w:t>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lastRenderedPageBreak/>
              <w:t>15 2 06 S6800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2 624 081,95</w:t>
            </w:r>
          </w:p>
        </w:tc>
      </w:tr>
      <w:tr w:rsidR="00724A1B" w:rsidRPr="0079707E" w:rsidTr="007726BA">
        <w:trPr>
          <w:trHeight w:val="44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lastRenderedPageBreak/>
              <w:t>Подпрограмма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15 3 00 00000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54 640,00</w:t>
            </w:r>
          </w:p>
        </w:tc>
      </w:tr>
      <w:tr w:rsidR="00724A1B" w:rsidRPr="0079707E" w:rsidTr="007726BA">
        <w:trPr>
          <w:trHeight w:val="50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15 3 01 00000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54 640,00</w:t>
            </w:r>
          </w:p>
        </w:tc>
      </w:tr>
      <w:tr w:rsidR="00724A1B" w:rsidRPr="0079707E" w:rsidTr="007726BA">
        <w:trPr>
          <w:trHeight w:val="65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3 01 Р1250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54 640,00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"Благоустройство сельских поселениях 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15 4 00 00000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1 843 320,94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15 4 01 00000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1 729 296,23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4 01 Р1260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567 851,72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4 01 Р1270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996 000,00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(Межбюджетные трансферты)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4 01 Р1300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165 444,51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"Прочие мероприятия по благоустройству сельских поселений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15 4 02 00000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114 024,71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15 4 02 20900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114 024,71</w:t>
            </w:r>
          </w:p>
        </w:tc>
      </w:tr>
      <w:tr w:rsidR="00724A1B" w:rsidRPr="0079707E" w:rsidTr="007726BA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15 5 00 00000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4 061 598,09</w:t>
            </w:r>
          </w:p>
        </w:tc>
      </w:tr>
      <w:tr w:rsidR="00724A1B" w:rsidRPr="0079707E" w:rsidTr="007726BA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"Ликвидация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15 5 01 00000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4 061 598,09</w:t>
            </w:r>
          </w:p>
        </w:tc>
      </w:tr>
      <w:tr w:rsidR="00724A1B" w:rsidRPr="0079707E" w:rsidTr="007726BA">
        <w:trPr>
          <w:trHeight w:val="59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5 01 Р0330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4 061 598,09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Муниципальная программа "Управление имуществом Комсомольского муниципального района Ивановской области и земельными ресурсами"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16 0 00 00000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2 390 015,50</w:t>
            </w:r>
          </w:p>
        </w:tc>
      </w:tr>
      <w:tr w:rsidR="00724A1B" w:rsidRPr="0079707E" w:rsidTr="007726BA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lastRenderedPageBreak/>
              <w:t>Подпрограмма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16 1 00 00000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2 313 744,34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"Управление и распоряжение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16 1 01 00000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1 340 320,77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 xml:space="preserve"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16 1 01 20470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75 000,00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16 1 01 20480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599 068,41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 xml:space="preserve">Обеспечение сохранности и содержания имущества казны Комсомольского муниципального района Ивановской области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16 1 01 20490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656 252,36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 xml:space="preserve">Обеспечение сохранности и содержания имущества казны Комсомольского муниципального района Ивановской области (Иные бюджетные ассигнования)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16 1 01 20490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10 000,00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"Описание границ населенных пунктов Комсомольского муниципального района Ивановской области"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  <w:sz w:val="22"/>
                <w:szCs w:val="22"/>
              </w:rPr>
            </w:pPr>
            <w:r w:rsidRPr="0079707E">
              <w:rPr>
                <w:i/>
                <w:iCs/>
                <w:sz w:val="22"/>
                <w:szCs w:val="22"/>
              </w:rPr>
              <w:t>16 1 02 00000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973 423,57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 xml:space="preserve">Описание границ населенных пунктов Комсомольского муниципального района Ивановской области(Закупка товаров, работ и услуг для обеспечения государственных (муниципальных) нужд)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16 1 02 20630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973 423,57</w:t>
            </w:r>
          </w:p>
        </w:tc>
      </w:tr>
      <w:tr w:rsidR="00724A1B" w:rsidRPr="0079707E" w:rsidTr="007726BA">
        <w:trPr>
          <w:trHeight w:val="26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16 2 00 00000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76 271,16</w:t>
            </w:r>
          </w:p>
        </w:tc>
      </w:tr>
      <w:tr w:rsidR="00724A1B" w:rsidRPr="0079707E" w:rsidTr="007726BA">
        <w:trPr>
          <w:trHeight w:val="121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"Выполнение комплексных кадастровых работ"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16 2 02 00000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76 271,16</w:t>
            </w:r>
          </w:p>
        </w:tc>
      </w:tr>
      <w:tr w:rsidR="00724A1B" w:rsidRPr="0079707E" w:rsidTr="007726BA">
        <w:trPr>
          <w:trHeight w:val="42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16 2 02 20560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76 271,16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Муниципальная программа "Градостроительная деятельность на территории Комсомольского муниципального района Ивановской области"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17 0 00 00000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342 140,18</w:t>
            </w:r>
          </w:p>
        </w:tc>
      </w:tr>
      <w:tr w:rsidR="00724A1B" w:rsidRPr="0079707E" w:rsidTr="007726BA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"Территориальное планирование"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17 1 00 00000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342 140,18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17 1 01 00000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342 140,18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17 1 01 20370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342 140,18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Муниципальная программа "Организация предоставления государственных и муниципальных услуг на базе МФЦ"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sz w:val="22"/>
                <w:szCs w:val="22"/>
              </w:rPr>
            </w:pPr>
            <w:r w:rsidRPr="0079707E"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4 086 522,34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Подпрограмма "Обеспечение деятельности МФЦ предоставления государственных и муниципальных услуг"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9707E">
              <w:rPr>
                <w:b/>
                <w:bCs/>
                <w:i/>
                <w:iCs/>
                <w:sz w:val="22"/>
                <w:szCs w:val="22"/>
              </w:rPr>
              <w:t>18 1 00 00000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3 955 422,34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"Обеспечение эффективного функционирования МФЦ оказания государственных и муниципальных услуг"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  <w:sz w:val="22"/>
                <w:szCs w:val="22"/>
              </w:rPr>
            </w:pPr>
            <w:r w:rsidRPr="0079707E">
              <w:rPr>
                <w:i/>
                <w:iCs/>
                <w:sz w:val="22"/>
                <w:szCs w:val="22"/>
              </w:rPr>
              <w:t>18 1 01 00000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2 764 796,34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18 1 01 00320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2 764 796,34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«Софинансирование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18 1 02 00000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1 190 626,00</w:t>
            </w:r>
          </w:p>
        </w:tc>
      </w:tr>
      <w:tr w:rsidR="00724A1B" w:rsidRPr="0079707E" w:rsidTr="007726BA">
        <w:trPr>
          <w:trHeight w:val="294"/>
        </w:trPr>
        <w:tc>
          <w:tcPr>
            <w:tcW w:w="10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 xml:space="preserve"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</w:t>
            </w:r>
            <w:r w:rsidRPr="0079707E">
              <w:lastRenderedPageBreak/>
              <w:t>некоммерческим организациям)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lastRenderedPageBreak/>
              <w:t>18 1 02 82910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1 190 626,00</w:t>
            </w:r>
          </w:p>
        </w:tc>
      </w:tr>
      <w:tr w:rsidR="00724A1B" w:rsidRPr="0079707E" w:rsidTr="007726BA">
        <w:trPr>
          <w:trHeight w:val="17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lastRenderedPageBreak/>
              <w:t>Подпрограмма "Повышение качества и доступности предоставления государственных и муниципальных услуг на базе МФЦ"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9707E">
              <w:rPr>
                <w:b/>
                <w:bCs/>
                <w:i/>
                <w:iCs/>
                <w:sz w:val="22"/>
                <w:szCs w:val="22"/>
              </w:rPr>
              <w:t>18 2 00 00000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131 100,00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rPr>
                <w:i/>
                <w:iCs/>
              </w:rPr>
            </w:pPr>
            <w:r w:rsidRPr="0079707E">
              <w:rPr>
                <w:i/>
                <w:iCs/>
              </w:rPr>
              <w:t>Основное мероприятие "Повышение эффективности организации предоставления государственных и муниципальных услуг на базе МФЦ"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  <w:sz w:val="22"/>
                <w:szCs w:val="22"/>
              </w:rPr>
            </w:pPr>
            <w:r w:rsidRPr="0079707E">
              <w:rPr>
                <w:i/>
                <w:iCs/>
                <w:sz w:val="22"/>
                <w:szCs w:val="22"/>
              </w:rPr>
              <w:t>18 2 01 00000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131 100,00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sz w:val="22"/>
                <w:szCs w:val="22"/>
              </w:rPr>
            </w:pPr>
            <w:r w:rsidRPr="0079707E">
              <w:rPr>
                <w:sz w:val="22"/>
                <w:szCs w:val="22"/>
              </w:rPr>
              <w:t>18 2 01 20140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131 100,00</w:t>
            </w:r>
          </w:p>
        </w:tc>
      </w:tr>
      <w:tr w:rsidR="00724A1B" w:rsidRPr="0079707E" w:rsidTr="007726BA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2"/>
                <w:szCs w:val="22"/>
              </w:rPr>
            </w:pPr>
            <w:r w:rsidRPr="0079707E">
              <w:rPr>
                <w:b/>
                <w:bCs/>
                <w:sz w:val="22"/>
                <w:szCs w:val="22"/>
              </w:rPr>
              <w:t>30 0 00 00000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2"/>
                <w:szCs w:val="22"/>
              </w:rPr>
            </w:pPr>
            <w:r w:rsidRPr="007970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2"/>
                <w:szCs w:val="22"/>
              </w:rPr>
            </w:pPr>
            <w:r w:rsidRPr="0079707E">
              <w:rPr>
                <w:b/>
                <w:bCs/>
                <w:sz w:val="22"/>
                <w:szCs w:val="22"/>
              </w:rPr>
              <w:t>9 750 562,43</w:t>
            </w:r>
          </w:p>
        </w:tc>
      </w:tr>
      <w:tr w:rsidR="00724A1B" w:rsidRPr="0079707E" w:rsidTr="007726BA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9707E">
              <w:rPr>
                <w:b/>
                <w:bCs/>
                <w:i/>
                <w:iCs/>
                <w:sz w:val="22"/>
                <w:szCs w:val="22"/>
              </w:rPr>
              <w:t>30 9 00 00000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9707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9707E">
              <w:rPr>
                <w:b/>
                <w:bCs/>
                <w:i/>
                <w:iCs/>
                <w:sz w:val="22"/>
                <w:szCs w:val="22"/>
              </w:rPr>
              <w:t>9 750 562,43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Проведение мероприятий резервного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30 9 00 20100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600 000,00</w:t>
            </w:r>
          </w:p>
        </w:tc>
      </w:tr>
      <w:tr w:rsidR="00724A1B" w:rsidRPr="0079707E" w:rsidTr="007726BA">
        <w:trPr>
          <w:trHeight w:val="85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Проведение мероприятий резервного фонда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30 9 00 20100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300 000,00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30 9 00 20230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301 000,00</w:t>
            </w:r>
          </w:p>
        </w:tc>
      </w:tr>
      <w:tr w:rsidR="00724A1B" w:rsidRPr="0079707E" w:rsidTr="007726BA">
        <w:trPr>
          <w:trHeight w:val="108"/>
        </w:trPr>
        <w:tc>
          <w:tcPr>
            <w:tcW w:w="10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30 9 00 20330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97 500,00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30 9 00 20980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1 100 000,00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30 9 00 51200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55 227,04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30 9 00 55490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911 400,00</w:t>
            </w:r>
          </w:p>
        </w:tc>
      </w:tr>
      <w:tr w:rsidR="00724A1B" w:rsidRPr="0079707E" w:rsidTr="007726BA">
        <w:trPr>
          <w:trHeight w:val="186"/>
        </w:trPr>
        <w:tc>
          <w:tcPr>
            <w:tcW w:w="10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 9 00 G0110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5 037 468,59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 9 00 G0080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478 800,00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 9 00 G0080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161 000,00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 9 00 R0820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708 166,80</w:t>
            </w:r>
          </w:p>
        </w:tc>
      </w:tr>
      <w:tr w:rsidR="00724A1B" w:rsidRPr="0079707E" w:rsidTr="007726BA">
        <w:trPr>
          <w:trHeight w:val="170"/>
        </w:trPr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Непрограммные направления деятельности представительных органов местного самоуправления Комсомольского муниципального района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31 0 00 00000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893 033,33</w:t>
            </w:r>
          </w:p>
        </w:tc>
      </w:tr>
      <w:tr w:rsidR="00724A1B" w:rsidRPr="0079707E" w:rsidTr="007726BA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31 9 00 00000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893 033,33</w:t>
            </w:r>
          </w:p>
        </w:tc>
      </w:tr>
      <w:tr w:rsidR="00724A1B" w:rsidRPr="0079707E" w:rsidTr="007726BA">
        <w:trPr>
          <w:trHeight w:val="339"/>
        </w:trPr>
        <w:tc>
          <w:tcPr>
            <w:tcW w:w="10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31 9 00 00390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818 873,33</w:t>
            </w:r>
          </w:p>
        </w:tc>
      </w:tr>
      <w:tr w:rsidR="00724A1B" w:rsidRPr="0079707E" w:rsidTr="007726BA">
        <w:trPr>
          <w:trHeight w:val="254"/>
        </w:trPr>
        <w:tc>
          <w:tcPr>
            <w:tcW w:w="10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31 9 00 00390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74 160,00</w:t>
            </w:r>
          </w:p>
        </w:tc>
      </w:tr>
      <w:tr w:rsidR="00724A1B" w:rsidRPr="0079707E" w:rsidTr="007726BA">
        <w:trPr>
          <w:trHeight w:val="424"/>
        </w:trPr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 xml:space="preserve">Непрограммные направления деятельности органов местного самоуправления Комсомольского муниципального района по финансовой поддержке юридических лиц (за исключением государственных (муниципальных) </w:t>
            </w:r>
            <w:r w:rsidRPr="0079707E">
              <w:rPr>
                <w:b/>
                <w:bCs/>
              </w:rPr>
              <w:lastRenderedPageBreak/>
              <w:t>учреждений), индивидуальных предпринимателей, а также физических лиц - производителей товаров, работ, услуг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lastRenderedPageBreak/>
              <w:t>32 0 00 00000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123 000,00</w:t>
            </w:r>
          </w:p>
        </w:tc>
      </w:tr>
      <w:tr w:rsidR="00724A1B" w:rsidRPr="0079707E" w:rsidTr="007726BA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rPr>
                <w:b/>
                <w:bCs/>
                <w:i/>
                <w:iCs/>
              </w:rPr>
            </w:pPr>
            <w:r w:rsidRPr="0079707E">
              <w:rPr>
                <w:b/>
                <w:bCs/>
                <w:i/>
                <w:iCs/>
              </w:rPr>
              <w:lastRenderedPageBreak/>
              <w:t>Иные непрограммные мероприятия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32 9 00 00000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i/>
                <w:iCs/>
              </w:rPr>
            </w:pPr>
            <w:r w:rsidRPr="0079707E">
              <w:rPr>
                <w:i/>
                <w:iCs/>
              </w:rPr>
              <w:t>123 000,00</w:t>
            </w:r>
          </w:p>
        </w:tc>
      </w:tr>
      <w:tr w:rsidR="00724A1B" w:rsidRPr="0079707E" w:rsidTr="007726BA">
        <w:trPr>
          <w:trHeight w:val="346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32 9 00 60070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123 000,00</w:t>
            </w:r>
          </w:p>
        </w:tc>
      </w:tr>
      <w:tr w:rsidR="00724A1B" w:rsidRPr="0079707E" w:rsidTr="007726BA">
        <w:trPr>
          <w:trHeight w:val="88"/>
        </w:trPr>
        <w:tc>
          <w:tcPr>
            <w:tcW w:w="10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ВСЕГО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472 712 390,25</w:t>
            </w:r>
          </w:p>
        </w:tc>
      </w:tr>
    </w:tbl>
    <w:p w:rsidR="00724A1B" w:rsidRPr="0079707E" w:rsidRDefault="00724A1B" w:rsidP="00724A1B">
      <w:pPr>
        <w:jc w:val="both"/>
        <w:rPr>
          <w:sz w:val="28"/>
          <w:szCs w:val="28"/>
        </w:rPr>
      </w:pPr>
    </w:p>
    <w:p w:rsidR="00724A1B" w:rsidRPr="0079707E" w:rsidRDefault="00724A1B" w:rsidP="00724A1B">
      <w:pPr>
        <w:jc w:val="both"/>
        <w:rPr>
          <w:sz w:val="28"/>
          <w:szCs w:val="28"/>
        </w:rPr>
      </w:pPr>
    </w:p>
    <w:tbl>
      <w:tblPr>
        <w:tblW w:w="15547" w:type="dxa"/>
        <w:tblInd w:w="88" w:type="dxa"/>
        <w:tblLayout w:type="fixed"/>
        <w:tblLook w:val="04A0"/>
      </w:tblPr>
      <w:tblGrid>
        <w:gridCol w:w="7645"/>
        <w:gridCol w:w="1030"/>
        <w:gridCol w:w="956"/>
        <w:gridCol w:w="1257"/>
        <w:gridCol w:w="1693"/>
        <w:gridCol w:w="1103"/>
        <w:gridCol w:w="1863"/>
      </w:tblGrid>
      <w:tr w:rsidR="00724A1B" w:rsidRPr="0079707E" w:rsidTr="007726BA">
        <w:trPr>
          <w:trHeight w:val="44"/>
        </w:trPr>
        <w:tc>
          <w:tcPr>
            <w:tcW w:w="15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bookmarkStart w:id="13" w:name="RANGE!A2:G197"/>
            <w:r w:rsidRPr="0079707E">
              <w:rPr>
                <w:b/>
                <w:bCs/>
              </w:rPr>
              <w:t>Приложение 7</w:t>
            </w:r>
            <w:bookmarkEnd w:id="13"/>
          </w:p>
        </w:tc>
      </w:tr>
      <w:tr w:rsidR="00724A1B" w:rsidRPr="0079707E" w:rsidTr="007726BA">
        <w:trPr>
          <w:trHeight w:val="131"/>
        </w:trPr>
        <w:tc>
          <w:tcPr>
            <w:tcW w:w="15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724A1B" w:rsidRPr="0079707E" w:rsidTr="007726BA">
        <w:trPr>
          <w:trHeight w:val="44"/>
        </w:trPr>
        <w:tc>
          <w:tcPr>
            <w:tcW w:w="15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от 10.12</w:t>
            </w:r>
            <w:r w:rsidRPr="0079707E">
              <w:rPr>
                <w:u w:val="single"/>
              </w:rPr>
              <w:t xml:space="preserve">.2021 </w:t>
            </w:r>
            <w:r w:rsidRPr="0079707E">
              <w:t>№130</w:t>
            </w:r>
          </w:p>
        </w:tc>
      </w:tr>
      <w:tr w:rsidR="00724A1B" w:rsidRPr="0079707E" w:rsidTr="007726BA">
        <w:trPr>
          <w:trHeight w:val="44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 </w:t>
            </w:r>
          </w:p>
        </w:tc>
      </w:tr>
      <w:tr w:rsidR="00724A1B" w:rsidRPr="0079707E" w:rsidTr="007726BA">
        <w:trPr>
          <w:trHeight w:val="73"/>
        </w:trPr>
        <w:tc>
          <w:tcPr>
            <w:tcW w:w="155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Ведомственная структура расходов  бюджета Комсомольского муниципального района на 2022 год</w:t>
            </w:r>
          </w:p>
        </w:tc>
      </w:tr>
      <w:tr w:rsidR="00724A1B" w:rsidRPr="0079707E" w:rsidTr="007726BA">
        <w:trPr>
          <w:trHeight w:val="45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</w:tr>
      <w:tr w:rsidR="00724A1B" w:rsidRPr="0079707E" w:rsidTr="007726BA">
        <w:trPr>
          <w:trHeight w:val="156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Наименование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2"/>
                <w:szCs w:val="22"/>
              </w:rPr>
            </w:pPr>
            <w:r w:rsidRPr="0079707E">
              <w:rPr>
                <w:b/>
                <w:bCs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2"/>
                <w:szCs w:val="22"/>
              </w:rPr>
            </w:pPr>
            <w:r w:rsidRPr="0079707E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2"/>
                <w:szCs w:val="22"/>
              </w:rPr>
            </w:pPr>
            <w:r w:rsidRPr="0079707E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2"/>
                <w:szCs w:val="22"/>
              </w:rPr>
            </w:pPr>
            <w:r w:rsidRPr="0079707E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2"/>
                <w:szCs w:val="22"/>
              </w:rPr>
            </w:pPr>
            <w:r w:rsidRPr="0079707E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2"/>
                <w:szCs w:val="22"/>
              </w:rPr>
            </w:pPr>
            <w:r w:rsidRPr="0079707E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724A1B" w:rsidRPr="0079707E" w:rsidTr="007726BA">
        <w:trPr>
          <w:trHeight w:val="89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125 922 720,12</w:t>
            </w:r>
          </w:p>
        </w:tc>
      </w:tr>
      <w:tr w:rsidR="00724A1B" w:rsidRPr="0079707E" w:rsidTr="007726BA">
        <w:trPr>
          <w:trHeight w:val="223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Глава Комсомольского муниципального района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10 5 01 00360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1 835 775,24</w:t>
            </w:r>
          </w:p>
        </w:tc>
      </w:tr>
      <w:tr w:rsidR="00724A1B" w:rsidRPr="0079707E" w:rsidTr="007726BA">
        <w:trPr>
          <w:trHeight w:val="26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30 9 00 55490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911 400,00</w:t>
            </w:r>
          </w:p>
        </w:tc>
      </w:tr>
      <w:tr w:rsidR="00724A1B" w:rsidRPr="0079707E" w:rsidTr="007726BA">
        <w:trPr>
          <w:trHeight w:val="27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Осуществление полномочий по созданию и организации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05 2 01 80360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307 045,86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Осуществление полномочий по созданию и организации деятельности комиссий по делам несовершеннолетних и защите их прав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05 2 01 80360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195 133,24</w:t>
            </w:r>
          </w:p>
        </w:tc>
      </w:tr>
      <w:tr w:rsidR="00724A1B" w:rsidRPr="0079707E" w:rsidTr="007726BA">
        <w:trPr>
          <w:trHeight w:val="263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</w:t>
            </w:r>
            <w:r w:rsidRPr="0079707E"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lastRenderedPageBreak/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10 1 01 00130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15 671 947,57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lastRenderedPageBreak/>
              <w:t>Обеспечение деятельности центральных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10 1 01 00130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793 061,00</w:t>
            </w:r>
          </w:p>
        </w:tc>
      </w:tr>
      <w:tr w:rsidR="00724A1B" w:rsidRPr="0079707E" w:rsidTr="007726BA">
        <w:trPr>
          <w:trHeight w:val="21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30 9 00 51200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55 227,04</w:t>
            </w:r>
          </w:p>
        </w:tc>
      </w:tr>
      <w:tr w:rsidR="00724A1B" w:rsidRPr="0079707E" w:rsidTr="007726BA">
        <w:trPr>
          <w:trHeight w:val="8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Проведение мероприятий резервного фонда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30 9 00 20100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300 000,00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02 4 01 00070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100 000,00</w:t>
            </w:r>
          </w:p>
        </w:tc>
      </w:tr>
      <w:tr w:rsidR="00724A1B" w:rsidRPr="0079707E" w:rsidTr="007726BA">
        <w:trPr>
          <w:trHeight w:val="30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Обеспечение деятельности центральных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10 1 01 00130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6 008 937,49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Обеспечение деятельности центральных исполнительных органов местного самоуправления в Комсомольском муниципальном районе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10 1 01 00130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1 600,00</w:t>
            </w:r>
          </w:p>
        </w:tc>
      </w:tr>
      <w:tr w:rsidR="00724A1B" w:rsidRPr="0079707E" w:rsidTr="007726BA">
        <w:trPr>
          <w:trHeight w:val="26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Обеспечение деятельности МКУ "Управление МТХ обеспечения Комсомольского района"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10 1 02 00140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6 085 101,97</w:t>
            </w:r>
          </w:p>
        </w:tc>
      </w:tr>
      <w:tr w:rsidR="00724A1B" w:rsidRPr="0079707E" w:rsidTr="007726BA">
        <w:trPr>
          <w:trHeight w:val="13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Обеспечение деятельности МКУ "Управление МТХ обеспечения Комсомольского района"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10 1 02 00140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11 168 679,06</w:t>
            </w:r>
          </w:p>
        </w:tc>
      </w:tr>
      <w:tr w:rsidR="00724A1B" w:rsidRPr="0079707E" w:rsidTr="007726BA">
        <w:trPr>
          <w:trHeight w:val="90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Обеспечение деятельности МКУ "Управление МТХ обеспечения Комсомольского района" 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10 1 02 00140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17 000,00</w:t>
            </w:r>
          </w:p>
        </w:tc>
      </w:tr>
      <w:tr w:rsidR="00724A1B" w:rsidRPr="0079707E" w:rsidTr="007726BA">
        <w:trPr>
          <w:trHeight w:val="89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Расходы на оплату членских взносов в ассоциацию "Совет муниципальных образований"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10 2 02 20010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58 311,00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10 3 01 00160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1 448 607,65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Организация семинаров-совещаний и обучающих семинаров по охране труда для руководителей и специалистов учреждений 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13 1 01 00350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Проведение специальной оценки условий труда 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13 1 01 00400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9 600,00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Проведение диспансеризации работников Администрации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13 1 01 00410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69 020,00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lastRenderedPageBreak/>
              <w:t>Проведение оценки имущества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16 1 01 20470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75 000,00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Обеспечение сохранности и содержания имущества казны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16 1 01 20490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656 252,36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Обеспечение сохранности и содержания имущества казны Комсомольского муниципального района Ивановской области  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16 1 01 20490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10 000,00</w:t>
            </w:r>
          </w:p>
        </w:tc>
      </w:tr>
      <w:tr w:rsidR="00724A1B" w:rsidRPr="0079707E" w:rsidTr="007726BA">
        <w:trPr>
          <w:trHeight w:val="21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17 1 01 20370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342 140,18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Обеспечение эффективного функционирования МФЦ оказания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18 1 01 00320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2 764 796,34</w:t>
            </w:r>
          </w:p>
        </w:tc>
      </w:tr>
      <w:tr w:rsidR="00724A1B" w:rsidRPr="0079707E" w:rsidTr="007726BA">
        <w:trPr>
          <w:trHeight w:val="223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 xml:space="preserve">18 1 02 82910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1 190 626,00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Повышение эффективности организации предоставления государственных и муниципальных услуг на базе МФЦ 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18 2 01 20140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131 100,00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30 9 00 20230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25 000,00</w:t>
            </w:r>
          </w:p>
        </w:tc>
      </w:tr>
      <w:tr w:rsidR="00724A1B" w:rsidRPr="0079707E" w:rsidTr="007726BA">
        <w:trPr>
          <w:trHeight w:val="87"/>
        </w:trPr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Исполнение судебных актов по исполнительным листам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30 9 00 20330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97 500,00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Исполнение судебных актов субсидиарной ответственности по обязательствам общества с ограниченной ответственностью "Тепловик" 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 9 00 G0110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5 037 468,59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05 1 04  20840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2 950,00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05 4 01 20170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37 374,13</w:t>
            </w:r>
          </w:p>
        </w:tc>
      </w:tr>
      <w:tr w:rsidR="00724A1B" w:rsidRPr="0079707E" w:rsidTr="007726BA">
        <w:trPr>
          <w:trHeight w:val="21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1 03 P1330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34 145,62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Восстановление системы оповещения населения на территории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05 1 04  20840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39 110,10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Снижение рисков возникновения происшествий и чрезвычайных ситуаций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05 4 01 20170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527 516,00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lastRenderedPageBreak/>
              <w:t xml:space="preserve">Проведение мероприятий резервного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30 9 00 20100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600 000,00</w:t>
            </w:r>
          </w:p>
        </w:tc>
      </w:tr>
      <w:tr w:rsidR="00724A1B" w:rsidRPr="0079707E" w:rsidTr="007726BA">
        <w:trPr>
          <w:trHeight w:val="87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Поощрение членов добровольной народной дружины (Социальное обеспечение и иные выплаты населению)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05 3 01 20450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25 000,00</w:t>
            </w:r>
          </w:p>
        </w:tc>
      </w:tr>
      <w:tr w:rsidR="00724A1B" w:rsidRPr="0079707E" w:rsidTr="007726BA">
        <w:trPr>
          <w:trHeight w:val="221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Осуществление отдельных государственных полномочий в области обращения с животными, в части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05 5 01 80370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99 000,00</w:t>
            </w:r>
          </w:p>
        </w:tc>
      </w:tr>
      <w:tr w:rsidR="00724A1B" w:rsidRPr="0079707E" w:rsidTr="007726BA">
        <w:trPr>
          <w:trHeight w:val="349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07 1 01 82400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35 098,00</w:t>
            </w:r>
          </w:p>
        </w:tc>
      </w:tr>
      <w:tr w:rsidR="00724A1B" w:rsidRPr="0079707E" w:rsidTr="007726BA">
        <w:trPr>
          <w:trHeight w:val="179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12 3 01 S7000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239 557,97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08 1 01 21000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70 728,00</w:t>
            </w:r>
          </w:p>
        </w:tc>
      </w:tr>
      <w:tr w:rsidR="00724A1B" w:rsidRPr="0079707E" w:rsidTr="007726BA">
        <w:trPr>
          <w:trHeight w:val="2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Проектирование строительства (реконструкции), капитального ремонта, строительства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08 1 05 S0510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7 652 546,22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Субсидирование части процентной ставки по банковским кредитам на инвестиционные цели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 xml:space="preserve">.050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04 1 01 60030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21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Проведение кадастровых работ с целью подготовки схемы расположения земельных участков, изготовления межевых планов, технических планов, постановки на кадастровый учет объектов недвижимости (Закупка товаров, работ и услуг для обеспечения государственных (муниципальных) 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16 1 01 20480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599 068,41</w:t>
            </w:r>
          </w:p>
        </w:tc>
      </w:tr>
      <w:tr w:rsidR="00724A1B" w:rsidRPr="0079707E" w:rsidTr="007726BA">
        <w:trPr>
          <w:trHeight w:val="22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Проведение комплексных кадастровых работ в кадастровом квартале 37:08:050206 площадью 14,83 га, в кадастровом квартале 37:08:050203 площадью 13,5 га с разработкой и утверждением карты-плана выполненных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16 2 02 20560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76 271,16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Описание границ населенных пунктов Комсомольского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16 1 02 20630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973 423,57</w:t>
            </w:r>
          </w:p>
        </w:tc>
      </w:tr>
      <w:tr w:rsidR="00724A1B" w:rsidRPr="0079707E" w:rsidTr="007726BA">
        <w:trPr>
          <w:trHeight w:val="14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Услуги по эксплуатации опасных производственных объектов на период строительства, эксплуатация опасных производственных объектов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14 1 06 20660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413 359,94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Техническое обслуживание газового оборудования и газопроводов (Закупка товаров, </w:t>
            </w:r>
            <w:r w:rsidRPr="0079707E">
              <w:lastRenderedPageBreak/>
              <w:t>работ и услуг для обеспечения государственных ( 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lastRenderedPageBreak/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14 1 08 20810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1 446 502,78</w:t>
            </w:r>
          </w:p>
        </w:tc>
      </w:tr>
      <w:tr w:rsidR="00724A1B" w:rsidRPr="0079707E" w:rsidTr="007726BA">
        <w:trPr>
          <w:trHeight w:val="90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lastRenderedPageBreak/>
              <w:t>Техническое обслуживание газового оборудования и газопроводов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14 1 08 20810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71 027,48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 1 09 S2990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48 732 683,23</w:t>
            </w:r>
          </w:p>
        </w:tc>
      </w:tr>
      <w:tr w:rsidR="00724A1B" w:rsidRPr="0079707E" w:rsidTr="007726BA">
        <w:trPr>
          <w:trHeight w:val="305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д.1) (Капитальные вложения в объекты государственной (муниципальной) собственности)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 1 09 S2991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387 144,81</w:t>
            </w:r>
          </w:p>
        </w:tc>
      </w:tr>
      <w:tr w:rsidR="00724A1B" w:rsidRPr="0079707E" w:rsidTr="007726BA">
        <w:trPr>
          <w:trHeight w:val="305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(строительство наружного газопровода для газификации многоквартирного жилого дома по адресу: Ивановская область, Комсомольский р-н, д. Данилово, д.3) (Капитальные вложения в объекты государственной (муниципальной) собственности)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 1 09 S2992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921 768,02</w:t>
            </w:r>
          </w:p>
        </w:tc>
      </w:tr>
      <w:tr w:rsidR="00724A1B" w:rsidRPr="0079707E" w:rsidTr="007726BA">
        <w:trPr>
          <w:trHeight w:val="307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(внутренние инженерные системы газоснабжения многоквартирных жилых домов д. Даниловод.1,3 Комсомольского района Ивановской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 1 09 S2993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4 078 909,59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10 2 01 00110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62 965,00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Выплата и доставка пенсий за выслугу лет лицам, замещавшим выборные муниципальные должности и должности муниципальной службы   (Социальное обеспечение и иные выплаты населению)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10 2 03 20130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1 709 150,00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03 1 01 20590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 1 01 L4970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1 598 089,50</w:t>
            </w:r>
          </w:p>
        </w:tc>
      </w:tr>
      <w:tr w:rsidR="00724A1B" w:rsidRPr="0079707E" w:rsidTr="007726BA">
        <w:trPr>
          <w:trHeight w:val="215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03 2 01 20600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Экономическая поддержка молодых специалистов в виде выплаты подъемных в первый год работы (Социальное обеспечение и иные выплаты населению)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06 1 01 20990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Ремонт жилых помещений инвалидов и участников Великой Отечественной войны (Социальное обеспечение и иные выплаты населению)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11 2 01 20080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Содержание социально- ориентированной некоммерческой организации и организация досуга людей старшего возраста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11 1 01 60020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263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lastRenderedPageBreak/>
      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и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32 9 00 60070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123 000,00</w:t>
            </w:r>
          </w:p>
        </w:tc>
      </w:tr>
      <w:tr w:rsidR="00724A1B" w:rsidRPr="0079707E" w:rsidTr="007726BA">
        <w:trPr>
          <w:trHeight w:val="84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Управление образования Администрации Комсомольского муниципального района Ивановской области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.052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240 896 931,32</w:t>
            </w:r>
          </w:p>
        </w:tc>
      </w:tr>
      <w:tr w:rsidR="00724A1B" w:rsidRPr="0079707E" w:rsidTr="007726BA">
        <w:trPr>
          <w:trHeight w:val="26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Оказание муниципальной услуги" Предоставление дошкольного образования и воспитания"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01 1 01 00020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13 712 279,44</w:t>
            </w:r>
          </w:p>
        </w:tc>
      </w:tr>
      <w:tr w:rsidR="00724A1B" w:rsidRPr="0079707E" w:rsidTr="007726BA">
        <w:trPr>
          <w:trHeight w:val="126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Оказание муниципальной услуги "Предоставление дошкольного образования и воспитания"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01 1 01 00020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22 175 696,52</w:t>
            </w:r>
          </w:p>
        </w:tc>
      </w:tr>
      <w:tr w:rsidR="00724A1B" w:rsidRPr="0079707E" w:rsidTr="007726BA">
        <w:trPr>
          <w:trHeight w:val="90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Оказание муниципальной услуги "Предоставление дошкольного образования и воспитания"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01 1 01 00020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364 147,17</w:t>
            </w:r>
          </w:p>
        </w:tc>
      </w:tr>
      <w:tr w:rsidR="00724A1B" w:rsidRPr="0079707E" w:rsidTr="007726BA">
        <w:trPr>
          <w:trHeight w:val="479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01 1 01 80170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34 939 374,00</w:t>
            </w:r>
          </w:p>
        </w:tc>
      </w:tr>
      <w:tr w:rsidR="00724A1B" w:rsidRPr="0079707E" w:rsidTr="007726BA">
        <w:trPr>
          <w:trHeight w:val="34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муниципальных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01 1 01 80170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228 018,00</w:t>
            </w:r>
          </w:p>
        </w:tc>
      </w:tr>
      <w:tr w:rsidR="00724A1B" w:rsidRPr="0079707E" w:rsidTr="007726BA">
        <w:trPr>
          <w:trHeight w:val="176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Благоустройство территорий муниципальных дошкольных образовательных организаций Ивановской области (Закупка товаров, работ и услуг для обеспечения государственных муниципальных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01 1 01 88400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4 599 195,87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Реализация мероприятий по капитальному ремонту объектов образования (Закупка товаров, работ и услуг для обеспечения государственных муниципальных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1 01 S3500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21 052 631,58</w:t>
            </w:r>
          </w:p>
        </w:tc>
      </w:tr>
      <w:tr w:rsidR="00724A1B" w:rsidRPr="0079707E" w:rsidTr="007726BA">
        <w:trPr>
          <w:trHeight w:val="390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01 1 02 80100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605 373,00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lastRenderedPageBreak/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01 4 01 00180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540 966,27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Организация бесплатного питания детей из многодетных семей 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01 5 01 00340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957 448,12</w:t>
            </w:r>
          </w:p>
        </w:tc>
      </w:tr>
      <w:tr w:rsidR="00724A1B" w:rsidRPr="0079707E" w:rsidTr="007726BA">
        <w:trPr>
          <w:trHeight w:val="349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01 2 01 00030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7 401,61</w:t>
            </w:r>
          </w:p>
        </w:tc>
      </w:tr>
      <w:tr w:rsidR="00724A1B" w:rsidRPr="0079707E" w:rsidTr="007726BA">
        <w:trPr>
          <w:trHeight w:val="26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01 2 01 00030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16 066 510,00</w:t>
            </w:r>
          </w:p>
        </w:tc>
      </w:tr>
      <w:tr w:rsidR="00724A1B" w:rsidRPr="0079707E" w:rsidTr="007726BA">
        <w:trPr>
          <w:trHeight w:val="21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Оказание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программам" 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01 2 01 00030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569 140,29</w:t>
            </w:r>
          </w:p>
        </w:tc>
      </w:tr>
      <w:tr w:rsidR="00724A1B" w:rsidRPr="0079707E" w:rsidTr="007726BA">
        <w:trPr>
          <w:trHeight w:val="436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01 2 01 53031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6 327 720,00</w:t>
            </w:r>
          </w:p>
        </w:tc>
      </w:tr>
      <w:tr w:rsidR="00724A1B" w:rsidRPr="0079707E" w:rsidTr="007726BA">
        <w:trPr>
          <w:trHeight w:val="563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01 2 01 80150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69 834 045,92</w:t>
            </w:r>
          </w:p>
        </w:tc>
      </w:tr>
      <w:tr w:rsidR="00724A1B" w:rsidRPr="0079707E" w:rsidTr="007726BA">
        <w:trPr>
          <w:trHeight w:val="479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01 2 01 80150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1 381 727,00</w:t>
            </w:r>
          </w:p>
        </w:tc>
      </w:tr>
      <w:tr w:rsidR="00724A1B" w:rsidRPr="0079707E" w:rsidTr="007726BA">
        <w:trPr>
          <w:trHeight w:val="271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Осуществление дополнительных мероприятий по профилактике и противодействию </w:t>
            </w:r>
            <w:r w:rsidRPr="0079707E">
              <w:lastRenderedPageBreak/>
              <w:t>распространения новой коронавирусной инфекции (COVID-19) в муниципальных общеобразовательных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lastRenderedPageBreak/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01 S6900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207 786,42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lastRenderedPageBreak/>
              <w:t>Укрепление материально-технической базы муниципальных образовательных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02 S1950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1 410 526,32</w:t>
            </w:r>
          </w:p>
        </w:tc>
      </w:tr>
      <w:tr w:rsidR="00724A1B" w:rsidRPr="0079707E" w:rsidTr="007726BA">
        <w:trPr>
          <w:trHeight w:val="218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E2 50970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2 409 162,53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Разработка (корректировка) проектной документации на капитальный ремонт объектов общего образования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2 03 S8800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1 800 000,00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01 4 01 00180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690 945,84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Организация бесплатного питания детей из многодетных семей  (Закупка товаров, работ и услуг для обеспечения государственных (муниципальных) 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01 5 01 00340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2 388 870,28</w:t>
            </w:r>
          </w:p>
        </w:tc>
      </w:tr>
      <w:tr w:rsidR="00724A1B" w:rsidRPr="0079707E" w:rsidTr="007726BA">
        <w:trPr>
          <w:trHeight w:val="300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5 03 L3041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6 015 579,81</w:t>
            </w:r>
          </w:p>
        </w:tc>
      </w:tr>
      <w:tr w:rsidR="00724A1B" w:rsidRPr="0079707E" w:rsidTr="007726BA">
        <w:trPr>
          <w:trHeight w:val="260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Оказание муниципальной услуги "Предоставление дополнительного образования детям" 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01 3 01 00170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6 581 889,22</w:t>
            </w:r>
          </w:p>
        </w:tc>
      </w:tr>
      <w:tr w:rsidR="00724A1B" w:rsidRPr="0079707E" w:rsidTr="007726BA">
        <w:trPr>
          <w:trHeight w:val="173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Оказание муниципальной услуги "Предоставление дополнительного образования детям"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01 3 01 00170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1 077 485,56</w:t>
            </w:r>
          </w:p>
        </w:tc>
      </w:tr>
      <w:tr w:rsidR="00724A1B" w:rsidRPr="0079707E" w:rsidTr="007726BA">
        <w:trPr>
          <w:trHeight w:val="173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Оказание муниципальной услуги "Предоставление дополнительного образования детям"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01 3 01 00170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2 218 336,83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Оказание муниципальной услуги "Предоставление дополнительного образования детям" 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01 3 01 00170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1 683,00</w:t>
            </w:r>
          </w:p>
        </w:tc>
      </w:tr>
      <w:tr w:rsidR="00724A1B" w:rsidRPr="0079707E" w:rsidTr="007726BA">
        <w:trPr>
          <w:trHeight w:val="392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 xml:space="preserve">01 3 01 81420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1 649 563,06</w:t>
            </w:r>
          </w:p>
        </w:tc>
      </w:tr>
      <w:tr w:rsidR="00724A1B" w:rsidRPr="0079707E" w:rsidTr="007726BA">
        <w:trPr>
          <w:trHeight w:val="30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Софинансирование расходов, связанных с поэтапным доведением средней заработной платы педагогическим работникам иных муниципальных организаций </w:t>
            </w:r>
            <w:r w:rsidRPr="0079707E">
              <w:lastRenderedPageBreak/>
              <w:t>дополнительного образования детей до средней заработной платы учителей в Ивановской области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lastRenderedPageBreak/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 xml:space="preserve">01 3 01 81420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824 781,57</w:t>
            </w:r>
          </w:p>
        </w:tc>
      </w:tr>
      <w:tr w:rsidR="00724A1B" w:rsidRPr="0079707E" w:rsidTr="007726BA">
        <w:trPr>
          <w:trHeight w:val="350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 xml:space="preserve">01 3 01 S1420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413 662,42</w:t>
            </w:r>
          </w:p>
        </w:tc>
      </w:tr>
      <w:tr w:rsidR="00724A1B" w:rsidRPr="0079707E" w:rsidTr="007726BA">
        <w:trPr>
          <w:trHeight w:val="26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 xml:space="preserve">01 3 01 S1420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367 709,57</w:t>
            </w:r>
          </w:p>
        </w:tc>
      </w:tr>
      <w:tr w:rsidR="00724A1B" w:rsidRPr="0079707E" w:rsidTr="007726BA">
        <w:trPr>
          <w:trHeight w:val="17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Обеспечение функционирования модели персонифицированного финансирования дополнительного образования детей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01 3 02 00230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2 237 480,00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Обеспечение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01 3 02 00230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4 270,00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Мероприятия по укреплению пожарной безопасности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01 4 01 00180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69 086,68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Мероприятия по укреплению пожарной безопасности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01 4 01 00180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34 092,04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5 02 S0190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1 313 607,61</w:t>
            </w:r>
          </w:p>
        </w:tc>
      </w:tr>
      <w:tr w:rsidR="00724A1B" w:rsidRPr="0079707E" w:rsidTr="007726BA">
        <w:trPr>
          <w:trHeight w:val="21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Осуществление переданных государственных полномочий по организации двухразового питания в лагерях дневного пребывания детей -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01 5 02 80200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52 080,00</w:t>
            </w:r>
          </w:p>
        </w:tc>
      </w:tr>
      <w:tr w:rsidR="00724A1B" w:rsidRPr="0079707E" w:rsidTr="007726BA">
        <w:trPr>
          <w:trHeight w:val="30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(Расходы на выплату персоналу в целях обеспечения выполнения функций государственными(муниципальными) органами, казёнными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01 6 01 00200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5 308 999,19</w:t>
            </w:r>
          </w:p>
        </w:tc>
      </w:tr>
      <w:tr w:rsidR="00724A1B" w:rsidRPr="0079707E" w:rsidTr="007726BA">
        <w:trPr>
          <w:trHeight w:val="21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(Закупка товаров, работ и услуг для обеспечения  государственных 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01 6 01 00200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6 426 099,32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Обеспечение деятельности МКУ "Управление по ведению бухгалтерского учета и хозяйственной деятельности учреждений образования Комсомольского муниципального района" 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01 6 01 00200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8 831,00</w:t>
            </w:r>
          </w:p>
        </w:tc>
      </w:tr>
      <w:tr w:rsidR="00724A1B" w:rsidRPr="0079707E" w:rsidTr="007726BA">
        <w:trPr>
          <w:trHeight w:val="21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Расходы на содержание органов управления  (Расходы на выплаты персоналу в целях обеспечения выполнения функций государственными (муниципальными) органами, </w:t>
            </w:r>
            <w:r w:rsidRPr="0079707E">
              <w:lastRenderedPageBreak/>
              <w:t xml:space="preserve">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lastRenderedPageBreak/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01 6 02 00210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2 204 793,01</w:t>
            </w:r>
          </w:p>
        </w:tc>
      </w:tr>
      <w:tr w:rsidR="00724A1B" w:rsidRPr="0079707E" w:rsidTr="007726BA">
        <w:trPr>
          <w:trHeight w:val="129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lastRenderedPageBreak/>
              <w:t>Расходы на содержание органов 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01 6 02 00210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21 400,00</w:t>
            </w:r>
          </w:p>
        </w:tc>
      </w:tr>
      <w:tr w:rsidR="00724A1B" w:rsidRPr="0079707E" w:rsidTr="007726BA">
        <w:trPr>
          <w:trHeight w:val="87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Расходы на содержание органов управления (Иные бюджетные ассигнования)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01 6 02 00210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66 000,00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Проведение районных мероприятий в сфере образования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01 6 03 20110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75 499,96</w:t>
            </w:r>
          </w:p>
        </w:tc>
      </w:tr>
      <w:tr w:rsidR="00724A1B" w:rsidRPr="0079707E" w:rsidTr="007726BA">
        <w:trPr>
          <w:trHeight w:val="87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Проведение районных мероприятий в сфере образования  (Социальное обеспечение и иные выплаты населению)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01 6 03 20110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22 538,00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Организация целевой подготовки педагогов для работы в муниципальных образовательных организациях Ивановской области (Закупка товаров, работ и услуг для обеспечения  государственных (муниципальных) нужд)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6 04 S3110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141 950,00</w:t>
            </w:r>
          </w:p>
        </w:tc>
      </w:tr>
      <w:tr w:rsidR="00724A1B" w:rsidRPr="0079707E" w:rsidTr="007726BA">
        <w:trPr>
          <w:trHeight w:val="26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01 5 03 80110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1 490 547,29</w:t>
            </w:r>
          </w:p>
        </w:tc>
      </w:tr>
      <w:tr w:rsidR="00724A1B" w:rsidRPr="0079707E" w:rsidTr="007726BA">
        <w:trPr>
          <w:trHeight w:val="89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.053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6 489 879,59</w:t>
            </w:r>
          </w:p>
        </w:tc>
      </w:tr>
      <w:tr w:rsidR="00724A1B" w:rsidRPr="0079707E" w:rsidTr="007726BA">
        <w:trPr>
          <w:trHeight w:val="25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Обеспечение деятельности исполнительных органов местного самоуправления в Комсомольском муниципальном районе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09 1 01 00150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5 498 113,59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Обеспечение деятельности исполнительных органов местного самоуправления в Комсомольском муниципальном районе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09 1 01 00150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699 966,71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Обеспечение деятельности исполнительных органов местного самоуправления в Комсомольском муниципальном районе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09 1 01 00150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383,29</w:t>
            </w:r>
          </w:p>
        </w:tc>
      </w:tr>
      <w:tr w:rsidR="00724A1B" w:rsidRPr="0079707E" w:rsidTr="007726BA">
        <w:trPr>
          <w:trHeight w:val="132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10 3 01 00160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291 416,00</w:t>
            </w:r>
          </w:p>
        </w:tc>
      </w:tr>
      <w:tr w:rsidR="00724A1B" w:rsidRPr="0079707E" w:rsidTr="007726BA">
        <w:trPr>
          <w:trHeight w:val="142"/>
        </w:trPr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Отдел по делам культуры, молодежи и спорта Администрации Комсомольского муниципального района Ивановской области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.054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53 310 733,47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Организация и проведение мероприятий, связанных с государственными праздниками, юбилейными и памятными  датами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02 4 01 00070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1 432 978,20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 xml:space="preserve">Содержание детских площадок, скамеек, урн и лавок на территории Комсомольского городского поселения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 9 00 G0080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478 800,00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Содержание детских площадок, скамеек, урн и лавок на территории Комсомольского городского поселения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 9 00 G0080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161 000,00</w:t>
            </w:r>
          </w:p>
        </w:tc>
      </w:tr>
      <w:tr w:rsidR="00724A1B" w:rsidRPr="0079707E" w:rsidTr="007726BA">
        <w:trPr>
          <w:trHeight w:val="26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Оказание муниципальной услуги "Дополнительное образование детей в сфере культуры и искусства" (Расходы на выплаты персоналу в целях обеспечения </w:t>
            </w:r>
            <w:r w:rsidRPr="0079707E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lastRenderedPageBreak/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02 1 01 00040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6 454 501,20</w:t>
            </w:r>
          </w:p>
        </w:tc>
      </w:tr>
      <w:tr w:rsidR="00724A1B" w:rsidRPr="0079707E" w:rsidTr="007726BA">
        <w:trPr>
          <w:trHeight w:val="179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lastRenderedPageBreak/>
              <w:t>Оказание муниципальной услуги "Дополнительное образование детей в сфере культуры и искусства"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02 1 01 00040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2 961 867,75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Оказание муниципальной услуги "Дополнительное образование детей в сфере культуры и искусства"  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02 1 01 00040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85 663,76</w:t>
            </w:r>
          </w:p>
        </w:tc>
      </w:tr>
      <w:tr w:rsidR="00724A1B" w:rsidRPr="0079707E" w:rsidTr="007726BA">
        <w:trPr>
          <w:trHeight w:val="39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02 1 0181430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3 531 651,00</w:t>
            </w:r>
          </w:p>
        </w:tc>
      </w:tr>
      <w:tr w:rsidR="00724A1B" w:rsidRPr="0079707E" w:rsidTr="007726BA">
        <w:trPr>
          <w:trHeight w:val="35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1 01S1430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185 876,37</w:t>
            </w:r>
          </w:p>
        </w:tc>
      </w:tr>
      <w:tr w:rsidR="00724A1B" w:rsidRPr="0079707E" w:rsidTr="007726BA">
        <w:trPr>
          <w:trHeight w:val="30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02 2 01 00050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300 106,56</w:t>
            </w:r>
          </w:p>
        </w:tc>
      </w:tr>
      <w:tr w:rsidR="00724A1B" w:rsidRPr="0079707E" w:rsidTr="007726BA">
        <w:trPr>
          <w:trHeight w:val="26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Расходы на временную летнюю занятость подростков в трудовом отряде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 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 xml:space="preserve"> 02 2 01 G0070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458 492,97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Расходы на временную летнюю занятость подростков в трудовом отряде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2 01 G0070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31 200,00</w:t>
            </w:r>
          </w:p>
        </w:tc>
      </w:tr>
      <w:tr w:rsidR="00724A1B" w:rsidRPr="0079707E" w:rsidTr="007726BA">
        <w:trPr>
          <w:trHeight w:val="26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Библиотечное обслуживание населения, комплектование и обеспечение сохранности библиотечных фондов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02 7 01 00380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2 592 034,10</w:t>
            </w:r>
          </w:p>
        </w:tc>
      </w:tr>
      <w:tr w:rsidR="00724A1B" w:rsidRPr="0079707E" w:rsidTr="007726BA">
        <w:trPr>
          <w:trHeight w:val="186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Библиотечное обслуживание населения, комплектование и обеспечение сохранности библиотечных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02 7 01 00380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890 887,90</w:t>
            </w:r>
          </w:p>
        </w:tc>
      </w:tr>
      <w:tr w:rsidR="00724A1B" w:rsidRPr="0079707E" w:rsidTr="007726BA">
        <w:trPr>
          <w:trHeight w:val="362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9707E">
              <w:lastRenderedPageBreak/>
              <w:t xml:space="preserve">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lastRenderedPageBreak/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02 7 01 80340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2 230 517,00</w:t>
            </w:r>
          </w:p>
        </w:tc>
      </w:tr>
      <w:tr w:rsidR="00724A1B" w:rsidRPr="0079707E" w:rsidTr="007726BA">
        <w:trPr>
          <w:trHeight w:val="21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lastRenderedPageBreak/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7 01 L5191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95 435,00</w:t>
            </w:r>
          </w:p>
        </w:tc>
      </w:tr>
      <w:tr w:rsidR="00724A1B" w:rsidRPr="0079707E" w:rsidTr="007726BA">
        <w:trPr>
          <w:trHeight w:val="310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7 01 S0340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117 396,00</w:t>
            </w:r>
          </w:p>
        </w:tc>
      </w:tr>
      <w:tr w:rsidR="00724A1B" w:rsidRPr="0079707E" w:rsidTr="007726BA">
        <w:trPr>
          <w:trHeight w:val="22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9 01 G0040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7 215 111,55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Организация обеспечения деятельности учреждения культуры (Закупка товаров, работ и услуг для обеспечения 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9 01 G0040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7 783 087,24</w:t>
            </w:r>
          </w:p>
        </w:tc>
      </w:tr>
      <w:tr w:rsidR="00724A1B" w:rsidRPr="0079707E" w:rsidTr="007726BA">
        <w:trPr>
          <w:trHeight w:val="8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Организация обеспечения деятельности учреждения культуры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9 01 G0040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15 370,00</w:t>
            </w:r>
          </w:p>
        </w:tc>
      </w:tr>
      <w:tr w:rsidR="00724A1B" w:rsidRPr="0079707E" w:rsidTr="007726BA">
        <w:trPr>
          <w:trHeight w:val="34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02 9 02 80340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2 700 099,00</w:t>
            </w:r>
          </w:p>
        </w:tc>
      </w:tr>
      <w:tr w:rsidR="00724A1B" w:rsidRPr="0079707E" w:rsidTr="007726BA">
        <w:trPr>
          <w:trHeight w:val="35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9 02 S0340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142 110,00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Расходы по организации показа кинофильмов(Закупка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9 04 G0060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750 000,00</w:t>
            </w:r>
          </w:p>
        </w:tc>
      </w:tr>
      <w:tr w:rsidR="00724A1B" w:rsidRPr="0079707E" w:rsidTr="007726BA">
        <w:trPr>
          <w:trHeight w:val="27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Библиотечное обслуживание населения, комплектование и обеспечение  сохранности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A 01 G0050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3 626 679,97</w:t>
            </w:r>
          </w:p>
        </w:tc>
      </w:tr>
      <w:tr w:rsidR="00724A1B" w:rsidRPr="0079707E" w:rsidTr="007726BA">
        <w:trPr>
          <w:trHeight w:val="18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Библиотечное обслуживание населения, комплектование и обеспечение  сохранности библиотечных фондов  библиотек поселения  (Закупка товаров, работ и услуг для обеспечения 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A 01 G0050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1 645 695,27</w:t>
            </w:r>
          </w:p>
        </w:tc>
      </w:tr>
      <w:tr w:rsidR="00724A1B" w:rsidRPr="0079707E" w:rsidTr="007726BA">
        <w:trPr>
          <w:trHeight w:val="139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Библиотечное обслуживание населения, комплектование и обеспечение  сохранности библиотечных фондов  библиотек поселения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A 01 G0050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2 000,00</w:t>
            </w:r>
          </w:p>
        </w:tc>
      </w:tr>
      <w:tr w:rsidR="00724A1B" w:rsidRPr="0079707E" w:rsidTr="007726BA">
        <w:trPr>
          <w:trHeight w:val="35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lastRenderedPageBreak/>
              <w:t xml:space="preserve"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A 02 80340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1 575 058,00</w:t>
            </w:r>
          </w:p>
        </w:tc>
      </w:tr>
      <w:tr w:rsidR="00724A1B" w:rsidRPr="0079707E" w:rsidTr="007726BA">
        <w:trPr>
          <w:trHeight w:val="350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A 02 S0340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82 898,00</w:t>
            </w:r>
          </w:p>
        </w:tc>
      </w:tr>
      <w:tr w:rsidR="00724A1B" w:rsidRPr="0079707E" w:rsidTr="007726BA">
        <w:trPr>
          <w:trHeight w:val="30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02 5 01 00090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1 518 707,70</w:t>
            </w:r>
          </w:p>
        </w:tc>
      </w:tr>
      <w:tr w:rsidR="00724A1B" w:rsidRPr="0079707E" w:rsidTr="007726BA">
        <w:trPr>
          <w:trHeight w:val="21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02 5 01 00090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645,00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02 5 01 00090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30,49</w:t>
            </w:r>
          </w:p>
        </w:tc>
      </w:tr>
      <w:tr w:rsidR="00724A1B" w:rsidRPr="0079707E" w:rsidTr="007726BA">
        <w:trPr>
          <w:trHeight w:val="300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Обеспечение деятельности МКУ "Центр обслуживания учреждений культуры Комсомольского муниципального района Ивановской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02 5 02 00100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1 327 048,33</w:t>
            </w:r>
          </w:p>
        </w:tc>
      </w:tr>
      <w:tr w:rsidR="00724A1B" w:rsidRPr="0079707E" w:rsidTr="007726BA">
        <w:trPr>
          <w:trHeight w:val="173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Обеспечение деятельности МКУ "Центр обслуживания учреждений культуры Комсомольского муниципального района Ивановской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02 5 02 00100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147 600,43</w:t>
            </w:r>
          </w:p>
        </w:tc>
      </w:tr>
      <w:tr w:rsidR="00724A1B" w:rsidRPr="0079707E" w:rsidTr="007726BA">
        <w:trPr>
          <w:trHeight w:val="223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Организация обеспечения деятельности учреждений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5 02 G0040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2 584 184,68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Обеспечение деятельности МКУ «Центр обслуживания учреждений культуры Комсомольского муниципального района Ивановской области» в части прочих закупок товаров, работ и услуг для муниципальных нужд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5 03 G0090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100 000,00</w:t>
            </w:r>
          </w:p>
        </w:tc>
      </w:tr>
      <w:tr w:rsidR="00724A1B" w:rsidRPr="0079707E" w:rsidTr="007726BA">
        <w:trPr>
          <w:trHeight w:val="305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 xml:space="preserve">Организация и проведение спортивно - массовых мероприятий, укрепление материально - технической базы для развития физкультуры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9707E">
              <w:lastRenderedPageBreak/>
              <w:t xml:space="preserve">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lastRenderedPageBreak/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02 3 01 00060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37 000,00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lastRenderedPageBreak/>
              <w:t>Организация и проведение спортивно - массовых мероприятий, укрепление материально - 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02 3 01 00060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10 000,00</w:t>
            </w:r>
          </w:p>
        </w:tc>
      </w:tr>
      <w:tr w:rsidR="00724A1B" w:rsidRPr="0079707E" w:rsidTr="007726BA">
        <w:trPr>
          <w:trHeight w:val="136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Организация и проведение спортивно - массовых мероприятий, укрепление материально - технической базы для развития физкультуры и спорта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02 3 01 00060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31 000,00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Организация и проведение спортивно-массовых мероприятий, укрепление материально-технической базы для развития физкультуры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3 01 G0100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129"/>
        </w:trPr>
        <w:tc>
          <w:tcPr>
            <w:tcW w:w="7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t>Организация и проведение спортивно-массовых мероприятий, укрепление материально-технической базы для развития физкультуры и спорта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02 3 01 G0100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8 000,00</w:t>
            </w:r>
          </w:p>
        </w:tc>
      </w:tr>
      <w:tr w:rsidR="00724A1B" w:rsidRPr="0079707E" w:rsidTr="007726BA">
        <w:trPr>
          <w:trHeight w:val="139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45 199 092,42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Осуществление отдельных государственных полномочий в сфере административных правонарушений 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05 6 01 80350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11 662,20</w:t>
            </w:r>
          </w:p>
        </w:tc>
      </w:tr>
      <w:tr w:rsidR="00724A1B" w:rsidRPr="0079707E" w:rsidTr="007726BA">
        <w:trPr>
          <w:trHeight w:val="349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10 1 03 00370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7 452 973,27</w:t>
            </w:r>
          </w:p>
        </w:tc>
      </w:tr>
      <w:tr w:rsidR="00724A1B" w:rsidRPr="0079707E" w:rsidTr="007726BA">
        <w:trPr>
          <w:trHeight w:val="232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10 1 03 00370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41 000,00</w:t>
            </w:r>
          </w:p>
        </w:tc>
      </w:tr>
      <w:tr w:rsidR="00724A1B" w:rsidRPr="0079707E" w:rsidTr="007726BA">
        <w:trPr>
          <w:trHeight w:val="188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(Иные бюджетные ассигнования)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10 1 03 00370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3 000,00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Развитие и использование информационных технологий  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10 3 01 00160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306 792,47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Оплата за оказание юридических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30 9 00 20230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276 000,00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Организация по созданию условий для обеспечения транспортных услуг населению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.08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08 2 02 20180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1 400 778,87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Содержание, ремонт, капитальный ремонт, проектирование, строительство и реконструкция автомобильных дорог местного значения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08 1 01 21000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52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 w:rsidRPr="0079707E">
              <w:lastRenderedPageBreak/>
              <w:t>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  (Межбюджетные трансферты)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lastRenderedPageBreak/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08 1 01 Р1000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10 590 868,25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1B" w:rsidRPr="0079707E" w:rsidRDefault="00724A1B" w:rsidP="007726BA">
            <w:r w:rsidRPr="0079707E">
              <w:lastRenderedPageBreak/>
              <w:t>Мероприятия по содержанию муниципального жилого фонда Комсомольского муниципального района ( 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r w:rsidRPr="0079707E">
              <w:t>15 1 01 21290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433 585,31</w:t>
            </w:r>
          </w:p>
        </w:tc>
      </w:tr>
      <w:tr w:rsidR="00724A1B" w:rsidRPr="0079707E" w:rsidTr="007726BA">
        <w:trPr>
          <w:trHeight w:val="26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(Межбюджетные трансферты)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1 01 Р1290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2 048 282,23</w:t>
            </w:r>
          </w:p>
        </w:tc>
      </w:tr>
      <w:tr w:rsidR="00724A1B" w:rsidRPr="0079707E" w:rsidTr="007726BA">
        <w:trPr>
          <w:trHeight w:val="30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(Межбюджетные трансферты)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1 02 Р1220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358 836,03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ПСД на строительство скважины в с.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15 2 06 20150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8 500,00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Актуализация схем теплоснабжения,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15 2 06 20160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69 591,41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15 2 06 20710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905 777,00</w:t>
            </w:r>
          </w:p>
        </w:tc>
      </w:tr>
      <w:tr w:rsidR="00724A1B" w:rsidRPr="0079707E" w:rsidTr="007726BA">
        <w:trPr>
          <w:trHeight w:val="349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2 06 P1320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8 626 747,60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2 06 S6800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2 624 081,95</w:t>
            </w:r>
          </w:p>
        </w:tc>
      </w:tr>
      <w:tr w:rsidR="00724A1B" w:rsidRPr="0079707E" w:rsidTr="007726BA">
        <w:trPr>
          <w:trHeight w:val="523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 (Межбюджетные трансферты)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3 01 Р1250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54 640,00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Модернизация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30 9 00 20980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1 100 000,00</w:t>
            </w:r>
          </w:p>
        </w:tc>
      </w:tr>
      <w:tr w:rsidR="00724A1B" w:rsidRPr="0079707E" w:rsidTr="007726BA">
        <w:trPr>
          <w:trHeight w:val="26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 xml:space="preserve">Иные межбюджетные трансферты из бюджета муниципального района, в том числе </w:t>
            </w:r>
            <w:r w:rsidRPr="0079707E">
              <w:lastRenderedPageBreak/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(Межбюджетные трансферты)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lastRenderedPageBreak/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4 01 Р1260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567 851,72</w:t>
            </w:r>
          </w:p>
        </w:tc>
      </w:tr>
      <w:tr w:rsidR="00724A1B" w:rsidRPr="0079707E" w:rsidTr="007726BA">
        <w:trPr>
          <w:trHeight w:val="26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 (Межбюджетные трансферты)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4 01 Р1270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996 000,00</w:t>
            </w:r>
          </w:p>
        </w:tc>
      </w:tr>
      <w:tr w:rsidR="00724A1B" w:rsidRPr="0079707E" w:rsidTr="007726BA">
        <w:trPr>
          <w:trHeight w:val="26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(Межбюджетные трансферты)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4 01 Р1300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165 444,51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r w:rsidRPr="0079707E">
              <w:t xml:space="preserve">Прочие мероприятия по благоустройству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15 4 02 20900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114 024,71</w:t>
            </w:r>
          </w:p>
        </w:tc>
      </w:tr>
      <w:tr w:rsidR="00724A1B" w:rsidRPr="0079707E" w:rsidTr="007726BA">
        <w:trPr>
          <w:trHeight w:val="436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r w:rsidRPr="0079707E"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 (Межбюджетные трансферты)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15 5 01 Р0330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500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4 061 598,09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Технический этап рекультивации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07 3 01 20420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2 258 000,00</w:t>
            </w:r>
          </w:p>
        </w:tc>
      </w:tr>
      <w:tr w:rsidR="00724A1B" w:rsidRPr="0079707E" w:rsidTr="007726BA">
        <w:trPr>
          <w:trHeight w:val="13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Подготовка, переподготовка и повышение квалификации кадров  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10 2 01 00110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14 890,00</w:t>
            </w:r>
          </w:p>
        </w:tc>
      </w:tr>
      <w:tr w:rsidR="00724A1B" w:rsidRPr="0079707E" w:rsidTr="007726BA">
        <w:trPr>
          <w:trHeight w:val="223"/>
        </w:trPr>
        <w:tc>
          <w:tcPr>
            <w:tcW w:w="76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.10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30 9 00 R0820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400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708 166,80</w:t>
            </w:r>
          </w:p>
        </w:tc>
      </w:tr>
      <w:tr w:rsidR="00724A1B" w:rsidRPr="0079707E" w:rsidTr="007726BA">
        <w:trPr>
          <w:trHeight w:val="87"/>
        </w:trPr>
        <w:tc>
          <w:tcPr>
            <w:tcW w:w="7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Совет Комсомольского муниципального района Ивановской области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.057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3 900,00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31 9 00 00390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3 900,00</w:t>
            </w:r>
          </w:p>
        </w:tc>
      </w:tr>
      <w:tr w:rsidR="00724A1B" w:rsidRPr="0079707E" w:rsidTr="007726BA">
        <w:trPr>
          <w:trHeight w:val="87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Контрольно-счетная комиссия Комсомольского муниципального района Ивановской области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.058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889 133,33</w:t>
            </w:r>
          </w:p>
        </w:tc>
      </w:tr>
      <w:tr w:rsidR="00724A1B" w:rsidRPr="0079707E" w:rsidTr="007726BA">
        <w:trPr>
          <w:trHeight w:val="261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Обеспечение функционирования Контрольно-счетной комиссии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31 9 00 00390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818 873,33</w:t>
            </w:r>
          </w:p>
        </w:tc>
      </w:tr>
      <w:tr w:rsidR="00724A1B" w:rsidRPr="0079707E" w:rsidTr="007726BA">
        <w:trPr>
          <w:trHeight w:val="174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A1B" w:rsidRPr="0079707E" w:rsidRDefault="00724A1B" w:rsidP="007726BA">
            <w:r w:rsidRPr="0079707E">
              <w:t xml:space="preserve">Обеспечение функционирования Контрольно-счетной комиссии Комсомольского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.06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31 9 00 00390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70 260,00</w:t>
            </w:r>
          </w:p>
        </w:tc>
      </w:tr>
      <w:tr w:rsidR="00724A1B" w:rsidRPr="0079707E" w:rsidTr="007726BA">
        <w:trPr>
          <w:trHeight w:val="45"/>
        </w:trPr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ИТОГО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472 712 390,25</w:t>
            </w:r>
          </w:p>
        </w:tc>
      </w:tr>
    </w:tbl>
    <w:p w:rsidR="00724A1B" w:rsidRPr="0079707E" w:rsidRDefault="00724A1B" w:rsidP="00724A1B">
      <w:pPr>
        <w:jc w:val="both"/>
        <w:rPr>
          <w:sz w:val="28"/>
          <w:szCs w:val="28"/>
        </w:rPr>
      </w:pPr>
    </w:p>
    <w:p w:rsidR="00724A1B" w:rsidRPr="0079707E" w:rsidRDefault="00724A1B" w:rsidP="00724A1B">
      <w:pPr>
        <w:jc w:val="both"/>
        <w:rPr>
          <w:sz w:val="28"/>
          <w:szCs w:val="28"/>
        </w:rPr>
      </w:pPr>
    </w:p>
    <w:p w:rsidR="00724A1B" w:rsidRPr="0079707E" w:rsidRDefault="00724A1B" w:rsidP="00724A1B">
      <w:pPr>
        <w:jc w:val="both"/>
        <w:rPr>
          <w:sz w:val="28"/>
          <w:szCs w:val="28"/>
        </w:rPr>
      </w:pPr>
    </w:p>
    <w:tbl>
      <w:tblPr>
        <w:tblW w:w="15603" w:type="dxa"/>
        <w:tblInd w:w="88" w:type="dxa"/>
        <w:tblLook w:val="04A0"/>
      </w:tblPr>
      <w:tblGrid>
        <w:gridCol w:w="1438"/>
        <w:gridCol w:w="8930"/>
        <w:gridCol w:w="1745"/>
        <w:gridCol w:w="1745"/>
        <w:gridCol w:w="1745"/>
      </w:tblGrid>
      <w:tr w:rsidR="00724A1B" w:rsidRPr="0079707E" w:rsidTr="007726BA">
        <w:trPr>
          <w:trHeight w:val="324"/>
        </w:trPr>
        <w:tc>
          <w:tcPr>
            <w:tcW w:w="1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bookmarkStart w:id="14" w:name="RANGE!A2:E53"/>
            <w:r w:rsidRPr="0079707E">
              <w:rPr>
                <w:b/>
                <w:bCs/>
              </w:rPr>
              <w:t xml:space="preserve">Приложение 9 </w:t>
            </w:r>
            <w:bookmarkEnd w:id="14"/>
          </w:p>
        </w:tc>
      </w:tr>
      <w:tr w:rsidR="00724A1B" w:rsidRPr="0079707E" w:rsidTr="007726BA">
        <w:trPr>
          <w:trHeight w:val="879"/>
        </w:trPr>
        <w:tc>
          <w:tcPr>
            <w:tcW w:w="1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к Решению Совета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724A1B" w:rsidRPr="0079707E" w:rsidTr="007726BA">
        <w:trPr>
          <w:trHeight w:val="375"/>
        </w:trPr>
        <w:tc>
          <w:tcPr>
            <w:tcW w:w="1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от 10.12.2</w:t>
            </w:r>
            <w:r w:rsidRPr="0079707E">
              <w:rPr>
                <w:u w:val="single"/>
              </w:rPr>
              <w:t>021г.</w:t>
            </w:r>
            <w:r w:rsidRPr="0079707E">
              <w:t xml:space="preserve"> №130    </w:t>
            </w:r>
            <w:r w:rsidRPr="0079707E">
              <w:rPr>
                <w:u w:val="single"/>
              </w:rPr>
              <w:t xml:space="preserve"> 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/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/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/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/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/>
        </w:tc>
      </w:tr>
      <w:tr w:rsidR="00724A1B" w:rsidRPr="0079707E" w:rsidTr="007726BA">
        <w:trPr>
          <w:trHeight w:val="840"/>
        </w:trPr>
        <w:tc>
          <w:tcPr>
            <w:tcW w:w="1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Распределение бюджетных ассигнований  бюджета Комсомольского муниципального района по разделам и подразделам классификации расходов бюджетов на 2022 год и на плановый период 2023 и 2024 годов</w:t>
            </w:r>
          </w:p>
        </w:tc>
      </w:tr>
      <w:tr w:rsidR="00724A1B" w:rsidRPr="0079707E" w:rsidTr="007726BA">
        <w:trPr>
          <w:trHeight w:val="324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/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/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/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/>
        </w:tc>
      </w:tr>
      <w:tr w:rsidR="00724A1B" w:rsidRPr="0079707E" w:rsidTr="007726BA">
        <w:trPr>
          <w:trHeight w:val="324"/>
        </w:trPr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Раздел, подраздел</w:t>
            </w:r>
          </w:p>
        </w:tc>
        <w:tc>
          <w:tcPr>
            <w:tcW w:w="89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Наименование</w:t>
            </w:r>
          </w:p>
        </w:tc>
        <w:tc>
          <w:tcPr>
            <w:tcW w:w="52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Сумма, руб.</w:t>
            </w:r>
          </w:p>
        </w:tc>
      </w:tr>
      <w:tr w:rsidR="00724A1B" w:rsidRPr="0079707E" w:rsidTr="007726BA">
        <w:trPr>
          <w:trHeight w:val="80"/>
        </w:trPr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8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2022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2023 год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2024 год</w:t>
            </w:r>
          </w:p>
        </w:tc>
      </w:tr>
      <w:tr w:rsidR="00724A1B" w:rsidRPr="0079707E" w:rsidTr="007726BA">
        <w:trPr>
          <w:trHeight w:val="324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0100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72 273 649,65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47 718 944,75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46 512 162,94</w:t>
            </w:r>
          </w:p>
        </w:tc>
      </w:tr>
      <w:tr w:rsidR="00724A1B" w:rsidRPr="0079707E" w:rsidTr="007726BA">
        <w:trPr>
          <w:trHeight w:val="624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0102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2 747 175,24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1 813 876,30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1 813 876,30</w:t>
            </w:r>
          </w:p>
        </w:tc>
      </w:tr>
      <w:tr w:rsidR="00724A1B" w:rsidRPr="0079707E" w:rsidTr="007726BA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0104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16 967 187,67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14 910 600,31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15 695 497,59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0105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Судебная система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55 227,04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3 295,23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2 958,98</w:t>
            </w:r>
          </w:p>
        </w:tc>
      </w:tr>
      <w:tr w:rsidR="00724A1B" w:rsidRPr="0079707E" w:rsidTr="007726BA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0106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7 091 496,92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6 709 409,25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6 769 651,05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0111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Резервные фонды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300 000,00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0113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Другие 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45 112 562,78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24 281 763,66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22 230 179,02</w:t>
            </w:r>
          </w:p>
        </w:tc>
      </w:tr>
      <w:tr w:rsidR="00724A1B" w:rsidRPr="0079707E" w:rsidTr="007726BA">
        <w:trPr>
          <w:trHeight w:val="624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0300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1 266 095,85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962 100,00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88 600,00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0309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Гражданская оборона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40 324,13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</w:tr>
      <w:tr w:rsidR="00724A1B" w:rsidRPr="0079707E" w:rsidTr="007726BA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1 200 771,72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962 100,00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88 600,00</w:t>
            </w:r>
          </w:p>
        </w:tc>
      </w:tr>
      <w:tr w:rsidR="00724A1B" w:rsidRPr="0079707E" w:rsidTr="007726BA">
        <w:trPr>
          <w:trHeight w:val="624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0314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0400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НАЦИОНАЛЬНАЯ ЭКОНОМИКА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21 737 340,45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16 305 783,07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10 773 942,55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0405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Сельское хозяйство и рыболовство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373 655,97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21 012,55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21 012,55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lastRenderedPageBreak/>
              <w:t>0408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Транспорт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1 400 778,87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3 001 437,72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2 000 000,00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0409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Дорожное хозяйство (дорожные фонды)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18 314 142,47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12 582 750,00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8 752 930,00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0412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Другие вопросы в области национальной экономики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1 648 763,14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700 582,80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0500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78 826 156,41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6 121 634,72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1 525 813,12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0501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Жилищное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2 840 703,57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1 454 196,00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1 474 113,12</w:t>
            </w:r>
          </w:p>
        </w:tc>
      </w:tr>
      <w:tr w:rsidR="00724A1B" w:rsidRPr="0079707E" w:rsidTr="007726BA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0502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69 440 733,81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4 085 235,35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51 700,00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0503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6 544 719,03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582 203,37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0505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Другие вопросы в области жилищно-коммунального хозяйства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</w:tr>
      <w:tr w:rsidR="00724A1B" w:rsidRPr="0079707E" w:rsidTr="007726BA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0600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ОХРАНА ОКРУЖАЮЩЕЙ СРЕДЫ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2 258 000,00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128 000,00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</w:tr>
      <w:tr w:rsidR="00724A1B" w:rsidRPr="0079707E" w:rsidTr="007726BA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0603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Охрана объектов растительного и животного мира и среды их обитания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2 258 000,00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128 000,00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0700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253 493 598,64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201 771 851,65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201 917 474,14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0701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Дошкольное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99 175 129,97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68 552 192,54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68 035 692,43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0702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Общее 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109 109 416,02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93 861 671,08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94 881 516,95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0703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Дополнительное образование детей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28 699 600,03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23 715 206,42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23 313 666,11</w:t>
            </w:r>
          </w:p>
        </w:tc>
      </w:tr>
      <w:tr w:rsidR="00724A1B" w:rsidRPr="0079707E" w:rsidTr="007726BA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0705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Профессиональная подготовка, переподготовка и повышение квалификации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77 855,00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0707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Молодежная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2 155 487,14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1 928 689,62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1 929 989,62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0709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Другие вопросы в области образования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14 276 110,48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13 714 091,99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13 756 609,03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0800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КУЛЬТУРА, КИНЕМАТОГРАФИЯ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37 142 595,66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34 705 243,00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35 059 635,00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0801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31 464 379,03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29 653 143,00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30 007 535,00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0804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Другие вопросы в области культуры, кинематографии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5 678 216,63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5 052 100,00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5 052 100,00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1000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СОЦИАЛЬНАЯ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5 628 953,59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3 263 203,27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4 011 786,07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Пенсионное обеспечение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1 709 150,00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863 581,32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1 612 164,12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Социальное обеспечение населения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1 598 089,50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102 000,00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102 000,00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Охрана семьи и детства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2 198 714,09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2 297 621,95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2 297 621,95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1006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Другие вопросы в области социальной политики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123 000,00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1100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86 000,00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1101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Физическая 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86 000,00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12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1105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Другие вопросы в области физической культуры и спорта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</w:tr>
      <w:tr w:rsidR="00724A1B" w:rsidRPr="0079707E" w:rsidTr="007726BA">
        <w:trPr>
          <w:trHeight w:val="90"/>
        </w:trPr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</w:rPr>
            </w:pPr>
            <w:r w:rsidRPr="0079707E">
              <w:rPr>
                <w:b/>
                <w:bCs/>
              </w:rPr>
              <w:t>1300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  <w:rPr>
                <w:b/>
                <w:bCs/>
              </w:rPr>
            </w:pPr>
            <w:r w:rsidRPr="0079707E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0,00</w:t>
            </w:r>
          </w:p>
        </w:tc>
      </w:tr>
      <w:tr w:rsidR="00724A1B" w:rsidRPr="0079707E" w:rsidTr="007726BA">
        <w:trPr>
          <w:trHeight w:val="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center"/>
            </w:pPr>
            <w:r w:rsidRPr="0079707E">
              <w:t>1301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1B" w:rsidRPr="0079707E" w:rsidRDefault="00724A1B" w:rsidP="007726BA">
            <w:pPr>
              <w:jc w:val="both"/>
            </w:pPr>
            <w:r w:rsidRPr="0079707E">
              <w:t>Обслуживание государственного внутреннего и муниципального долга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0,00</w:t>
            </w:r>
          </w:p>
        </w:tc>
      </w:tr>
      <w:tr w:rsidR="00724A1B" w:rsidRPr="0079707E" w:rsidTr="007726BA">
        <w:trPr>
          <w:trHeight w:val="324"/>
        </w:trPr>
        <w:tc>
          <w:tcPr>
            <w:tcW w:w="10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24A1B" w:rsidRPr="0079707E" w:rsidRDefault="00724A1B" w:rsidP="007726BA">
            <w:pPr>
              <w:rPr>
                <w:b/>
                <w:bCs/>
              </w:rPr>
            </w:pPr>
            <w:r w:rsidRPr="0079707E">
              <w:rPr>
                <w:b/>
                <w:bCs/>
              </w:rPr>
              <w:t>ВСЕГО: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472 712 390,25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310 976 760,46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</w:rPr>
            </w:pPr>
            <w:r w:rsidRPr="0079707E">
              <w:rPr>
                <w:b/>
                <w:bCs/>
              </w:rPr>
              <w:t>299 889 413,82</w:t>
            </w:r>
          </w:p>
        </w:tc>
      </w:tr>
    </w:tbl>
    <w:p w:rsidR="00724A1B" w:rsidRPr="0079707E" w:rsidRDefault="00724A1B" w:rsidP="00724A1B">
      <w:pPr>
        <w:jc w:val="both"/>
        <w:rPr>
          <w:sz w:val="28"/>
          <w:szCs w:val="28"/>
        </w:rPr>
      </w:pPr>
    </w:p>
    <w:p w:rsidR="00724A1B" w:rsidRPr="0079707E" w:rsidRDefault="00724A1B" w:rsidP="00724A1B">
      <w:pPr>
        <w:jc w:val="right"/>
        <w:sectPr w:rsidR="00724A1B" w:rsidRPr="0079707E" w:rsidSect="007726BA">
          <w:pgSz w:w="16838" w:h="11906" w:orient="landscape"/>
          <w:pgMar w:top="1134" w:right="992" w:bottom="567" w:left="709" w:header="709" w:footer="108" w:gutter="0"/>
          <w:cols w:space="708"/>
          <w:docGrid w:linePitch="360"/>
        </w:sectPr>
      </w:pPr>
    </w:p>
    <w:tbl>
      <w:tblPr>
        <w:tblW w:w="10276" w:type="dxa"/>
        <w:tblInd w:w="88" w:type="dxa"/>
        <w:tblLook w:val="04A0"/>
      </w:tblPr>
      <w:tblGrid>
        <w:gridCol w:w="4556"/>
        <w:gridCol w:w="1780"/>
        <w:gridCol w:w="1940"/>
        <w:gridCol w:w="2000"/>
      </w:tblGrid>
      <w:tr w:rsidR="00724A1B" w:rsidRPr="0079707E" w:rsidTr="007726BA">
        <w:trPr>
          <w:trHeight w:val="42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lastRenderedPageBreak/>
              <w:t>Приложение 10</w:t>
            </w:r>
          </w:p>
        </w:tc>
      </w:tr>
      <w:tr w:rsidR="00724A1B" w:rsidRPr="0079707E" w:rsidTr="007726BA">
        <w:trPr>
          <w:trHeight w:val="90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к Решению Совета Комсомольского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Комсомольского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годов"</w:t>
            </w:r>
          </w:p>
        </w:tc>
      </w:tr>
      <w:tr w:rsidR="00724A1B" w:rsidRPr="0079707E" w:rsidTr="007726BA">
        <w:trPr>
          <w:trHeight w:val="312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4A1B" w:rsidRPr="0079707E" w:rsidRDefault="00724A1B" w:rsidP="007726BA">
            <w:pPr>
              <w:jc w:val="right"/>
            </w:pPr>
            <w:r w:rsidRPr="0079707E">
              <w:t>от  10.12.</w:t>
            </w:r>
            <w:r w:rsidRPr="0079707E">
              <w:rPr>
                <w:u w:val="single"/>
              </w:rPr>
              <w:t>2021г.</w:t>
            </w:r>
            <w:r w:rsidRPr="0079707E">
              <w:t xml:space="preserve"> №130</w:t>
            </w:r>
          </w:p>
        </w:tc>
      </w:tr>
      <w:tr w:rsidR="00724A1B" w:rsidRPr="0079707E" w:rsidTr="007726BA">
        <w:trPr>
          <w:trHeight w:val="99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4A1B" w:rsidRPr="0079707E" w:rsidRDefault="00724A1B" w:rsidP="007726BA">
            <w:r w:rsidRPr="0079707E">
              <w:t> 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</w:p>
        </w:tc>
      </w:tr>
      <w:tr w:rsidR="00724A1B" w:rsidRPr="0079707E" w:rsidTr="007726BA">
        <w:trPr>
          <w:trHeight w:val="105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Распределение  межбюджетных трансфертов, предоставляемых из бюджета Комсомольского муниципального района другим бюджетам бюджетной системы Российской Федерации</w:t>
            </w:r>
          </w:p>
        </w:tc>
      </w:tr>
      <w:tr w:rsidR="00724A1B" w:rsidRPr="0079707E" w:rsidTr="007726BA">
        <w:trPr>
          <w:trHeight w:val="10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</w:p>
        </w:tc>
      </w:tr>
      <w:tr w:rsidR="00724A1B" w:rsidRPr="0079707E" w:rsidTr="007726BA">
        <w:trPr>
          <w:trHeight w:val="166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 xml:space="preserve"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</w:tr>
      <w:tr w:rsidR="00724A1B" w:rsidRPr="0079707E" w:rsidTr="007726BA">
        <w:trPr>
          <w:trHeight w:val="22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24A1B" w:rsidRPr="0079707E" w:rsidTr="007726BA">
        <w:trPr>
          <w:trHeight w:val="523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Таблица 1</w:t>
            </w:r>
          </w:p>
        </w:tc>
      </w:tr>
      <w:tr w:rsidR="00724A1B" w:rsidRPr="0079707E" w:rsidTr="007726BA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руб.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ind w:right="-108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11 250,00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11 250,00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91 501,49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415 100,23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120 000,00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20 000,00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30 000,00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567 851,72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231 250,00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Таблица 2</w:t>
            </w:r>
          </w:p>
        </w:tc>
      </w:tr>
      <w:tr w:rsidR="00724A1B" w:rsidRPr="0079707E" w:rsidTr="007726BA">
        <w:trPr>
          <w:trHeight w:val="168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</w:t>
            </w:r>
          </w:p>
        </w:tc>
      </w:tr>
      <w:tr w:rsidR="00724A1B" w:rsidRPr="0079707E" w:rsidTr="007726BA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руб.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2023год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</w:tr>
      <w:tr w:rsidR="00724A1B" w:rsidRPr="0079707E" w:rsidTr="007726BA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Таблица 3</w:t>
            </w:r>
          </w:p>
        </w:tc>
      </w:tr>
      <w:tr w:rsidR="00724A1B" w:rsidRPr="0079707E" w:rsidTr="007726BA">
        <w:trPr>
          <w:trHeight w:val="1635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</w:tr>
      <w:tr w:rsidR="00724A1B" w:rsidRPr="0079707E" w:rsidTr="007726BA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руб.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ind w:right="-108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165 444,51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</w:tr>
      <w:tr w:rsidR="00724A1B" w:rsidRPr="0079707E" w:rsidTr="007726BA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165 444,51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Таблица 4</w:t>
            </w:r>
          </w:p>
        </w:tc>
      </w:tr>
      <w:tr w:rsidR="00724A1B" w:rsidRPr="0079707E" w:rsidTr="007726BA">
        <w:trPr>
          <w:trHeight w:val="252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</w:tr>
      <w:tr w:rsidR="00724A1B" w:rsidRPr="0079707E" w:rsidTr="007726BA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руб.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ind w:right="-108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1 327 717,60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1 467 030,00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</w:tr>
      <w:tr w:rsidR="00724A1B" w:rsidRPr="0079707E" w:rsidTr="007726BA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5 832 000,00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8 626 747,60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45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lastRenderedPageBreak/>
              <w:t>Дорожная деятельность в отношении автомобильных дорог местного значения вне границ населенных пунктов в границах муниципального района, а так же в границах населенных пунктов сельских поселений района,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Таблица 5</w:t>
            </w:r>
          </w:p>
        </w:tc>
      </w:tr>
      <w:tr w:rsidR="00724A1B" w:rsidRPr="0079707E" w:rsidTr="007726BA">
        <w:trPr>
          <w:trHeight w:val="231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содержанию, ремонту, капитальному ремонту, проектированию, строительству и реконструкции автомобильных дорог местного значения</w:t>
            </w:r>
          </w:p>
        </w:tc>
      </w:tr>
      <w:tr w:rsidR="00724A1B" w:rsidRPr="0079707E" w:rsidTr="007726BA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</w:tr>
      <w:tr w:rsidR="00724A1B" w:rsidRPr="0079707E" w:rsidTr="007726BA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руб.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2022год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2 142 173,32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1 310 000,00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1 310 000,00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1 490 186,93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1 100 000,00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1 100 000,00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4 664 695,37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2 614 457,71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2 614 457,71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587 926,71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400 000,00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400 000,00</w:t>
            </w:r>
          </w:p>
        </w:tc>
      </w:tr>
      <w:tr w:rsidR="00724A1B" w:rsidRPr="0079707E" w:rsidTr="007726BA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1 705 885,92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1 200 000,00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1 200 000,00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10 590 868,25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6 624 457,71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6 624 457,71</w:t>
            </w:r>
          </w:p>
        </w:tc>
      </w:tr>
      <w:tr w:rsidR="00724A1B" w:rsidRPr="0079707E" w:rsidTr="007726BA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</w:tr>
      <w:tr w:rsidR="00724A1B" w:rsidRPr="0079707E" w:rsidTr="007726BA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</w:tr>
      <w:tr w:rsidR="00724A1B" w:rsidRPr="0079707E" w:rsidTr="007726BA">
        <w:trPr>
          <w:trHeight w:val="385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724A1B" w:rsidRPr="0079707E" w:rsidTr="007726BA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Таблица 6</w:t>
            </w:r>
          </w:p>
        </w:tc>
      </w:tr>
      <w:tr w:rsidR="00724A1B" w:rsidRPr="0079707E" w:rsidTr="007726BA">
        <w:trPr>
          <w:trHeight w:val="162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</w:tr>
      <w:tr w:rsidR="00724A1B" w:rsidRPr="0079707E" w:rsidTr="007726BA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</w:tr>
      <w:tr w:rsidR="00724A1B" w:rsidRPr="0079707E" w:rsidTr="007726BA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руб.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1 087 362,23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227 400,00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227 400,00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198 000,00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640 100,00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426 800,00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426 800,00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122 820,00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50 000,00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2 048 282,23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704 200,00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704 200,00</w:t>
            </w:r>
          </w:p>
        </w:tc>
      </w:tr>
      <w:tr w:rsidR="00724A1B" w:rsidRPr="0079707E" w:rsidTr="007726BA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Таблица 7</w:t>
            </w:r>
          </w:p>
        </w:tc>
      </w:tr>
      <w:tr w:rsidR="00724A1B" w:rsidRPr="0079707E" w:rsidTr="007726BA">
        <w:trPr>
          <w:trHeight w:val="1995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</w:t>
            </w:r>
          </w:p>
        </w:tc>
      </w:tr>
      <w:tr w:rsidR="00724A1B" w:rsidRPr="0079707E" w:rsidTr="007726BA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</w:tr>
      <w:tr w:rsidR="00724A1B" w:rsidRPr="0079707E" w:rsidTr="007726BA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руб.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236 835,96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209 210,00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209 210,00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1 310,00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199 310,00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199 310,00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32 220,07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203 010,00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203 010,00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3 827,00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3 827,00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3 827,00</w:t>
            </w:r>
          </w:p>
        </w:tc>
      </w:tr>
      <w:tr w:rsidR="00724A1B" w:rsidRPr="0079707E" w:rsidTr="007726BA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84 643,00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84 643,00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84 643,00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358 836,03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700 000,00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700 000,00</w:t>
            </w:r>
          </w:p>
        </w:tc>
      </w:tr>
      <w:tr w:rsidR="00724A1B" w:rsidRPr="0079707E" w:rsidTr="007726BA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</w:tr>
      <w:tr w:rsidR="00724A1B" w:rsidRPr="0079707E" w:rsidTr="007726BA">
        <w:trPr>
          <w:trHeight w:val="372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</w:tr>
      <w:tr w:rsidR="00724A1B" w:rsidRPr="0079707E" w:rsidTr="007726BA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Таблица 8</w:t>
            </w:r>
          </w:p>
        </w:tc>
      </w:tr>
      <w:tr w:rsidR="00724A1B" w:rsidRPr="0079707E" w:rsidTr="007726BA">
        <w:trPr>
          <w:trHeight w:val="3390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 медицинской экспертизы до сельского поселения Комсомольского муниципального района</w:t>
            </w:r>
          </w:p>
        </w:tc>
      </w:tr>
      <w:tr w:rsidR="00724A1B" w:rsidRPr="0079707E" w:rsidTr="007726BA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руб.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lastRenderedPageBreak/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10 340,00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10 340,00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11 940,00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10 340,00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10 340,00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10 340,00</w:t>
            </w:r>
          </w:p>
        </w:tc>
      </w:tr>
      <w:tr w:rsidR="00724A1B" w:rsidRPr="0079707E" w:rsidTr="007726BA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11 680,00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10 340,00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10 340,00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54 640,00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51 700,00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51 700,00</w:t>
            </w:r>
          </w:p>
        </w:tc>
      </w:tr>
      <w:tr w:rsidR="00724A1B" w:rsidRPr="0079707E" w:rsidTr="007726BA">
        <w:trPr>
          <w:trHeight w:val="28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</w:p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Таблица 9</w:t>
            </w:r>
          </w:p>
        </w:tc>
      </w:tr>
      <w:tr w:rsidR="00724A1B" w:rsidRPr="0079707E" w:rsidTr="007726BA">
        <w:trPr>
          <w:trHeight w:val="1545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</w:tr>
      <w:tr w:rsidR="00724A1B" w:rsidRPr="0079707E" w:rsidTr="007726BA">
        <w:trPr>
          <w:trHeight w:val="372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руб.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161 400,00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667 500,00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100 953,37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57 100,00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50 000,00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996 000,00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350 953,37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24A1B" w:rsidRPr="0079707E" w:rsidTr="007726BA">
        <w:trPr>
          <w:trHeight w:val="1125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поселения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Таблица 10</w:t>
            </w:r>
          </w:p>
        </w:tc>
      </w:tr>
      <w:tr w:rsidR="00724A1B" w:rsidRPr="0079707E" w:rsidTr="007726BA">
        <w:trPr>
          <w:trHeight w:val="2295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организация санитарной очистки, сборов и вывоз твердых отходов вне границ сельских населенных пунктов на территории Комсомольского муниципального района  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24A1B" w:rsidRPr="0079707E" w:rsidTr="007726BA">
        <w:trPr>
          <w:trHeight w:val="372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1 243 988,87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563 056,23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1 809 500,00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354 041,99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91 011,00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4 061 598,09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4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24A1B" w:rsidRPr="0079707E" w:rsidTr="007726BA">
        <w:trPr>
          <w:trHeight w:val="792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</w:p>
          <w:p w:rsidR="00724A1B" w:rsidRPr="0079707E" w:rsidRDefault="00724A1B" w:rsidP="007726BA">
            <w:pPr>
              <w:rPr>
                <w:sz w:val="28"/>
                <w:szCs w:val="28"/>
              </w:rPr>
            </w:pPr>
          </w:p>
          <w:p w:rsidR="00724A1B" w:rsidRPr="0079707E" w:rsidRDefault="00724A1B" w:rsidP="007726BA">
            <w:pPr>
              <w:rPr>
                <w:sz w:val="28"/>
                <w:szCs w:val="28"/>
              </w:rPr>
            </w:pPr>
          </w:p>
          <w:p w:rsidR="00724A1B" w:rsidRPr="0079707E" w:rsidRDefault="00724A1B" w:rsidP="007726BA">
            <w:pPr>
              <w:rPr>
                <w:sz w:val="28"/>
                <w:szCs w:val="28"/>
              </w:rPr>
            </w:pPr>
          </w:p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Таблица 11</w:t>
            </w:r>
          </w:p>
        </w:tc>
      </w:tr>
      <w:tr w:rsidR="00724A1B" w:rsidRPr="0079707E" w:rsidTr="007726BA">
        <w:trPr>
          <w:trHeight w:val="1128"/>
        </w:trPr>
        <w:tc>
          <w:tcPr>
            <w:tcW w:w="10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Иные межбюджетные трансферты из бюджета муниципального района, в том числе межбюджетные трансферты на 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24A1B" w:rsidRPr="0079707E" w:rsidTr="007726BA">
        <w:trPr>
          <w:trHeight w:val="372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center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Новоусадебское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Марковское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Писцовское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17 072,81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72"/>
        </w:trPr>
        <w:tc>
          <w:tcPr>
            <w:tcW w:w="4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Подозерское сельское поселение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17 072,81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sz w:val="28"/>
                <w:szCs w:val="28"/>
              </w:rPr>
            </w:pPr>
            <w:r w:rsidRPr="0079707E">
              <w:rPr>
                <w:sz w:val="28"/>
                <w:szCs w:val="28"/>
              </w:rPr>
              <w:t>0,00</w:t>
            </w:r>
          </w:p>
        </w:tc>
      </w:tr>
      <w:tr w:rsidR="00724A1B" w:rsidRPr="0079707E" w:rsidTr="007726BA">
        <w:trPr>
          <w:trHeight w:val="360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A1B" w:rsidRPr="0079707E" w:rsidRDefault="00724A1B" w:rsidP="007726BA">
            <w:pPr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34 145,62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A1B" w:rsidRPr="0079707E" w:rsidRDefault="00724A1B" w:rsidP="007726BA">
            <w:pPr>
              <w:jc w:val="right"/>
              <w:rPr>
                <w:b/>
                <w:bCs/>
                <w:sz w:val="28"/>
                <w:szCs w:val="28"/>
              </w:rPr>
            </w:pPr>
            <w:r w:rsidRPr="0079707E">
              <w:rPr>
                <w:b/>
                <w:bCs/>
                <w:sz w:val="28"/>
                <w:szCs w:val="28"/>
              </w:rPr>
              <w:t>0,00</w:t>
            </w:r>
          </w:p>
        </w:tc>
      </w:tr>
    </w:tbl>
    <w:p w:rsidR="00724A1B" w:rsidRPr="0079707E" w:rsidRDefault="00724A1B" w:rsidP="00724A1B">
      <w:pPr>
        <w:jc w:val="both"/>
        <w:rPr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24A1B" w:rsidRPr="0079707E" w:rsidRDefault="00724A1B" w:rsidP="00724A1B">
      <w:pPr>
        <w:jc w:val="both"/>
        <w:rPr>
          <w:b/>
          <w:sz w:val="28"/>
          <w:szCs w:val="28"/>
        </w:rPr>
      </w:pPr>
    </w:p>
    <w:p w:rsidR="00783DBA" w:rsidRPr="0079707E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Pr="0079707E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Pr="0079707E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Pr="0079707E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Pr="0079707E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Pr="0079707E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Pr="0079707E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Pr="0079707E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Pr="0079707E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Pr="0079707E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Pr="0079707E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Pr="0079707E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Pr="0079707E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Pr="0079707E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Pr="0079707E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Pr="0079707E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Pr="0079707E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Pr="0079707E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Pr="0079707E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Pr="0079707E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83DBA" w:rsidRPr="0079707E" w:rsidRDefault="00783DBA" w:rsidP="00F6256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38D2" w:rsidRPr="0079707E" w:rsidRDefault="00B538D2" w:rsidP="00B538D2">
      <w:pPr>
        <w:pStyle w:val="af0"/>
        <w:ind w:left="360"/>
        <w:jc w:val="both"/>
        <w:rPr>
          <w:rFonts w:ascii="Times New Roman" w:hAnsi="Times New Roman" w:cs="Times New Roman"/>
          <w:b/>
        </w:rPr>
      </w:pPr>
    </w:p>
    <w:p w:rsidR="00B538D2" w:rsidRPr="0079707E" w:rsidRDefault="00B538D2" w:rsidP="00B538D2">
      <w:pPr>
        <w:pStyle w:val="af0"/>
        <w:ind w:left="360"/>
        <w:jc w:val="both"/>
        <w:rPr>
          <w:rFonts w:ascii="Times New Roman" w:hAnsi="Times New Roman" w:cs="Times New Roman"/>
          <w:b/>
        </w:rPr>
      </w:pPr>
    </w:p>
    <w:p w:rsidR="00B538D2" w:rsidRPr="0079707E" w:rsidRDefault="00B538D2" w:rsidP="00B538D2">
      <w:pPr>
        <w:pStyle w:val="af0"/>
        <w:ind w:left="360"/>
        <w:jc w:val="both"/>
        <w:rPr>
          <w:rFonts w:ascii="Times New Roman" w:hAnsi="Times New Roman" w:cs="Times New Roman"/>
          <w:b/>
        </w:rPr>
      </w:pPr>
    </w:p>
    <w:p w:rsidR="00B538D2" w:rsidRPr="0079707E" w:rsidRDefault="00B538D2" w:rsidP="00B538D2">
      <w:pPr>
        <w:pStyle w:val="af0"/>
        <w:ind w:left="360"/>
        <w:jc w:val="both"/>
        <w:rPr>
          <w:rFonts w:ascii="Times New Roman" w:hAnsi="Times New Roman" w:cs="Times New Roman"/>
          <w:b/>
        </w:rPr>
      </w:pPr>
    </w:p>
    <w:p w:rsidR="00B538D2" w:rsidRPr="0079707E" w:rsidRDefault="00B538D2" w:rsidP="00B538D2">
      <w:pPr>
        <w:pStyle w:val="af0"/>
        <w:ind w:left="360"/>
        <w:jc w:val="both"/>
        <w:rPr>
          <w:rFonts w:ascii="Times New Roman" w:hAnsi="Times New Roman" w:cs="Times New Roman"/>
          <w:b/>
        </w:rPr>
      </w:pPr>
    </w:p>
    <w:p w:rsidR="00B538D2" w:rsidRPr="0079707E" w:rsidRDefault="00B538D2" w:rsidP="00170890">
      <w:pPr>
        <w:widowControl w:val="0"/>
        <w:jc w:val="center"/>
        <w:rPr>
          <w:b/>
        </w:rPr>
      </w:pPr>
    </w:p>
    <w:p w:rsidR="00170890" w:rsidRPr="0079707E" w:rsidRDefault="00170890" w:rsidP="00170890">
      <w:pPr>
        <w:widowControl w:val="0"/>
        <w:jc w:val="center"/>
        <w:rPr>
          <w:b/>
        </w:rPr>
      </w:pPr>
      <w:r w:rsidRPr="0079707E">
        <w:rPr>
          <w:b/>
        </w:rPr>
        <w:t>Ответственный за выпуск -</w:t>
      </w:r>
    </w:p>
    <w:p w:rsidR="00170890" w:rsidRPr="0079707E" w:rsidRDefault="00170890" w:rsidP="00170890">
      <w:pPr>
        <w:widowControl w:val="0"/>
        <w:jc w:val="center"/>
        <w:rPr>
          <w:b/>
        </w:rPr>
      </w:pPr>
      <w:r w:rsidRPr="0079707E">
        <w:rPr>
          <w:b/>
        </w:rPr>
        <w:t>заместитель Главы Администрации, руководителя аппарата</w:t>
      </w:r>
    </w:p>
    <w:p w:rsidR="00170890" w:rsidRPr="0079707E" w:rsidRDefault="00170890" w:rsidP="00170890">
      <w:pPr>
        <w:widowControl w:val="0"/>
        <w:jc w:val="center"/>
        <w:rPr>
          <w:b/>
        </w:rPr>
      </w:pPr>
      <w:r w:rsidRPr="0079707E">
        <w:rPr>
          <w:b/>
        </w:rPr>
        <w:t>Шарыгина  И.А.</w:t>
      </w:r>
    </w:p>
    <w:p w:rsidR="00170890" w:rsidRPr="0079707E" w:rsidRDefault="00170890" w:rsidP="00170890">
      <w:pPr>
        <w:widowControl w:val="0"/>
        <w:jc w:val="center"/>
        <w:rPr>
          <w:b/>
        </w:rPr>
      </w:pPr>
      <w:r w:rsidRPr="0079707E">
        <w:rPr>
          <w:b/>
        </w:rPr>
        <w:t> </w:t>
      </w:r>
    </w:p>
    <w:p w:rsidR="00170890" w:rsidRPr="0079707E" w:rsidRDefault="00170890" w:rsidP="00170890">
      <w:pPr>
        <w:widowControl w:val="0"/>
        <w:jc w:val="center"/>
        <w:rPr>
          <w:b/>
        </w:rPr>
      </w:pPr>
      <w:r w:rsidRPr="0079707E">
        <w:rPr>
          <w:b/>
        </w:rPr>
        <w:t> </w:t>
      </w:r>
    </w:p>
    <w:p w:rsidR="00170890" w:rsidRPr="0079707E" w:rsidRDefault="00170890" w:rsidP="00170890">
      <w:pPr>
        <w:widowControl w:val="0"/>
        <w:jc w:val="center"/>
        <w:rPr>
          <w:b/>
        </w:rPr>
      </w:pPr>
      <w:r w:rsidRPr="0079707E">
        <w:rPr>
          <w:b/>
        </w:rPr>
        <w:t>Тираж 50 экз. Распространяется бесплатно.</w:t>
      </w:r>
    </w:p>
    <w:p w:rsidR="00170890" w:rsidRPr="0079707E" w:rsidRDefault="00170890" w:rsidP="00170890">
      <w:pPr>
        <w:widowControl w:val="0"/>
        <w:jc w:val="center"/>
        <w:rPr>
          <w:b/>
        </w:rPr>
      </w:pPr>
      <w:r w:rsidRPr="0079707E">
        <w:rPr>
          <w:b/>
        </w:rPr>
        <w:t> </w:t>
      </w:r>
    </w:p>
    <w:p w:rsidR="00170890" w:rsidRPr="0079707E" w:rsidRDefault="00170890" w:rsidP="00170890">
      <w:pPr>
        <w:widowControl w:val="0"/>
        <w:jc w:val="center"/>
        <w:rPr>
          <w:b/>
        </w:rPr>
      </w:pPr>
      <w:r w:rsidRPr="0079707E">
        <w:rPr>
          <w:b/>
        </w:rPr>
        <w:t xml:space="preserve">Администрация </w:t>
      </w:r>
    </w:p>
    <w:p w:rsidR="00170890" w:rsidRPr="0079707E" w:rsidRDefault="00170890" w:rsidP="00170890">
      <w:pPr>
        <w:widowControl w:val="0"/>
        <w:jc w:val="center"/>
        <w:rPr>
          <w:b/>
        </w:rPr>
      </w:pPr>
      <w:r w:rsidRPr="0079707E">
        <w:rPr>
          <w:b/>
        </w:rPr>
        <w:t>Комсомольского муниципального района</w:t>
      </w:r>
    </w:p>
    <w:p w:rsidR="00170890" w:rsidRPr="0079707E" w:rsidRDefault="00170890" w:rsidP="00170890">
      <w:pPr>
        <w:widowControl w:val="0"/>
        <w:jc w:val="center"/>
        <w:rPr>
          <w:b/>
        </w:rPr>
      </w:pPr>
      <w:r w:rsidRPr="0079707E">
        <w:rPr>
          <w:b/>
        </w:rPr>
        <w:t>Ивановской области</w:t>
      </w:r>
    </w:p>
    <w:p w:rsidR="00170890" w:rsidRPr="0079707E" w:rsidRDefault="00170890" w:rsidP="00170890">
      <w:pPr>
        <w:widowControl w:val="0"/>
        <w:jc w:val="center"/>
        <w:rPr>
          <w:b/>
        </w:rPr>
      </w:pPr>
      <w:r w:rsidRPr="0079707E">
        <w:rPr>
          <w:b/>
        </w:rPr>
        <w:t> </w:t>
      </w:r>
    </w:p>
    <w:p w:rsidR="00170890" w:rsidRPr="0079707E" w:rsidRDefault="00170890" w:rsidP="00170890">
      <w:pPr>
        <w:widowControl w:val="0"/>
        <w:jc w:val="center"/>
        <w:rPr>
          <w:b/>
        </w:rPr>
      </w:pPr>
      <w:r w:rsidRPr="0079707E">
        <w:rPr>
          <w:b/>
        </w:rPr>
        <w:t>Индекс: 155150</w:t>
      </w:r>
    </w:p>
    <w:p w:rsidR="00170890" w:rsidRPr="0079707E" w:rsidRDefault="00170890" w:rsidP="00170890">
      <w:pPr>
        <w:widowControl w:val="0"/>
        <w:jc w:val="center"/>
        <w:rPr>
          <w:b/>
        </w:rPr>
      </w:pPr>
      <w:r w:rsidRPr="0079707E">
        <w:rPr>
          <w:b/>
        </w:rPr>
        <w:t>Ивановская область,</w:t>
      </w:r>
    </w:p>
    <w:p w:rsidR="00170890" w:rsidRPr="0079707E" w:rsidRDefault="00170890" w:rsidP="00170890">
      <w:pPr>
        <w:widowControl w:val="0"/>
        <w:jc w:val="center"/>
        <w:rPr>
          <w:b/>
        </w:rPr>
      </w:pPr>
      <w:r w:rsidRPr="0079707E">
        <w:rPr>
          <w:b/>
        </w:rPr>
        <w:t>г.Комсомольск,</w:t>
      </w:r>
    </w:p>
    <w:p w:rsidR="00170890" w:rsidRPr="0079707E" w:rsidRDefault="00170890" w:rsidP="00170890">
      <w:pPr>
        <w:widowControl w:val="0"/>
        <w:jc w:val="center"/>
        <w:rPr>
          <w:b/>
        </w:rPr>
      </w:pPr>
      <w:r w:rsidRPr="0079707E">
        <w:rPr>
          <w:b/>
        </w:rPr>
        <w:t>ул.50 лет ВЛКСМ, д.2</w:t>
      </w:r>
    </w:p>
    <w:p w:rsidR="00170890" w:rsidRPr="0079707E" w:rsidRDefault="00170890" w:rsidP="00170890">
      <w:pPr>
        <w:widowControl w:val="0"/>
        <w:jc w:val="center"/>
        <w:rPr>
          <w:b/>
        </w:rPr>
      </w:pPr>
      <w:r w:rsidRPr="0079707E">
        <w:rPr>
          <w:b/>
        </w:rPr>
        <w:t xml:space="preserve">Тел.: 8 (49352) </w:t>
      </w:r>
      <w:r w:rsidR="002A4149" w:rsidRPr="0079707E">
        <w:rPr>
          <w:b/>
        </w:rPr>
        <w:t>4</w:t>
      </w:r>
      <w:r w:rsidRPr="0079707E">
        <w:rPr>
          <w:b/>
        </w:rPr>
        <w:t>-11-78</w:t>
      </w:r>
    </w:p>
    <w:p w:rsidR="001D2250" w:rsidRPr="0079707E" w:rsidRDefault="00170890" w:rsidP="004B5C47">
      <w:pPr>
        <w:widowControl w:val="0"/>
        <w:jc w:val="center"/>
        <w:rPr>
          <w:lang w:val="en-US"/>
        </w:rPr>
      </w:pPr>
      <w:r w:rsidRPr="0079707E">
        <w:rPr>
          <w:b/>
          <w:lang w:val="en-US"/>
        </w:rPr>
        <w:t>E-mail: admin.komsomolsk@mail.ru</w:t>
      </w:r>
    </w:p>
    <w:sectPr w:rsidR="001D2250" w:rsidRPr="0079707E" w:rsidSect="00314CC2">
      <w:footerReference w:type="default" r:id="rId35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5E4" w:rsidRDefault="00A205E4" w:rsidP="00C66F05">
      <w:r>
        <w:separator/>
      </w:r>
    </w:p>
  </w:endnote>
  <w:endnote w:type="continuationSeparator" w:id="1">
    <w:p w:rsidR="00A205E4" w:rsidRDefault="00A205E4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7682"/>
    </w:sdtPr>
    <w:sdtContent>
      <w:p w:rsidR="007726BA" w:rsidRDefault="007726BA">
        <w:pPr>
          <w:pStyle w:val="aa"/>
        </w:pPr>
        <w:fldSimple w:instr=" PAGE   \* MERGEFORMAT ">
          <w:r w:rsidR="00186829">
            <w:rPr>
              <w:noProof/>
            </w:rPr>
            <w:t>70</w:t>
          </w:r>
        </w:fldSimple>
      </w:p>
    </w:sdtContent>
  </w:sdt>
  <w:p w:rsidR="007726BA" w:rsidRDefault="007726B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BA" w:rsidRDefault="007726BA">
    <w:pPr>
      <w:pStyle w:val="aa"/>
      <w:jc w:val="right"/>
    </w:pPr>
    <w:fldSimple w:instr="PAGE   \* MERGEFORMAT">
      <w:r w:rsidR="00186829">
        <w:rPr>
          <w:noProof/>
        </w:rPr>
        <w:t>155</w:t>
      </w:r>
    </w:fldSimple>
  </w:p>
  <w:p w:rsidR="007726BA" w:rsidRDefault="007726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5E4" w:rsidRDefault="00A205E4" w:rsidP="00C66F05">
      <w:r>
        <w:separator/>
      </w:r>
    </w:p>
  </w:footnote>
  <w:footnote w:type="continuationSeparator" w:id="1">
    <w:p w:rsidR="00A205E4" w:rsidRDefault="00A205E4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Times New Roman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7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003510B9"/>
    <w:multiLevelType w:val="hybridMultilevel"/>
    <w:tmpl w:val="FF72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19A17B5"/>
    <w:multiLevelType w:val="hybridMultilevel"/>
    <w:tmpl w:val="BD2A983E"/>
    <w:name w:val="WW8Num10"/>
    <w:lvl w:ilvl="0" w:tplc="48BCCC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E3C51E4"/>
    <w:multiLevelType w:val="hybridMultilevel"/>
    <w:tmpl w:val="86E45568"/>
    <w:lvl w:ilvl="0" w:tplc="A07673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2056C17"/>
    <w:multiLevelType w:val="multilevel"/>
    <w:tmpl w:val="038212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3">
    <w:nsid w:val="12AD1882"/>
    <w:multiLevelType w:val="hybridMultilevel"/>
    <w:tmpl w:val="DAE6311E"/>
    <w:lvl w:ilvl="0" w:tplc="81B8D9BE">
      <w:start w:val="2020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D59AA"/>
    <w:multiLevelType w:val="multilevel"/>
    <w:tmpl w:val="4ADA01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515617C"/>
    <w:multiLevelType w:val="hybridMultilevel"/>
    <w:tmpl w:val="50402734"/>
    <w:lvl w:ilvl="0" w:tplc="555AB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223EEF"/>
    <w:multiLevelType w:val="multilevel"/>
    <w:tmpl w:val="C8B8E70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160"/>
      </w:pPr>
      <w:rPr>
        <w:rFonts w:hint="default"/>
      </w:rPr>
    </w:lvl>
  </w:abstractNum>
  <w:abstractNum w:abstractNumId="17">
    <w:nsid w:val="304801CE"/>
    <w:multiLevelType w:val="hybridMultilevel"/>
    <w:tmpl w:val="29AC0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160BA"/>
    <w:multiLevelType w:val="multilevel"/>
    <w:tmpl w:val="EB50EB88"/>
    <w:lvl w:ilvl="0">
      <w:start w:val="1"/>
      <w:numFmt w:val="decimal"/>
      <w:lvlText w:val="%1."/>
      <w:lvlJc w:val="left"/>
      <w:pPr>
        <w:ind w:left="585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</w:rPr>
    </w:lvl>
  </w:abstractNum>
  <w:abstractNum w:abstractNumId="19">
    <w:nsid w:val="3881604A"/>
    <w:multiLevelType w:val="multilevel"/>
    <w:tmpl w:val="9E0E2A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44" w:hanging="2160"/>
      </w:pPr>
      <w:rPr>
        <w:rFonts w:hint="default"/>
      </w:rPr>
    </w:lvl>
  </w:abstractNum>
  <w:abstractNum w:abstractNumId="20">
    <w:nsid w:val="3DCC7082"/>
    <w:multiLevelType w:val="multilevel"/>
    <w:tmpl w:val="D744E8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1">
    <w:nsid w:val="4BFC48EB"/>
    <w:multiLevelType w:val="hybridMultilevel"/>
    <w:tmpl w:val="DB18A03A"/>
    <w:lvl w:ilvl="0" w:tplc="B88E999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56F077CF"/>
    <w:multiLevelType w:val="hybridMultilevel"/>
    <w:tmpl w:val="5ECC0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886CB8"/>
    <w:multiLevelType w:val="multilevel"/>
    <w:tmpl w:val="1B74AE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21"/>
  </w:num>
  <w:num w:numId="5">
    <w:abstractNumId w:val="16"/>
  </w:num>
  <w:num w:numId="6">
    <w:abstractNumId w:val="20"/>
  </w:num>
  <w:num w:numId="7">
    <w:abstractNumId w:val="17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23"/>
  </w:num>
  <w:num w:numId="12">
    <w:abstractNumId w:val="9"/>
  </w:num>
  <w:num w:numId="13">
    <w:abstractNumId w:val="19"/>
  </w:num>
  <w:num w:numId="14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03431"/>
    <w:rsid w:val="00007EBB"/>
    <w:rsid w:val="00010EE4"/>
    <w:rsid w:val="000150F9"/>
    <w:rsid w:val="00015382"/>
    <w:rsid w:val="0002143B"/>
    <w:rsid w:val="000275C9"/>
    <w:rsid w:val="000324B1"/>
    <w:rsid w:val="00046DDF"/>
    <w:rsid w:val="00051D91"/>
    <w:rsid w:val="000524C4"/>
    <w:rsid w:val="000524DA"/>
    <w:rsid w:val="000531BE"/>
    <w:rsid w:val="0005401C"/>
    <w:rsid w:val="00055F8F"/>
    <w:rsid w:val="0008184E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4781"/>
    <w:rsid w:val="000C4822"/>
    <w:rsid w:val="000C50F9"/>
    <w:rsid w:val="000C60FA"/>
    <w:rsid w:val="000C6746"/>
    <w:rsid w:val="000D3AA9"/>
    <w:rsid w:val="000D5E9F"/>
    <w:rsid w:val="000D6416"/>
    <w:rsid w:val="000F7663"/>
    <w:rsid w:val="0010121E"/>
    <w:rsid w:val="00101FE1"/>
    <w:rsid w:val="00102C1D"/>
    <w:rsid w:val="001030E2"/>
    <w:rsid w:val="001037DF"/>
    <w:rsid w:val="0011240A"/>
    <w:rsid w:val="001149A3"/>
    <w:rsid w:val="00121421"/>
    <w:rsid w:val="001224A7"/>
    <w:rsid w:val="00122904"/>
    <w:rsid w:val="00122BAC"/>
    <w:rsid w:val="00124AAA"/>
    <w:rsid w:val="00127399"/>
    <w:rsid w:val="00127BE7"/>
    <w:rsid w:val="00130240"/>
    <w:rsid w:val="00133018"/>
    <w:rsid w:val="00134678"/>
    <w:rsid w:val="00135A7D"/>
    <w:rsid w:val="0013682A"/>
    <w:rsid w:val="0013692A"/>
    <w:rsid w:val="001404B7"/>
    <w:rsid w:val="00143675"/>
    <w:rsid w:val="00144B34"/>
    <w:rsid w:val="00145995"/>
    <w:rsid w:val="00146758"/>
    <w:rsid w:val="00146AA7"/>
    <w:rsid w:val="00151870"/>
    <w:rsid w:val="001519A3"/>
    <w:rsid w:val="00156330"/>
    <w:rsid w:val="0016145E"/>
    <w:rsid w:val="001662BC"/>
    <w:rsid w:val="00170890"/>
    <w:rsid w:val="0017406F"/>
    <w:rsid w:val="00174B54"/>
    <w:rsid w:val="00177D34"/>
    <w:rsid w:val="00182954"/>
    <w:rsid w:val="00186829"/>
    <w:rsid w:val="00190C92"/>
    <w:rsid w:val="00191C18"/>
    <w:rsid w:val="0019501A"/>
    <w:rsid w:val="001A05F7"/>
    <w:rsid w:val="001A3B5F"/>
    <w:rsid w:val="001A6414"/>
    <w:rsid w:val="001C6392"/>
    <w:rsid w:val="001D0809"/>
    <w:rsid w:val="001D1DE9"/>
    <w:rsid w:val="001D2250"/>
    <w:rsid w:val="001D296A"/>
    <w:rsid w:val="001D345F"/>
    <w:rsid w:val="001D3E66"/>
    <w:rsid w:val="001D5054"/>
    <w:rsid w:val="001D713F"/>
    <w:rsid w:val="001E1748"/>
    <w:rsid w:val="001F112C"/>
    <w:rsid w:val="001F38C1"/>
    <w:rsid w:val="00200765"/>
    <w:rsid w:val="00203A20"/>
    <w:rsid w:val="00204A89"/>
    <w:rsid w:val="0021550A"/>
    <w:rsid w:val="00215885"/>
    <w:rsid w:val="00222441"/>
    <w:rsid w:val="00233008"/>
    <w:rsid w:val="002338FB"/>
    <w:rsid w:val="00235AD7"/>
    <w:rsid w:val="0024154C"/>
    <w:rsid w:val="00252D34"/>
    <w:rsid w:val="00262E92"/>
    <w:rsid w:val="002641ED"/>
    <w:rsid w:val="002656D3"/>
    <w:rsid w:val="00270BFA"/>
    <w:rsid w:val="00271884"/>
    <w:rsid w:val="002723F9"/>
    <w:rsid w:val="0027775B"/>
    <w:rsid w:val="002911FA"/>
    <w:rsid w:val="0029452D"/>
    <w:rsid w:val="00294DA7"/>
    <w:rsid w:val="002A025F"/>
    <w:rsid w:val="002A0EC3"/>
    <w:rsid w:val="002A2BCE"/>
    <w:rsid w:val="002A2F78"/>
    <w:rsid w:val="002A3AE2"/>
    <w:rsid w:val="002A4149"/>
    <w:rsid w:val="002A7B0D"/>
    <w:rsid w:val="002B750E"/>
    <w:rsid w:val="002C2908"/>
    <w:rsid w:val="002D7ACB"/>
    <w:rsid w:val="002E0891"/>
    <w:rsid w:val="002E277D"/>
    <w:rsid w:val="002E373D"/>
    <w:rsid w:val="002F2B98"/>
    <w:rsid w:val="002F2C7B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3E94"/>
    <w:rsid w:val="00314CC2"/>
    <w:rsid w:val="003151AC"/>
    <w:rsid w:val="00315464"/>
    <w:rsid w:val="00315516"/>
    <w:rsid w:val="00317A93"/>
    <w:rsid w:val="00320B7B"/>
    <w:rsid w:val="00325720"/>
    <w:rsid w:val="003312C6"/>
    <w:rsid w:val="00336FAF"/>
    <w:rsid w:val="003446EC"/>
    <w:rsid w:val="003461B2"/>
    <w:rsid w:val="0035018F"/>
    <w:rsid w:val="00352375"/>
    <w:rsid w:val="00360063"/>
    <w:rsid w:val="00361C32"/>
    <w:rsid w:val="00363D04"/>
    <w:rsid w:val="0036529A"/>
    <w:rsid w:val="00371995"/>
    <w:rsid w:val="00372DDF"/>
    <w:rsid w:val="00375749"/>
    <w:rsid w:val="00385977"/>
    <w:rsid w:val="00385AA0"/>
    <w:rsid w:val="00392A3C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C1DAE"/>
    <w:rsid w:val="003C3AFD"/>
    <w:rsid w:val="003C53E7"/>
    <w:rsid w:val="003C6FD9"/>
    <w:rsid w:val="003D043E"/>
    <w:rsid w:val="003D4EFE"/>
    <w:rsid w:val="003D4FB8"/>
    <w:rsid w:val="003D659B"/>
    <w:rsid w:val="003E0BE0"/>
    <w:rsid w:val="003E2E77"/>
    <w:rsid w:val="003E3899"/>
    <w:rsid w:val="003E6CBE"/>
    <w:rsid w:val="003F0336"/>
    <w:rsid w:val="003F1CB6"/>
    <w:rsid w:val="003F3D1A"/>
    <w:rsid w:val="003F71BA"/>
    <w:rsid w:val="003F7524"/>
    <w:rsid w:val="003F7C20"/>
    <w:rsid w:val="00404BB4"/>
    <w:rsid w:val="00404C48"/>
    <w:rsid w:val="0040656E"/>
    <w:rsid w:val="0041591B"/>
    <w:rsid w:val="00421D7F"/>
    <w:rsid w:val="004232DF"/>
    <w:rsid w:val="00426F9F"/>
    <w:rsid w:val="00431906"/>
    <w:rsid w:val="004329E1"/>
    <w:rsid w:val="004412BF"/>
    <w:rsid w:val="00446D8E"/>
    <w:rsid w:val="00456F00"/>
    <w:rsid w:val="00466D5B"/>
    <w:rsid w:val="004671C2"/>
    <w:rsid w:val="00467C5E"/>
    <w:rsid w:val="00470221"/>
    <w:rsid w:val="00473036"/>
    <w:rsid w:val="004743A2"/>
    <w:rsid w:val="00476CD2"/>
    <w:rsid w:val="00476CEE"/>
    <w:rsid w:val="00477A14"/>
    <w:rsid w:val="00484BDE"/>
    <w:rsid w:val="00484DB4"/>
    <w:rsid w:val="0048662E"/>
    <w:rsid w:val="00490378"/>
    <w:rsid w:val="00494133"/>
    <w:rsid w:val="00495680"/>
    <w:rsid w:val="0049780F"/>
    <w:rsid w:val="00497E3A"/>
    <w:rsid w:val="004A3313"/>
    <w:rsid w:val="004A4CFF"/>
    <w:rsid w:val="004A6503"/>
    <w:rsid w:val="004A6CDC"/>
    <w:rsid w:val="004B1A7E"/>
    <w:rsid w:val="004B3C0D"/>
    <w:rsid w:val="004B5C47"/>
    <w:rsid w:val="004C21B1"/>
    <w:rsid w:val="004C4E10"/>
    <w:rsid w:val="004D76A1"/>
    <w:rsid w:val="004E1C55"/>
    <w:rsid w:val="004E433E"/>
    <w:rsid w:val="004E5E5E"/>
    <w:rsid w:val="004E722C"/>
    <w:rsid w:val="004E7368"/>
    <w:rsid w:val="004F1A79"/>
    <w:rsid w:val="004F3DA3"/>
    <w:rsid w:val="004F61FB"/>
    <w:rsid w:val="005016D2"/>
    <w:rsid w:val="005050B7"/>
    <w:rsid w:val="0050601C"/>
    <w:rsid w:val="00515DCB"/>
    <w:rsid w:val="0051715E"/>
    <w:rsid w:val="00527566"/>
    <w:rsid w:val="0053388E"/>
    <w:rsid w:val="00543C7A"/>
    <w:rsid w:val="005501A8"/>
    <w:rsid w:val="00550AD7"/>
    <w:rsid w:val="00554EF0"/>
    <w:rsid w:val="00567FE3"/>
    <w:rsid w:val="00576C31"/>
    <w:rsid w:val="005778EF"/>
    <w:rsid w:val="005804B2"/>
    <w:rsid w:val="0058153E"/>
    <w:rsid w:val="00582BB3"/>
    <w:rsid w:val="00593531"/>
    <w:rsid w:val="00594B5A"/>
    <w:rsid w:val="005A0533"/>
    <w:rsid w:val="005B272B"/>
    <w:rsid w:val="005B2CF0"/>
    <w:rsid w:val="005B5E79"/>
    <w:rsid w:val="005C73CF"/>
    <w:rsid w:val="005D59CA"/>
    <w:rsid w:val="005D7BF5"/>
    <w:rsid w:val="005E04A1"/>
    <w:rsid w:val="005E26B1"/>
    <w:rsid w:val="005E3D2A"/>
    <w:rsid w:val="005E3DD3"/>
    <w:rsid w:val="005E64C6"/>
    <w:rsid w:val="005F11FE"/>
    <w:rsid w:val="00602C37"/>
    <w:rsid w:val="00604CF5"/>
    <w:rsid w:val="00612637"/>
    <w:rsid w:val="00617C9B"/>
    <w:rsid w:val="00622B5B"/>
    <w:rsid w:val="006240D4"/>
    <w:rsid w:val="00625C34"/>
    <w:rsid w:val="006273E2"/>
    <w:rsid w:val="00630766"/>
    <w:rsid w:val="00635C19"/>
    <w:rsid w:val="00636C73"/>
    <w:rsid w:val="0064193A"/>
    <w:rsid w:val="006427B7"/>
    <w:rsid w:val="00646491"/>
    <w:rsid w:val="00653F98"/>
    <w:rsid w:val="00655AB8"/>
    <w:rsid w:val="00657C05"/>
    <w:rsid w:val="006633FA"/>
    <w:rsid w:val="006643F8"/>
    <w:rsid w:val="00667317"/>
    <w:rsid w:val="00677A67"/>
    <w:rsid w:val="006801EE"/>
    <w:rsid w:val="00681202"/>
    <w:rsid w:val="0068148D"/>
    <w:rsid w:val="00685424"/>
    <w:rsid w:val="00686591"/>
    <w:rsid w:val="00687AAC"/>
    <w:rsid w:val="006911ED"/>
    <w:rsid w:val="00694DD8"/>
    <w:rsid w:val="0069552C"/>
    <w:rsid w:val="00695FBD"/>
    <w:rsid w:val="006961BE"/>
    <w:rsid w:val="006A20AD"/>
    <w:rsid w:val="006A308A"/>
    <w:rsid w:val="006A58A7"/>
    <w:rsid w:val="006B79A1"/>
    <w:rsid w:val="006C4A64"/>
    <w:rsid w:val="006D06CB"/>
    <w:rsid w:val="006D1750"/>
    <w:rsid w:val="006E0075"/>
    <w:rsid w:val="006E3895"/>
    <w:rsid w:val="006E4D20"/>
    <w:rsid w:val="006E54DC"/>
    <w:rsid w:val="00704D24"/>
    <w:rsid w:val="00705F70"/>
    <w:rsid w:val="00707136"/>
    <w:rsid w:val="00721D09"/>
    <w:rsid w:val="00723D8E"/>
    <w:rsid w:val="00724A1B"/>
    <w:rsid w:val="00725C5B"/>
    <w:rsid w:val="0073334A"/>
    <w:rsid w:val="007472C9"/>
    <w:rsid w:val="007507D2"/>
    <w:rsid w:val="007518BB"/>
    <w:rsid w:val="00752D56"/>
    <w:rsid w:val="007539FA"/>
    <w:rsid w:val="007603A5"/>
    <w:rsid w:val="00760AAB"/>
    <w:rsid w:val="00760D12"/>
    <w:rsid w:val="00765463"/>
    <w:rsid w:val="007726BA"/>
    <w:rsid w:val="00772FCB"/>
    <w:rsid w:val="00781BEE"/>
    <w:rsid w:val="00782593"/>
    <w:rsid w:val="00783DBA"/>
    <w:rsid w:val="00786FD7"/>
    <w:rsid w:val="007933C9"/>
    <w:rsid w:val="0079707E"/>
    <w:rsid w:val="007B1555"/>
    <w:rsid w:val="007B22C1"/>
    <w:rsid w:val="007B319F"/>
    <w:rsid w:val="007B508D"/>
    <w:rsid w:val="007B6F98"/>
    <w:rsid w:val="007C1D46"/>
    <w:rsid w:val="007C48AE"/>
    <w:rsid w:val="007D003A"/>
    <w:rsid w:val="007D3C29"/>
    <w:rsid w:val="007D3EA3"/>
    <w:rsid w:val="007E0D52"/>
    <w:rsid w:val="007E5B1E"/>
    <w:rsid w:val="00805409"/>
    <w:rsid w:val="00805C6A"/>
    <w:rsid w:val="00807E2F"/>
    <w:rsid w:val="00810D08"/>
    <w:rsid w:val="00815C20"/>
    <w:rsid w:val="00817C7D"/>
    <w:rsid w:val="00822057"/>
    <w:rsid w:val="00822934"/>
    <w:rsid w:val="00822FE6"/>
    <w:rsid w:val="008253C1"/>
    <w:rsid w:val="00827F17"/>
    <w:rsid w:val="00830B74"/>
    <w:rsid w:val="0083110E"/>
    <w:rsid w:val="008335DA"/>
    <w:rsid w:val="0083366E"/>
    <w:rsid w:val="008512AC"/>
    <w:rsid w:val="008531CE"/>
    <w:rsid w:val="008608F2"/>
    <w:rsid w:val="00863EB2"/>
    <w:rsid w:val="008649A9"/>
    <w:rsid w:val="0087091C"/>
    <w:rsid w:val="00872925"/>
    <w:rsid w:val="008730FB"/>
    <w:rsid w:val="00875009"/>
    <w:rsid w:val="00876068"/>
    <w:rsid w:val="008821DF"/>
    <w:rsid w:val="00890280"/>
    <w:rsid w:val="00890392"/>
    <w:rsid w:val="008A7977"/>
    <w:rsid w:val="008A7A35"/>
    <w:rsid w:val="008B095A"/>
    <w:rsid w:val="008B2DB3"/>
    <w:rsid w:val="008B32EE"/>
    <w:rsid w:val="008B5803"/>
    <w:rsid w:val="008C0075"/>
    <w:rsid w:val="008C2250"/>
    <w:rsid w:val="008C456F"/>
    <w:rsid w:val="008C5505"/>
    <w:rsid w:val="008E2601"/>
    <w:rsid w:val="008E562B"/>
    <w:rsid w:val="008F12B3"/>
    <w:rsid w:val="008F15AB"/>
    <w:rsid w:val="008F1D5F"/>
    <w:rsid w:val="008F72ED"/>
    <w:rsid w:val="0090187D"/>
    <w:rsid w:val="009059B3"/>
    <w:rsid w:val="009105EF"/>
    <w:rsid w:val="00910C5E"/>
    <w:rsid w:val="00915087"/>
    <w:rsid w:val="0091657B"/>
    <w:rsid w:val="00927B21"/>
    <w:rsid w:val="00930277"/>
    <w:rsid w:val="0093271F"/>
    <w:rsid w:val="009335EA"/>
    <w:rsid w:val="00935AF5"/>
    <w:rsid w:val="00937B16"/>
    <w:rsid w:val="0094158D"/>
    <w:rsid w:val="00941D40"/>
    <w:rsid w:val="009427F6"/>
    <w:rsid w:val="00945A59"/>
    <w:rsid w:val="00951054"/>
    <w:rsid w:val="00956BC0"/>
    <w:rsid w:val="009634DB"/>
    <w:rsid w:val="00964829"/>
    <w:rsid w:val="00964DB3"/>
    <w:rsid w:val="0096646E"/>
    <w:rsid w:val="00970EF9"/>
    <w:rsid w:val="00972569"/>
    <w:rsid w:val="00972ABF"/>
    <w:rsid w:val="00972C53"/>
    <w:rsid w:val="0097386C"/>
    <w:rsid w:val="009757D4"/>
    <w:rsid w:val="00980141"/>
    <w:rsid w:val="00986BE0"/>
    <w:rsid w:val="00990F24"/>
    <w:rsid w:val="009915D1"/>
    <w:rsid w:val="00992610"/>
    <w:rsid w:val="009A2698"/>
    <w:rsid w:val="009A51DE"/>
    <w:rsid w:val="009A6EDE"/>
    <w:rsid w:val="009B0B3B"/>
    <w:rsid w:val="009B15FE"/>
    <w:rsid w:val="009B2C9D"/>
    <w:rsid w:val="009B35C1"/>
    <w:rsid w:val="009B4285"/>
    <w:rsid w:val="009C067D"/>
    <w:rsid w:val="009C0F2C"/>
    <w:rsid w:val="009C4507"/>
    <w:rsid w:val="009C557E"/>
    <w:rsid w:val="009D04CA"/>
    <w:rsid w:val="009D0525"/>
    <w:rsid w:val="009D2848"/>
    <w:rsid w:val="009D36A8"/>
    <w:rsid w:val="009D4E21"/>
    <w:rsid w:val="009D6240"/>
    <w:rsid w:val="009E15D4"/>
    <w:rsid w:val="009E31C6"/>
    <w:rsid w:val="009F39D9"/>
    <w:rsid w:val="00A000B8"/>
    <w:rsid w:val="00A006E4"/>
    <w:rsid w:val="00A03F26"/>
    <w:rsid w:val="00A1149F"/>
    <w:rsid w:val="00A12AFE"/>
    <w:rsid w:val="00A12E71"/>
    <w:rsid w:val="00A14C2D"/>
    <w:rsid w:val="00A16544"/>
    <w:rsid w:val="00A205E4"/>
    <w:rsid w:val="00A20B8A"/>
    <w:rsid w:val="00A23BBB"/>
    <w:rsid w:val="00A32AE1"/>
    <w:rsid w:val="00A32B72"/>
    <w:rsid w:val="00A41467"/>
    <w:rsid w:val="00A41EC3"/>
    <w:rsid w:val="00A4495C"/>
    <w:rsid w:val="00A44BDB"/>
    <w:rsid w:val="00A50EE3"/>
    <w:rsid w:val="00A50F6A"/>
    <w:rsid w:val="00A51F34"/>
    <w:rsid w:val="00A52496"/>
    <w:rsid w:val="00A524FC"/>
    <w:rsid w:val="00A54C8B"/>
    <w:rsid w:val="00A55936"/>
    <w:rsid w:val="00A6232E"/>
    <w:rsid w:val="00A84D4B"/>
    <w:rsid w:val="00A8597C"/>
    <w:rsid w:val="00A87677"/>
    <w:rsid w:val="00A90CE8"/>
    <w:rsid w:val="00A91E5F"/>
    <w:rsid w:val="00A92B86"/>
    <w:rsid w:val="00A9518D"/>
    <w:rsid w:val="00A95D9C"/>
    <w:rsid w:val="00A97E13"/>
    <w:rsid w:val="00AA50CB"/>
    <w:rsid w:val="00AB6BCE"/>
    <w:rsid w:val="00AC4ED2"/>
    <w:rsid w:val="00AC6905"/>
    <w:rsid w:val="00AD02C0"/>
    <w:rsid w:val="00AE3754"/>
    <w:rsid w:val="00AE6529"/>
    <w:rsid w:val="00AF36F8"/>
    <w:rsid w:val="00AF4CA9"/>
    <w:rsid w:val="00AF5AEC"/>
    <w:rsid w:val="00B00658"/>
    <w:rsid w:val="00B0188F"/>
    <w:rsid w:val="00B078CF"/>
    <w:rsid w:val="00B15AA7"/>
    <w:rsid w:val="00B16129"/>
    <w:rsid w:val="00B16B26"/>
    <w:rsid w:val="00B22916"/>
    <w:rsid w:val="00B239DA"/>
    <w:rsid w:val="00B27CAD"/>
    <w:rsid w:val="00B40028"/>
    <w:rsid w:val="00B450BA"/>
    <w:rsid w:val="00B46A15"/>
    <w:rsid w:val="00B46AF3"/>
    <w:rsid w:val="00B471E8"/>
    <w:rsid w:val="00B47226"/>
    <w:rsid w:val="00B502A6"/>
    <w:rsid w:val="00B517B9"/>
    <w:rsid w:val="00B538D2"/>
    <w:rsid w:val="00B5537B"/>
    <w:rsid w:val="00B5689D"/>
    <w:rsid w:val="00B577EF"/>
    <w:rsid w:val="00B61E0E"/>
    <w:rsid w:val="00B65975"/>
    <w:rsid w:val="00B7228F"/>
    <w:rsid w:val="00B7318F"/>
    <w:rsid w:val="00B751BA"/>
    <w:rsid w:val="00B77185"/>
    <w:rsid w:val="00B80C99"/>
    <w:rsid w:val="00B83FD2"/>
    <w:rsid w:val="00BA0354"/>
    <w:rsid w:val="00BA087C"/>
    <w:rsid w:val="00BA0DBC"/>
    <w:rsid w:val="00BB0050"/>
    <w:rsid w:val="00BB08ED"/>
    <w:rsid w:val="00BB0AE6"/>
    <w:rsid w:val="00BB27DB"/>
    <w:rsid w:val="00BB6D79"/>
    <w:rsid w:val="00BC1ECF"/>
    <w:rsid w:val="00BC2072"/>
    <w:rsid w:val="00BC2EBD"/>
    <w:rsid w:val="00BC4821"/>
    <w:rsid w:val="00BD41AC"/>
    <w:rsid w:val="00BD4CBB"/>
    <w:rsid w:val="00BD4F30"/>
    <w:rsid w:val="00BE2218"/>
    <w:rsid w:val="00BE466A"/>
    <w:rsid w:val="00BE5DAA"/>
    <w:rsid w:val="00BE7A92"/>
    <w:rsid w:val="00C0118C"/>
    <w:rsid w:val="00C072E5"/>
    <w:rsid w:val="00C12972"/>
    <w:rsid w:val="00C12A72"/>
    <w:rsid w:val="00C153ED"/>
    <w:rsid w:val="00C1621B"/>
    <w:rsid w:val="00C31DDE"/>
    <w:rsid w:val="00C3495E"/>
    <w:rsid w:val="00C37DE9"/>
    <w:rsid w:val="00C43ABE"/>
    <w:rsid w:val="00C51708"/>
    <w:rsid w:val="00C5185D"/>
    <w:rsid w:val="00C56C92"/>
    <w:rsid w:val="00C57B7D"/>
    <w:rsid w:val="00C631BE"/>
    <w:rsid w:val="00C63CB7"/>
    <w:rsid w:val="00C64750"/>
    <w:rsid w:val="00C66F05"/>
    <w:rsid w:val="00C767C6"/>
    <w:rsid w:val="00C7683E"/>
    <w:rsid w:val="00C7712D"/>
    <w:rsid w:val="00C772D1"/>
    <w:rsid w:val="00C84D3E"/>
    <w:rsid w:val="00C90F0A"/>
    <w:rsid w:val="00C93264"/>
    <w:rsid w:val="00CA5F53"/>
    <w:rsid w:val="00CB0EC3"/>
    <w:rsid w:val="00CD3844"/>
    <w:rsid w:val="00CD49DF"/>
    <w:rsid w:val="00CE7135"/>
    <w:rsid w:val="00CF7E11"/>
    <w:rsid w:val="00D070B7"/>
    <w:rsid w:val="00D07A12"/>
    <w:rsid w:val="00D10C0A"/>
    <w:rsid w:val="00D12C91"/>
    <w:rsid w:val="00D131B9"/>
    <w:rsid w:val="00D147FF"/>
    <w:rsid w:val="00D163D4"/>
    <w:rsid w:val="00D168EB"/>
    <w:rsid w:val="00D2257D"/>
    <w:rsid w:val="00D24749"/>
    <w:rsid w:val="00D262C1"/>
    <w:rsid w:val="00D30835"/>
    <w:rsid w:val="00D31ACC"/>
    <w:rsid w:val="00D31E78"/>
    <w:rsid w:val="00D327F1"/>
    <w:rsid w:val="00D34275"/>
    <w:rsid w:val="00D363AE"/>
    <w:rsid w:val="00D37C3F"/>
    <w:rsid w:val="00D45C73"/>
    <w:rsid w:val="00D5053A"/>
    <w:rsid w:val="00D538F3"/>
    <w:rsid w:val="00D5551B"/>
    <w:rsid w:val="00D562D9"/>
    <w:rsid w:val="00D73594"/>
    <w:rsid w:val="00D74F38"/>
    <w:rsid w:val="00D752E8"/>
    <w:rsid w:val="00D904DD"/>
    <w:rsid w:val="00DA3E57"/>
    <w:rsid w:val="00DA4CB1"/>
    <w:rsid w:val="00DB1E1D"/>
    <w:rsid w:val="00DB3849"/>
    <w:rsid w:val="00DB72E3"/>
    <w:rsid w:val="00DC234B"/>
    <w:rsid w:val="00DC7F28"/>
    <w:rsid w:val="00DD202C"/>
    <w:rsid w:val="00DD36D8"/>
    <w:rsid w:val="00DE0A51"/>
    <w:rsid w:val="00DE7869"/>
    <w:rsid w:val="00E07005"/>
    <w:rsid w:val="00E112CE"/>
    <w:rsid w:val="00E11F70"/>
    <w:rsid w:val="00E211AE"/>
    <w:rsid w:val="00E24C22"/>
    <w:rsid w:val="00E317ED"/>
    <w:rsid w:val="00E34C01"/>
    <w:rsid w:val="00E352EA"/>
    <w:rsid w:val="00E47908"/>
    <w:rsid w:val="00E50190"/>
    <w:rsid w:val="00E61D84"/>
    <w:rsid w:val="00E82861"/>
    <w:rsid w:val="00E86A30"/>
    <w:rsid w:val="00E94E7B"/>
    <w:rsid w:val="00E9542C"/>
    <w:rsid w:val="00E9785B"/>
    <w:rsid w:val="00EA38C0"/>
    <w:rsid w:val="00EA48CE"/>
    <w:rsid w:val="00EC0DEC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F07BC"/>
    <w:rsid w:val="00EF4BC9"/>
    <w:rsid w:val="00F02C54"/>
    <w:rsid w:val="00F02E1A"/>
    <w:rsid w:val="00F044C3"/>
    <w:rsid w:val="00F11D4E"/>
    <w:rsid w:val="00F1470D"/>
    <w:rsid w:val="00F209A2"/>
    <w:rsid w:val="00F21B68"/>
    <w:rsid w:val="00F235B2"/>
    <w:rsid w:val="00F27139"/>
    <w:rsid w:val="00F315DC"/>
    <w:rsid w:val="00F32FF9"/>
    <w:rsid w:val="00F35959"/>
    <w:rsid w:val="00F37C8E"/>
    <w:rsid w:val="00F42EDC"/>
    <w:rsid w:val="00F47393"/>
    <w:rsid w:val="00F50C54"/>
    <w:rsid w:val="00F51E47"/>
    <w:rsid w:val="00F55097"/>
    <w:rsid w:val="00F57FF1"/>
    <w:rsid w:val="00F6256F"/>
    <w:rsid w:val="00F716C4"/>
    <w:rsid w:val="00F72083"/>
    <w:rsid w:val="00F77A33"/>
    <w:rsid w:val="00F805F2"/>
    <w:rsid w:val="00F80887"/>
    <w:rsid w:val="00F81C97"/>
    <w:rsid w:val="00F81D87"/>
    <w:rsid w:val="00F828F0"/>
    <w:rsid w:val="00F84614"/>
    <w:rsid w:val="00F952AA"/>
    <w:rsid w:val="00FA64B9"/>
    <w:rsid w:val="00FA7386"/>
    <w:rsid w:val="00FA73D8"/>
    <w:rsid w:val="00FA7617"/>
    <w:rsid w:val="00FB6284"/>
    <w:rsid w:val="00FC12C1"/>
    <w:rsid w:val="00FC22FC"/>
    <w:rsid w:val="00FC3D58"/>
    <w:rsid w:val="00FC7C43"/>
    <w:rsid w:val="00FD1D03"/>
    <w:rsid w:val="00FD4CFF"/>
    <w:rsid w:val="00FD4D30"/>
    <w:rsid w:val="00FD6CA9"/>
    <w:rsid w:val="00FD6D29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">
    <w:name w:val="heading 3"/>
    <w:basedOn w:val="a"/>
    <w:next w:val="Pro-Gramma"/>
    <w:link w:val="30"/>
    <w:uiPriority w:val="99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">
    <w:name w:val="heading 4"/>
    <w:basedOn w:val="a"/>
    <w:next w:val="Pro-Gramma"/>
    <w:link w:val="40"/>
    <w:uiPriority w:val="99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">
    <w:name w:val="heading 5"/>
    <w:basedOn w:val="a"/>
    <w:next w:val="a"/>
    <w:link w:val="50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"/>
    <w:next w:val="a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qFormat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rsid w:val="00084B88"/>
    <w:rPr>
      <w:color w:val="0000FF"/>
      <w:u w:val="single"/>
    </w:rPr>
  </w:style>
  <w:style w:type="paragraph" w:styleId="a4">
    <w:name w:val="No Spacing"/>
    <w:link w:val="a5"/>
    <w:qFormat/>
    <w:rsid w:val="00084B88"/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8">
    <w:name w:val="header"/>
    <w:basedOn w:val="a"/>
    <w:link w:val="a9"/>
    <w:unhideWhenUsed/>
    <w:rsid w:val="00C66F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C66F05"/>
    <w:rPr>
      <w:color w:val="000000"/>
      <w:kern w:val="28"/>
      <w:lang w:eastAsia="ru-RU"/>
    </w:rPr>
  </w:style>
  <w:style w:type="paragraph" w:styleId="aa">
    <w:name w:val="footer"/>
    <w:basedOn w:val="a"/>
    <w:link w:val="ab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0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0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ad">
    <w:name w:val="Название Знак"/>
    <w:basedOn w:val="a0"/>
    <w:link w:val="ac"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e">
    <w:name w:val="Body Text"/>
    <w:basedOn w:val="a"/>
    <w:link w:val="af"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1">
    <w:name w:val="Абзац списка1"/>
    <w:basedOn w:val="a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0">
    <w:name w:val="List Paragraph"/>
    <w:aliases w:val="мой"/>
    <w:basedOn w:val="a"/>
    <w:link w:val="af1"/>
    <w:uiPriority w:val="34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2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2">
    <w:name w:val="FollowedHyperlink"/>
    <w:basedOn w:val="a0"/>
    <w:uiPriority w:val="99"/>
    <w:unhideWhenUsed/>
    <w:rsid w:val="00477A14"/>
    <w:rPr>
      <w:color w:val="800080" w:themeColor="followedHyperlink"/>
      <w:u w:val="single"/>
    </w:rPr>
  </w:style>
  <w:style w:type="paragraph" w:styleId="af3">
    <w:name w:val="Normal (Web)"/>
    <w:aliases w:val="Обычный (Web)"/>
    <w:basedOn w:val="a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5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3">
    <w:name w:val="1"/>
    <w:basedOn w:val="a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6">
    <w:name w:val="Гипертекстовая ссылка"/>
    <w:uiPriority w:val="99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7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8">
    <w:name w:val="Table Grid"/>
    <w:basedOn w:val="a1"/>
    <w:rsid w:val="00477A1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1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"/>
    <w:link w:val="Pro-Gramma0"/>
    <w:uiPriority w:val="99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uiPriority w:val="99"/>
    <w:qFormat/>
    <w:locked/>
    <w:rsid w:val="00BC2EBD"/>
    <w:rPr>
      <w:rFonts w:ascii="Georgia" w:hAnsi="Georgia"/>
      <w:sz w:val="24"/>
    </w:rPr>
  </w:style>
  <w:style w:type="paragraph" w:styleId="af9">
    <w:name w:val="Document Map"/>
    <w:basedOn w:val="a"/>
    <w:link w:val="afa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a">
    <w:name w:val="Схема документа Знак"/>
    <w:basedOn w:val="a0"/>
    <w:link w:val="af9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2">
    <w:name w:val="Абзац списка2"/>
    <w:basedOn w:val="a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"/>
    <w:uiPriority w:val="99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2"/>
    <w:uiPriority w:val="99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4">
    <w:name w:val="Знак Знак1"/>
    <w:basedOn w:val="a"/>
    <w:uiPriority w:val="99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5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3C53E7"/>
    <w:rPr>
      <w:rFonts w:ascii="Calibri" w:hAnsi="Calibri"/>
      <w:sz w:val="22"/>
      <w:szCs w:val="22"/>
      <w:lang w:eastAsia="ru-RU"/>
    </w:rPr>
  </w:style>
  <w:style w:type="paragraph" w:styleId="afb">
    <w:name w:val="Body Text Indent"/>
    <w:aliases w:val="Основной текст 1,Нумерованный список !!,Надин стиль,Основной текст без отступа"/>
    <w:basedOn w:val="a"/>
    <w:link w:val="afc"/>
    <w:unhideWhenUsed/>
    <w:rsid w:val="000A301A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b"/>
    <w:rsid w:val="000A301A"/>
    <w:rPr>
      <w:color w:val="000000"/>
      <w:kern w:val="28"/>
      <w:lang w:eastAsia="ru-RU"/>
    </w:rPr>
  </w:style>
  <w:style w:type="character" w:customStyle="1" w:styleId="50">
    <w:name w:val="Заголовок 5 Знак"/>
    <w:basedOn w:val="a0"/>
    <w:link w:val="5"/>
    <w:rsid w:val="000A301A"/>
    <w:rPr>
      <w:b/>
      <w:bCs/>
      <w:lang w:eastAsia="ar-SA"/>
    </w:rPr>
  </w:style>
  <w:style w:type="character" w:customStyle="1" w:styleId="60">
    <w:name w:val="Заголовок 6 Знак"/>
    <w:basedOn w:val="a0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6">
    <w:name w:val="Знак1 Знак Знак Знак"/>
    <w:basedOn w:val="a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7">
    <w:name w:val="Основной шрифт абзаца1"/>
    <w:rsid w:val="000A301A"/>
  </w:style>
  <w:style w:type="paragraph" w:customStyle="1" w:styleId="18">
    <w:name w:val="Заголовок1"/>
    <w:basedOn w:val="a"/>
    <w:next w:val="ae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d">
    <w:name w:val="List"/>
    <w:basedOn w:val="ae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">
    <w:name w:val="Основной текст с отступом 31"/>
    <w:basedOn w:val="a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e">
    <w:name w:val="Обычный КМРТ"/>
    <w:basedOn w:val="a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">
    <w:name w:val="page number"/>
    <w:basedOn w:val="a0"/>
    <w:uiPriority w:val="99"/>
    <w:rsid w:val="000A301A"/>
  </w:style>
  <w:style w:type="character" w:customStyle="1" w:styleId="apple-converted-space">
    <w:name w:val="apple-converted-space"/>
    <w:basedOn w:val="a0"/>
    <w:rsid w:val="000A301A"/>
  </w:style>
  <w:style w:type="paragraph" w:customStyle="1" w:styleId="ConsPlusNonformat">
    <w:name w:val="ConsPlusNonformat"/>
    <w:uiPriority w:val="99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0">
    <w:name w:val="annotation text"/>
    <w:basedOn w:val="a"/>
    <w:link w:val="aff1"/>
    <w:uiPriority w:val="99"/>
    <w:rsid w:val="000A301A"/>
    <w:rPr>
      <w:color w:val="auto"/>
      <w:kern w:val="0"/>
    </w:rPr>
  </w:style>
  <w:style w:type="character" w:customStyle="1" w:styleId="aff1">
    <w:name w:val="Текст примечания Знак"/>
    <w:basedOn w:val="a0"/>
    <w:link w:val="aff0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rsid w:val="000A301A"/>
    <w:rPr>
      <w:rFonts w:ascii="Wingdings" w:hAnsi="Wingdings"/>
    </w:rPr>
  </w:style>
  <w:style w:type="character" w:customStyle="1" w:styleId="WW8Num10z1">
    <w:name w:val="WW8Num10z1"/>
    <w:rsid w:val="000A301A"/>
    <w:rPr>
      <w:rFonts w:ascii="Courier New" w:hAnsi="Courier New" w:cs="Courier New"/>
    </w:rPr>
  </w:style>
  <w:style w:type="character" w:customStyle="1" w:styleId="WW8Num10z3">
    <w:name w:val="WW8Num10z3"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2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3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3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4">
    <w:name w:val="Символ сноски"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1">
    <w:name w:val="4"/>
    <w:basedOn w:val="a"/>
    <w:next w:val="aff5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5">
    <w:name w:val="Subtitle"/>
    <w:basedOn w:val="18"/>
    <w:next w:val="ae"/>
    <w:link w:val="aff6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6">
    <w:name w:val="Подзаголовок Знак"/>
    <w:basedOn w:val="a0"/>
    <w:link w:val="aff5"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7">
    <w:name w:val="Текст сноски Знак"/>
    <w:link w:val="aff8"/>
    <w:rsid w:val="000A301A"/>
    <w:rPr>
      <w:rFonts w:ascii="Courier New" w:hAnsi="Courier New"/>
      <w:lang w:eastAsia="ar-SA"/>
    </w:rPr>
  </w:style>
  <w:style w:type="paragraph" w:styleId="aff8">
    <w:name w:val="footnote text"/>
    <w:basedOn w:val="a"/>
    <w:link w:val="aff7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9">
    <w:name w:val="Текст сноски Знак1"/>
    <w:basedOn w:val="a0"/>
    <w:uiPriority w:val="99"/>
    <w:semiHidden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a">
    <w:name w:val="Верхний колонтитул Знак1"/>
    <w:uiPriority w:val="99"/>
    <w:rsid w:val="000A301A"/>
    <w:rPr>
      <w:sz w:val="24"/>
      <w:szCs w:val="24"/>
    </w:rPr>
  </w:style>
  <w:style w:type="character" w:customStyle="1" w:styleId="aff9">
    <w:name w:val="Заголовок Знак"/>
    <w:link w:val="affa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b">
    <w:name w:val="Strong"/>
    <w:basedOn w:val="a0"/>
    <w:uiPriority w:val="22"/>
    <w:qFormat/>
    <w:rsid w:val="0021550A"/>
    <w:rPr>
      <w:b/>
      <w:bCs/>
    </w:rPr>
  </w:style>
  <w:style w:type="character" w:styleId="affc">
    <w:name w:val="Emphasis"/>
    <w:qFormat/>
    <w:rsid w:val="00352375"/>
    <w:rPr>
      <w:i/>
      <w:iCs/>
    </w:rPr>
  </w:style>
  <w:style w:type="paragraph" w:customStyle="1" w:styleId="affd">
    <w:name w:val="Содержимое таблицы"/>
    <w:basedOn w:val="a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e">
    <w:name w:val="Прижатый влево"/>
    <w:basedOn w:val="a"/>
    <w:next w:val="a"/>
    <w:uiPriority w:val="99"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4">
    <w:name w:val="Body Text 2"/>
    <w:basedOn w:val="a"/>
    <w:link w:val="25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5">
    <w:name w:val="Основной текст 2 Знак"/>
    <w:basedOn w:val="a0"/>
    <w:link w:val="24"/>
    <w:rsid w:val="00704D24"/>
    <w:rPr>
      <w:sz w:val="28"/>
      <w:lang w:eastAsia="ru-RU"/>
    </w:rPr>
  </w:style>
  <w:style w:type="paragraph" w:styleId="26">
    <w:name w:val="Body Text Indent 2"/>
    <w:basedOn w:val="a"/>
    <w:link w:val="27"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7">
    <w:name w:val="Основной текст с отступом 2 Знак"/>
    <w:basedOn w:val="a0"/>
    <w:link w:val="26"/>
    <w:rsid w:val="00704D24"/>
    <w:rPr>
      <w:sz w:val="28"/>
      <w:lang w:eastAsia="ru-RU"/>
    </w:rPr>
  </w:style>
  <w:style w:type="paragraph" w:styleId="32">
    <w:name w:val="Body Text Indent 3"/>
    <w:basedOn w:val="a"/>
    <w:link w:val="33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3">
    <w:name w:val="Основной текст с отступом 3 Знак"/>
    <w:basedOn w:val="a0"/>
    <w:link w:val="32"/>
    <w:rsid w:val="00704D24"/>
    <w:rPr>
      <w:sz w:val="28"/>
      <w:lang w:eastAsia="ru-RU"/>
    </w:rPr>
  </w:style>
  <w:style w:type="paragraph" w:styleId="34">
    <w:name w:val="Body Text 3"/>
    <w:basedOn w:val="a"/>
    <w:link w:val="35"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5">
    <w:name w:val="Основной текст 3 Знак"/>
    <w:basedOn w:val="a0"/>
    <w:link w:val="34"/>
    <w:rsid w:val="00704D24"/>
    <w:rPr>
      <w:sz w:val="28"/>
      <w:lang w:eastAsia="ru-RU"/>
    </w:rPr>
  </w:style>
  <w:style w:type="paragraph" w:styleId="afff">
    <w:name w:val="Plain Text"/>
    <w:basedOn w:val="a"/>
    <w:link w:val="afff0"/>
    <w:rsid w:val="00704D24"/>
    <w:rPr>
      <w:rFonts w:ascii="Courier New" w:hAnsi="Courier New"/>
      <w:color w:val="auto"/>
      <w:kern w:val="0"/>
    </w:rPr>
  </w:style>
  <w:style w:type="character" w:customStyle="1" w:styleId="afff0">
    <w:name w:val="Текст Знак"/>
    <w:basedOn w:val="a0"/>
    <w:link w:val="afff"/>
    <w:rsid w:val="00704D24"/>
    <w:rPr>
      <w:rFonts w:ascii="Courier New" w:hAnsi="Courier New"/>
    </w:rPr>
  </w:style>
  <w:style w:type="paragraph" w:customStyle="1" w:styleId="1b">
    <w:name w:val="Основной текст1"/>
    <w:basedOn w:val="a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6">
    <w:name w:val="Абзац списка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8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7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2">
    <w:name w:val="Абзац списка4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3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1">
    <w:name w:val="Абзац списка5"/>
    <w:basedOn w:val="a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2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c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0">
    <w:name w:val="31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9">
    <w:name w:val="2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a">
    <w:name w:val="List Bullet 2"/>
    <w:basedOn w:val="a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0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1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2">
    <w:name w:val="Тема примечания Знак"/>
    <w:link w:val="afff3"/>
    <w:uiPriority w:val="99"/>
    <w:rsid w:val="00D5053A"/>
    <w:rPr>
      <w:rFonts w:eastAsia="Andale Sans UI"/>
      <w:b/>
      <w:bCs/>
      <w:kern w:val="1"/>
    </w:rPr>
  </w:style>
  <w:style w:type="character" w:customStyle="1" w:styleId="afff4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5">
    <w:name w:val="Âûäåëåíèå"/>
    <w:rsid w:val="00D5053A"/>
    <w:rPr>
      <w:i/>
    </w:rPr>
  </w:style>
  <w:style w:type="character" w:customStyle="1" w:styleId="afff6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D5053A"/>
  </w:style>
  <w:style w:type="character" w:customStyle="1" w:styleId="afff8">
    <w:name w:val="Îñíîâíîé øðèôò àáçàöà"/>
    <w:rsid w:val="00D5053A"/>
  </w:style>
  <w:style w:type="character" w:customStyle="1" w:styleId="afff9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d">
    <w:name w:val="Текст примечания Знак1"/>
    <w:basedOn w:val="a0"/>
    <w:rsid w:val="00D5053A"/>
  </w:style>
  <w:style w:type="paragraph" w:styleId="afff3">
    <w:name w:val="annotation subject"/>
    <w:basedOn w:val="aff0"/>
    <w:next w:val="aff0"/>
    <w:link w:val="afff2"/>
    <w:uiPriority w:val="99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e">
    <w:name w:val="Тема примечания Знак1"/>
    <w:basedOn w:val="aff1"/>
    <w:rsid w:val="00D5053A"/>
    <w:rPr>
      <w:b/>
      <w:bCs/>
      <w:color w:val="000000"/>
      <w:kern w:val="28"/>
      <w:lang w:eastAsia="ru-RU"/>
    </w:rPr>
  </w:style>
  <w:style w:type="paragraph" w:customStyle="1" w:styleId="afffa">
    <w:name w:val="Заголовок таблицы"/>
    <w:basedOn w:val="affd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">
    <w:name w:val="Нижний колонтитул1"/>
    <w:basedOn w:val="a"/>
    <w:next w:val="a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0">
    <w:name w:val="Указатель1"/>
    <w:basedOn w:val="a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b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"/>
    <w:next w:val="a"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1">
    <w:name w:val="Название1"/>
    <w:basedOn w:val="a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2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rsid w:val="0053388E"/>
  </w:style>
  <w:style w:type="character" w:customStyle="1" w:styleId="WW8Num10z5">
    <w:name w:val="WW8Num10z5"/>
    <w:rsid w:val="0053388E"/>
  </w:style>
  <w:style w:type="character" w:customStyle="1" w:styleId="WW8Num10z6">
    <w:name w:val="WW8Num10z6"/>
    <w:rsid w:val="0053388E"/>
  </w:style>
  <w:style w:type="character" w:customStyle="1" w:styleId="WW8Num10z7">
    <w:name w:val="WW8Num10z7"/>
    <w:rsid w:val="0053388E"/>
  </w:style>
  <w:style w:type="character" w:customStyle="1" w:styleId="WW8Num10z8">
    <w:name w:val="WW8Num10z8"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b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8">
    <w:name w:val="Знак Знак3"/>
    <w:rsid w:val="0053388E"/>
    <w:rPr>
      <w:lang w:val="ru-RU" w:bidi="ar-SA"/>
    </w:rPr>
  </w:style>
  <w:style w:type="character" w:customStyle="1" w:styleId="1f3">
    <w:name w:val="стиль1"/>
    <w:basedOn w:val="17"/>
    <w:rsid w:val="0053388E"/>
  </w:style>
  <w:style w:type="character" w:customStyle="1" w:styleId="53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c">
    <w:name w:val="Основной текст_"/>
    <w:link w:val="39"/>
    <w:rsid w:val="0053388E"/>
    <w:rPr>
      <w:sz w:val="27"/>
      <w:szCs w:val="27"/>
      <w:shd w:val="clear" w:color="auto" w:fill="FFFFFF"/>
    </w:rPr>
  </w:style>
  <w:style w:type="character" w:customStyle="1" w:styleId="1f4">
    <w:name w:val="Заголовок №1_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c"/>
    <w:rsid w:val="0053388E"/>
    <w:rPr>
      <w:sz w:val="27"/>
      <w:szCs w:val="27"/>
      <w:shd w:val="clear" w:color="auto" w:fill="FFFFFF"/>
    </w:rPr>
  </w:style>
  <w:style w:type="character" w:customStyle="1" w:styleId="1f5">
    <w:name w:val="Знак примечания1"/>
    <w:rsid w:val="0053388E"/>
    <w:rPr>
      <w:sz w:val="16"/>
      <w:szCs w:val="16"/>
    </w:rPr>
  </w:style>
  <w:style w:type="paragraph" w:styleId="afffd">
    <w:name w:val="caption"/>
    <w:basedOn w:val="a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c">
    <w:name w:val="Указатель2"/>
    <w:basedOn w:val="a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d">
    <w:name w:val="стиль2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6">
    <w:name w:val="нум список 1"/>
    <w:basedOn w:val="a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7">
    <w:name w:val="марк список 1"/>
    <w:basedOn w:val="a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e">
    <w:name w:val="Содержимое врезки"/>
    <w:basedOn w:val="ae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8">
    <w:name w:val="Заголовок №1"/>
    <w:basedOn w:val="a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Текст примечания1"/>
    <w:basedOn w:val="a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">
    <w:name w:val="Блочная цитата"/>
    <w:basedOn w:val="a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a">
    <w:name w:val="3"/>
    <w:basedOn w:val="18"/>
    <w:next w:val="ae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a">
    <w:name w:val="index 1"/>
    <w:basedOn w:val="a"/>
    <w:next w:val="a"/>
    <w:autoRedefine/>
    <w:uiPriority w:val="99"/>
    <w:semiHidden/>
    <w:unhideWhenUsed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0">
    <w:name w:val="index heading"/>
    <w:basedOn w:val="a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1">
    <w:name w:val="Таблицы (моноширинный)"/>
    <w:basedOn w:val="a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2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b">
    <w:name w:val="Нет списка1"/>
    <w:next w:val="a2"/>
    <w:uiPriority w:val="99"/>
    <w:semiHidden/>
    <w:unhideWhenUsed/>
    <w:rsid w:val="00156330"/>
  </w:style>
  <w:style w:type="numbering" w:customStyle="1" w:styleId="2e">
    <w:name w:val="Нет списка2"/>
    <w:next w:val="a2"/>
    <w:uiPriority w:val="99"/>
    <w:semiHidden/>
    <w:unhideWhenUsed/>
    <w:rsid w:val="00156330"/>
  </w:style>
  <w:style w:type="paragraph" w:customStyle="1" w:styleId="xl65">
    <w:name w:val="xl65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b">
    <w:name w:val="Нет списка3"/>
    <w:next w:val="a2"/>
    <w:uiPriority w:val="99"/>
    <w:semiHidden/>
    <w:unhideWhenUsed/>
    <w:rsid w:val="00156330"/>
  </w:style>
  <w:style w:type="paragraph" w:customStyle="1" w:styleId="empty">
    <w:name w:val="empty"/>
    <w:basedOn w:val="a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c">
    <w:name w:val="Основной текст (3)_"/>
    <w:link w:val="3d"/>
    <w:rsid w:val="000A57D6"/>
    <w:rPr>
      <w:sz w:val="28"/>
      <w:szCs w:val="2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0"/>
    <w:qFormat/>
    <w:rsid w:val="000A57D6"/>
  </w:style>
  <w:style w:type="character" w:customStyle="1" w:styleId="w">
    <w:name w:val="w"/>
    <w:basedOn w:val="a0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3">
    <w:name w:val="Заглавие"/>
    <w:basedOn w:val="18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1">
    <w:name w:val="Абзац списка31"/>
    <w:basedOn w:val="a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9">
    <w:name w:val="Основной текст3"/>
    <w:basedOn w:val="a"/>
    <w:link w:val="afffc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c">
    <w:name w:val="Знак1"/>
    <w:basedOn w:val="a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0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">
    <w:name w:val="Заголовок №2_"/>
    <w:basedOn w:val="a0"/>
    <w:link w:val="2f0"/>
    <w:locked/>
    <w:rsid w:val="001A6414"/>
    <w:rPr>
      <w:sz w:val="28"/>
      <w:szCs w:val="28"/>
    </w:rPr>
  </w:style>
  <w:style w:type="paragraph" w:customStyle="1" w:styleId="2f0">
    <w:name w:val="Заголовок №2"/>
    <w:basedOn w:val="a"/>
    <w:link w:val="2f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4">
    <w:name w:val="footnote reference"/>
    <w:aliases w:val="5"/>
    <w:basedOn w:val="a0"/>
    <w:uiPriority w:val="99"/>
    <w:unhideWhenUsed/>
    <w:rsid w:val="0005401C"/>
    <w:rPr>
      <w:vertAlign w:val="superscript"/>
    </w:rPr>
  </w:style>
  <w:style w:type="character" w:customStyle="1" w:styleId="1fd">
    <w:name w:val="Нижний колонтитул Знак1"/>
    <w:basedOn w:val="a0"/>
    <w:uiPriority w:val="99"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"/>
    <w:link w:val="HTML0"/>
    <w:uiPriority w:val="99"/>
    <w:unhideWhenUsed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182954"/>
    <w:rPr>
      <w:rFonts w:ascii="Courier New" w:hAnsi="Courier New" w:cs="Courier New"/>
      <w:lang w:eastAsia="ru-RU"/>
    </w:rPr>
  </w:style>
  <w:style w:type="paragraph" w:customStyle="1" w:styleId="affff5">
    <w:name w:val="Знак"/>
    <w:basedOn w:val="a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6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7">
    <w:name w:val="Знак"/>
    <w:basedOn w:val="a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0"/>
    <w:rsid w:val="00FA64B9"/>
  </w:style>
  <w:style w:type="paragraph" w:customStyle="1" w:styleId="xl226">
    <w:name w:val="xl226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8">
    <w:name w:val="Знак Знак Знак Знак"/>
    <w:basedOn w:val="a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9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"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1">
    <w:name w:val="Основной текст (2)_"/>
    <w:basedOn w:val="a0"/>
    <w:link w:val="2f2"/>
    <w:locked/>
    <w:rsid w:val="00497E3A"/>
    <w:rPr>
      <w:sz w:val="23"/>
      <w:szCs w:val="23"/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e">
    <w:name w:val="Заголовок №3_"/>
    <w:basedOn w:val="a0"/>
    <w:link w:val="3f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">
    <w:name w:val="Заголовок №3"/>
    <w:basedOn w:val="a"/>
    <w:link w:val="3e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0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0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1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e">
    <w:name w:val="Основной текст Знак1"/>
    <w:uiPriority w:val="99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a">
    <w:name w:val="Subtle Emphasis"/>
    <w:basedOn w:val="a0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1">
    <w:name w:val="Абзац списка Знак"/>
    <w:aliases w:val="мой Знак"/>
    <w:basedOn w:val="a0"/>
    <w:link w:val="af0"/>
    <w:uiPriority w:val="34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b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">
    <w:name w:val="обычный_1 Знак Знак Знак Знак Знак Знак Знак Знак Знак"/>
    <w:basedOn w:val="a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c">
    <w:name w:val="Intense Emphasis"/>
    <w:basedOn w:val="a0"/>
    <w:uiPriority w:val="21"/>
    <w:qFormat/>
    <w:rsid w:val="004E7368"/>
    <w:rPr>
      <w:i/>
      <w:iCs/>
      <w:color w:val="4F81BD"/>
    </w:rPr>
  </w:style>
  <w:style w:type="paragraph" w:customStyle="1" w:styleId="affffd">
    <w:name w:val="Текст абзаца"/>
    <w:basedOn w:val="a"/>
    <w:link w:val="affffe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e">
    <w:name w:val="Текст абзаца Знак"/>
    <w:link w:val="affffd"/>
    <w:rsid w:val="002F55F6"/>
    <w:rPr>
      <w:sz w:val="24"/>
      <w:szCs w:val="24"/>
    </w:rPr>
  </w:style>
  <w:style w:type="paragraph" w:customStyle="1" w:styleId="rtecenter">
    <w:name w:val="rtecenter"/>
    <w:basedOn w:val="a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">
    <w:name w:val="Абзац списка44"/>
    <w:basedOn w:val="a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">
    <w:name w:val="Готовый текст Знак"/>
    <w:link w:val="afffff0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0">
    <w:name w:val="Готовый текст Знак Знак"/>
    <w:link w:val="afffff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1">
    <w:name w:val="Вставлено"/>
    <w:aliases w:val="добавленно"/>
    <w:basedOn w:val="a"/>
    <w:link w:val="afffff2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2">
    <w:name w:val="добавленно Знак"/>
    <w:link w:val="afffff1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3">
    <w:name w:val="Сетка таблицы2"/>
    <w:basedOn w:val="a1"/>
    <w:next w:val="af8"/>
    <w:rsid w:val="00C5170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5">
    <w:name w:val="Основной текст (4)_"/>
    <w:link w:val="46"/>
    <w:rsid w:val="00C51708"/>
    <w:rPr>
      <w:b/>
      <w:bCs/>
      <w:i/>
      <w:iCs/>
      <w:shd w:val="clear" w:color="auto" w:fill="FFFFFF"/>
    </w:rPr>
  </w:style>
  <w:style w:type="paragraph" w:customStyle="1" w:styleId="46">
    <w:name w:val="Основной текст (4)"/>
    <w:basedOn w:val="a"/>
    <w:link w:val="45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7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4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3">
    <w:name w:val="Оглавление_"/>
    <w:link w:val="afffff4"/>
    <w:rsid w:val="00C51708"/>
    <w:rPr>
      <w:shd w:val="clear" w:color="auto" w:fill="FFFFFF"/>
    </w:rPr>
  </w:style>
  <w:style w:type="paragraph" w:customStyle="1" w:styleId="afffff4">
    <w:name w:val="Оглавление"/>
    <w:basedOn w:val="a"/>
    <w:link w:val="afffff3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0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0">
    <w:name w:val="Основной шрифт абзаца3"/>
    <w:rsid w:val="007D3EA3"/>
  </w:style>
  <w:style w:type="character" w:customStyle="1" w:styleId="afffff5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0">
    <w:name w:val="Название объекта1"/>
    <w:basedOn w:val="a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1">
    <w:name w:val="Обычный (веб)1"/>
    <w:basedOn w:val="a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6">
    <w:name w:val="Верхний и нижний колонтитулы"/>
    <w:basedOn w:val="a"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a">
    <w:basedOn w:val="18"/>
    <w:next w:val="ae"/>
    <w:link w:val="aff9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2"/>
    <w:uiPriority w:val="99"/>
    <w:semiHidden/>
    <w:unhideWhenUsed/>
    <w:rsid w:val="007D3EA3"/>
  </w:style>
  <w:style w:type="character" w:customStyle="1" w:styleId="3f1">
    <w:name w:val="Основной шрифт абзаца3"/>
    <w:rsid w:val="007D3EA3"/>
  </w:style>
  <w:style w:type="paragraph" w:customStyle="1" w:styleId="1ff2">
    <w:name w:val="Обычный (веб)1"/>
    <w:basedOn w:val="a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7">
    <w:name w:val="Текст (лев. подпись)"/>
    <w:basedOn w:val="a"/>
    <w:next w:val="a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A6D3E713F4F8919FB957FF350006C9F89E397872BC9C14D2E0EA0E6C3E138BE5B7E820137D930FBF0C9C255964n9N" TargetMode="External"/><Relationship Id="rId18" Type="http://schemas.openxmlformats.org/officeDocument/2006/relationships/hyperlink" Target="consultantplus://offline/ref=A6D3E713F4F8919FB957E138166A95F798332677BD9C1880BBBB083B61438DB0F7A826463ED303BB60nDN" TargetMode="Externa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dmin.komsomolsk@mail.ru" TargetMode="External"/><Relationship Id="rId17" Type="http://schemas.openxmlformats.org/officeDocument/2006/relationships/hyperlink" Target="consultantplus://offline/ref=A6D3E713F4F8919FB957FF350006C9F89E397872B89512D6E7E45366364A87E7B0E77F047ADA03BE0C9C2465n0N" TargetMode="External"/><Relationship Id="rId25" Type="http://schemas.openxmlformats.org/officeDocument/2006/relationships/hyperlink" Target="consultantplus://offline/ref=1606A72898D9A8B18663BCAD6E4196A4667B02BDE45493AE3206EA105C6ED21FE4DAEEB8887FE2FF7821CC37614593364ApBc7G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D3E713F4F8919FB957FF350006C9F89E397872BC9C14D4E0EE0E6C3E138BE5B7E820137D930FBF0C9C265964n9N" TargetMode="External"/><Relationship Id="rId20" Type="http://schemas.openxmlformats.org/officeDocument/2006/relationships/hyperlink" Target="consultantplus://offline/ref=D61F3F77715CAF23FBE938136B24FAD3FC2E66C6436572B6B75618DD8CCAD6CBD73251DFCEf4I3N" TargetMode="External"/><Relationship Id="rId29" Type="http://schemas.openxmlformats.org/officeDocument/2006/relationships/hyperlink" Target="consultantplus://offline/ref=ED2F5D3858BE6E8E303E1FBF84A4EE87974A8DD6819E9DBD025F0226622Bd0N" TargetMode="External"/><Relationship Id="rId8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consultantplus://offline/ref=1606A72898D9A8B18663A2A0782DCAAB61715CB2E5529AFC6656EC47033ED44AB69AB0E1D83EA9F27D3AD03767p5cBG" TargetMode="External"/><Relationship Id="rId32" Type="http://schemas.openxmlformats.org/officeDocument/2006/relationships/image" Target="media/image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D3E713F4F8919FB957FF350006C9F89E397872BC9C14D4E0EE0E6C3E138BE5B7E820137D930FBF0C9C265964n9N" TargetMode="External"/><Relationship Id="rId23" Type="http://schemas.openxmlformats.org/officeDocument/2006/relationships/hyperlink" Target="consultantplus://offline/ref=1606A72898D9A8B18663BCAD6E4196A4667B02BDE45493AE3206EA105C6ED21FE4DAEEB8887FE2FF7821CC37614593364ApBc7G" TargetMode="External"/><Relationship Id="rId28" Type="http://schemas.openxmlformats.org/officeDocument/2006/relationships/hyperlink" Target="consultantplus://offline/ref=ED2F5D3858BE6E8E303E1FBF84A4EE87974A80D68F9B9DBD025F0226622Bd0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606A72898D9A8B18663BCAD6E4196A4667B02BDE45493AE3206EA105C6ED21FE4DAEEB8887FE2FF7821CC37614593364ApBc7G" TargetMode="External"/><Relationship Id="rId19" Type="http://schemas.openxmlformats.org/officeDocument/2006/relationships/hyperlink" Target="consultantplus://offline/ref=A6D3E713F4F8919FB957E138166A95F79B3A2F77BF941880BBBB083B61438DB0F7A826463ED702BF60nEN" TargetMode="External"/><Relationship Id="rId31" Type="http://schemas.openxmlformats.org/officeDocument/2006/relationships/hyperlink" Target="mailto:admin.komsomolsk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A6D3E713F4F8919FB957E138166A95F79832277CBD9C1880BBBB083B61438DB0F7A826463ED702BA60nCN" TargetMode="External"/><Relationship Id="rId22" Type="http://schemas.openxmlformats.org/officeDocument/2006/relationships/hyperlink" Target="mailto:admin.komsomolsk@mail.ru" TargetMode="External"/><Relationship Id="rId27" Type="http://schemas.openxmlformats.org/officeDocument/2006/relationships/hyperlink" Target="mailto:admin.komsomolsk@mail.ru" TargetMode="External"/><Relationship Id="rId30" Type="http://schemas.openxmlformats.org/officeDocument/2006/relationships/hyperlink" Target="consultantplus://offline/ref=ED2F5D3858BE6E8E303E01B292C8B2889241D6D88C9F96EA5E00597B35B9CA7EE613430094FDAB299B3F7C29dBN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2B06F-74EE-48FE-BDAC-4C1B2966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154</Pages>
  <Words>53682</Words>
  <Characters>305993</Characters>
  <Application>Microsoft Office Word</Application>
  <DocSecurity>0</DocSecurity>
  <Lines>2549</Lines>
  <Paragraphs>717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358958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FadeevaLB</cp:lastModifiedBy>
  <cp:revision>13</cp:revision>
  <cp:lastPrinted>2018-03-12T14:58:00Z</cp:lastPrinted>
  <dcterms:created xsi:type="dcterms:W3CDTF">2022-11-18T06:58:00Z</dcterms:created>
  <dcterms:modified xsi:type="dcterms:W3CDTF">2022-12-01T10:27:00Z</dcterms:modified>
</cp:coreProperties>
</file>