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CA095A" w:rsidRDefault="00101B5B">
      <w:r w:rsidRPr="00CA095A">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rsidR="006238A5" w:rsidRPr="006911ED" w:rsidRDefault="006238A5" w:rsidP="00170890">
                    <w:pPr>
                      <w:widowControl w:val="0"/>
                    </w:pPr>
                    <w:r w:rsidRPr="006911ED">
                      <w:t> </w:t>
                    </w:r>
                  </w:p>
                  <w:p w:rsidR="006238A5" w:rsidRPr="006911ED" w:rsidRDefault="006238A5" w:rsidP="00170890">
                    <w:pPr>
                      <w:widowControl w:val="0"/>
                    </w:pPr>
                    <w:r w:rsidRPr="006911ED">
                      <w:t> </w:t>
                    </w:r>
                  </w:p>
                  <w:p w:rsidR="006238A5" w:rsidRPr="006911ED" w:rsidRDefault="006238A5" w:rsidP="00170890">
                    <w:pPr>
                      <w:widowControl w:val="0"/>
                    </w:pPr>
                    <w:r w:rsidRPr="006911ED">
                      <w:t> </w:t>
                    </w:r>
                  </w:p>
                  <w:p w:rsidR="006238A5" w:rsidRPr="006911ED" w:rsidRDefault="006238A5" w:rsidP="00170890">
                    <w:pPr>
                      <w:widowControl w:val="0"/>
                    </w:pPr>
                    <w:r w:rsidRPr="006911ED">
                      <w:t> </w:t>
                    </w:r>
                  </w:p>
                  <w:p w:rsidR="006238A5" w:rsidRPr="006911ED" w:rsidRDefault="006238A5" w:rsidP="00170890">
                    <w:pPr>
                      <w:widowControl w:val="0"/>
                    </w:pPr>
                    <w:r w:rsidRPr="006911ED">
                      <w:t xml:space="preserve">    </w:t>
                    </w:r>
                  </w:p>
                  <w:p w:rsidR="006238A5" w:rsidRPr="006911ED" w:rsidRDefault="006238A5" w:rsidP="00170890">
                    <w:pPr>
                      <w:widowControl w:val="0"/>
                    </w:pPr>
                    <w:r w:rsidRPr="006911ED">
                      <w:t> </w:t>
                    </w:r>
                  </w:p>
                  <w:p w:rsidR="006238A5" w:rsidRPr="006911ED" w:rsidRDefault="006238A5" w:rsidP="00170890">
                    <w:pPr>
                      <w:widowControl w:val="0"/>
                      <w:jc w:val="center"/>
                      <w:rPr>
                        <w:b/>
                        <w:bCs/>
                        <w:color w:val="0066FF"/>
                      </w:rPr>
                    </w:pPr>
                  </w:p>
                  <w:p w:rsidR="006238A5" w:rsidRPr="006911ED" w:rsidRDefault="006238A5" w:rsidP="00170890">
                    <w:pPr>
                      <w:widowControl w:val="0"/>
                      <w:jc w:val="center"/>
                      <w:rPr>
                        <w:b/>
                        <w:bCs/>
                        <w:color w:val="0066FF"/>
                      </w:rPr>
                    </w:pPr>
                  </w:p>
                  <w:p w:rsidR="006238A5" w:rsidRPr="006911ED" w:rsidRDefault="006238A5" w:rsidP="00170890">
                    <w:pPr>
                      <w:widowControl w:val="0"/>
                      <w:jc w:val="center"/>
                      <w:rPr>
                        <w:b/>
                        <w:bCs/>
                        <w:color w:val="0066FF"/>
                        <w:sz w:val="22"/>
                      </w:rPr>
                    </w:pPr>
                    <w:r w:rsidRPr="006911ED">
                      <w:rPr>
                        <w:b/>
                        <w:bCs/>
                        <w:color w:val="0066FF"/>
                        <w:sz w:val="22"/>
                      </w:rPr>
                      <w:t>Российская Федерация</w:t>
                    </w:r>
                  </w:p>
                  <w:p w:rsidR="006238A5" w:rsidRPr="006911ED" w:rsidRDefault="006238A5" w:rsidP="00170890">
                    <w:pPr>
                      <w:widowControl w:val="0"/>
                      <w:jc w:val="center"/>
                      <w:rPr>
                        <w:b/>
                        <w:bCs/>
                        <w:sz w:val="18"/>
                        <w:szCs w:val="16"/>
                      </w:rPr>
                    </w:pPr>
                    <w:r w:rsidRPr="006911ED">
                      <w:rPr>
                        <w:b/>
                        <w:bCs/>
                        <w:sz w:val="18"/>
                        <w:szCs w:val="16"/>
                      </w:rPr>
                      <w:t>Ивановскаяобласть</w:t>
                    </w:r>
                  </w:p>
                  <w:p w:rsidR="006238A5" w:rsidRPr="006911ED" w:rsidRDefault="006238A5" w:rsidP="00170890">
                    <w:pPr>
                      <w:widowControl w:val="0"/>
                      <w:jc w:val="center"/>
                      <w:rPr>
                        <w:b/>
                        <w:bCs/>
                        <w:sz w:val="18"/>
                        <w:szCs w:val="16"/>
                      </w:rPr>
                    </w:pPr>
                    <w:r w:rsidRPr="006911ED">
                      <w:rPr>
                        <w:b/>
                        <w:bCs/>
                        <w:sz w:val="18"/>
                        <w:szCs w:val="16"/>
                      </w:rPr>
                      <w:t> </w:t>
                    </w:r>
                  </w:p>
                  <w:p w:rsidR="006238A5" w:rsidRPr="006911ED" w:rsidRDefault="006238A5" w:rsidP="00170890">
                    <w:pPr>
                      <w:widowControl w:val="0"/>
                      <w:jc w:val="center"/>
                      <w:rPr>
                        <w:b/>
                        <w:bCs/>
                        <w:szCs w:val="18"/>
                      </w:rPr>
                    </w:pPr>
                    <w:r w:rsidRPr="006911ED">
                      <w:rPr>
                        <w:b/>
                        <w:bCs/>
                        <w:szCs w:val="18"/>
                      </w:rPr>
                      <w:t>КОМСОМОЛЬСКИЙ МУНИЦИПАЛЬНЫЙ РАЙОН</w:t>
                    </w:r>
                  </w:p>
                  <w:p w:rsidR="006238A5" w:rsidRPr="006911ED" w:rsidRDefault="006238A5" w:rsidP="00170890">
                    <w:pPr>
                      <w:widowControl w:val="0"/>
                      <w:jc w:val="center"/>
                      <w:rPr>
                        <w:sz w:val="18"/>
                        <w:szCs w:val="18"/>
                      </w:rPr>
                    </w:pPr>
                    <w:r w:rsidRPr="006911ED">
                      <w:rPr>
                        <w:sz w:val="18"/>
                        <w:szCs w:val="18"/>
                      </w:rPr>
                      <w:t> </w:t>
                    </w:r>
                  </w:p>
                  <w:p w:rsidR="006238A5" w:rsidRPr="006911ED" w:rsidRDefault="006238A5" w:rsidP="00170890">
                    <w:pPr>
                      <w:widowControl w:val="0"/>
                      <w:jc w:val="center"/>
                      <w:rPr>
                        <w:sz w:val="18"/>
                        <w:szCs w:val="18"/>
                      </w:rPr>
                    </w:pPr>
                    <w:r w:rsidRPr="006911ED">
                      <w:rPr>
                        <w:sz w:val="18"/>
                        <w:szCs w:val="18"/>
                      </w:rPr>
                      <w:t> </w:t>
                    </w:r>
                  </w:p>
                  <w:p w:rsidR="006238A5" w:rsidRPr="006911ED" w:rsidRDefault="006238A5" w:rsidP="00170890">
                    <w:pPr>
                      <w:widowControl w:val="0"/>
                      <w:jc w:val="center"/>
                      <w:rPr>
                        <w:sz w:val="18"/>
                        <w:szCs w:val="18"/>
                      </w:rPr>
                    </w:pPr>
                    <w:r w:rsidRPr="006911ED">
                      <w:rPr>
                        <w:sz w:val="18"/>
                        <w:szCs w:val="18"/>
                      </w:rPr>
                      <w:t> </w:t>
                    </w:r>
                  </w:p>
                  <w:p w:rsidR="006238A5" w:rsidRPr="006911ED" w:rsidRDefault="006238A5" w:rsidP="00170890">
                    <w:pPr>
                      <w:widowControl w:val="0"/>
                      <w:jc w:val="center"/>
                      <w:rPr>
                        <w:sz w:val="18"/>
                        <w:szCs w:val="18"/>
                      </w:rPr>
                    </w:pPr>
                    <w:r w:rsidRPr="006911ED">
                      <w:rPr>
                        <w:sz w:val="18"/>
                        <w:szCs w:val="18"/>
                      </w:rPr>
                      <w:t> </w:t>
                    </w:r>
                  </w:p>
                  <w:p w:rsidR="006238A5" w:rsidRPr="006911ED" w:rsidRDefault="006238A5" w:rsidP="00170890">
                    <w:pPr>
                      <w:widowControl w:val="0"/>
                      <w:jc w:val="center"/>
                      <w:rPr>
                        <w:sz w:val="18"/>
                        <w:szCs w:val="18"/>
                      </w:rPr>
                    </w:pPr>
                    <w:r w:rsidRPr="006911ED">
                      <w:rPr>
                        <w:sz w:val="18"/>
                        <w:szCs w:val="18"/>
                      </w:rPr>
                      <w:t> </w:t>
                    </w:r>
                  </w:p>
                  <w:p w:rsidR="006238A5" w:rsidRPr="006911ED" w:rsidRDefault="006238A5" w:rsidP="00170890">
                    <w:pPr>
                      <w:widowControl w:val="0"/>
                      <w:jc w:val="center"/>
                      <w:rPr>
                        <w:sz w:val="18"/>
                        <w:szCs w:val="18"/>
                      </w:rPr>
                    </w:pPr>
                    <w:r w:rsidRPr="006911ED">
                      <w:rPr>
                        <w:sz w:val="18"/>
                        <w:szCs w:val="18"/>
                      </w:rPr>
                      <w:t> </w:t>
                    </w:r>
                  </w:p>
                  <w:p w:rsidR="006238A5" w:rsidRPr="006911ED" w:rsidRDefault="006238A5" w:rsidP="00170890">
                    <w:pPr>
                      <w:widowControl w:val="0"/>
                      <w:jc w:val="center"/>
                      <w:rPr>
                        <w:b/>
                        <w:bCs/>
                        <w:sz w:val="72"/>
                        <w:szCs w:val="72"/>
                      </w:rPr>
                    </w:pPr>
                  </w:p>
                  <w:p w:rsidR="006238A5" w:rsidRPr="006911ED" w:rsidRDefault="006238A5" w:rsidP="00170890">
                    <w:pPr>
                      <w:widowControl w:val="0"/>
                      <w:jc w:val="center"/>
                      <w:rPr>
                        <w:b/>
                        <w:bCs/>
                        <w:sz w:val="96"/>
                        <w:szCs w:val="72"/>
                      </w:rPr>
                    </w:pPr>
                    <w:r w:rsidRPr="006911ED">
                      <w:rPr>
                        <w:b/>
                        <w:bCs/>
                        <w:sz w:val="96"/>
                        <w:szCs w:val="72"/>
                      </w:rPr>
                      <w:t>ВЕСТНИК</w:t>
                    </w:r>
                  </w:p>
                  <w:p w:rsidR="006238A5" w:rsidRPr="006911ED" w:rsidRDefault="006238A5" w:rsidP="00170890">
                    <w:pPr>
                      <w:widowControl w:val="0"/>
                      <w:jc w:val="center"/>
                      <w:rPr>
                        <w:b/>
                        <w:bCs/>
                        <w:sz w:val="36"/>
                        <w:szCs w:val="30"/>
                      </w:rPr>
                    </w:pPr>
                    <w:r w:rsidRPr="006911ED">
                      <w:rPr>
                        <w:b/>
                        <w:bCs/>
                        <w:sz w:val="36"/>
                        <w:szCs w:val="30"/>
                      </w:rPr>
                      <w:t xml:space="preserve">нормативных правовых актов </w:t>
                    </w:r>
                  </w:p>
                  <w:p w:rsidR="006238A5" w:rsidRPr="006911ED" w:rsidRDefault="006238A5" w:rsidP="00170890">
                    <w:pPr>
                      <w:widowControl w:val="0"/>
                      <w:jc w:val="center"/>
                      <w:rPr>
                        <w:b/>
                        <w:bCs/>
                        <w:sz w:val="36"/>
                        <w:szCs w:val="30"/>
                      </w:rPr>
                    </w:pPr>
                    <w:r w:rsidRPr="006911ED">
                      <w:rPr>
                        <w:b/>
                        <w:bCs/>
                        <w:sz w:val="36"/>
                        <w:szCs w:val="30"/>
                      </w:rPr>
                      <w:t>органов местного самоуправления</w:t>
                    </w:r>
                  </w:p>
                  <w:p w:rsidR="006238A5" w:rsidRPr="006911ED" w:rsidRDefault="006238A5" w:rsidP="00170890">
                    <w:pPr>
                      <w:widowControl w:val="0"/>
                      <w:jc w:val="center"/>
                      <w:rPr>
                        <w:b/>
                        <w:bCs/>
                        <w:sz w:val="30"/>
                        <w:szCs w:val="30"/>
                      </w:rPr>
                    </w:pPr>
                    <w:r w:rsidRPr="006911ED">
                      <w:rPr>
                        <w:b/>
                        <w:bCs/>
                        <w:sz w:val="36"/>
                        <w:szCs w:val="30"/>
                      </w:rPr>
                      <w:t>Комсомольского муниципального района</w:t>
                    </w:r>
                  </w:p>
                  <w:p w:rsidR="006238A5" w:rsidRPr="006911ED" w:rsidRDefault="006238A5" w:rsidP="00170890">
                    <w:pPr>
                      <w:widowControl w:val="0"/>
                      <w:jc w:val="center"/>
                      <w:rPr>
                        <w:b/>
                        <w:bCs/>
                        <w:sz w:val="30"/>
                        <w:szCs w:val="30"/>
                      </w:rPr>
                    </w:pPr>
                    <w:r w:rsidRPr="006911ED">
                      <w:rPr>
                        <w:b/>
                        <w:bCs/>
                        <w:sz w:val="30"/>
                        <w:szCs w:val="30"/>
                      </w:rPr>
                      <w:t> </w:t>
                    </w:r>
                  </w:p>
                  <w:p w:rsidR="006238A5" w:rsidRPr="006911ED" w:rsidRDefault="006238A5" w:rsidP="00170890">
                    <w:pPr>
                      <w:widowControl w:val="0"/>
                      <w:jc w:val="center"/>
                      <w:rPr>
                        <w:b/>
                        <w:bCs/>
                        <w:sz w:val="30"/>
                        <w:szCs w:val="30"/>
                      </w:rPr>
                    </w:pPr>
                    <w:r w:rsidRPr="006911ED">
                      <w:rPr>
                        <w:b/>
                        <w:bCs/>
                        <w:sz w:val="30"/>
                        <w:szCs w:val="30"/>
                      </w:rPr>
                      <w:t> </w:t>
                    </w:r>
                  </w:p>
                  <w:p w:rsidR="006238A5" w:rsidRPr="006911ED" w:rsidRDefault="006238A5" w:rsidP="00170890">
                    <w:pPr>
                      <w:widowControl w:val="0"/>
                      <w:jc w:val="center"/>
                      <w:rPr>
                        <w:b/>
                        <w:bCs/>
                        <w:sz w:val="30"/>
                        <w:szCs w:val="30"/>
                      </w:rPr>
                    </w:pPr>
                    <w:r w:rsidRPr="006911ED">
                      <w:rPr>
                        <w:b/>
                        <w:bCs/>
                        <w:sz w:val="30"/>
                        <w:szCs w:val="30"/>
                      </w:rPr>
                      <w:t> </w:t>
                    </w:r>
                  </w:p>
                  <w:p w:rsidR="006238A5" w:rsidRPr="006911ED" w:rsidRDefault="006238A5" w:rsidP="00170890">
                    <w:pPr>
                      <w:widowControl w:val="0"/>
                      <w:jc w:val="center"/>
                      <w:rPr>
                        <w:b/>
                        <w:bCs/>
                        <w:sz w:val="30"/>
                        <w:szCs w:val="30"/>
                      </w:rPr>
                    </w:pPr>
                    <w:r w:rsidRPr="006911ED">
                      <w:rPr>
                        <w:b/>
                        <w:bCs/>
                        <w:sz w:val="30"/>
                        <w:szCs w:val="30"/>
                      </w:rPr>
                      <w:t> </w:t>
                    </w:r>
                  </w:p>
                  <w:p w:rsidR="006238A5" w:rsidRDefault="003616F8" w:rsidP="00625C34">
                    <w:pPr>
                      <w:widowControl w:val="0"/>
                      <w:jc w:val="center"/>
                      <w:rPr>
                        <w:b/>
                        <w:bCs/>
                        <w:sz w:val="52"/>
                        <w:szCs w:val="30"/>
                      </w:rPr>
                    </w:pPr>
                    <w:r>
                      <w:rPr>
                        <w:b/>
                        <w:bCs/>
                        <w:sz w:val="52"/>
                        <w:szCs w:val="30"/>
                      </w:rPr>
                      <w:t>№ 1</w:t>
                    </w:r>
                    <w:r w:rsidR="00CA095A">
                      <w:rPr>
                        <w:b/>
                        <w:bCs/>
                        <w:sz w:val="52"/>
                        <w:szCs w:val="30"/>
                      </w:rPr>
                      <w:t>3</w:t>
                    </w:r>
                  </w:p>
                  <w:p w:rsidR="006238A5" w:rsidRPr="006911ED" w:rsidRDefault="00CA095A" w:rsidP="00625C34">
                    <w:pPr>
                      <w:widowControl w:val="0"/>
                      <w:jc w:val="center"/>
                      <w:rPr>
                        <w:b/>
                        <w:bCs/>
                        <w:sz w:val="30"/>
                        <w:szCs w:val="30"/>
                      </w:rPr>
                    </w:pPr>
                    <w:r>
                      <w:rPr>
                        <w:b/>
                        <w:bCs/>
                        <w:sz w:val="52"/>
                        <w:szCs w:val="30"/>
                      </w:rPr>
                      <w:t>24</w:t>
                    </w:r>
                    <w:r w:rsidR="006238A5">
                      <w:rPr>
                        <w:b/>
                        <w:bCs/>
                        <w:sz w:val="52"/>
                        <w:szCs w:val="30"/>
                      </w:rPr>
                      <w:t xml:space="preserve"> марта</w:t>
                    </w:r>
                    <w:r w:rsidR="006238A5" w:rsidRPr="006911ED">
                      <w:rPr>
                        <w:b/>
                        <w:bCs/>
                        <w:sz w:val="52"/>
                        <w:szCs w:val="30"/>
                      </w:rPr>
                      <w:t xml:space="preserve"> 202</w:t>
                    </w:r>
                    <w:r w:rsidR="006238A5">
                      <w:rPr>
                        <w:b/>
                        <w:bCs/>
                        <w:sz w:val="52"/>
                        <w:szCs w:val="30"/>
                      </w:rPr>
                      <w:t>3</w:t>
                    </w:r>
                    <w:r w:rsidR="006238A5" w:rsidRPr="006911ED">
                      <w:rPr>
                        <w:b/>
                        <w:bCs/>
                        <w:sz w:val="52"/>
                        <w:szCs w:val="30"/>
                      </w:rPr>
                      <w:t>г.</w:t>
                    </w:r>
                  </w:p>
                  <w:p w:rsidR="006238A5" w:rsidRPr="006911ED" w:rsidRDefault="006238A5" w:rsidP="00170890">
                    <w:pPr>
                      <w:widowControl w:val="0"/>
                      <w:jc w:val="center"/>
                      <w:rPr>
                        <w:b/>
                        <w:bCs/>
                        <w:sz w:val="30"/>
                        <w:szCs w:val="30"/>
                      </w:rPr>
                    </w:pPr>
                    <w:r w:rsidRPr="006911ED">
                      <w:rPr>
                        <w:b/>
                        <w:bCs/>
                        <w:sz w:val="30"/>
                        <w:szCs w:val="30"/>
                        <w:lang w:val="en-US"/>
                      </w:rPr>
                      <w:t> </w:t>
                    </w:r>
                  </w:p>
                  <w:p w:rsidR="006238A5" w:rsidRPr="006911ED" w:rsidRDefault="006238A5" w:rsidP="00170890">
                    <w:pPr>
                      <w:widowControl w:val="0"/>
                      <w:jc w:val="center"/>
                      <w:rPr>
                        <w:b/>
                        <w:bCs/>
                        <w:sz w:val="30"/>
                        <w:szCs w:val="30"/>
                      </w:rPr>
                    </w:pPr>
                    <w:r w:rsidRPr="006911ED">
                      <w:rPr>
                        <w:b/>
                        <w:bCs/>
                        <w:sz w:val="30"/>
                        <w:szCs w:val="30"/>
                        <w:lang w:val="en-US"/>
                      </w:rPr>
                      <w:t> </w:t>
                    </w:r>
                  </w:p>
                  <w:p w:rsidR="006238A5" w:rsidRPr="006911ED" w:rsidRDefault="006238A5" w:rsidP="00170890">
                    <w:pPr>
                      <w:widowControl w:val="0"/>
                      <w:jc w:val="center"/>
                      <w:rPr>
                        <w:b/>
                        <w:bCs/>
                        <w:sz w:val="30"/>
                        <w:szCs w:val="30"/>
                      </w:rPr>
                    </w:pPr>
                    <w:r w:rsidRPr="006911ED">
                      <w:rPr>
                        <w:b/>
                        <w:bCs/>
                        <w:sz w:val="30"/>
                        <w:szCs w:val="30"/>
                        <w:lang w:val="en-US"/>
                      </w:rPr>
                      <w:t> </w:t>
                    </w: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r w:rsidRPr="006911ED">
                      <w:rPr>
                        <w:b/>
                        <w:bCs/>
                        <w:sz w:val="30"/>
                        <w:szCs w:val="30"/>
                      </w:rPr>
                      <w:t>Официальное издание</w:t>
                    </w: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p w:rsidR="006238A5" w:rsidRPr="006911ED" w:rsidRDefault="006238A5" w:rsidP="00170890">
                    <w:pPr>
                      <w:widowControl w:val="0"/>
                      <w:jc w:val="center"/>
                      <w:rPr>
                        <w:b/>
                        <w:bCs/>
                        <w:sz w:val="30"/>
                        <w:szCs w:val="30"/>
                      </w:rPr>
                    </w:pPr>
                  </w:p>
                </w:txbxContent>
              </v:textbox>
            </v:shape>
          </v:group>
        </w:pict>
      </w:r>
      <w:r w:rsidR="00604CF5" w:rsidRPr="00CA095A">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CA095A" w:rsidRDefault="00490378"/>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170890" w:rsidRPr="00CA095A" w:rsidRDefault="00170890"/>
    <w:p w:rsidR="00F1470D" w:rsidRPr="00CA095A" w:rsidRDefault="00F1470D">
      <w:pPr>
        <w:sectPr w:rsidR="00F1470D" w:rsidRPr="00CA095A"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CA095A" w:rsidTr="00FA64B9">
        <w:trPr>
          <w:trHeight w:val="292"/>
        </w:trPr>
        <w:tc>
          <w:tcPr>
            <w:tcW w:w="10260" w:type="dxa"/>
            <w:gridSpan w:val="3"/>
            <w:tcMar>
              <w:top w:w="58" w:type="dxa"/>
              <w:left w:w="58" w:type="dxa"/>
              <w:bottom w:w="58" w:type="dxa"/>
              <w:right w:w="58" w:type="dxa"/>
            </w:tcMar>
            <w:hideMark/>
          </w:tcPr>
          <w:p w:rsidR="00FA64B9" w:rsidRPr="00CA095A" w:rsidRDefault="00FA64B9" w:rsidP="00FA64B9">
            <w:pPr>
              <w:widowControl w:val="0"/>
              <w:jc w:val="center"/>
              <w:rPr>
                <w:b/>
                <w:bCs/>
                <w:sz w:val="28"/>
                <w:szCs w:val="28"/>
              </w:rPr>
            </w:pPr>
            <w:r w:rsidRPr="00CA095A">
              <w:rPr>
                <w:b/>
                <w:bCs/>
                <w:sz w:val="28"/>
                <w:szCs w:val="28"/>
              </w:rPr>
              <w:lastRenderedPageBreak/>
              <w:t>Содержание</w:t>
            </w:r>
          </w:p>
        </w:tc>
      </w:tr>
      <w:tr w:rsidR="00B538D2" w:rsidRPr="00CA095A" w:rsidTr="007726BA">
        <w:trPr>
          <w:trHeight w:val="900"/>
        </w:trPr>
        <w:tc>
          <w:tcPr>
            <w:tcW w:w="10260" w:type="dxa"/>
            <w:gridSpan w:val="3"/>
            <w:tcMar>
              <w:top w:w="58" w:type="dxa"/>
              <w:left w:w="58" w:type="dxa"/>
              <w:bottom w:w="58" w:type="dxa"/>
              <w:right w:w="58" w:type="dxa"/>
            </w:tcMar>
            <w:hideMark/>
          </w:tcPr>
          <w:p w:rsidR="00B538D2" w:rsidRPr="00CA095A" w:rsidRDefault="00724A1B" w:rsidP="00783DBA">
            <w:pPr>
              <w:widowControl w:val="0"/>
              <w:jc w:val="center"/>
              <w:rPr>
                <w:b/>
                <w:sz w:val="24"/>
                <w:szCs w:val="24"/>
              </w:rPr>
            </w:pPr>
            <w:r w:rsidRPr="00CA095A">
              <w:rPr>
                <w:b/>
                <w:sz w:val="24"/>
                <w:szCs w:val="24"/>
              </w:rPr>
              <w:t>Постановления</w:t>
            </w:r>
            <w:r w:rsidR="00783DBA" w:rsidRPr="00CA095A">
              <w:rPr>
                <w:b/>
                <w:sz w:val="24"/>
                <w:szCs w:val="24"/>
              </w:rPr>
              <w:t xml:space="preserve"> Администрации </w:t>
            </w:r>
            <w:r w:rsidR="00B538D2" w:rsidRPr="00CA095A">
              <w:rPr>
                <w:b/>
                <w:bCs/>
                <w:sz w:val="24"/>
                <w:szCs w:val="24"/>
              </w:rPr>
              <w:t>Комсомольского муниципального района Ивановской области</w:t>
            </w:r>
          </w:p>
        </w:tc>
      </w:tr>
      <w:tr w:rsidR="008509BB" w:rsidRPr="00CA095A" w:rsidTr="00483056">
        <w:trPr>
          <w:trHeight w:val="900"/>
        </w:trPr>
        <w:tc>
          <w:tcPr>
            <w:tcW w:w="1051" w:type="dxa"/>
            <w:tcMar>
              <w:top w:w="58" w:type="dxa"/>
              <w:left w:w="58" w:type="dxa"/>
              <w:bottom w:w="58" w:type="dxa"/>
              <w:right w:w="58" w:type="dxa"/>
            </w:tcMar>
            <w:hideMark/>
          </w:tcPr>
          <w:p w:rsidR="008509BB" w:rsidRPr="00CA095A" w:rsidRDefault="008509BB" w:rsidP="00CA095A">
            <w:pPr>
              <w:widowControl w:val="0"/>
            </w:pPr>
            <w:r w:rsidRPr="00CA095A">
              <w:t xml:space="preserve">№ </w:t>
            </w:r>
            <w:r w:rsidR="00CA095A" w:rsidRPr="00CA095A">
              <w:t>68</w:t>
            </w:r>
            <w:r w:rsidRPr="00CA095A">
              <w:t xml:space="preserve"> от </w:t>
            </w:r>
            <w:r w:rsidR="00CA095A" w:rsidRPr="00CA095A">
              <w:t>06.03.2023</w:t>
            </w:r>
          </w:p>
        </w:tc>
        <w:tc>
          <w:tcPr>
            <w:tcW w:w="8363" w:type="dxa"/>
            <w:tcMar>
              <w:top w:w="58" w:type="dxa"/>
              <w:left w:w="58" w:type="dxa"/>
              <w:bottom w:w="58" w:type="dxa"/>
              <w:right w:w="58" w:type="dxa"/>
            </w:tcMar>
            <w:hideMark/>
          </w:tcPr>
          <w:p w:rsidR="00CA095A" w:rsidRPr="00CA095A" w:rsidRDefault="00CA095A" w:rsidP="00CA095A">
            <w:pPr>
              <w:shd w:val="clear" w:color="auto" w:fill="FFFFFF"/>
              <w:tabs>
                <w:tab w:val="left" w:pos="870"/>
              </w:tabs>
              <w:spacing w:before="209"/>
              <w:ind w:right="391"/>
              <w:jc w:val="both"/>
              <w:rPr>
                <w:bCs/>
                <w:spacing w:val="-5"/>
                <w:sz w:val="24"/>
                <w:szCs w:val="24"/>
              </w:rPr>
            </w:pPr>
            <w:r w:rsidRPr="00CA095A">
              <w:rPr>
                <w:bCs/>
                <w:spacing w:val="-5"/>
                <w:sz w:val="24"/>
                <w:szCs w:val="24"/>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8509BB" w:rsidRPr="00CA095A" w:rsidRDefault="008509BB" w:rsidP="008509BB">
            <w:pPr>
              <w:pStyle w:val="25"/>
              <w:ind w:right="-1"/>
              <w:rPr>
                <w:sz w:val="24"/>
                <w:szCs w:val="24"/>
              </w:rPr>
            </w:pPr>
          </w:p>
        </w:tc>
        <w:tc>
          <w:tcPr>
            <w:tcW w:w="846" w:type="dxa"/>
            <w:tcMar>
              <w:top w:w="58" w:type="dxa"/>
              <w:left w:w="58" w:type="dxa"/>
              <w:bottom w:w="58" w:type="dxa"/>
              <w:right w:w="58" w:type="dxa"/>
            </w:tcMar>
            <w:hideMark/>
          </w:tcPr>
          <w:p w:rsidR="008509BB" w:rsidRPr="00CA095A" w:rsidRDefault="008509BB" w:rsidP="00990F24">
            <w:pPr>
              <w:widowControl w:val="0"/>
              <w:jc w:val="both"/>
              <w:rPr>
                <w:sz w:val="24"/>
                <w:szCs w:val="24"/>
              </w:rPr>
            </w:pPr>
          </w:p>
        </w:tc>
      </w:tr>
      <w:tr w:rsidR="00D25B4E" w:rsidRPr="00CA095A" w:rsidTr="00483056">
        <w:trPr>
          <w:trHeight w:val="900"/>
        </w:trPr>
        <w:tc>
          <w:tcPr>
            <w:tcW w:w="1051" w:type="dxa"/>
            <w:tcMar>
              <w:top w:w="58" w:type="dxa"/>
              <w:left w:w="58" w:type="dxa"/>
              <w:bottom w:w="58" w:type="dxa"/>
              <w:right w:w="58" w:type="dxa"/>
            </w:tcMar>
            <w:hideMark/>
          </w:tcPr>
          <w:p w:rsidR="00D25B4E" w:rsidRPr="00CA095A" w:rsidRDefault="006238A5" w:rsidP="00CA095A">
            <w:pPr>
              <w:widowControl w:val="0"/>
            </w:pPr>
            <w:r w:rsidRPr="00CA095A">
              <w:t xml:space="preserve">№ </w:t>
            </w:r>
            <w:r w:rsidR="00CA095A" w:rsidRPr="00CA095A">
              <w:t>79</w:t>
            </w:r>
            <w:r w:rsidR="003616F8" w:rsidRPr="00CA095A">
              <w:t xml:space="preserve"> </w:t>
            </w:r>
            <w:r w:rsidR="00D25B4E" w:rsidRPr="00CA095A">
              <w:t xml:space="preserve">от </w:t>
            </w:r>
            <w:r w:rsidR="00CA095A" w:rsidRPr="00CA095A">
              <w:t>20.03</w:t>
            </w:r>
            <w:r w:rsidR="003616F8" w:rsidRPr="00CA095A">
              <w:t>.2023</w:t>
            </w:r>
          </w:p>
        </w:tc>
        <w:tc>
          <w:tcPr>
            <w:tcW w:w="8363" w:type="dxa"/>
            <w:tcMar>
              <w:top w:w="58" w:type="dxa"/>
              <w:left w:w="58" w:type="dxa"/>
              <w:bottom w:w="58" w:type="dxa"/>
              <w:right w:w="58" w:type="dxa"/>
            </w:tcMar>
            <w:hideMark/>
          </w:tcPr>
          <w:p w:rsidR="00D25B4E" w:rsidRPr="00CA095A" w:rsidRDefault="00CA095A" w:rsidP="00CA095A">
            <w:pPr>
              <w:spacing w:after="1" w:line="220" w:lineRule="atLeast"/>
              <w:jc w:val="both"/>
              <w:rPr>
                <w:color w:val="auto"/>
                <w:sz w:val="24"/>
                <w:szCs w:val="24"/>
              </w:rPr>
            </w:pPr>
            <w:r w:rsidRPr="00CA095A">
              <w:rPr>
                <w:sz w:val="24"/>
                <w:szCs w:val="24"/>
              </w:rPr>
              <w:t>Об оценке качества финансового менеджмента</w:t>
            </w:r>
            <w:r>
              <w:rPr>
                <w:sz w:val="24"/>
                <w:szCs w:val="24"/>
              </w:rPr>
              <w:t xml:space="preserve"> </w:t>
            </w:r>
            <w:r w:rsidRPr="00CA095A">
              <w:rPr>
                <w:sz w:val="24"/>
                <w:szCs w:val="24"/>
              </w:rPr>
              <w:t>главных администраторов средств бюджета Комсомольского  муниципального района и главных администраторов средств бюджета Комсомольского  городского поселения</w:t>
            </w:r>
          </w:p>
        </w:tc>
        <w:tc>
          <w:tcPr>
            <w:tcW w:w="846" w:type="dxa"/>
            <w:tcMar>
              <w:top w:w="58" w:type="dxa"/>
              <w:left w:w="58" w:type="dxa"/>
              <w:bottom w:w="58" w:type="dxa"/>
              <w:right w:w="58" w:type="dxa"/>
            </w:tcMar>
            <w:hideMark/>
          </w:tcPr>
          <w:p w:rsidR="00D25B4E" w:rsidRPr="00CA095A" w:rsidRDefault="00D25B4E" w:rsidP="00990F24">
            <w:pPr>
              <w:widowControl w:val="0"/>
              <w:jc w:val="both"/>
              <w:rPr>
                <w:sz w:val="24"/>
                <w:szCs w:val="24"/>
              </w:rPr>
            </w:pPr>
          </w:p>
        </w:tc>
      </w:tr>
      <w:tr w:rsidR="00CA095A" w:rsidRPr="00CA095A" w:rsidTr="004C251B">
        <w:trPr>
          <w:trHeight w:val="900"/>
        </w:trPr>
        <w:tc>
          <w:tcPr>
            <w:tcW w:w="10260" w:type="dxa"/>
            <w:gridSpan w:val="3"/>
            <w:tcMar>
              <w:top w:w="58" w:type="dxa"/>
              <w:left w:w="58" w:type="dxa"/>
              <w:bottom w:w="58" w:type="dxa"/>
              <w:right w:w="58" w:type="dxa"/>
            </w:tcMar>
            <w:hideMark/>
          </w:tcPr>
          <w:p w:rsidR="00CA095A" w:rsidRPr="00CA095A" w:rsidRDefault="00CA095A" w:rsidP="00CA095A">
            <w:pPr>
              <w:widowControl w:val="0"/>
              <w:jc w:val="center"/>
              <w:rPr>
                <w:sz w:val="24"/>
                <w:szCs w:val="24"/>
              </w:rPr>
            </w:pPr>
            <w:r w:rsidRPr="00CA095A">
              <w:rPr>
                <w:b/>
                <w:sz w:val="24"/>
                <w:szCs w:val="24"/>
              </w:rPr>
              <w:t xml:space="preserve">Решение Совета Комсомольского городского поселения  </w:t>
            </w:r>
            <w:r w:rsidRPr="00CA095A">
              <w:rPr>
                <w:b/>
                <w:bCs/>
                <w:sz w:val="24"/>
                <w:szCs w:val="24"/>
              </w:rPr>
              <w:t>Комсомольского муниципального района Ивановской области</w:t>
            </w:r>
          </w:p>
        </w:tc>
      </w:tr>
      <w:tr w:rsidR="00B13E57" w:rsidRPr="00CA095A" w:rsidTr="001030E2">
        <w:trPr>
          <w:trHeight w:val="900"/>
        </w:trPr>
        <w:tc>
          <w:tcPr>
            <w:tcW w:w="1051" w:type="dxa"/>
            <w:tcMar>
              <w:top w:w="58" w:type="dxa"/>
              <w:left w:w="58" w:type="dxa"/>
              <w:bottom w:w="58" w:type="dxa"/>
              <w:right w:w="58" w:type="dxa"/>
            </w:tcMar>
            <w:hideMark/>
          </w:tcPr>
          <w:p w:rsidR="00B13E57" w:rsidRPr="00CA095A" w:rsidRDefault="00CA095A" w:rsidP="00B13E57">
            <w:pPr>
              <w:widowControl w:val="0"/>
            </w:pPr>
            <w:r w:rsidRPr="00CA095A">
              <w:t>№ 155 от 15.03.2023</w:t>
            </w:r>
          </w:p>
        </w:tc>
        <w:tc>
          <w:tcPr>
            <w:tcW w:w="8363" w:type="dxa"/>
            <w:tcMar>
              <w:top w:w="58" w:type="dxa"/>
              <w:left w:w="58" w:type="dxa"/>
              <w:bottom w:w="58" w:type="dxa"/>
              <w:right w:w="58" w:type="dxa"/>
            </w:tcMar>
            <w:hideMark/>
          </w:tcPr>
          <w:p w:rsidR="00CA095A" w:rsidRPr="00CA095A" w:rsidRDefault="00CA095A" w:rsidP="00CA095A">
            <w:pPr>
              <w:spacing w:line="276" w:lineRule="auto"/>
              <w:ind w:right="264"/>
              <w:jc w:val="both"/>
              <w:rPr>
                <w:sz w:val="24"/>
                <w:szCs w:val="24"/>
              </w:rPr>
            </w:pPr>
            <w:r w:rsidRPr="00CA095A">
              <w:rPr>
                <w:bCs/>
                <w:sz w:val="24"/>
                <w:szCs w:val="24"/>
              </w:rPr>
              <w:t>О  внесении изменений  в решение Совета</w:t>
            </w:r>
            <w:r>
              <w:rPr>
                <w:bCs/>
                <w:sz w:val="24"/>
                <w:szCs w:val="24"/>
              </w:rPr>
              <w:t xml:space="preserve"> </w:t>
            </w:r>
            <w:r w:rsidRPr="00CA095A">
              <w:rPr>
                <w:bCs/>
                <w:sz w:val="24"/>
                <w:szCs w:val="24"/>
              </w:rPr>
              <w:t>Комсомольского городского поселения  №137 от 08.12.2022г. «</w:t>
            </w:r>
            <w:r w:rsidRPr="00CA095A">
              <w:rPr>
                <w:sz w:val="24"/>
                <w:szCs w:val="24"/>
              </w:rPr>
              <w:t>О бюджете Комсомольского городского поселения на 2023 год и на плановый период 2024 и 2025 годов»</w:t>
            </w:r>
          </w:p>
          <w:p w:rsidR="00B13E57" w:rsidRPr="00CA095A" w:rsidRDefault="00B13E57" w:rsidP="00B13E57">
            <w:pPr>
              <w:pStyle w:val="a6"/>
              <w:jc w:val="both"/>
              <w:rPr>
                <w:rFonts w:ascii="Times New Roman" w:hAnsi="Times New Roman"/>
                <w:bCs/>
                <w:sz w:val="24"/>
                <w:szCs w:val="24"/>
              </w:rPr>
            </w:pPr>
          </w:p>
        </w:tc>
        <w:tc>
          <w:tcPr>
            <w:tcW w:w="846" w:type="dxa"/>
            <w:tcMar>
              <w:top w:w="58" w:type="dxa"/>
              <w:left w:w="58" w:type="dxa"/>
              <w:bottom w:w="58" w:type="dxa"/>
              <w:right w:w="58" w:type="dxa"/>
            </w:tcMar>
            <w:hideMark/>
          </w:tcPr>
          <w:p w:rsidR="00B13E57" w:rsidRPr="00CA095A" w:rsidRDefault="00B13E57" w:rsidP="00990F24">
            <w:pPr>
              <w:widowControl w:val="0"/>
              <w:jc w:val="both"/>
              <w:rPr>
                <w:sz w:val="24"/>
                <w:szCs w:val="24"/>
              </w:rPr>
            </w:pPr>
          </w:p>
        </w:tc>
      </w:tr>
    </w:tbl>
    <w:p w:rsidR="002F55F6" w:rsidRPr="00CA095A" w:rsidRDefault="002F55F6" w:rsidP="00F6256F">
      <w:pPr>
        <w:pStyle w:val="ConsPlusTitle"/>
        <w:widowControl/>
        <w:jc w:val="both"/>
        <w:rPr>
          <w:rFonts w:ascii="Times New Roman" w:hAnsi="Times New Roman" w:cs="Times New Roman"/>
          <w:b w:val="0"/>
          <w:sz w:val="24"/>
          <w:szCs w:val="24"/>
        </w:rPr>
      </w:pPr>
    </w:p>
    <w:p w:rsidR="00FE3324" w:rsidRPr="00CA095A" w:rsidRDefault="00FE3324" w:rsidP="00F6256F">
      <w:pPr>
        <w:pStyle w:val="ConsPlusTitle"/>
        <w:widowControl/>
        <w:jc w:val="both"/>
        <w:rPr>
          <w:rFonts w:ascii="Times New Roman" w:hAnsi="Times New Roman" w:cs="Times New Roman"/>
          <w:b w:val="0"/>
          <w:sz w:val="24"/>
          <w:szCs w:val="24"/>
        </w:rPr>
      </w:pPr>
    </w:p>
    <w:p w:rsidR="004A2C8F" w:rsidRPr="00CA095A" w:rsidRDefault="004A2C8F" w:rsidP="00F6256F">
      <w:pPr>
        <w:pStyle w:val="ConsPlusTitle"/>
        <w:widowControl/>
        <w:jc w:val="both"/>
        <w:rPr>
          <w:rFonts w:ascii="Times New Roman" w:hAnsi="Times New Roman" w:cs="Times New Roman"/>
          <w:b w:val="0"/>
          <w:sz w:val="24"/>
          <w:szCs w:val="24"/>
        </w:rPr>
      </w:pPr>
    </w:p>
    <w:p w:rsidR="004A2C8F" w:rsidRPr="00CA095A" w:rsidRDefault="004A2C8F" w:rsidP="00F6256F">
      <w:pPr>
        <w:pStyle w:val="ConsPlusTitle"/>
        <w:widowControl/>
        <w:jc w:val="both"/>
        <w:rPr>
          <w:rFonts w:ascii="Times New Roman" w:hAnsi="Times New Roman" w:cs="Times New Roman"/>
          <w:b w:val="0"/>
          <w:sz w:val="24"/>
          <w:szCs w:val="24"/>
        </w:rPr>
      </w:pPr>
    </w:p>
    <w:p w:rsidR="004A2C8F" w:rsidRPr="00CA095A" w:rsidRDefault="004A2C8F" w:rsidP="00F6256F">
      <w:pPr>
        <w:pStyle w:val="ConsPlusTitle"/>
        <w:widowControl/>
        <w:jc w:val="both"/>
        <w:rPr>
          <w:rFonts w:ascii="Times New Roman" w:hAnsi="Times New Roman" w:cs="Times New Roman"/>
          <w:b w:val="0"/>
          <w:sz w:val="24"/>
          <w:szCs w:val="24"/>
        </w:rPr>
      </w:pPr>
    </w:p>
    <w:p w:rsidR="004A2C8F" w:rsidRPr="00CA095A" w:rsidRDefault="004A2C8F" w:rsidP="00F6256F">
      <w:pPr>
        <w:pStyle w:val="ConsPlusTitle"/>
        <w:widowControl/>
        <w:jc w:val="both"/>
        <w:rPr>
          <w:rFonts w:ascii="Times New Roman" w:hAnsi="Times New Roman" w:cs="Times New Roman"/>
          <w:b w:val="0"/>
          <w:sz w:val="24"/>
          <w:szCs w:val="24"/>
        </w:rPr>
      </w:pPr>
    </w:p>
    <w:p w:rsidR="004A2C8F" w:rsidRPr="00CA095A" w:rsidRDefault="004A2C8F" w:rsidP="00F6256F">
      <w:pPr>
        <w:pStyle w:val="ConsPlusTitle"/>
        <w:widowControl/>
        <w:jc w:val="both"/>
        <w:rPr>
          <w:rFonts w:ascii="Times New Roman" w:hAnsi="Times New Roman" w:cs="Times New Roman"/>
          <w:b w:val="0"/>
          <w:sz w:val="24"/>
          <w:szCs w:val="24"/>
        </w:rPr>
      </w:pPr>
    </w:p>
    <w:p w:rsidR="004A2C8F" w:rsidRPr="00CA095A" w:rsidRDefault="004A2C8F" w:rsidP="00F6256F">
      <w:pPr>
        <w:pStyle w:val="ConsPlusTitle"/>
        <w:widowControl/>
        <w:jc w:val="both"/>
        <w:rPr>
          <w:rFonts w:ascii="Times New Roman" w:hAnsi="Times New Roman" w:cs="Times New Roman"/>
          <w:b w:val="0"/>
          <w:sz w:val="24"/>
          <w:szCs w:val="24"/>
        </w:rPr>
      </w:pPr>
    </w:p>
    <w:p w:rsidR="004A2C8F" w:rsidRDefault="004A2C8F" w:rsidP="00F6256F">
      <w:pPr>
        <w:pStyle w:val="ConsPlusTitle"/>
        <w:widowControl/>
        <w:jc w:val="both"/>
        <w:rPr>
          <w:rFonts w:ascii="Times New Roman" w:hAnsi="Times New Roman" w:cs="Times New Roman"/>
          <w:b w:val="0"/>
          <w:sz w:val="24"/>
          <w:szCs w:val="24"/>
        </w:rPr>
      </w:pPr>
    </w:p>
    <w:p w:rsidR="00CA095A" w:rsidRDefault="00CA095A" w:rsidP="00F6256F">
      <w:pPr>
        <w:pStyle w:val="ConsPlusTitle"/>
        <w:widowControl/>
        <w:jc w:val="both"/>
        <w:rPr>
          <w:rFonts w:ascii="Times New Roman" w:hAnsi="Times New Roman" w:cs="Times New Roman"/>
          <w:b w:val="0"/>
          <w:sz w:val="24"/>
          <w:szCs w:val="24"/>
        </w:rPr>
      </w:pPr>
    </w:p>
    <w:p w:rsidR="00CA095A" w:rsidRDefault="00CA095A" w:rsidP="00F6256F">
      <w:pPr>
        <w:pStyle w:val="ConsPlusTitle"/>
        <w:widowControl/>
        <w:jc w:val="both"/>
        <w:rPr>
          <w:rFonts w:ascii="Times New Roman" w:hAnsi="Times New Roman" w:cs="Times New Roman"/>
          <w:b w:val="0"/>
          <w:sz w:val="24"/>
          <w:szCs w:val="24"/>
        </w:rPr>
      </w:pPr>
    </w:p>
    <w:p w:rsidR="00CA095A" w:rsidRDefault="00CA095A" w:rsidP="00F6256F">
      <w:pPr>
        <w:pStyle w:val="ConsPlusTitle"/>
        <w:widowControl/>
        <w:jc w:val="both"/>
        <w:rPr>
          <w:rFonts w:ascii="Times New Roman" w:hAnsi="Times New Roman" w:cs="Times New Roman"/>
          <w:b w:val="0"/>
          <w:sz w:val="24"/>
          <w:szCs w:val="24"/>
        </w:rPr>
      </w:pPr>
    </w:p>
    <w:p w:rsidR="00CA095A" w:rsidRDefault="00CA095A" w:rsidP="00F6256F">
      <w:pPr>
        <w:pStyle w:val="ConsPlusTitle"/>
        <w:widowControl/>
        <w:jc w:val="both"/>
        <w:rPr>
          <w:rFonts w:ascii="Times New Roman" w:hAnsi="Times New Roman" w:cs="Times New Roman"/>
          <w:b w:val="0"/>
          <w:sz w:val="24"/>
          <w:szCs w:val="24"/>
        </w:rPr>
      </w:pPr>
    </w:p>
    <w:p w:rsidR="00CA095A" w:rsidRDefault="00CA095A" w:rsidP="00F6256F">
      <w:pPr>
        <w:pStyle w:val="ConsPlusTitle"/>
        <w:widowControl/>
        <w:jc w:val="both"/>
        <w:rPr>
          <w:rFonts w:ascii="Times New Roman" w:hAnsi="Times New Roman" w:cs="Times New Roman"/>
          <w:b w:val="0"/>
          <w:sz w:val="24"/>
          <w:szCs w:val="24"/>
        </w:rPr>
      </w:pPr>
    </w:p>
    <w:p w:rsidR="00CA095A" w:rsidRDefault="00CA095A" w:rsidP="00F6256F">
      <w:pPr>
        <w:pStyle w:val="ConsPlusTitle"/>
        <w:widowControl/>
        <w:jc w:val="both"/>
        <w:rPr>
          <w:rFonts w:ascii="Times New Roman" w:hAnsi="Times New Roman" w:cs="Times New Roman"/>
          <w:b w:val="0"/>
          <w:sz w:val="24"/>
          <w:szCs w:val="24"/>
        </w:rPr>
      </w:pPr>
    </w:p>
    <w:p w:rsidR="00CA095A" w:rsidRDefault="00CA095A" w:rsidP="00F6256F">
      <w:pPr>
        <w:pStyle w:val="ConsPlusTitle"/>
        <w:widowControl/>
        <w:jc w:val="both"/>
        <w:rPr>
          <w:rFonts w:ascii="Times New Roman" w:hAnsi="Times New Roman" w:cs="Times New Roman"/>
          <w:b w:val="0"/>
          <w:sz w:val="24"/>
          <w:szCs w:val="24"/>
        </w:rPr>
      </w:pPr>
    </w:p>
    <w:p w:rsidR="00CA095A" w:rsidRDefault="00CA095A" w:rsidP="00F6256F">
      <w:pPr>
        <w:pStyle w:val="ConsPlusTitle"/>
        <w:widowControl/>
        <w:jc w:val="both"/>
        <w:rPr>
          <w:rFonts w:ascii="Times New Roman" w:hAnsi="Times New Roman" w:cs="Times New Roman"/>
          <w:b w:val="0"/>
          <w:sz w:val="24"/>
          <w:szCs w:val="24"/>
        </w:rPr>
      </w:pPr>
    </w:p>
    <w:p w:rsidR="00CA095A" w:rsidRDefault="00CA095A" w:rsidP="00F6256F">
      <w:pPr>
        <w:pStyle w:val="ConsPlusTitle"/>
        <w:widowControl/>
        <w:jc w:val="both"/>
        <w:rPr>
          <w:rFonts w:ascii="Times New Roman" w:hAnsi="Times New Roman" w:cs="Times New Roman"/>
          <w:b w:val="0"/>
          <w:sz w:val="24"/>
          <w:szCs w:val="24"/>
        </w:rPr>
      </w:pPr>
    </w:p>
    <w:p w:rsidR="00CA095A" w:rsidRDefault="00CA095A" w:rsidP="00F6256F">
      <w:pPr>
        <w:pStyle w:val="ConsPlusTitle"/>
        <w:widowControl/>
        <w:jc w:val="both"/>
        <w:rPr>
          <w:rFonts w:ascii="Times New Roman" w:hAnsi="Times New Roman" w:cs="Times New Roman"/>
          <w:b w:val="0"/>
          <w:sz w:val="24"/>
          <w:szCs w:val="24"/>
        </w:rPr>
      </w:pPr>
    </w:p>
    <w:p w:rsidR="00CA095A" w:rsidRDefault="00CA095A" w:rsidP="00F6256F">
      <w:pPr>
        <w:pStyle w:val="ConsPlusTitle"/>
        <w:widowControl/>
        <w:jc w:val="both"/>
        <w:rPr>
          <w:rFonts w:ascii="Times New Roman" w:hAnsi="Times New Roman" w:cs="Times New Roman"/>
          <w:b w:val="0"/>
          <w:sz w:val="24"/>
          <w:szCs w:val="24"/>
        </w:rPr>
      </w:pPr>
    </w:p>
    <w:p w:rsidR="00CA095A" w:rsidRDefault="00CA095A" w:rsidP="00F6256F">
      <w:pPr>
        <w:pStyle w:val="ConsPlusTitle"/>
        <w:widowControl/>
        <w:jc w:val="both"/>
        <w:rPr>
          <w:rFonts w:ascii="Times New Roman" w:hAnsi="Times New Roman" w:cs="Times New Roman"/>
          <w:b w:val="0"/>
          <w:sz w:val="24"/>
          <w:szCs w:val="24"/>
        </w:rPr>
      </w:pPr>
    </w:p>
    <w:p w:rsidR="00CA095A" w:rsidRPr="00CA095A" w:rsidRDefault="00CA095A" w:rsidP="00F6256F">
      <w:pPr>
        <w:pStyle w:val="ConsPlusTitle"/>
        <w:widowControl/>
        <w:jc w:val="both"/>
        <w:rPr>
          <w:rFonts w:ascii="Times New Roman" w:hAnsi="Times New Roman" w:cs="Times New Roman"/>
          <w:b w:val="0"/>
          <w:sz w:val="24"/>
          <w:szCs w:val="24"/>
        </w:rPr>
      </w:pPr>
    </w:p>
    <w:p w:rsidR="004A2C8F" w:rsidRPr="00CA095A" w:rsidRDefault="004A2C8F" w:rsidP="00F6256F">
      <w:pPr>
        <w:pStyle w:val="ConsPlusTitle"/>
        <w:widowControl/>
        <w:jc w:val="both"/>
        <w:rPr>
          <w:rFonts w:ascii="Times New Roman" w:hAnsi="Times New Roman" w:cs="Times New Roman"/>
          <w:b w:val="0"/>
          <w:sz w:val="24"/>
          <w:szCs w:val="24"/>
        </w:rPr>
      </w:pPr>
    </w:p>
    <w:p w:rsidR="004A2C8F" w:rsidRPr="00CA095A" w:rsidRDefault="004A2C8F" w:rsidP="00F6256F">
      <w:pPr>
        <w:pStyle w:val="ConsPlusTitle"/>
        <w:widowControl/>
        <w:jc w:val="both"/>
        <w:rPr>
          <w:rFonts w:ascii="Times New Roman" w:hAnsi="Times New Roman" w:cs="Times New Roman"/>
          <w:b w:val="0"/>
          <w:sz w:val="24"/>
          <w:szCs w:val="24"/>
        </w:rPr>
      </w:pPr>
    </w:p>
    <w:p w:rsidR="004A2C8F" w:rsidRPr="00CA095A" w:rsidRDefault="004A2C8F" w:rsidP="00F6256F">
      <w:pPr>
        <w:pStyle w:val="ConsPlusTitle"/>
        <w:widowControl/>
        <w:jc w:val="both"/>
        <w:rPr>
          <w:rFonts w:ascii="Times New Roman" w:hAnsi="Times New Roman" w:cs="Times New Roman"/>
          <w:b w:val="0"/>
          <w:sz w:val="24"/>
          <w:szCs w:val="24"/>
        </w:rPr>
      </w:pPr>
    </w:p>
    <w:p w:rsidR="004A2C8F" w:rsidRPr="00CA095A" w:rsidRDefault="004A2C8F" w:rsidP="00F6256F">
      <w:pPr>
        <w:pStyle w:val="ConsPlusTitle"/>
        <w:widowControl/>
        <w:jc w:val="both"/>
        <w:rPr>
          <w:rFonts w:ascii="Times New Roman" w:hAnsi="Times New Roman" w:cs="Times New Roman"/>
          <w:b w:val="0"/>
          <w:sz w:val="24"/>
          <w:szCs w:val="24"/>
        </w:rPr>
      </w:pPr>
    </w:p>
    <w:p w:rsidR="00CA095A" w:rsidRPr="00CA095A" w:rsidRDefault="00CA095A" w:rsidP="00CA095A">
      <w:pPr>
        <w:jc w:val="center"/>
        <w:rPr>
          <w:sz w:val="24"/>
          <w:szCs w:val="24"/>
        </w:rPr>
      </w:pPr>
      <w:r w:rsidRPr="00CA095A">
        <w:rPr>
          <w:noProof/>
          <w:color w:val="000080"/>
          <w:sz w:val="24"/>
          <w:szCs w:val="24"/>
        </w:rPr>
        <w:lastRenderedPageBreak/>
        <w:drawing>
          <wp:inline distT="0" distB="0" distL="0" distR="0">
            <wp:extent cx="542925" cy="666750"/>
            <wp:effectExtent l="19050" t="0" r="9525"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blip>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CA095A" w:rsidRPr="00CA095A" w:rsidRDefault="00CA095A" w:rsidP="00CA095A">
      <w:pPr>
        <w:jc w:val="center"/>
        <w:rPr>
          <w:sz w:val="24"/>
          <w:szCs w:val="24"/>
        </w:rPr>
      </w:pPr>
    </w:p>
    <w:p w:rsidR="00CA095A" w:rsidRPr="00CA095A" w:rsidRDefault="00CA095A" w:rsidP="00CA095A">
      <w:pPr>
        <w:keepNext/>
        <w:jc w:val="center"/>
        <w:outlineLvl w:val="0"/>
        <w:rPr>
          <w:b/>
          <w:bCs/>
          <w:color w:val="003366"/>
          <w:sz w:val="36"/>
          <w:szCs w:val="24"/>
        </w:rPr>
      </w:pPr>
      <w:r w:rsidRPr="00CA095A">
        <w:rPr>
          <w:b/>
          <w:bCs/>
          <w:color w:val="003366"/>
          <w:sz w:val="36"/>
          <w:szCs w:val="24"/>
        </w:rPr>
        <w:t>ПОСТАНОВЛЕНИЕ</w:t>
      </w:r>
    </w:p>
    <w:p w:rsidR="00CA095A" w:rsidRPr="00CA095A" w:rsidRDefault="00CA095A" w:rsidP="00CA095A">
      <w:pPr>
        <w:jc w:val="center"/>
        <w:rPr>
          <w:b/>
          <w:color w:val="003366"/>
          <w:sz w:val="24"/>
          <w:szCs w:val="24"/>
        </w:rPr>
      </w:pPr>
      <w:r w:rsidRPr="00CA095A">
        <w:rPr>
          <w:b/>
          <w:color w:val="003366"/>
          <w:sz w:val="24"/>
          <w:szCs w:val="24"/>
        </w:rPr>
        <w:t>АДМИНИСТРАЦИИ</w:t>
      </w:r>
    </w:p>
    <w:p w:rsidR="00CA095A" w:rsidRPr="00CA095A" w:rsidRDefault="00CA095A" w:rsidP="00CA095A">
      <w:pPr>
        <w:jc w:val="center"/>
        <w:rPr>
          <w:b/>
          <w:color w:val="003366"/>
          <w:sz w:val="24"/>
          <w:szCs w:val="24"/>
        </w:rPr>
      </w:pPr>
      <w:r w:rsidRPr="00CA095A">
        <w:rPr>
          <w:b/>
          <w:color w:val="003366"/>
          <w:sz w:val="24"/>
          <w:szCs w:val="24"/>
        </w:rPr>
        <w:t xml:space="preserve"> КОМСОМОЛЬСКОГО МУНИЦИПАЛЬНОГО  РАЙОНА</w:t>
      </w:r>
    </w:p>
    <w:p w:rsidR="00CA095A" w:rsidRPr="00CA095A" w:rsidRDefault="00CA095A" w:rsidP="00CA095A">
      <w:pPr>
        <w:jc w:val="center"/>
        <w:rPr>
          <w:b/>
          <w:color w:val="003366"/>
          <w:sz w:val="24"/>
          <w:szCs w:val="24"/>
        </w:rPr>
      </w:pPr>
      <w:r w:rsidRPr="00CA095A">
        <w:rPr>
          <w:b/>
          <w:color w:val="003366"/>
          <w:sz w:val="24"/>
          <w:szCs w:val="24"/>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CA095A" w:rsidRPr="00CA095A" w:rsidTr="006126B3">
        <w:trPr>
          <w:trHeight w:val="100"/>
        </w:trPr>
        <w:tc>
          <w:tcPr>
            <w:tcW w:w="9072" w:type="dxa"/>
            <w:gridSpan w:val="10"/>
            <w:tcBorders>
              <w:top w:val="thinThickThinSmallGap" w:sz="24" w:space="0" w:color="auto"/>
              <w:left w:val="nil"/>
              <w:bottom w:val="nil"/>
              <w:right w:val="nil"/>
            </w:tcBorders>
          </w:tcPr>
          <w:p w:rsidR="00CA095A" w:rsidRPr="00CA095A" w:rsidRDefault="00CA095A" w:rsidP="006126B3">
            <w:pPr>
              <w:jc w:val="center"/>
              <w:rPr>
                <w:color w:val="003366"/>
                <w:szCs w:val="24"/>
              </w:rPr>
            </w:pPr>
            <w:r w:rsidRPr="00CA095A">
              <w:rPr>
                <w:color w:val="003366"/>
                <w:szCs w:val="24"/>
              </w:rPr>
              <w:t xml:space="preserve">155150, Ивановская область, г.Комсомольск, ул.50 лет ВЛКСМ, д.2, </w:t>
            </w:r>
            <w:r w:rsidRPr="00CA095A">
              <w:rPr>
                <w:color w:val="003366"/>
              </w:rPr>
              <w:t>ИНН 3714002224,КПП 371401001,</w:t>
            </w:r>
          </w:p>
          <w:p w:rsidR="00CA095A" w:rsidRPr="00CA095A" w:rsidRDefault="00CA095A" w:rsidP="006126B3">
            <w:pPr>
              <w:jc w:val="center"/>
              <w:rPr>
                <w:color w:val="003366"/>
              </w:rPr>
            </w:pPr>
            <w:r w:rsidRPr="00CA095A">
              <w:rPr>
                <w:color w:val="003366"/>
              </w:rPr>
              <w:t xml:space="preserve">ОГРН 1023701625595, </w:t>
            </w:r>
            <w:r w:rsidRPr="00CA095A">
              <w:rPr>
                <w:color w:val="003366"/>
                <w:szCs w:val="24"/>
              </w:rPr>
              <w:t>Тел./Факс (49352) 4-11-78</w:t>
            </w:r>
            <w:r w:rsidRPr="00CA095A">
              <w:rPr>
                <w:color w:val="003366"/>
              </w:rPr>
              <w:t xml:space="preserve">, e-mail: </w:t>
            </w:r>
            <w:hyperlink r:id="rId11" w:history="1">
              <w:r w:rsidRPr="00CA095A">
                <w:rPr>
                  <w:rStyle w:val="a5"/>
                </w:rPr>
                <w:t>admin.komsomolsk@</w:t>
              </w:r>
              <w:r w:rsidRPr="00CA095A">
                <w:rPr>
                  <w:rStyle w:val="a5"/>
                  <w:lang w:val="en-US"/>
                </w:rPr>
                <w:t>ivreg</w:t>
              </w:r>
              <w:r w:rsidRPr="00CA095A">
                <w:rPr>
                  <w:rStyle w:val="a5"/>
                </w:rPr>
                <w:t>.ru</w:t>
              </w:r>
            </w:hyperlink>
          </w:p>
        </w:tc>
      </w:tr>
      <w:tr w:rsidR="00CA095A" w:rsidRPr="00CA095A" w:rsidTr="006126B3">
        <w:trPr>
          <w:gridAfter w:val="1"/>
          <w:wAfter w:w="497" w:type="dxa"/>
          <w:trHeight w:val="354"/>
        </w:trPr>
        <w:tc>
          <w:tcPr>
            <w:tcW w:w="1560" w:type="dxa"/>
            <w:tcBorders>
              <w:top w:val="nil"/>
              <w:left w:val="nil"/>
              <w:bottom w:val="nil"/>
              <w:right w:val="nil"/>
            </w:tcBorders>
          </w:tcPr>
          <w:p w:rsidR="00CA095A" w:rsidRPr="00CA095A" w:rsidRDefault="00CA095A" w:rsidP="006126B3">
            <w:pPr>
              <w:ind w:right="-108"/>
              <w:rPr>
                <w:sz w:val="28"/>
                <w:szCs w:val="28"/>
              </w:rPr>
            </w:pPr>
          </w:p>
        </w:tc>
        <w:tc>
          <w:tcPr>
            <w:tcW w:w="382" w:type="dxa"/>
            <w:tcBorders>
              <w:top w:val="nil"/>
              <w:left w:val="nil"/>
              <w:bottom w:val="nil"/>
              <w:right w:val="nil"/>
            </w:tcBorders>
          </w:tcPr>
          <w:p w:rsidR="00CA095A" w:rsidRPr="00CA095A" w:rsidRDefault="00CA095A" w:rsidP="006126B3">
            <w:pPr>
              <w:ind w:right="-108"/>
              <w:jc w:val="center"/>
              <w:rPr>
                <w:sz w:val="28"/>
                <w:szCs w:val="28"/>
              </w:rPr>
            </w:pPr>
          </w:p>
          <w:p w:rsidR="00CA095A" w:rsidRPr="00CA095A" w:rsidRDefault="00CA095A" w:rsidP="006126B3">
            <w:pPr>
              <w:ind w:right="-108"/>
              <w:rPr>
                <w:sz w:val="24"/>
                <w:szCs w:val="24"/>
              </w:rPr>
            </w:pPr>
            <w:r w:rsidRPr="00CA095A">
              <w:rPr>
                <w:sz w:val="28"/>
                <w:szCs w:val="28"/>
              </w:rPr>
              <w:t>«</w:t>
            </w:r>
          </w:p>
        </w:tc>
        <w:tc>
          <w:tcPr>
            <w:tcW w:w="610" w:type="dxa"/>
            <w:tcBorders>
              <w:top w:val="nil"/>
              <w:left w:val="nil"/>
              <w:bottom w:val="single" w:sz="4" w:space="0" w:color="auto"/>
              <w:right w:val="nil"/>
            </w:tcBorders>
            <w:vAlign w:val="bottom"/>
          </w:tcPr>
          <w:p w:rsidR="00CA095A" w:rsidRPr="00CA095A" w:rsidRDefault="00CA095A" w:rsidP="006126B3">
            <w:pPr>
              <w:ind w:right="-108"/>
              <w:jc w:val="center"/>
              <w:rPr>
                <w:sz w:val="28"/>
                <w:szCs w:val="28"/>
              </w:rPr>
            </w:pPr>
            <w:r w:rsidRPr="00CA095A">
              <w:rPr>
                <w:sz w:val="28"/>
                <w:szCs w:val="28"/>
              </w:rPr>
              <w:t>06</w:t>
            </w:r>
          </w:p>
        </w:tc>
        <w:tc>
          <w:tcPr>
            <w:tcW w:w="540" w:type="dxa"/>
            <w:tcBorders>
              <w:top w:val="nil"/>
              <w:left w:val="nil"/>
              <w:bottom w:val="nil"/>
              <w:right w:val="nil"/>
            </w:tcBorders>
            <w:vAlign w:val="bottom"/>
          </w:tcPr>
          <w:p w:rsidR="00CA095A" w:rsidRPr="00CA095A" w:rsidRDefault="00CA095A" w:rsidP="006126B3">
            <w:pPr>
              <w:ind w:left="-734" w:firstLine="720"/>
              <w:rPr>
                <w:sz w:val="28"/>
                <w:szCs w:val="28"/>
              </w:rPr>
            </w:pPr>
            <w:r w:rsidRPr="00CA095A">
              <w:rPr>
                <w:sz w:val="28"/>
                <w:szCs w:val="28"/>
              </w:rPr>
              <w:t>»</w:t>
            </w:r>
          </w:p>
        </w:tc>
        <w:tc>
          <w:tcPr>
            <w:tcW w:w="1728" w:type="dxa"/>
            <w:tcBorders>
              <w:top w:val="nil"/>
              <w:left w:val="nil"/>
              <w:bottom w:val="single" w:sz="4" w:space="0" w:color="auto"/>
              <w:right w:val="nil"/>
            </w:tcBorders>
            <w:vAlign w:val="bottom"/>
          </w:tcPr>
          <w:p w:rsidR="00CA095A" w:rsidRPr="00CA095A" w:rsidRDefault="00CA095A" w:rsidP="006126B3">
            <w:pPr>
              <w:jc w:val="center"/>
              <w:rPr>
                <w:sz w:val="28"/>
                <w:szCs w:val="28"/>
              </w:rPr>
            </w:pPr>
            <w:r w:rsidRPr="00CA095A">
              <w:rPr>
                <w:sz w:val="28"/>
                <w:szCs w:val="28"/>
              </w:rPr>
              <w:t>марта</w:t>
            </w:r>
          </w:p>
        </w:tc>
        <w:tc>
          <w:tcPr>
            <w:tcW w:w="1417" w:type="dxa"/>
            <w:tcBorders>
              <w:top w:val="nil"/>
              <w:left w:val="nil"/>
              <w:bottom w:val="nil"/>
              <w:right w:val="nil"/>
            </w:tcBorders>
            <w:vAlign w:val="bottom"/>
          </w:tcPr>
          <w:p w:rsidR="00CA095A" w:rsidRPr="00CA095A" w:rsidRDefault="00CA095A" w:rsidP="006126B3">
            <w:pPr>
              <w:rPr>
                <w:sz w:val="28"/>
                <w:szCs w:val="28"/>
              </w:rPr>
            </w:pPr>
            <w:r w:rsidRPr="00CA095A">
              <w:rPr>
                <w:sz w:val="28"/>
                <w:szCs w:val="28"/>
              </w:rPr>
              <w:t>2023г.  №</w:t>
            </w:r>
          </w:p>
        </w:tc>
        <w:tc>
          <w:tcPr>
            <w:tcW w:w="1038" w:type="dxa"/>
            <w:tcBorders>
              <w:top w:val="nil"/>
              <w:left w:val="nil"/>
              <w:bottom w:val="single" w:sz="4" w:space="0" w:color="auto"/>
              <w:right w:val="nil"/>
            </w:tcBorders>
            <w:vAlign w:val="bottom"/>
          </w:tcPr>
          <w:p w:rsidR="00CA095A" w:rsidRPr="00CA095A" w:rsidRDefault="00CA095A" w:rsidP="006126B3">
            <w:pPr>
              <w:jc w:val="center"/>
              <w:rPr>
                <w:sz w:val="28"/>
                <w:szCs w:val="28"/>
              </w:rPr>
            </w:pPr>
            <w:r w:rsidRPr="00CA095A">
              <w:rPr>
                <w:sz w:val="28"/>
                <w:szCs w:val="28"/>
              </w:rPr>
              <w:t>68</w:t>
            </w:r>
          </w:p>
        </w:tc>
        <w:tc>
          <w:tcPr>
            <w:tcW w:w="520" w:type="dxa"/>
            <w:tcBorders>
              <w:top w:val="nil"/>
              <w:left w:val="nil"/>
              <w:bottom w:val="nil"/>
              <w:right w:val="nil"/>
            </w:tcBorders>
            <w:vAlign w:val="bottom"/>
          </w:tcPr>
          <w:p w:rsidR="00CA095A" w:rsidRPr="00CA095A" w:rsidRDefault="00CA095A" w:rsidP="006126B3">
            <w:pPr>
              <w:jc w:val="center"/>
              <w:rPr>
                <w:sz w:val="28"/>
                <w:szCs w:val="28"/>
              </w:rPr>
            </w:pPr>
          </w:p>
          <w:p w:rsidR="00CA095A" w:rsidRPr="00CA095A" w:rsidRDefault="00CA095A" w:rsidP="006126B3">
            <w:pPr>
              <w:rPr>
                <w:sz w:val="28"/>
                <w:szCs w:val="28"/>
              </w:rPr>
            </w:pPr>
          </w:p>
        </w:tc>
        <w:tc>
          <w:tcPr>
            <w:tcW w:w="780" w:type="dxa"/>
            <w:tcBorders>
              <w:top w:val="nil"/>
              <w:left w:val="nil"/>
              <w:bottom w:val="nil"/>
              <w:right w:val="nil"/>
            </w:tcBorders>
            <w:vAlign w:val="bottom"/>
          </w:tcPr>
          <w:p w:rsidR="00CA095A" w:rsidRPr="00CA095A" w:rsidRDefault="00CA095A" w:rsidP="006126B3">
            <w:pPr>
              <w:jc w:val="center"/>
              <w:rPr>
                <w:sz w:val="24"/>
                <w:szCs w:val="24"/>
              </w:rPr>
            </w:pPr>
          </w:p>
        </w:tc>
      </w:tr>
    </w:tbl>
    <w:p w:rsidR="00CA095A" w:rsidRPr="00CA095A" w:rsidRDefault="00CA095A" w:rsidP="00CA095A">
      <w:pPr>
        <w:shd w:val="clear" w:color="auto" w:fill="FFFFFF"/>
        <w:tabs>
          <w:tab w:val="left" w:pos="870"/>
        </w:tabs>
        <w:spacing w:before="209"/>
        <w:ind w:right="391"/>
        <w:jc w:val="center"/>
        <w:rPr>
          <w:b/>
          <w:bCs/>
          <w:spacing w:val="-5"/>
          <w:sz w:val="28"/>
          <w:szCs w:val="28"/>
        </w:rPr>
      </w:pPr>
      <w:r w:rsidRPr="00CA095A">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CA095A" w:rsidRPr="00CA095A" w:rsidRDefault="00CA095A" w:rsidP="00CA095A">
      <w:pPr>
        <w:jc w:val="center"/>
        <w:rPr>
          <w:bCs/>
          <w:spacing w:val="-5"/>
          <w:sz w:val="28"/>
          <w:szCs w:val="28"/>
        </w:rPr>
      </w:pPr>
    </w:p>
    <w:p w:rsidR="00CA095A" w:rsidRPr="00CA095A" w:rsidRDefault="00CA095A" w:rsidP="00CA095A">
      <w:pPr>
        <w:jc w:val="center"/>
        <w:rPr>
          <w:bCs/>
          <w:spacing w:val="-5"/>
          <w:sz w:val="28"/>
          <w:szCs w:val="28"/>
        </w:rPr>
      </w:pPr>
    </w:p>
    <w:p w:rsidR="00CA095A" w:rsidRPr="00CA095A" w:rsidRDefault="00CA095A" w:rsidP="00CA095A">
      <w:pPr>
        <w:spacing w:after="120" w:line="276" w:lineRule="auto"/>
        <w:jc w:val="both"/>
        <w:rPr>
          <w:bCs/>
          <w:spacing w:val="-5"/>
          <w:sz w:val="28"/>
          <w:szCs w:val="28"/>
        </w:rPr>
      </w:pPr>
      <w:r w:rsidRPr="00CA095A">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CA095A" w:rsidRPr="00CA095A" w:rsidRDefault="00CA095A" w:rsidP="00CA095A">
      <w:pPr>
        <w:spacing w:after="120"/>
        <w:jc w:val="both"/>
        <w:rPr>
          <w:b/>
          <w:bCs/>
          <w:spacing w:val="-5"/>
          <w:sz w:val="28"/>
          <w:szCs w:val="28"/>
        </w:rPr>
      </w:pPr>
      <w:r w:rsidRPr="00CA095A">
        <w:rPr>
          <w:b/>
          <w:bCs/>
          <w:spacing w:val="-5"/>
          <w:sz w:val="28"/>
          <w:szCs w:val="28"/>
        </w:rPr>
        <w:t xml:space="preserve">ПОСТАНОВЛЯЕТ: </w:t>
      </w:r>
    </w:p>
    <w:p w:rsidR="00CA095A" w:rsidRPr="00CA095A" w:rsidRDefault="00CA095A" w:rsidP="00CA095A">
      <w:pPr>
        <w:spacing w:after="120"/>
        <w:jc w:val="both"/>
        <w:rPr>
          <w:b/>
          <w:bCs/>
          <w:spacing w:val="-5"/>
          <w:sz w:val="28"/>
          <w:szCs w:val="28"/>
        </w:rPr>
      </w:pPr>
    </w:p>
    <w:p w:rsidR="00CA095A" w:rsidRPr="00CA095A" w:rsidRDefault="00CA095A" w:rsidP="00CA095A">
      <w:pPr>
        <w:shd w:val="clear" w:color="auto" w:fill="FFFFFF"/>
        <w:spacing w:after="120"/>
        <w:ind w:right="-5" w:firstLine="708"/>
        <w:jc w:val="both"/>
        <w:rPr>
          <w:bCs/>
          <w:spacing w:val="-5"/>
          <w:sz w:val="28"/>
          <w:szCs w:val="28"/>
        </w:rPr>
      </w:pPr>
      <w:r w:rsidRPr="00CA095A">
        <w:rPr>
          <w:sz w:val="28"/>
          <w:szCs w:val="28"/>
        </w:rPr>
        <w:t>1</w:t>
      </w:r>
      <w:r w:rsidRPr="00CA095A">
        <w:rPr>
          <w:b/>
          <w:sz w:val="28"/>
          <w:szCs w:val="28"/>
        </w:rPr>
        <w:t xml:space="preserve">. </w:t>
      </w:r>
      <w:r w:rsidRPr="00CA095A">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CA095A" w:rsidRPr="00CA095A" w:rsidRDefault="00CA095A" w:rsidP="00CA095A">
      <w:pPr>
        <w:shd w:val="clear" w:color="auto" w:fill="FFFFFF"/>
        <w:spacing w:after="120"/>
        <w:ind w:right="-6" w:firstLine="709"/>
        <w:jc w:val="both"/>
        <w:rPr>
          <w:bCs/>
          <w:spacing w:val="-5"/>
          <w:sz w:val="28"/>
          <w:szCs w:val="28"/>
        </w:rPr>
      </w:pPr>
      <w:r w:rsidRPr="00CA095A">
        <w:rPr>
          <w:bCs/>
          <w:spacing w:val="-5"/>
          <w:sz w:val="28"/>
          <w:szCs w:val="28"/>
        </w:rPr>
        <w:t xml:space="preserve"> 1.1. Изложить приложение к постановлению в новой редакции (прилагается). </w:t>
      </w:r>
    </w:p>
    <w:p w:rsidR="00CA095A" w:rsidRPr="00CA095A" w:rsidRDefault="00CA095A" w:rsidP="00CA095A">
      <w:pPr>
        <w:spacing w:after="120"/>
        <w:ind w:firstLine="708"/>
        <w:jc w:val="both"/>
        <w:rPr>
          <w:sz w:val="28"/>
          <w:szCs w:val="28"/>
        </w:rPr>
      </w:pPr>
      <w:r w:rsidRPr="00CA095A">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CA095A" w:rsidRPr="00CA095A" w:rsidRDefault="00CA095A" w:rsidP="00CA095A">
      <w:pPr>
        <w:spacing w:after="120"/>
        <w:ind w:firstLine="708"/>
        <w:jc w:val="both"/>
        <w:rPr>
          <w:sz w:val="28"/>
          <w:szCs w:val="28"/>
        </w:rPr>
      </w:pPr>
      <w:r w:rsidRPr="00CA095A">
        <w:rPr>
          <w:sz w:val="28"/>
          <w:szCs w:val="28"/>
        </w:rPr>
        <w:lastRenderedPageBreak/>
        <w:t>3.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CA095A" w:rsidRPr="00CA095A" w:rsidRDefault="00CA095A" w:rsidP="00CA095A">
      <w:pPr>
        <w:spacing w:before="120" w:after="120"/>
        <w:ind w:firstLine="539"/>
        <w:jc w:val="both"/>
        <w:rPr>
          <w:sz w:val="28"/>
          <w:szCs w:val="28"/>
        </w:rPr>
      </w:pPr>
      <w:r w:rsidRPr="00CA095A">
        <w:rPr>
          <w:sz w:val="28"/>
          <w:szCs w:val="28"/>
        </w:rPr>
        <w:t>4. Настоящее постановление вступает в силу после официального опубликования и распространяет свое действие на правоотношения, возникшие  с  01.01.2023 года.</w:t>
      </w:r>
    </w:p>
    <w:p w:rsidR="00CA095A" w:rsidRPr="00CA095A" w:rsidRDefault="00CA095A" w:rsidP="00CA095A">
      <w:pPr>
        <w:shd w:val="clear" w:color="auto" w:fill="FFFFFF"/>
        <w:spacing w:before="209"/>
        <w:ind w:right="389"/>
        <w:rPr>
          <w:b/>
          <w:bCs/>
          <w:spacing w:val="-5"/>
          <w:sz w:val="28"/>
          <w:szCs w:val="28"/>
        </w:rPr>
      </w:pPr>
    </w:p>
    <w:p w:rsidR="00CA095A" w:rsidRPr="00CA095A" w:rsidRDefault="00CA095A" w:rsidP="00CA095A">
      <w:pPr>
        <w:shd w:val="clear" w:color="auto" w:fill="FFFFFF"/>
        <w:spacing w:before="209"/>
        <w:ind w:right="389"/>
        <w:rPr>
          <w:b/>
          <w:bCs/>
          <w:spacing w:val="-5"/>
          <w:sz w:val="28"/>
          <w:szCs w:val="28"/>
        </w:rPr>
      </w:pPr>
      <w:r w:rsidRPr="00CA095A">
        <w:rPr>
          <w:b/>
          <w:bCs/>
          <w:spacing w:val="-5"/>
          <w:sz w:val="28"/>
          <w:szCs w:val="28"/>
        </w:rPr>
        <w:t xml:space="preserve">Глава   Комсомольского </w:t>
      </w:r>
    </w:p>
    <w:p w:rsidR="00CA095A" w:rsidRPr="00CA095A" w:rsidRDefault="00CA095A" w:rsidP="00CA095A">
      <w:pPr>
        <w:rPr>
          <w:b/>
          <w:bCs/>
          <w:spacing w:val="-5"/>
          <w:sz w:val="28"/>
          <w:szCs w:val="28"/>
        </w:rPr>
      </w:pPr>
      <w:r w:rsidRPr="00CA095A">
        <w:rPr>
          <w:b/>
          <w:bCs/>
          <w:spacing w:val="-5"/>
          <w:sz w:val="28"/>
          <w:szCs w:val="28"/>
        </w:rPr>
        <w:t>муниципального района:                                                             О.В.Бузулуцкая</w:t>
      </w:r>
    </w:p>
    <w:p w:rsidR="00CA095A" w:rsidRPr="00CA095A" w:rsidRDefault="00CA095A" w:rsidP="00CA095A">
      <w:pP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sz w:val="22"/>
          <w:szCs w:val="22"/>
        </w:rPr>
      </w:pPr>
    </w:p>
    <w:p w:rsidR="00CA095A" w:rsidRPr="00CA095A" w:rsidRDefault="00CA095A" w:rsidP="00CA095A">
      <w:pPr>
        <w:jc w:val="right"/>
        <w:rPr>
          <w:sz w:val="22"/>
          <w:szCs w:val="22"/>
        </w:rPr>
      </w:pPr>
      <w:r w:rsidRPr="00CA095A">
        <w:rPr>
          <w:sz w:val="22"/>
          <w:szCs w:val="22"/>
        </w:rPr>
        <w:t xml:space="preserve">Приложение  к  Постановлению </w:t>
      </w:r>
    </w:p>
    <w:p w:rsidR="00CA095A" w:rsidRPr="00CA095A" w:rsidRDefault="00CA095A" w:rsidP="00CA095A">
      <w:pPr>
        <w:jc w:val="right"/>
        <w:rPr>
          <w:sz w:val="22"/>
          <w:szCs w:val="22"/>
        </w:rPr>
      </w:pPr>
      <w:r w:rsidRPr="00CA095A">
        <w:rPr>
          <w:sz w:val="22"/>
          <w:szCs w:val="22"/>
        </w:rPr>
        <w:t xml:space="preserve">Администрации     Комсомольского </w:t>
      </w:r>
    </w:p>
    <w:p w:rsidR="00CA095A" w:rsidRPr="00CA095A" w:rsidRDefault="00CA095A" w:rsidP="00CA095A">
      <w:pPr>
        <w:jc w:val="right"/>
        <w:rPr>
          <w:sz w:val="22"/>
          <w:szCs w:val="22"/>
        </w:rPr>
      </w:pPr>
      <w:r w:rsidRPr="00CA095A">
        <w:rPr>
          <w:sz w:val="22"/>
          <w:szCs w:val="22"/>
        </w:rPr>
        <w:t xml:space="preserve">   муниципального района» </w:t>
      </w:r>
    </w:p>
    <w:p w:rsidR="00CA095A" w:rsidRPr="00CA095A" w:rsidRDefault="00CA095A" w:rsidP="00CA095A">
      <w:pPr>
        <w:jc w:val="center"/>
        <w:rPr>
          <w:sz w:val="28"/>
          <w:szCs w:val="28"/>
        </w:rPr>
      </w:pPr>
      <w:r w:rsidRPr="00CA095A">
        <w:rPr>
          <w:sz w:val="22"/>
          <w:szCs w:val="22"/>
        </w:rPr>
        <w:tab/>
        <w:t xml:space="preserve">                                                                                               от  06.03.2023       №68</w:t>
      </w:r>
    </w:p>
    <w:p w:rsidR="00CA095A" w:rsidRPr="00CA095A" w:rsidRDefault="00CA095A" w:rsidP="00CA095A">
      <w:pPr>
        <w:rPr>
          <w:sz w:val="22"/>
          <w:szCs w:val="22"/>
        </w:rPr>
      </w:pPr>
    </w:p>
    <w:p w:rsidR="00CA095A" w:rsidRPr="00CA095A" w:rsidRDefault="00CA095A" w:rsidP="00CA095A">
      <w:pPr>
        <w:jc w:val="right"/>
        <w:rPr>
          <w:sz w:val="22"/>
          <w:szCs w:val="22"/>
        </w:rPr>
      </w:pPr>
      <w:r w:rsidRPr="00CA095A">
        <w:rPr>
          <w:sz w:val="22"/>
          <w:szCs w:val="22"/>
        </w:rPr>
        <w:t xml:space="preserve">Приложение  к  Постановлению </w:t>
      </w:r>
    </w:p>
    <w:p w:rsidR="00CA095A" w:rsidRPr="00CA095A" w:rsidRDefault="00CA095A" w:rsidP="00CA095A">
      <w:pPr>
        <w:jc w:val="right"/>
        <w:rPr>
          <w:sz w:val="22"/>
          <w:szCs w:val="22"/>
        </w:rPr>
      </w:pPr>
      <w:r w:rsidRPr="00CA095A">
        <w:rPr>
          <w:sz w:val="22"/>
          <w:szCs w:val="22"/>
        </w:rPr>
        <w:t xml:space="preserve">Администрации     Комсомольского </w:t>
      </w:r>
    </w:p>
    <w:p w:rsidR="00CA095A" w:rsidRPr="00CA095A" w:rsidRDefault="00CA095A" w:rsidP="00CA095A">
      <w:pPr>
        <w:jc w:val="right"/>
        <w:rPr>
          <w:sz w:val="22"/>
          <w:szCs w:val="22"/>
        </w:rPr>
      </w:pPr>
      <w:r w:rsidRPr="00CA095A">
        <w:rPr>
          <w:sz w:val="22"/>
          <w:szCs w:val="22"/>
        </w:rPr>
        <w:t xml:space="preserve">   муниципального района» </w:t>
      </w:r>
    </w:p>
    <w:p w:rsidR="00CA095A" w:rsidRPr="00CA095A" w:rsidRDefault="00CA095A" w:rsidP="00CA095A">
      <w:pPr>
        <w:jc w:val="center"/>
        <w:rPr>
          <w:sz w:val="22"/>
          <w:szCs w:val="22"/>
        </w:rPr>
      </w:pPr>
      <w:r w:rsidRPr="00CA095A">
        <w:rPr>
          <w:sz w:val="22"/>
          <w:szCs w:val="22"/>
        </w:rPr>
        <w:tab/>
        <w:t xml:space="preserve">                                                                                               от       12.11.2013  г .№ 942</w:t>
      </w:r>
    </w:p>
    <w:p w:rsidR="00CA095A" w:rsidRPr="00CA095A" w:rsidRDefault="00CA095A" w:rsidP="00CA095A">
      <w:pPr>
        <w:tabs>
          <w:tab w:val="left" w:pos="4125"/>
        </w:tabs>
      </w:pPr>
      <w:r w:rsidRPr="00CA095A">
        <w:tab/>
        <w:t xml:space="preserve"> </w:t>
      </w:r>
    </w:p>
    <w:p w:rsidR="00CA095A" w:rsidRPr="00CA095A" w:rsidRDefault="00CA095A" w:rsidP="00CA095A"/>
    <w:p w:rsidR="00CA095A" w:rsidRPr="00CA095A" w:rsidRDefault="00CA095A" w:rsidP="00CA095A">
      <w:pPr>
        <w:jc w:val="center"/>
        <w:rPr>
          <w:b/>
          <w:sz w:val="28"/>
          <w:szCs w:val="28"/>
        </w:rPr>
      </w:pPr>
      <w:r w:rsidRPr="00CA095A">
        <w:rPr>
          <w:b/>
          <w:sz w:val="28"/>
          <w:szCs w:val="28"/>
        </w:rPr>
        <w:t xml:space="preserve">Муниципальная программа </w:t>
      </w:r>
    </w:p>
    <w:p w:rsidR="00CA095A" w:rsidRPr="00CA095A" w:rsidRDefault="00CA095A" w:rsidP="00CA095A">
      <w:pPr>
        <w:jc w:val="center"/>
        <w:rPr>
          <w:b/>
          <w:sz w:val="28"/>
          <w:szCs w:val="28"/>
        </w:rPr>
      </w:pPr>
      <w:r w:rsidRPr="00CA095A">
        <w:rPr>
          <w:b/>
          <w:sz w:val="28"/>
          <w:szCs w:val="28"/>
        </w:rPr>
        <w:t>«Развитие образования Комсомольского муниципального района»</w:t>
      </w:r>
    </w:p>
    <w:p w:rsidR="00CA095A" w:rsidRPr="00CA095A" w:rsidRDefault="00CA095A" w:rsidP="00CA095A">
      <w:pPr>
        <w:jc w:val="center"/>
        <w:rPr>
          <w:b/>
          <w:sz w:val="28"/>
          <w:szCs w:val="28"/>
        </w:rPr>
      </w:pPr>
    </w:p>
    <w:p w:rsidR="00CA095A" w:rsidRPr="00CA095A" w:rsidRDefault="00CA095A" w:rsidP="00CA095A">
      <w:pPr>
        <w:jc w:val="center"/>
        <w:rPr>
          <w:b/>
          <w:sz w:val="28"/>
          <w:szCs w:val="28"/>
        </w:rPr>
      </w:pPr>
      <w:r w:rsidRPr="00CA095A">
        <w:rPr>
          <w:b/>
          <w:sz w:val="28"/>
          <w:szCs w:val="28"/>
        </w:rPr>
        <w:t>1. Паспорт муниципальной программы «Развитие образования</w:t>
      </w:r>
    </w:p>
    <w:p w:rsidR="00CA095A" w:rsidRPr="00CA095A" w:rsidRDefault="00CA095A" w:rsidP="00CA095A">
      <w:pPr>
        <w:jc w:val="center"/>
        <w:rPr>
          <w:b/>
          <w:sz w:val="28"/>
          <w:szCs w:val="28"/>
        </w:rPr>
      </w:pPr>
      <w:r w:rsidRPr="00CA095A">
        <w:rPr>
          <w:b/>
          <w:sz w:val="28"/>
          <w:szCs w:val="28"/>
        </w:rPr>
        <w:t>Комсомольского муниципального района»</w:t>
      </w:r>
    </w:p>
    <w:p w:rsidR="00CA095A" w:rsidRPr="00CA095A" w:rsidRDefault="00CA095A" w:rsidP="00CA095A">
      <w:pPr>
        <w:jc w:val="center"/>
        <w:rPr>
          <w:b/>
          <w:sz w:val="28"/>
          <w:szCs w:val="28"/>
        </w:rPr>
      </w:pPr>
      <w:r w:rsidRPr="00CA095A">
        <w:rPr>
          <w:b/>
          <w:sz w:val="28"/>
          <w:szCs w:val="28"/>
        </w:rPr>
        <w:t xml:space="preserve"> </w:t>
      </w:r>
    </w:p>
    <w:tbl>
      <w:tblPr>
        <w:tblW w:w="0" w:type="auto"/>
        <w:tblInd w:w="-15" w:type="dxa"/>
        <w:tblLayout w:type="fixed"/>
        <w:tblLook w:val="0000"/>
      </w:tblPr>
      <w:tblGrid>
        <w:gridCol w:w="4077"/>
        <w:gridCol w:w="5523"/>
      </w:tblGrid>
      <w:tr w:rsidR="00CA095A" w:rsidRPr="00CA095A" w:rsidTr="006126B3">
        <w:trPr>
          <w:trHeight w:val="914"/>
        </w:trPr>
        <w:tc>
          <w:tcPr>
            <w:tcW w:w="40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b/>
                <w:sz w:val="28"/>
                <w:szCs w:val="28"/>
              </w:rPr>
            </w:pPr>
            <w:r w:rsidRPr="00CA095A">
              <w:rPr>
                <w:sz w:val="28"/>
                <w:szCs w:val="28"/>
              </w:rPr>
              <w:t>Наименование программы</w:t>
            </w:r>
          </w:p>
          <w:p w:rsidR="00CA095A" w:rsidRPr="00CA095A" w:rsidRDefault="00CA095A" w:rsidP="006126B3">
            <w:pPr>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Развитие образования</w:t>
            </w:r>
          </w:p>
          <w:p w:rsidR="00CA095A" w:rsidRPr="00CA095A" w:rsidRDefault="00CA095A" w:rsidP="006126B3">
            <w:pPr>
              <w:jc w:val="center"/>
              <w:rPr>
                <w:sz w:val="28"/>
                <w:szCs w:val="28"/>
              </w:rPr>
            </w:pPr>
            <w:r w:rsidRPr="00CA095A">
              <w:rPr>
                <w:sz w:val="28"/>
                <w:szCs w:val="28"/>
              </w:rPr>
              <w:t>Комсомольского муниципального района</w:t>
            </w:r>
          </w:p>
        </w:tc>
      </w:tr>
      <w:tr w:rsidR="00CA095A" w:rsidRPr="00CA095A" w:rsidTr="006126B3">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CA095A" w:rsidRPr="00CA095A" w:rsidRDefault="00CA095A" w:rsidP="006126B3">
            <w:pPr>
              <w:rPr>
                <w:sz w:val="28"/>
                <w:szCs w:val="28"/>
              </w:rPr>
            </w:pPr>
            <w:r w:rsidRPr="00CA095A">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95A" w:rsidRPr="00CA095A" w:rsidRDefault="00CA095A" w:rsidP="006126B3">
            <w:pPr>
              <w:jc w:val="center"/>
              <w:rPr>
                <w:sz w:val="28"/>
                <w:szCs w:val="28"/>
              </w:rPr>
            </w:pPr>
            <w:r w:rsidRPr="00CA095A">
              <w:rPr>
                <w:sz w:val="28"/>
                <w:szCs w:val="28"/>
              </w:rPr>
              <w:t>2021-2025 гг.</w:t>
            </w:r>
          </w:p>
        </w:tc>
      </w:tr>
      <w:tr w:rsidR="00CA095A" w:rsidRPr="00CA095A" w:rsidTr="006126B3">
        <w:trPr>
          <w:trHeight w:val="341"/>
        </w:trPr>
        <w:tc>
          <w:tcPr>
            <w:tcW w:w="40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rPr>
                <w:sz w:val="28"/>
                <w:szCs w:val="28"/>
              </w:rPr>
            </w:pPr>
            <w:r w:rsidRPr="00CA095A">
              <w:rPr>
                <w:sz w:val="28"/>
                <w:szCs w:val="28"/>
              </w:rPr>
              <w:t>Перечень подпрограмм</w:t>
            </w:r>
          </w:p>
          <w:p w:rsidR="00CA095A" w:rsidRPr="00CA095A" w:rsidRDefault="00CA095A" w:rsidP="006126B3">
            <w:pPr>
              <w:rPr>
                <w:sz w:val="28"/>
                <w:szCs w:val="28"/>
              </w:rPr>
            </w:pPr>
          </w:p>
          <w:p w:rsidR="00CA095A" w:rsidRPr="00CA095A" w:rsidRDefault="00CA095A" w:rsidP="006126B3">
            <w:pPr>
              <w:rPr>
                <w:sz w:val="28"/>
                <w:szCs w:val="28"/>
              </w:rPr>
            </w:pPr>
          </w:p>
          <w:p w:rsidR="00CA095A" w:rsidRPr="00CA095A" w:rsidRDefault="00CA095A" w:rsidP="006126B3">
            <w:pPr>
              <w:rPr>
                <w:sz w:val="28"/>
                <w:szCs w:val="28"/>
              </w:rPr>
            </w:pPr>
          </w:p>
          <w:p w:rsidR="00CA095A" w:rsidRPr="00CA095A" w:rsidRDefault="00CA095A" w:rsidP="006126B3">
            <w:pPr>
              <w:rPr>
                <w:sz w:val="28"/>
                <w:szCs w:val="28"/>
              </w:rPr>
            </w:pPr>
          </w:p>
          <w:p w:rsidR="00CA095A" w:rsidRPr="00CA095A" w:rsidRDefault="00CA095A" w:rsidP="006126B3">
            <w:pPr>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1. «Реализация дошкольных образовательных программ в Комсомольском муниципальном районе».</w:t>
            </w:r>
          </w:p>
          <w:p w:rsidR="00CA095A" w:rsidRPr="00CA095A" w:rsidRDefault="00CA095A" w:rsidP="006126B3">
            <w:pPr>
              <w:jc w:val="center"/>
              <w:rPr>
                <w:sz w:val="28"/>
                <w:szCs w:val="28"/>
              </w:rPr>
            </w:pPr>
            <w:r w:rsidRPr="00CA095A">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CA095A" w:rsidRPr="00CA095A" w:rsidRDefault="00CA095A" w:rsidP="006126B3">
            <w:pPr>
              <w:jc w:val="center"/>
              <w:rPr>
                <w:sz w:val="28"/>
                <w:szCs w:val="28"/>
              </w:rPr>
            </w:pPr>
            <w:r w:rsidRPr="00CA095A">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CA095A" w:rsidRPr="00CA095A" w:rsidRDefault="00CA095A" w:rsidP="006126B3">
            <w:pPr>
              <w:jc w:val="center"/>
              <w:rPr>
                <w:sz w:val="28"/>
                <w:szCs w:val="28"/>
              </w:rPr>
            </w:pPr>
            <w:r w:rsidRPr="00CA095A">
              <w:rPr>
                <w:sz w:val="28"/>
                <w:szCs w:val="28"/>
              </w:rPr>
              <w:t>4. « Укрепление пожарной безопасности образовательных учреждений Комсомольского муниципального района»</w:t>
            </w:r>
          </w:p>
          <w:p w:rsidR="00CA095A" w:rsidRPr="00CA095A" w:rsidRDefault="00CA095A" w:rsidP="006126B3">
            <w:pPr>
              <w:jc w:val="center"/>
              <w:rPr>
                <w:sz w:val="28"/>
                <w:szCs w:val="28"/>
              </w:rPr>
            </w:pPr>
            <w:r w:rsidRPr="00CA095A">
              <w:rPr>
                <w:sz w:val="28"/>
                <w:szCs w:val="28"/>
              </w:rPr>
              <w:t>5. «Реализация мер  поддержки детей в сфере образования Комсомольского муниципального района».</w:t>
            </w:r>
          </w:p>
          <w:p w:rsidR="00CA095A" w:rsidRPr="00CA095A" w:rsidRDefault="00CA095A" w:rsidP="006126B3">
            <w:pPr>
              <w:jc w:val="center"/>
              <w:rPr>
                <w:sz w:val="28"/>
                <w:szCs w:val="28"/>
              </w:rPr>
            </w:pPr>
            <w:r w:rsidRPr="00CA095A">
              <w:rPr>
                <w:sz w:val="28"/>
                <w:szCs w:val="28"/>
              </w:rPr>
              <w:t>6. «Управление в сфере образования Комсомольского муниципального района».</w:t>
            </w:r>
          </w:p>
        </w:tc>
      </w:tr>
      <w:tr w:rsidR="00CA095A" w:rsidRPr="00CA095A" w:rsidTr="006126B3">
        <w:trPr>
          <w:trHeight w:val="1021"/>
        </w:trPr>
        <w:tc>
          <w:tcPr>
            <w:tcW w:w="40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rPr>
                <w:sz w:val="28"/>
                <w:szCs w:val="28"/>
              </w:rPr>
            </w:pPr>
            <w:r w:rsidRPr="00CA095A">
              <w:rPr>
                <w:sz w:val="28"/>
                <w:szCs w:val="28"/>
              </w:rPr>
              <w:t>Администратор программы</w:t>
            </w:r>
          </w:p>
          <w:p w:rsidR="00CA095A" w:rsidRPr="00CA095A" w:rsidRDefault="00CA095A" w:rsidP="006126B3">
            <w:pPr>
              <w:rPr>
                <w:sz w:val="28"/>
                <w:szCs w:val="28"/>
              </w:rPr>
            </w:pPr>
          </w:p>
          <w:p w:rsidR="00CA095A" w:rsidRPr="00CA095A" w:rsidRDefault="00CA095A" w:rsidP="006126B3">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Управление образования Администрации Комсомольского муниципального района</w:t>
            </w:r>
          </w:p>
        </w:tc>
      </w:tr>
      <w:tr w:rsidR="00CA095A" w:rsidRPr="00CA095A" w:rsidTr="006126B3">
        <w:trPr>
          <w:trHeight w:val="1057"/>
        </w:trPr>
        <w:tc>
          <w:tcPr>
            <w:tcW w:w="40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rPr>
                <w:sz w:val="28"/>
                <w:szCs w:val="28"/>
              </w:rPr>
            </w:pPr>
            <w:r w:rsidRPr="00CA095A">
              <w:rPr>
                <w:sz w:val="28"/>
                <w:szCs w:val="28"/>
              </w:rPr>
              <w:lastRenderedPageBreak/>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Управление образования Администрации Комсомольского муниципального района</w:t>
            </w:r>
          </w:p>
        </w:tc>
      </w:tr>
      <w:tr w:rsidR="00CA095A" w:rsidRPr="00CA095A" w:rsidTr="006126B3">
        <w:tc>
          <w:tcPr>
            <w:tcW w:w="40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rPr>
                <w:sz w:val="28"/>
                <w:szCs w:val="28"/>
              </w:rPr>
            </w:pPr>
            <w:r w:rsidRPr="00CA095A">
              <w:rPr>
                <w:sz w:val="28"/>
                <w:szCs w:val="28"/>
              </w:rPr>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spacing w:line="276" w:lineRule="auto"/>
              <w:jc w:val="center"/>
              <w:rPr>
                <w:sz w:val="28"/>
                <w:szCs w:val="28"/>
              </w:rPr>
            </w:pPr>
            <w:r w:rsidRPr="00CA095A">
              <w:rPr>
                <w:sz w:val="28"/>
                <w:szCs w:val="28"/>
              </w:rPr>
              <w:t>Управление образования Администрации Комсомольского муниципального района</w:t>
            </w:r>
          </w:p>
          <w:p w:rsidR="00CA095A" w:rsidRPr="00CA095A" w:rsidRDefault="00CA095A" w:rsidP="006126B3">
            <w:pPr>
              <w:spacing w:line="276" w:lineRule="auto"/>
              <w:jc w:val="center"/>
              <w:rPr>
                <w:sz w:val="28"/>
                <w:szCs w:val="28"/>
              </w:rPr>
            </w:pPr>
          </w:p>
          <w:p w:rsidR="00CA095A" w:rsidRPr="00CA095A" w:rsidRDefault="00CA095A" w:rsidP="006126B3">
            <w:pPr>
              <w:spacing w:line="276" w:lineRule="auto"/>
              <w:jc w:val="center"/>
              <w:rPr>
                <w:sz w:val="28"/>
                <w:szCs w:val="28"/>
              </w:rPr>
            </w:pPr>
            <w:r w:rsidRPr="00CA095A">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CA095A" w:rsidRPr="00CA095A" w:rsidRDefault="00CA095A" w:rsidP="006126B3">
            <w:pPr>
              <w:spacing w:line="276" w:lineRule="auto"/>
              <w:jc w:val="center"/>
              <w:rPr>
                <w:sz w:val="28"/>
                <w:szCs w:val="28"/>
              </w:rPr>
            </w:pPr>
            <w:r w:rsidRPr="00CA095A">
              <w:rPr>
                <w:sz w:val="28"/>
                <w:szCs w:val="28"/>
              </w:rPr>
              <w:t>Дошкольные учреждения Комсомольского муниципального района</w:t>
            </w:r>
          </w:p>
          <w:p w:rsidR="00CA095A" w:rsidRPr="00CA095A" w:rsidRDefault="00CA095A" w:rsidP="006126B3">
            <w:pPr>
              <w:spacing w:line="276" w:lineRule="auto"/>
              <w:jc w:val="center"/>
              <w:rPr>
                <w:sz w:val="28"/>
                <w:szCs w:val="28"/>
              </w:rPr>
            </w:pPr>
            <w:r w:rsidRPr="00CA095A">
              <w:rPr>
                <w:sz w:val="28"/>
                <w:szCs w:val="28"/>
              </w:rPr>
              <w:t>Общеобразовательные учреждения Комсомольского муниципального района</w:t>
            </w:r>
          </w:p>
          <w:p w:rsidR="00CA095A" w:rsidRPr="00CA095A" w:rsidRDefault="00CA095A" w:rsidP="006126B3">
            <w:pPr>
              <w:spacing w:line="276" w:lineRule="auto"/>
              <w:jc w:val="center"/>
              <w:rPr>
                <w:sz w:val="28"/>
                <w:szCs w:val="28"/>
              </w:rPr>
            </w:pPr>
            <w:r w:rsidRPr="00CA095A">
              <w:rPr>
                <w:sz w:val="28"/>
                <w:szCs w:val="28"/>
              </w:rPr>
              <w:t>Учреждения дополнительного образования детей</w:t>
            </w:r>
          </w:p>
        </w:tc>
      </w:tr>
      <w:tr w:rsidR="00CA095A" w:rsidRPr="00CA095A" w:rsidTr="006126B3">
        <w:tc>
          <w:tcPr>
            <w:tcW w:w="40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rPr>
                <w:sz w:val="28"/>
                <w:szCs w:val="28"/>
              </w:rPr>
            </w:pPr>
            <w:r w:rsidRPr="00CA095A">
              <w:rPr>
                <w:sz w:val="28"/>
                <w:szCs w:val="28"/>
              </w:rPr>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Численность детей обучающихся в муниципальных дошкольных образовательных учреждениях.</w:t>
            </w:r>
          </w:p>
          <w:p w:rsidR="00CA095A" w:rsidRPr="00CA095A" w:rsidRDefault="00CA095A" w:rsidP="006126B3">
            <w:pPr>
              <w:jc w:val="center"/>
              <w:rPr>
                <w:sz w:val="28"/>
                <w:szCs w:val="28"/>
              </w:rPr>
            </w:pPr>
            <w:r w:rsidRPr="00CA095A">
              <w:rPr>
                <w:sz w:val="28"/>
                <w:szCs w:val="28"/>
              </w:rPr>
              <w:t>Численность обучающихся</w:t>
            </w:r>
          </w:p>
          <w:p w:rsidR="00CA095A" w:rsidRPr="00CA095A" w:rsidRDefault="00CA095A" w:rsidP="006126B3">
            <w:pPr>
              <w:jc w:val="center"/>
              <w:rPr>
                <w:sz w:val="28"/>
                <w:szCs w:val="28"/>
              </w:rPr>
            </w:pPr>
            <w:r w:rsidRPr="00CA095A">
              <w:rPr>
                <w:sz w:val="28"/>
                <w:szCs w:val="28"/>
              </w:rPr>
              <w:t xml:space="preserve"> (1-11 классы) муниципальных общеобразовательных организациях</w:t>
            </w:r>
          </w:p>
          <w:p w:rsidR="00CA095A" w:rsidRPr="00CA095A" w:rsidRDefault="00CA095A" w:rsidP="006126B3">
            <w:pPr>
              <w:jc w:val="center"/>
              <w:rPr>
                <w:sz w:val="28"/>
                <w:szCs w:val="28"/>
              </w:rPr>
            </w:pPr>
            <w:r w:rsidRPr="00CA095A">
              <w:rPr>
                <w:sz w:val="28"/>
                <w:szCs w:val="28"/>
              </w:rPr>
              <w:t xml:space="preserve"> (на начало года).</w:t>
            </w:r>
          </w:p>
          <w:p w:rsidR="00CA095A" w:rsidRPr="00CA095A" w:rsidRDefault="00CA095A" w:rsidP="006126B3">
            <w:pPr>
              <w:jc w:val="center"/>
              <w:rPr>
                <w:sz w:val="28"/>
                <w:szCs w:val="28"/>
              </w:rPr>
            </w:pPr>
            <w:r w:rsidRPr="00CA095A">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CA095A" w:rsidRPr="00CA095A" w:rsidRDefault="00CA095A" w:rsidP="006126B3">
            <w:pPr>
              <w:jc w:val="center"/>
              <w:rPr>
                <w:sz w:val="28"/>
                <w:szCs w:val="28"/>
              </w:rPr>
            </w:pPr>
            <w:r w:rsidRPr="00CA095A">
              <w:rPr>
                <w:sz w:val="28"/>
                <w:szCs w:val="28"/>
              </w:rPr>
              <w:t>Количество детей, посещающих образовательные  муниципальные учреждения, реализующие образовательную программу</w:t>
            </w:r>
          </w:p>
          <w:p w:rsidR="00CA095A" w:rsidRPr="00CA095A" w:rsidRDefault="00CA095A" w:rsidP="006126B3">
            <w:pPr>
              <w:jc w:val="center"/>
              <w:rPr>
                <w:sz w:val="28"/>
                <w:szCs w:val="28"/>
              </w:rPr>
            </w:pPr>
            <w:r w:rsidRPr="00CA095A">
              <w:rPr>
                <w:sz w:val="28"/>
                <w:szCs w:val="28"/>
              </w:rPr>
              <w:t>дошкольного образования. Количество детей, охваченных отдыхом в лагерях дневного пребывания.</w:t>
            </w:r>
          </w:p>
          <w:p w:rsidR="00CA095A" w:rsidRPr="00CA095A" w:rsidRDefault="00CA095A" w:rsidP="006126B3">
            <w:pPr>
              <w:jc w:val="center"/>
              <w:rPr>
                <w:sz w:val="28"/>
                <w:szCs w:val="28"/>
              </w:rPr>
            </w:pPr>
            <w:r w:rsidRPr="00CA095A">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CA095A" w:rsidRPr="00CA095A" w:rsidTr="006126B3">
        <w:trPr>
          <w:trHeight w:val="4495"/>
        </w:trPr>
        <w:tc>
          <w:tcPr>
            <w:tcW w:w="40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rPr>
                <w:sz w:val="28"/>
                <w:szCs w:val="28"/>
              </w:rPr>
            </w:pPr>
            <w:r w:rsidRPr="00CA095A">
              <w:rPr>
                <w:sz w:val="28"/>
                <w:szCs w:val="28"/>
              </w:rPr>
              <w:lastRenderedPageBreak/>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Предоставление  дошкольного образования и воспитания.</w:t>
            </w:r>
          </w:p>
          <w:p w:rsidR="00CA095A" w:rsidRPr="00CA095A" w:rsidRDefault="00CA095A" w:rsidP="006126B3">
            <w:pPr>
              <w:jc w:val="center"/>
              <w:rPr>
                <w:sz w:val="28"/>
                <w:szCs w:val="28"/>
              </w:rPr>
            </w:pPr>
            <w:r w:rsidRPr="00CA095A">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CA095A" w:rsidRPr="00CA095A" w:rsidRDefault="00CA095A" w:rsidP="006126B3">
            <w:pPr>
              <w:jc w:val="center"/>
              <w:rPr>
                <w:sz w:val="28"/>
                <w:szCs w:val="28"/>
              </w:rPr>
            </w:pPr>
            <w:r w:rsidRPr="00CA095A">
              <w:rPr>
                <w:sz w:val="28"/>
                <w:szCs w:val="28"/>
              </w:rPr>
              <w:t>Предоставления  дополнительного образования детям.</w:t>
            </w:r>
          </w:p>
          <w:p w:rsidR="00CA095A" w:rsidRPr="00CA095A" w:rsidRDefault="00CA095A" w:rsidP="006126B3">
            <w:pPr>
              <w:jc w:val="center"/>
              <w:rPr>
                <w:sz w:val="28"/>
                <w:szCs w:val="28"/>
              </w:rPr>
            </w:pPr>
            <w:r w:rsidRPr="00CA095A">
              <w:rPr>
                <w:sz w:val="28"/>
                <w:szCs w:val="28"/>
              </w:rPr>
              <w:t>Организация питания детей из многодетных семей, организацию отдыха.</w:t>
            </w:r>
          </w:p>
          <w:p w:rsidR="00CA095A" w:rsidRPr="00CA095A" w:rsidRDefault="00CA095A" w:rsidP="006126B3">
            <w:pPr>
              <w:jc w:val="center"/>
              <w:rPr>
                <w:sz w:val="28"/>
                <w:szCs w:val="28"/>
              </w:rPr>
            </w:pPr>
            <w:r w:rsidRPr="00CA095A">
              <w:rPr>
                <w:sz w:val="28"/>
                <w:szCs w:val="28"/>
              </w:rPr>
              <w:t>Укрепление пожарной безопасности образовательных учреждений.</w:t>
            </w:r>
          </w:p>
        </w:tc>
      </w:tr>
      <w:tr w:rsidR="00CA095A" w:rsidRPr="00CA095A" w:rsidTr="006126B3">
        <w:trPr>
          <w:trHeight w:val="132"/>
        </w:trPr>
        <w:tc>
          <w:tcPr>
            <w:tcW w:w="40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rPr>
                <w:sz w:val="28"/>
                <w:szCs w:val="28"/>
              </w:rPr>
            </w:pPr>
            <w:r w:rsidRPr="00CA095A">
              <w:rPr>
                <w:sz w:val="28"/>
                <w:szCs w:val="28"/>
              </w:rPr>
              <w:t>Объемы  ресурсного обеспечения</w:t>
            </w:r>
          </w:p>
          <w:p w:rsidR="00CA095A" w:rsidRPr="00CA095A" w:rsidRDefault="00CA095A" w:rsidP="006126B3">
            <w:pPr>
              <w:rPr>
                <w:sz w:val="28"/>
                <w:szCs w:val="28"/>
              </w:rPr>
            </w:pPr>
            <w:r w:rsidRPr="00CA095A">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rPr>
                <w:sz w:val="28"/>
                <w:szCs w:val="28"/>
              </w:rPr>
            </w:pPr>
            <w:r w:rsidRPr="00CA095A">
              <w:rPr>
                <w:sz w:val="28"/>
                <w:szCs w:val="28"/>
              </w:rPr>
              <w:t xml:space="preserve">Общий объем бюджетных ассигнований:  </w:t>
            </w:r>
          </w:p>
          <w:p w:rsidR="00CA095A" w:rsidRPr="00CA095A" w:rsidRDefault="00CA095A" w:rsidP="006126B3">
            <w:pPr>
              <w:rPr>
                <w:sz w:val="28"/>
                <w:szCs w:val="28"/>
              </w:rPr>
            </w:pPr>
            <w:r w:rsidRPr="00CA095A">
              <w:rPr>
                <w:sz w:val="28"/>
                <w:szCs w:val="28"/>
              </w:rPr>
              <w:t>2021 год –  208 396 245,87 руб.</w:t>
            </w:r>
          </w:p>
          <w:p w:rsidR="00CA095A" w:rsidRPr="00CA095A" w:rsidRDefault="00CA095A" w:rsidP="006126B3">
            <w:pPr>
              <w:rPr>
                <w:sz w:val="28"/>
                <w:szCs w:val="28"/>
              </w:rPr>
            </w:pPr>
            <w:r w:rsidRPr="00CA095A">
              <w:rPr>
                <w:sz w:val="28"/>
                <w:szCs w:val="28"/>
              </w:rPr>
              <w:t>2022 год  - 242 999 676,80 руб.</w:t>
            </w:r>
          </w:p>
          <w:p w:rsidR="00CA095A" w:rsidRPr="00CA095A" w:rsidRDefault="00CA095A" w:rsidP="006126B3">
            <w:pPr>
              <w:rPr>
                <w:sz w:val="28"/>
                <w:szCs w:val="28"/>
              </w:rPr>
            </w:pPr>
            <w:r w:rsidRPr="00CA095A">
              <w:rPr>
                <w:sz w:val="28"/>
                <w:szCs w:val="28"/>
              </w:rPr>
              <w:t>2023 год -  273 825 842,33   руб.</w:t>
            </w:r>
          </w:p>
          <w:p w:rsidR="00CA095A" w:rsidRPr="00CA095A" w:rsidRDefault="00CA095A" w:rsidP="006126B3">
            <w:pPr>
              <w:rPr>
                <w:sz w:val="28"/>
                <w:szCs w:val="28"/>
              </w:rPr>
            </w:pPr>
            <w:r w:rsidRPr="00CA095A">
              <w:rPr>
                <w:sz w:val="28"/>
                <w:szCs w:val="28"/>
              </w:rPr>
              <w:t>2024 год-  214 558 919,21  руб.</w:t>
            </w:r>
          </w:p>
          <w:p w:rsidR="00CA095A" w:rsidRPr="00CA095A" w:rsidRDefault="00CA095A" w:rsidP="006126B3">
            <w:pPr>
              <w:rPr>
                <w:sz w:val="28"/>
                <w:szCs w:val="28"/>
              </w:rPr>
            </w:pPr>
            <w:r w:rsidRPr="00CA095A">
              <w:rPr>
                <w:sz w:val="28"/>
                <w:szCs w:val="28"/>
              </w:rPr>
              <w:t>2025 год – 215 167 570,08 руб.</w:t>
            </w:r>
          </w:p>
          <w:p w:rsidR="00CA095A" w:rsidRPr="00CA095A" w:rsidRDefault="00CA095A" w:rsidP="006126B3">
            <w:pPr>
              <w:rPr>
                <w:sz w:val="28"/>
                <w:szCs w:val="28"/>
              </w:rPr>
            </w:pPr>
            <w:r w:rsidRPr="00CA095A">
              <w:rPr>
                <w:sz w:val="28"/>
                <w:szCs w:val="28"/>
              </w:rPr>
              <w:t>В том числе:</w:t>
            </w:r>
          </w:p>
          <w:p w:rsidR="00CA095A" w:rsidRPr="00CA095A" w:rsidRDefault="00CA095A" w:rsidP="006126B3">
            <w:pPr>
              <w:rPr>
                <w:sz w:val="28"/>
                <w:szCs w:val="28"/>
              </w:rPr>
            </w:pPr>
            <w:r w:rsidRPr="00CA095A">
              <w:rPr>
                <w:sz w:val="28"/>
                <w:szCs w:val="28"/>
              </w:rPr>
              <w:t xml:space="preserve">- областной бюджет: </w:t>
            </w:r>
          </w:p>
          <w:p w:rsidR="00CA095A" w:rsidRPr="00CA095A" w:rsidRDefault="00CA095A" w:rsidP="006126B3">
            <w:pPr>
              <w:rPr>
                <w:sz w:val="28"/>
                <w:szCs w:val="28"/>
              </w:rPr>
            </w:pPr>
            <w:r w:rsidRPr="00CA095A">
              <w:rPr>
                <w:sz w:val="28"/>
                <w:szCs w:val="28"/>
              </w:rPr>
              <w:t>2021год –  102 451 489,77 руб.</w:t>
            </w:r>
          </w:p>
          <w:p w:rsidR="00CA095A" w:rsidRPr="00CA095A" w:rsidRDefault="00CA095A" w:rsidP="006126B3">
            <w:pPr>
              <w:rPr>
                <w:sz w:val="28"/>
                <w:szCs w:val="28"/>
              </w:rPr>
            </w:pPr>
            <w:r w:rsidRPr="00CA095A">
              <w:rPr>
                <w:sz w:val="28"/>
                <w:szCs w:val="28"/>
              </w:rPr>
              <w:t>2022 год -  140 362 845,84  руб.</w:t>
            </w:r>
          </w:p>
          <w:p w:rsidR="00CA095A" w:rsidRPr="00CA095A" w:rsidRDefault="00CA095A" w:rsidP="006126B3">
            <w:pPr>
              <w:rPr>
                <w:sz w:val="28"/>
                <w:szCs w:val="28"/>
              </w:rPr>
            </w:pPr>
            <w:r w:rsidRPr="00CA095A">
              <w:rPr>
                <w:sz w:val="28"/>
                <w:szCs w:val="28"/>
              </w:rPr>
              <w:t>2023 год – 138 086 233,52  руб.</w:t>
            </w:r>
          </w:p>
          <w:p w:rsidR="00CA095A" w:rsidRPr="00CA095A" w:rsidRDefault="00CA095A" w:rsidP="006126B3">
            <w:pPr>
              <w:rPr>
                <w:sz w:val="28"/>
                <w:szCs w:val="28"/>
              </w:rPr>
            </w:pPr>
            <w:r w:rsidRPr="00CA095A">
              <w:rPr>
                <w:sz w:val="28"/>
                <w:szCs w:val="28"/>
              </w:rPr>
              <w:t>2024 год – 121 288 267,96 руб.</w:t>
            </w:r>
          </w:p>
          <w:p w:rsidR="00CA095A" w:rsidRPr="00CA095A" w:rsidRDefault="00CA095A" w:rsidP="006126B3">
            <w:pPr>
              <w:rPr>
                <w:sz w:val="28"/>
                <w:szCs w:val="28"/>
              </w:rPr>
            </w:pPr>
            <w:r w:rsidRPr="00CA095A">
              <w:rPr>
                <w:sz w:val="28"/>
                <w:szCs w:val="28"/>
              </w:rPr>
              <w:t>2025 год – 121 474 386,16 руб.</w:t>
            </w:r>
          </w:p>
        </w:tc>
      </w:tr>
      <w:tr w:rsidR="00CA095A" w:rsidRPr="00CA095A" w:rsidTr="006126B3">
        <w:trPr>
          <w:trHeight w:val="2826"/>
        </w:trPr>
        <w:tc>
          <w:tcPr>
            <w:tcW w:w="40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rPr>
                <w:sz w:val="28"/>
                <w:szCs w:val="28"/>
              </w:rPr>
            </w:pPr>
            <w:r w:rsidRPr="00CA095A">
              <w:rPr>
                <w:sz w:val="28"/>
                <w:szCs w:val="28"/>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rPr>
                <w:sz w:val="28"/>
                <w:szCs w:val="28"/>
              </w:rPr>
            </w:pPr>
            <w:r w:rsidRPr="00CA095A">
              <w:rPr>
                <w:sz w:val="28"/>
                <w:szCs w:val="28"/>
              </w:rPr>
              <w:t xml:space="preserve">- местный  бюджет: </w:t>
            </w:r>
            <w:r w:rsidRPr="00CA095A">
              <w:rPr>
                <w:sz w:val="28"/>
                <w:szCs w:val="28"/>
              </w:rPr>
              <w:tab/>
            </w:r>
          </w:p>
          <w:p w:rsidR="00CA095A" w:rsidRPr="00CA095A" w:rsidRDefault="00CA095A" w:rsidP="006126B3">
            <w:pPr>
              <w:rPr>
                <w:sz w:val="28"/>
                <w:szCs w:val="28"/>
              </w:rPr>
            </w:pPr>
            <w:r w:rsidRPr="00CA095A">
              <w:rPr>
                <w:sz w:val="28"/>
                <w:szCs w:val="28"/>
              </w:rPr>
              <w:t>2021 год – 87 748 460,50  руб.</w:t>
            </w:r>
          </w:p>
          <w:p w:rsidR="00CA095A" w:rsidRPr="00CA095A" w:rsidRDefault="00CA095A" w:rsidP="006126B3">
            <w:pPr>
              <w:rPr>
                <w:sz w:val="28"/>
                <w:szCs w:val="28"/>
              </w:rPr>
            </w:pPr>
            <w:r w:rsidRPr="00CA095A">
              <w:rPr>
                <w:sz w:val="28"/>
                <w:szCs w:val="28"/>
              </w:rPr>
              <w:t>2022 год-  88 350 327,35 руб.</w:t>
            </w:r>
          </w:p>
          <w:p w:rsidR="00CA095A" w:rsidRPr="00CA095A" w:rsidRDefault="00CA095A" w:rsidP="006126B3">
            <w:pPr>
              <w:rPr>
                <w:sz w:val="28"/>
                <w:szCs w:val="28"/>
              </w:rPr>
            </w:pPr>
            <w:r w:rsidRPr="00CA095A">
              <w:rPr>
                <w:sz w:val="28"/>
                <w:szCs w:val="28"/>
              </w:rPr>
              <w:t>2023 год – 96 341 636,21 руб.</w:t>
            </w:r>
          </w:p>
          <w:p w:rsidR="00CA095A" w:rsidRPr="00CA095A" w:rsidRDefault="00CA095A" w:rsidP="006126B3">
            <w:pPr>
              <w:rPr>
                <w:sz w:val="28"/>
                <w:szCs w:val="28"/>
              </w:rPr>
            </w:pPr>
            <w:r w:rsidRPr="00CA095A">
              <w:rPr>
                <w:sz w:val="28"/>
                <w:szCs w:val="28"/>
              </w:rPr>
              <w:t>2024 год – 79 455 680,78 руб.</w:t>
            </w:r>
          </w:p>
          <w:p w:rsidR="00CA095A" w:rsidRPr="00CA095A" w:rsidRDefault="00CA095A" w:rsidP="006126B3">
            <w:pPr>
              <w:rPr>
                <w:sz w:val="28"/>
                <w:szCs w:val="28"/>
              </w:rPr>
            </w:pPr>
            <w:r w:rsidRPr="00CA095A">
              <w:rPr>
                <w:sz w:val="28"/>
                <w:szCs w:val="28"/>
              </w:rPr>
              <w:t>2025 год – 79 840 948,09  руб.</w:t>
            </w:r>
          </w:p>
          <w:p w:rsidR="00CA095A" w:rsidRPr="00CA095A" w:rsidRDefault="00CA095A" w:rsidP="006126B3">
            <w:pPr>
              <w:rPr>
                <w:sz w:val="28"/>
                <w:szCs w:val="28"/>
              </w:rPr>
            </w:pPr>
            <w:r w:rsidRPr="00CA095A">
              <w:rPr>
                <w:sz w:val="28"/>
                <w:szCs w:val="28"/>
              </w:rPr>
              <w:t>-федеральный бюджет:</w:t>
            </w:r>
          </w:p>
          <w:p w:rsidR="00CA095A" w:rsidRPr="00CA095A" w:rsidRDefault="00CA095A" w:rsidP="006126B3">
            <w:pPr>
              <w:rPr>
                <w:sz w:val="28"/>
                <w:szCs w:val="28"/>
              </w:rPr>
            </w:pPr>
            <w:r w:rsidRPr="00CA095A">
              <w:rPr>
                <w:sz w:val="28"/>
                <w:szCs w:val="28"/>
              </w:rPr>
              <w:t>2021год – 18 196 295,60 руб.</w:t>
            </w:r>
          </w:p>
          <w:p w:rsidR="00CA095A" w:rsidRPr="00CA095A" w:rsidRDefault="00CA095A" w:rsidP="006126B3">
            <w:pPr>
              <w:rPr>
                <w:sz w:val="28"/>
                <w:szCs w:val="28"/>
              </w:rPr>
            </w:pPr>
            <w:r w:rsidRPr="00CA095A">
              <w:rPr>
                <w:sz w:val="28"/>
                <w:szCs w:val="28"/>
              </w:rPr>
              <w:t>2022 год- 14 286 503,61 руб.</w:t>
            </w:r>
          </w:p>
          <w:p w:rsidR="00CA095A" w:rsidRPr="00CA095A" w:rsidRDefault="00CA095A" w:rsidP="006126B3">
            <w:pPr>
              <w:rPr>
                <w:sz w:val="28"/>
                <w:szCs w:val="28"/>
              </w:rPr>
            </w:pPr>
            <w:r w:rsidRPr="00CA095A">
              <w:rPr>
                <w:sz w:val="28"/>
                <w:szCs w:val="28"/>
              </w:rPr>
              <w:t>2023 год – 39 397 972,60 руб.</w:t>
            </w:r>
          </w:p>
          <w:p w:rsidR="00CA095A" w:rsidRPr="00CA095A" w:rsidRDefault="00CA095A" w:rsidP="006126B3">
            <w:pPr>
              <w:rPr>
                <w:sz w:val="28"/>
                <w:szCs w:val="28"/>
              </w:rPr>
            </w:pPr>
            <w:r w:rsidRPr="00CA095A">
              <w:rPr>
                <w:sz w:val="28"/>
                <w:szCs w:val="28"/>
              </w:rPr>
              <w:t>2024 год – 13 814 970,47 руб.</w:t>
            </w:r>
          </w:p>
          <w:p w:rsidR="00CA095A" w:rsidRPr="00CA095A" w:rsidRDefault="00CA095A" w:rsidP="006126B3">
            <w:pPr>
              <w:rPr>
                <w:sz w:val="28"/>
                <w:szCs w:val="28"/>
              </w:rPr>
            </w:pPr>
            <w:r w:rsidRPr="00CA095A">
              <w:rPr>
                <w:sz w:val="28"/>
                <w:szCs w:val="28"/>
              </w:rPr>
              <w:t>2025 год – 13 852 235, 83 руб.</w:t>
            </w:r>
          </w:p>
        </w:tc>
      </w:tr>
      <w:tr w:rsidR="00CA095A" w:rsidRPr="00CA095A" w:rsidTr="006126B3">
        <w:trPr>
          <w:trHeight w:val="340"/>
        </w:trPr>
        <w:tc>
          <w:tcPr>
            <w:tcW w:w="40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rPr>
                <w:sz w:val="28"/>
                <w:szCs w:val="28"/>
              </w:rPr>
            </w:pPr>
            <w:r w:rsidRPr="00CA095A">
              <w:rPr>
                <w:sz w:val="28"/>
                <w:szCs w:val="28"/>
              </w:rPr>
              <w:t xml:space="preserve">Ожидаемые результаты  реализации программы </w:t>
            </w:r>
          </w:p>
          <w:p w:rsidR="00CA095A" w:rsidRPr="00CA095A" w:rsidRDefault="00CA095A" w:rsidP="006126B3">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spacing w:line="276" w:lineRule="auto"/>
              <w:jc w:val="center"/>
              <w:rPr>
                <w:sz w:val="28"/>
                <w:szCs w:val="28"/>
              </w:rPr>
            </w:pPr>
            <w:r w:rsidRPr="00CA095A">
              <w:rPr>
                <w:sz w:val="28"/>
                <w:szCs w:val="28"/>
              </w:rPr>
              <w:t>Предоставление  дошкольного образования и воспитания.</w:t>
            </w:r>
          </w:p>
          <w:p w:rsidR="00CA095A" w:rsidRPr="00CA095A" w:rsidRDefault="00CA095A" w:rsidP="006126B3">
            <w:pPr>
              <w:spacing w:line="276" w:lineRule="auto"/>
              <w:jc w:val="center"/>
              <w:rPr>
                <w:sz w:val="28"/>
                <w:szCs w:val="28"/>
              </w:rPr>
            </w:pPr>
            <w:r w:rsidRPr="00CA095A">
              <w:rPr>
                <w:sz w:val="28"/>
                <w:szCs w:val="28"/>
              </w:rPr>
              <w:t xml:space="preserve">Предоставление общедоступного и бесплатного начального общего, основного общего, среднего общего образования по </w:t>
            </w:r>
            <w:r w:rsidRPr="00CA095A">
              <w:rPr>
                <w:sz w:val="28"/>
                <w:szCs w:val="28"/>
              </w:rPr>
              <w:lastRenderedPageBreak/>
              <w:t>основным общеобразовательным программам.</w:t>
            </w:r>
          </w:p>
          <w:p w:rsidR="00CA095A" w:rsidRPr="00CA095A" w:rsidRDefault="00CA095A" w:rsidP="006126B3">
            <w:pPr>
              <w:spacing w:line="276" w:lineRule="auto"/>
              <w:jc w:val="center"/>
              <w:rPr>
                <w:sz w:val="28"/>
                <w:szCs w:val="28"/>
              </w:rPr>
            </w:pPr>
          </w:p>
          <w:p w:rsidR="00CA095A" w:rsidRPr="00CA095A" w:rsidRDefault="00CA095A" w:rsidP="006126B3">
            <w:pPr>
              <w:spacing w:line="276" w:lineRule="auto"/>
              <w:jc w:val="center"/>
              <w:rPr>
                <w:sz w:val="28"/>
                <w:szCs w:val="28"/>
              </w:rPr>
            </w:pPr>
            <w:r w:rsidRPr="00CA095A">
              <w:rPr>
                <w:sz w:val="28"/>
                <w:szCs w:val="28"/>
              </w:rPr>
              <w:t>Предоставления дополнительного образования детям.</w:t>
            </w:r>
          </w:p>
          <w:p w:rsidR="00CA095A" w:rsidRPr="00CA095A" w:rsidRDefault="00CA095A" w:rsidP="006126B3">
            <w:pPr>
              <w:spacing w:line="276" w:lineRule="auto"/>
              <w:jc w:val="center"/>
              <w:rPr>
                <w:sz w:val="28"/>
                <w:szCs w:val="28"/>
              </w:rPr>
            </w:pPr>
            <w:r w:rsidRPr="00CA095A">
              <w:rPr>
                <w:sz w:val="28"/>
                <w:szCs w:val="28"/>
              </w:rPr>
              <w:t>Организация питания детей из многодетных семей, организация отдыха.</w:t>
            </w:r>
          </w:p>
          <w:p w:rsidR="00CA095A" w:rsidRPr="00CA095A" w:rsidRDefault="00CA095A" w:rsidP="006126B3">
            <w:pPr>
              <w:spacing w:line="276" w:lineRule="auto"/>
              <w:jc w:val="center"/>
            </w:pPr>
            <w:r w:rsidRPr="00CA095A">
              <w:rPr>
                <w:sz w:val="28"/>
                <w:szCs w:val="28"/>
              </w:rPr>
              <w:t>Укрепление пожарной безопасности образовательных учреждений.</w:t>
            </w:r>
          </w:p>
        </w:tc>
      </w:tr>
    </w:tbl>
    <w:p w:rsidR="00CA095A" w:rsidRPr="00CA095A" w:rsidRDefault="00CA095A" w:rsidP="00CA095A"/>
    <w:p w:rsidR="00CA095A" w:rsidRPr="00CA095A" w:rsidRDefault="00CA095A" w:rsidP="00CA095A">
      <w:pPr>
        <w:spacing w:before="200" w:after="200"/>
        <w:jc w:val="center"/>
        <w:rPr>
          <w:sz w:val="28"/>
          <w:szCs w:val="28"/>
        </w:rPr>
      </w:pPr>
      <w:r w:rsidRPr="00CA095A">
        <w:rPr>
          <w:b/>
          <w:sz w:val="28"/>
          <w:szCs w:val="28"/>
        </w:rPr>
        <w:t xml:space="preserve">2. Анализ текущей ситуации в сфере реализации муниципальной программы </w:t>
      </w:r>
    </w:p>
    <w:p w:rsidR="00CA095A" w:rsidRPr="00CA095A" w:rsidRDefault="00CA095A" w:rsidP="00CA095A">
      <w:pPr>
        <w:spacing w:after="120"/>
        <w:ind w:firstLine="709"/>
        <w:rPr>
          <w:sz w:val="28"/>
          <w:szCs w:val="28"/>
        </w:rPr>
      </w:pPr>
      <w:r w:rsidRPr="00CA095A">
        <w:rPr>
          <w:sz w:val="28"/>
          <w:szCs w:val="28"/>
        </w:rPr>
        <w:t xml:space="preserve">2.1. Общее образование  </w:t>
      </w:r>
    </w:p>
    <w:p w:rsidR="00CA095A" w:rsidRPr="00CA095A" w:rsidRDefault="00CA095A" w:rsidP="00CA095A">
      <w:pPr>
        <w:spacing w:after="120"/>
        <w:ind w:right="-6" w:firstLine="709"/>
        <w:rPr>
          <w:sz w:val="28"/>
          <w:szCs w:val="28"/>
        </w:rPr>
      </w:pPr>
      <w:r w:rsidRPr="00CA095A">
        <w:rPr>
          <w:sz w:val="28"/>
          <w:szCs w:val="28"/>
        </w:rPr>
        <w:t>2.1.1. Дошкольное образование</w:t>
      </w:r>
    </w:p>
    <w:p w:rsidR="00CA095A" w:rsidRPr="00CA095A" w:rsidRDefault="00CA095A" w:rsidP="00CA095A">
      <w:pPr>
        <w:spacing w:after="120"/>
        <w:ind w:right="-6" w:firstLine="709"/>
        <w:jc w:val="both"/>
        <w:rPr>
          <w:sz w:val="28"/>
          <w:szCs w:val="28"/>
        </w:rPr>
      </w:pPr>
      <w:r w:rsidRPr="00CA095A">
        <w:rPr>
          <w:sz w:val="28"/>
          <w:szCs w:val="28"/>
        </w:rPr>
        <w:t xml:space="preserve">Предоставление дошкольного образования в Комсомольском муниципальном районе по состоянию на начало 2023  года  осуществляли  8 муниципальных  дошкольных образовательных  учреждений. </w:t>
      </w:r>
    </w:p>
    <w:p w:rsidR="00CA095A" w:rsidRPr="00CA095A" w:rsidRDefault="00CA095A" w:rsidP="00CA095A">
      <w:pPr>
        <w:spacing w:after="120"/>
        <w:ind w:right="-6" w:firstLine="709"/>
        <w:jc w:val="both"/>
        <w:rPr>
          <w:sz w:val="28"/>
          <w:szCs w:val="28"/>
        </w:rPr>
      </w:pPr>
      <w:r w:rsidRPr="00CA095A">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CA095A" w:rsidRPr="00CA095A" w:rsidRDefault="00CA095A" w:rsidP="00CA095A">
      <w:pPr>
        <w:spacing w:after="120"/>
        <w:ind w:right="-6" w:firstLine="709"/>
        <w:jc w:val="both"/>
        <w:rPr>
          <w:sz w:val="28"/>
          <w:szCs w:val="28"/>
        </w:rPr>
      </w:pPr>
      <w:r w:rsidRPr="00CA095A">
        <w:rPr>
          <w:sz w:val="28"/>
          <w:szCs w:val="28"/>
        </w:rPr>
        <w:t>Охват дошкольным  образованием  детей от 1 до 7 лет с учетом развития вариативных форм составляет 77 %,</w:t>
      </w:r>
      <w:r w:rsidRPr="00CA095A">
        <w:rPr>
          <w:color w:val="800000"/>
          <w:sz w:val="28"/>
          <w:szCs w:val="28"/>
        </w:rPr>
        <w:t xml:space="preserve"> </w:t>
      </w:r>
      <w:r w:rsidRPr="00CA095A">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CA095A" w:rsidRPr="00CA095A" w:rsidRDefault="00CA095A" w:rsidP="00CA095A">
      <w:pPr>
        <w:jc w:val="center"/>
        <w:rPr>
          <w:sz w:val="28"/>
          <w:szCs w:val="28"/>
        </w:rPr>
      </w:pPr>
      <w:r w:rsidRPr="00CA095A">
        <w:rPr>
          <w:sz w:val="28"/>
          <w:szCs w:val="28"/>
        </w:rPr>
        <w:t>Таблица 1. Показатели, характеризующие текущую ситуацию</w:t>
      </w:r>
    </w:p>
    <w:p w:rsidR="00CA095A" w:rsidRPr="00CA095A" w:rsidRDefault="00CA095A" w:rsidP="00CA095A">
      <w:pPr>
        <w:jc w:val="center"/>
        <w:rPr>
          <w:sz w:val="28"/>
          <w:szCs w:val="28"/>
        </w:rPr>
      </w:pPr>
      <w:r w:rsidRPr="00CA095A">
        <w:rPr>
          <w:sz w:val="28"/>
          <w:szCs w:val="28"/>
        </w:rPr>
        <w:t>в сфере дошкольного образования</w:t>
      </w:r>
    </w:p>
    <w:p w:rsidR="00CA095A" w:rsidRPr="00CA095A" w:rsidRDefault="00CA095A" w:rsidP="00CA095A">
      <w:pPr>
        <w:jc w:val="center"/>
        <w:rPr>
          <w:sz w:val="28"/>
          <w:szCs w:val="28"/>
        </w:rPr>
      </w:pPr>
    </w:p>
    <w:tbl>
      <w:tblPr>
        <w:tblW w:w="9696" w:type="dxa"/>
        <w:tblInd w:w="-15" w:type="dxa"/>
        <w:tblLayout w:type="fixed"/>
        <w:tblLook w:val="0000"/>
      </w:tblPr>
      <w:tblGrid>
        <w:gridCol w:w="675"/>
        <w:gridCol w:w="3102"/>
        <w:gridCol w:w="999"/>
        <w:gridCol w:w="966"/>
        <w:gridCol w:w="966"/>
        <w:gridCol w:w="996"/>
        <w:gridCol w:w="996"/>
        <w:gridCol w:w="996"/>
      </w:tblGrid>
      <w:tr w:rsidR="00CA095A" w:rsidRPr="00CA095A" w:rsidTr="006126B3">
        <w:tc>
          <w:tcPr>
            <w:tcW w:w="675"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Ед.</w:t>
            </w:r>
          </w:p>
          <w:p w:rsidR="00CA095A" w:rsidRPr="00CA095A" w:rsidRDefault="00CA095A" w:rsidP="006126B3">
            <w:pPr>
              <w:jc w:val="center"/>
              <w:rPr>
                <w:sz w:val="28"/>
                <w:szCs w:val="28"/>
              </w:rPr>
            </w:pPr>
            <w:r w:rsidRPr="00CA095A">
              <w:rPr>
                <w:sz w:val="28"/>
                <w:szCs w:val="28"/>
              </w:rPr>
              <w:t>изм.</w:t>
            </w:r>
          </w:p>
        </w:tc>
        <w:tc>
          <w:tcPr>
            <w:tcW w:w="966"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2016</w:t>
            </w:r>
          </w:p>
        </w:tc>
        <w:tc>
          <w:tcPr>
            <w:tcW w:w="966"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2017</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2018</w:t>
            </w:r>
          </w:p>
        </w:tc>
        <w:tc>
          <w:tcPr>
            <w:tcW w:w="996"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2019</w:t>
            </w:r>
          </w:p>
        </w:tc>
        <w:tc>
          <w:tcPr>
            <w:tcW w:w="996"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2020</w:t>
            </w:r>
          </w:p>
        </w:tc>
      </w:tr>
      <w:tr w:rsidR="00CA095A" w:rsidRPr="00CA095A" w:rsidTr="006126B3">
        <w:tc>
          <w:tcPr>
            <w:tcW w:w="675"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Численность обучающихся в</w:t>
            </w:r>
          </w:p>
          <w:p w:rsidR="00CA095A" w:rsidRPr="00CA095A" w:rsidRDefault="00CA095A" w:rsidP="006126B3">
            <w:pPr>
              <w:jc w:val="center"/>
              <w:rPr>
                <w:sz w:val="28"/>
                <w:szCs w:val="28"/>
              </w:rPr>
            </w:pPr>
            <w:r w:rsidRPr="00CA095A">
              <w:rPr>
                <w:sz w:val="28"/>
                <w:szCs w:val="28"/>
              </w:rPr>
              <w:t>муниципальных дошкольных</w:t>
            </w:r>
          </w:p>
          <w:p w:rsidR="00CA095A" w:rsidRPr="00CA095A" w:rsidRDefault="00CA095A" w:rsidP="006126B3">
            <w:pPr>
              <w:jc w:val="center"/>
              <w:rPr>
                <w:sz w:val="28"/>
                <w:szCs w:val="28"/>
              </w:rPr>
            </w:pPr>
            <w:r w:rsidRPr="00CA095A">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чел.</w:t>
            </w:r>
          </w:p>
        </w:tc>
        <w:tc>
          <w:tcPr>
            <w:tcW w:w="966"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632</w:t>
            </w:r>
          </w:p>
        </w:tc>
        <w:tc>
          <w:tcPr>
            <w:tcW w:w="966"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625</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661</w:t>
            </w:r>
          </w:p>
        </w:tc>
        <w:tc>
          <w:tcPr>
            <w:tcW w:w="996"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671</w:t>
            </w:r>
          </w:p>
        </w:tc>
        <w:tc>
          <w:tcPr>
            <w:tcW w:w="996"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671</w:t>
            </w:r>
          </w:p>
        </w:tc>
      </w:tr>
      <w:tr w:rsidR="00CA095A" w:rsidRPr="00CA095A" w:rsidTr="006126B3">
        <w:tc>
          <w:tcPr>
            <w:tcW w:w="675"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Охват детей в возрасте 1-7 лет</w:t>
            </w:r>
          </w:p>
          <w:p w:rsidR="00CA095A" w:rsidRPr="00CA095A" w:rsidRDefault="00CA095A" w:rsidP="006126B3">
            <w:pPr>
              <w:jc w:val="center"/>
              <w:rPr>
                <w:sz w:val="28"/>
                <w:szCs w:val="28"/>
              </w:rPr>
            </w:pPr>
            <w:r w:rsidRPr="00CA095A">
              <w:rPr>
                <w:sz w:val="28"/>
                <w:szCs w:val="28"/>
              </w:rPr>
              <w:t xml:space="preserve">дошкольным образованием             </w:t>
            </w:r>
            <w:r w:rsidRPr="00CA095A">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49</w:t>
            </w:r>
          </w:p>
        </w:tc>
        <w:tc>
          <w:tcPr>
            <w:tcW w:w="966"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68</w:t>
            </w:r>
          </w:p>
        </w:tc>
        <w:tc>
          <w:tcPr>
            <w:tcW w:w="996"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78</w:t>
            </w:r>
          </w:p>
        </w:tc>
        <w:tc>
          <w:tcPr>
            <w:tcW w:w="996"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78</w:t>
            </w:r>
          </w:p>
        </w:tc>
      </w:tr>
      <w:tr w:rsidR="00CA095A" w:rsidRPr="00CA095A" w:rsidTr="006126B3">
        <w:tc>
          <w:tcPr>
            <w:tcW w:w="675"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lastRenderedPageBreak/>
              <w:t>3.</w:t>
            </w:r>
          </w:p>
        </w:tc>
        <w:tc>
          <w:tcPr>
            <w:tcW w:w="3102"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Отношение среднемесячной</w:t>
            </w:r>
          </w:p>
          <w:p w:rsidR="00CA095A" w:rsidRPr="00CA095A" w:rsidRDefault="00CA095A" w:rsidP="006126B3">
            <w:pPr>
              <w:jc w:val="center"/>
              <w:rPr>
                <w:sz w:val="28"/>
                <w:szCs w:val="28"/>
              </w:rPr>
            </w:pPr>
            <w:r w:rsidRPr="00CA095A">
              <w:rPr>
                <w:sz w:val="28"/>
                <w:szCs w:val="28"/>
              </w:rPr>
              <w:t>заработной платы педагогических</w:t>
            </w:r>
          </w:p>
          <w:p w:rsidR="00CA095A" w:rsidRPr="00CA095A" w:rsidRDefault="00CA095A" w:rsidP="006126B3">
            <w:pPr>
              <w:jc w:val="center"/>
              <w:rPr>
                <w:sz w:val="28"/>
                <w:szCs w:val="28"/>
              </w:rPr>
            </w:pPr>
            <w:r w:rsidRPr="00CA095A">
              <w:rPr>
                <w:sz w:val="28"/>
                <w:szCs w:val="28"/>
              </w:rPr>
              <w:t>работников государственных</w:t>
            </w:r>
          </w:p>
          <w:p w:rsidR="00CA095A" w:rsidRPr="00CA095A" w:rsidRDefault="00CA095A" w:rsidP="006126B3">
            <w:pPr>
              <w:jc w:val="center"/>
              <w:rPr>
                <w:sz w:val="28"/>
                <w:szCs w:val="28"/>
              </w:rPr>
            </w:pPr>
            <w:r w:rsidRPr="00CA095A">
              <w:rPr>
                <w:sz w:val="28"/>
                <w:szCs w:val="28"/>
              </w:rPr>
              <w:t>(муниципальных) дошкольных</w:t>
            </w:r>
          </w:p>
          <w:p w:rsidR="00CA095A" w:rsidRPr="00CA095A" w:rsidRDefault="00CA095A" w:rsidP="006126B3">
            <w:pPr>
              <w:jc w:val="center"/>
              <w:rPr>
                <w:sz w:val="28"/>
                <w:szCs w:val="28"/>
              </w:rPr>
            </w:pPr>
            <w:r w:rsidRPr="00CA095A">
              <w:rPr>
                <w:sz w:val="28"/>
                <w:szCs w:val="28"/>
              </w:rPr>
              <w:t>образовательных учреждений   к</w:t>
            </w:r>
          </w:p>
          <w:p w:rsidR="00CA095A" w:rsidRPr="00CA095A" w:rsidRDefault="00CA095A" w:rsidP="006126B3">
            <w:pPr>
              <w:jc w:val="center"/>
              <w:rPr>
                <w:sz w:val="28"/>
                <w:szCs w:val="28"/>
              </w:rPr>
            </w:pPr>
            <w:r w:rsidRPr="00CA095A">
              <w:rPr>
                <w:sz w:val="28"/>
                <w:szCs w:val="28"/>
              </w:rPr>
              <w:t>среднемесячной заработной плате в</w:t>
            </w:r>
          </w:p>
          <w:p w:rsidR="00CA095A" w:rsidRPr="00CA095A" w:rsidRDefault="00CA095A" w:rsidP="006126B3">
            <w:pPr>
              <w:jc w:val="center"/>
              <w:rPr>
                <w:sz w:val="28"/>
                <w:szCs w:val="28"/>
              </w:rPr>
            </w:pPr>
            <w:r w:rsidRPr="00CA095A">
              <w:rPr>
                <w:sz w:val="28"/>
                <w:szCs w:val="28"/>
              </w:rPr>
              <w:t>общеобразовательных</w:t>
            </w:r>
          </w:p>
          <w:p w:rsidR="00CA095A" w:rsidRPr="00CA095A" w:rsidRDefault="00CA095A" w:rsidP="006126B3">
            <w:pPr>
              <w:jc w:val="center"/>
              <w:rPr>
                <w:sz w:val="28"/>
                <w:szCs w:val="28"/>
              </w:rPr>
            </w:pPr>
            <w:r w:rsidRPr="00CA095A">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100</w:t>
            </w:r>
          </w:p>
        </w:tc>
      </w:tr>
    </w:tbl>
    <w:p w:rsidR="00CA095A" w:rsidRPr="00CA095A" w:rsidRDefault="00CA095A" w:rsidP="00CA095A">
      <w:pPr>
        <w:jc w:val="center"/>
      </w:pPr>
    </w:p>
    <w:p w:rsidR="00CA095A" w:rsidRPr="00CA095A" w:rsidRDefault="00CA095A" w:rsidP="00CA095A">
      <w:pPr>
        <w:spacing w:after="120"/>
        <w:ind w:firstLine="708"/>
        <w:jc w:val="both"/>
        <w:rPr>
          <w:sz w:val="28"/>
          <w:szCs w:val="28"/>
        </w:rPr>
      </w:pPr>
      <w:r w:rsidRPr="00CA095A">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CA095A" w:rsidRPr="00CA095A" w:rsidRDefault="00CA095A" w:rsidP="004643B8">
      <w:pPr>
        <w:numPr>
          <w:ilvl w:val="0"/>
          <w:numId w:val="15"/>
        </w:numPr>
        <w:tabs>
          <w:tab w:val="clear" w:pos="0"/>
          <w:tab w:val="num" w:pos="-360"/>
        </w:tabs>
        <w:suppressAutoHyphens/>
        <w:spacing w:after="120"/>
        <w:ind w:left="360"/>
        <w:jc w:val="both"/>
        <w:rPr>
          <w:sz w:val="28"/>
          <w:szCs w:val="28"/>
        </w:rPr>
      </w:pPr>
      <w:r w:rsidRPr="00CA095A">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2015  -  2020  годы  по  направлению «Модернизация дошкольного образования, как институт социального развития»;</w:t>
      </w:r>
    </w:p>
    <w:p w:rsidR="00CA095A" w:rsidRPr="00CA095A" w:rsidRDefault="00CA095A" w:rsidP="004643B8">
      <w:pPr>
        <w:numPr>
          <w:ilvl w:val="0"/>
          <w:numId w:val="15"/>
        </w:numPr>
        <w:tabs>
          <w:tab w:val="clear" w:pos="0"/>
          <w:tab w:val="num" w:pos="-360"/>
        </w:tabs>
        <w:suppressAutoHyphens/>
        <w:spacing w:after="120"/>
        <w:ind w:left="360"/>
        <w:jc w:val="both"/>
        <w:rPr>
          <w:sz w:val="28"/>
          <w:szCs w:val="28"/>
        </w:rPr>
      </w:pPr>
      <w:r w:rsidRPr="00CA095A">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CA095A" w:rsidRPr="00CA095A" w:rsidRDefault="00CA095A" w:rsidP="00CA095A">
      <w:pPr>
        <w:spacing w:after="120"/>
        <w:ind w:firstLine="708"/>
        <w:jc w:val="both"/>
        <w:rPr>
          <w:sz w:val="28"/>
          <w:szCs w:val="28"/>
        </w:rPr>
      </w:pPr>
      <w:r w:rsidRPr="00CA095A">
        <w:rPr>
          <w:sz w:val="28"/>
          <w:szCs w:val="28"/>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CA095A" w:rsidRPr="00CA095A" w:rsidRDefault="00CA095A" w:rsidP="00CA095A">
      <w:pPr>
        <w:spacing w:after="120"/>
        <w:jc w:val="both"/>
        <w:rPr>
          <w:sz w:val="28"/>
          <w:szCs w:val="28"/>
        </w:rPr>
      </w:pPr>
      <w:r w:rsidRPr="00CA095A">
        <w:rPr>
          <w:sz w:val="28"/>
          <w:szCs w:val="28"/>
        </w:rPr>
        <w:t xml:space="preserve"> </w:t>
      </w:r>
      <w:r w:rsidRPr="00CA095A">
        <w:t xml:space="preserve"> </w:t>
      </w:r>
      <w:r w:rsidRPr="00CA095A">
        <w:tab/>
      </w:r>
      <w:r w:rsidRPr="00CA095A">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CA095A" w:rsidRPr="00CA095A" w:rsidRDefault="00CA095A" w:rsidP="004643B8">
      <w:pPr>
        <w:numPr>
          <w:ilvl w:val="0"/>
          <w:numId w:val="21"/>
        </w:numPr>
        <w:suppressAutoHyphens/>
        <w:spacing w:after="120"/>
        <w:jc w:val="both"/>
        <w:rPr>
          <w:sz w:val="28"/>
          <w:szCs w:val="28"/>
        </w:rPr>
      </w:pPr>
      <w:r w:rsidRPr="00CA095A">
        <w:rPr>
          <w:sz w:val="28"/>
          <w:szCs w:val="28"/>
        </w:rPr>
        <w:t>сокращение очередности  на  зачисление детей  в  учреждения  дошкольного образования;</w:t>
      </w:r>
    </w:p>
    <w:p w:rsidR="00CA095A" w:rsidRPr="00CA095A" w:rsidRDefault="00CA095A" w:rsidP="004643B8">
      <w:pPr>
        <w:numPr>
          <w:ilvl w:val="0"/>
          <w:numId w:val="21"/>
        </w:numPr>
        <w:suppressAutoHyphens/>
        <w:spacing w:after="240"/>
        <w:ind w:left="714" w:hanging="357"/>
        <w:jc w:val="both"/>
        <w:rPr>
          <w:sz w:val="28"/>
          <w:szCs w:val="28"/>
        </w:rPr>
      </w:pPr>
      <w:r w:rsidRPr="00CA095A">
        <w:rPr>
          <w:sz w:val="28"/>
          <w:szCs w:val="28"/>
        </w:rPr>
        <w:lastRenderedPageBreak/>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CA095A" w:rsidRPr="00CA095A" w:rsidRDefault="00CA095A" w:rsidP="00CA095A">
      <w:pPr>
        <w:spacing w:after="80"/>
        <w:ind w:firstLine="709"/>
        <w:jc w:val="both"/>
        <w:rPr>
          <w:sz w:val="28"/>
          <w:szCs w:val="28"/>
        </w:rPr>
      </w:pPr>
      <w:r w:rsidRPr="00CA095A">
        <w:rPr>
          <w:sz w:val="28"/>
          <w:szCs w:val="28"/>
        </w:rPr>
        <w:t xml:space="preserve">2.1.2. Начальное общее, основное общее, среднее общее образование. </w:t>
      </w:r>
    </w:p>
    <w:p w:rsidR="00CA095A" w:rsidRPr="00CA095A" w:rsidRDefault="00CA095A" w:rsidP="00CA095A">
      <w:pPr>
        <w:spacing w:after="80"/>
        <w:ind w:firstLine="709"/>
        <w:jc w:val="both"/>
        <w:rPr>
          <w:sz w:val="28"/>
          <w:szCs w:val="28"/>
        </w:rPr>
      </w:pPr>
      <w:r w:rsidRPr="00CA095A">
        <w:rPr>
          <w:sz w:val="28"/>
          <w:szCs w:val="28"/>
        </w:rPr>
        <w:t>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В Комсомольском муниципальном районе функционируют 2  базовые  школы.</w:t>
      </w:r>
    </w:p>
    <w:p w:rsidR="00CA095A" w:rsidRPr="00CA095A" w:rsidRDefault="00CA095A" w:rsidP="00CA095A">
      <w:pPr>
        <w:spacing w:after="80"/>
        <w:ind w:firstLine="708"/>
        <w:jc w:val="both"/>
        <w:rPr>
          <w:sz w:val="28"/>
          <w:szCs w:val="28"/>
        </w:rPr>
      </w:pPr>
      <w:r w:rsidRPr="00CA095A">
        <w:rPr>
          <w:sz w:val="28"/>
          <w:szCs w:val="28"/>
        </w:rPr>
        <w:t>Контингент  обучающихся  в  общеобразовательных  школах  составил 1370 чел. на начало 2022-2023  учебного  года.  На начало 2022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CA095A" w:rsidRPr="00CA095A" w:rsidRDefault="00CA095A" w:rsidP="004643B8">
      <w:pPr>
        <w:numPr>
          <w:ilvl w:val="0"/>
          <w:numId w:val="16"/>
        </w:numPr>
        <w:suppressAutoHyphens/>
        <w:spacing w:after="80"/>
        <w:jc w:val="both"/>
        <w:rPr>
          <w:sz w:val="28"/>
          <w:szCs w:val="28"/>
        </w:rPr>
      </w:pPr>
      <w:r w:rsidRPr="00CA095A">
        <w:rPr>
          <w:sz w:val="28"/>
          <w:szCs w:val="28"/>
        </w:rPr>
        <w:t xml:space="preserve">100%  школьников  получают  в  общеобразовательных  учреждениях горячее питание, охват горячим питанием учащихся 1-4 классов составляет 100%; </w:t>
      </w:r>
    </w:p>
    <w:p w:rsidR="00CA095A" w:rsidRPr="00CA095A" w:rsidRDefault="00CA095A" w:rsidP="004643B8">
      <w:pPr>
        <w:numPr>
          <w:ilvl w:val="0"/>
          <w:numId w:val="16"/>
        </w:numPr>
        <w:suppressAutoHyphens/>
        <w:spacing w:after="80"/>
        <w:jc w:val="both"/>
        <w:rPr>
          <w:sz w:val="28"/>
          <w:szCs w:val="28"/>
        </w:rPr>
      </w:pPr>
      <w:r w:rsidRPr="00CA095A">
        <w:rPr>
          <w:sz w:val="28"/>
          <w:szCs w:val="28"/>
        </w:rPr>
        <w:t>100% школьников из многодетных семей учащихся 5-11 классов ,а так же дети- инвалиды и дети с ОВЗ получают  в  общеобразовательных  учреждениях горячее питание;</w:t>
      </w:r>
    </w:p>
    <w:p w:rsidR="00CA095A" w:rsidRPr="00CA095A" w:rsidRDefault="00CA095A" w:rsidP="004643B8">
      <w:pPr>
        <w:numPr>
          <w:ilvl w:val="0"/>
          <w:numId w:val="16"/>
        </w:numPr>
        <w:suppressAutoHyphens/>
        <w:spacing w:after="80"/>
        <w:jc w:val="both"/>
        <w:rPr>
          <w:sz w:val="28"/>
          <w:szCs w:val="28"/>
        </w:rPr>
      </w:pPr>
      <w:r w:rsidRPr="00CA095A">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CA095A" w:rsidRPr="00CA095A" w:rsidRDefault="00CA095A" w:rsidP="004643B8">
      <w:pPr>
        <w:numPr>
          <w:ilvl w:val="0"/>
          <w:numId w:val="16"/>
        </w:numPr>
        <w:suppressAutoHyphens/>
        <w:spacing w:after="80"/>
        <w:jc w:val="both"/>
        <w:rPr>
          <w:sz w:val="28"/>
          <w:szCs w:val="28"/>
        </w:rPr>
      </w:pPr>
      <w:r w:rsidRPr="00CA095A">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CA095A" w:rsidRPr="00CA095A" w:rsidRDefault="00CA095A" w:rsidP="00CA095A">
      <w:pPr>
        <w:spacing w:after="80"/>
        <w:ind w:firstLine="709"/>
        <w:jc w:val="both"/>
        <w:rPr>
          <w:sz w:val="28"/>
          <w:szCs w:val="28"/>
        </w:rPr>
      </w:pPr>
      <w:r w:rsidRPr="00CA095A">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CA095A" w:rsidRPr="00CA095A" w:rsidRDefault="00CA095A" w:rsidP="00CA095A">
      <w:pPr>
        <w:jc w:val="center"/>
        <w:rPr>
          <w:sz w:val="28"/>
          <w:szCs w:val="28"/>
        </w:rPr>
      </w:pPr>
      <w:r w:rsidRPr="00CA095A">
        <w:rPr>
          <w:sz w:val="28"/>
          <w:szCs w:val="28"/>
        </w:rPr>
        <w:t>Таблица 2. Показатели, характеризующие текущую ситуацию</w:t>
      </w:r>
    </w:p>
    <w:p w:rsidR="00CA095A" w:rsidRPr="00CA095A" w:rsidRDefault="00CA095A" w:rsidP="00CA095A">
      <w:pPr>
        <w:spacing w:after="120"/>
        <w:jc w:val="center"/>
        <w:rPr>
          <w:sz w:val="28"/>
          <w:szCs w:val="28"/>
        </w:rPr>
      </w:pPr>
      <w:r w:rsidRPr="00CA095A">
        <w:rPr>
          <w:sz w:val="28"/>
          <w:szCs w:val="28"/>
        </w:rPr>
        <w:t>в сфере общего образования</w:t>
      </w:r>
    </w:p>
    <w:tbl>
      <w:tblPr>
        <w:tblW w:w="9553" w:type="dxa"/>
        <w:tblInd w:w="108" w:type="dxa"/>
        <w:tblLayout w:type="fixed"/>
        <w:tblLook w:val="0000"/>
      </w:tblPr>
      <w:tblGrid>
        <w:gridCol w:w="594"/>
        <w:gridCol w:w="3136"/>
        <w:gridCol w:w="1019"/>
        <w:gridCol w:w="942"/>
        <w:gridCol w:w="943"/>
        <w:gridCol w:w="973"/>
        <w:gridCol w:w="973"/>
        <w:gridCol w:w="973"/>
      </w:tblGrid>
      <w:tr w:rsidR="00CA095A" w:rsidRPr="00CA095A" w:rsidTr="006126B3">
        <w:tc>
          <w:tcPr>
            <w:tcW w:w="59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Ед.</w:t>
            </w:r>
          </w:p>
          <w:p w:rsidR="00CA095A" w:rsidRPr="00CA095A" w:rsidRDefault="00CA095A" w:rsidP="006126B3">
            <w:pPr>
              <w:jc w:val="center"/>
              <w:rPr>
                <w:sz w:val="28"/>
                <w:szCs w:val="28"/>
              </w:rPr>
            </w:pPr>
            <w:r w:rsidRPr="00CA095A">
              <w:rPr>
                <w:sz w:val="28"/>
                <w:szCs w:val="28"/>
              </w:rPr>
              <w:t>изм</w:t>
            </w:r>
          </w:p>
        </w:tc>
        <w:tc>
          <w:tcPr>
            <w:tcW w:w="942"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2016</w:t>
            </w:r>
          </w:p>
        </w:tc>
        <w:tc>
          <w:tcPr>
            <w:tcW w:w="943"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2017</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2018</w:t>
            </w:r>
          </w:p>
        </w:tc>
        <w:tc>
          <w:tcPr>
            <w:tcW w:w="973"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2019</w:t>
            </w:r>
          </w:p>
        </w:tc>
        <w:tc>
          <w:tcPr>
            <w:tcW w:w="973"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2020</w:t>
            </w:r>
          </w:p>
        </w:tc>
      </w:tr>
      <w:tr w:rsidR="00CA095A" w:rsidRPr="00CA095A" w:rsidTr="006126B3">
        <w:tc>
          <w:tcPr>
            <w:tcW w:w="59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Численность обучающихся</w:t>
            </w:r>
          </w:p>
          <w:p w:rsidR="00CA095A" w:rsidRPr="00CA095A" w:rsidRDefault="00CA095A" w:rsidP="006126B3">
            <w:pPr>
              <w:jc w:val="center"/>
              <w:rPr>
                <w:sz w:val="28"/>
                <w:szCs w:val="28"/>
              </w:rPr>
            </w:pPr>
            <w:r w:rsidRPr="00CA095A">
              <w:rPr>
                <w:sz w:val="28"/>
                <w:szCs w:val="28"/>
              </w:rPr>
              <w:t xml:space="preserve"> (1-11классы)</w:t>
            </w:r>
          </w:p>
          <w:p w:rsidR="00CA095A" w:rsidRPr="00CA095A" w:rsidRDefault="00CA095A" w:rsidP="006126B3">
            <w:pPr>
              <w:jc w:val="center"/>
              <w:rPr>
                <w:sz w:val="28"/>
                <w:szCs w:val="28"/>
              </w:rPr>
            </w:pPr>
            <w:r w:rsidRPr="00CA095A">
              <w:rPr>
                <w:sz w:val="28"/>
                <w:szCs w:val="28"/>
              </w:rPr>
              <w:t xml:space="preserve"> в муниципальных</w:t>
            </w:r>
          </w:p>
          <w:p w:rsidR="00CA095A" w:rsidRPr="00CA095A" w:rsidRDefault="00CA095A" w:rsidP="006126B3">
            <w:pPr>
              <w:jc w:val="center"/>
              <w:rPr>
                <w:sz w:val="28"/>
                <w:szCs w:val="28"/>
              </w:rPr>
            </w:pPr>
            <w:r w:rsidRPr="00CA095A">
              <w:rPr>
                <w:sz w:val="28"/>
                <w:szCs w:val="28"/>
              </w:rPr>
              <w:t>общеобразовательных</w:t>
            </w:r>
          </w:p>
          <w:p w:rsidR="00CA095A" w:rsidRPr="00CA095A" w:rsidRDefault="00CA095A" w:rsidP="006126B3">
            <w:pPr>
              <w:jc w:val="center"/>
              <w:rPr>
                <w:sz w:val="28"/>
                <w:szCs w:val="28"/>
              </w:rPr>
            </w:pPr>
            <w:r w:rsidRPr="00CA095A">
              <w:rPr>
                <w:sz w:val="28"/>
                <w:szCs w:val="28"/>
              </w:rPr>
              <w:lastRenderedPageBreak/>
              <w:t>организациях</w:t>
            </w:r>
          </w:p>
          <w:p w:rsidR="00CA095A" w:rsidRPr="00CA095A" w:rsidRDefault="00CA095A" w:rsidP="006126B3">
            <w:pPr>
              <w:jc w:val="center"/>
              <w:rPr>
                <w:sz w:val="27"/>
                <w:szCs w:val="27"/>
              </w:rPr>
            </w:pPr>
            <w:r w:rsidRPr="00CA095A">
              <w:rPr>
                <w:sz w:val="28"/>
                <w:szCs w:val="28"/>
              </w:rPr>
              <w:t xml:space="preserve"> </w:t>
            </w:r>
            <w:r w:rsidRPr="00CA095A">
              <w:rPr>
                <w:sz w:val="27"/>
                <w:szCs w:val="27"/>
              </w:rPr>
              <w:t>(на начало учебного</w:t>
            </w:r>
          </w:p>
          <w:p w:rsidR="00CA095A" w:rsidRPr="00CA095A" w:rsidRDefault="00CA095A" w:rsidP="006126B3">
            <w:pPr>
              <w:jc w:val="center"/>
              <w:rPr>
                <w:sz w:val="28"/>
                <w:szCs w:val="28"/>
              </w:rPr>
            </w:pPr>
            <w:r w:rsidRPr="00CA095A">
              <w:rPr>
                <w:sz w:val="27"/>
                <w:szCs w:val="27"/>
              </w:rPr>
              <w:t>года)</w:t>
            </w:r>
          </w:p>
        </w:tc>
        <w:tc>
          <w:tcPr>
            <w:tcW w:w="101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lastRenderedPageBreak/>
              <w:t>Чел.</w:t>
            </w:r>
          </w:p>
        </w:tc>
        <w:tc>
          <w:tcPr>
            <w:tcW w:w="942"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1396</w:t>
            </w:r>
          </w:p>
        </w:tc>
        <w:tc>
          <w:tcPr>
            <w:tcW w:w="943"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1429</w:t>
            </w:r>
          </w:p>
        </w:tc>
        <w:tc>
          <w:tcPr>
            <w:tcW w:w="973"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1429</w:t>
            </w:r>
          </w:p>
        </w:tc>
      </w:tr>
      <w:tr w:rsidR="00CA095A" w:rsidRPr="00CA095A" w:rsidTr="006126B3">
        <w:tc>
          <w:tcPr>
            <w:tcW w:w="59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lastRenderedPageBreak/>
              <w:t>2.</w:t>
            </w:r>
          </w:p>
        </w:tc>
        <w:tc>
          <w:tcPr>
            <w:tcW w:w="3136"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Доля учащихся, обучающихся в</w:t>
            </w:r>
          </w:p>
          <w:p w:rsidR="00CA095A" w:rsidRPr="00CA095A" w:rsidRDefault="00CA095A" w:rsidP="006126B3">
            <w:pPr>
              <w:jc w:val="center"/>
              <w:rPr>
                <w:sz w:val="28"/>
                <w:szCs w:val="28"/>
              </w:rPr>
            </w:pPr>
            <w:r w:rsidRPr="00CA095A">
              <w:rPr>
                <w:sz w:val="28"/>
                <w:szCs w:val="28"/>
              </w:rPr>
              <w:t>общеобразовательных</w:t>
            </w:r>
          </w:p>
          <w:p w:rsidR="00CA095A" w:rsidRPr="00CA095A" w:rsidRDefault="00CA095A" w:rsidP="006126B3">
            <w:pPr>
              <w:jc w:val="center"/>
              <w:rPr>
                <w:sz w:val="28"/>
                <w:szCs w:val="28"/>
              </w:rPr>
            </w:pPr>
            <w:r w:rsidRPr="00CA095A">
              <w:rPr>
                <w:sz w:val="28"/>
                <w:szCs w:val="28"/>
              </w:rPr>
              <w:t>организациях, отвечающих</w:t>
            </w:r>
          </w:p>
          <w:p w:rsidR="00CA095A" w:rsidRPr="00CA095A" w:rsidRDefault="00CA095A" w:rsidP="006126B3">
            <w:pPr>
              <w:jc w:val="center"/>
              <w:rPr>
                <w:sz w:val="28"/>
                <w:szCs w:val="28"/>
              </w:rPr>
            </w:pPr>
            <w:r w:rsidRPr="00CA095A">
              <w:rPr>
                <w:sz w:val="28"/>
                <w:szCs w:val="28"/>
              </w:rPr>
              <w:t>современным требованиям к</w:t>
            </w:r>
          </w:p>
          <w:p w:rsidR="00CA095A" w:rsidRPr="00CA095A" w:rsidRDefault="00CA095A" w:rsidP="006126B3">
            <w:pPr>
              <w:jc w:val="center"/>
              <w:rPr>
                <w:sz w:val="28"/>
                <w:szCs w:val="28"/>
              </w:rPr>
            </w:pPr>
            <w:r w:rsidRPr="00CA095A">
              <w:rPr>
                <w:sz w:val="28"/>
                <w:szCs w:val="28"/>
              </w:rPr>
              <w:t>условиям организации</w:t>
            </w:r>
          </w:p>
          <w:p w:rsidR="00CA095A" w:rsidRPr="00CA095A" w:rsidRDefault="00CA095A" w:rsidP="006126B3">
            <w:pPr>
              <w:jc w:val="center"/>
              <w:rPr>
                <w:sz w:val="28"/>
                <w:szCs w:val="28"/>
              </w:rPr>
            </w:pPr>
            <w:r w:rsidRPr="00CA095A">
              <w:rPr>
                <w:sz w:val="28"/>
                <w:szCs w:val="28"/>
              </w:rPr>
              <w:t>образовательного процесса</w:t>
            </w:r>
          </w:p>
          <w:p w:rsidR="00CA095A" w:rsidRPr="00CA095A" w:rsidRDefault="00CA095A" w:rsidP="006126B3">
            <w:pPr>
              <w:jc w:val="center"/>
              <w:rPr>
                <w:sz w:val="28"/>
                <w:szCs w:val="28"/>
              </w:rPr>
            </w:pPr>
            <w:r w:rsidRPr="00CA095A">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w:t>
            </w:r>
          </w:p>
        </w:tc>
        <w:tc>
          <w:tcPr>
            <w:tcW w:w="942"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100</w:t>
            </w:r>
          </w:p>
        </w:tc>
        <w:tc>
          <w:tcPr>
            <w:tcW w:w="943"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100</w:t>
            </w:r>
          </w:p>
        </w:tc>
      </w:tr>
    </w:tbl>
    <w:p w:rsidR="00CA095A" w:rsidRPr="00CA095A" w:rsidRDefault="00CA095A" w:rsidP="00CA095A">
      <w:pPr>
        <w:jc w:val="both"/>
      </w:pPr>
    </w:p>
    <w:p w:rsidR="00CA095A" w:rsidRPr="00CA095A" w:rsidRDefault="00CA095A" w:rsidP="00CA095A">
      <w:pPr>
        <w:spacing w:after="120"/>
        <w:ind w:firstLine="709"/>
        <w:jc w:val="both"/>
        <w:rPr>
          <w:sz w:val="28"/>
          <w:szCs w:val="28"/>
        </w:rPr>
      </w:pPr>
      <w:r w:rsidRPr="00CA095A">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CA095A" w:rsidRPr="00CA095A" w:rsidRDefault="00CA095A" w:rsidP="00CA095A">
      <w:pPr>
        <w:spacing w:after="120"/>
        <w:ind w:firstLine="709"/>
        <w:jc w:val="both"/>
        <w:rPr>
          <w:sz w:val="28"/>
          <w:szCs w:val="28"/>
        </w:rPr>
      </w:pPr>
      <w:r w:rsidRPr="00CA095A">
        <w:rPr>
          <w:sz w:val="28"/>
          <w:szCs w:val="28"/>
        </w:rPr>
        <w:t xml:space="preserve">Наиболее значимыми из них стали: </w:t>
      </w:r>
    </w:p>
    <w:p w:rsidR="00CA095A" w:rsidRPr="00CA095A" w:rsidRDefault="00CA095A" w:rsidP="004643B8">
      <w:pPr>
        <w:numPr>
          <w:ilvl w:val="0"/>
          <w:numId w:val="22"/>
        </w:numPr>
        <w:suppressAutoHyphens/>
        <w:spacing w:after="120"/>
        <w:jc w:val="both"/>
        <w:rPr>
          <w:sz w:val="28"/>
          <w:szCs w:val="28"/>
        </w:rPr>
      </w:pPr>
      <w:r w:rsidRPr="00CA095A">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CA095A" w:rsidRPr="00CA095A" w:rsidRDefault="00CA095A" w:rsidP="004643B8">
      <w:pPr>
        <w:numPr>
          <w:ilvl w:val="0"/>
          <w:numId w:val="22"/>
        </w:numPr>
        <w:suppressAutoHyphens/>
        <w:spacing w:after="120"/>
        <w:jc w:val="both"/>
        <w:rPr>
          <w:sz w:val="28"/>
          <w:szCs w:val="28"/>
        </w:rPr>
      </w:pPr>
      <w:r w:rsidRPr="00CA095A">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CA095A" w:rsidRPr="00CA095A" w:rsidRDefault="00CA095A" w:rsidP="004643B8">
      <w:pPr>
        <w:numPr>
          <w:ilvl w:val="0"/>
          <w:numId w:val="22"/>
        </w:numPr>
        <w:suppressAutoHyphens/>
        <w:spacing w:after="120"/>
        <w:jc w:val="both"/>
        <w:rPr>
          <w:sz w:val="28"/>
          <w:szCs w:val="28"/>
        </w:rPr>
      </w:pPr>
      <w:r w:rsidRPr="00CA095A">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CA095A" w:rsidRPr="00CA095A" w:rsidRDefault="00CA095A" w:rsidP="004643B8">
      <w:pPr>
        <w:numPr>
          <w:ilvl w:val="0"/>
          <w:numId w:val="22"/>
        </w:numPr>
        <w:suppressAutoHyphens/>
        <w:spacing w:after="120"/>
        <w:jc w:val="both"/>
        <w:rPr>
          <w:sz w:val="28"/>
          <w:szCs w:val="28"/>
        </w:rPr>
      </w:pPr>
      <w:r w:rsidRPr="00CA095A">
        <w:rPr>
          <w:sz w:val="28"/>
          <w:szCs w:val="28"/>
        </w:rPr>
        <w:t>апробация и внедрение федерального государственного образовательного стандарта начального общего образования (на начало 2020 - 2023 учебного  года  по  новым  федеральным  образовательным  стандартам обучается 100%);</w:t>
      </w:r>
    </w:p>
    <w:p w:rsidR="00CA095A" w:rsidRPr="00CA095A" w:rsidRDefault="00CA095A" w:rsidP="004643B8">
      <w:pPr>
        <w:numPr>
          <w:ilvl w:val="0"/>
          <w:numId w:val="22"/>
        </w:numPr>
        <w:suppressAutoHyphens/>
        <w:spacing w:after="120"/>
        <w:jc w:val="both"/>
        <w:rPr>
          <w:sz w:val="28"/>
          <w:szCs w:val="28"/>
        </w:rPr>
      </w:pPr>
      <w:r w:rsidRPr="00CA095A">
        <w:rPr>
          <w:sz w:val="28"/>
          <w:szCs w:val="28"/>
        </w:rPr>
        <w:t>создание необходимых материально-технических  и  кадровых  условий  введения  новых образовательных стандартов; в 2020 - 2023 учебном году в МБОУ Комсомольской СШ №1  продолжается внедрение</w:t>
      </w:r>
      <w:r w:rsidRPr="00CA095A">
        <w:rPr>
          <w:color w:val="800000"/>
          <w:sz w:val="28"/>
          <w:szCs w:val="28"/>
        </w:rPr>
        <w:t xml:space="preserve"> </w:t>
      </w:r>
      <w:r w:rsidRPr="00CA095A">
        <w:rPr>
          <w:sz w:val="28"/>
          <w:szCs w:val="28"/>
        </w:rPr>
        <w:t>новых федеральных образовательных стандартов основного общего образования в пятых, шестых классах;</w:t>
      </w:r>
    </w:p>
    <w:p w:rsidR="00CA095A" w:rsidRPr="00CA095A" w:rsidRDefault="00CA095A" w:rsidP="004643B8">
      <w:pPr>
        <w:numPr>
          <w:ilvl w:val="0"/>
          <w:numId w:val="22"/>
        </w:numPr>
        <w:suppressAutoHyphens/>
        <w:spacing w:after="120"/>
        <w:jc w:val="both"/>
        <w:rPr>
          <w:sz w:val="28"/>
          <w:szCs w:val="28"/>
        </w:rPr>
      </w:pPr>
      <w:r w:rsidRPr="00CA095A">
        <w:rPr>
          <w:sz w:val="28"/>
          <w:szCs w:val="28"/>
        </w:rPr>
        <w:t>создание условий для занятий физической культурой и спортом в сельской местности и малых городах;</w:t>
      </w:r>
    </w:p>
    <w:p w:rsidR="00CA095A" w:rsidRPr="00CA095A" w:rsidRDefault="00CA095A" w:rsidP="004643B8">
      <w:pPr>
        <w:numPr>
          <w:ilvl w:val="0"/>
          <w:numId w:val="22"/>
        </w:numPr>
        <w:suppressAutoHyphens/>
        <w:spacing w:after="120"/>
        <w:jc w:val="both"/>
        <w:rPr>
          <w:sz w:val="28"/>
          <w:szCs w:val="28"/>
        </w:rPr>
      </w:pPr>
      <w:r w:rsidRPr="00CA095A">
        <w:rPr>
          <w:sz w:val="28"/>
          <w:szCs w:val="28"/>
        </w:rPr>
        <w:lastRenderedPageBreak/>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w:t>
      </w:r>
    </w:p>
    <w:p w:rsidR="00CA095A" w:rsidRPr="00CA095A" w:rsidRDefault="00CA095A" w:rsidP="004643B8">
      <w:pPr>
        <w:numPr>
          <w:ilvl w:val="0"/>
          <w:numId w:val="22"/>
        </w:numPr>
        <w:suppressAutoHyphens/>
        <w:spacing w:after="120"/>
        <w:jc w:val="both"/>
        <w:rPr>
          <w:sz w:val="28"/>
          <w:szCs w:val="28"/>
        </w:rPr>
      </w:pPr>
      <w:r w:rsidRPr="00CA095A">
        <w:rPr>
          <w:sz w:val="28"/>
          <w:szCs w:val="28"/>
        </w:rPr>
        <w:t>обеспечение образовательных организаций материально-технической базой для внедрения цифровой образовательной среды;</w:t>
      </w:r>
    </w:p>
    <w:p w:rsidR="00CA095A" w:rsidRPr="00CA095A" w:rsidRDefault="00CA095A" w:rsidP="004643B8">
      <w:pPr>
        <w:numPr>
          <w:ilvl w:val="0"/>
          <w:numId w:val="22"/>
        </w:numPr>
        <w:suppressAutoHyphens/>
        <w:spacing w:after="120"/>
        <w:jc w:val="both"/>
        <w:rPr>
          <w:sz w:val="28"/>
          <w:szCs w:val="28"/>
        </w:rPr>
      </w:pPr>
      <w:r w:rsidRPr="00CA095A">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CA095A" w:rsidRPr="00CA095A" w:rsidRDefault="00CA095A" w:rsidP="004643B8">
      <w:pPr>
        <w:numPr>
          <w:ilvl w:val="0"/>
          <w:numId w:val="22"/>
        </w:numPr>
        <w:suppressAutoHyphens/>
        <w:spacing w:after="120"/>
        <w:jc w:val="both"/>
        <w:rPr>
          <w:sz w:val="28"/>
          <w:szCs w:val="28"/>
        </w:rPr>
      </w:pPr>
      <w:r w:rsidRPr="00CA095A">
        <w:rPr>
          <w:sz w:val="28"/>
          <w:szCs w:val="28"/>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CA095A" w:rsidRPr="00CA095A" w:rsidRDefault="00CA095A" w:rsidP="004643B8">
      <w:pPr>
        <w:numPr>
          <w:ilvl w:val="0"/>
          <w:numId w:val="22"/>
        </w:numPr>
        <w:suppressAutoHyphens/>
        <w:spacing w:after="120"/>
        <w:jc w:val="both"/>
        <w:rPr>
          <w:sz w:val="28"/>
          <w:szCs w:val="28"/>
        </w:rPr>
      </w:pPr>
      <w:r w:rsidRPr="00CA095A">
        <w:rPr>
          <w:sz w:val="28"/>
          <w:szCs w:val="28"/>
        </w:rPr>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CA095A" w:rsidRPr="00CA095A" w:rsidRDefault="00CA095A" w:rsidP="004643B8">
      <w:pPr>
        <w:numPr>
          <w:ilvl w:val="0"/>
          <w:numId w:val="22"/>
        </w:numPr>
        <w:suppressAutoHyphens/>
        <w:spacing w:after="240"/>
        <w:ind w:left="714" w:hanging="357"/>
        <w:jc w:val="both"/>
        <w:rPr>
          <w:sz w:val="28"/>
          <w:szCs w:val="28"/>
        </w:rPr>
      </w:pPr>
      <w:r w:rsidRPr="00CA095A">
        <w:rPr>
          <w:sz w:val="28"/>
          <w:szCs w:val="28"/>
        </w:rPr>
        <w:t>организация  сетевого  взаимодействия школ с организациями дополнительного  образования.</w:t>
      </w:r>
    </w:p>
    <w:p w:rsidR="00CA095A" w:rsidRPr="00CA095A" w:rsidRDefault="00CA095A" w:rsidP="00CA095A">
      <w:pPr>
        <w:spacing w:before="120" w:after="120"/>
        <w:ind w:firstLine="709"/>
        <w:jc w:val="both"/>
        <w:rPr>
          <w:sz w:val="28"/>
          <w:szCs w:val="28"/>
        </w:rPr>
      </w:pPr>
      <w:r w:rsidRPr="00CA095A">
        <w:rPr>
          <w:sz w:val="28"/>
          <w:szCs w:val="28"/>
        </w:rPr>
        <w:t>Несмотря  на  огромный  объем  проделанной  работы,  ряд  проблем  в сфере  общего  образования  остается  нерешенным.</w:t>
      </w:r>
    </w:p>
    <w:p w:rsidR="00CA095A" w:rsidRPr="00CA095A" w:rsidRDefault="00CA095A" w:rsidP="00CA095A">
      <w:pPr>
        <w:spacing w:after="120"/>
        <w:ind w:firstLine="708"/>
        <w:jc w:val="both"/>
        <w:rPr>
          <w:sz w:val="28"/>
          <w:szCs w:val="28"/>
        </w:rPr>
      </w:pPr>
      <w:r w:rsidRPr="00CA095A">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CA095A" w:rsidRPr="00CA095A" w:rsidRDefault="00CA095A" w:rsidP="00CA095A">
      <w:pPr>
        <w:spacing w:after="120"/>
        <w:jc w:val="both"/>
        <w:rPr>
          <w:sz w:val="28"/>
          <w:szCs w:val="28"/>
        </w:rPr>
      </w:pPr>
      <w:r w:rsidRPr="00CA095A">
        <w:rPr>
          <w:sz w:val="28"/>
          <w:szCs w:val="28"/>
        </w:rPr>
        <w:t xml:space="preserve">техническому оснащению школ. </w:t>
      </w:r>
    </w:p>
    <w:p w:rsidR="00CA095A" w:rsidRPr="00CA095A" w:rsidRDefault="00CA095A" w:rsidP="00CA095A">
      <w:pPr>
        <w:spacing w:after="120"/>
        <w:ind w:firstLine="708"/>
        <w:jc w:val="both"/>
        <w:rPr>
          <w:sz w:val="28"/>
          <w:szCs w:val="28"/>
        </w:rPr>
      </w:pPr>
      <w:r w:rsidRPr="00CA095A">
        <w:rPr>
          <w:sz w:val="28"/>
          <w:szCs w:val="28"/>
        </w:rPr>
        <w:t xml:space="preserve">Не в полной мере решена проблема сохранения и укрепления здоровья </w:t>
      </w:r>
    </w:p>
    <w:p w:rsidR="00CA095A" w:rsidRPr="00CA095A" w:rsidRDefault="00CA095A" w:rsidP="00CA095A">
      <w:pPr>
        <w:spacing w:after="120"/>
        <w:jc w:val="both"/>
        <w:rPr>
          <w:sz w:val="28"/>
          <w:szCs w:val="28"/>
        </w:rPr>
      </w:pPr>
      <w:r w:rsidRPr="00CA095A">
        <w:rPr>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CA095A" w:rsidRPr="00CA095A" w:rsidRDefault="00CA095A" w:rsidP="00CA095A">
      <w:pPr>
        <w:spacing w:after="120"/>
        <w:jc w:val="both"/>
        <w:rPr>
          <w:sz w:val="28"/>
          <w:szCs w:val="28"/>
        </w:rPr>
      </w:pPr>
      <w:r w:rsidRPr="00CA095A">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менее 32,0%  школьников.  </w:t>
      </w:r>
    </w:p>
    <w:p w:rsidR="00CA095A" w:rsidRPr="00CA095A" w:rsidRDefault="00CA095A" w:rsidP="00CA095A">
      <w:pPr>
        <w:spacing w:after="120"/>
        <w:ind w:firstLine="709"/>
        <w:jc w:val="both"/>
        <w:rPr>
          <w:sz w:val="28"/>
          <w:szCs w:val="28"/>
        </w:rPr>
      </w:pPr>
      <w:r w:rsidRPr="00CA095A">
        <w:rPr>
          <w:sz w:val="28"/>
          <w:szCs w:val="28"/>
        </w:rPr>
        <w:t xml:space="preserve">2.1.3. Дополнительное образование. </w:t>
      </w:r>
    </w:p>
    <w:p w:rsidR="00CA095A" w:rsidRPr="00CA095A" w:rsidRDefault="00CA095A" w:rsidP="00CA095A">
      <w:pPr>
        <w:shd w:val="clear" w:color="auto" w:fill="FFFFFF"/>
        <w:spacing w:after="120"/>
        <w:ind w:firstLine="709"/>
        <w:jc w:val="both"/>
        <w:rPr>
          <w:b/>
          <w:bCs/>
          <w:sz w:val="28"/>
          <w:szCs w:val="28"/>
        </w:rPr>
      </w:pPr>
      <w:r w:rsidRPr="00CA095A">
        <w:rPr>
          <w:sz w:val="28"/>
          <w:szCs w:val="28"/>
        </w:rPr>
        <w:lastRenderedPageBreak/>
        <w:t>Система организаций дополнительного образования детей Комсомольского муниципального района представлена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r w:rsidRPr="00CA095A">
        <w:rPr>
          <w:b/>
          <w:bCs/>
          <w:sz w:val="28"/>
          <w:szCs w:val="28"/>
        </w:rPr>
        <w:t xml:space="preserve"> </w:t>
      </w:r>
      <w:r w:rsidRPr="00CA095A">
        <w:rPr>
          <w:sz w:val="28"/>
          <w:szCs w:val="28"/>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CA095A" w:rsidRPr="00CA095A" w:rsidRDefault="00CA095A" w:rsidP="00CA095A">
      <w:pPr>
        <w:jc w:val="center"/>
        <w:rPr>
          <w:sz w:val="28"/>
          <w:szCs w:val="28"/>
        </w:rPr>
      </w:pPr>
      <w:r w:rsidRPr="00CA095A">
        <w:rPr>
          <w:sz w:val="28"/>
          <w:szCs w:val="28"/>
        </w:rPr>
        <w:t>Таблица 3. Показатели, характеризующие текущую ситуацию</w:t>
      </w:r>
    </w:p>
    <w:p w:rsidR="00CA095A" w:rsidRPr="00CA095A" w:rsidRDefault="00CA095A" w:rsidP="00CA095A">
      <w:pPr>
        <w:jc w:val="center"/>
        <w:rPr>
          <w:sz w:val="28"/>
          <w:szCs w:val="28"/>
        </w:rPr>
      </w:pPr>
      <w:r w:rsidRPr="00CA095A">
        <w:rPr>
          <w:sz w:val="28"/>
          <w:szCs w:val="28"/>
        </w:rPr>
        <w:t>в сфере дополнительного образования.</w:t>
      </w:r>
    </w:p>
    <w:p w:rsidR="00CA095A" w:rsidRPr="00CA095A" w:rsidRDefault="00CA095A" w:rsidP="00CA095A">
      <w:pPr>
        <w:jc w:val="center"/>
        <w:rPr>
          <w:sz w:val="28"/>
          <w:szCs w:val="28"/>
        </w:rPr>
      </w:pPr>
    </w:p>
    <w:tbl>
      <w:tblPr>
        <w:tblW w:w="9630" w:type="dxa"/>
        <w:tblInd w:w="-15" w:type="dxa"/>
        <w:tblLayout w:type="fixed"/>
        <w:tblLook w:val="0000"/>
      </w:tblPr>
      <w:tblGrid>
        <w:gridCol w:w="792"/>
        <w:gridCol w:w="2723"/>
        <w:gridCol w:w="855"/>
        <w:gridCol w:w="1040"/>
        <w:gridCol w:w="1040"/>
        <w:gridCol w:w="1040"/>
        <w:gridCol w:w="1070"/>
        <w:gridCol w:w="1070"/>
      </w:tblGrid>
      <w:tr w:rsidR="00CA095A" w:rsidRPr="00CA095A" w:rsidTr="006126B3">
        <w:tc>
          <w:tcPr>
            <w:tcW w:w="792"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 п/п</w:t>
            </w:r>
          </w:p>
        </w:tc>
        <w:tc>
          <w:tcPr>
            <w:tcW w:w="2723"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Ед.</w:t>
            </w:r>
          </w:p>
          <w:p w:rsidR="00CA095A" w:rsidRPr="00CA095A" w:rsidRDefault="00CA095A" w:rsidP="006126B3">
            <w:pPr>
              <w:jc w:val="center"/>
              <w:rPr>
                <w:sz w:val="28"/>
                <w:szCs w:val="28"/>
              </w:rPr>
            </w:pPr>
            <w:r w:rsidRPr="00CA095A">
              <w:rPr>
                <w:sz w:val="28"/>
                <w:szCs w:val="28"/>
              </w:rPr>
              <w:t>изм</w:t>
            </w:r>
          </w:p>
        </w:tc>
        <w:tc>
          <w:tcPr>
            <w:tcW w:w="1040"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2016</w:t>
            </w:r>
          </w:p>
        </w:tc>
        <w:tc>
          <w:tcPr>
            <w:tcW w:w="1040"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2017</w:t>
            </w:r>
          </w:p>
        </w:tc>
        <w:tc>
          <w:tcPr>
            <w:tcW w:w="1040"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2018</w:t>
            </w:r>
          </w:p>
          <w:p w:rsidR="00CA095A" w:rsidRPr="00CA095A" w:rsidRDefault="00CA095A" w:rsidP="006126B3">
            <w:pPr>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2019</w:t>
            </w:r>
          </w:p>
          <w:p w:rsidR="00CA095A" w:rsidRPr="00CA095A" w:rsidRDefault="00CA095A" w:rsidP="006126B3">
            <w:pPr>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2020</w:t>
            </w:r>
          </w:p>
        </w:tc>
      </w:tr>
      <w:tr w:rsidR="00CA095A" w:rsidRPr="00CA095A" w:rsidTr="006126B3">
        <w:trPr>
          <w:trHeight w:val="1736"/>
        </w:trPr>
        <w:tc>
          <w:tcPr>
            <w:tcW w:w="792"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w:t>
            </w:r>
          </w:p>
        </w:tc>
        <w:tc>
          <w:tcPr>
            <w:tcW w:w="2723"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tabs>
                <w:tab w:val="left" w:pos="2669"/>
              </w:tabs>
              <w:jc w:val="center"/>
              <w:rPr>
                <w:sz w:val="28"/>
                <w:szCs w:val="28"/>
              </w:rPr>
            </w:pPr>
            <w:r w:rsidRPr="00CA095A">
              <w:rPr>
                <w:sz w:val="28"/>
                <w:szCs w:val="28"/>
              </w:rPr>
              <w:t>Численность детей,</w:t>
            </w:r>
          </w:p>
          <w:p w:rsidR="00CA095A" w:rsidRPr="00CA095A" w:rsidRDefault="00CA095A" w:rsidP="006126B3">
            <w:pPr>
              <w:tabs>
                <w:tab w:val="left" w:pos="2669"/>
              </w:tabs>
              <w:jc w:val="center"/>
              <w:rPr>
                <w:sz w:val="28"/>
                <w:szCs w:val="28"/>
              </w:rPr>
            </w:pPr>
            <w:r w:rsidRPr="00CA095A">
              <w:rPr>
                <w:sz w:val="28"/>
                <w:szCs w:val="28"/>
              </w:rPr>
              <w:t>занимающихся в учреждениях</w:t>
            </w:r>
          </w:p>
          <w:p w:rsidR="00CA095A" w:rsidRPr="00CA095A" w:rsidRDefault="00CA095A" w:rsidP="006126B3">
            <w:pPr>
              <w:tabs>
                <w:tab w:val="left" w:pos="2669"/>
              </w:tabs>
              <w:jc w:val="center"/>
              <w:rPr>
                <w:sz w:val="28"/>
                <w:szCs w:val="28"/>
              </w:rPr>
            </w:pPr>
            <w:r w:rsidRPr="00CA095A">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Чел.</w:t>
            </w:r>
          </w:p>
        </w:tc>
        <w:tc>
          <w:tcPr>
            <w:tcW w:w="1040"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1830</w:t>
            </w:r>
          </w:p>
        </w:tc>
        <w:tc>
          <w:tcPr>
            <w:tcW w:w="1040"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1809</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1809</w:t>
            </w:r>
          </w:p>
        </w:tc>
        <w:tc>
          <w:tcPr>
            <w:tcW w:w="1070"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1809</w:t>
            </w:r>
          </w:p>
        </w:tc>
      </w:tr>
      <w:tr w:rsidR="00CA095A" w:rsidRPr="00CA095A" w:rsidTr="006126B3">
        <w:trPr>
          <w:trHeight w:val="1736"/>
        </w:trPr>
        <w:tc>
          <w:tcPr>
            <w:tcW w:w="792"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w:t>
            </w:r>
          </w:p>
        </w:tc>
        <w:tc>
          <w:tcPr>
            <w:tcW w:w="2723"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Доля детей, охваченных</w:t>
            </w:r>
          </w:p>
          <w:p w:rsidR="00CA095A" w:rsidRPr="00CA095A" w:rsidRDefault="00CA095A" w:rsidP="006126B3">
            <w:pPr>
              <w:jc w:val="center"/>
              <w:rPr>
                <w:sz w:val="28"/>
                <w:szCs w:val="28"/>
              </w:rPr>
            </w:pPr>
            <w:r w:rsidRPr="00CA095A">
              <w:rPr>
                <w:sz w:val="28"/>
                <w:szCs w:val="28"/>
              </w:rPr>
              <w:t>дополнительными</w:t>
            </w:r>
          </w:p>
          <w:p w:rsidR="00CA095A" w:rsidRPr="00CA095A" w:rsidRDefault="00CA095A" w:rsidP="006126B3">
            <w:pPr>
              <w:jc w:val="center"/>
              <w:rPr>
                <w:sz w:val="28"/>
                <w:szCs w:val="28"/>
              </w:rPr>
            </w:pPr>
            <w:r w:rsidRPr="00CA095A">
              <w:rPr>
                <w:sz w:val="28"/>
                <w:szCs w:val="28"/>
              </w:rPr>
              <w:t>общеразвивающими программами</w:t>
            </w:r>
          </w:p>
          <w:p w:rsidR="00CA095A" w:rsidRPr="00CA095A" w:rsidRDefault="00CA095A" w:rsidP="006126B3">
            <w:pPr>
              <w:jc w:val="center"/>
              <w:rPr>
                <w:sz w:val="28"/>
                <w:szCs w:val="28"/>
              </w:rPr>
            </w:pPr>
            <w:r w:rsidRPr="00CA095A">
              <w:rPr>
                <w:sz w:val="28"/>
                <w:szCs w:val="28"/>
              </w:rPr>
              <w:t>в общей численности детей и</w:t>
            </w:r>
          </w:p>
          <w:p w:rsidR="00CA095A" w:rsidRPr="00CA095A" w:rsidRDefault="00CA095A" w:rsidP="006126B3">
            <w:pPr>
              <w:tabs>
                <w:tab w:val="left" w:pos="2669"/>
              </w:tabs>
              <w:jc w:val="center"/>
              <w:rPr>
                <w:sz w:val="28"/>
                <w:szCs w:val="28"/>
              </w:rPr>
            </w:pPr>
            <w:r w:rsidRPr="00CA095A">
              <w:rPr>
                <w:sz w:val="28"/>
                <w:szCs w:val="28"/>
              </w:rPr>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w:t>
            </w:r>
          </w:p>
        </w:tc>
        <w:tc>
          <w:tcPr>
            <w:tcW w:w="1040"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91,5</w:t>
            </w:r>
          </w:p>
        </w:tc>
        <w:tc>
          <w:tcPr>
            <w:tcW w:w="1040"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rPr>
                <w:sz w:val="28"/>
                <w:szCs w:val="28"/>
              </w:rPr>
            </w:pPr>
            <w:r w:rsidRPr="00CA095A">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rPr>
                <w:sz w:val="28"/>
                <w:szCs w:val="28"/>
              </w:rPr>
            </w:pPr>
            <w:r w:rsidRPr="00CA095A">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rPr>
                <w:sz w:val="28"/>
                <w:szCs w:val="28"/>
              </w:rPr>
            </w:pPr>
            <w:r w:rsidRPr="00CA095A">
              <w:rPr>
                <w:sz w:val="28"/>
                <w:szCs w:val="28"/>
              </w:rPr>
              <w:t>91,5</w:t>
            </w:r>
          </w:p>
        </w:tc>
      </w:tr>
    </w:tbl>
    <w:p w:rsidR="00CA095A" w:rsidRPr="00CA095A" w:rsidRDefault="00CA095A" w:rsidP="00CA095A">
      <w:pPr>
        <w:spacing w:after="120"/>
        <w:jc w:val="both"/>
        <w:rPr>
          <w:sz w:val="28"/>
          <w:szCs w:val="28"/>
        </w:rPr>
      </w:pPr>
      <w:r w:rsidRPr="00CA095A">
        <w:rPr>
          <w:sz w:val="28"/>
          <w:szCs w:val="28"/>
        </w:rPr>
        <w:t>В последние годы наметились положительные тенденции в сфере дополнительного образования, а именно:</w:t>
      </w:r>
    </w:p>
    <w:p w:rsidR="00CA095A" w:rsidRPr="00CA095A" w:rsidRDefault="00CA095A" w:rsidP="004643B8">
      <w:pPr>
        <w:numPr>
          <w:ilvl w:val="0"/>
          <w:numId w:val="14"/>
        </w:numPr>
        <w:suppressAutoHyphens/>
        <w:spacing w:after="120"/>
        <w:ind w:left="714" w:hanging="357"/>
        <w:jc w:val="both"/>
        <w:rPr>
          <w:sz w:val="28"/>
          <w:szCs w:val="28"/>
        </w:rPr>
      </w:pPr>
      <w:r w:rsidRPr="00CA095A">
        <w:rPr>
          <w:sz w:val="28"/>
          <w:szCs w:val="28"/>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CA095A" w:rsidRPr="00CA095A" w:rsidRDefault="00CA095A" w:rsidP="004643B8">
      <w:pPr>
        <w:numPr>
          <w:ilvl w:val="0"/>
          <w:numId w:val="14"/>
        </w:numPr>
        <w:suppressAutoHyphens/>
        <w:spacing w:after="120"/>
        <w:ind w:left="714" w:hanging="357"/>
        <w:jc w:val="both"/>
        <w:rPr>
          <w:sz w:val="28"/>
          <w:szCs w:val="28"/>
        </w:rPr>
      </w:pPr>
      <w:r w:rsidRPr="00CA095A">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CA095A" w:rsidRPr="00CA095A" w:rsidRDefault="00CA095A" w:rsidP="004643B8">
      <w:pPr>
        <w:numPr>
          <w:ilvl w:val="0"/>
          <w:numId w:val="14"/>
        </w:numPr>
        <w:suppressAutoHyphens/>
        <w:spacing w:after="120"/>
        <w:ind w:left="714" w:hanging="357"/>
        <w:jc w:val="both"/>
        <w:rPr>
          <w:sz w:val="28"/>
          <w:szCs w:val="28"/>
        </w:rPr>
      </w:pPr>
      <w:r w:rsidRPr="00CA095A">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CA095A" w:rsidRPr="00CA095A" w:rsidRDefault="00CA095A" w:rsidP="004643B8">
      <w:pPr>
        <w:numPr>
          <w:ilvl w:val="0"/>
          <w:numId w:val="14"/>
        </w:numPr>
        <w:suppressAutoHyphens/>
        <w:spacing w:after="120"/>
        <w:ind w:left="714" w:hanging="357"/>
        <w:jc w:val="both"/>
        <w:rPr>
          <w:sz w:val="28"/>
          <w:szCs w:val="28"/>
        </w:rPr>
      </w:pPr>
      <w:r w:rsidRPr="00CA095A">
        <w:rPr>
          <w:sz w:val="28"/>
          <w:szCs w:val="28"/>
        </w:rPr>
        <w:t xml:space="preserve">Повышение заработной платы обеспечивает не только привлекательность профессии педагога дополнительного образования, </w:t>
      </w:r>
      <w:r w:rsidRPr="00CA095A">
        <w:rPr>
          <w:sz w:val="28"/>
          <w:szCs w:val="28"/>
        </w:rPr>
        <w:lastRenderedPageBreak/>
        <w:t>но и обеспечивает сохранение и развитие кадрового потенциала, в конечном счете, повышает качество образования.</w:t>
      </w:r>
    </w:p>
    <w:p w:rsidR="00CA095A" w:rsidRPr="00CA095A" w:rsidRDefault="00CA095A" w:rsidP="00CA095A">
      <w:pPr>
        <w:spacing w:after="120"/>
        <w:ind w:left="714"/>
        <w:jc w:val="both"/>
        <w:rPr>
          <w:sz w:val="28"/>
          <w:szCs w:val="28"/>
        </w:rPr>
      </w:pPr>
      <w:r w:rsidRPr="00CA095A">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CA095A" w:rsidRPr="00CA095A" w:rsidRDefault="00CA095A" w:rsidP="00CA095A">
      <w:pPr>
        <w:spacing w:after="200"/>
        <w:ind w:firstLine="709"/>
        <w:jc w:val="both"/>
        <w:rPr>
          <w:b/>
          <w:sz w:val="28"/>
          <w:szCs w:val="28"/>
        </w:rPr>
      </w:pPr>
      <w:r w:rsidRPr="00CA095A">
        <w:rPr>
          <w:sz w:val="28"/>
          <w:szCs w:val="28"/>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CA095A" w:rsidRPr="00CA095A" w:rsidRDefault="00CA095A" w:rsidP="00CA095A">
      <w:pPr>
        <w:jc w:val="center"/>
        <w:rPr>
          <w:b/>
          <w:sz w:val="28"/>
          <w:szCs w:val="28"/>
        </w:rPr>
      </w:pPr>
      <w:r w:rsidRPr="00CA095A">
        <w:rPr>
          <w:b/>
          <w:sz w:val="28"/>
          <w:szCs w:val="28"/>
        </w:rPr>
        <w:t xml:space="preserve">3. Цель (цели) и ожидаемые результаты реализации </w:t>
      </w:r>
    </w:p>
    <w:p w:rsidR="00CA095A" w:rsidRPr="00CA095A" w:rsidRDefault="00CA095A" w:rsidP="00CA095A">
      <w:pPr>
        <w:spacing w:after="240"/>
        <w:jc w:val="center"/>
        <w:rPr>
          <w:sz w:val="28"/>
          <w:szCs w:val="28"/>
        </w:rPr>
      </w:pPr>
      <w:r w:rsidRPr="00CA095A">
        <w:rPr>
          <w:b/>
          <w:sz w:val="28"/>
          <w:szCs w:val="28"/>
        </w:rPr>
        <w:t>муниципальной  программы</w:t>
      </w:r>
    </w:p>
    <w:p w:rsidR="00CA095A" w:rsidRPr="00CA095A" w:rsidRDefault="00CA095A" w:rsidP="00CA095A">
      <w:pPr>
        <w:spacing w:after="240"/>
        <w:ind w:firstLine="709"/>
        <w:jc w:val="both"/>
        <w:rPr>
          <w:sz w:val="28"/>
          <w:szCs w:val="28"/>
        </w:rPr>
      </w:pPr>
      <w:r w:rsidRPr="00CA095A">
        <w:rPr>
          <w:sz w:val="28"/>
          <w:szCs w:val="28"/>
        </w:rPr>
        <w:t xml:space="preserve">3.1. Цели и целевые показатели муниципальной  программы </w:t>
      </w:r>
    </w:p>
    <w:p w:rsidR="00CA095A" w:rsidRPr="00CA095A" w:rsidRDefault="00CA095A" w:rsidP="00CA095A">
      <w:pPr>
        <w:spacing w:after="120"/>
        <w:jc w:val="both"/>
        <w:rPr>
          <w:sz w:val="28"/>
          <w:szCs w:val="28"/>
        </w:rPr>
      </w:pPr>
      <w:r w:rsidRPr="00CA095A">
        <w:rPr>
          <w:sz w:val="28"/>
          <w:szCs w:val="28"/>
        </w:rPr>
        <w:t xml:space="preserve">Целями реализации муниципальной программы являются: </w:t>
      </w:r>
    </w:p>
    <w:p w:rsidR="00CA095A" w:rsidRPr="00CA095A" w:rsidRDefault="00CA095A" w:rsidP="004643B8">
      <w:pPr>
        <w:numPr>
          <w:ilvl w:val="0"/>
          <w:numId w:val="18"/>
        </w:numPr>
        <w:suppressAutoHyphens/>
        <w:spacing w:after="120"/>
        <w:jc w:val="both"/>
        <w:rPr>
          <w:sz w:val="28"/>
          <w:szCs w:val="28"/>
        </w:rPr>
      </w:pPr>
      <w:r w:rsidRPr="00CA095A">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CA095A" w:rsidRPr="00CA095A" w:rsidRDefault="00CA095A" w:rsidP="004643B8">
      <w:pPr>
        <w:numPr>
          <w:ilvl w:val="0"/>
          <w:numId w:val="18"/>
        </w:numPr>
        <w:suppressAutoHyphens/>
        <w:spacing w:after="120"/>
        <w:jc w:val="both"/>
        <w:rPr>
          <w:sz w:val="28"/>
          <w:szCs w:val="28"/>
        </w:rPr>
      </w:pPr>
      <w:r w:rsidRPr="00CA095A">
        <w:rPr>
          <w:sz w:val="28"/>
          <w:szCs w:val="28"/>
        </w:rPr>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CA095A" w:rsidRPr="00CA095A" w:rsidRDefault="00CA095A" w:rsidP="00CA095A">
      <w:pPr>
        <w:spacing w:after="120"/>
        <w:ind w:firstLine="709"/>
        <w:jc w:val="both"/>
        <w:rPr>
          <w:sz w:val="28"/>
          <w:szCs w:val="28"/>
        </w:rPr>
      </w:pPr>
      <w:r w:rsidRPr="00CA095A">
        <w:rPr>
          <w:sz w:val="28"/>
          <w:szCs w:val="28"/>
        </w:rPr>
        <w:t>3.2. Ожидаемые результаты реализации муниципальной программы.</w:t>
      </w:r>
    </w:p>
    <w:p w:rsidR="00CA095A" w:rsidRPr="00CA095A" w:rsidRDefault="00CA095A" w:rsidP="00CA095A">
      <w:pPr>
        <w:spacing w:after="120"/>
        <w:ind w:firstLine="708"/>
        <w:jc w:val="both"/>
        <w:rPr>
          <w:sz w:val="28"/>
          <w:szCs w:val="28"/>
        </w:rPr>
      </w:pPr>
      <w:r w:rsidRPr="00CA095A">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CA095A" w:rsidRPr="00CA095A" w:rsidRDefault="00CA095A" w:rsidP="00CA095A">
      <w:pPr>
        <w:spacing w:after="120"/>
        <w:ind w:firstLine="708"/>
        <w:jc w:val="both"/>
        <w:rPr>
          <w:sz w:val="28"/>
          <w:szCs w:val="28"/>
        </w:rPr>
      </w:pPr>
      <w:r w:rsidRPr="00CA095A">
        <w:rPr>
          <w:sz w:val="28"/>
          <w:szCs w:val="28"/>
        </w:rPr>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CA095A" w:rsidRPr="00CA095A" w:rsidRDefault="00CA095A" w:rsidP="00CA095A">
      <w:pPr>
        <w:spacing w:after="120"/>
        <w:ind w:firstLine="708"/>
        <w:jc w:val="both"/>
        <w:rPr>
          <w:sz w:val="28"/>
          <w:szCs w:val="28"/>
        </w:rPr>
      </w:pPr>
      <w:r w:rsidRPr="00CA095A">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CA095A" w:rsidRPr="00CA095A" w:rsidRDefault="00CA095A" w:rsidP="00CA095A">
      <w:pPr>
        <w:spacing w:after="120"/>
        <w:jc w:val="both"/>
        <w:rPr>
          <w:sz w:val="28"/>
          <w:szCs w:val="28"/>
        </w:rPr>
      </w:pPr>
      <w:r w:rsidRPr="00CA095A">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w:t>
      </w:r>
      <w:r w:rsidRPr="00CA095A">
        <w:rPr>
          <w:sz w:val="28"/>
          <w:szCs w:val="28"/>
        </w:rPr>
        <w:lastRenderedPageBreak/>
        <w:t>образовательных организаций – не менее 100 % к средней  заработной  плате  в общем образовании региона.</w:t>
      </w:r>
    </w:p>
    <w:p w:rsidR="00CA095A" w:rsidRPr="00CA095A" w:rsidRDefault="00CA095A" w:rsidP="00CA095A">
      <w:pPr>
        <w:spacing w:after="120"/>
        <w:jc w:val="both"/>
        <w:rPr>
          <w:sz w:val="28"/>
          <w:szCs w:val="28"/>
        </w:rPr>
      </w:pPr>
      <w:r w:rsidRPr="00CA095A">
        <w:rPr>
          <w:sz w:val="28"/>
          <w:szCs w:val="28"/>
        </w:rPr>
        <w:t xml:space="preserve">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rsidR="00CA095A" w:rsidRPr="00CA095A" w:rsidRDefault="00CA095A" w:rsidP="00CA095A">
      <w:pPr>
        <w:spacing w:after="120"/>
        <w:jc w:val="both"/>
        <w:rPr>
          <w:sz w:val="28"/>
          <w:szCs w:val="28"/>
        </w:rPr>
      </w:pPr>
      <w:r w:rsidRPr="00CA095A">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CA095A" w:rsidRPr="00CA095A" w:rsidRDefault="00CA095A" w:rsidP="00CA095A">
      <w:pPr>
        <w:spacing w:after="120"/>
        <w:ind w:firstLine="708"/>
        <w:jc w:val="both"/>
        <w:rPr>
          <w:sz w:val="28"/>
          <w:szCs w:val="28"/>
        </w:rPr>
      </w:pPr>
      <w:r w:rsidRPr="00CA095A">
        <w:rPr>
          <w:sz w:val="28"/>
          <w:szCs w:val="28"/>
        </w:rPr>
        <w:t xml:space="preserve">Возрастет охват детей дополнительным образованием, с каждым годом </w:t>
      </w:r>
    </w:p>
    <w:p w:rsidR="00CA095A" w:rsidRPr="00CA095A" w:rsidRDefault="00CA095A" w:rsidP="00CA095A">
      <w:pPr>
        <w:spacing w:after="120"/>
        <w:jc w:val="both"/>
        <w:rPr>
          <w:sz w:val="28"/>
          <w:szCs w:val="28"/>
        </w:rPr>
      </w:pPr>
      <w:r w:rsidRPr="00CA095A">
        <w:rPr>
          <w:sz w:val="28"/>
          <w:szCs w:val="28"/>
        </w:rPr>
        <w:t xml:space="preserve">все большее число детей будет принимать участие в различных олимпиадах и </w:t>
      </w:r>
    </w:p>
    <w:p w:rsidR="00CA095A" w:rsidRPr="00CA095A" w:rsidRDefault="00CA095A" w:rsidP="00CA095A">
      <w:pPr>
        <w:spacing w:after="120"/>
        <w:jc w:val="both"/>
        <w:rPr>
          <w:sz w:val="28"/>
          <w:szCs w:val="28"/>
        </w:rPr>
      </w:pPr>
      <w:r w:rsidRPr="00CA095A">
        <w:rPr>
          <w:sz w:val="28"/>
          <w:szCs w:val="28"/>
        </w:rPr>
        <w:t xml:space="preserve">конкурсах.  Продолжится  работа  по  выявлению  и  поддержке  одаренных детей, развитию их талантов и способностей.  </w:t>
      </w:r>
    </w:p>
    <w:p w:rsidR="00CA095A" w:rsidRPr="00CA095A" w:rsidRDefault="00CA095A" w:rsidP="00CA095A">
      <w:pPr>
        <w:spacing w:after="120"/>
        <w:ind w:firstLine="709"/>
        <w:jc w:val="both"/>
        <w:rPr>
          <w:sz w:val="28"/>
          <w:szCs w:val="28"/>
        </w:rPr>
      </w:pPr>
      <w:r w:rsidRPr="00CA095A">
        <w:rPr>
          <w:sz w:val="28"/>
          <w:szCs w:val="28"/>
        </w:rPr>
        <w:t xml:space="preserve">3.3. Задачи муниципальной программы </w:t>
      </w:r>
    </w:p>
    <w:p w:rsidR="00CA095A" w:rsidRPr="00CA095A" w:rsidRDefault="00CA095A" w:rsidP="00CA095A">
      <w:pPr>
        <w:spacing w:after="120"/>
        <w:ind w:firstLine="709"/>
        <w:jc w:val="both"/>
        <w:rPr>
          <w:sz w:val="28"/>
          <w:szCs w:val="28"/>
        </w:rPr>
      </w:pPr>
      <w:r w:rsidRPr="00CA095A">
        <w:rPr>
          <w:sz w:val="28"/>
          <w:szCs w:val="28"/>
        </w:rPr>
        <w:t xml:space="preserve">В рамках реализации муниципальной программы в 2021-2025 гг. планируется решить следующие основные задачи: </w:t>
      </w:r>
    </w:p>
    <w:p w:rsidR="00CA095A" w:rsidRPr="00CA095A" w:rsidRDefault="00CA095A" w:rsidP="00CA095A">
      <w:pPr>
        <w:spacing w:after="120"/>
        <w:jc w:val="both"/>
        <w:rPr>
          <w:sz w:val="28"/>
          <w:szCs w:val="28"/>
        </w:rPr>
      </w:pPr>
      <w:r w:rsidRPr="00CA095A">
        <w:rPr>
          <w:sz w:val="28"/>
          <w:szCs w:val="28"/>
        </w:rPr>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CA095A" w:rsidRPr="00CA095A" w:rsidRDefault="00CA095A" w:rsidP="00CA095A">
      <w:pPr>
        <w:spacing w:after="120"/>
        <w:jc w:val="both"/>
        <w:rPr>
          <w:sz w:val="28"/>
          <w:szCs w:val="28"/>
        </w:rPr>
      </w:pPr>
      <w:r w:rsidRPr="00CA095A">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CA095A" w:rsidRPr="00CA095A" w:rsidRDefault="00CA095A" w:rsidP="004643B8">
      <w:pPr>
        <w:numPr>
          <w:ilvl w:val="0"/>
          <w:numId w:val="20"/>
        </w:numPr>
        <w:suppressAutoHyphens/>
        <w:spacing w:after="120"/>
        <w:jc w:val="both"/>
        <w:rPr>
          <w:sz w:val="28"/>
          <w:szCs w:val="28"/>
        </w:rPr>
      </w:pPr>
      <w:r w:rsidRPr="00CA095A">
        <w:rPr>
          <w:sz w:val="28"/>
          <w:szCs w:val="28"/>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CA095A" w:rsidRPr="00CA095A" w:rsidRDefault="00CA095A" w:rsidP="004643B8">
      <w:pPr>
        <w:numPr>
          <w:ilvl w:val="0"/>
          <w:numId w:val="20"/>
        </w:numPr>
        <w:suppressAutoHyphens/>
        <w:spacing w:after="120"/>
        <w:jc w:val="both"/>
        <w:rPr>
          <w:sz w:val="28"/>
          <w:szCs w:val="28"/>
        </w:rPr>
      </w:pPr>
      <w:r w:rsidRPr="00CA095A">
        <w:rPr>
          <w:sz w:val="28"/>
          <w:szCs w:val="28"/>
        </w:rPr>
        <w:t>создание современных условий обучения;</w:t>
      </w:r>
    </w:p>
    <w:p w:rsidR="00CA095A" w:rsidRPr="00CA095A" w:rsidRDefault="00CA095A" w:rsidP="004643B8">
      <w:pPr>
        <w:numPr>
          <w:ilvl w:val="0"/>
          <w:numId w:val="20"/>
        </w:numPr>
        <w:suppressAutoHyphens/>
        <w:spacing w:after="120"/>
        <w:jc w:val="both"/>
        <w:rPr>
          <w:sz w:val="28"/>
          <w:szCs w:val="28"/>
        </w:rPr>
      </w:pPr>
      <w:r w:rsidRPr="00CA095A">
        <w:rPr>
          <w:sz w:val="28"/>
          <w:szCs w:val="28"/>
        </w:rPr>
        <w:t>развитие сетевого взаимодействия образовательных организаций;</w:t>
      </w:r>
    </w:p>
    <w:p w:rsidR="00CA095A" w:rsidRPr="00CA095A" w:rsidRDefault="00CA095A" w:rsidP="004643B8">
      <w:pPr>
        <w:numPr>
          <w:ilvl w:val="0"/>
          <w:numId w:val="20"/>
        </w:numPr>
        <w:suppressAutoHyphens/>
        <w:spacing w:after="120"/>
        <w:jc w:val="both"/>
        <w:rPr>
          <w:sz w:val="28"/>
          <w:szCs w:val="28"/>
        </w:rPr>
      </w:pPr>
      <w:r w:rsidRPr="00CA095A">
        <w:rPr>
          <w:sz w:val="28"/>
          <w:szCs w:val="28"/>
        </w:rPr>
        <w:t xml:space="preserve">внедрение  и  совершенствование  современных,  организационно -экономических механизмов,  управления образованием. </w:t>
      </w:r>
    </w:p>
    <w:p w:rsidR="00CA095A" w:rsidRPr="00CA095A" w:rsidRDefault="00CA095A" w:rsidP="00CA095A">
      <w:pPr>
        <w:spacing w:after="120"/>
        <w:jc w:val="both"/>
        <w:rPr>
          <w:sz w:val="28"/>
          <w:szCs w:val="28"/>
        </w:rPr>
      </w:pPr>
      <w:r w:rsidRPr="00CA095A">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CA095A" w:rsidRPr="00CA095A" w:rsidRDefault="00CA095A" w:rsidP="004643B8">
      <w:pPr>
        <w:numPr>
          <w:ilvl w:val="0"/>
          <w:numId w:val="19"/>
        </w:numPr>
        <w:suppressAutoHyphens/>
        <w:spacing w:after="120"/>
        <w:jc w:val="both"/>
        <w:rPr>
          <w:sz w:val="28"/>
          <w:szCs w:val="28"/>
        </w:rPr>
      </w:pPr>
      <w:r w:rsidRPr="00CA095A">
        <w:rPr>
          <w:sz w:val="28"/>
          <w:szCs w:val="28"/>
        </w:rPr>
        <w:t>стимулирование качественного труда педагогических работников;</w:t>
      </w:r>
    </w:p>
    <w:p w:rsidR="00CA095A" w:rsidRPr="00CA095A" w:rsidRDefault="00CA095A" w:rsidP="004643B8">
      <w:pPr>
        <w:numPr>
          <w:ilvl w:val="0"/>
          <w:numId w:val="19"/>
        </w:numPr>
        <w:suppressAutoHyphens/>
        <w:spacing w:after="120"/>
        <w:jc w:val="both"/>
        <w:rPr>
          <w:sz w:val="28"/>
          <w:szCs w:val="28"/>
        </w:rPr>
      </w:pPr>
      <w:r w:rsidRPr="00CA095A">
        <w:rPr>
          <w:sz w:val="28"/>
          <w:szCs w:val="28"/>
        </w:rPr>
        <w:lastRenderedPageBreak/>
        <w:t>внедрение федеральных  государственных образовательных стандартов общего образования;</w:t>
      </w:r>
    </w:p>
    <w:p w:rsidR="00CA095A" w:rsidRPr="00CA095A" w:rsidRDefault="00CA095A" w:rsidP="004643B8">
      <w:pPr>
        <w:numPr>
          <w:ilvl w:val="0"/>
          <w:numId w:val="19"/>
        </w:numPr>
        <w:suppressAutoHyphens/>
        <w:spacing w:after="120"/>
        <w:jc w:val="both"/>
        <w:rPr>
          <w:sz w:val="28"/>
          <w:szCs w:val="28"/>
        </w:rPr>
      </w:pPr>
      <w:r w:rsidRPr="00CA095A">
        <w:rPr>
          <w:sz w:val="28"/>
          <w:szCs w:val="28"/>
        </w:rPr>
        <w:t>обновление  содержания,  технологий  и  материальной  среды образования;</w:t>
      </w:r>
    </w:p>
    <w:p w:rsidR="00CA095A" w:rsidRPr="00CA095A" w:rsidRDefault="00CA095A" w:rsidP="004643B8">
      <w:pPr>
        <w:numPr>
          <w:ilvl w:val="0"/>
          <w:numId w:val="19"/>
        </w:numPr>
        <w:suppressAutoHyphens/>
        <w:spacing w:after="120"/>
        <w:jc w:val="both"/>
        <w:rPr>
          <w:sz w:val="28"/>
          <w:szCs w:val="28"/>
        </w:rPr>
      </w:pPr>
      <w:r w:rsidRPr="00CA095A">
        <w:rPr>
          <w:sz w:val="28"/>
          <w:szCs w:val="28"/>
        </w:rPr>
        <w:t xml:space="preserve">развитие информационных технологий. </w:t>
      </w:r>
    </w:p>
    <w:p w:rsidR="00CA095A" w:rsidRPr="00CA095A" w:rsidRDefault="00CA095A" w:rsidP="00CA095A">
      <w:pPr>
        <w:spacing w:after="120"/>
        <w:jc w:val="both"/>
        <w:rPr>
          <w:sz w:val="28"/>
          <w:szCs w:val="28"/>
        </w:rPr>
      </w:pPr>
      <w:r w:rsidRPr="00CA095A">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CA095A" w:rsidRPr="00CA095A" w:rsidRDefault="00CA095A" w:rsidP="004643B8">
      <w:pPr>
        <w:numPr>
          <w:ilvl w:val="0"/>
          <w:numId w:val="17"/>
        </w:numPr>
        <w:suppressAutoHyphens/>
        <w:spacing w:after="120"/>
        <w:jc w:val="both"/>
        <w:rPr>
          <w:sz w:val="28"/>
          <w:szCs w:val="28"/>
        </w:rPr>
      </w:pPr>
      <w:r w:rsidRPr="00CA095A">
        <w:rPr>
          <w:sz w:val="28"/>
          <w:szCs w:val="28"/>
        </w:rPr>
        <w:t xml:space="preserve">внедрение системы оценки качества образования; </w:t>
      </w:r>
    </w:p>
    <w:p w:rsidR="00CA095A" w:rsidRPr="00CA095A" w:rsidRDefault="00CA095A" w:rsidP="004643B8">
      <w:pPr>
        <w:numPr>
          <w:ilvl w:val="0"/>
          <w:numId w:val="17"/>
        </w:numPr>
        <w:suppressAutoHyphens/>
        <w:spacing w:after="120"/>
        <w:jc w:val="both"/>
        <w:rPr>
          <w:sz w:val="28"/>
          <w:szCs w:val="28"/>
        </w:rPr>
      </w:pPr>
      <w:r w:rsidRPr="00CA095A">
        <w:rPr>
          <w:sz w:val="28"/>
          <w:szCs w:val="28"/>
        </w:rPr>
        <w:t xml:space="preserve">расширение  участия  общественности  в  оценке качества образования. </w:t>
      </w:r>
    </w:p>
    <w:p w:rsidR="00CA095A" w:rsidRPr="00CA095A" w:rsidRDefault="00CA095A" w:rsidP="00CA095A">
      <w:pPr>
        <w:spacing w:after="120"/>
        <w:ind w:firstLine="709"/>
        <w:jc w:val="both"/>
        <w:rPr>
          <w:sz w:val="28"/>
          <w:szCs w:val="28"/>
        </w:rPr>
      </w:pPr>
      <w:r w:rsidRPr="00CA095A">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CA095A" w:rsidRPr="00CA095A" w:rsidRDefault="00CA095A" w:rsidP="00CA095A">
      <w:pPr>
        <w:spacing w:after="120"/>
        <w:jc w:val="both"/>
        <w:rPr>
          <w:sz w:val="28"/>
          <w:szCs w:val="28"/>
        </w:rPr>
      </w:pPr>
      <w:r w:rsidRPr="00CA095A">
        <w:rPr>
          <w:sz w:val="28"/>
          <w:szCs w:val="28"/>
        </w:rPr>
        <w:t>1. Подпрограмма «Реализация дошкольных образовательных программ  в Комсомольском муниципальном районе» (срок реализации  2021-2025) направлена на оказание муниципальной услуги «Предоставление дошкольного образования и воспитания».</w:t>
      </w:r>
    </w:p>
    <w:p w:rsidR="00CA095A" w:rsidRPr="00CA095A" w:rsidRDefault="00CA095A" w:rsidP="00CA095A">
      <w:pPr>
        <w:spacing w:after="120"/>
        <w:jc w:val="both"/>
        <w:rPr>
          <w:sz w:val="28"/>
          <w:szCs w:val="28"/>
        </w:rPr>
      </w:pPr>
      <w:r w:rsidRPr="00CA095A">
        <w:rPr>
          <w:sz w:val="28"/>
          <w:szCs w:val="28"/>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sidRPr="00CA095A">
        <w:rPr>
          <w:color w:val="FF0000"/>
          <w:sz w:val="28"/>
          <w:szCs w:val="28"/>
        </w:rPr>
        <w:t xml:space="preserve"> </w:t>
      </w:r>
      <w:r w:rsidRPr="00CA095A">
        <w:rPr>
          <w:sz w:val="28"/>
          <w:szCs w:val="28"/>
        </w:rPr>
        <w:t>(срок реализации 2021-2025) направлена на 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CA095A" w:rsidRPr="00CA095A" w:rsidRDefault="00CA095A" w:rsidP="00CA095A">
      <w:pPr>
        <w:spacing w:after="120"/>
        <w:jc w:val="both"/>
        <w:rPr>
          <w:sz w:val="28"/>
          <w:szCs w:val="28"/>
        </w:rPr>
      </w:pPr>
      <w:r w:rsidRPr="00CA095A">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sidRPr="00CA095A">
        <w:rPr>
          <w:color w:val="FF0000"/>
          <w:sz w:val="28"/>
          <w:szCs w:val="28"/>
        </w:rPr>
        <w:t xml:space="preserve"> </w:t>
      </w:r>
      <w:r w:rsidRPr="00CA095A">
        <w:rPr>
          <w:sz w:val="28"/>
          <w:szCs w:val="28"/>
        </w:rPr>
        <w:t>(срок реализации 2021-2025) на оказание муниципальной услуги «Предоставление дополнительного образования детям».</w:t>
      </w:r>
    </w:p>
    <w:p w:rsidR="00CA095A" w:rsidRPr="00CA095A" w:rsidRDefault="00CA095A" w:rsidP="00CA095A">
      <w:pPr>
        <w:spacing w:after="120"/>
        <w:jc w:val="both"/>
        <w:rPr>
          <w:sz w:val="28"/>
          <w:szCs w:val="28"/>
        </w:rPr>
      </w:pPr>
      <w:r w:rsidRPr="00CA095A">
        <w:rPr>
          <w:sz w:val="28"/>
          <w:szCs w:val="28"/>
        </w:rPr>
        <w:t>4.  Подпрограмма «Укрепление пожарной безопасности образовательных учреждений» (срок реализации 2021-2025) направлена на укрепление пожарной безопасности образовательных учреждений.</w:t>
      </w:r>
    </w:p>
    <w:p w:rsidR="00CA095A" w:rsidRPr="00CA095A" w:rsidRDefault="00CA095A" w:rsidP="00CA095A">
      <w:pPr>
        <w:spacing w:after="120"/>
        <w:jc w:val="both"/>
        <w:rPr>
          <w:sz w:val="28"/>
          <w:szCs w:val="28"/>
        </w:rPr>
      </w:pPr>
      <w:r w:rsidRPr="00CA095A">
        <w:rPr>
          <w:sz w:val="28"/>
          <w:szCs w:val="28"/>
        </w:rPr>
        <w:t>5. Подпрограмма «Реализация мер поддержки детей в сфере образования»</w:t>
      </w:r>
      <w:r w:rsidRPr="00CA095A">
        <w:rPr>
          <w:color w:val="FF0000"/>
          <w:sz w:val="28"/>
          <w:szCs w:val="28"/>
        </w:rPr>
        <w:t xml:space="preserve"> </w:t>
      </w:r>
      <w:r w:rsidRPr="00CA095A">
        <w:rPr>
          <w:sz w:val="28"/>
          <w:szCs w:val="28"/>
        </w:rPr>
        <w:t>(срок реализации  2021-2025) направлена на организацию питания детей из многодетных семей, малоимущих семей, организацию летнего отдыха.</w:t>
      </w:r>
    </w:p>
    <w:p w:rsidR="00CA095A" w:rsidRPr="00CA095A" w:rsidRDefault="00CA095A" w:rsidP="00CA095A">
      <w:pPr>
        <w:spacing w:after="360"/>
        <w:jc w:val="both"/>
        <w:rPr>
          <w:b/>
          <w:sz w:val="28"/>
          <w:szCs w:val="28"/>
        </w:rPr>
      </w:pPr>
      <w:r w:rsidRPr="00CA095A">
        <w:rPr>
          <w:sz w:val="28"/>
          <w:szCs w:val="28"/>
        </w:rPr>
        <w:t xml:space="preserve">6. Подпрограмма «Управление в сфере образования Комсомольского муниципального района» (срок реализации 2021-2025)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w:t>
      </w:r>
      <w:r w:rsidRPr="00CA095A">
        <w:rPr>
          <w:sz w:val="28"/>
          <w:szCs w:val="28"/>
        </w:rPr>
        <w:lastRenderedPageBreak/>
        <w:t>учреждений образования Комсомольского муниципального района» и на обеспечение деятельности органов управления в сфере образования.</w:t>
      </w:r>
    </w:p>
    <w:p w:rsidR="00CA095A" w:rsidRPr="00CA095A" w:rsidRDefault="00CA095A" w:rsidP="00CA095A">
      <w:pPr>
        <w:spacing w:before="240" w:after="200"/>
        <w:jc w:val="center"/>
        <w:rPr>
          <w:sz w:val="28"/>
          <w:szCs w:val="28"/>
        </w:rPr>
      </w:pPr>
      <w:r w:rsidRPr="00CA095A">
        <w:rPr>
          <w:b/>
          <w:sz w:val="28"/>
          <w:szCs w:val="28"/>
        </w:rPr>
        <w:t>4. Сведения о целевых индикаторах (показателях) муниципальной программы</w:t>
      </w:r>
    </w:p>
    <w:p w:rsidR="00CA095A" w:rsidRPr="00CA095A" w:rsidRDefault="00CA095A" w:rsidP="00CA095A">
      <w:pPr>
        <w:spacing w:after="240"/>
        <w:ind w:left="357"/>
        <w:jc w:val="center"/>
      </w:pPr>
      <w:r w:rsidRPr="00CA095A">
        <w:rPr>
          <w:sz w:val="28"/>
          <w:szCs w:val="28"/>
        </w:rPr>
        <w:t>Таблица 4. Сведения о целевых индикаторах (показателях) Программы</w:t>
      </w:r>
    </w:p>
    <w:tbl>
      <w:tblPr>
        <w:tblW w:w="10155" w:type="dxa"/>
        <w:tblInd w:w="108" w:type="dxa"/>
        <w:tblLayout w:type="fixed"/>
        <w:tblLook w:val="0000"/>
      </w:tblPr>
      <w:tblGrid>
        <w:gridCol w:w="709"/>
        <w:gridCol w:w="2977"/>
        <w:gridCol w:w="709"/>
        <w:gridCol w:w="1134"/>
        <w:gridCol w:w="1134"/>
        <w:gridCol w:w="1164"/>
        <w:gridCol w:w="1164"/>
        <w:gridCol w:w="1164"/>
      </w:tblGrid>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t>№ п/п</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6"/>
                <w:szCs w:val="26"/>
              </w:rPr>
            </w:pPr>
            <w:r w:rsidRPr="00CA095A">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6"/>
                <w:szCs w:val="26"/>
              </w:rPr>
            </w:pPr>
            <w:r w:rsidRPr="00CA095A">
              <w:rPr>
                <w:sz w:val="26"/>
                <w:szCs w:val="26"/>
              </w:rPr>
              <w:t>Ед.</w:t>
            </w:r>
          </w:p>
          <w:p w:rsidR="00CA095A" w:rsidRPr="00CA095A" w:rsidRDefault="00CA095A" w:rsidP="006126B3">
            <w:pPr>
              <w:jc w:val="center"/>
              <w:rPr>
                <w:sz w:val="28"/>
                <w:szCs w:val="28"/>
              </w:rPr>
            </w:pPr>
            <w:r w:rsidRPr="00CA095A">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2021</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2022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2023</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2024</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2025</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Численность учащихся</w:t>
            </w:r>
          </w:p>
          <w:p w:rsidR="00CA095A" w:rsidRPr="00CA095A" w:rsidRDefault="00CA095A" w:rsidP="006126B3">
            <w:pPr>
              <w:jc w:val="center"/>
              <w:rPr>
                <w:sz w:val="28"/>
                <w:szCs w:val="28"/>
              </w:rPr>
            </w:pPr>
            <w:r w:rsidRPr="00CA095A">
              <w:rPr>
                <w:sz w:val="28"/>
                <w:szCs w:val="28"/>
              </w:rPr>
              <w:t>(1-11 классы) в муниципальных общеобразовательных организациях</w:t>
            </w:r>
          </w:p>
          <w:p w:rsidR="00CA095A" w:rsidRPr="00CA095A" w:rsidRDefault="00CA095A" w:rsidP="006126B3">
            <w:pPr>
              <w:jc w:val="center"/>
              <w:rPr>
                <w:sz w:val="28"/>
                <w:szCs w:val="28"/>
              </w:rPr>
            </w:pPr>
            <w:r w:rsidRPr="00CA095A">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1393</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Среднегодовое число</w:t>
            </w:r>
          </w:p>
          <w:p w:rsidR="00CA095A" w:rsidRPr="00CA095A" w:rsidRDefault="00CA095A" w:rsidP="006126B3">
            <w:pPr>
              <w:jc w:val="center"/>
              <w:rPr>
                <w:sz w:val="28"/>
                <w:szCs w:val="28"/>
              </w:rPr>
            </w:pPr>
            <w:r w:rsidRPr="00CA095A">
              <w:rPr>
                <w:sz w:val="28"/>
                <w:szCs w:val="28"/>
              </w:rPr>
              <w:t>лиц обучающихся по  дополнительным общеобразовательным</w:t>
            </w:r>
          </w:p>
          <w:p w:rsidR="00CA095A" w:rsidRPr="00CA095A" w:rsidRDefault="00CA095A" w:rsidP="006126B3">
            <w:pPr>
              <w:jc w:val="center"/>
              <w:rPr>
                <w:sz w:val="28"/>
                <w:szCs w:val="28"/>
              </w:rPr>
            </w:pPr>
            <w:r w:rsidRPr="00CA095A">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1393</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3.</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CA095A" w:rsidRPr="00CA095A" w:rsidRDefault="00CA095A" w:rsidP="006126B3">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100</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4.</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Доля  педагогических работников муниципальных обще</w:t>
            </w:r>
          </w:p>
          <w:p w:rsidR="00CA095A" w:rsidRPr="00CA095A" w:rsidRDefault="00CA095A" w:rsidP="006126B3">
            <w:pPr>
              <w:jc w:val="center"/>
              <w:rPr>
                <w:sz w:val="28"/>
                <w:szCs w:val="28"/>
              </w:rPr>
            </w:pPr>
            <w:r w:rsidRPr="00CA095A">
              <w:rPr>
                <w:sz w:val="28"/>
                <w:szCs w:val="28"/>
              </w:rPr>
              <w:t>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100</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lastRenderedPageBreak/>
              <w:t>5.</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rPr>
                <w:sz w:val="28"/>
                <w:szCs w:val="28"/>
              </w:rPr>
            </w:pPr>
            <w:r w:rsidRPr="00CA095A">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100</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75</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7.</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CA095A">
              <w:rPr>
                <w:sz w:val="28"/>
                <w:szCs w:val="28"/>
                <w:lang w:val="en-US"/>
              </w:rPr>
              <w:t>COVID</w:t>
            </w:r>
            <w:r w:rsidRPr="00CA095A">
              <w:rPr>
                <w:sz w:val="28"/>
                <w:szCs w:val="28"/>
              </w:rPr>
              <w:t xml:space="preserve"> 19), к общему количеству муниципальных общеобразовательных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rPr>
                <w:sz w:val="28"/>
                <w:szCs w:val="28"/>
              </w:rPr>
            </w:pPr>
            <w:r w:rsidRPr="00CA095A">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color w:val="404040"/>
                <w:sz w:val="28"/>
                <w:szCs w:val="28"/>
              </w:rPr>
            </w:pPr>
            <w:r w:rsidRPr="00CA095A">
              <w:rPr>
                <w:color w:val="404040"/>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color w:val="404040"/>
                <w:sz w:val="28"/>
                <w:szCs w:val="28"/>
              </w:rPr>
            </w:pPr>
            <w:r w:rsidRPr="00CA095A">
              <w:rPr>
                <w:color w:val="404040"/>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color w:val="404040"/>
                <w:sz w:val="28"/>
                <w:szCs w:val="28"/>
              </w:rPr>
            </w:pPr>
            <w:r w:rsidRPr="00CA095A">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color w:val="404040"/>
                <w:sz w:val="28"/>
                <w:szCs w:val="28"/>
              </w:rPr>
            </w:pPr>
            <w:r w:rsidRPr="00CA095A">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color w:val="404040"/>
                <w:sz w:val="28"/>
                <w:szCs w:val="28"/>
              </w:rPr>
            </w:pPr>
            <w:r w:rsidRPr="00CA095A">
              <w:rPr>
                <w:color w:val="404040"/>
                <w:sz w:val="28"/>
                <w:szCs w:val="28"/>
              </w:rPr>
              <w:t>0</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8.</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Среднегодовое</w:t>
            </w:r>
          </w:p>
          <w:p w:rsidR="00CA095A" w:rsidRPr="00CA095A" w:rsidRDefault="00CA095A" w:rsidP="006126B3">
            <w:pPr>
              <w:jc w:val="center"/>
              <w:rPr>
                <w:sz w:val="28"/>
                <w:szCs w:val="28"/>
              </w:rPr>
            </w:pPr>
            <w:r w:rsidRPr="00CA095A">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1684</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1684</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1684</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9.</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Доля детей, обучающихся по дополнительным</w:t>
            </w:r>
          </w:p>
          <w:p w:rsidR="00CA095A" w:rsidRPr="00CA095A" w:rsidRDefault="00CA095A" w:rsidP="006126B3">
            <w:pPr>
              <w:jc w:val="center"/>
              <w:rPr>
                <w:sz w:val="28"/>
                <w:szCs w:val="28"/>
              </w:rPr>
            </w:pPr>
            <w:r w:rsidRPr="00CA095A">
              <w:rPr>
                <w:sz w:val="28"/>
                <w:szCs w:val="28"/>
              </w:rPr>
              <w:t xml:space="preserve">общеразвивающим программам в рамках оказания муниципальной </w:t>
            </w:r>
            <w:r w:rsidRPr="00CA095A">
              <w:rPr>
                <w:sz w:val="28"/>
                <w:szCs w:val="28"/>
              </w:rPr>
              <w:lastRenderedPageBreak/>
              <w:t>услуги, ставших победителями, лауреатами, призерами   районных, областных, всероссийских, международных и др. конкурсов</w:t>
            </w: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r w:rsidRPr="00CA095A">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r w:rsidRPr="00CA095A">
              <w:rPr>
                <w:sz w:val="28"/>
                <w:szCs w:val="28"/>
              </w:rPr>
              <w:t>13,0</w:t>
            </w: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r w:rsidRPr="00CA095A">
              <w:rPr>
                <w:sz w:val="28"/>
                <w:szCs w:val="28"/>
              </w:rPr>
              <w:t>13,0</w:t>
            </w: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r w:rsidRPr="00CA095A">
              <w:rPr>
                <w:sz w:val="28"/>
                <w:szCs w:val="28"/>
              </w:rPr>
              <w:t>13,0</w:t>
            </w:r>
          </w:p>
          <w:p w:rsidR="00CA095A" w:rsidRPr="00CA095A" w:rsidRDefault="00CA095A" w:rsidP="006126B3">
            <w:pPr>
              <w:snapToGrid w:val="0"/>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r w:rsidRPr="00CA095A">
              <w:rPr>
                <w:sz w:val="28"/>
                <w:szCs w:val="28"/>
              </w:rPr>
              <w:t>13,0</w:t>
            </w:r>
          </w:p>
          <w:p w:rsidR="00CA095A" w:rsidRPr="00CA095A" w:rsidRDefault="00CA095A" w:rsidP="006126B3">
            <w:pPr>
              <w:snapToGrid w:val="0"/>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p>
          <w:p w:rsidR="00CA095A" w:rsidRPr="00CA095A" w:rsidRDefault="00CA095A" w:rsidP="006126B3">
            <w:pPr>
              <w:snapToGrid w:val="0"/>
              <w:jc w:val="center"/>
              <w:rPr>
                <w:sz w:val="28"/>
                <w:szCs w:val="28"/>
              </w:rPr>
            </w:pPr>
            <w:r w:rsidRPr="00CA095A">
              <w:rPr>
                <w:sz w:val="28"/>
                <w:szCs w:val="28"/>
              </w:rPr>
              <w:t>13,0</w:t>
            </w:r>
          </w:p>
          <w:p w:rsidR="00CA095A" w:rsidRPr="00CA095A" w:rsidRDefault="00CA095A" w:rsidP="006126B3">
            <w:pPr>
              <w:snapToGrid w:val="0"/>
              <w:jc w:val="center"/>
              <w:rPr>
                <w:sz w:val="28"/>
                <w:szCs w:val="28"/>
              </w:rPr>
            </w:pP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7"/>
                <w:szCs w:val="27"/>
              </w:rPr>
            </w:pPr>
            <w:r w:rsidRPr="00CA095A">
              <w:rPr>
                <w:sz w:val="28"/>
                <w:szCs w:val="28"/>
              </w:rPr>
              <w:lastRenderedPageBreak/>
              <w:t>10.</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7"/>
                <w:szCs w:val="27"/>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222</w:t>
            </w:r>
          </w:p>
          <w:p w:rsidR="00CA095A" w:rsidRPr="00CA095A" w:rsidRDefault="00CA095A" w:rsidP="006126B3">
            <w:pPr>
              <w:jc w:val="center"/>
              <w:rPr>
                <w:sz w:val="28"/>
                <w:szCs w:val="28"/>
              </w:rPr>
            </w:pPr>
          </w:p>
          <w:p w:rsidR="00CA095A" w:rsidRPr="00CA095A" w:rsidRDefault="00CA095A" w:rsidP="006126B3">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257</w:t>
            </w:r>
          </w:p>
          <w:p w:rsidR="00CA095A" w:rsidRPr="00CA095A" w:rsidRDefault="00CA095A" w:rsidP="006126B3">
            <w:pPr>
              <w:jc w:val="center"/>
              <w:rPr>
                <w:sz w:val="28"/>
                <w:szCs w:val="28"/>
              </w:rPr>
            </w:pPr>
          </w:p>
          <w:p w:rsidR="00CA095A" w:rsidRPr="00CA095A" w:rsidRDefault="00CA095A" w:rsidP="006126B3">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465</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465</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465</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7"/>
                <w:szCs w:val="27"/>
              </w:rPr>
            </w:pPr>
            <w:r w:rsidRPr="00CA095A">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100</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7"/>
                <w:szCs w:val="27"/>
              </w:rPr>
            </w:pPr>
            <w:r w:rsidRPr="00CA095A">
              <w:rPr>
                <w:sz w:val="28"/>
                <w:szCs w:val="28"/>
              </w:rPr>
              <w:t>12.</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7"/>
                <w:szCs w:val="27"/>
              </w:rPr>
            </w:pPr>
            <w:r w:rsidRPr="00CA095A">
              <w:rPr>
                <w:sz w:val="27"/>
                <w:szCs w:val="27"/>
              </w:rPr>
              <w:t>Среднегодовая</w:t>
            </w:r>
          </w:p>
          <w:p w:rsidR="00CA095A" w:rsidRPr="00CA095A" w:rsidRDefault="00CA095A" w:rsidP="006126B3">
            <w:pPr>
              <w:jc w:val="center"/>
              <w:rPr>
                <w:sz w:val="27"/>
                <w:szCs w:val="27"/>
              </w:rPr>
            </w:pPr>
            <w:r w:rsidRPr="00CA095A">
              <w:rPr>
                <w:sz w:val="27"/>
                <w:szCs w:val="27"/>
              </w:rPr>
              <w:t>численность обучающихся</w:t>
            </w:r>
          </w:p>
          <w:p w:rsidR="00CA095A" w:rsidRPr="00CA095A" w:rsidRDefault="00CA095A" w:rsidP="006126B3">
            <w:pPr>
              <w:jc w:val="center"/>
              <w:rPr>
                <w:sz w:val="27"/>
                <w:szCs w:val="27"/>
              </w:rPr>
            </w:pPr>
            <w:r w:rsidRPr="00CA095A">
              <w:rPr>
                <w:sz w:val="27"/>
                <w:szCs w:val="27"/>
              </w:rPr>
              <w:t xml:space="preserve"> 1-4 классов муниципальных общеобразовательных учреждений</w:t>
            </w:r>
          </w:p>
          <w:p w:rsidR="00CA095A" w:rsidRPr="00CA095A" w:rsidRDefault="00CA095A" w:rsidP="006126B3">
            <w:pPr>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553</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528</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528</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528</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13.</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7"/>
                <w:szCs w:val="27"/>
              </w:rPr>
            </w:pPr>
            <w:r w:rsidRPr="00CA095A">
              <w:rPr>
                <w:sz w:val="27"/>
                <w:szCs w:val="27"/>
              </w:rPr>
              <w:t>Среднегодовая численность обучающихся 1-4 классов из малоимущих семей,</w:t>
            </w:r>
          </w:p>
          <w:p w:rsidR="00CA095A" w:rsidRPr="00CA095A" w:rsidRDefault="00CA095A" w:rsidP="006126B3">
            <w:pPr>
              <w:jc w:val="center"/>
              <w:rPr>
                <w:sz w:val="27"/>
                <w:szCs w:val="27"/>
              </w:rPr>
            </w:pPr>
            <w:r w:rsidRPr="00CA095A">
              <w:rPr>
                <w:sz w:val="27"/>
                <w:szCs w:val="27"/>
              </w:rPr>
              <w:t xml:space="preserve">получающих питание, согласованная с </w:t>
            </w:r>
          </w:p>
          <w:p w:rsidR="00CA095A" w:rsidRPr="00CA095A" w:rsidRDefault="00CA095A" w:rsidP="006126B3">
            <w:pPr>
              <w:jc w:val="center"/>
              <w:rPr>
                <w:sz w:val="27"/>
                <w:szCs w:val="27"/>
              </w:rPr>
            </w:pPr>
          </w:p>
          <w:p w:rsidR="00CA095A" w:rsidRPr="00CA095A" w:rsidRDefault="00CA095A" w:rsidP="006126B3">
            <w:pPr>
              <w:jc w:val="center"/>
              <w:rPr>
                <w:sz w:val="27"/>
                <w:szCs w:val="27"/>
              </w:rPr>
            </w:pPr>
            <w:r w:rsidRPr="00CA095A">
              <w:rPr>
                <w:sz w:val="27"/>
                <w:szCs w:val="27"/>
              </w:rPr>
              <w:t xml:space="preserve">органами социальной </w:t>
            </w:r>
            <w:r w:rsidRPr="00CA095A">
              <w:rPr>
                <w:sz w:val="27"/>
                <w:szCs w:val="27"/>
              </w:rPr>
              <w:lastRenderedPageBreak/>
              <w:t>защиты населения</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203</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0</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lastRenderedPageBreak/>
              <w:t>14.</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100</w:t>
            </w:r>
          </w:p>
        </w:tc>
      </w:tr>
      <w:tr w:rsidR="00CA095A" w:rsidRPr="00CA095A" w:rsidTr="006126B3">
        <w:trPr>
          <w:trHeight w:val="3023"/>
        </w:trPr>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7"/>
                <w:szCs w:val="27"/>
              </w:rPr>
            </w:pPr>
            <w:r w:rsidRPr="00CA095A">
              <w:rPr>
                <w:sz w:val="28"/>
                <w:szCs w:val="28"/>
              </w:rPr>
              <w:t>15.</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7"/>
                <w:szCs w:val="27"/>
              </w:rPr>
            </w:pPr>
            <w:r w:rsidRPr="00CA095A">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ListParagraph"/>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чел</w:t>
            </w:r>
            <w:r w:rsidRPr="00CA095A">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ListParagraph"/>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ListParagraph"/>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pStyle w:val="ListParagraph"/>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ListParagraph"/>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ListParagraph"/>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597</w:t>
            </w:r>
          </w:p>
        </w:tc>
      </w:tr>
      <w:tr w:rsidR="00CA095A" w:rsidRPr="00CA095A" w:rsidTr="006126B3">
        <w:trPr>
          <w:trHeight w:val="2408"/>
        </w:trPr>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7"/>
                <w:szCs w:val="27"/>
              </w:rPr>
            </w:pPr>
            <w:r w:rsidRPr="00CA095A">
              <w:rPr>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7"/>
                <w:szCs w:val="27"/>
              </w:rPr>
            </w:pPr>
            <w:r w:rsidRPr="00CA095A">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517</w:t>
            </w:r>
          </w:p>
          <w:p w:rsidR="00CA095A" w:rsidRPr="00CA095A" w:rsidRDefault="00CA095A" w:rsidP="006126B3">
            <w:pPr>
              <w:jc w:val="center"/>
            </w:pPr>
            <w:r w:rsidRPr="00CA095A">
              <w:t>т.ч.</w:t>
            </w:r>
          </w:p>
          <w:p w:rsidR="00CA095A" w:rsidRPr="00CA095A" w:rsidRDefault="00CA095A" w:rsidP="006126B3">
            <w:pPr>
              <w:jc w:val="center"/>
            </w:pPr>
            <w:r w:rsidRPr="00CA095A">
              <w:t>за счет местного бюджета</w:t>
            </w:r>
          </w:p>
          <w:p w:rsidR="00CA095A" w:rsidRPr="00CA095A" w:rsidRDefault="00CA095A" w:rsidP="006126B3">
            <w:pPr>
              <w:jc w:val="center"/>
              <w:rPr>
                <w:sz w:val="28"/>
                <w:szCs w:val="28"/>
              </w:rPr>
            </w:pPr>
            <w:r w:rsidRPr="00CA095A">
              <w:t>317</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518</w:t>
            </w:r>
          </w:p>
          <w:p w:rsidR="00CA095A" w:rsidRPr="00CA095A" w:rsidRDefault="00CA095A" w:rsidP="006126B3">
            <w:pPr>
              <w:jc w:val="center"/>
            </w:pPr>
            <w:r w:rsidRPr="00CA095A">
              <w:t>т.ч.</w:t>
            </w:r>
          </w:p>
          <w:p w:rsidR="00CA095A" w:rsidRPr="00CA095A" w:rsidRDefault="00CA095A" w:rsidP="006126B3">
            <w:pPr>
              <w:jc w:val="center"/>
            </w:pPr>
            <w:r w:rsidRPr="00CA095A">
              <w:t>за счет местного бюджета</w:t>
            </w:r>
          </w:p>
          <w:p w:rsidR="00CA095A" w:rsidRPr="00CA095A" w:rsidRDefault="00CA095A" w:rsidP="006126B3">
            <w:pPr>
              <w:jc w:val="center"/>
            </w:pPr>
          </w:p>
          <w:p w:rsidR="00CA095A" w:rsidRPr="00CA095A" w:rsidRDefault="00CA095A" w:rsidP="006126B3">
            <w:pPr>
              <w:jc w:val="center"/>
              <w:rPr>
                <w:sz w:val="28"/>
                <w:szCs w:val="28"/>
              </w:rPr>
            </w:pPr>
            <w:r w:rsidRPr="00CA095A">
              <w:t>318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518</w:t>
            </w:r>
          </w:p>
          <w:p w:rsidR="00CA095A" w:rsidRPr="00CA095A" w:rsidRDefault="00CA095A" w:rsidP="006126B3">
            <w:pPr>
              <w:jc w:val="center"/>
            </w:pPr>
            <w:r w:rsidRPr="00CA095A">
              <w:t>т.ч.</w:t>
            </w:r>
          </w:p>
          <w:p w:rsidR="00CA095A" w:rsidRPr="00CA095A" w:rsidRDefault="00CA095A" w:rsidP="006126B3">
            <w:pPr>
              <w:jc w:val="center"/>
            </w:pPr>
            <w:r w:rsidRPr="00CA095A">
              <w:t>за счет местного бюджета</w:t>
            </w:r>
          </w:p>
          <w:p w:rsidR="00CA095A" w:rsidRPr="00CA095A" w:rsidRDefault="00CA095A" w:rsidP="006126B3">
            <w:pPr>
              <w:jc w:val="center"/>
            </w:pPr>
          </w:p>
          <w:p w:rsidR="00CA095A" w:rsidRPr="00CA095A" w:rsidRDefault="00CA095A" w:rsidP="006126B3">
            <w:pPr>
              <w:jc w:val="center"/>
            </w:pPr>
            <w:r w:rsidRPr="00CA095A">
              <w:t>318</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518</w:t>
            </w:r>
          </w:p>
          <w:p w:rsidR="00CA095A" w:rsidRPr="00CA095A" w:rsidRDefault="00CA095A" w:rsidP="006126B3">
            <w:pPr>
              <w:jc w:val="center"/>
            </w:pPr>
            <w:r w:rsidRPr="00CA095A">
              <w:t>т.ч.</w:t>
            </w:r>
          </w:p>
          <w:p w:rsidR="00CA095A" w:rsidRPr="00CA095A" w:rsidRDefault="00CA095A" w:rsidP="006126B3">
            <w:pPr>
              <w:jc w:val="center"/>
            </w:pPr>
            <w:r w:rsidRPr="00CA095A">
              <w:t>за счет местного бюджета</w:t>
            </w:r>
          </w:p>
          <w:p w:rsidR="00CA095A" w:rsidRPr="00CA095A" w:rsidRDefault="00CA095A" w:rsidP="006126B3">
            <w:pPr>
              <w:jc w:val="center"/>
            </w:pPr>
          </w:p>
          <w:p w:rsidR="00CA095A" w:rsidRPr="00CA095A" w:rsidRDefault="00CA095A" w:rsidP="006126B3">
            <w:pPr>
              <w:jc w:val="center"/>
            </w:pPr>
            <w:r w:rsidRPr="00CA095A">
              <w:t>318</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518</w:t>
            </w:r>
          </w:p>
          <w:p w:rsidR="00CA095A" w:rsidRPr="00CA095A" w:rsidRDefault="00CA095A" w:rsidP="006126B3">
            <w:pPr>
              <w:jc w:val="center"/>
            </w:pPr>
            <w:r w:rsidRPr="00CA095A">
              <w:t>т.ч.</w:t>
            </w:r>
          </w:p>
          <w:p w:rsidR="00CA095A" w:rsidRPr="00CA095A" w:rsidRDefault="00CA095A" w:rsidP="006126B3">
            <w:pPr>
              <w:jc w:val="center"/>
            </w:pPr>
            <w:r w:rsidRPr="00CA095A">
              <w:t>за счет местного бюджета</w:t>
            </w:r>
          </w:p>
          <w:p w:rsidR="00CA095A" w:rsidRPr="00CA095A" w:rsidRDefault="00CA095A" w:rsidP="006126B3">
            <w:pPr>
              <w:jc w:val="center"/>
            </w:pPr>
          </w:p>
          <w:p w:rsidR="00CA095A" w:rsidRPr="00CA095A" w:rsidRDefault="00CA095A" w:rsidP="006126B3">
            <w:pPr>
              <w:jc w:val="center"/>
            </w:pPr>
            <w:r w:rsidRPr="00CA095A">
              <w:t>318</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7"/>
                <w:szCs w:val="27"/>
              </w:rPr>
            </w:pPr>
            <w:r w:rsidRPr="00CA095A">
              <w:rPr>
                <w:rFonts w:ascii="Times New Roman" w:hAnsi="Times New Roman" w:cs="Times New Roman"/>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7"/>
                <w:szCs w:val="27"/>
              </w:rPr>
              <w:t>Численность детей обучающихся в муниципальных 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pStyle w:val="ListParagraph"/>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ListParagraph"/>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ListParagraph"/>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597</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7"/>
                <w:szCs w:val="27"/>
              </w:rPr>
            </w:pPr>
            <w:r w:rsidRPr="00CA095A">
              <w:rPr>
                <w:rFonts w:ascii="Times New Roman" w:hAnsi="Times New Roman" w:cs="Times New Roman"/>
                <w:sz w:val="28"/>
                <w:szCs w:val="28"/>
              </w:rPr>
              <w:t>18.</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7"/>
                <w:szCs w:val="27"/>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6</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7"/>
                <w:szCs w:val="27"/>
              </w:rPr>
            </w:pPr>
            <w:r w:rsidRPr="00CA095A">
              <w:rPr>
                <w:rFonts w:ascii="Times New Roman" w:hAnsi="Times New Roman" w:cs="Times New Roman"/>
                <w:sz w:val="28"/>
                <w:szCs w:val="28"/>
              </w:rPr>
              <w:t>19.</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7"/>
                <w:szCs w:val="27"/>
              </w:rPr>
            </w:pPr>
            <w:r w:rsidRPr="00CA095A">
              <w:rPr>
                <w:sz w:val="27"/>
                <w:szCs w:val="27"/>
              </w:rPr>
              <w:t xml:space="preserve">Количество </w:t>
            </w:r>
            <w:r w:rsidRPr="00CA095A">
              <w:rPr>
                <w:sz w:val="27"/>
                <w:szCs w:val="27"/>
              </w:rPr>
              <w:lastRenderedPageBreak/>
              <w:t>муниципальных образовательных организаций, к которым осущест</w:t>
            </w:r>
          </w:p>
          <w:p w:rsidR="00CA095A" w:rsidRPr="00CA095A" w:rsidRDefault="00CA095A" w:rsidP="006126B3">
            <w:pPr>
              <w:jc w:val="center"/>
              <w:rPr>
                <w:sz w:val="28"/>
                <w:szCs w:val="28"/>
              </w:rPr>
            </w:pPr>
            <w:r w:rsidRPr="00CA095A">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lang w:val="en-US"/>
              </w:rPr>
            </w:pPr>
            <w:r w:rsidRPr="00CA095A">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lang w:val="en-US"/>
              </w:rPr>
            </w:pPr>
            <w:r w:rsidRPr="00CA095A">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8</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7"/>
                <w:szCs w:val="27"/>
              </w:rPr>
            </w:pPr>
            <w:r w:rsidRPr="00CA095A">
              <w:rPr>
                <w:rFonts w:ascii="Times New Roman" w:hAnsi="Times New Roman" w:cs="Times New Roman"/>
                <w:sz w:val="28"/>
                <w:szCs w:val="28"/>
              </w:rPr>
              <w:lastRenderedPageBreak/>
              <w:t>20.</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w:t>
            </w:r>
            <w:r w:rsidRPr="00CA095A">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w:t>
            </w:r>
            <w:r w:rsidRPr="00CA095A">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18</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18</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18</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7"/>
                <w:szCs w:val="27"/>
              </w:rPr>
            </w:pPr>
            <w:r w:rsidRPr="00CA095A">
              <w:rPr>
                <w:rFonts w:ascii="Times New Roman" w:hAnsi="Times New Roman" w:cs="Times New Roman"/>
                <w:sz w:val="28"/>
                <w:szCs w:val="28"/>
              </w:rPr>
              <w:t>21.</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шт</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0</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7"/>
                <w:szCs w:val="27"/>
              </w:rPr>
            </w:pPr>
            <w:r w:rsidRPr="00CA095A">
              <w:rPr>
                <w:rFonts w:ascii="Times New Roman" w:hAnsi="Times New Roman" w:cs="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0,65</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0</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both"/>
              <w:rPr>
                <w:sz w:val="28"/>
                <w:szCs w:val="28"/>
              </w:rPr>
            </w:pPr>
            <w:r w:rsidRPr="00CA095A">
              <w:rPr>
                <w:sz w:val="28"/>
                <w:szCs w:val="28"/>
              </w:rPr>
              <w:t>Число граждан или обучающихся, заключивших договор целевой подготовки педагога по программе бакалавриата</w:t>
            </w:r>
          </w:p>
          <w:p w:rsidR="00CA095A" w:rsidRPr="00CA095A" w:rsidRDefault="00CA095A" w:rsidP="006126B3">
            <w:pPr>
              <w:ind w:firstLine="540"/>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0</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7"/>
                <w:szCs w:val="27"/>
              </w:rPr>
            </w:pPr>
            <w:r w:rsidRPr="00CA095A">
              <w:rPr>
                <w:rFonts w:ascii="Times New Roman" w:hAnsi="Times New Roman" w:cs="Times New Roman"/>
                <w:sz w:val="28"/>
                <w:szCs w:val="28"/>
              </w:rPr>
              <w:t>24.</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7"/>
                <w:szCs w:val="27"/>
              </w:rPr>
              <w:t xml:space="preserve">Количество муниципальных образовательных организаций, охваченных подпрограммой «Укрепление пожарной </w:t>
            </w:r>
            <w:r w:rsidRPr="00CA095A">
              <w:rPr>
                <w:sz w:val="27"/>
                <w:szCs w:val="27"/>
              </w:rPr>
              <w:lastRenderedPageBreak/>
              <w:t>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16</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7"/>
                <w:szCs w:val="27"/>
              </w:rPr>
            </w:pPr>
            <w:r w:rsidRPr="00CA095A">
              <w:rPr>
                <w:rFonts w:ascii="Times New Roman" w:hAnsi="Times New Roman" w:cs="Times New Roman"/>
                <w:sz w:val="28"/>
                <w:szCs w:val="28"/>
              </w:rPr>
              <w:lastRenderedPageBreak/>
              <w:t>25.</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7"/>
                <w:szCs w:val="27"/>
              </w:rPr>
              <w:t>Количество муниципальных образовательных 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16</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26.</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7"/>
                <w:szCs w:val="27"/>
              </w:rPr>
            </w:pPr>
            <w:r w:rsidRPr="00CA095A">
              <w:rPr>
                <w:sz w:val="27"/>
                <w:szCs w:val="27"/>
              </w:rPr>
              <w:t>Количество детей из многодетных семей</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394</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172</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27.</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p w:rsidR="00CA095A" w:rsidRPr="00CA095A" w:rsidRDefault="00CA095A" w:rsidP="006126B3">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40</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28.</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23</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29.</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7"/>
                <w:szCs w:val="27"/>
              </w:rPr>
              <w:t xml:space="preserve">Количество общеобразовательных организаций,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rPr>
                <w:sz w:val="28"/>
                <w:szCs w:val="28"/>
              </w:rPr>
            </w:pPr>
            <w:r w:rsidRPr="00CA095A">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color w:val="404040"/>
                <w:sz w:val="28"/>
                <w:szCs w:val="28"/>
              </w:rPr>
            </w:pPr>
            <w:r w:rsidRPr="00CA095A">
              <w:rPr>
                <w:color w:val="404040"/>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color w:val="404040"/>
                <w:sz w:val="28"/>
                <w:szCs w:val="28"/>
              </w:rPr>
            </w:pPr>
            <w:r w:rsidRPr="00CA095A">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color w:val="404040"/>
                <w:sz w:val="28"/>
                <w:szCs w:val="28"/>
              </w:rPr>
            </w:pPr>
            <w:r w:rsidRPr="00CA095A">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color w:val="404040"/>
                <w:sz w:val="28"/>
                <w:szCs w:val="28"/>
              </w:rPr>
            </w:pPr>
            <w:r w:rsidRPr="00CA095A">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color w:val="404040"/>
                <w:sz w:val="28"/>
                <w:szCs w:val="28"/>
              </w:rPr>
            </w:pPr>
            <w:r w:rsidRPr="00CA095A">
              <w:rPr>
                <w:color w:val="404040"/>
                <w:sz w:val="28"/>
                <w:szCs w:val="28"/>
              </w:rPr>
              <w:t>-</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lastRenderedPageBreak/>
              <w:t>30.</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both"/>
              <w:rPr>
                <w:sz w:val="28"/>
                <w:szCs w:val="28"/>
              </w:rPr>
            </w:pPr>
            <w:r w:rsidRPr="00CA095A">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31.</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both"/>
              <w:rPr>
                <w:sz w:val="27"/>
                <w:szCs w:val="27"/>
              </w:rPr>
            </w:pPr>
            <w:r w:rsidRPr="00CA095A">
              <w:rPr>
                <w:sz w:val="28"/>
                <w:szCs w:val="28"/>
              </w:rPr>
              <w:t xml:space="preserve">Количество общеобразовательных организаций, расположенных </w:t>
            </w:r>
            <w:r w:rsidRPr="00CA095A">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CA095A" w:rsidRPr="00CA095A" w:rsidRDefault="00CA095A" w:rsidP="006126B3">
            <w:pPr>
              <w:jc w:val="both"/>
              <w:rPr>
                <w:b/>
                <w:sz w:val="28"/>
                <w:szCs w:val="28"/>
              </w:rPr>
            </w:pPr>
            <w:r w:rsidRPr="00CA095A">
              <w:rPr>
                <w:sz w:val="27"/>
                <w:szCs w:val="27"/>
              </w:rPr>
              <w:t>капитальный ремонт спортивного зала</w:t>
            </w:r>
            <w:r w:rsidRPr="00CA095A">
              <w:rPr>
                <w:b/>
                <w:sz w:val="28"/>
                <w:szCs w:val="28"/>
              </w:rPr>
              <w:t xml:space="preserve">       </w:t>
            </w:r>
          </w:p>
          <w:p w:rsidR="00CA095A" w:rsidRPr="00CA095A" w:rsidRDefault="00CA095A" w:rsidP="006126B3">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32.</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af2"/>
              <w:spacing w:after="0" w:line="240" w:lineRule="auto"/>
              <w:ind w:left="0"/>
              <w:jc w:val="both"/>
              <w:rPr>
                <w:rFonts w:ascii="Times New Roman" w:hAnsi="Times New Roman" w:cs="Times New Roman"/>
                <w:color w:val="2C2D2E"/>
                <w:sz w:val="27"/>
                <w:szCs w:val="27"/>
                <w:shd w:val="clear" w:color="auto" w:fill="FFFFFF"/>
              </w:rPr>
            </w:pPr>
            <w:r w:rsidRPr="00CA095A">
              <w:rPr>
                <w:rFonts w:ascii="Times New Roman" w:hAnsi="Times New Roman" w:cs="Times New Roman"/>
                <w:color w:val="2C2D2E"/>
                <w:sz w:val="27"/>
                <w:szCs w:val="27"/>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CA095A" w:rsidRPr="00CA095A" w:rsidRDefault="00CA095A" w:rsidP="006126B3">
            <w:pPr>
              <w:pStyle w:val="af2"/>
              <w:spacing w:after="0" w:line="240" w:lineRule="auto"/>
              <w:ind w:left="0"/>
              <w:jc w:val="center"/>
              <w:rPr>
                <w:rFonts w:ascii="Times New Roman" w:hAnsi="Times New Roman" w:cs="Times New Roman"/>
                <w:sz w:val="27"/>
                <w:szCs w:val="27"/>
              </w:rPr>
            </w:pP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af2"/>
              <w:spacing w:after="0" w:line="240" w:lineRule="auto"/>
              <w:ind w:left="0"/>
              <w:jc w:val="center"/>
              <w:rPr>
                <w:rFonts w:ascii="Times New Roman" w:hAnsi="Times New Roman" w:cs="Times New Roman"/>
                <w:sz w:val="27"/>
                <w:szCs w:val="27"/>
              </w:rPr>
            </w:pPr>
            <w:r w:rsidRPr="00CA095A">
              <w:rPr>
                <w:rFonts w:ascii="Times New Roman" w:hAnsi="Times New Roman" w:cs="Times New Roman"/>
                <w:sz w:val="27"/>
                <w:szCs w:val="27"/>
              </w:rPr>
              <w:t>шт</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af2"/>
              <w:spacing w:after="0" w:line="240" w:lineRule="auto"/>
              <w:ind w:left="0"/>
              <w:jc w:val="center"/>
              <w:rPr>
                <w:rFonts w:ascii="Times New Roman" w:hAnsi="Times New Roman" w:cs="Times New Roman"/>
                <w:sz w:val="27"/>
                <w:szCs w:val="27"/>
              </w:rPr>
            </w:pPr>
            <w:r w:rsidRPr="00CA095A">
              <w:rPr>
                <w:rFonts w:ascii="Times New Roman" w:hAnsi="Times New Roman" w:cs="Times New Roman"/>
                <w:sz w:val="27"/>
                <w:szCs w:val="27"/>
              </w:rPr>
              <w:t>-</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af2"/>
              <w:spacing w:after="0" w:line="240" w:lineRule="auto"/>
              <w:ind w:left="0"/>
              <w:jc w:val="center"/>
              <w:rPr>
                <w:rFonts w:ascii="Times New Roman" w:hAnsi="Times New Roman" w:cs="Times New Roman"/>
                <w:sz w:val="27"/>
                <w:szCs w:val="27"/>
              </w:rPr>
            </w:pPr>
            <w:r w:rsidRPr="00CA095A">
              <w:rPr>
                <w:rFonts w:ascii="Times New Roman" w:hAnsi="Times New Roman" w:cs="Times New Roman"/>
                <w:sz w:val="27"/>
                <w:szCs w:val="27"/>
              </w:rPr>
              <w:t>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pStyle w:val="af2"/>
              <w:spacing w:after="0" w:line="240" w:lineRule="auto"/>
              <w:ind w:left="0"/>
              <w:jc w:val="center"/>
              <w:rPr>
                <w:rFonts w:ascii="Times New Roman" w:hAnsi="Times New Roman" w:cs="Times New Roman"/>
                <w:sz w:val="27"/>
                <w:szCs w:val="27"/>
              </w:rPr>
            </w:pPr>
            <w:r w:rsidRPr="00CA095A">
              <w:rPr>
                <w:rFonts w:ascii="Times New Roman" w:hAnsi="Times New Roman" w:cs="Times New Roman"/>
                <w:sz w:val="27"/>
                <w:szCs w:val="27"/>
              </w:rPr>
              <w:t>-</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af2"/>
              <w:spacing w:after="0" w:line="240" w:lineRule="auto"/>
              <w:ind w:left="0"/>
              <w:jc w:val="center"/>
              <w:rPr>
                <w:rFonts w:ascii="Times New Roman" w:hAnsi="Times New Roman" w:cs="Times New Roman"/>
                <w:sz w:val="27"/>
                <w:szCs w:val="27"/>
              </w:rPr>
            </w:pPr>
            <w:r w:rsidRPr="00CA095A">
              <w:rPr>
                <w:rFonts w:ascii="Times New Roman" w:hAnsi="Times New Roman" w:cs="Times New Roman"/>
                <w:sz w:val="27"/>
                <w:szCs w:val="27"/>
              </w:rPr>
              <w:t>-</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af2"/>
              <w:spacing w:after="0" w:line="240" w:lineRule="auto"/>
              <w:ind w:left="0"/>
              <w:jc w:val="center"/>
              <w:rPr>
                <w:rFonts w:ascii="Times New Roman" w:hAnsi="Times New Roman" w:cs="Times New Roman"/>
                <w:sz w:val="27"/>
                <w:szCs w:val="27"/>
              </w:rPr>
            </w:pPr>
            <w:r w:rsidRPr="00CA095A">
              <w:rPr>
                <w:rFonts w:ascii="Times New Roman" w:hAnsi="Times New Roman" w:cs="Times New Roman"/>
                <w:sz w:val="27"/>
                <w:szCs w:val="27"/>
              </w:rPr>
              <w:t>-</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33.</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7"/>
                <w:szCs w:val="27"/>
              </w:rPr>
            </w:pPr>
            <w:r w:rsidRPr="00CA095A">
              <w:rPr>
                <w:sz w:val="28"/>
                <w:szCs w:val="28"/>
              </w:rPr>
              <w:t xml:space="preserve">Количество общеобразовательных организаций, расположенных </w:t>
            </w:r>
            <w:r w:rsidRPr="00CA095A">
              <w:rPr>
                <w:sz w:val="27"/>
                <w:szCs w:val="27"/>
              </w:rPr>
              <w:t xml:space="preserve">в сельской местности и малых городах, созданы и функционируют центры образования естественно-научной и технологической </w:t>
            </w:r>
            <w:r w:rsidRPr="00CA095A">
              <w:rPr>
                <w:sz w:val="27"/>
                <w:szCs w:val="27"/>
              </w:rPr>
              <w:lastRenderedPageBreak/>
              <w:t>направленностей</w:t>
            </w:r>
          </w:p>
          <w:p w:rsidR="00CA095A" w:rsidRPr="00CA095A" w:rsidRDefault="00CA095A" w:rsidP="006126B3">
            <w:pPr>
              <w:jc w:val="both"/>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lastRenderedPageBreak/>
              <w:t>34.</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Количество общеобразовательных организаций, которым предусмотрен капитальный ремонт здания</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35.</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af2"/>
              <w:spacing w:after="0" w:line="240" w:lineRule="auto"/>
              <w:ind w:left="0"/>
              <w:jc w:val="center"/>
              <w:rPr>
                <w:rFonts w:ascii="Times New Roman" w:hAnsi="Times New Roman" w:cs="Times New Roman"/>
                <w:color w:val="2C2D2E"/>
                <w:sz w:val="28"/>
                <w:szCs w:val="28"/>
                <w:shd w:val="clear" w:color="auto" w:fill="FFFFFF"/>
              </w:rPr>
            </w:pPr>
            <w:r w:rsidRPr="00CA095A">
              <w:rPr>
                <w:rFonts w:ascii="Times New Roman" w:hAnsi="Times New Roman" w:cs="Times New Roman"/>
                <w:color w:val="2C2D2E"/>
                <w:sz w:val="28"/>
                <w:szCs w:val="28"/>
                <w:shd w:val="clear" w:color="auto" w:fill="FFFFFF"/>
              </w:rPr>
              <w:t>Количество муниципальных дошкольных образовательных организаций, которым предусмотрен капитальный ремонт</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af2"/>
              <w:spacing w:after="0" w:line="240" w:lineRule="auto"/>
              <w:ind w:left="0"/>
              <w:jc w:val="center"/>
              <w:rPr>
                <w:rFonts w:ascii="Times New Roman" w:hAnsi="Times New Roman" w:cs="Times New Roman"/>
              </w:rPr>
            </w:pPr>
            <w:r w:rsidRPr="00CA095A">
              <w:rPr>
                <w:rFonts w:ascii="Times New Roman" w:hAnsi="Times New Roman" w:cs="Times New Roman"/>
              </w:rPr>
              <w:t>шт</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36.</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 xml:space="preserve">Доля детей в возрасте от 5 до 18 лет, использующих сертификаты дополнительного образования </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2</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37.</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23</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38.</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Количество общеобразовательных организаций, которым созданы (обновлены) материально-технические базы муниципальных 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msolistparagraph0"/>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 xml:space="preserve">39. </w:t>
            </w:r>
          </w:p>
        </w:tc>
        <w:tc>
          <w:tcPr>
            <w:tcW w:w="2977"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 xml:space="preserve">В муниципальных общеобразовательных организациях проведены мероприятия по </w:t>
            </w:r>
            <w:r w:rsidRPr="00CA095A">
              <w:rPr>
                <w:sz w:val="28"/>
                <w:szCs w:val="28"/>
              </w:rPr>
              <w:lastRenderedPageBreak/>
              <w:t>обеспечению деятельности советников директора по воспитанию и взаимодействию с детскими общественными объединениями</w:t>
            </w:r>
          </w:p>
        </w:tc>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4</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4</w:t>
            </w:r>
          </w:p>
        </w:tc>
        <w:tc>
          <w:tcPr>
            <w:tcW w:w="1164"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4</w:t>
            </w:r>
          </w:p>
        </w:tc>
      </w:tr>
    </w:tbl>
    <w:p w:rsidR="00CA095A" w:rsidRPr="00CA095A" w:rsidRDefault="00CA095A" w:rsidP="00CA095A"/>
    <w:p w:rsidR="00CA095A" w:rsidRPr="00CA095A" w:rsidRDefault="00CA095A" w:rsidP="00CA095A">
      <w:pPr>
        <w:spacing w:after="240"/>
        <w:jc w:val="center"/>
        <w:rPr>
          <w:b/>
          <w:sz w:val="28"/>
          <w:szCs w:val="28"/>
        </w:rPr>
      </w:pPr>
    </w:p>
    <w:p w:rsidR="00CA095A" w:rsidRPr="00CA095A" w:rsidRDefault="00CA095A" w:rsidP="00CA095A">
      <w:pPr>
        <w:spacing w:after="240"/>
        <w:jc w:val="center"/>
        <w:rPr>
          <w:sz w:val="28"/>
          <w:szCs w:val="28"/>
        </w:rPr>
      </w:pPr>
      <w:r w:rsidRPr="00CA095A">
        <w:rPr>
          <w:b/>
          <w:sz w:val="28"/>
          <w:szCs w:val="28"/>
        </w:rPr>
        <w:t>5. Ресурсное обеспечение муниципальной программы</w:t>
      </w:r>
    </w:p>
    <w:p w:rsidR="00CA095A" w:rsidRPr="00CA095A" w:rsidRDefault="00CA095A" w:rsidP="00CA095A">
      <w:pPr>
        <w:spacing w:after="120"/>
        <w:ind w:left="357"/>
        <w:jc w:val="center"/>
        <w:rPr>
          <w:sz w:val="28"/>
          <w:szCs w:val="28"/>
        </w:rPr>
      </w:pPr>
      <w:r w:rsidRPr="00CA095A">
        <w:rPr>
          <w:sz w:val="28"/>
          <w:szCs w:val="28"/>
        </w:rPr>
        <w:t>Таблица 5. Ресурсное обеспечение реализации Программы</w:t>
      </w:r>
    </w:p>
    <w:p w:rsidR="00CA095A" w:rsidRPr="00CA095A" w:rsidRDefault="00CA095A" w:rsidP="00CA095A">
      <w:pPr>
        <w:ind w:left="360"/>
        <w:jc w:val="center"/>
        <w:rPr>
          <w:sz w:val="28"/>
          <w:szCs w:val="28"/>
        </w:rPr>
      </w:pPr>
    </w:p>
    <w:tbl>
      <w:tblPr>
        <w:tblW w:w="10492" w:type="dxa"/>
        <w:tblInd w:w="-601" w:type="dxa"/>
        <w:tblLayout w:type="fixed"/>
        <w:tblLook w:val="0000"/>
      </w:tblPr>
      <w:tblGrid>
        <w:gridCol w:w="709"/>
        <w:gridCol w:w="2268"/>
        <w:gridCol w:w="1559"/>
        <w:gridCol w:w="1559"/>
        <w:gridCol w:w="1559"/>
        <w:gridCol w:w="1419"/>
        <w:gridCol w:w="1419"/>
      </w:tblGrid>
      <w:tr w:rsidR="00CA095A" w:rsidRPr="00CA095A" w:rsidTr="006126B3">
        <w:trPr>
          <w:trHeight w:val="980"/>
        </w:trPr>
        <w:tc>
          <w:tcPr>
            <w:tcW w:w="709" w:type="dxa"/>
            <w:vMerge w:val="restart"/>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 п/п</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CA095A" w:rsidRPr="00CA095A" w:rsidRDefault="00CA095A" w:rsidP="006126B3">
            <w:pPr>
              <w:jc w:val="center"/>
              <w:rPr>
                <w:sz w:val="28"/>
                <w:szCs w:val="28"/>
              </w:rPr>
            </w:pPr>
            <w:r w:rsidRPr="00CA095A">
              <w:rPr>
                <w:sz w:val="28"/>
                <w:szCs w:val="28"/>
              </w:rPr>
              <w:t>Наименование</w:t>
            </w:r>
          </w:p>
          <w:p w:rsidR="00CA095A" w:rsidRPr="00CA095A" w:rsidRDefault="00CA095A" w:rsidP="006126B3">
            <w:pPr>
              <w:jc w:val="center"/>
              <w:rPr>
                <w:sz w:val="28"/>
                <w:szCs w:val="28"/>
              </w:rPr>
            </w:pPr>
            <w:r w:rsidRPr="00CA095A">
              <w:rPr>
                <w:sz w:val="28"/>
                <w:szCs w:val="28"/>
              </w:rPr>
              <w:t>подпрограммы / Источник</w:t>
            </w:r>
          </w:p>
          <w:p w:rsidR="00CA095A" w:rsidRPr="00CA095A" w:rsidRDefault="00CA095A" w:rsidP="006126B3">
            <w:pPr>
              <w:jc w:val="center"/>
              <w:rPr>
                <w:sz w:val="28"/>
                <w:szCs w:val="28"/>
              </w:rPr>
            </w:pPr>
            <w:r w:rsidRPr="00CA095A">
              <w:rPr>
                <w:sz w:val="28"/>
                <w:szCs w:val="28"/>
              </w:rPr>
              <w:t>ресурсного</w:t>
            </w:r>
          </w:p>
          <w:p w:rsidR="00CA095A" w:rsidRPr="00CA095A" w:rsidRDefault="00CA095A" w:rsidP="006126B3">
            <w:pPr>
              <w:jc w:val="center"/>
              <w:rPr>
                <w:sz w:val="28"/>
                <w:szCs w:val="28"/>
              </w:rPr>
            </w:pPr>
            <w:r w:rsidRPr="00CA095A">
              <w:rPr>
                <w:sz w:val="28"/>
                <w:szCs w:val="28"/>
              </w:rPr>
              <w:t>обеспечения</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rPr>
                <w:sz w:val="28"/>
                <w:szCs w:val="28"/>
              </w:rPr>
            </w:pPr>
            <w:r w:rsidRPr="00CA095A">
              <w:rPr>
                <w:sz w:val="28"/>
                <w:szCs w:val="28"/>
              </w:rPr>
              <w:t>Сумма, руб.</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Сумма, руб.</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rPr>
                <w:sz w:val="28"/>
                <w:szCs w:val="28"/>
              </w:rPr>
              <w:t>Сумма, руб.</w:t>
            </w:r>
          </w:p>
        </w:tc>
      </w:tr>
      <w:tr w:rsidR="00CA095A" w:rsidRPr="00CA095A" w:rsidTr="006126B3">
        <w:trPr>
          <w:trHeight w:val="778"/>
        </w:trPr>
        <w:tc>
          <w:tcPr>
            <w:tcW w:w="709" w:type="dxa"/>
            <w:vMerge/>
            <w:tcBorders>
              <w:top w:val="single" w:sz="4" w:space="0" w:color="000000"/>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tc>
        <w:tc>
          <w:tcPr>
            <w:tcW w:w="2268" w:type="dxa"/>
            <w:vMerge/>
            <w:tcBorders>
              <w:top w:val="single" w:sz="4" w:space="0" w:color="000000"/>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t>2021</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rPr>
                <w:sz w:val="28"/>
                <w:szCs w:val="28"/>
              </w:rPr>
            </w:pPr>
            <w:r w:rsidRPr="00CA095A">
              <w:t>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2023</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2024</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2025</w:t>
            </w:r>
          </w:p>
        </w:tc>
      </w:tr>
      <w:tr w:rsidR="00CA095A" w:rsidRPr="00CA095A" w:rsidTr="006126B3">
        <w:trPr>
          <w:trHeight w:val="431"/>
        </w:trPr>
        <w:tc>
          <w:tcPr>
            <w:tcW w:w="709" w:type="dxa"/>
            <w:vMerge w:val="restart"/>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1.</w:t>
            </w: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Программа всего:</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208396245,87</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242999676,80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r w:rsidRPr="00CA095A">
              <w:t>273825842,33</w:t>
            </w:r>
          </w:p>
          <w:p w:rsidR="00CA095A" w:rsidRPr="00CA095A" w:rsidRDefault="00CA095A" w:rsidP="006126B3">
            <w:pPr>
              <w:jc w:val="center"/>
            </w:pP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214558919,21</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215167570,08</w:t>
            </w:r>
          </w:p>
        </w:tc>
      </w:tr>
      <w:tr w:rsidR="00CA095A" w:rsidRPr="00CA095A" w:rsidTr="006126B3">
        <w:tc>
          <w:tcPr>
            <w:tcW w:w="709" w:type="dxa"/>
            <w:vMerge/>
            <w:tcBorders>
              <w:top w:val="single" w:sz="4" w:space="0" w:color="000000"/>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18196295,60</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14286503,61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39397972,60</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13814970,47</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13852235,83</w:t>
            </w:r>
          </w:p>
        </w:tc>
      </w:tr>
      <w:tr w:rsidR="00CA095A" w:rsidRPr="00CA095A" w:rsidTr="006126B3">
        <w:tc>
          <w:tcPr>
            <w:tcW w:w="709" w:type="dxa"/>
            <w:vMerge/>
            <w:tcBorders>
              <w:top w:val="single" w:sz="4" w:space="0" w:color="000000"/>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102451489,77</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140362845,84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138086233,52</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121288267,96</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121474386,16</w:t>
            </w:r>
          </w:p>
        </w:tc>
      </w:tr>
      <w:tr w:rsidR="00CA095A" w:rsidRPr="00CA095A" w:rsidTr="006126B3">
        <w:tc>
          <w:tcPr>
            <w:tcW w:w="709" w:type="dxa"/>
            <w:vMerge/>
            <w:tcBorders>
              <w:top w:val="single" w:sz="4" w:space="0" w:color="000000"/>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87748460,50</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88350327,35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96341636,21</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79455680,78</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79840948,09</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w:t>
            </w: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Аналитические подпрограммы:</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snapToGrid w:val="0"/>
              <w:jc w:val="center"/>
            </w:pP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snapToGrid w:val="0"/>
              <w:jc w:val="center"/>
            </w:pP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snapToGrid w:val="0"/>
              <w:jc w:val="center"/>
            </w:pP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2.1.</w:t>
            </w: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Подпрограмма "Реализация дошкольных образовательных программ  в  Комсомольском муниципальном районе</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68268941,38</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99002330,26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89681420,30</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73946716,72</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73818811,72</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33896124,00</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61342027,87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50223344,00</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39630993,00</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39630993,00</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34372817,38</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37660302,39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39458076,30</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34315723,72</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34187818,72</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2.2.</w:t>
            </w: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 xml:space="preserve">Подпрограмма "Реализация образовательных программ </w:t>
            </w:r>
            <w:r w:rsidRPr="00CA095A">
              <w:rPr>
                <w:sz w:val="28"/>
                <w:szCs w:val="28"/>
              </w:rPr>
              <w:lastRenderedPageBreak/>
              <w:t>начального общего, основного общего, среднего основного образования в Комсомольском муниципальном районе</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lastRenderedPageBreak/>
              <w:t>94878843,84</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100518687,12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135479750,06</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99587100,94</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99967283,52</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10719718,00</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8712550,00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r w:rsidRPr="00CA095A">
              <w:t>33350911,24</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8011696,00</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8011696,00</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64812178,24</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73827923,91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81536900,01</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78637839,00</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78637839,00</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CA095A" w:rsidRPr="00CA095A" w:rsidRDefault="00CA095A" w:rsidP="006126B3">
            <w:pPr>
              <w:jc w:val="center"/>
            </w:pPr>
            <w:r w:rsidRPr="00CA095A">
              <w:t>19346947,60</w:t>
            </w:r>
          </w:p>
        </w:tc>
        <w:tc>
          <w:tcPr>
            <w:tcW w:w="1559" w:type="dxa"/>
            <w:tcBorders>
              <w:top w:val="single" w:sz="4" w:space="0" w:color="000000"/>
              <w:left w:val="single" w:sz="4" w:space="0" w:color="000000"/>
              <w:bottom w:val="single" w:sz="4" w:space="0" w:color="000000"/>
              <w:right w:val="single" w:sz="4" w:space="0" w:color="000000"/>
            </w:tcBorders>
            <w:vAlign w:val="center"/>
          </w:tcPr>
          <w:p w:rsidR="00CA095A" w:rsidRPr="00CA095A" w:rsidRDefault="00CA095A" w:rsidP="006126B3">
            <w:pPr>
              <w:jc w:val="center"/>
            </w:pPr>
            <w:r w:rsidRPr="00CA095A">
              <w:t>17978213,21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95A" w:rsidRPr="00CA095A" w:rsidRDefault="00CA095A" w:rsidP="006126B3">
            <w:pPr>
              <w:jc w:val="center"/>
            </w:pPr>
            <w:r w:rsidRPr="00CA095A">
              <w:t>20591938,81</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12937565,94</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13317748,52</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2.3.</w:t>
            </w: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15255517,29</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15376861,23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15414703,66</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11002148,88</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11002148,88</w:t>
            </w:r>
          </w:p>
        </w:tc>
      </w:tr>
      <w:tr w:rsidR="00CA095A" w:rsidRPr="00CA095A" w:rsidTr="006126B3">
        <w:trPr>
          <w:trHeight w:val="773"/>
        </w:trPr>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0,00</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243786,89</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0,00</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2107610,88</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2474344,63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2640806,23</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0,00</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13147906,41</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12902516,60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12530110,54</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11002148,88</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11002148,88</w:t>
            </w:r>
          </w:p>
        </w:tc>
      </w:tr>
      <w:tr w:rsidR="00CA095A" w:rsidRPr="00CA095A" w:rsidTr="006126B3">
        <w:tc>
          <w:tcPr>
            <w:tcW w:w="709" w:type="dxa"/>
            <w:tcBorders>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r w:rsidRPr="00CA095A">
              <w:rPr>
                <w:sz w:val="28"/>
                <w:szCs w:val="28"/>
              </w:rPr>
              <w:t>2.4</w:t>
            </w:r>
          </w:p>
        </w:tc>
        <w:tc>
          <w:tcPr>
            <w:tcW w:w="2268" w:type="dxa"/>
            <w:tcBorders>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Подпрограмма «Укрепление пожарной безопасности образовательных учреждений Комсомольского муниципального района»</w:t>
            </w:r>
          </w:p>
        </w:tc>
        <w:tc>
          <w:tcPr>
            <w:tcW w:w="1559" w:type="dxa"/>
            <w:tcBorders>
              <w:left w:val="single" w:sz="4" w:space="0" w:color="000000"/>
              <w:bottom w:val="single" w:sz="4" w:space="0" w:color="000000"/>
            </w:tcBorders>
            <w:shd w:val="clear" w:color="auto" w:fill="auto"/>
          </w:tcPr>
          <w:p w:rsidR="00CA095A" w:rsidRPr="00CA095A" w:rsidRDefault="00CA095A" w:rsidP="006126B3">
            <w:pPr>
              <w:jc w:val="center"/>
            </w:pPr>
            <w:r w:rsidRPr="00CA095A">
              <w:t>4378669,22</w:t>
            </w:r>
          </w:p>
          <w:p w:rsidR="00CA095A" w:rsidRPr="00CA095A" w:rsidRDefault="00CA095A" w:rsidP="006126B3">
            <w:pPr>
              <w:jc w:val="center"/>
            </w:pPr>
          </w:p>
        </w:tc>
        <w:tc>
          <w:tcPr>
            <w:tcW w:w="1559" w:type="dxa"/>
            <w:tcBorders>
              <w:left w:val="single" w:sz="4" w:space="0" w:color="000000"/>
              <w:bottom w:val="single" w:sz="4" w:space="0" w:color="000000"/>
              <w:right w:val="single" w:sz="4" w:space="0" w:color="000000"/>
            </w:tcBorders>
          </w:tcPr>
          <w:p w:rsidR="00CA095A" w:rsidRPr="00CA095A" w:rsidRDefault="00CA095A" w:rsidP="006126B3">
            <w:pPr>
              <w:jc w:val="center"/>
            </w:pPr>
            <w:r w:rsidRPr="00CA095A">
              <w:t>1335090,83</w:t>
            </w:r>
          </w:p>
        </w:tc>
        <w:tc>
          <w:tcPr>
            <w:tcW w:w="1559" w:type="dxa"/>
            <w:tcBorders>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1299052,44</w:t>
            </w:r>
          </w:p>
        </w:tc>
        <w:tc>
          <w:tcPr>
            <w:tcW w:w="1419" w:type="dxa"/>
            <w:tcBorders>
              <w:left w:val="single" w:sz="4" w:space="0" w:color="000000"/>
              <w:bottom w:val="single" w:sz="4" w:space="0" w:color="000000"/>
              <w:right w:val="single" w:sz="4" w:space="0" w:color="000000"/>
            </w:tcBorders>
          </w:tcPr>
          <w:p w:rsidR="00CA095A" w:rsidRPr="00CA095A" w:rsidRDefault="00CA095A" w:rsidP="006126B3">
            <w:pPr>
              <w:jc w:val="center"/>
            </w:pPr>
            <w:r w:rsidRPr="00CA095A">
              <w:t>1290003,36</w:t>
            </w:r>
          </w:p>
        </w:tc>
        <w:tc>
          <w:tcPr>
            <w:tcW w:w="1419" w:type="dxa"/>
            <w:tcBorders>
              <w:left w:val="single" w:sz="4" w:space="0" w:color="000000"/>
              <w:bottom w:val="single" w:sz="4" w:space="0" w:color="000000"/>
              <w:right w:val="single" w:sz="4" w:space="0" w:color="000000"/>
            </w:tcBorders>
          </w:tcPr>
          <w:p w:rsidR="00CA095A" w:rsidRPr="00CA095A" w:rsidRDefault="00CA095A" w:rsidP="006126B3">
            <w:pPr>
              <w:jc w:val="center"/>
            </w:pPr>
            <w:r w:rsidRPr="00CA095A">
              <w:t>1290003,36</w:t>
            </w:r>
          </w:p>
        </w:tc>
      </w:tr>
      <w:tr w:rsidR="00CA095A" w:rsidRPr="00CA095A" w:rsidTr="006126B3">
        <w:tc>
          <w:tcPr>
            <w:tcW w:w="709" w:type="dxa"/>
            <w:tcBorders>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tc>
        <w:tc>
          <w:tcPr>
            <w:tcW w:w="2268" w:type="dxa"/>
            <w:tcBorders>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областной бюджет</w:t>
            </w:r>
          </w:p>
        </w:tc>
        <w:tc>
          <w:tcPr>
            <w:tcW w:w="1559" w:type="dxa"/>
            <w:tcBorders>
              <w:left w:val="single" w:sz="4" w:space="0" w:color="000000"/>
              <w:bottom w:val="single" w:sz="4" w:space="0" w:color="000000"/>
            </w:tcBorders>
            <w:shd w:val="clear" w:color="auto" w:fill="auto"/>
          </w:tcPr>
          <w:p w:rsidR="00CA095A" w:rsidRPr="00CA095A" w:rsidRDefault="00CA095A" w:rsidP="006126B3">
            <w:pPr>
              <w:jc w:val="center"/>
            </w:pPr>
            <w:r w:rsidRPr="00CA095A">
              <w:t>0,00</w:t>
            </w:r>
          </w:p>
        </w:tc>
        <w:tc>
          <w:tcPr>
            <w:tcW w:w="1559" w:type="dxa"/>
            <w:tcBorders>
              <w:left w:val="single" w:sz="4" w:space="0" w:color="000000"/>
              <w:bottom w:val="single" w:sz="4" w:space="0" w:color="000000"/>
              <w:right w:val="single" w:sz="4" w:space="0" w:color="000000"/>
            </w:tcBorders>
          </w:tcPr>
          <w:p w:rsidR="00CA095A" w:rsidRPr="00CA095A" w:rsidRDefault="00CA095A" w:rsidP="006126B3">
            <w:pPr>
              <w:jc w:val="center"/>
            </w:pPr>
            <w:r w:rsidRPr="00CA095A">
              <w:t>0,00</w:t>
            </w:r>
          </w:p>
        </w:tc>
        <w:tc>
          <w:tcPr>
            <w:tcW w:w="1559" w:type="dxa"/>
            <w:tcBorders>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0,00</w:t>
            </w:r>
          </w:p>
        </w:tc>
        <w:tc>
          <w:tcPr>
            <w:tcW w:w="1419" w:type="dxa"/>
            <w:tcBorders>
              <w:left w:val="single" w:sz="4" w:space="0" w:color="000000"/>
              <w:bottom w:val="single" w:sz="4" w:space="0" w:color="000000"/>
              <w:right w:val="single" w:sz="4" w:space="0" w:color="000000"/>
            </w:tcBorders>
          </w:tcPr>
          <w:p w:rsidR="00CA095A" w:rsidRPr="00CA095A" w:rsidRDefault="00CA095A" w:rsidP="006126B3">
            <w:pPr>
              <w:jc w:val="center"/>
            </w:pPr>
            <w:r w:rsidRPr="00CA095A">
              <w:t>0,00</w:t>
            </w:r>
          </w:p>
        </w:tc>
        <w:tc>
          <w:tcPr>
            <w:tcW w:w="1419" w:type="dxa"/>
            <w:tcBorders>
              <w:left w:val="single" w:sz="4" w:space="0" w:color="000000"/>
              <w:bottom w:val="single" w:sz="4" w:space="0" w:color="000000"/>
              <w:right w:val="single" w:sz="4" w:space="0" w:color="000000"/>
            </w:tcBorders>
          </w:tcPr>
          <w:p w:rsidR="00CA095A" w:rsidRPr="00CA095A" w:rsidRDefault="00CA095A" w:rsidP="006126B3">
            <w:pPr>
              <w:jc w:val="center"/>
            </w:pPr>
            <w:r w:rsidRPr="00CA095A">
              <w:t>0,00</w:t>
            </w:r>
          </w:p>
        </w:tc>
      </w:tr>
      <w:tr w:rsidR="00CA095A" w:rsidRPr="00CA095A" w:rsidTr="006126B3">
        <w:tc>
          <w:tcPr>
            <w:tcW w:w="709" w:type="dxa"/>
            <w:tcBorders>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tc>
        <w:tc>
          <w:tcPr>
            <w:tcW w:w="2268" w:type="dxa"/>
            <w:tcBorders>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местный бюджет</w:t>
            </w:r>
          </w:p>
        </w:tc>
        <w:tc>
          <w:tcPr>
            <w:tcW w:w="1559" w:type="dxa"/>
            <w:tcBorders>
              <w:left w:val="single" w:sz="4" w:space="0" w:color="000000"/>
              <w:bottom w:val="single" w:sz="4" w:space="0" w:color="000000"/>
            </w:tcBorders>
            <w:shd w:val="clear" w:color="auto" w:fill="auto"/>
          </w:tcPr>
          <w:p w:rsidR="00CA095A" w:rsidRPr="00CA095A" w:rsidRDefault="00CA095A" w:rsidP="006126B3">
            <w:pPr>
              <w:jc w:val="center"/>
            </w:pPr>
            <w:r w:rsidRPr="00CA095A">
              <w:t>4378669,22</w:t>
            </w:r>
          </w:p>
        </w:tc>
        <w:tc>
          <w:tcPr>
            <w:tcW w:w="1559" w:type="dxa"/>
            <w:tcBorders>
              <w:left w:val="single" w:sz="4" w:space="0" w:color="000000"/>
              <w:bottom w:val="single" w:sz="4" w:space="0" w:color="000000"/>
              <w:right w:val="single" w:sz="4" w:space="0" w:color="000000"/>
            </w:tcBorders>
          </w:tcPr>
          <w:p w:rsidR="00CA095A" w:rsidRPr="00CA095A" w:rsidRDefault="00CA095A" w:rsidP="006126B3">
            <w:pPr>
              <w:jc w:val="center"/>
            </w:pPr>
            <w:r w:rsidRPr="00CA095A">
              <w:t>1335090,83</w:t>
            </w:r>
          </w:p>
        </w:tc>
        <w:tc>
          <w:tcPr>
            <w:tcW w:w="1559" w:type="dxa"/>
            <w:tcBorders>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1299052,44</w:t>
            </w:r>
          </w:p>
        </w:tc>
        <w:tc>
          <w:tcPr>
            <w:tcW w:w="1419" w:type="dxa"/>
            <w:tcBorders>
              <w:left w:val="single" w:sz="4" w:space="0" w:color="000000"/>
              <w:bottom w:val="single" w:sz="4" w:space="0" w:color="000000"/>
              <w:right w:val="single" w:sz="4" w:space="0" w:color="000000"/>
            </w:tcBorders>
          </w:tcPr>
          <w:p w:rsidR="00CA095A" w:rsidRPr="00CA095A" w:rsidRDefault="00CA095A" w:rsidP="006126B3">
            <w:pPr>
              <w:jc w:val="center"/>
            </w:pPr>
            <w:r w:rsidRPr="00CA095A">
              <w:t>1290003,36</w:t>
            </w:r>
          </w:p>
        </w:tc>
        <w:tc>
          <w:tcPr>
            <w:tcW w:w="1419" w:type="dxa"/>
            <w:tcBorders>
              <w:left w:val="single" w:sz="4" w:space="0" w:color="000000"/>
              <w:bottom w:val="single" w:sz="4" w:space="0" w:color="000000"/>
              <w:right w:val="single" w:sz="4" w:space="0" w:color="000000"/>
            </w:tcBorders>
          </w:tcPr>
          <w:p w:rsidR="00CA095A" w:rsidRPr="00CA095A" w:rsidRDefault="00CA095A" w:rsidP="006126B3">
            <w:pPr>
              <w:jc w:val="center"/>
            </w:pPr>
            <w:r w:rsidRPr="00CA095A">
              <w:t>1290003,36</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2.5</w:t>
            </w: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 xml:space="preserve">Подпрограмма "Реализация мер </w:t>
            </w:r>
            <w:r w:rsidRPr="00CA095A">
              <w:rPr>
                <w:sz w:val="28"/>
                <w:szCs w:val="28"/>
              </w:rPr>
              <w:lastRenderedPageBreak/>
              <w:t>поддержки детей в сфере образования Комсомольского муниципального района".</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lastRenderedPageBreak/>
              <w:t>10254824,12</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12483188,32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16416267,92</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14504584,75</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14650258,13</w:t>
            </w:r>
          </w:p>
        </w:tc>
      </w:tr>
      <w:tr w:rsidR="00CA095A" w:rsidRPr="00CA095A" w:rsidTr="006126B3">
        <w:trPr>
          <w:trHeight w:val="698"/>
        </w:trPr>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5596020,74</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5573953,61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5803274,47</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5803274,47</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5840539,83</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1564180,90</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2700174,43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3685183,28</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3019435,96</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3205554,16</w:t>
            </w:r>
          </w:p>
        </w:tc>
      </w:tr>
      <w:tr w:rsidR="00CA095A" w:rsidRPr="00CA095A" w:rsidTr="006126B3">
        <w:tc>
          <w:tcPr>
            <w:tcW w:w="709" w:type="dxa"/>
            <w:tcBorders>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tc>
        <w:tc>
          <w:tcPr>
            <w:tcW w:w="2268" w:type="dxa"/>
            <w:tcBorders>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местный бюджет</w:t>
            </w:r>
          </w:p>
        </w:tc>
        <w:tc>
          <w:tcPr>
            <w:tcW w:w="1559" w:type="dxa"/>
            <w:tcBorders>
              <w:left w:val="single" w:sz="4" w:space="0" w:color="000000"/>
              <w:bottom w:val="single" w:sz="4" w:space="0" w:color="000000"/>
            </w:tcBorders>
            <w:shd w:val="clear" w:color="auto" w:fill="auto"/>
          </w:tcPr>
          <w:p w:rsidR="00CA095A" w:rsidRPr="00CA095A" w:rsidRDefault="00CA095A" w:rsidP="006126B3">
            <w:pPr>
              <w:jc w:val="center"/>
            </w:pPr>
            <w:r w:rsidRPr="00CA095A">
              <w:t>3094622,48</w:t>
            </w:r>
          </w:p>
        </w:tc>
        <w:tc>
          <w:tcPr>
            <w:tcW w:w="1559" w:type="dxa"/>
            <w:tcBorders>
              <w:left w:val="single" w:sz="4" w:space="0" w:color="000000"/>
              <w:bottom w:val="single" w:sz="4" w:space="0" w:color="000000"/>
              <w:right w:val="single" w:sz="4" w:space="0" w:color="000000"/>
            </w:tcBorders>
          </w:tcPr>
          <w:p w:rsidR="00CA095A" w:rsidRPr="00CA095A" w:rsidRDefault="00CA095A" w:rsidP="006126B3">
            <w:pPr>
              <w:jc w:val="center"/>
            </w:pPr>
            <w:r w:rsidRPr="00CA095A">
              <w:t>4209060,28</w:t>
            </w:r>
          </w:p>
        </w:tc>
        <w:tc>
          <w:tcPr>
            <w:tcW w:w="1559" w:type="dxa"/>
            <w:tcBorders>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6927810,17</w:t>
            </w:r>
          </w:p>
        </w:tc>
        <w:tc>
          <w:tcPr>
            <w:tcW w:w="1419" w:type="dxa"/>
            <w:tcBorders>
              <w:left w:val="single" w:sz="4" w:space="0" w:color="000000"/>
              <w:bottom w:val="single" w:sz="4" w:space="0" w:color="000000"/>
              <w:right w:val="single" w:sz="4" w:space="0" w:color="000000"/>
            </w:tcBorders>
          </w:tcPr>
          <w:p w:rsidR="00CA095A" w:rsidRPr="00CA095A" w:rsidRDefault="00CA095A" w:rsidP="006126B3">
            <w:pPr>
              <w:jc w:val="center"/>
            </w:pPr>
            <w:r w:rsidRPr="00CA095A">
              <w:t>5681874,32</w:t>
            </w:r>
          </w:p>
        </w:tc>
        <w:tc>
          <w:tcPr>
            <w:tcW w:w="1419" w:type="dxa"/>
            <w:tcBorders>
              <w:left w:val="single" w:sz="4" w:space="0" w:color="000000"/>
              <w:bottom w:val="single" w:sz="4" w:space="0" w:color="000000"/>
              <w:right w:val="single" w:sz="4" w:space="0" w:color="000000"/>
            </w:tcBorders>
          </w:tcPr>
          <w:p w:rsidR="00CA095A" w:rsidRPr="00CA095A" w:rsidRDefault="00CA095A" w:rsidP="006126B3">
            <w:pPr>
              <w:jc w:val="center"/>
            </w:pPr>
            <w:r w:rsidRPr="00CA095A">
              <w:t>5604164,14</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r w:rsidRPr="00CA095A">
              <w:rPr>
                <w:sz w:val="28"/>
                <w:szCs w:val="28"/>
              </w:rPr>
              <w:t>2.6.</w:t>
            </w: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Подпрограмма "Управление в сфере образования Комсомольского муниципального района"</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15359450,02</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14283519,04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15534647,95</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14228364,56</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14439064,47</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1880556,86</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r w:rsidRPr="00CA095A">
              <w:t xml:space="preserve">             -</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71395,75</w:t>
            </w:r>
          </w:p>
          <w:p w:rsidR="00CA095A" w:rsidRPr="00CA095A" w:rsidRDefault="00CA095A" w:rsidP="006126B3">
            <w:pPr>
              <w:jc w:val="center"/>
            </w:pP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18375,00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w:t>
            </w:r>
          </w:p>
        </w:tc>
      </w:tr>
      <w:tr w:rsidR="00CA095A" w:rsidRPr="00CA095A" w:rsidTr="006126B3">
        <w:tc>
          <w:tcPr>
            <w:tcW w:w="70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CA095A" w:rsidRPr="00CA095A" w:rsidRDefault="00CA095A" w:rsidP="006126B3">
            <w:pPr>
              <w:jc w:val="center"/>
            </w:pPr>
            <w:r w:rsidRPr="00CA095A">
              <w:t>13407497,41</w:t>
            </w:r>
          </w:p>
        </w:tc>
        <w:tc>
          <w:tcPr>
            <w:tcW w:w="155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14265144,04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095A" w:rsidRPr="00CA095A" w:rsidRDefault="00CA095A" w:rsidP="006126B3">
            <w:pPr>
              <w:jc w:val="center"/>
            </w:pPr>
            <w:r w:rsidRPr="00CA095A">
              <w:t>15534647,95</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14228364,56</w:t>
            </w:r>
          </w:p>
        </w:tc>
        <w:tc>
          <w:tcPr>
            <w:tcW w:w="1419" w:type="dxa"/>
            <w:tcBorders>
              <w:top w:val="single" w:sz="4" w:space="0" w:color="000000"/>
              <w:left w:val="single" w:sz="4" w:space="0" w:color="000000"/>
              <w:bottom w:val="single" w:sz="4" w:space="0" w:color="000000"/>
              <w:right w:val="single" w:sz="4" w:space="0" w:color="000000"/>
            </w:tcBorders>
          </w:tcPr>
          <w:p w:rsidR="00CA095A" w:rsidRPr="00CA095A" w:rsidRDefault="00CA095A" w:rsidP="006126B3">
            <w:pPr>
              <w:jc w:val="center"/>
            </w:pPr>
            <w:r w:rsidRPr="00CA095A">
              <w:t>14439064,47</w:t>
            </w:r>
          </w:p>
        </w:tc>
      </w:tr>
    </w:tbl>
    <w:p w:rsidR="00CA095A" w:rsidRPr="00CA095A" w:rsidRDefault="00CA095A" w:rsidP="00CA095A"/>
    <w:p w:rsidR="00CA095A" w:rsidRPr="00CA095A" w:rsidRDefault="00CA095A" w:rsidP="00CA095A">
      <w:pPr>
        <w:jc w:val="right"/>
        <w:rPr>
          <w:sz w:val="28"/>
          <w:szCs w:val="28"/>
        </w:rPr>
      </w:pPr>
    </w:p>
    <w:p w:rsidR="00CA095A" w:rsidRPr="00CA095A" w:rsidRDefault="00CA095A" w:rsidP="00CA095A">
      <w:pPr>
        <w:jc w:val="right"/>
        <w:rPr>
          <w:sz w:val="28"/>
          <w:szCs w:val="28"/>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Default="00CA095A" w:rsidP="00CA095A">
      <w:pPr>
        <w:jc w:val="center"/>
        <w:rPr>
          <w:b/>
        </w:rPr>
      </w:pPr>
    </w:p>
    <w:p w:rsidR="00CA095A" w:rsidRDefault="00CA095A" w:rsidP="00CA095A">
      <w:pPr>
        <w:jc w:val="center"/>
        <w:rPr>
          <w:b/>
        </w:rPr>
      </w:pPr>
    </w:p>
    <w:p w:rsidR="00CA095A" w:rsidRDefault="00CA095A" w:rsidP="00CA095A">
      <w:pPr>
        <w:jc w:val="center"/>
        <w:rPr>
          <w:b/>
        </w:rPr>
      </w:pPr>
    </w:p>
    <w:p w:rsidR="00CA095A" w:rsidRDefault="00CA095A" w:rsidP="00CA095A">
      <w:pPr>
        <w:jc w:val="center"/>
        <w:rPr>
          <w:b/>
        </w:rPr>
      </w:pPr>
    </w:p>
    <w:p w:rsidR="00CA095A" w:rsidRDefault="00CA095A" w:rsidP="00CA095A">
      <w:pPr>
        <w:jc w:val="center"/>
        <w:rPr>
          <w:b/>
        </w:rPr>
      </w:pPr>
    </w:p>
    <w:p w:rsidR="00CA095A" w:rsidRDefault="00CA095A" w:rsidP="00CA095A">
      <w:pPr>
        <w:jc w:val="center"/>
        <w:rPr>
          <w:b/>
        </w:rPr>
      </w:pPr>
    </w:p>
    <w:p w:rsid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right"/>
        <w:rPr>
          <w:sz w:val="22"/>
          <w:szCs w:val="22"/>
        </w:rPr>
      </w:pPr>
      <w:r w:rsidRPr="00CA095A">
        <w:rPr>
          <w:sz w:val="22"/>
          <w:szCs w:val="22"/>
        </w:rPr>
        <w:lastRenderedPageBreak/>
        <w:t>Приложение 1 к муниципальной программе</w:t>
      </w:r>
    </w:p>
    <w:p w:rsidR="00CA095A" w:rsidRPr="00CA095A" w:rsidRDefault="00CA095A" w:rsidP="00CA095A">
      <w:pPr>
        <w:jc w:val="right"/>
        <w:rPr>
          <w:sz w:val="22"/>
          <w:szCs w:val="22"/>
        </w:rPr>
      </w:pPr>
      <w:r w:rsidRPr="00CA095A">
        <w:rPr>
          <w:sz w:val="22"/>
          <w:szCs w:val="22"/>
        </w:rPr>
        <w:t xml:space="preserve"> «Развитие    образования    Комсомольского </w:t>
      </w:r>
    </w:p>
    <w:p w:rsidR="00CA095A" w:rsidRPr="00CA095A" w:rsidRDefault="00CA095A" w:rsidP="00CA095A">
      <w:pPr>
        <w:jc w:val="right"/>
        <w:rPr>
          <w:sz w:val="22"/>
          <w:szCs w:val="22"/>
        </w:rPr>
      </w:pPr>
      <w:r w:rsidRPr="00CA095A">
        <w:rPr>
          <w:sz w:val="22"/>
          <w:szCs w:val="22"/>
        </w:rPr>
        <w:t xml:space="preserve">   муниципального района» </w:t>
      </w:r>
    </w:p>
    <w:p w:rsidR="00CA095A" w:rsidRPr="00CA095A" w:rsidRDefault="00CA095A" w:rsidP="00CA095A">
      <w:pPr>
        <w:jc w:val="right"/>
        <w:rPr>
          <w:sz w:val="22"/>
          <w:szCs w:val="22"/>
        </w:rPr>
      </w:pPr>
    </w:p>
    <w:p w:rsidR="00CA095A" w:rsidRPr="00CA095A" w:rsidRDefault="00CA095A" w:rsidP="00CA095A">
      <w:pPr>
        <w:rPr>
          <w:b/>
          <w:sz w:val="28"/>
          <w:szCs w:val="28"/>
        </w:rPr>
      </w:pPr>
    </w:p>
    <w:p w:rsidR="00CA095A" w:rsidRPr="00CA095A" w:rsidRDefault="00CA095A" w:rsidP="00CA095A">
      <w:pPr>
        <w:jc w:val="center"/>
        <w:rPr>
          <w:b/>
          <w:sz w:val="28"/>
          <w:szCs w:val="28"/>
        </w:rPr>
      </w:pPr>
    </w:p>
    <w:p w:rsidR="00CA095A" w:rsidRPr="00CA095A" w:rsidRDefault="00CA095A" w:rsidP="00CA095A">
      <w:pPr>
        <w:jc w:val="center"/>
        <w:rPr>
          <w:b/>
          <w:sz w:val="28"/>
          <w:szCs w:val="28"/>
        </w:rPr>
      </w:pPr>
    </w:p>
    <w:p w:rsidR="00CA095A" w:rsidRPr="00CA095A" w:rsidRDefault="00CA095A" w:rsidP="00CA095A">
      <w:pPr>
        <w:jc w:val="center"/>
        <w:rPr>
          <w:b/>
          <w:sz w:val="28"/>
          <w:szCs w:val="28"/>
        </w:rPr>
      </w:pPr>
    </w:p>
    <w:p w:rsidR="00CA095A" w:rsidRPr="00CA095A" w:rsidRDefault="00CA095A" w:rsidP="00CA095A">
      <w:pPr>
        <w:jc w:val="center"/>
        <w:rPr>
          <w:b/>
          <w:sz w:val="28"/>
          <w:szCs w:val="28"/>
        </w:rPr>
      </w:pPr>
      <w:r w:rsidRPr="00CA095A">
        <w:rPr>
          <w:b/>
          <w:sz w:val="28"/>
          <w:szCs w:val="28"/>
        </w:rPr>
        <w:t>Подпрограмма</w:t>
      </w:r>
    </w:p>
    <w:p w:rsidR="00CA095A" w:rsidRPr="00CA095A" w:rsidRDefault="00CA095A" w:rsidP="00CA095A">
      <w:pPr>
        <w:jc w:val="center"/>
        <w:rPr>
          <w:b/>
          <w:sz w:val="28"/>
          <w:szCs w:val="28"/>
        </w:rPr>
      </w:pPr>
      <w:r w:rsidRPr="00CA095A">
        <w:rPr>
          <w:b/>
          <w:sz w:val="28"/>
          <w:szCs w:val="28"/>
        </w:rPr>
        <w:t>«Реализация дошкольных образовательных программ в Комсомольском  муниципальном районе»</w:t>
      </w:r>
    </w:p>
    <w:p w:rsidR="00CA095A" w:rsidRPr="00CA095A" w:rsidRDefault="00CA095A" w:rsidP="00CA095A">
      <w:pPr>
        <w:jc w:val="center"/>
        <w:rPr>
          <w:sz w:val="28"/>
          <w:szCs w:val="28"/>
        </w:rPr>
      </w:pPr>
    </w:p>
    <w:p w:rsidR="00CA095A" w:rsidRPr="00CA095A" w:rsidRDefault="00CA095A" w:rsidP="004643B8">
      <w:pPr>
        <w:pStyle w:val="af2"/>
        <w:numPr>
          <w:ilvl w:val="0"/>
          <w:numId w:val="23"/>
        </w:numPr>
        <w:spacing w:after="0" w:line="240" w:lineRule="auto"/>
        <w:ind w:left="1920"/>
        <w:contextualSpacing/>
        <w:jc w:val="center"/>
        <w:rPr>
          <w:rFonts w:ascii="Times New Roman" w:hAnsi="Times New Roman" w:cs="Times New Roman"/>
          <w:b/>
          <w:sz w:val="28"/>
          <w:szCs w:val="28"/>
        </w:rPr>
      </w:pPr>
      <w:r w:rsidRPr="00CA095A">
        <w:rPr>
          <w:rFonts w:ascii="Times New Roman" w:hAnsi="Times New Roman" w:cs="Times New Roman"/>
          <w:b/>
          <w:sz w:val="28"/>
          <w:szCs w:val="28"/>
        </w:rPr>
        <w:t>Паспорт подпрограммы</w:t>
      </w:r>
    </w:p>
    <w:p w:rsidR="00CA095A" w:rsidRPr="00CA095A" w:rsidRDefault="00CA095A" w:rsidP="00CA095A">
      <w:pPr>
        <w:pStyle w:val="af2"/>
        <w:spacing w:after="0" w:line="240" w:lineRule="auto"/>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CA095A" w:rsidRPr="00CA095A" w:rsidTr="006126B3">
        <w:tc>
          <w:tcPr>
            <w:tcW w:w="4017" w:type="dxa"/>
          </w:tcPr>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Наименование подпрограммы</w:t>
            </w:r>
          </w:p>
        </w:tc>
        <w:tc>
          <w:tcPr>
            <w:tcW w:w="5339" w:type="dxa"/>
          </w:tcPr>
          <w:p w:rsidR="00CA095A" w:rsidRPr="00CA095A" w:rsidRDefault="00CA095A" w:rsidP="006126B3">
            <w:pPr>
              <w:contextualSpacing/>
              <w:jc w:val="center"/>
              <w:rPr>
                <w:sz w:val="28"/>
                <w:szCs w:val="28"/>
              </w:rPr>
            </w:pPr>
            <w:r w:rsidRPr="00CA095A">
              <w:rPr>
                <w:sz w:val="28"/>
                <w:szCs w:val="28"/>
              </w:rPr>
              <w:t>Реализация дошкольных образовательных программ в Комсомольском муниципальном районе</w:t>
            </w:r>
          </w:p>
        </w:tc>
      </w:tr>
      <w:tr w:rsidR="00CA095A" w:rsidRPr="00CA095A" w:rsidTr="006126B3">
        <w:tc>
          <w:tcPr>
            <w:tcW w:w="4017" w:type="dxa"/>
          </w:tcPr>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Срок реализации подпрограммы</w:t>
            </w:r>
          </w:p>
        </w:tc>
        <w:tc>
          <w:tcPr>
            <w:tcW w:w="5339" w:type="dxa"/>
          </w:tcPr>
          <w:p w:rsidR="00CA095A" w:rsidRPr="00CA095A" w:rsidRDefault="00CA095A" w:rsidP="006126B3">
            <w:pPr>
              <w:contextualSpacing/>
              <w:jc w:val="center"/>
              <w:rPr>
                <w:sz w:val="28"/>
                <w:szCs w:val="28"/>
              </w:rPr>
            </w:pPr>
            <w:r w:rsidRPr="00CA095A">
              <w:rPr>
                <w:sz w:val="28"/>
                <w:szCs w:val="28"/>
              </w:rPr>
              <w:t>2021-2025 годы</w:t>
            </w:r>
          </w:p>
        </w:tc>
      </w:tr>
      <w:tr w:rsidR="00CA095A" w:rsidRPr="00CA095A" w:rsidTr="006126B3">
        <w:tc>
          <w:tcPr>
            <w:tcW w:w="4017"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Ответственный исполнитель подпрограммы</w:t>
            </w:r>
          </w:p>
        </w:tc>
        <w:tc>
          <w:tcPr>
            <w:tcW w:w="5339"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Управление образования Администрации Комсомольского муниципального района</w:t>
            </w:r>
          </w:p>
        </w:tc>
      </w:tr>
      <w:tr w:rsidR="00CA095A" w:rsidRPr="00CA095A" w:rsidTr="006126B3">
        <w:tc>
          <w:tcPr>
            <w:tcW w:w="4017" w:type="dxa"/>
          </w:tcPr>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Исполнители основных мероприятий (мероприятий) подпрограммы</w:t>
            </w:r>
          </w:p>
        </w:tc>
        <w:tc>
          <w:tcPr>
            <w:tcW w:w="5339" w:type="dxa"/>
          </w:tcPr>
          <w:p w:rsidR="00CA095A" w:rsidRPr="00CA095A" w:rsidRDefault="00CA095A" w:rsidP="006126B3">
            <w:pPr>
              <w:jc w:val="center"/>
              <w:rPr>
                <w:sz w:val="28"/>
                <w:szCs w:val="28"/>
              </w:rPr>
            </w:pPr>
            <w:r w:rsidRPr="00CA095A">
              <w:rPr>
                <w:sz w:val="28"/>
                <w:szCs w:val="28"/>
              </w:rPr>
              <w:t>Дошкольные образовательные учреждения Комсомольского муниципального района</w:t>
            </w:r>
          </w:p>
        </w:tc>
      </w:tr>
      <w:tr w:rsidR="00CA095A" w:rsidRPr="00CA095A" w:rsidTr="006126B3">
        <w:tc>
          <w:tcPr>
            <w:tcW w:w="4017" w:type="dxa"/>
          </w:tcPr>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Задачи подпрограммы</w:t>
            </w:r>
          </w:p>
          <w:p w:rsidR="00CA095A" w:rsidRPr="00CA095A" w:rsidRDefault="00CA095A" w:rsidP="006126B3">
            <w:pPr>
              <w:pStyle w:val="af2"/>
              <w:spacing w:after="0" w:line="240" w:lineRule="auto"/>
              <w:ind w:left="0"/>
              <w:rPr>
                <w:rFonts w:ascii="Times New Roman" w:hAnsi="Times New Roman" w:cs="Times New Roman"/>
                <w:sz w:val="28"/>
                <w:szCs w:val="28"/>
              </w:rPr>
            </w:pPr>
          </w:p>
          <w:p w:rsidR="00CA095A" w:rsidRPr="00CA095A" w:rsidRDefault="00CA095A" w:rsidP="006126B3">
            <w:pPr>
              <w:pStyle w:val="af2"/>
              <w:spacing w:after="0" w:line="240" w:lineRule="auto"/>
              <w:ind w:left="0"/>
              <w:rPr>
                <w:rFonts w:ascii="Times New Roman" w:hAnsi="Times New Roman" w:cs="Times New Roman"/>
                <w:sz w:val="28"/>
                <w:szCs w:val="28"/>
              </w:rPr>
            </w:pPr>
          </w:p>
          <w:p w:rsidR="00CA095A" w:rsidRPr="00CA095A" w:rsidRDefault="00CA095A" w:rsidP="006126B3">
            <w:pPr>
              <w:pStyle w:val="af2"/>
              <w:spacing w:after="0" w:line="240" w:lineRule="auto"/>
              <w:ind w:left="0"/>
              <w:rPr>
                <w:rFonts w:ascii="Times New Roman" w:hAnsi="Times New Roman" w:cs="Times New Roman"/>
                <w:sz w:val="28"/>
                <w:szCs w:val="28"/>
              </w:rPr>
            </w:pPr>
          </w:p>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 xml:space="preserve">  </w:t>
            </w:r>
          </w:p>
        </w:tc>
        <w:tc>
          <w:tcPr>
            <w:tcW w:w="5339" w:type="dxa"/>
          </w:tcPr>
          <w:p w:rsidR="00CA095A" w:rsidRPr="00CA095A" w:rsidRDefault="00CA095A" w:rsidP="006126B3">
            <w:pPr>
              <w:jc w:val="center"/>
              <w:rPr>
                <w:sz w:val="28"/>
                <w:szCs w:val="28"/>
              </w:rPr>
            </w:pPr>
            <w:r w:rsidRPr="00CA095A">
              <w:rPr>
                <w:rFonts w:eastAsia="TimesNewRoman"/>
                <w:sz w:val="28"/>
                <w:szCs w:val="28"/>
              </w:rPr>
              <w:t>Обеспечение в полном объеме прав граждан на получение общедоступного и бесплатного дошкольного образования в муниципальных дошкольных образовательных учреждениях</w:t>
            </w:r>
          </w:p>
        </w:tc>
      </w:tr>
      <w:tr w:rsidR="00CA095A" w:rsidRPr="00CA095A" w:rsidTr="006126B3">
        <w:trPr>
          <w:trHeight w:val="1298"/>
        </w:trPr>
        <w:tc>
          <w:tcPr>
            <w:tcW w:w="4017" w:type="dxa"/>
          </w:tcPr>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Объемы ресурсного обеспечения подпрограммы</w:t>
            </w:r>
          </w:p>
        </w:tc>
        <w:tc>
          <w:tcPr>
            <w:tcW w:w="5339" w:type="dxa"/>
          </w:tcPr>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Общий объем:</w:t>
            </w:r>
          </w:p>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2021 год – 68 268 941,38 руб.</w:t>
            </w:r>
          </w:p>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2022 год – 99 002 330,26 руб.</w:t>
            </w:r>
          </w:p>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2023 год –89 681 420,30 руб.</w:t>
            </w:r>
          </w:p>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2024 год –73 946 716,72 руб.</w:t>
            </w:r>
          </w:p>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2025 год –73 818 811,72 руб.</w:t>
            </w:r>
          </w:p>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бюджетные ассигнования:</w:t>
            </w:r>
          </w:p>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местный бюджет:</w:t>
            </w:r>
          </w:p>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2021 год – 34 372 817,38 руб.</w:t>
            </w:r>
          </w:p>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2022 год-  37 660 302,39  руб.</w:t>
            </w:r>
          </w:p>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2023 год –39 458 076,30 руб.</w:t>
            </w:r>
          </w:p>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2024 год – 34 315 723,72 руб.</w:t>
            </w:r>
          </w:p>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2025 год – 34 187 818,72 руб.</w:t>
            </w:r>
          </w:p>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-областной бюджет:</w:t>
            </w:r>
          </w:p>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2021 год – 33 896 124,00 руб.</w:t>
            </w:r>
          </w:p>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 xml:space="preserve">2022 год – 61 342 027,87 руб. </w:t>
            </w:r>
          </w:p>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lastRenderedPageBreak/>
              <w:t>2023 год – 50 223 344,00 руб.</w:t>
            </w:r>
          </w:p>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2024 год – 39 630 993,00 руб.</w:t>
            </w:r>
          </w:p>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2025 год – 39 630 993,00 руб.</w:t>
            </w:r>
          </w:p>
          <w:p w:rsidR="00CA095A" w:rsidRPr="00CA095A" w:rsidRDefault="00CA095A" w:rsidP="006126B3">
            <w:pPr>
              <w:rPr>
                <w:sz w:val="28"/>
                <w:szCs w:val="28"/>
              </w:rPr>
            </w:pPr>
            <w:r w:rsidRPr="00CA095A">
              <w:rPr>
                <w:sz w:val="28"/>
                <w:szCs w:val="28"/>
              </w:rPr>
              <w:t>-федеральный бюджет:</w:t>
            </w:r>
          </w:p>
          <w:p w:rsidR="00CA095A" w:rsidRPr="00CA095A" w:rsidRDefault="00CA095A" w:rsidP="006126B3">
            <w:pPr>
              <w:spacing w:after="100" w:afterAutospacing="1"/>
              <w:rPr>
                <w:sz w:val="28"/>
                <w:szCs w:val="28"/>
              </w:rPr>
            </w:pPr>
            <w:r w:rsidRPr="00CA095A">
              <w:rPr>
                <w:sz w:val="28"/>
                <w:szCs w:val="28"/>
              </w:rPr>
              <w:t>2021 год -0,00 руб.</w:t>
            </w:r>
          </w:p>
          <w:p w:rsidR="00CA095A" w:rsidRPr="00CA095A" w:rsidRDefault="00CA095A" w:rsidP="006126B3">
            <w:pPr>
              <w:spacing w:after="100" w:afterAutospacing="1"/>
              <w:rPr>
                <w:sz w:val="28"/>
                <w:szCs w:val="28"/>
              </w:rPr>
            </w:pPr>
            <w:r w:rsidRPr="00CA095A">
              <w:rPr>
                <w:sz w:val="28"/>
                <w:szCs w:val="28"/>
              </w:rPr>
              <w:t>2022 год- 0,00 руб.</w:t>
            </w:r>
          </w:p>
          <w:p w:rsidR="00CA095A" w:rsidRPr="00CA095A" w:rsidRDefault="00CA095A" w:rsidP="006126B3">
            <w:pPr>
              <w:spacing w:after="100" w:afterAutospacing="1"/>
              <w:rPr>
                <w:sz w:val="28"/>
                <w:szCs w:val="28"/>
              </w:rPr>
            </w:pPr>
            <w:r w:rsidRPr="00CA095A">
              <w:rPr>
                <w:sz w:val="28"/>
                <w:szCs w:val="28"/>
              </w:rPr>
              <w:t>2023 год – 0,00 руб.</w:t>
            </w:r>
          </w:p>
          <w:p w:rsidR="00CA095A" w:rsidRPr="00CA095A" w:rsidRDefault="00CA095A" w:rsidP="006126B3">
            <w:pPr>
              <w:spacing w:after="100" w:afterAutospacing="1"/>
              <w:rPr>
                <w:sz w:val="28"/>
                <w:szCs w:val="28"/>
              </w:rPr>
            </w:pPr>
            <w:r w:rsidRPr="00CA095A">
              <w:rPr>
                <w:sz w:val="28"/>
                <w:szCs w:val="28"/>
              </w:rPr>
              <w:t>2024 год – 0,00 руб.</w:t>
            </w:r>
          </w:p>
          <w:p w:rsidR="00CA095A" w:rsidRPr="00CA095A" w:rsidRDefault="00CA095A" w:rsidP="006126B3">
            <w:pPr>
              <w:spacing w:after="100" w:afterAutospacing="1"/>
              <w:rPr>
                <w:sz w:val="28"/>
                <w:szCs w:val="28"/>
              </w:rPr>
            </w:pPr>
            <w:r w:rsidRPr="00CA095A">
              <w:rPr>
                <w:sz w:val="28"/>
                <w:szCs w:val="28"/>
              </w:rPr>
              <w:t>2025 год – 0,00 руб.</w:t>
            </w:r>
          </w:p>
        </w:tc>
      </w:tr>
      <w:tr w:rsidR="00CA095A" w:rsidRPr="00CA095A" w:rsidTr="006126B3">
        <w:trPr>
          <w:trHeight w:val="1152"/>
        </w:trPr>
        <w:tc>
          <w:tcPr>
            <w:tcW w:w="4017" w:type="dxa"/>
          </w:tcPr>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lastRenderedPageBreak/>
              <w:t>Ожидаемые результаты реализации подпрограммы</w:t>
            </w:r>
          </w:p>
        </w:tc>
        <w:tc>
          <w:tcPr>
            <w:tcW w:w="5339" w:type="dxa"/>
            <w:tcBorders>
              <w:bottom w:val="single" w:sz="4" w:space="0" w:color="auto"/>
            </w:tcBorders>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Численность детей обучающихся                в муниципальных дошкольных образовательных учреждениях</w:t>
            </w:r>
          </w:p>
        </w:tc>
      </w:tr>
    </w:tbl>
    <w:p w:rsidR="00CA095A" w:rsidRPr="00CA095A" w:rsidRDefault="00CA095A" w:rsidP="004643B8">
      <w:pPr>
        <w:pStyle w:val="af2"/>
        <w:numPr>
          <w:ilvl w:val="0"/>
          <w:numId w:val="23"/>
        </w:numPr>
        <w:spacing w:before="240" w:after="0" w:line="240" w:lineRule="auto"/>
        <w:ind w:left="714" w:hanging="357"/>
        <w:contextualSpacing/>
        <w:jc w:val="center"/>
        <w:rPr>
          <w:rFonts w:ascii="Times New Roman" w:hAnsi="Times New Roman" w:cs="Times New Roman"/>
          <w:b/>
          <w:sz w:val="28"/>
          <w:szCs w:val="28"/>
        </w:rPr>
      </w:pPr>
      <w:r w:rsidRPr="00CA095A">
        <w:rPr>
          <w:rFonts w:ascii="Times New Roman" w:hAnsi="Times New Roman" w:cs="Times New Roman"/>
          <w:b/>
          <w:sz w:val="28"/>
          <w:szCs w:val="28"/>
        </w:rPr>
        <w:t>Характеристика основных мероприятий подпрограммы муниципальной программы</w:t>
      </w:r>
    </w:p>
    <w:p w:rsidR="00CA095A" w:rsidRPr="00CA095A" w:rsidRDefault="00CA095A" w:rsidP="00CA095A">
      <w:pPr>
        <w:pStyle w:val="af2"/>
        <w:spacing w:after="0" w:line="240" w:lineRule="auto"/>
        <w:ind w:left="360"/>
        <w:rPr>
          <w:rFonts w:ascii="Times New Roman" w:hAnsi="Times New Roman" w:cs="Times New Roman"/>
          <w:b/>
          <w:sz w:val="28"/>
          <w:szCs w:val="28"/>
        </w:rPr>
      </w:pPr>
    </w:p>
    <w:p w:rsidR="00CA095A" w:rsidRPr="00CA095A" w:rsidRDefault="00CA095A" w:rsidP="00CA095A">
      <w:pPr>
        <w:pStyle w:val="af2"/>
        <w:spacing w:after="0" w:line="240" w:lineRule="auto"/>
        <w:ind w:left="0" w:firstLine="709"/>
        <w:jc w:val="both"/>
        <w:rPr>
          <w:rFonts w:ascii="Times New Roman" w:hAnsi="Times New Roman" w:cs="Times New Roman"/>
          <w:sz w:val="28"/>
          <w:szCs w:val="28"/>
        </w:rPr>
      </w:pPr>
      <w:r w:rsidRPr="00CA095A">
        <w:rPr>
          <w:rFonts w:ascii="Times New Roman" w:hAnsi="Times New Roman" w:cs="Times New Roman"/>
          <w:sz w:val="28"/>
          <w:szCs w:val="28"/>
        </w:rPr>
        <w:t>Реализация подпрограммы предусматривает финансовое обеспечение за счет муниципального и областного бюджета 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(в актуальной редакции 07.12.2016 №109-ОЗ) «Об образовании в Ивановской области»), в том числе:</w:t>
      </w:r>
    </w:p>
    <w:p w:rsidR="00CA095A" w:rsidRPr="00CA095A" w:rsidRDefault="00CA095A" w:rsidP="004643B8">
      <w:pPr>
        <w:pStyle w:val="af2"/>
        <w:numPr>
          <w:ilvl w:val="0"/>
          <w:numId w:val="26"/>
        </w:numPr>
        <w:spacing w:after="0" w:line="240" w:lineRule="auto"/>
        <w:contextualSpacing/>
        <w:jc w:val="both"/>
        <w:rPr>
          <w:rFonts w:ascii="Times New Roman" w:hAnsi="Times New Roman" w:cs="Times New Roman"/>
          <w:sz w:val="28"/>
          <w:szCs w:val="28"/>
        </w:rPr>
      </w:pPr>
      <w:r w:rsidRPr="00CA095A">
        <w:rPr>
          <w:rFonts w:ascii="Times New Roman" w:hAnsi="Times New Roman" w:cs="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CA095A" w:rsidRPr="00CA095A" w:rsidRDefault="00CA095A" w:rsidP="004643B8">
      <w:pPr>
        <w:pStyle w:val="af2"/>
        <w:numPr>
          <w:ilvl w:val="0"/>
          <w:numId w:val="26"/>
        </w:numPr>
        <w:spacing w:after="120" w:line="240" w:lineRule="auto"/>
        <w:ind w:left="714" w:hanging="357"/>
        <w:contextualSpacing/>
        <w:jc w:val="both"/>
        <w:rPr>
          <w:rFonts w:ascii="Times New Roman" w:hAnsi="Times New Roman" w:cs="Times New Roman"/>
          <w:sz w:val="28"/>
          <w:szCs w:val="28"/>
        </w:rPr>
      </w:pPr>
      <w:r w:rsidRPr="00CA095A">
        <w:rPr>
          <w:rFonts w:ascii="Times New Roman" w:hAnsi="Times New Roman" w:cs="Times New Roman"/>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CA095A" w:rsidRPr="00CA095A" w:rsidRDefault="00CA095A" w:rsidP="004643B8">
      <w:pPr>
        <w:pStyle w:val="af2"/>
        <w:numPr>
          <w:ilvl w:val="0"/>
          <w:numId w:val="23"/>
        </w:numPr>
        <w:spacing w:before="120" w:after="240" w:line="240" w:lineRule="auto"/>
        <w:ind w:left="357" w:hanging="357"/>
        <w:contextualSpacing/>
        <w:jc w:val="center"/>
        <w:rPr>
          <w:rFonts w:ascii="Times New Roman" w:hAnsi="Times New Roman" w:cs="Times New Roman"/>
          <w:b/>
          <w:sz w:val="28"/>
          <w:szCs w:val="28"/>
        </w:rPr>
      </w:pPr>
      <w:r w:rsidRPr="00CA095A">
        <w:rPr>
          <w:rFonts w:ascii="Times New Roman" w:hAnsi="Times New Roman" w:cs="Times New Roman"/>
          <w:b/>
          <w:sz w:val="28"/>
          <w:szCs w:val="28"/>
        </w:rPr>
        <w:t>Ожидаемые результаты</w:t>
      </w:r>
    </w:p>
    <w:p w:rsidR="00CA095A" w:rsidRPr="00CA095A" w:rsidRDefault="00CA095A" w:rsidP="00CA095A">
      <w:pPr>
        <w:pStyle w:val="af2"/>
        <w:spacing w:after="240" w:line="240" w:lineRule="auto"/>
        <w:ind w:left="357"/>
        <w:rPr>
          <w:rFonts w:ascii="Times New Roman" w:hAnsi="Times New Roman" w:cs="Times New Roman"/>
          <w:sz w:val="28"/>
          <w:szCs w:val="28"/>
        </w:rPr>
      </w:pPr>
    </w:p>
    <w:p w:rsidR="00CA095A" w:rsidRPr="00CA095A" w:rsidRDefault="00CA095A" w:rsidP="00CA095A">
      <w:pPr>
        <w:pStyle w:val="af2"/>
        <w:spacing w:after="0" w:line="240" w:lineRule="auto"/>
        <w:ind w:left="0" w:firstLine="709"/>
        <w:jc w:val="both"/>
        <w:rPr>
          <w:rFonts w:ascii="Times New Roman" w:hAnsi="Times New Roman" w:cs="Times New Roman"/>
          <w:sz w:val="28"/>
          <w:szCs w:val="28"/>
        </w:rPr>
      </w:pPr>
      <w:r w:rsidRPr="00CA095A">
        <w:rPr>
          <w:rFonts w:ascii="Times New Roman" w:hAnsi="Times New Roman" w:cs="Times New Roman"/>
          <w:sz w:val="28"/>
          <w:szCs w:val="28"/>
        </w:rPr>
        <w:t>Благодаря реализации подпрограммы планируется обеспечить в 2021-2025 годах:</w:t>
      </w:r>
    </w:p>
    <w:p w:rsidR="00CA095A" w:rsidRPr="00CA095A" w:rsidRDefault="00CA095A" w:rsidP="004643B8">
      <w:pPr>
        <w:pStyle w:val="af2"/>
        <w:numPr>
          <w:ilvl w:val="0"/>
          <w:numId w:val="24"/>
        </w:numPr>
        <w:spacing w:after="0" w:line="240" w:lineRule="auto"/>
        <w:contextualSpacing/>
        <w:jc w:val="both"/>
        <w:rPr>
          <w:rFonts w:ascii="Times New Roman" w:hAnsi="Times New Roman" w:cs="Times New Roman"/>
          <w:sz w:val="28"/>
          <w:szCs w:val="28"/>
        </w:rPr>
      </w:pPr>
      <w:r w:rsidRPr="00CA095A">
        <w:rPr>
          <w:rFonts w:ascii="Times New Roman" w:hAnsi="Times New Roman" w:cs="Times New Roman"/>
          <w:sz w:val="28"/>
          <w:szCs w:val="28"/>
        </w:rPr>
        <w:t>реализацию программ дошкольного образования для 597 детей,</w:t>
      </w:r>
      <w:r w:rsidRPr="00CA095A">
        <w:rPr>
          <w:rFonts w:ascii="Times New Roman" w:hAnsi="Times New Roman" w:cs="Times New Roman"/>
          <w:color w:val="FF0000"/>
          <w:sz w:val="28"/>
          <w:szCs w:val="28"/>
        </w:rPr>
        <w:t xml:space="preserve"> </w:t>
      </w:r>
      <w:r w:rsidRPr="00CA095A">
        <w:rPr>
          <w:rFonts w:ascii="Times New Roman" w:hAnsi="Times New Roman" w:cs="Times New Roman"/>
          <w:sz w:val="28"/>
          <w:szCs w:val="28"/>
        </w:rPr>
        <w:t>обучающихся в муниципальных дошкольных образовательных учреждениях;</w:t>
      </w:r>
    </w:p>
    <w:p w:rsidR="00CA095A" w:rsidRPr="00CA095A" w:rsidRDefault="00CA095A" w:rsidP="004643B8">
      <w:pPr>
        <w:pStyle w:val="af2"/>
        <w:numPr>
          <w:ilvl w:val="0"/>
          <w:numId w:val="24"/>
        </w:numPr>
        <w:spacing w:after="120" w:line="240" w:lineRule="auto"/>
        <w:ind w:left="714" w:hanging="357"/>
        <w:contextualSpacing/>
        <w:jc w:val="both"/>
        <w:rPr>
          <w:rFonts w:ascii="Times New Roman" w:hAnsi="Times New Roman" w:cs="Times New Roman"/>
          <w:sz w:val="28"/>
          <w:szCs w:val="28"/>
        </w:rPr>
      </w:pPr>
      <w:r w:rsidRPr="00CA095A">
        <w:rPr>
          <w:rFonts w:ascii="Times New Roman" w:hAnsi="Times New Roman" w:cs="Times New Roman"/>
          <w:sz w:val="28"/>
          <w:szCs w:val="28"/>
        </w:rPr>
        <w:lastRenderedPageBreak/>
        <w:t>содержание в дошкольных образовательных учреждениях 13 чел.,         детей-сирот и детей, оставшихся без попечения родителей, детей-инвалидов.</w:t>
      </w:r>
    </w:p>
    <w:p w:rsidR="00CA095A" w:rsidRPr="00CA095A" w:rsidRDefault="00CA095A" w:rsidP="00CA095A">
      <w:pPr>
        <w:pStyle w:val="af2"/>
        <w:spacing w:after="0" w:line="240" w:lineRule="auto"/>
        <w:ind w:left="0" w:firstLine="709"/>
        <w:jc w:val="both"/>
        <w:rPr>
          <w:rFonts w:ascii="Times New Roman" w:hAnsi="Times New Roman" w:cs="Times New Roman"/>
          <w:sz w:val="28"/>
          <w:szCs w:val="28"/>
        </w:rPr>
      </w:pPr>
      <w:r w:rsidRPr="00CA095A">
        <w:rPr>
          <w:rFonts w:ascii="Times New Roman" w:hAnsi="Times New Roman" w:cs="Times New Roman"/>
          <w:sz w:val="28"/>
          <w:szCs w:val="28"/>
        </w:rPr>
        <w:t>Целевые показатели реализации подпрограммы представлены в нижеследующей таблице.</w:t>
      </w:r>
    </w:p>
    <w:p w:rsidR="00CA095A" w:rsidRPr="00CA095A" w:rsidRDefault="00CA095A" w:rsidP="00CA095A">
      <w:pPr>
        <w:pStyle w:val="af2"/>
        <w:spacing w:after="0" w:line="240" w:lineRule="auto"/>
        <w:ind w:left="0" w:firstLine="709"/>
        <w:jc w:val="both"/>
        <w:rPr>
          <w:rFonts w:ascii="Times New Roman" w:hAnsi="Times New Roman" w:cs="Times New Roman"/>
          <w:sz w:val="28"/>
          <w:szCs w:val="28"/>
        </w:rPr>
      </w:pPr>
      <w:r w:rsidRPr="00CA095A">
        <w:rPr>
          <w:rFonts w:ascii="Times New Roman" w:hAnsi="Times New Roman" w:cs="Times New Roman"/>
          <w:sz w:val="28"/>
          <w:szCs w:val="28"/>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CA095A" w:rsidRPr="00CA095A" w:rsidRDefault="00CA095A" w:rsidP="004643B8">
      <w:pPr>
        <w:pStyle w:val="af2"/>
        <w:numPr>
          <w:ilvl w:val="0"/>
          <w:numId w:val="23"/>
        </w:numPr>
        <w:spacing w:after="120" w:line="240" w:lineRule="auto"/>
        <w:ind w:left="1920"/>
        <w:contextualSpacing/>
        <w:jc w:val="center"/>
        <w:rPr>
          <w:rFonts w:ascii="Times New Roman" w:hAnsi="Times New Roman" w:cs="Times New Roman"/>
          <w:b/>
          <w:sz w:val="28"/>
          <w:szCs w:val="28"/>
        </w:rPr>
      </w:pPr>
      <w:r w:rsidRPr="00CA095A">
        <w:rPr>
          <w:rFonts w:ascii="Times New Roman" w:hAnsi="Times New Roman" w:cs="Times New Roman"/>
          <w:b/>
          <w:sz w:val="28"/>
          <w:szCs w:val="28"/>
        </w:rPr>
        <w:t>Целевые индикаторы (показатели) подпрограммы</w:t>
      </w:r>
    </w:p>
    <w:p w:rsidR="00CA095A" w:rsidRPr="00CA095A" w:rsidRDefault="00CA095A" w:rsidP="00CA095A">
      <w:pPr>
        <w:pStyle w:val="af2"/>
        <w:spacing w:after="0" w:line="240" w:lineRule="auto"/>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2"/>
        <w:gridCol w:w="2964"/>
        <w:gridCol w:w="1232"/>
        <w:gridCol w:w="933"/>
        <w:gridCol w:w="933"/>
        <w:gridCol w:w="933"/>
        <w:gridCol w:w="933"/>
        <w:gridCol w:w="917"/>
      </w:tblGrid>
      <w:tr w:rsidR="00CA095A" w:rsidRPr="00CA095A" w:rsidTr="006126B3">
        <w:tc>
          <w:tcPr>
            <w:tcW w:w="613" w:type="dxa"/>
          </w:tcPr>
          <w:p w:rsidR="00CA095A" w:rsidRPr="00CA095A" w:rsidRDefault="00CA095A" w:rsidP="006126B3">
            <w:pPr>
              <w:pStyle w:val="af2"/>
              <w:spacing w:after="0" w:line="240" w:lineRule="auto"/>
              <w:ind w:left="0"/>
              <w:jc w:val="center"/>
              <w:rPr>
                <w:rFonts w:ascii="Times New Roman" w:hAnsi="Times New Roman" w:cs="Times New Roman"/>
                <w:sz w:val="24"/>
                <w:szCs w:val="24"/>
              </w:rPr>
            </w:pPr>
            <w:r w:rsidRPr="00CA095A">
              <w:rPr>
                <w:rFonts w:ascii="Times New Roman" w:hAnsi="Times New Roman" w:cs="Times New Roman"/>
                <w:sz w:val="24"/>
                <w:szCs w:val="24"/>
              </w:rPr>
              <w:t>№ п/п</w:t>
            </w:r>
          </w:p>
        </w:tc>
        <w:tc>
          <w:tcPr>
            <w:tcW w:w="2967" w:type="dxa"/>
          </w:tcPr>
          <w:p w:rsidR="00CA095A" w:rsidRPr="00CA095A" w:rsidRDefault="00CA095A" w:rsidP="006126B3">
            <w:pPr>
              <w:pStyle w:val="af2"/>
              <w:spacing w:after="0" w:line="240" w:lineRule="auto"/>
              <w:ind w:left="0"/>
              <w:jc w:val="center"/>
              <w:rPr>
                <w:rFonts w:ascii="Times New Roman" w:hAnsi="Times New Roman" w:cs="Times New Roman"/>
              </w:rPr>
            </w:pPr>
            <w:r w:rsidRPr="00CA095A">
              <w:rPr>
                <w:rFonts w:ascii="Times New Roman" w:hAnsi="Times New Roman" w:cs="Times New Roman"/>
              </w:rPr>
              <w:t>Наименование показателя</w:t>
            </w:r>
          </w:p>
        </w:tc>
        <w:tc>
          <w:tcPr>
            <w:tcW w:w="1233" w:type="dxa"/>
          </w:tcPr>
          <w:p w:rsidR="00CA095A" w:rsidRPr="00CA095A" w:rsidRDefault="00CA095A" w:rsidP="006126B3">
            <w:pPr>
              <w:pStyle w:val="af2"/>
              <w:spacing w:after="0" w:line="240" w:lineRule="auto"/>
              <w:ind w:left="0"/>
              <w:jc w:val="center"/>
              <w:rPr>
                <w:rFonts w:ascii="Times New Roman" w:hAnsi="Times New Roman" w:cs="Times New Roman"/>
              </w:rPr>
            </w:pPr>
            <w:r w:rsidRPr="00CA095A">
              <w:rPr>
                <w:rFonts w:ascii="Times New Roman" w:hAnsi="Times New Roman" w:cs="Times New Roman"/>
              </w:rPr>
              <w:t>Ед.</w:t>
            </w:r>
          </w:p>
          <w:p w:rsidR="00CA095A" w:rsidRPr="00CA095A" w:rsidRDefault="00CA095A" w:rsidP="006126B3">
            <w:pPr>
              <w:pStyle w:val="af2"/>
              <w:spacing w:after="0" w:line="240" w:lineRule="auto"/>
              <w:ind w:left="0"/>
              <w:jc w:val="center"/>
              <w:rPr>
                <w:rFonts w:ascii="Times New Roman" w:hAnsi="Times New Roman" w:cs="Times New Roman"/>
              </w:rPr>
            </w:pPr>
            <w:r w:rsidRPr="00CA095A">
              <w:rPr>
                <w:rFonts w:ascii="Times New Roman" w:hAnsi="Times New Roman" w:cs="Times New Roman"/>
              </w:rPr>
              <w:t>измерения</w:t>
            </w:r>
          </w:p>
        </w:tc>
        <w:tc>
          <w:tcPr>
            <w:tcW w:w="933"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2021</w:t>
            </w:r>
          </w:p>
        </w:tc>
        <w:tc>
          <w:tcPr>
            <w:tcW w:w="933"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2022</w:t>
            </w:r>
          </w:p>
        </w:tc>
        <w:tc>
          <w:tcPr>
            <w:tcW w:w="933"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2023</w:t>
            </w:r>
          </w:p>
        </w:tc>
        <w:tc>
          <w:tcPr>
            <w:tcW w:w="933"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2024</w:t>
            </w:r>
          </w:p>
        </w:tc>
        <w:tc>
          <w:tcPr>
            <w:tcW w:w="917"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2025</w:t>
            </w:r>
          </w:p>
        </w:tc>
      </w:tr>
      <w:tr w:rsidR="00CA095A" w:rsidRPr="00CA095A" w:rsidTr="006126B3">
        <w:tc>
          <w:tcPr>
            <w:tcW w:w="613"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1</w:t>
            </w:r>
          </w:p>
        </w:tc>
        <w:tc>
          <w:tcPr>
            <w:tcW w:w="2967" w:type="dxa"/>
          </w:tcPr>
          <w:p w:rsidR="00CA095A" w:rsidRPr="00CA095A" w:rsidRDefault="00CA095A" w:rsidP="006126B3">
            <w:pPr>
              <w:pStyle w:val="af2"/>
              <w:spacing w:after="0" w:line="240" w:lineRule="auto"/>
              <w:ind w:left="0"/>
              <w:jc w:val="center"/>
              <w:rPr>
                <w:rFonts w:ascii="Times New Roman" w:hAnsi="Times New Roman" w:cs="Times New Roman"/>
              </w:rPr>
            </w:pPr>
            <w:r w:rsidRPr="00CA095A">
              <w:rPr>
                <w:rFonts w:ascii="Times New Roman" w:hAnsi="Times New Roman" w:cs="Times New Roman"/>
              </w:rPr>
              <w:t>Численность детей обучающихся в муниципальных дошкольных образовательных учреждениях</w:t>
            </w:r>
          </w:p>
        </w:tc>
        <w:tc>
          <w:tcPr>
            <w:tcW w:w="1233" w:type="dxa"/>
          </w:tcPr>
          <w:p w:rsidR="00CA095A" w:rsidRPr="00CA095A" w:rsidRDefault="00CA095A" w:rsidP="006126B3">
            <w:pPr>
              <w:pStyle w:val="af2"/>
              <w:spacing w:after="0" w:line="240" w:lineRule="auto"/>
              <w:ind w:left="0"/>
              <w:jc w:val="center"/>
              <w:rPr>
                <w:rFonts w:ascii="Times New Roman" w:hAnsi="Times New Roman" w:cs="Times New Roman"/>
              </w:rPr>
            </w:pPr>
            <w:r w:rsidRPr="00CA095A">
              <w:rPr>
                <w:rFonts w:ascii="Times New Roman" w:hAnsi="Times New Roman" w:cs="Times New Roman"/>
              </w:rPr>
              <w:t>Чел.</w:t>
            </w:r>
          </w:p>
        </w:tc>
        <w:tc>
          <w:tcPr>
            <w:tcW w:w="933"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632</w:t>
            </w:r>
          </w:p>
        </w:tc>
        <w:tc>
          <w:tcPr>
            <w:tcW w:w="933"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623</w:t>
            </w:r>
          </w:p>
        </w:tc>
        <w:tc>
          <w:tcPr>
            <w:tcW w:w="933"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597</w:t>
            </w:r>
          </w:p>
        </w:tc>
        <w:tc>
          <w:tcPr>
            <w:tcW w:w="933"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597</w:t>
            </w:r>
          </w:p>
        </w:tc>
        <w:tc>
          <w:tcPr>
            <w:tcW w:w="917"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597</w:t>
            </w:r>
          </w:p>
        </w:tc>
      </w:tr>
      <w:tr w:rsidR="00CA095A" w:rsidRPr="00CA095A" w:rsidTr="006126B3">
        <w:tc>
          <w:tcPr>
            <w:tcW w:w="613"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2</w:t>
            </w:r>
          </w:p>
        </w:tc>
        <w:tc>
          <w:tcPr>
            <w:tcW w:w="2967" w:type="dxa"/>
          </w:tcPr>
          <w:p w:rsidR="00CA095A" w:rsidRPr="00CA095A" w:rsidRDefault="00CA095A" w:rsidP="006126B3">
            <w:pPr>
              <w:pStyle w:val="af2"/>
              <w:spacing w:after="0" w:line="240" w:lineRule="auto"/>
              <w:ind w:left="0"/>
              <w:jc w:val="center"/>
              <w:rPr>
                <w:rFonts w:ascii="Times New Roman" w:hAnsi="Times New Roman" w:cs="Times New Roman"/>
                <w:color w:val="2C2D2E"/>
                <w:shd w:val="clear" w:color="auto" w:fill="FFFFFF"/>
              </w:rPr>
            </w:pPr>
            <w:r w:rsidRPr="00CA095A">
              <w:rPr>
                <w:rFonts w:ascii="Times New Roman" w:hAnsi="Times New Roman" w:cs="Times New Roman"/>
                <w:color w:val="2C2D2E"/>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CA095A" w:rsidRPr="00CA095A" w:rsidRDefault="00CA095A" w:rsidP="006126B3">
            <w:pPr>
              <w:pStyle w:val="af2"/>
              <w:spacing w:after="0" w:line="240" w:lineRule="auto"/>
              <w:ind w:left="0"/>
              <w:jc w:val="center"/>
              <w:rPr>
                <w:rFonts w:ascii="Times New Roman" w:hAnsi="Times New Roman" w:cs="Times New Roman"/>
              </w:rPr>
            </w:pPr>
          </w:p>
        </w:tc>
        <w:tc>
          <w:tcPr>
            <w:tcW w:w="1233" w:type="dxa"/>
          </w:tcPr>
          <w:p w:rsidR="00CA095A" w:rsidRPr="00CA095A" w:rsidRDefault="00CA095A" w:rsidP="006126B3">
            <w:pPr>
              <w:pStyle w:val="af2"/>
              <w:spacing w:after="0" w:line="240" w:lineRule="auto"/>
              <w:ind w:left="0"/>
              <w:jc w:val="center"/>
              <w:rPr>
                <w:rFonts w:ascii="Times New Roman" w:hAnsi="Times New Roman" w:cs="Times New Roman"/>
              </w:rPr>
            </w:pPr>
            <w:r w:rsidRPr="00CA095A">
              <w:rPr>
                <w:rFonts w:ascii="Times New Roman" w:hAnsi="Times New Roman" w:cs="Times New Roman"/>
              </w:rPr>
              <w:t>шт</w:t>
            </w:r>
          </w:p>
        </w:tc>
        <w:tc>
          <w:tcPr>
            <w:tcW w:w="933"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w:t>
            </w:r>
          </w:p>
        </w:tc>
        <w:tc>
          <w:tcPr>
            <w:tcW w:w="933"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3</w:t>
            </w:r>
          </w:p>
        </w:tc>
        <w:tc>
          <w:tcPr>
            <w:tcW w:w="933"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w:t>
            </w:r>
          </w:p>
        </w:tc>
        <w:tc>
          <w:tcPr>
            <w:tcW w:w="933"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w:t>
            </w:r>
          </w:p>
        </w:tc>
        <w:tc>
          <w:tcPr>
            <w:tcW w:w="917"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w:t>
            </w:r>
          </w:p>
        </w:tc>
      </w:tr>
      <w:tr w:rsidR="00CA095A" w:rsidRPr="00CA095A" w:rsidTr="006126B3">
        <w:tc>
          <w:tcPr>
            <w:tcW w:w="613"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3</w:t>
            </w:r>
          </w:p>
        </w:tc>
        <w:tc>
          <w:tcPr>
            <w:tcW w:w="2967" w:type="dxa"/>
          </w:tcPr>
          <w:p w:rsidR="00CA095A" w:rsidRPr="00CA095A" w:rsidRDefault="00CA095A" w:rsidP="006126B3">
            <w:pPr>
              <w:pStyle w:val="af2"/>
              <w:spacing w:after="0" w:line="240" w:lineRule="auto"/>
              <w:ind w:left="0"/>
              <w:jc w:val="center"/>
              <w:rPr>
                <w:rFonts w:ascii="Times New Roman" w:hAnsi="Times New Roman" w:cs="Times New Roman"/>
                <w:color w:val="2C2D2E"/>
                <w:sz w:val="28"/>
                <w:szCs w:val="28"/>
                <w:shd w:val="clear" w:color="auto" w:fill="FFFFFF"/>
              </w:rPr>
            </w:pPr>
            <w:r w:rsidRPr="00CA095A">
              <w:rPr>
                <w:rFonts w:ascii="Times New Roman" w:hAnsi="Times New Roman" w:cs="Times New Roman"/>
                <w:color w:val="2C2D2E"/>
                <w:sz w:val="28"/>
                <w:szCs w:val="28"/>
                <w:shd w:val="clear" w:color="auto" w:fill="FFFFFF"/>
              </w:rPr>
              <w:t>Количество муниципальных дошкольных образовательных организаций, которым предусмотрен капитальный ремонт</w:t>
            </w:r>
          </w:p>
        </w:tc>
        <w:tc>
          <w:tcPr>
            <w:tcW w:w="1233" w:type="dxa"/>
          </w:tcPr>
          <w:p w:rsidR="00CA095A" w:rsidRPr="00CA095A" w:rsidRDefault="00CA095A" w:rsidP="006126B3">
            <w:pPr>
              <w:pStyle w:val="af2"/>
              <w:spacing w:after="0" w:line="240" w:lineRule="auto"/>
              <w:ind w:left="0"/>
              <w:jc w:val="center"/>
              <w:rPr>
                <w:rFonts w:ascii="Times New Roman" w:hAnsi="Times New Roman" w:cs="Times New Roman"/>
              </w:rPr>
            </w:pPr>
            <w:r w:rsidRPr="00CA095A">
              <w:rPr>
                <w:rFonts w:ascii="Times New Roman" w:hAnsi="Times New Roman" w:cs="Times New Roman"/>
              </w:rPr>
              <w:t>шт</w:t>
            </w:r>
          </w:p>
        </w:tc>
        <w:tc>
          <w:tcPr>
            <w:tcW w:w="933"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w:t>
            </w:r>
          </w:p>
        </w:tc>
        <w:tc>
          <w:tcPr>
            <w:tcW w:w="933"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1</w:t>
            </w:r>
          </w:p>
        </w:tc>
        <w:tc>
          <w:tcPr>
            <w:tcW w:w="933"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2</w:t>
            </w:r>
          </w:p>
        </w:tc>
        <w:tc>
          <w:tcPr>
            <w:tcW w:w="933"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w:t>
            </w:r>
          </w:p>
        </w:tc>
        <w:tc>
          <w:tcPr>
            <w:tcW w:w="917"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w:t>
            </w:r>
          </w:p>
        </w:tc>
      </w:tr>
    </w:tbl>
    <w:p w:rsidR="00CA095A" w:rsidRPr="00CA095A" w:rsidRDefault="00CA095A" w:rsidP="00CA095A">
      <w:pPr>
        <w:pStyle w:val="af2"/>
        <w:spacing w:after="0" w:line="240" w:lineRule="auto"/>
        <w:ind w:left="0"/>
        <w:jc w:val="both"/>
        <w:rPr>
          <w:rFonts w:ascii="Times New Roman" w:hAnsi="Times New Roman" w:cs="Times New Roman"/>
          <w:sz w:val="28"/>
          <w:szCs w:val="28"/>
        </w:rPr>
      </w:pPr>
    </w:p>
    <w:p w:rsidR="00CA095A" w:rsidRPr="00CA095A" w:rsidRDefault="00CA095A" w:rsidP="00CA095A">
      <w:pPr>
        <w:pStyle w:val="af2"/>
        <w:spacing w:after="240" w:line="240" w:lineRule="auto"/>
        <w:ind w:left="0" w:firstLine="709"/>
        <w:jc w:val="both"/>
        <w:rPr>
          <w:rFonts w:ascii="Times New Roman" w:hAnsi="Times New Roman" w:cs="Times New Roman"/>
          <w:sz w:val="28"/>
          <w:szCs w:val="28"/>
        </w:rPr>
      </w:pPr>
      <w:r w:rsidRPr="00CA095A">
        <w:rPr>
          <w:rFonts w:ascii="Times New Roman" w:hAnsi="Times New Roman" w:cs="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CA095A" w:rsidRPr="00CA095A" w:rsidRDefault="00CA095A" w:rsidP="00CA095A">
      <w:pPr>
        <w:pStyle w:val="af2"/>
        <w:spacing w:after="0" w:line="240" w:lineRule="auto"/>
        <w:jc w:val="both"/>
        <w:rPr>
          <w:rFonts w:ascii="Times New Roman" w:hAnsi="Times New Roman" w:cs="Times New Roman"/>
          <w:sz w:val="28"/>
          <w:szCs w:val="28"/>
        </w:rPr>
      </w:pPr>
    </w:p>
    <w:p w:rsidR="00CA095A" w:rsidRPr="00CA095A" w:rsidRDefault="00CA095A" w:rsidP="004643B8">
      <w:pPr>
        <w:pStyle w:val="af2"/>
        <w:numPr>
          <w:ilvl w:val="0"/>
          <w:numId w:val="23"/>
        </w:numPr>
        <w:spacing w:before="240" w:after="0" w:line="240" w:lineRule="auto"/>
        <w:ind w:left="714" w:hanging="357"/>
        <w:contextualSpacing/>
        <w:jc w:val="center"/>
        <w:rPr>
          <w:rFonts w:ascii="Times New Roman" w:hAnsi="Times New Roman" w:cs="Times New Roman"/>
          <w:b/>
          <w:sz w:val="28"/>
          <w:szCs w:val="28"/>
        </w:rPr>
      </w:pPr>
      <w:r w:rsidRPr="00CA095A">
        <w:rPr>
          <w:rFonts w:ascii="Times New Roman" w:hAnsi="Times New Roman" w:cs="Times New Roman"/>
          <w:b/>
          <w:sz w:val="28"/>
          <w:szCs w:val="28"/>
        </w:rPr>
        <w:t>Мероприятия подпрограммы</w:t>
      </w:r>
    </w:p>
    <w:p w:rsidR="00CA095A" w:rsidRPr="00CA095A" w:rsidRDefault="00CA095A" w:rsidP="00CA095A">
      <w:pPr>
        <w:pStyle w:val="af2"/>
        <w:spacing w:after="0" w:line="240" w:lineRule="auto"/>
        <w:ind w:left="360"/>
        <w:jc w:val="center"/>
        <w:rPr>
          <w:rFonts w:ascii="Times New Roman" w:hAnsi="Times New Roman" w:cs="Times New Roman"/>
          <w:sz w:val="28"/>
          <w:szCs w:val="28"/>
        </w:rPr>
      </w:pPr>
    </w:p>
    <w:p w:rsidR="00CA095A" w:rsidRPr="00CA095A" w:rsidRDefault="00CA095A" w:rsidP="00CA095A">
      <w:pPr>
        <w:pStyle w:val="af2"/>
        <w:spacing w:after="240" w:line="240" w:lineRule="auto"/>
        <w:ind w:left="0" w:firstLine="709"/>
        <w:rPr>
          <w:rFonts w:ascii="Times New Roman" w:hAnsi="Times New Roman" w:cs="Times New Roman"/>
          <w:sz w:val="28"/>
          <w:szCs w:val="28"/>
        </w:rPr>
      </w:pPr>
      <w:r w:rsidRPr="00CA095A">
        <w:rPr>
          <w:rFonts w:ascii="Times New Roman" w:hAnsi="Times New Roman" w:cs="Times New Roman"/>
          <w:sz w:val="28"/>
          <w:szCs w:val="28"/>
        </w:rPr>
        <w:t>Реализация подпрограммы предполагает выполнение следующих мероприятий:</w:t>
      </w:r>
    </w:p>
    <w:p w:rsidR="00CA095A" w:rsidRPr="00CA095A" w:rsidRDefault="00CA095A" w:rsidP="004643B8">
      <w:pPr>
        <w:numPr>
          <w:ilvl w:val="0"/>
          <w:numId w:val="25"/>
        </w:numPr>
        <w:spacing w:after="120"/>
        <w:ind w:left="714" w:hanging="357"/>
        <w:jc w:val="both"/>
        <w:rPr>
          <w:sz w:val="28"/>
          <w:szCs w:val="28"/>
        </w:rPr>
      </w:pPr>
      <w:r w:rsidRPr="00CA095A">
        <w:rPr>
          <w:sz w:val="28"/>
          <w:szCs w:val="28"/>
        </w:rPr>
        <w:t>Финансовое обеспечение государственных гарантий реализации прав на получение дошкольного образования и воспитания.</w:t>
      </w:r>
    </w:p>
    <w:p w:rsidR="00CA095A" w:rsidRPr="00CA095A" w:rsidRDefault="00CA095A" w:rsidP="004643B8">
      <w:pPr>
        <w:numPr>
          <w:ilvl w:val="0"/>
          <w:numId w:val="25"/>
        </w:numPr>
        <w:spacing w:after="120"/>
        <w:ind w:left="714" w:hanging="357"/>
        <w:jc w:val="both"/>
        <w:rPr>
          <w:sz w:val="28"/>
          <w:szCs w:val="28"/>
        </w:rPr>
      </w:pPr>
      <w:r w:rsidRPr="00CA095A">
        <w:rPr>
          <w:sz w:val="28"/>
          <w:szCs w:val="28"/>
        </w:rPr>
        <w:t>Укрепление материально-технической базы муниципальных дошкольных образовательных организаций.</w:t>
      </w:r>
    </w:p>
    <w:p w:rsidR="00CA095A" w:rsidRPr="00CA095A" w:rsidRDefault="00CA095A" w:rsidP="004643B8">
      <w:pPr>
        <w:numPr>
          <w:ilvl w:val="0"/>
          <w:numId w:val="25"/>
        </w:numPr>
        <w:spacing w:after="120"/>
        <w:ind w:left="714" w:hanging="357"/>
        <w:jc w:val="both"/>
        <w:rPr>
          <w:sz w:val="28"/>
          <w:szCs w:val="28"/>
        </w:rPr>
      </w:pPr>
      <w:r w:rsidRPr="00CA095A">
        <w:rPr>
          <w:sz w:val="28"/>
          <w:szCs w:val="28"/>
        </w:rPr>
        <w:lastRenderedPageBreak/>
        <w:t>Осуществление ремонта в муниципальных дошкольных образовательных организациях.</w:t>
      </w:r>
    </w:p>
    <w:p w:rsidR="00CA095A" w:rsidRPr="00CA095A" w:rsidRDefault="00CA095A" w:rsidP="004643B8">
      <w:pPr>
        <w:numPr>
          <w:ilvl w:val="0"/>
          <w:numId w:val="25"/>
        </w:numPr>
        <w:spacing w:after="120"/>
        <w:ind w:left="714" w:hanging="357"/>
        <w:jc w:val="both"/>
        <w:rPr>
          <w:sz w:val="28"/>
          <w:szCs w:val="28"/>
        </w:rPr>
      </w:pPr>
      <w:r w:rsidRPr="00CA095A">
        <w:rPr>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CA095A" w:rsidRPr="00CA095A" w:rsidRDefault="00CA095A" w:rsidP="004643B8">
      <w:pPr>
        <w:numPr>
          <w:ilvl w:val="0"/>
          <w:numId w:val="25"/>
        </w:numPr>
        <w:spacing w:after="120" w:line="276" w:lineRule="auto"/>
        <w:ind w:left="714" w:hanging="357"/>
        <w:jc w:val="both"/>
        <w:rPr>
          <w:sz w:val="28"/>
          <w:szCs w:val="28"/>
        </w:rPr>
      </w:pPr>
      <w:r w:rsidRPr="00CA095A">
        <w:rPr>
          <w:sz w:val="28"/>
          <w:szCs w:val="28"/>
        </w:rPr>
        <w:t>Расходы на погашение кредиторской задолженности муниципальных дошкольных образовательных организаций за предшествующий период.</w:t>
      </w:r>
    </w:p>
    <w:p w:rsidR="00CA095A" w:rsidRPr="00CA095A" w:rsidRDefault="00CA095A" w:rsidP="004643B8">
      <w:pPr>
        <w:numPr>
          <w:ilvl w:val="0"/>
          <w:numId w:val="23"/>
        </w:numPr>
        <w:spacing w:after="120"/>
        <w:ind w:left="714" w:hanging="357"/>
        <w:jc w:val="both"/>
        <w:rPr>
          <w:b/>
          <w:sz w:val="28"/>
          <w:szCs w:val="28"/>
        </w:rPr>
      </w:pPr>
      <w:r w:rsidRPr="00CA095A">
        <w:rPr>
          <w:sz w:val="28"/>
          <w:szCs w:val="28"/>
        </w:rPr>
        <w:t>Расходы на благоустройство территорий муниципальных дошкольных образовательных организаций  МКДОУ детского сада№1  «Радуга», МКДОУ детский сад №7 «Ромашка», МКДОУ детский сад «Сказка».</w:t>
      </w:r>
    </w:p>
    <w:p w:rsidR="00CA095A" w:rsidRPr="00CA095A" w:rsidRDefault="00CA095A" w:rsidP="004643B8">
      <w:pPr>
        <w:pStyle w:val="af2"/>
        <w:numPr>
          <w:ilvl w:val="0"/>
          <w:numId w:val="25"/>
        </w:numPr>
        <w:spacing w:after="120"/>
        <w:contextualSpacing/>
        <w:jc w:val="center"/>
        <w:rPr>
          <w:rFonts w:ascii="Times New Roman" w:hAnsi="Times New Roman" w:cs="Times New Roman"/>
          <w:b/>
          <w:sz w:val="28"/>
          <w:szCs w:val="28"/>
        </w:rPr>
      </w:pPr>
      <w:r w:rsidRPr="00CA095A">
        <w:rPr>
          <w:rFonts w:ascii="Times New Roman" w:hAnsi="Times New Roman" w:cs="Times New Roman"/>
          <w:b/>
          <w:sz w:val="28"/>
          <w:szCs w:val="28"/>
        </w:rPr>
        <w:t>Ресурсное обеспечение мероприятий подпрограммы</w:t>
      </w:r>
    </w:p>
    <w:tbl>
      <w:tblPr>
        <w:tblpPr w:leftFromText="180" w:rightFromText="180" w:vertAnchor="text" w:horzAnchor="page" w:tblpX="1060" w:tblpY="228"/>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6"/>
        <w:gridCol w:w="1699"/>
        <w:gridCol w:w="1861"/>
        <w:gridCol w:w="1683"/>
        <w:gridCol w:w="1701"/>
        <w:gridCol w:w="1701"/>
        <w:gridCol w:w="1559"/>
      </w:tblGrid>
      <w:tr w:rsidR="00CA095A" w:rsidRPr="00CA095A" w:rsidTr="006126B3">
        <w:trPr>
          <w:trHeight w:val="1252"/>
        </w:trPr>
        <w:tc>
          <w:tcPr>
            <w:tcW w:w="536"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 п/п</w:t>
            </w:r>
          </w:p>
        </w:tc>
        <w:tc>
          <w:tcPr>
            <w:tcW w:w="1699"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 xml:space="preserve">Наименование мероприятий, </w:t>
            </w:r>
          </w:p>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источник ресурсного обеспечения</w:t>
            </w:r>
          </w:p>
        </w:tc>
        <w:tc>
          <w:tcPr>
            <w:tcW w:w="1861"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2021</w:t>
            </w:r>
          </w:p>
        </w:tc>
        <w:tc>
          <w:tcPr>
            <w:tcW w:w="1683"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2022</w:t>
            </w:r>
          </w:p>
        </w:tc>
        <w:tc>
          <w:tcPr>
            <w:tcW w:w="1701"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2023</w:t>
            </w:r>
          </w:p>
        </w:tc>
        <w:tc>
          <w:tcPr>
            <w:tcW w:w="1701"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2024</w:t>
            </w:r>
          </w:p>
        </w:tc>
        <w:tc>
          <w:tcPr>
            <w:tcW w:w="1559"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2025</w:t>
            </w:r>
          </w:p>
        </w:tc>
      </w:tr>
      <w:tr w:rsidR="00CA095A" w:rsidRPr="00CA095A" w:rsidTr="006126B3">
        <w:trPr>
          <w:trHeight w:val="240"/>
        </w:trPr>
        <w:tc>
          <w:tcPr>
            <w:tcW w:w="536" w:type="dxa"/>
          </w:tcPr>
          <w:p w:rsidR="00CA095A" w:rsidRPr="00CA095A" w:rsidRDefault="00CA095A" w:rsidP="006126B3">
            <w:pPr>
              <w:pStyle w:val="af2"/>
              <w:spacing w:after="0" w:line="240" w:lineRule="auto"/>
              <w:ind w:left="0"/>
              <w:rPr>
                <w:rFonts w:ascii="Times New Roman" w:hAnsi="Times New Roman" w:cs="Times New Roman"/>
                <w:sz w:val="18"/>
                <w:szCs w:val="18"/>
              </w:rPr>
            </w:pPr>
          </w:p>
        </w:tc>
        <w:tc>
          <w:tcPr>
            <w:tcW w:w="1699" w:type="dxa"/>
          </w:tcPr>
          <w:p w:rsidR="00CA095A" w:rsidRPr="00CA095A" w:rsidRDefault="00CA095A" w:rsidP="006126B3">
            <w:pPr>
              <w:pStyle w:val="af2"/>
              <w:spacing w:after="0" w:line="240" w:lineRule="auto"/>
              <w:ind w:left="0"/>
              <w:rPr>
                <w:rFonts w:ascii="Times New Roman" w:hAnsi="Times New Roman" w:cs="Times New Roman"/>
                <w:sz w:val="18"/>
                <w:szCs w:val="18"/>
              </w:rPr>
            </w:pPr>
            <w:r w:rsidRPr="00CA095A">
              <w:rPr>
                <w:rFonts w:ascii="Times New Roman" w:hAnsi="Times New Roman" w:cs="Times New Roman"/>
                <w:sz w:val="18"/>
                <w:szCs w:val="18"/>
              </w:rPr>
              <w:t>Подпрограмма, всего:</w:t>
            </w:r>
          </w:p>
        </w:tc>
        <w:tc>
          <w:tcPr>
            <w:tcW w:w="1861"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68268941,38</w:t>
            </w:r>
          </w:p>
        </w:tc>
        <w:tc>
          <w:tcPr>
            <w:tcW w:w="1683"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99002330,26</w:t>
            </w:r>
          </w:p>
        </w:tc>
        <w:tc>
          <w:tcPr>
            <w:tcW w:w="1701"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89681420,30</w:t>
            </w:r>
          </w:p>
        </w:tc>
        <w:tc>
          <w:tcPr>
            <w:tcW w:w="1701"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73946716,72</w:t>
            </w:r>
          </w:p>
        </w:tc>
        <w:tc>
          <w:tcPr>
            <w:tcW w:w="1559"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73818811,72</w:t>
            </w:r>
          </w:p>
        </w:tc>
      </w:tr>
      <w:tr w:rsidR="00CA095A" w:rsidRPr="00CA095A" w:rsidTr="006126B3">
        <w:trPr>
          <w:trHeight w:val="227"/>
        </w:trPr>
        <w:tc>
          <w:tcPr>
            <w:tcW w:w="536" w:type="dxa"/>
          </w:tcPr>
          <w:p w:rsidR="00CA095A" w:rsidRPr="00CA095A" w:rsidRDefault="00CA095A" w:rsidP="006126B3">
            <w:pPr>
              <w:pStyle w:val="af2"/>
              <w:spacing w:after="0" w:line="240" w:lineRule="auto"/>
              <w:ind w:left="0"/>
              <w:rPr>
                <w:rFonts w:ascii="Times New Roman" w:hAnsi="Times New Roman" w:cs="Times New Roman"/>
                <w:sz w:val="18"/>
                <w:szCs w:val="18"/>
              </w:rPr>
            </w:pPr>
          </w:p>
        </w:tc>
        <w:tc>
          <w:tcPr>
            <w:tcW w:w="1699"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-бюджетные ассигнования</w:t>
            </w:r>
          </w:p>
        </w:tc>
        <w:tc>
          <w:tcPr>
            <w:tcW w:w="1861"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p>
        </w:tc>
        <w:tc>
          <w:tcPr>
            <w:tcW w:w="1683"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p>
        </w:tc>
        <w:tc>
          <w:tcPr>
            <w:tcW w:w="1701"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p>
        </w:tc>
        <w:tc>
          <w:tcPr>
            <w:tcW w:w="1701"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p>
        </w:tc>
        <w:tc>
          <w:tcPr>
            <w:tcW w:w="1559"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p>
        </w:tc>
      </w:tr>
      <w:tr w:rsidR="00CA095A" w:rsidRPr="00CA095A" w:rsidTr="006126B3">
        <w:trPr>
          <w:trHeight w:val="252"/>
        </w:trPr>
        <w:tc>
          <w:tcPr>
            <w:tcW w:w="536" w:type="dxa"/>
          </w:tcPr>
          <w:p w:rsidR="00CA095A" w:rsidRPr="00CA095A" w:rsidRDefault="00CA095A" w:rsidP="006126B3">
            <w:pPr>
              <w:pStyle w:val="af2"/>
              <w:spacing w:after="0" w:line="240" w:lineRule="auto"/>
              <w:ind w:left="0"/>
              <w:rPr>
                <w:rFonts w:ascii="Times New Roman" w:hAnsi="Times New Roman" w:cs="Times New Roman"/>
                <w:sz w:val="18"/>
                <w:szCs w:val="18"/>
              </w:rPr>
            </w:pPr>
          </w:p>
        </w:tc>
        <w:tc>
          <w:tcPr>
            <w:tcW w:w="1699"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-местный бюджет</w:t>
            </w:r>
          </w:p>
        </w:tc>
        <w:tc>
          <w:tcPr>
            <w:tcW w:w="1861"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34372817,38</w:t>
            </w:r>
          </w:p>
        </w:tc>
        <w:tc>
          <w:tcPr>
            <w:tcW w:w="1683"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37660302,39</w:t>
            </w:r>
          </w:p>
        </w:tc>
        <w:tc>
          <w:tcPr>
            <w:tcW w:w="1701"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39458076,30</w:t>
            </w:r>
          </w:p>
        </w:tc>
        <w:tc>
          <w:tcPr>
            <w:tcW w:w="1701"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34315723,72</w:t>
            </w:r>
          </w:p>
        </w:tc>
        <w:tc>
          <w:tcPr>
            <w:tcW w:w="1559"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34187818,72</w:t>
            </w:r>
          </w:p>
        </w:tc>
      </w:tr>
      <w:tr w:rsidR="00CA095A" w:rsidRPr="00CA095A" w:rsidTr="006126B3">
        <w:trPr>
          <w:trHeight w:val="252"/>
        </w:trPr>
        <w:tc>
          <w:tcPr>
            <w:tcW w:w="536" w:type="dxa"/>
          </w:tcPr>
          <w:p w:rsidR="00CA095A" w:rsidRPr="00CA095A" w:rsidRDefault="00CA095A" w:rsidP="006126B3">
            <w:pPr>
              <w:pStyle w:val="af2"/>
              <w:spacing w:after="0" w:line="240" w:lineRule="auto"/>
              <w:ind w:left="0"/>
              <w:rPr>
                <w:rFonts w:ascii="Times New Roman" w:hAnsi="Times New Roman" w:cs="Times New Roman"/>
                <w:sz w:val="18"/>
                <w:szCs w:val="18"/>
              </w:rPr>
            </w:pPr>
          </w:p>
        </w:tc>
        <w:tc>
          <w:tcPr>
            <w:tcW w:w="1699"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-областной бюджет</w:t>
            </w:r>
          </w:p>
        </w:tc>
        <w:tc>
          <w:tcPr>
            <w:tcW w:w="1861"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33896124,00</w:t>
            </w:r>
          </w:p>
        </w:tc>
        <w:tc>
          <w:tcPr>
            <w:tcW w:w="1683"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61342027,87</w:t>
            </w:r>
          </w:p>
        </w:tc>
        <w:tc>
          <w:tcPr>
            <w:tcW w:w="1701"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50223344,00</w:t>
            </w:r>
          </w:p>
        </w:tc>
        <w:tc>
          <w:tcPr>
            <w:tcW w:w="1701"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39630993,00</w:t>
            </w:r>
          </w:p>
        </w:tc>
        <w:tc>
          <w:tcPr>
            <w:tcW w:w="1559" w:type="dxa"/>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39630993,00</w:t>
            </w:r>
          </w:p>
        </w:tc>
      </w:tr>
      <w:tr w:rsidR="00CA095A" w:rsidRPr="00CA095A" w:rsidTr="006126B3">
        <w:trPr>
          <w:trHeight w:val="330"/>
        </w:trPr>
        <w:tc>
          <w:tcPr>
            <w:tcW w:w="536" w:type="dxa"/>
            <w:tcBorders>
              <w:bottom w:val="single" w:sz="4" w:space="0" w:color="auto"/>
            </w:tcBorders>
          </w:tcPr>
          <w:p w:rsidR="00CA095A" w:rsidRPr="00CA095A" w:rsidRDefault="00CA095A" w:rsidP="006126B3">
            <w:pPr>
              <w:rPr>
                <w:sz w:val="18"/>
                <w:szCs w:val="18"/>
              </w:rPr>
            </w:pPr>
            <w:r w:rsidRPr="00CA095A">
              <w:rPr>
                <w:sz w:val="18"/>
                <w:szCs w:val="18"/>
              </w:rPr>
              <w:t>1</w:t>
            </w:r>
          </w:p>
        </w:tc>
        <w:tc>
          <w:tcPr>
            <w:tcW w:w="1699" w:type="dxa"/>
            <w:tcBorders>
              <w:bottom w:val="single" w:sz="4" w:space="0" w:color="auto"/>
            </w:tcBorders>
          </w:tcPr>
          <w:p w:rsidR="00CA095A" w:rsidRPr="00CA095A" w:rsidRDefault="00CA095A" w:rsidP="006126B3">
            <w:pPr>
              <w:pStyle w:val="af2"/>
              <w:spacing w:after="0" w:line="240" w:lineRule="auto"/>
              <w:ind w:left="0"/>
              <w:jc w:val="center"/>
              <w:rPr>
                <w:rFonts w:ascii="Times New Roman" w:hAnsi="Times New Roman" w:cs="Times New Roman"/>
                <w:b/>
                <w:i/>
                <w:sz w:val="18"/>
                <w:szCs w:val="18"/>
              </w:rPr>
            </w:pPr>
            <w:r w:rsidRPr="00CA095A">
              <w:rPr>
                <w:rFonts w:ascii="Times New Roman" w:hAnsi="Times New Roman" w:cs="Times New Roman"/>
                <w:b/>
                <w:i/>
                <w:sz w:val="18"/>
                <w:szCs w:val="18"/>
              </w:rPr>
              <w:t>Основное мероприятие «Развитие дошкольного образования»</w:t>
            </w:r>
          </w:p>
        </w:tc>
        <w:tc>
          <w:tcPr>
            <w:tcW w:w="1861" w:type="dxa"/>
            <w:tcBorders>
              <w:bottom w:val="single" w:sz="4" w:space="0" w:color="auto"/>
            </w:tcBorders>
          </w:tcPr>
          <w:p w:rsidR="00CA095A" w:rsidRPr="00CA095A" w:rsidRDefault="00CA095A" w:rsidP="006126B3">
            <w:pPr>
              <w:jc w:val="center"/>
              <w:rPr>
                <w:sz w:val="18"/>
                <w:szCs w:val="18"/>
              </w:rPr>
            </w:pPr>
            <w:r w:rsidRPr="00CA095A">
              <w:rPr>
                <w:sz w:val="18"/>
                <w:szCs w:val="18"/>
              </w:rPr>
              <w:t>67859480,38</w:t>
            </w:r>
          </w:p>
        </w:tc>
        <w:tc>
          <w:tcPr>
            <w:tcW w:w="1683" w:type="dxa"/>
            <w:tcBorders>
              <w:bottom w:val="single" w:sz="4" w:space="0" w:color="auto"/>
            </w:tcBorders>
          </w:tcPr>
          <w:p w:rsidR="00CA095A" w:rsidRPr="00CA095A" w:rsidRDefault="00CA095A" w:rsidP="006126B3">
            <w:pPr>
              <w:jc w:val="center"/>
              <w:rPr>
                <w:sz w:val="18"/>
                <w:szCs w:val="18"/>
              </w:rPr>
            </w:pPr>
            <w:r w:rsidRPr="00CA095A">
              <w:rPr>
                <w:sz w:val="18"/>
                <w:szCs w:val="18"/>
              </w:rPr>
              <w:t>98545306,26</w:t>
            </w:r>
          </w:p>
        </w:tc>
        <w:tc>
          <w:tcPr>
            <w:tcW w:w="1701" w:type="dxa"/>
            <w:tcBorders>
              <w:bottom w:val="single" w:sz="4" w:space="0" w:color="auto"/>
            </w:tcBorders>
          </w:tcPr>
          <w:p w:rsidR="00CA095A" w:rsidRPr="00CA095A" w:rsidRDefault="00CA095A" w:rsidP="006126B3">
            <w:pPr>
              <w:jc w:val="center"/>
              <w:rPr>
                <w:sz w:val="18"/>
                <w:szCs w:val="18"/>
              </w:rPr>
            </w:pPr>
            <w:r w:rsidRPr="00CA095A">
              <w:rPr>
                <w:sz w:val="18"/>
                <w:szCs w:val="18"/>
              </w:rPr>
              <w:t>89284475,30</w:t>
            </w:r>
          </w:p>
        </w:tc>
        <w:tc>
          <w:tcPr>
            <w:tcW w:w="1701" w:type="dxa"/>
            <w:tcBorders>
              <w:bottom w:val="single" w:sz="4" w:space="0" w:color="auto"/>
            </w:tcBorders>
          </w:tcPr>
          <w:p w:rsidR="00CA095A" w:rsidRPr="00CA095A" w:rsidRDefault="00CA095A" w:rsidP="006126B3">
            <w:pPr>
              <w:jc w:val="center"/>
              <w:rPr>
                <w:iCs/>
                <w:sz w:val="18"/>
                <w:szCs w:val="18"/>
              </w:rPr>
            </w:pPr>
            <w:r w:rsidRPr="00CA095A">
              <w:rPr>
                <w:iCs/>
                <w:sz w:val="18"/>
                <w:szCs w:val="18"/>
              </w:rPr>
              <w:t>73549771,72</w:t>
            </w:r>
          </w:p>
          <w:p w:rsidR="00CA095A" w:rsidRPr="00CA095A" w:rsidRDefault="00CA095A" w:rsidP="006126B3">
            <w:pPr>
              <w:jc w:val="center"/>
              <w:rPr>
                <w:sz w:val="18"/>
                <w:szCs w:val="18"/>
              </w:rPr>
            </w:pPr>
          </w:p>
        </w:tc>
        <w:tc>
          <w:tcPr>
            <w:tcW w:w="1559" w:type="dxa"/>
            <w:tcBorders>
              <w:bottom w:val="single" w:sz="4" w:space="0" w:color="auto"/>
            </w:tcBorders>
          </w:tcPr>
          <w:p w:rsidR="00CA095A" w:rsidRPr="00CA095A" w:rsidRDefault="00CA095A" w:rsidP="006126B3">
            <w:pPr>
              <w:jc w:val="center"/>
              <w:rPr>
                <w:iCs/>
                <w:sz w:val="18"/>
                <w:szCs w:val="18"/>
              </w:rPr>
            </w:pPr>
            <w:r w:rsidRPr="00CA095A">
              <w:rPr>
                <w:iCs/>
                <w:sz w:val="18"/>
                <w:szCs w:val="18"/>
              </w:rPr>
              <w:t>73421866,72</w:t>
            </w:r>
          </w:p>
          <w:p w:rsidR="00CA095A" w:rsidRPr="00CA095A" w:rsidRDefault="00CA095A" w:rsidP="006126B3">
            <w:pPr>
              <w:jc w:val="center"/>
              <w:rPr>
                <w:sz w:val="18"/>
                <w:szCs w:val="18"/>
              </w:rPr>
            </w:pPr>
          </w:p>
        </w:tc>
      </w:tr>
      <w:tr w:rsidR="00CA095A" w:rsidRPr="00CA095A" w:rsidTr="006126B3">
        <w:trPr>
          <w:trHeight w:val="4812"/>
        </w:trPr>
        <w:tc>
          <w:tcPr>
            <w:tcW w:w="536" w:type="dxa"/>
            <w:tcBorders>
              <w:top w:val="single" w:sz="4" w:space="0" w:color="auto"/>
            </w:tcBorders>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1.1</w:t>
            </w:r>
          </w:p>
        </w:tc>
        <w:tc>
          <w:tcPr>
            <w:tcW w:w="1699" w:type="dxa"/>
            <w:tcBorders>
              <w:top w:val="single" w:sz="4" w:space="0" w:color="auto"/>
            </w:tcBorders>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Оказание муниципальной услуги «Предоставление дошкольного образования и воспитания»</w:t>
            </w:r>
          </w:p>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 xml:space="preserve">в т.ч. </w:t>
            </w:r>
          </w:p>
          <w:p w:rsidR="00CA095A" w:rsidRPr="00CA095A" w:rsidRDefault="00CA095A" w:rsidP="006126B3">
            <w:pPr>
              <w:jc w:val="center"/>
              <w:rPr>
                <w:sz w:val="18"/>
                <w:szCs w:val="18"/>
              </w:rPr>
            </w:pPr>
            <w:r w:rsidRPr="00CA095A">
              <w:rPr>
                <w:sz w:val="18"/>
                <w:szCs w:val="18"/>
              </w:rPr>
              <w:t>-федеральный бюджет</w:t>
            </w:r>
          </w:p>
          <w:p w:rsidR="00CA095A" w:rsidRPr="00CA095A" w:rsidRDefault="00CA095A" w:rsidP="006126B3">
            <w:pPr>
              <w:tabs>
                <w:tab w:val="center" w:pos="1397"/>
              </w:tabs>
              <w:jc w:val="center"/>
              <w:rPr>
                <w:sz w:val="18"/>
                <w:szCs w:val="18"/>
              </w:rPr>
            </w:pPr>
            <w:r w:rsidRPr="00CA095A">
              <w:rPr>
                <w:sz w:val="18"/>
                <w:szCs w:val="18"/>
              </w:rPr>
              <w:t>-областной бюджет</w:t>
            </w:r>
          </w:p>
          <w:p w:rsidR="00CA095A" w:rsidRPr="00CA095A" w:rsidRDefault="00CA095A" w:rsidP="006126B3">
            <w:pPr>
              <w:jc w:val="center"/>
              <w:rPr>
                <w:sz w:val="18"/>
                <w:szCs w:val="18"/>
                <w:lang w:eastAsia="en-US"/>
              </w:rPr>
            </w:pPr>
            <w:r w:rsidRPr="00CA095A">
              <w:rPr>
                <w:sz w:val="18"/>
                <w:szCs w:val="18"/>
              </w:rPr>
              <w:t>- муниципальный бюджет</w:t>
            </w:r>
          </w:p>
        </w:tc>
        <w:tc>
          <w:tcPr>
            <w:tcW w:w="1861" w:type="dxa"/>
            <w:tcBorders>
              <w:top w:val="single" w:sz="4" w:space="0" w:color="auto"/>
            </w:tcBorders>
          </w:tcPr>
          <w:p w:rsidR="00CA095A" w:rsidRPr="00CA095A" w:rsidRDefault="00CA095A" w:rsidP="006126B3">
            <w:pPr>
              <w:jc w:val="center"/>
              <w:rPr>
                <w:sz w:val="18"/>
                <w:szCs w:val="18"/>
              </w:rPr>
            </w:pPr>
            <w:r w:rsidRPr="00CA095A">
              <w:rPr>
                <w:sz w:val="18"/>
                <w:szCs w:val="18"/>
              </w:rPr>
              <w:t>34372817,38</w:t>
            </w: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r w:rsidRPr="00CA095A">
              <w:rPr>
                <w:sz w:val="18"/>
                <w:szCs w:val="18"/>
              </w:rPr>
              <w:t>-</w:t>
            </w:r>
          </w:p>
          <w:p w:rsidR="00CA095A" w:rsidRPr="00CA095A" w:rsidRDefault="00CA095A" w:rsidP="006126B3">
            <w:pPr>
              <w:jc w:val="center"/>
              <w:rPr>
                <w:sz w:val="18"/>
                <w:szCs w:val="18"/>
              </w:rPr>
            </w:pPr>
            <w:r w:rsidRPr="00CA095A">
              <w:rPr>
                <w:sz w:val="18"/>
                <w:szCs w:val="18"/>
              </w:rPr>
              <w:t>-</w:t>
            </w:r>
          </w:p>
          <w:p w:rsidR="00CA095A" w:rsidRPr="00CA095A" w:rsidRDefault="00CA095A" w:rsidP="006126B3">
            <w:pPr>
              <w:jc w:val="center"/>
              <w:rPr>
                <w:sz w:val="18"/>
                <w:szCs w:val="18"/>
              </w:rPr>
            </w:pPr>
            <w:r w:rsidRPr="00CA095A">
              <w:rPr>
                <w:sz w:val="18"/>
                <w:szCs w:val="18"/>
              </w:rPr>
              <w:t>34372817,38</w:t>
            </w: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tc>
        <w:tc>
          <w:tcPr>
            <w:tcW w:w="1683" w:type="dxa"/>
            <w:tcBorders>
              <w:top w:val="single" w:sz="4" w:space="0" w:color="auto"/>
            </w:tcBorders>
          </w:tcPr>
          <w:p w:rsidR="00CA095A" w:rsidRPr="00CA095A" w:rsidRDefault="00CA095A" w:rsidP="006126B3">
            <w:pPr>
              <w:jc w:val="center"/>
              <w:rPr>
                <w:sz w:val="18"/>
                <w:szCs w:val="18"/>
              </w:rPr>
            </w:pPr>
            <w:r w:rsidRPr="00CA095A">
              <w:rPr>
                <w:sz w:val="18"/>
                <w:szCs w:val="18"/>
              </w:rPr>
              <w:t>36547670,81</w:t>
            </w: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r w:rsidRPr="00CA095A">
              <w:rPr>
                <w:sz w:val="18"/>
                <w:szCs w:val="18"/>
              </w:rPr>
              <w:t>-</w:t>
            </w:r>
          </w:p>
          <w:p w:rsidR="00CA095A" w:rsidRPr="00CA095A" w:rsidRDefault="00CA095A" w:rsidP="006126B3">
            <w:pPr>
              <w:jc w:val="center"/>
              <w:rPr>
                <w:sz w:val="18"/>
                <w:szCs w:val="18"/>
              </w:rPr>
            </w:pPr>
            <w:r w:rsidRPr="00CA095A">
              <w:rPr>
                <w:sz w:val="18"/>
                <w:szCs w:val="18"/>
              </w:rPr>
              <w:t>-</w:t>
            </w:r>
          </w:p>
          <w:p w:rsidR="00CA095A" w:rsidRPr="00CA095A" w:rsidRDefault="00CA095A" w:rsidP="006126B3">
            <w:pPr>
              <w:jc w:val="center"/>
              <w:rPr>
                <w:sz w:val="18"/>
                <w:szCs w:val="18"/>
              </w:rPr>
            </w:pPr>
            <w:r w:rsidRPr="00CA095A">
              <w:rPr>
                <w:sz w:val="18"/>
                <w:szCs w:val="18"/>
              </w:rPr>
              <w:t>36547670,81</w:t>
            </w: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tc>
        <w:tc>
          <w:tcPr>
            <w:tcW w:w="1701" w:type="dxa"/>
            <w:tcBorders>
              <w:top w:val="single" w:sz="4" w:space="0" w:color="auto"/>
            </w:tcBorders>
          </w:tcPr>
          <w:p w:rsidR="00CA095A" w:rsidRPr="00CA095A" w:rsidRDefault="00CA095A" w:rsidP="006126B3">
            <w:pPr>
              <w:jc w:val="center"/>
              <w:rPr>
                <w:sz w:val="18"/>
                <w:szCs w:val="18"/>
              </w:rPr>
            </w:pPr>
            <w:r w:rsidRPr="00CA095A">
              <w:rPr>
                <w:sz w:val="18"/>
                <w:szCs w:val="18"/>
              </w:rPr>
              <w:t>38879128,93</w:t>
            </w: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r w:rsidRPr="00CA095A">
              <w:rPr>
                <w:sz w:val="18"/>
                <w:szCs w:val="18"/>
              </w:rPr>
              <w:t>-</w:t>
            </w:r>
          </w:p>
          <w:p w:rsidR="00CA095A" w:rsidRPr="00CA095A" w:rsidRDefault="00CA095A" w:rsidP="006126B3">
            <w:pPr>
              <w:jc w:val="center"/>
              <w:rPr>
                <w:sz w:val="18"/>
                <w:szCs w:val="18"/>
              </w:rPr>
            </w:pPr>
            <w:r w:rsidRPr="00CA095A">
              <w:rPr>
                <w:sz w:val="18"/>
                <w:szCs w:val="18"/>
              </w:rPr>
              <w:t>-</w:t>
            </w:r>
          </w:p>
          <w:p w:rsidR="00CA095A" w:rsidRPr="00CA095A" w:rsidRDefault="00CA095A" w:rsidP="006126B3">
            <w:pPr>
              <w:jc w:val="center"/>
              <w:rPr>
                <w:sz w:val="18"/>
                <w:szCs w:val="18"/>
              </w:rPr>
            </w:pPr>
            <w:r w:rsidRPr="00CA095A">
              <w:rPr>
                <w:sz w:val="18"/>
                <w:szCs w:val="18"/>
              </w:rPr>
              <w:t>38879128,93</w:t>
            </w:r>
          </w:p>
        </w:tc>
        <w:tc>
          <w:tcPr>
            <w:tcW w:w="1701" w:type="dxa"/>
            <w:tcBorders>
              <w:top w:val="single" w:sz="4" w:space="0" w:color="auto"/>
            </w:tcBorders>
          </w:tcPr>
          <w:p w:rsidR="00CA095A" w:rsidRPr="00CA095A" w:rsidRDefault="00CA095A" w:rsidP="006126B3">
            <w:pPr>
              <w:jc w:val="center"/>
              <w:rPr>
                <w:sz w:val="18"/>
                <w:szCs w:val="18"/>
              </w:rPr>
            </w:pPr>
            <w:r w:rsidRPr="00CA095A">
              <w:rPr>
                <w:sz w:val="18"/>
                <w:szCs w:val="18"/>
              </w:rPr>
              <w:t>34315723,72</w:t>
            </w: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r w:rsidRPr="00CA095A">
              <w:rPr>
                <w:sz w:val="18"/>
                <w:szCs w:val="18"/>
              </w:rPr>
              <w:t>-</w:t>
            </w:r>
          </w:p>
          <w:p w:rsidR="00CA095A" w:rsidRPr="00CA095A" w:rsidRDefault="00CA095A" w:rsidP="006126B3">
            <w:pPr>
              <w:jc w:val="center"/>
              <w:rPr>
                <w:sz w:val="18"/>
                <w:szCs w:val="18"/>
              </w:rPr>
            </w:pPr>
            <w:r w:rsidRPr="00CA095A">
              <w:rPr>
                <w:sz w:val="18"/>
                <w:szCs w:val="18"/>
              </w:rPr>
              <w:t>-</w:t>
            </w:r>
          </w:p>
          <w:p w:rsidR="00CA095A" w:rsidRPr="00CA095A" w:rsidRDefault="00CA095A" w:rsidP="006126B3">
            <w:pPr>
              <w:jc w:val="center"/>
              <w:rPr>
                <w:sz w:val="18"/>
                <w:szCs w:val="18"/>
              </w:rPr>
            </w:pPr>
            <w:r w:rsidRPr="00CA095A">
              <w:rPr>
                <w:sz w:val="18"/>
                <w:szCs w:val="18"/>
              </w:rPr>
              <w:t>34315723,72</w:t>
            </w:r>
          </w:p>
        </w:tc>
        <w:tc>
          <w:tcPr>
            <w:tcW w:w="1559" w:type="dxa"/>
            <w:tcBorders>
              <w:top w:val="single" w:sz="4" w:space="0" w:color="auto"/>
            </w:tcBorders>
          </w:tcPr>
          <w:p w:rsidR="00CA095A" w:rsidRPr="00CA095A" w:rsidRDefault="00CA095A" w:rsidP="006126B3">
            <w:pPr>
              <w:jc w:val="center"/>
              <w:rPr>
                <w:sz w:val="18"/>
                <w:szCs w:val="18"/>
              </w:rPr>
            </w:pPr>
            <w:r w:rsidRPr="00CA095A">
              <w:rPr>
                <w:sz w:val="18"/>
                <w:szCs w:val="18"/>
              </w:rPr>
              <w:t>34187818,72</w:t>
            </w: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r w:rsidRPr="00CA095A">
              <w:rPr>
                <w:sz w:val="18"/>
                <w:szCs w:val="18"/>
              </w:rPr>
              <w:t>-</w:t>
            </w:r>
          </w:p>
          <w:p w:rsidR="00CA095A" w:rsidRPr="00CA095A" w:rsidRDefault="00CA095A" w:rsidP="006126B3">
            <w:pPr>
              <w:jc w:val="center"/>
              <w:rPr>
                <w:sz w:val="18"/>
                <w:szCs w:val="18"/>
              </w:rPr>
            </w:pPr>
            <w:r w:rsidRPr="00CA095A">
              <w:rPr>
                <w:sz w:val="18"/>
                <w:szCs w:val="18"/>
              </w:rPr>
              <w:t>-</w:t>
            </w:r>
          </w:p>
          <w:p w:rsidR="00CA095A" w:rsidRPr="00CA095A" w:rsidRDefault="00CA095A" w:rsidP="006126B3">
            <w:pPr>
              <w:jc w:val="center"/>
              <w:rPr>
                <w:sz w:val="18"/>
                <w:szCs w:val="18"/>
              </w:rPr>
            </w:pPr>
            <w:r w:rsidRPr="00CA095A">
              <w:rPr>
                <w:sz w:val="18"/>
                <w:szCs w:val="18"/>
              </w:rPr>
              <w:t>34187818,72</w:t>
            </w:r>
          </w:p>
        </w:tc>
      </w:tr>
      <w:tr w:rsidR="00CA095A" w:rsidRPr="00CA095A" w:rsidTr="006126B3">
        <w:trPr>
          <w:trHeight w:val="4812"/>
        </w:trPr>
        <w:tc>
          <w:tcPr>
            <w:tcW w:w="536" w:type="dxa"/>
            <w:tcBorders>
              <w:top w:val="single" w:sz="4" w:space="0" w:color="auto"/>
            </w:tcBorders>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lastRenderedPageBreak/>
              <w:t>1.2</w:t>
            </w: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tc>
        <w:tc>
          <w:tcPr>
            <w:tcW w:w="1699" w:type="dxa"/>
            <w:tcBorders>
              <w:top w:val="single" w:sz="4" w:space="0" w:color="auto"/>
            </w:tcBorders>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услуг)в т.ч.</w:t>
            </w:r>
          </w:p>
          <w:p w:rsidR="00CA095A" w:rsidRPr="00CA095A" w:rsidRDefault="00CA095A" w:rsidP="006126B3">
            <w:pPr>
              <w:jc w:val="center"/>
              <w:rPr>
                <w:sz w:val="18"/>
                <w:szCs w:val="18"/>
              </w:rPr>
            </w:pPr>
            <w:r w:rsidRPr="00CA095A">
              <w:rPr>
                <w:sz w:val="18"/>
                <w:szCs w:val="18"/>
              </w:rPr>
              <w:t>-федеральный бюджет</w:t>
            </w:r>
          </w:p>
          <w:p w:rsidR="00CA095A" w:rsidRPr="00CA095A" w:rsidRDefault="00CA095A" w:rsidP="006126B3">
            <w:pPr>
              <w:tabs>
                <w:tab w:val="center" w:pos="1397"/>
              </w:tabs>
              <w:jc w:val="center"/>
              <w:rPr>
                <w:sz w:val="18"/>
                <w:szCs w:val="18"/>
              </w:rPr>
            </w:pPr>
            <w:r w:rsidRPr="00CA095A">
              <w:rPr>
                <w:sz w:val="18"/>
                <w:szCs w:val="18"/>
              </w:rPr>
              <w:t>-областной бюджет</w:t>
            </w: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 муниципальный бюджет</w:t>
            </w:r>
          </w:p>
        </w:tc>
        <w:tc>
          <w:tcPr>
            <w:tcW w:w="1861" w:type="dxa"/>
            <w:tcBorders>
              <w:top w:val="single" w:sz="4" w:space="0" w:color="auto"/>
            </w:tcBorders>
          </w:tcPr>
          <w:p w:rsidR="00CA095A" w:rsidRPr="00CA095A" w:rsidRDefault="00CA095A" w:rsidP="006126B3">
            <w:pPr>
              <w:rPr>
                <w:sz w:val="18"/>
                <w:szCs w:val="18"/>
              </w:rPr>
            </w:pPr>
            <w:r w:rsidRPr="00CA095A">
              <w:rPr>
                <w:sz w:val="18"/>
                <w:szCs w:val="18"/>
              </w:rPr>
              <w:t>33486663,00</w:t>
            </w: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r w:rsidRPr="00CA095A">
              <w:rPr>
                <w:sz w:val="18"/>
                <w:szCs w:val="18"/>
              </w:rPr>
              <w:t xml:space="preserve">         -</w:t>
            </w:r>
          </w:p>
          <w:p w:rsidR="00CA095A" w:rsidRPr="00CA095A" w:rsidRDefault="00CA095A" w:rsidP="006126B3">
            <w:pPr>
              <w:rPr>
                <w:sz w:val="18"/>
                <w:szCs w:val="18"/>
              </w:rPr>
            </w:pPr>
            <w:r w:rsidRPr="00CA095A">
              <w:rPr>
                <w:sz w:val="18"/>
                <w:szCs w:val="18"/>
              </w:rPr>
              <w:t>33486663,00</w:t>
            </w:r>
          </w:p>
          <w:p w:rsidR="00CA095A" w:rsidRPr="00CA095A" w:rsidRDefault="00CA095A" w:rsidP="006126B3">
            <w:pPr>
              <w:rPr>
                <w:sz w:val="18"/>
                <w:szCs w:val="18"/>
              </w:rPr>
            </w:pPr>
            <w:r w:rsidRPr="00CA095A">
              <w:rPr>
                <w:sz w:val="18"/>
                <w:szCs w:val="18"/>
              </w:rPr>
              <w:t>-</w:t>
            </w:r>
          </w:p>
        </w:tc>
        <w:tc>
          <w:tcPr>
            <w:tcW w:w="1683" w:type="dxa"/>
            <w:tcBorders>
              <w:top w:val="single" w:sz="4" w:space="0" w:color="auto"/>
            </w:tcBorders>
          </w:tcPr>
          <w:p w:rsidR="00CA095A" w:rsidRPr="00CA095A" w:rsidRDefault="00CA095A" w:rsidP="006126B3">
            <w:pPr>
              <w:jc w:val="center"/>
              <w:rPr>
                <w:sz w:val="18"/>
                <w:szCs w:val="18"/>
              </w:rPr>
            </w:pPr>
            <w:r w:rsidRPr="00CA095A">
              <w:rPr>
                <w:sz w:val="18"/>
                <w:szCs w:val="18"/>
              </w:rPr>
              <w:t>35145808,00</w:t>
            </w: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r w:rsidRPr="00CA095A">
              <w:rPr>
                <w:sz w:val="18"/>
                <w:szCs w:val="18"/>
              </w:rPr>
              <w:t>-</w:t>
            </w:r>
          </w:p>
          <w:p w:rsidR="00CA095A" w:rsidRPr="00CA095A" w:rsidRDefault="00CA095A" w:rsidP="006126B3">
            <w:pPr>
              <w:jc w:val="center"/>
              <w:rPr>
                <w:sz w:val="18"/>
                <w:szCs w:val="18"/>
              </w:rPr>
            </w:pPr>
            <w:r w:rsidRPr="00CA095A">
              <w:rPr>
                <w:sz w:val="18"/>
                <w:szCs w:val="18"/>
              </w:rPr>
              <w:t>35145808,00</w:t>
            </w:r>
          </w:p>
          <w:p w:rsidR="00CA095A" w:rsidRPr="00CA095A" w:rsidRDefault="00CA095A" w:rsidP="006126B3">
            <w:pPr>
              <w:jc w:val="center"/>
              <w:rPr>
                <w:sz w:val="18"/>
                <w:szCs w:val="18"/>
              </w:rPr>
            </w:pPr>
            <w:r w:rsidRPr="00CA095A">
              <w:rPr>
                <w:sz w:val="18"/>
                <w:szCs w:val="18"/>
              </w:rPr>
              <w:t>-</w:t>
            </w: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tc>
        <w:tc>
          <w:tcPr>
            <w:tcW w:w="1701" w:type="dxa"/>
            <w:tcBorders>
              <w:top w:val="single" w:sz="4" w:space="0" w:color="auto"/>
            </w:tcBorders>
          </w:tcPr>
          <w:p w:rsidR="00CA095A" w:rsidRPr="00CA095A" w:rsidRDefault="00CA095A" w:rsidP="006126B3">
            <w:pPr>
              <w:jc w:val="center"/>
              <w:rPr>
                <w:sz w:val="18"/>
                <w:szCs w:val="18"/>
              </w:rPr>
            </w:pPr>
            <w:r w:rsidRPr="00CA095A">
              <w:rPr>
                <w:sz w:val="18"/>
                <w:szCs w:val="18"/>
              </w:rPr>
              <w:t>38826399,00</w:t>
            </w: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r w:rsidRPr="00CA095A">
              <w:rPr>
                <w:sz w:val="18"/>
                <w:szCs w:val="18"/>
              </w:rPr>
              <w:t>-</w:t>
            </w:r>
          </w:p>
          <w:p w:rsidR="00CA095A" w:rsidRPr="00CA095A" w:rsidRDefault="00CA095A" w:rsidP="006126B3">
            <w:pPr>
              <w:jc w:val="center"/>
              <w:rPr>
                <w:sz w:val="18"/>
                <w:szCs w:val="18"/>
              </w:rPr>
            </w:pPr>
            <w:r w:rsidRPr="00CA095A">
              <w:rPr>
                <w:sz w:val="18"/>
                <w:szCs w:val="18"/>
              </w:rPr>
              <w:t>38826399,00</w:t>
            </w:r>
          </w:p>
          <w:p w:rsidR="00CA095A" w:rsidRPr="00CA095A" w:rsidRDefault="00CA095A" w:rsidP="006126B3">
            <w:pPr>
              <w:jc w:val="center"/>
              <w:rPr>
                <w:sz w:val="18"/>
                <w:szCs w:val="18"/>
              </w:rPr>
            </w:pPr>
            <w:r w:rsidRPr="00CA095A">
              <w:rPr>
                <w:sz w:val="18"/>
                <w:szCs w:val="18"/>
              </w:rPr>
              <w:t>-</w:t>
            </w:r>
          </w:p>
        </w:tc>
        <w:tc>
          <w:tcPr>
            <w:tcW w:w="1701" w:type="dxa"/>
            <w:tcBorders>
              <w:top w:val="single" w:sz="4" w:space="0" w:color="auto"/>
            </w:tcBorders>
          </w:tcPr>
          <w:p w:rsidR="00CA095A" w:rsidRPr="00CA095A" w:rsidRDefault="00CA095A" w:rsidP="006126B3">
            <w:pPr>
              <w:jc w:val="center"/>
              <w:rPr>
                <w:sz w:val="18"/>
                <w:szCs w:val="18"/>
              </w:rPr>
            </w:pPr>
            <w:r w:rsidRPr="00CA095A">
              <w:rPr>
                <w:sz w:val="18"/>
                <w:szCs w:val="18"/>
              </w:rPr>
              <w:t>39234048,00</w:t>
            </w: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r w:rsidRPr="00CA095A">
              <w:rPr>
                <w:sz w:val="18"/>
                <w:szCs w:val="18"/>
              </w:rPr>
              <w:t>-</w:t>
            </w:r>
          </w:p>
          <w:p w:rsidR="00CA095A" w:rsidRPr="00CA095A" w:rsidRDefault="00CA095A" w:rsidP="006126B3">
            <w:pPr>
              <w:jc w:val="center"/>
              <w:rPr>
                <w:sz w:val="18"/>
                <w:szCs w:val="18"/>
              </w:rPr>
            </w:pPr>
            <w:r w:rsidRPr="00CA095A">
              <w:rPr>
                <w:sz w:val="18"/>
                <w:szCs w:val="18"/>
              </w:rPr>
              <w:t>39234048,00</w:t>
            </w:r>
          </w:p>
          <w:p w:rsidR="00CA095A" w:rsidRPr="00CA095A" w:rsidRDefault="00CA095A" w:rsidP="006126B3">
            <w:pPr>
              <w:jc w:val="center"/>
              <w:rPr>
                <w:sz w:val="18"/>
                <w:szCs w:val="18"/>
              </w:rPr>
            </w:pPr>
            <w:r w:rsidRPr="00CA095A">
              <w:rPr>
                <w:sz w:val="18"/>
                <w:szCs w:val="18"/>
              </w:rPr>
              <w:t>-</w:t>
            </w:r>
          </w:p>
        </w:tc>
        <w:tc>
          <w:tcPr>
            <w:tcW w:w="1559" w:type="dxa"/>
            <w:tcBorders>
              <w:top w:val="single" w:sz="4" w:space="0" w:color="auto"/>
            </w:tcBorders>
          </w:tcPr>
          <w:p w:rsidR="00CA095A" w:rsidRPr="00CA095A" w:rsidRDefault="00CA095A" w:rsidP="006126B3">
            <w:pPr>
              <w:jc w:val="center"/>
              <w:rPr>
                <w:sz w:val="18"/>
                <w:szCs w:val="18"/>
              </w:rPr>
            </w:pPr>
            <w:r w:rsidRPr="00CA095A">
              <w:rPr>
                <w:sz w:val="18"/>
                <w:szCs w:val="18"/>
              </w:rPr>
              <w:t>39234048,00</w:t>
            </w: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r w:rsidRPr="00CA095A">
              <w:rPr>
                <w:sz w:val="18"/>
                <w:szCs w:val="18"/>
              </w:rPr>
              <w:t>-</w:t>
            </w:r>
          </w:p>
          <w:p w:rsidR="00CA095A" w:rsidRPr="00CA095A" w:rsidRDefault="00CA095A" w:rsidP="006126B3">
            <w:pPr>
              <w:jc w:val="center"/>
              <w:rPr>
                <w:sz w:val="18"/>
                <w:szCs w:val="18"/>
              </w:rPr>
            </w:pPr>
            <w:r w:rsidRPr="00CA095A">
              <w:rPr>
                <w:sz w:val="18"/>
                <w:szCs w:val="18"/>
              </w:rPr>
              <w:t>39234048,00</w:t>
            </w:r>
          </w:p>
          <w:p w:rsidR="00CA095A" w:rsidRPr="00CA095A" w:rsidRDefault="00CA095A" w:rsidP="006126B3">
            <w:pPr>
              <w:jc w:val="center"/>
              <w:rPr>
                <w:sz w:val="18"/>
                <w:szCs w:val="18"/>
              </w:rPr>
            </w:pPr>
            <w:r w:rsidRPr="00CA095A">
              <w:rPr>
                <w:sz w:val="18"/>
                <w:szCs w:val="18"/>
              </w:rPr>
              <w:t>-</w:t>
            </w:r>
          </w:p>
        </w:tc>
      </w:tr>
      <w:tr w:rsidR="00CA095A" w:rsidRPr="00CA095A" w:rsidTr="006126B3">
        <w:trPr>
          <w:trHeight w:val="1977"/>
        </w:trPr>
        <w:tc>
          <w:tcPr>
            <w:tcW w:w="536" w:type="dxa"/>
            <w:tcBorders>
              <w:bottom w:val="single" w:sz="4" w:space="0" w:color="auto"/>
            </w:tcBorders>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1.3</w:t>
            </w:r>
          </w:p>
        </w:tc>
        <w:tc>
          <w:tcPr>
            <w:tcW w:w="1699" w:type="dxa"/>
            <w:tcBorders>
              <w:bottom w:val="single" w:sz="4" w:space="0" w:color="auto"/>
            </w:tcBorders>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Благоустройство территорий муниципальных дошкольных образовательных организаций  Ивановской области</w:t>
            </w:r>
          </w:p>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в т.ч.</w:t>
            </w:r>
          </w:p>
          <w:p w:rsidR="00CA095A" w:rsidRPr="00CA095A" w:rsidRDefault="00CA095A" w:rsidP="006126B3">
            <w:pPr>
              <w:jc w:val="center"/>
              <w:rPr>
                <w:sz w:val="18"/>
                <w:szCs w:val="18"/>
              </w:rPr>
            </w:pPr>
            <w:r w:rsidRPr="00CA095A">
              <w:rPr>
                <w:sz w:val="18"/>
                <w:szCs w:val="18"/>
              </w:rPr>
              <w:t>-федеральный бюджет</w:t>
            </w:r>
          </w:p>
          <w:p w:rsidR="00CA095A" w:rsidRPr="00CA095A" w:rsidRDefault="00CA095A" w:rsidP="006126B3">
            <w:pPr>
              <w:tabs>
                <w:tab w:val="center" w:pos="1397"/>
              </w:tabs>
              <w:jc w:val="center"/>
              <w:rPr>
                <w:sz w:val="18"/>
                <w:szCs w:val="18"/>
              </w:rPr>
            </w:pPr>
            <w:r w:rsidRPr="00CA095A">
              <w:rPr>
                <w:sz w:val="18"/>
                <w:szCs w:val="18"/>
              </w:rPr>
              <w:t>-областной бюджет</w:t>
            </w: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 муниципальный бюджет</w:t>
            </w:r>
          </w:p>
        </w:tc>
        <w:tc>
          <w:tcPr>
            <w:tcW w:w="1861" w:type="dxa"/>
            <w:tcBorders>
              <w:bottom w:val="single" w:sz="4" w:space="0" w:color="auto"/>
            </w:tcBorders>
          </w:tcPr>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p w:rsidR="00CA095A" w:rsidRPr="00CA095A" w:rsidRDefault="00CA095A" w:rsidP="006126B3">
            <w:pPr>
              <w:jc w:val="center"/>
              <w:rPr>
                <w:b/>
                <w:sz w:val="18"/>
                <w:szCs w:val="18"/>
                <w:lang w:eastAsia="en-US"/>
              </w:rPr>
            </w:pPr>
          </w:p>
          <w:p w:rsidR="00CA095A" w:rsidRPr="00CA095A" w:rsidRDefault="00CA095A" w:rsidP="006126B3">
            <w:pPr>
              <w:jc w:val="center"/>
              <w:rPr>
                <w:b/>
                <w:sz w:val="18"/>
                <w:szCs w:val="18"/>
                <w:lang w:eastAsia="en-US"/>
              </w:rPr>
            </w:pPr>
          </w:p>
          <w:p w:rsidR="00CA095A" w:rsidRPr="00CA095A" w:rsidRDefault="00CA095A" w:rsidP="006126B3">
            <w:pPr>
              <w:tabs>
                <w:tab w:val="left" w:pos="601"/>
              </w:tabs>
              <w:jc w:val="center"/>
              <w:rPr>
                <w:b/>
                <w:sz w:val="18"/>
                <w:szCs w:val="18"/>
                <w:lang w:eastAsia="en-US"/>
              </w:rPr>
            </w:pPr>
            <w:r w:rsidRPr="00CA095A">
              <w:rPr>
                <w:b/>
                <w:sz w:val="18"/>
                <w:szCs w:val="18"/>
                <w:lang w:eastAsia="en-US"/>
              </w:rPr>
              <w:t>-</w:t>
            </w:r>
          </w:p>
          <w:p w:rsidR="00CA095A" w:rsidRPr="00CA095A" w:rsidRDefault="00CA095A" w:rsidP="006126B3">
            <w:pPr>
              <w:tabs>
                <w:tab w:val="left" w:pos="601"/>
              </w:tabs>
              <w:jc w:val="center"/>
              <w:rPr>
                <w:b/>
                <w:sz w:val="18"/>
                <w:szCs w:val="18"/>
                <w:lang w:eastAsia="en-US"/>
              </w:rPr>
            </w:pPr>
            <w:r w:rsidRPr="00CA095A">
              <w:rPr>
                <w:b/>
                <w:sz w:val="18"/>
                <w:szCs w:val="18"/>
                <w:lang w:eastAsia="en-US"/>
              </w:rPr>
              <w:t>-</w:t>
            </w:r>
          </w:p>
          <w:p w:rsidR="00CA095A" w:rsidRPr="00CA095A" w:rsidRDefault="00CA095A" w:rsidP="006126B3">
            <w:pPr>
              <w:tabs>
                <w:tab w:val="left" w:pos="601"/>
              </w:tabs>
              <w:jc w:val="center"/>
              <w:rPr>
                <w:sz w:val="18"/>
                <w:szCs w:val="18"/>
                <w:lang w:eastAsia="en-US"/>
              </w:rPr>
            </w:pPr>
            <w:r w:rsidRPr="00CA095A">
              <w:rPr>
                <w:b/>
                <w:sz w:val="18"/>
                <w:szCs w:val="18"/>
                <w:lang w:eastAsia="en-US"/>
              </w:rPr>
              <w:t>-</w:t>
            </w:r>
          </w:p>
        </w:tc>
        <w:tc>
          <w:tcPr>
            <w:tcW w:w="1683" w:type="dxa"/>
            <w:tcBorders>
              <w:bottom w:val="single" w:sz="4" w:space="0" w:color="auto"/>
            </w:tcBorders>
          </w:tcPr>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4599195,87</w:t>
            </w:r>
          </w:p>
          <w:p w:rsidR="00CA095A" w:rsidRPr="00CA095A" w:rsidRDefault="00CA095A" w:rsidP="006126B3">
            <w:pPr>
              <w:jc w:val="center"/>
              <w:rPr>
                <w:sz w:val="18"/>
                <w:szCs w:val="18"/>
                <w:lang w:eastAsia="en-US"/>
              </w:rPr>
            </w:pPr>
          </w:p>
          <w:p w:rsidR="00CA095A" w:rsidRPr="00CA095A" w:rsidRDefault="00CA095A" w:rsidP="006126B3">
            <w:pPr>
              <w:jc w:val="center"/>
              <w:rPr>
                <w:sz w:val="18"/>
                <w:szCs w:val="18"/>
                <w:lang w:eastAsia="en-US"/>
              </w:rPr>
            </w:pPr>
          </w:p>
          <w:p w:rsidR="00CA095A" w:rsidRPr="00CA095A" w:rsidRDefault="00CA095A" w:rsidP="006126B3">
            <w:pPr>
              <w:tabs>
                <w:tab w:val="left" w:pos="601"/>
              </w:tabs>
              <w:jc w:val="center"/>
              <w:rPr>
                <w:sz w:val="18"/>
                <w:szCs w:val="18"/>
                <w:lang w:eastAsia="en-US"/>
              </w:rPr>
            </w:pPr>
            <w:r w:rsidRPr="00CA095A">
              <w:rPr>
                <w:sz w:val="18"/>
                <w:szCs w:val="18"/>
                <w:lang w:eastAsia="en-US"/>
              </w:rPr>
              <w:t>-</w:t>
            </w:r>
          </w:p>
          <w:p w:rsidR="00CA095A" w:rsidRPr="00CA095A" w:rsidRDefault="00CA095A" w:rsidP="006126B3">
            <w:pPr>
              <w:tabs>
                <w:tab w:val="left" w:pos="601"/>
              </w:tabs>
              <w:jc w:val="center"/>
              <w:rPr>
                <w:sz w:val="18"/>
                <w:szCs w:val="18"/>
                <w:lang w:eastAsia="en-US"/>
              </w:rPr>
            </w:pPr>
            <w:r w:rsidRPr="00CA095A">
              <w:rPr>
                <w:sz w:val="18"/>
                <w:szCs w:val="18"/>
                <w:lang w:eastAsia="en-US"/>
              </w:rPr>
              <w:t>4599195,87</w:t>
            </w:r>
          </w:p>
          <w:p w:rsidR="00CA095A" w:rsidRPr="00CA095A" w:rsidRDefault="00CA095A" w:rsidP="006126B3">
            <w:pPr>
              <w:tabs>
                <w:tab w:val="left" w:pos="601"/>
              </w:tabs>
              <w:jc w:val="center"/>
              <w:rPr>
                <w:sz w:val="18"/>
                <w:szCs w:val="18"/>
                <w:lang w:eastAsia="en-US"/>
              </w:rPr>
            </w:pPr>
            <w:r w:rsidRPr="00CA095A">
              <w:rPr>
                <w:sz w:val="18"/>
                <w:szCs w:val="18"/>
                <w:lang w:eastAsia="en-US"/>
              </w:rPr>
              <w:t>-</w:t>
            </w:r>
          </w:p>
        </w:tc>
        <w:tc>
          <w:tcPr>
            <w:tcW w:w="1701" w:type="dxa"/>
            <w:tcBorders>
              <w:bottom w:val="single" w:sz="4" w:space="0" w:color="auto"/>
            </w:tcBorders>
          </w:tcPr>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tc>
        <w:tc>
          <w:tcPr>
            <w:tcW w:w="1701" w:type="dxa"/>
            <w:tcBorders>
              <w:bottom w:val="single" w:sz="4" w:space="0" w:color="auto"/>
            </w:tcBorders>
          </w:tcPr>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tc>
        <w:tc>
          <w:tcPr>
            <w:tcW w:w="1559" w:type="dxa"/>
            <w:tcBorders>
              <w:bottom w:val="single" w:sz="4" w:space="0" w:color="auto"/>
            </w:tcBorders>
          </w:tcPr>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tc>
      </w:tr>
      <w:tr w:rsidR="00CA095A" w:rsidRPr="00CA095A" w:rsidTr="006126B3">
        <w:trPr>
          <w:trHeight w:val="1977"/>
        </w:trPr>
        <w:tc>
          <w:tcPr>
            <w:tcW w:w="536" w:type="dxa"/>
            <w:tcBorders>
              <w:bottom w:val="single" w:sz="4" w:space="0" w:color="auto"/>
            </w:tcBorders>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1.4</w:t>
            </w:r>
          </w:p>
        </w:tc>
        <w:tc>
          <w:tcPr>
            <w:tcW w:w="1699" w:type="dxa"/>
            <w:tcBorders>
              <w:bottom w:val="single" w:sz="4" w:space="0" w:color="auto"/>
            </w:tcBorders>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Реализация мероприятий по капитальному ремонту объектов образования (капитальный ремонт     МКДОУ</w:t>
            </w:r>
          </w:p>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№17 «Белочка-2022год»,</w:t>
            </w:r>
          </w:p>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д.с.Радуга,д.с.Березка-2023 год)</w:t>
            </w:r>
          </w:p>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в т.ч.</w:t>
            </w:r>
          </w:p>
          <w:p w:rsidR="00CA095A" w:rsidRPr="00CA095A" w:rsidRDefault="00CA095A" w:rsidP="006126B3">
            <w:pPr>
              <w:jc w:val="center"/>
              <w:rPr>
                <w:sz w:val="18"/>
                <w:szCs w:val="18"/>
              </w:rPr>
            </w:pPr>
            <w:r w:rsidRPr="00CA095A">
              <w:rPr>
                <w:sz w:val="18"/>
                <w:szCs w:val="18"/>
              </w:rPr>
              <w:t>-федеральный бюджет</w:t>
            </w:r>
          </w:p>
          <w:p w:rsidR="00CA095A" w:rsidRPr="00CA095A" w:rsidRDefault="00CA095A" w:rsidP="006126B3">
            <w:pPr>
              <w:tabs>
                <w:tab w:val="center" w:pos="1397"/>
              </w:tabs>
              <w:jc w:val="center"/>
              <w:rPr>
                <w:sz w:val="18"/>
                <w:szCs w:val="18"/>
              </w:rPr>
            </w:pPr>
            <w:r w:rsidRPr="00CA095A">
              <w:rPr>
                <w:sz w:val="18"/>
                <w:szCs w:val="18"/>
              </w:rPr>
              <w:t>-областной бюджет</w:t>
            </w:r>
          </w:p>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 муниципальный бюджет</w:t>
            </w:r>
          </w:p>
        </w:tc>
        <w:tc>
          <w:tcPr>
            <w:tcW w:w="1861" w:type="dxa"/>
            <w:tcBorders>
              <w:bottom w:val="single" w:sz="4" w:space="0" w:color="auto"/>
            </w:tcBorders>
          </w:tcPr>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p w:rsidR="00CA095A" w:rsidRPr="00CA095A" w:rsidRDefault="00CA095A" w:rsidP="006126B3">
            <w:pPr>
              <w:jc w:val="center"/>
              <w:rPr>
                <w:b/>
                <w:sz w:val="18"/>
                <w:szCs w:val="18"/>
                <w:lang w:eastAsia="en-US"/>
              </w:rPr>
            </w:pPr>
          </w:p>
          <w:p w:rsidR="00CA095A" w:rsidRPr="00CA095A" w:rsidRDefault="00CA095A" w:rsidP="006126B3">
            <w:pPr>
              <w:jc w:val="center"/>
              <w:rPr>
                <w:b/>
                <w:sz w:val="18"/>
                <w:szCs w:val="18"/>
                <w:lang w:eastAsia="en-US"/>
              </w:rPr>
            </w:pPr>
          </w:p>
          <w:p w:rsidR="00CA095A" w:rsidRPr="00CA095A" w:rsidRDefault="00CA095A" w:rsidP="006126B3">
            <w:pPr>
              <w:jc w:val="center"/>
              <w:rPr>
                <w:b/>
                <w:sz w:val="18"/>
                <w:szCs w:val="18"/>
                <w:lang w:eastAsia="en-US"/>
              </w:rPr>
            </w:pPr>
          </w:p>
          <w:p w:rsidR="00CA095A" w:rsidRPr="00CA095A" w:rsidRDefault="00CA095A" w:rsidP="006126B3">
            <w:pPr>
              <w:jc w:val="center"/>
              <w:rPr>
                <w:b/>
                <w:sz w:val="18"/>
                <w:szCs w:val="18"/>
                <w:lang w:eastAsia="en-US"/>
              </w:rPr>
            </w:pPr>
          </w:p>
          <w:p w:rsidR="00CA095A" w:rsidRPr="00CA095A" w:rsidRDefault="00CA095A" w:rsidP="006126B3">
            <w:pPr>
              <w:jc w:val="center"/>
              <w:rPr>
                <w:b/>
                <w:sz w:val="18"/>
                <w:szCs w:val="18"/>
                <w:lang w:eastAsia="en-US"/>
              </w:rPr>
            </w:pPr>
          </w:p>
          <w:p w:rsidR="00CA095A" w:rsidRPr="00CA095A" w:rsidRDefault="00CA095A" w:rsidP="006126B3">
            <w:pPr>
              <w:jc w:val="center"/>
              <w:rPr>
                <w:b/>
                <w:sz w:val="18"/>
                <w:szCs w:val="18"/>
                <w:lang w:eastAsia="en-US"/>
              </w:rPr>
            </w:pPr>
          </w:p>
          <w:p w:rsidR="00CA095A" w:rsidRPr="00CA095A" w:rsidRDefault="00CA095A" w:rsidP="006126B3">
            <w:pPr>
              <w:jc w:val="center"/>
              <w:rPr>
                <w:b/>
                <w:sz w:val="18"/>
                <w:szCs w:val="18"/>
                <w:lang w:eastAsia="en-US"/>
              </w:rPr>
            </w:pPr>
          </w:p>
          <w:p w:rsidR="00CA095A" w:rsidRPr="00CA095A" w:rsidRDefault="00CA095A" w:rsidP="006126B3">
            <w:pPr>
              <w:jc w:val="center"/>
              <w:rPr>
                <w:b/>
                <w:sz w:val="18"/>
                <w:szCs w:val="18"/>
                <w:lang w:eastAsia="en-US"/>
              </w:rPr>
            </w:pPr>
          </w:p>
          <w:p w:rsidR="00CA095A" w:rsidRPr="00CA095A" w:rsidRDefault="00CA095A" w:rsidP="006126B3">
            <w:pPr>
              <w:jc w:val="center"/>
              <w:rPr>
                <w:b/>
                <w:sz w:val="18"/>
                <w:szCs w:val="18"/>
                <w:lang w:eastAsia="en-US"/>
              </w:rPr>
            </w:pPr>
          </w:p>
          <w:p w:rsidR="00CA095A" w:rsidRPr="00CA095A" w:rsidRDefault="00CA095A" w:rsidP="006126B3">
            <w:pPr>
              <w:jc w:val="center"/>
              <w:rPr>
                <w:b/>
                <w:sz w:val="18"/>
                <w:szCs w:val="18"/>
                <w:lang w:eastAsia="en-US"/>
              </w:rPr>
            </w:pPr>
          </w:p>
          <w:p w:rsidR="00CA095A" w:rsidRPr="00CA095A" w:rsidRDefault="00CA095A" w:rsidP="006126B3">
            <w:pPr>
              <w:jc w:val="center"/>
              <w:rPr>
                <w:b/>
                <w:sz w:val="18"/>
                <w:szCs w:val="18"/>
                <w:lang w:eastAsia="en-US"/>
              </w:rPr>
            </w:pPr>
          </w:p>
          <w:p w:rsidR="00CA095A" w:rsidRPr="00CA095A" w:rsidRDefault="00CA095A" w:rsidP="006126B3">
            <w:pPr>
              <w:tabs>
                <w:tab w:val="left" w:pos="601"/>
              </w:tabs>
              <w:jc w:val="center"/>
              <w:rPr>
                <w:b/>
                <w:sz w:val="18"/>
                <w:szCs w:val="18"/>
                <w:lang w:eastAsia="en-US"/>
              </w:rPr>
            </w:pPr>
            <w:r w:rsidRPr="00CA095A">
              <w:rPr>
                <w:b/>
                <w:sz w:val="18"/>
                <w:szCs w:val="18"/>
                <w:lang w:eastAsia="en-US"/>
              </w:rPr>
              <w:t>-</w:t>
            </w:r>
          </w:p>
          <w:p w:rsidR="00CA095A" w:rsidRPr="00CA095A" w:rsidRDefault="00CA095A" w:rsidP="006126B3">
            <w:pPr>
              <w:tabs>
                <w:tab w:val="left" w:pos="601"/>
              </w:tabs>
              <w:jc w:val="center"/>
              <w:rPr>
                <w:b/>
                <w:sz w:val="18"/>
                <w:szCs w:val="18"/>
                <w:lang w:eastAsia="en-US"/>
              </w:rPr>
            </w:pPr>
            <w:r w:rsidRPr="00CA095A">
              <w:rPr>
                <w:b/>
                <w:sz w:val="18"/>
                <w:szCs w:val="18"/>
                <w:lang w:eastAsia="en-US"/>
              </w:rPr>
              <w:t>-</w:t>
            </w:r>
          </w:p>
          <w:p w:rsidR="00CA095A" w:rsidRPr="00CA095A" w:rsidRDefault="00CA095A" w:rsidP="006126B3">
            <w:pPr>
              <w:tabs>
                <w:tab w:val="left" w:pos="601"/>
              </w:tabs>
              <w:jc w:val="center"/>
              <w:rPr>
                <w:sz w:val="18"/>
                <w:szCs w:val="18"/>
                <w:lang w:eastAsia="en-US"/>
              </w:rPr>
            </w:pPr>
            <w:r w:rsidRPr="00CA095A">
              <w:rPr>
                <w:b/>
                <w:sz w:val="18"/>
                <w:szCs w:val="18"/>
                <w:lang w:eastAsia="en-US"/>
              </w:rPr>
              <w:t>-</w:t>
            </w:r>
          </w:p>
        </w:tc>
        <w:tc>
          <w:tcPr>
            <w:tcW w:w="1683" w:type="dxa"/>
            <w:tcBorders>
              <w:bottom w:val="single" w:sz="4" w:space="0" w:color="auto"/>
            </w:tcBorders>
          </w:tcPr>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21052631,58</w:t>
            </w: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tabs>
                <w:tab w:val="left" w:pos="601"/>
              </w:tabs>
              <w:jc w:val="center"/>
              <w:rPr>
                <w:sz w:val="18"/>
                <w:szCs w:val="18"/>
                <w:lang w:eastAsia="en-US"/>
              </w:rPr>
            </w:pPr>
            <w:r w:rsidRPr="00CA095A">
              <w:rPr>
                <w:sz w:val="18"/>
                <w:szCs w:val="18"/>
                <w:lang w:eastAsia="en-US"/>
              </w:rPr>
              <w:t>-</w:t>
            </w:r>
          </w:p>
          <w:p w:rsidR="00CA095A" w:rsidRPr="00CA095A" w:rsidRDefault="00CA095A" w:rsidP="006126B3">
            <w:pPr>
              <w:tabs>
                <w:tab w:val="left" w:pos="601"/>
              </w:tabs>
              <w:jc w:val="center"/>
              <w:rPr>
                <w:sz w:val="18"/>
                <w:szCs w:val="18"/>
                <w:lang w:eastAsia="en-US"/>
              </w:rPr>
            </w:pPr>
            <w:r w:rsidRPr="00CA095A">
              <w:rPr>
                <w:sz w:val="18"/>
                <w:szCs w:val="18"/>
                <w:lang w:eastAsia="en-US"/>
              </w:rPr>
              <w:t>20000000,00</w:t>
            </w: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1052631,58</w:t>
            </w:r>
          </w:p>
        </w:tc>
        <w:tc>
          <w:tcPr>
            <w:tcW w:w="1701" w:type="dxa"/>
            <w:tcBorders>
              <w:bottom w:val="single" w:sz="4" w:space="0" w:color="auto"/>
            </w:tcBorders>
          </w:tcPr>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lastRenderedPageBreak/>
              <w:t>-</w:t>
            </w: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p w:rsidR="00CA095A" w:rsidRPr="00CA095A" w:rsidRDefault="00CA095A" w:rsidP="006126B3">
            <w:pPr>
              <w:pStyle w:val="af2"/>
              <w:ind w:left="0"/>
              <w:jc w:val="center"/>
              <w:rPr>
                <w:rFonts w:ascii="Times New Roman" w:hAnsi="Times New Roman" w:cs="Times New Roman"/>
                <w:sz w:val="18"/>
                <w:szCs w:val="18"/>
              </w:rPr>
            </w:pPr>
          </w:p>
        </w:tc>
        <w:tc>
          <w:tcPr>
            <w:tcW w:w="1701" w:type="dxa"/>
            <w:tcBorders>
              <w:bottom w:val="single" w:sz="4" w:space="0" w:color="auto"/>
            </w:tcBorders>
          </w:tcPr>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lastRenderedPageBreak/>
              <w:t>-</w:t>
            </w: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tc>
        <w:tc>
          <w:tcPr>
            <w:tcW w:w="1559" w:type="dxa"/>
            <w:tcBorders>
              <w:bottom w:val="single" w:sz="4" w:space="0" w:color="auto"/>
            </w:tcBorders>
          </w:tcPr>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lastRenderedPageBreak/>
              <w:t>-</w:t>
            </w: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w:t>
            </w:r>
          </w:p>
        </w:tc>
      </w:tr>
      <w:tr w:rsidR="00CA095A" w:rsidRPr="00CA095A" w:rsidTr="006126B3">
        <w:trPr>
          <w:trHeight w:val="485"/>
        </w:trPr>
        <w:tc>
          <w:tcPr>
            <w:tcW w:w="536" w:type="dxa"/>
            <w:tcBorders>
              <w:top w:val="single" w:sz="4" w:space="0" w:color="auto"/>
              <w:bottom w:val="single" w:sz="4" w:space="0" w:color="auto"/>
            </w:tcBorders>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lastRenderedPageBreak/>
              <w:t>1.5</w:t>
            </w:r>
          </w:p>
        </w:tc>
        <w:tc>
          <w:tcPr>
            <w:tcW w:w="1699" w:type="dxa"/>
            <w:tcBorders>
              <w:top w:val="single" w:sz="4" w:space="0" w:color="auto"/>
              <w:bottom w:val="single" w:sz="4" w:space="0" w:color="auto"/>
            </w:tcBorders>
          </w:tcPr>
          <w:p w:rsidR="00CA095A" w:rsidRPr="00CA095A" w:rsidRDefault="00CA095A" w:rsidP="006126B3">
            <w:pPr>
              <w:pStyle w:val="af2"/>
              <w:spacing w:after="0" w:line="240" w:lineRule="auto"/>
              <w:ind w:left="0"/>
              <w:jc w:val="center"/>
              <w:rPr>
                <w:rFonts w:ascii="Times New Roman" w:hAnsi="Times New Roman" w:cs="Times New Roman"/>
                <w:sz w:val="20"/>
                <w:szCs w:val="20"/>
              </w:rPr>
            </w:pPr>
            <w:r w:rsidRPr="00CA095A">
              <w:rPr>
                <w:rFonts w:ascii="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rsidR="00CA095A" w:rsidRPr="00CA095A" w:rsidRDefault="00CA095A" w:rsidP="006126B3">
            <w:pPr>
              <w:pStyle w:val="af2"/>
              <w:spacing w:after="0" w:line="240" w:lineRule="auto"/>
              <w:ind w:left="0"/>
              <w:jc w:val="center"/>
              <w:rPr>
                <w:rFonts w:ascii="Times New Roman" w:hAnsi="Times New Roman" w:cs="Times New Roman"/>
                <w:sz w:val="20"/>
                <w:szCs w:val="20"/>
              </w:rPr>
            </w:pPr>
            <w:r w:rsidRPr="00CA095A">
              <w:rPr>
                <w:rFonts w:ascii="Times New Roman" w:hAnsi="Times New Roman" w:cs="Times New Roman"/>
                <w:sz w:val="20"/>
                <w:szCs w:val="20"/>
              </w:rPr>
              <w:t>в т.ч.</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pStyle w:val="af2"/>
              <w:spacing w:after="0" w:line="240" w:lineRule="auto"/>
              <w:ind w:left="0"/>
              <w:jc w:val="center"/>
              <w:rPr>
                <w:rFonts w:ascii="Times New Roman" w:hAnsi="Times New Roman" w:cs="Times New Roman"/>
                <w:b/>
                <w:i/>
                <w:sz w:val="18"/>
                <w:szCs w:val="18"/>
              </w:rPr>
            </w:pPr>
            <w:r w:rsidRPr="00CA095A">
              <w:rPr>
                <w:rFonts w:ascii="Times New Roman" w:hAnsi="Times New Roman" w:cs="Times New Roman"/>
                <w:sz w:val="20"/>
                <w:szCs w:val="20"/>
              </w:rPr>
              <w:t xml:space="preserve">-муниципальный бюджет  </w:t>
            </w:r>
          </w:p>
        </w:tc>
        <w:tc>
          <w:tcPr>
            <w:tcW w:w="1861" w:type="dxa"/>
            <w:tcBorders>
              <w:top w:val="single" w:sz="4" w:space="0" w:color="auto"/>
              <w:bottom w:val="single" w:sz="4" w:space="0" w:color="auto"/>
            </w:tcBorders>
          </w:tcPr>
          <w:p w:rsidR="00CA095A" w:rsidRPr="00CA095A" w:rsidRDefault="00CA095A" w:rsidP="006126B3">
            <w:pPr>
              <w:rPr>
                <w:sz w:val="18"/>
                <w:szCs w:val="18"/>
              </w:rPr>
            </w:pPr>
          </w:p>
        </w:tc>
        <w:tc>
          <w:tcPr>
            <w:tcW w:w="1683" w:type="dxa"/>
            <w:tcBorders>
              <w:top w:val="single" w:sz="4" w:space="0" w:color="auto"/>
              <w:bottom w:val="single" w:sz="4" w:space="0" w:color="auto"/>
            </w:tcBorders>
          </w:tcPr>
          <w:p w:rsidR="00CA095A" w:rsidRPr="00CA095A" w:rsidRDefault="00CA095A" w:rsidP="006126B3">
            <w:pPr>
              <w:rPr>
                <w:sz w:val="18"/>
                <w:szCs w:val="18"/>
              </w:rPr>
            </w:pPr>
            <w:r w:rsidRPr="00CA095A">
              <w:rPr>
                <w:sz w:val="18"/>
                <w:szCs w:val="18"/>
              </w:rPr>
              <w:t xml:space="preserve">   1200000,00</w:t>
            </w: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r w:rsidRPr="00CA095A">
              <w:rPr>
                <w:sz w:val="18"/>
                <w:szCs w:val="18"/>
              </w:rPr>
              <w:t>1140000,00</w:t>
            </w:r>
          </w:p>
          <w:p w:rsidR="00CA095A" w:rsidRPr="00CA095A" w:rsidRDefault="00CA095A" w:rsidP="006126B3">
            <w:pPr>
              <w:jc w:val="center"/>
              <w:rPr>
                <w:sz w:val="18"/>
                <w:szCs w:val="18"/>
              </w:rPr>
            </w:pPr>
            <w:r w:rsidRPr="00CA095A">
              <w:rPr>
                <w:sz w:val="18"/>
                <w:szCs w:val="18"/>
              </w:rPr>
              <w:t>60000,00</w:t>
            </w:r>
          </w:p>
        </w:tc>
        <w:tc>
          <w:tcPr>
            <w:tcW w:w="1701" w:type="dxa"/>
            <w:tcBorders>
              <w:top w:val="single" w:sz="4" w:space="0" w:color="auto"/>
              <w:bottom w:val="single" w:sz="4" w:space="0" w:color="auto"/>
            </w:tcBorders>
          </w:tcPr>
          <w:p w:rsidR="00CA095A" w:rsidRPr="00CA095A" w:rsidRDefault="00CA095A" w:rsidP="006126B3">
            <w:pPr>
              <w:jc w:val="center"/>
              <w:rPr>
                <w:sz w:val="18"/>
                <w:szCs w:val="18"/>
              </w:rPr>
            </w:pPr>
            <w:r w:rsidRPr="00CA095A">
              <w:rPr>
                <w:sz w:val="18"/>
                <w:szCs w:val="18"/>
              </w:rPr>
              <w:t>11578947,37</w:t>
            </w: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r w:rsidRPr="00CA095A">
              <w:rPr>
                <w:sz w:val="18"/>
                <w:szCs w:val="18"/>
              </w:rPr>
              <w:t>11000000,00</w:t>
            </w:r>
          </w:p>
          <w:p w:rsidR="00CA095A" w:rsidRPr="00CA095A" w:rsidRDefault="00CA095A" w:rsidP="006126B3">
            <w:pPr>
              <w:jc w:val="center"/>
              <w:rPr>
                <w:sz w:val="18"/>
                <w:szCs w:val="18"/>
              </w:rPr>
            </w:pPr>
            <w:r w:rsidRPr="00CA095A">
              <w:rPr>
                <w:sz w:val="18"/>
                <w:szCs w:val="18"/>
              </w:rPr>
              <w:t>578947,37</w:t>
            </w:r>
          </w:p>
        </w:tc>
        <w:tc>
          <w:tcPr>
            <w:tcW w:w="1701" w:type="dxa"/>
            <w:tcBorders>
              <w:top w:val="single" w:sz="4" w:space="0" w:color="auto"/>
              <w:bottom w:val="single" w:sz="4" w:space="0" w:color="auto"/>
            </w:tcBorders>
          </w:tcPr>
          <w:p w:rsidR="00CA095A" w:rsidRPr="00CA095A" w:rsidRDefault="00CA095A" w:rsidP="006126B3">
            <w:pPr>
              <w:rPr>
                <w:sz w:val="18"/>
                <w:szCs w:val="18"/>
              </w:rPr>
            </w:pPr>
          </w:p>
        </w:tc>
        <w:tc>
          <w:tcPr>
            <w:tcW w:w="1559" w:type="dxa"/>
            <w:tcBorders>
              <w:top w:val="single" w:sz="4" w:space="0" w:color="auto"/>
              <w:bottom w:val="single" w:sz="4" w:space="0" w:color="auto"/>
            </w:tcBorders>
          </w:tcPr>
          <w:p w:rsidR="00CA095A" w:rsidRPr="00CA095A" w:rsidRDefault="00CA095A" w:rsidP="006126B3">
            <w:pPr>
              <w:jc w:val="center"/>
              <w:rPr>
                <w:sz w:val="18"/>
                <w:szCs w:val="18"/>
              </w:rPr>
            </w:pPr>
          </w:p>
        </w:tc>
      </w:tr>
      <w:tr w:rsidR="00CA095A" w:rsidRPr="00CA095A" w:rsidTr="006126B3">
        <w:trPr>
          <w:trHeight w:val="485"/>
        </w:trPr>
        <w:tc>
          <w:tcPr>
            <w:tcW w:w="536" w:type="dxa"/>
            <w:tcBorders>
              <w:top w:val="single" w:sz="4" w:space="0" w:color="auto"/>
              <w:bottom w:val="single" w:sz="4" w:space="0" w:color="auto"/>
            </w:tcBorders>
          </w:tcPr>
          <w:p w:rsidR="00CA095A" w:rsidRPr="00CA095A" w:rsidRDefault="00CA095A" w:rsidP="006126B3">
            <w:pPr>
              <w:pStyle w:val="af2"/>
              <w:spacing w:after="0" w:line="240" w:lineRule="auto"/>
              <w:ind w:left="0"/>
              <w:jc w:val="center"/>
              <w:rPr>
                <w:rFonts w:ascii="Times New Roman" w:hAnsi="Times New Roman" w:cs="Times New Roman"/>
                <w:sz w:val="18"/>
                <w:szCs w:val="18"/>
              </w:rPr>
            </w:pPr>
          </w:p>
          <w:p w:rsidR="00CA095A" w:rsidRPr="00CA095A" w:rsidRDefault="00CA095A" w:rsidP="006126B3">
            <w:pPr>
              <w:pStyle w:val="af2"/>
              <w:tabs>
                <w:tab w:val="center" w:pos="229"/>
              </w:tabs>
              <w:ind w:left="0"/>
              <w:jc w:val="center"/>
              <w:rPr>
                <w:rFonts w:ascii="Times New Roman" w:hAnsi="Times New Roman" w:cs="Times New Roman"/>
                <w:sz w:val="18"/>
                <w:szCs w:val="18"/>
              </w:rPr>
            </w:pPr>
            <w:r w:rsidRPr="00CA095A">
              <w:rPr>
                <w:rFonts w:ascii="Times New Roman" w:hAnsi="Times New Roman" w:cs="Times New Roman"/>
                <w:sz w:val="18"/>
                <w:szCs w:val="18"/>
              </w:rPr>
              <w:t>2</w:t>
            </w:r>
          </w:p>
        </w:tc>
        <w:tc>
          <w:tcPr>
            <w:tcW w:w="1699" w:type="dxa"/>
            <w:tcBorders>
              <w:top w:val="single" w:sz="4" w:space="0" w:color="auto"/>
              <w:bottom w:val="single" w:sz="4" w:space="0" w:color="auto"/>
            </w:tcBorders>
          </w:tcPr>
          <w:p w:rsidR="00CA095A" w:rsidRPr="00CA095A" w:rsidRDefault="00CA095A" w:rsidP="006126B3">
            <w:pPr>
              <w:pStyle w:val="af2"/>
              <w:spacing w:after="0" w:line="240" w:lineRule="auto"/>
              <w:ind w:left="0"/>
              <w:jc w:val="center"/>
              <w:rPr>
                <w:rFonts w:ascii="Times New Roman" w:hAnsi="Times New Roman" w:cs="Times New Roman"/>
                <w:b/>
                <w:i/>
                <w:sz w:val="18"/>
                <w:szCs w:val="18"/>
              </w:rPr>
            </w:pPr>
            <w:r w:rsidRPr="00CA095A">
              <w:rPr>
                <w:rFonts w:ascii="Times New Roman" w:hAnsi="Times New Roman" w:cs="Times New Roman"/>
                <w:b/>
                <w:i/>
                <w:sz w:val="18"/>
                <w:szCs w:val="18"/>
              </w:rPr>
              <w:t>Основное мероприятие «Финансовое обеспечение представление мер социальной поддержки в сфере дошкольного образования»</w:t>
            </w:r>
          </w:p>
          <w:p w:rsidR="00CA095A" w:rsidRPr="00CA095A" w:rsidRDefault="00CA095A" w:rsidP="006126B3">
            <w:pPr>
              <w:pStyle w:val="af2"/>
              <w:ind w:left="0"/>
              <w:jc w:val="center"/>
              <w:rPr>
                <w:rFonts w:ascii="Times New Roman" w:hAnsi="Times New Roman" w:cs="Times New Roman"/>
                <w:sz w:val="18"/>
                <w:szCs w:val="18"/>
              </w:rPr>
            </w:pPr>
          </w:p>
        </w:tc>
        <w:tc>
          <w:tcPr>
            <w:tcW w:w="1861" w:type="dxa"/>
            <w:tcBorders>
              <w:top w:val="single" w:sz="4" w:space="0" w:color="auto"/>
              <w:bottom w:val="single" w:sz="4" w:space="0" w:color="auto"/>
            </w:tcBorders>
          </w:tcPr>
          <w:p w:rsidR="00CA095A" w:rsidRPr="00CA095A" w:rsidRDefault="00CA095A" w:rsidP="006126B3">
            <w:pP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r w:rsidRPr="00CA095A">
              <w:rPr>
                <w:sz w:val="18"/>
                <w:szCs w:val="18"/>
              </w:rPr>
              <w:t>409461,00</w:t>
            </w:r>
          </w:p>
        </w:tc>
        <w:tc>
          <w:tcPr>
            <w:tcW w:w="1683" w:type="dxa"/>
            <w:tcBorders>
              <w:top w:val="single" w:sz="4" w:space="0" w:color="auto"/>
              <w:bottom w:val="single" w:sz="4" w:space="0" w:color="auto"/>
            </w:tcBorders>
          </w:tcPr>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jc w:val="center"/>
              <w:rPr>
                <w:sz w:val="18"/>
                <w:szCs w:val="18"/>
              </w:rPr>
            </w:pPr>
            <w:r w:rsidRPr="00CA095A">
              <w:rPr>
                <w:sz w:val="18"/>
                <w:szCs w:val="18"/>
              </w:rPr>
              <w:t>457024,00</w:t>
            </w:r>
          </w:p>
        </w:tc>
        <w:tc>
          <w:tcPr>
            <w:tcW w:w="1701" w:type="dxa"/>
            <w:tcBorders>
              <w:top w:val="single" w:sz="4" w:space="0" w:color="auto"/>
              <w:bottom w:val="single" w:sz="4" w:space="0" w:color="auto"/>
            </w:tcBorders>
          </w:tcPr>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jc w:val="center"/>
              <w:rPr>
                <w:sz w:val="18"/>
                <w:szCs w:val="18"/>
              </w:rPr>
            </w:pPr>
            <w:r w:rsidRPr="00CA095A">
              <w:rPr>
                <w:sz w:val="18"/>
                <w:szCs w:val="18"/>
              </w:rPr>
              <w:t>396945,00</w:t>
            </w:r>
          </w:p>
        </w:tc>
        <w:tc>
          <w:tcPr>
            <w:tcW w:w="1701" w:type="dxa"/>
            <w:tcBorders>
              <w:top w:val="single" w:sz="4" w:space="0" w:color="auto"/>
              <w:bottom w:val="single" w:sz="4" w:space="0" w:color="auto"/>
            </w:tcBorders>
          </w:tcPr>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r w:rsidRPr="00CA095A">
              <w:rPr>
                <w:sz w:val="18"/>
                <w:szCs w:val="18"/>
              </w:rPr>
              <w:t>396945,00</w:t>
            </w:r>
          </w:p>
        </w:tc>
        <w:tc>
          <w:tcPr>
            <w:tcW w:w="1559" w:type="dxa"/>
            <w:tcBorders>
              <w:top w:val="single" w:sz="4" w:space="0" w:color="auto"/>
              <w:bottom w:val="single" w:sz="4" w:space="0" w:color="auto"/>
            </w:tcBorders>
          </w:tcPr>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r w:rsidRPr="00CA095A">
              <w:rPr>
                <w:sz w:val="18"/>
                <w:szCs w:val="18"/>
              </w:rPr>
              <w:t>396945,00</w:t>
            </w:r>
          </w:p>
        </w:tc>
      </w:tr>
      <w:tr w:rsidR="00CA095A" w:rsidRPr="00CA095A" w:rsidTr="006126B3">
        <w:trPr>
          <w:trHeight w:val="485"/>
        </w:trPr>
        <w:tc>
          <w:tcPr>
            <w:tcW w:w="536" w:type="dxa"/>
            <w:tcBorders>
              <w:top w:val="single" w:sz="4" w:space="0" w:color="auto"/>
              <w:bottom w:val="single" w:sz="4" w:space="0" w:color="auto"/>
            </w:tcBorders>
          </w:tcPr>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2.1</w:t>
            </w:r>
          </w:p>
        </w:tc>
        <w:tc>
          <w:tcPr>
            <w:tcW w:w="1699" w:type="dxa"/>
            <w:tcBorders>
              <w:top w:val="single" w:sz="4" w:space="0" w:color="auto"/>
              <w:bottom w:val="single" w:sz="4" w:space="0" w:color="auto"/>
            </w:tcBorders>
          </w:tcPr>
          <w:p w:rsidR="00CA095A" w:rsidRPr="00CA095A" w:rsidRDefault="00CA095A" w:rsidP="006126B3">
            <w:pPr>
              <w:pStyle w:val="af2"/>
              <w:spacing w:after="0" w:line="240" w:lineRule="auto"/>
              <w:ind w:left="0"/>
              <w:jc w:val="center"/>
              <w:rPr>
                <w:rFonts w:ascii="Times New Roman" w:hAnsi="Times New Roman" w:cs="Times New Roman"/>
                <w:sz w:val="18"/>
                <w:szCs w:val="18"/>
              </w:rPr>
            </w:pPr>
            <w:r w:rsidRPr="00CA095A">
              <w:rPr>
                <w:rFonts w:ascii="Times New Roman" w:hAnsi="Times New Roman" w:cs="Times New Roman"/>
                <w:sz w:val="18"/>
                <w:szCs w:val="18"/>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w:t>
            </w:r>
            <w:r w:rsidRPr="00CA095A">
              <w:rPr>
                <w:rFonts w:ascii="Times New Roman" w:hAnsi="Times New Roman" w:cs="Times New Roman"/>
                <w:sz w:val="18"/>
                <w:szCs w:val="18"/>
              </w:rPr>
              <w:lastRenderedPageBreak/>
              <w:t>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т.ч.</w:t>
            </w:r>
          </w:p>
          <w:p w:rsidR="00CA095A" w:rsidRPr="00CA095A" w:rsidRDefault="00CA095A" w:rsidP="006126B3">
            <w:pPr>
              <w:jc w:val="center"/>
              <w:rPr>
                <w:sz w:val="18"/>
                <w:szCs w:val="18"/>
              </w:rPr>
            </w:pPr>
            <w:r w:rsidRPr="00CA095A">
              <w:rPr>
                <w:sz w:val="18"/>
                <w:szCs w:val="18"/>
              </w:rPr>
              <w:t>-федеральный бюджет</w:t>
            </w:r>
          </w:p>
          <w:p w:rsidR="00CA095A" w:rsidRPr="00CA095A" w:rsidRDefault="00CA095A" w:rsidP="006126B3">
            <w:pPr>
              <w:tabs>
                <w:tab w:val="center" w:pos="1397"/>
              </w:tabs>
              <w:jc w:val="center"/>
              <w:rPr>
                <w:sz w:val="18"/>
                <w:szCs w:val="18"/>
              </w:rPr>
            </w:pPr>
            <w:r w:rsidRPr="00CA095A">
              <w:rPr>
                <w:sz w:val="18"/>
                <w:szCs w:val="18"/>
              </w:rPr>
              <w:t>-областной бюджет</w:t>
            </w:r>
          </w:p>
          <w:p w:rsidR="00CA095A" w:rsidRPr="00CA095A" w:rsidRDefault="00CA095A" w:rsidP="006126B3">
            <w:pPr>
              <w:pStyle w:val="af2"/>
              <w:ind w:left="0"/>
              <w:jc w:val="center"/>
              <w:rPr>
                <w:rFonts w:ascii="Times New Roman" w:hAnsi="Times New Roman" w:cs="Times New Roman"/>
                <w:sz w:val="18"/>
                <w:szCs w:val="18"/>
              </w:rPr>
            </w:pPr>
            <w:r w:rsidRPr="00CA095A">
              <w:rPr>
                <w:rFonts w:ascii="Times New Roman" w:hAnsi="Times New Roman" w:cs="Times New Roman"/>
                <w:sz w:val="18"/>
                <w:szCs w:val="18"/>
              </w:rPr>
              <w:t>- муниципальный бюджет</w:t>
            </w:r>
          </w:p>
        </w:tc>
        <w:tc>
          <w:tcPr>
            <w:tcW w:w="1861" w:type="dxa"/>
            <w:tcBorders>
              <w:top w:val="single" w:sz="4" w:space="0" w:color="auto"/>
              <w:bottom w:val="single" w:sz="4" w:space="0" w:color="auto"/>
            </w:tcBorders>
          </w:tcPr>
          <w:p w:rsidR="00CA095A" w:rsidRPr="00CA095A" w:rsidRDefault="00CA095A" w:rsidP="006126B3">
            <w:pPr>
              <w:jc w:val="center"/>
              <w:rPr>
                <w:sz w:val="18"/>
                <w:szCs w:val="18"/>
              </w:rPr>
            </w:pPr>
          </w:p>
          <w:p w:rsidR="00CA095A" w:rsidRPr="00CA095A" w:rsidRDefault="00CA095A" w:rsidP="006126B3">
            <w:pPr>
              <w:jc w:val="center"/>
              <w:rPr>
                <w:sz w:val="18"/>
                <w:szCs w:val="18"/>
              </w:rPr>
            </w:pPr>
            <w:r w:rsidRPr="00CA095A">
              <w:rPr>
                <w:sz w:val="18"/>
                <w:szCs w:val="18"/>
              </w:rPr>
              <w:t>409461,00</w:t>
            </w: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r w:rsidRPr="00CA095A">
              <w:rPr>
                <w:sz w:val="18"/>
                <w:szCs w:val="18"/>
              </w:rPr>
              <w:t>-</w:t>
            </w:r>
          </w:p>
          <w:p w:rsidR="00CA095A" w:rsidRPr="00CA095A" w:rsidRDefault="00CA095A" w:rsidP="006126B3">
            <w:pPr>
              <w:jc w:val="center"/>
              <w:rPr>
                <w:sz w:val="18"/>
                <w:szCs w:val="18"/>
              </w:rPr>
            </w:pPr>
            <w:r w:rsidRPr="00CA095A">
              <w:rPr>
                <w:sz w:val="18"/>
                <w:szCs w:val="18"/>
              </w:rPr>
              <w:t>409461,00</w:t>
            </w:r>
          </w:p>
          <w:p w:rsidR="00CA095A" w:rsidRPr="00CA095A" w:rsidRDefault="00CA095A" w:rsidP="006126B3">
            <w:pPr>
              <w:jc w:val="center"/>
              <w:rPr>
                <w:sz w:val="18"/>
                <w:szCs w:val="18"/>
              </w:rPr>
            </w:pPr>
          </w:p>
          <w:p w:rsidR="00CA095A" w:rsidRPr="00CA095A" w:rsidRDefault="00CA095A" w:rsidP="006126B3">
            <w:pPr>
              <w:jc w:val="center"/>
              <w:rPr>
                <w:sz w:val="18"/>
                <w:szCs w:val="18"/>
              </w:rPr>
            </w:pPr>
            <w:r w:rsidRPr="00CA095A">
              <w:rPr>
                <w:sz w:val="18"/>
                <w:szCs w:val="18"/>
              </w:rPr>
              <w:t>-</w:t>
            </w:r>
          </w:p>
        </w:tc>
        <w:tc>
          <w:tcPr>
            <w:tcW w:w="1683" w:type="dxa"/>
            <w:tcBorders>
              <w:top w:val="single" w:sz="4" w:space="0" w:color="auto"/>
              <w:bottom w:val="single" w:sz="4" w:space="0" w:color="auto"/>
            </w:tcBorders>
          </w:tcPr>
          <w:p w:rsidR="00CA095A" w:rsidRPr="00CA095A" w:rsidRDefault="00CA095A" w:rsidP="006126B3">
            <w:pPr>
              <w:rPr>
                <w:sz w:val="18"/>
                <w:szCs w:val="18"/>
              </w:rPr>
            </w:pPr>
          </w:p>
          <w:p w:rsidR="00CA095A" w:rsidRPr="00CA095A" w:rsidRDefault="00CA095A" w:rsidP="006126B3">
            <w:pPr>
              <w:jc w:val="center"/>
              <w:rPr>
                <w:sz w:val="18"/>
                <w:szCs w:val="18"/>
              </w:rPr>
            </w:pPr>
            <w:r w:rsidRPr="00CA095A">
              <w:rPr>
                <w:sz w:val="18"/>
                <w:szCs w:val="18"/>
              </w:rPr>
              <w:t>457024,00</w:t>
            </w: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rPr>
                <w:sz w:val="18"/>
                <w:szCs w:val="18"/>
              </w:rPr>
            </w:pPr>
          </w:p>
          <w:p w:rsidR="00CA095A" w:rsidRPr="00CA095A" w:rsidRDefault="00CA095A" w:rsidP="006126B3">
            <w:pPr>
              <w:jc w:val="center"/>
              <w:rPr>
                <w:sz w:val="18"/>
                <w:szCs w:val="18"/>
              </w:rPr>
            </w:pPr>
            <w:r w:rsidRPr="00CA095A">
              <w:rPr>
                <w:sz w:val="18"/>
                <w:szCs w:val="18"/>
              </w:rPr>
              <w:t>-</w:t>
            </w:r>
          </w:p>
          <w:p w:rsidR="00CA095A" w:rsidRPr="00CA095A" w:rsidRDefault="00CA095A" w:rsidP="006126B3">
            <w:pPr>
              <w:jc w:val="center"/>
              <w:rPr>
                <w:sz w:val="18"/>
                <w:szCs w:val="18"/>
              </w:rPr>
            </w:pPr>
            <w:r w:rsidRPr="00CA095A">
              <w:rPr>
                <w:sz w:val="18"/>
                <w:szCs w:val="18"/>
              </w:rPr>
              <w:t>457024,00</w:t>
            </w:r>
          </w:p>
          <w:p w:rsidR="00CA095A" w:rsidRPr="00CA095A" w:rsidRDefault="00CA095A" w:rsidP="006126B3">
            <w:pPr>
              <w:jc w:val="center"/>
              <w:rPr>
                <w:sz w:val="18"/>
                <w:szCs w:val="18"/>
              </w:rPr>
            </w:pPr>
            <w:r w:rsidRPr="00CA095A">
              <w:rPr>
                <w:sz w:val="18"/>
                <w:szCs w:val="18"/>
              </w:rPr>
              <w:t>-</w:t>
            </w:r>
          </w:p>
        </w:tc>
        <w:tc>
          <w:tcPr>
            <w:tcW w:w="1701" w:type="dxa"/>
            <w:tcBorders>
              <w:top w:val="single" w:sz="4" w:space="0" w:color="auto"/>
              <w:bottom w:val="single" w:sz="4" w:space="0" w:color="auto"/>
            </w:tcBorders>
          </w:tcPr>
          <w:p w:rsidR="00CA095A" w:rsidRPr="00CA095A" w:rsidRDefault="00CA095A" w:rsidP="006126B3">
            <w:pPr>
              <w:rPr>
                <w:sz w:val="18"/>
                <w:szCs w:val="18"/>
              </w:rPr>
            </w:pPr>
          </w:p>
          <w:p w:rsidR="00CA095A" w:rsidRPr="00CA095A" w:rsidRDefault="00CA095A" w:rsidP="006126B3">
            <w:pPr>
              <w:jc w:val="center"/>
              <w:rPr>
                <w:sz w:val="18"/>
                <w:szCs w:val="18"/>
              </w:rPr>
            </w:pPr>
            <w:r w:rsidRPr="00CA095A">
              <w:rPr>
                <w:sz w:val="18"/>
                <w:szCs w:val="18"/>
              </w:rPr>
              <w:t>396945,00</w:t>
            </w: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r w:rsidRPr="00CA095A">
              <w:rPr>
                <w:sz w:val="18"/>
                <w:szCs w:val="18"/>
              </w:rPr>
              <w:t>-</w:t>
            </w:r>
          </w:p>
          <w:p w:rsidR="00CA095A" w:rsidRPr="00CA095A" w:rsidRDefault="00CA095A" w:rsidP="006126B3">
            <w:pPr>
              <w:jc w:val="center"/>
              <w:rPr>
                <w:sz w:val="18"/>
                <w:szCs w:val="18"/>
              </w:rPr>
            </w:pPr>
            <w:r w:rsidRPr="00CA095A">
              <w:rPr>
                <w:sz w:val="18"/>
                <w:szCs w:val="18"/>
              </w:rPr>
              <w:t>396945,00</w:t>
            </w:r>
          </w:p>
          <w:p w:rsidR="00CA095A" w:rsidRPr="00CA095A" w:rsidRDefault="00CA095A" w:rsidP="006126B3">
            <w:pPr>
              <w:jc w:val="center"/>
              <w:rPr>
                <w:sz w:val="18"/>
                <w:szCs w:val="18"/>
              </w:rPr>
            </w:pPr>
            <w:r w:rsidRPr="00CA095A">
              <w:rPr>
                <w:sz w:val="18"/>
                <w:szCs w:val="18"/>
              </w:rPr>
              <w:t>-</w:t>
            </w:r>
          </w:p>
        </w:tc>
        <w:tc>
          <w:tcPr>
            <w:tcW w:w="1701" w:type="dxa"/>
            <w:tcBorders>
              <w:top w:val="single" w:sz="4" w:space="0" w:color="auto"/>
              <w:bottom w:val="single" w:sz="4" w:space="0" w:color="auto"/>
            </w:tcBorders>
          </w:tcPr>
          <w:p w:rsidR="00CA095A" w:rsidRPr="00CA095A" w:rsidRDefault="00CA095A" w:rsidP="006126B3">
            <w:pPr>
              <w:rPr>
                <w:sz w:val="18"/>
                <w:szCs w:val="18"/>
              </w:rPr>
            </w:pPr>
          </w:p>
          <w:p w:rsidR="00CA095A" w:rsidRPr="00CA095A" w:rsidRDefault="00CA095A" w:rsidP="006126B3">
            <w:pPr>
              <w:jc w:val="center"/>
              <w:rPr>
                <w:sz w:val="18"/>
                <w:szCs w:val="18"/>
              </w:rPr>
            </w:pPr>
            <w:r w:rsidRPr="00CA095A">
              <w:rPr>
                <w:sz w:val="18"/>
                <w:szCs w:val="18"/>
              </w:rPr>
              <w:t>396945,00</w:t>
            </w: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r w:rsidRPr="00CA095A">
              <w:rPr>
                <w:sz w:val="18"/>
                <w:szCs w:val="18"/>
              </w:rPr>
              <w:t>-</w:t>
            </w:r>
          </w:p>
          <w:p w:rsidR="00CA095A" w:rsidRPr="00CA095A" w:rsidRDefault="00CA095A" w:rsidP="006126B3">
            <w:pPr>
              <w:jc w:val="center"/>
              <w:rPr>
                <w:sz w:val="18"/>
                <w:szCs w:val="18"/>
              </w:rPr>
            </w:pPr>
            <w:r w:rsidRPr="00CA095A">
              <w:rPr>
                <w:sz w:val="18"/>
                <w:szCs w:val="18"/>
              </w:rPr>
              <w:t>396945,00</w:t>
            </w:r>
          </w:p>
          <w:p w:rsidR="00CA095A" w:rsidRPr="00CA095A" w:rsidRDefault="00CA095A" w:rsidP="006126B3">
            <w:pPr>
              <w:jc w:val="center"/>
              <w:rPr>
                <w:sz w:val="18"/>
                <w:szCs w:val="18"/>
              </w:rPr>
            </w:pPr>
            <w:r w:rsidRPr="00CA095A">
              <w:rPr>
                <w:sz w:val="18"/>
                <w:szCs w:val="18"/>
              </w:rPr>
              <w:t>-</w:t>
            </w:r>
          </w:p>
        </w:tc>
        <w:tc>
          <w:tcPr>
            <w:tcW w:w="1559" w:type="dxa"/>
            <w:tcBorders>
              <w:top w:val="single" w:sz="4" w:space="0" w:color="auto"/>
              <w:bottom w:val="single" w:sz="4" w:space="0" w:color="auto"/>
            </w:tcBorders>
          </w:tcPr>
          <w:p w:rsidR="00CA095A" w:rsidRPr="00CA095A" w:rsidRDefault="00CA095A" w:rsidP="006126B3">
            <w:pPr>
              <w:jc w:val="center"/>
              <w:rPr>
                <w:sz w:val="18"/>
                <w:szCs w:val="18"/>
              </w:rPr>
            </w:pPr>
          </w:p>
          <w:p w:rsidR="00CA095A" w:rsidRPr="00CA095A" w:rsidRDefault="00CA095A" w:rsidP="006126B3">
            <w:pPr>
              <w:jc w:val="center"/>
              <w:rPr>
                <w:sz w:val="18"/>
                <w:szCs w:val="18"/>
              </w:rPr>
            </w:pPr>
            <w:r w:rsidRPr="00CA095A">
              <w:rPr>
                <w:sz w:val="18"/>
                <w:szCs w:val="18"/>
              </w:rPr>
              <w:t>396945,00</w:t>
            </w: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p>
          <w:p w:rsidR="00CA095A" w:rsidRPr="00CA095A" w:rsidRDefault="00CA095A" w:rsidP="006126B3">
            <w:pPr>
              <w:jc w:val="center"/>
              <w:rPr>
                <w:sz w:val="18"/>
                <w:szCs w:val="18"/>
              </w:rPr>
            </w:pPr>
            <w:r w:rsidRPr="00CA095A">
              <w:rPr>
                <w:sz w:val="18"/>
                <w:szCs w:val="18"/>
              </w:rPr>
              <w:t>-</w:t>
            </w:r>
          </w:p>
          <w:p w:rsidR="00CA095A" w:rsidRPr="00CA095A" w:rsidRDefault="00CA095A" w:rsidP="006126B3">
            <w:pPr>
              <w:jc w:val="center"/>
              <w:rPr>
                <w:sz w:val="18"/>
                <w:szCs w:val="18"/>
              </w:rPr>
            </w:pPr>
            <w:r w:rsidRPr="00CA095A">
              <w:rPr>
                <w:sz w:val="18"/>
                <w:szCs w:val="18"/>
              </w:rPr>
              <w:t>396945,00</w:t>
            </w:r>
          </w:p>
          <w:p w:rsidR="00CA095A" w:rsidRPr="00CA095A" w:rsidRDefault="00CA095A" w:rsidP="006126B3">
            <w:pPr>
              <w:jc w:val="center"/>
              <w:rPr>
                <w:sz w:val="18"/>
                <w:szCs w:val="18"/>
              </w:rPr>
            </w:pPr>
            <w:r w:rsidRPr="00CA095A">
              <w:rPr>
                <w:sz w:val="18"/>
                <w:szCs w:val="18"/>
              </w:rPr>
              <w:t>-</w:t>
            </w:r>
          </w:p>
        </w:tc>
      </w:tr>
    </w:tbl>
    <w:p w:rsidR="00CA095A" w:rsidRPr="00CA095A" w:rsidRDefault="00CA095A" w:rsidP="00CA095A">
      <w:pPr>
        <w:jc w:val="both"/>
        <w:rPr>
          <w:sz w:val="18"/>
          <w:szCs w:val="18"/>
        </w:rPr>
      </w:pPr>
    </w:p>
    <w:p w:rsidR="00CA095A" w:rsidRPr="00CA095A" w:rsidRDefault="00CA095A" w:rsidP="00CA095A">
      <w:pPr>
        <w:jc w:val="both"/>
        <w:rPr>
          <w:sz w:val="18"/>
          <w:szCs w:val="18"/>
        </w:rPr>
      </w:pPr>
    </w:p>
    <w:p w:rsidR="00CA095A" w:rsidRPr="00CA095A" w:rsidRDefault="00CA095A" w:rsidP="00CA095A">
      <w:pPr>
        <w:tabs>
          <w:tab w:val="left" w:pos="2745"/>
        </w:tabs>
        <w:rPr>
          <w:sz w:val="18"/>
          <w:szCs w:val="18"/>
        </w:rPr>
      </w:pPr>
    </w:p>
    <w:p w:rsidR="00CA095A" w:rsidRPr="00CA095A" w:rsidRDefault="00CA095A" w:rsidP="00CA095A">
      <w:pPr>
        <w:tabs>
          <w:tab w:val="left" w:pos="2745"/>
        </w:tabs>
        <w:rPr>
          <w:sz w:val="18"/>
          <w:szCs w:val="18"/>
        </w:rPr>
      </w:pPr>
    </w:p>
    <w:p w:rsidR="00CA095A" w:rsidRPr="00CA095A" w:rsidRDefault="00CA095A" w:rsidP="00CA095A">
      <w:pPr>
        <w:tabs>
          <w:tab w:val="left" w:pos="2745"/>
        </w:tabs>
        <w:rPr>
          <w:sz w:val="18"/>
          <w:szCs w:val="18"/>
        </w:rPr>
      </w:pPr>
    </w:p>
    <w:p w:rsidR="00CA095A" w:rsidRPr="00CA095A" w:rsidRDefault="00CA095A" w:rsidP="00CA095A">
      <w:pPr>
        <w:tabs>
          <w:tab w:val="left" w:pos="2745"/>
        </w:tabs>
        <w:rPr>
          <w:sz w:val="18"/>
          <w:szCs w:val="18"/>
        </w:rPr>
      </w:pPr>
    </w:p>
    <w:p w:rsidR="00CA095A" w:rsidRPr="00CA095A" w:rsidRDefault="00CA095A" w:rsidP="00CA095A">
      <w:pPr>
        <w:rPr>
          <w:sz w:val="18"/>
          <w:szCs w:val="18"/>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right"/>
        <w:rPr>
          <w:sz w:val="22"/>
          <w:szCs w:val="22"/>
        </w:rPr>
      </w:pPr>
      <w:r w:rsidRPr="00CA095A">
        <w:rPr>
          <w:sz w:val="22"/>
          <w:szCs w:val="22"/>
        </w:rPr>
        <w:lastRenderedPageBreak/>
        <w:t>Приложение 2 к муниципальной программе</w:t>
      </w:r>
    </w:p>
    <w:p w:rsidR="00CA095A" w:rsidRPr="00CA095A" w:rsidRDefault="00CA095A" w:rsidP="00CA095A">
      <w:pPr>
        <w:jc w:val="right"/>
        <w:rPr>
          <w:sz w:val="22"/>
          <w:szCs w:val="22"/>
        </w:rPr>
      </w:pPr>
      <w:r w:rsidRPr="00CA095A">
        <w:rPr>
          <w:sz w:val="22"/>
          <w:szCs w:val="22"/>
        </w:rPr>
        <w:t xml:space="preserve"> «Развитие    образования    Комсомольского </w:t>
      </w:r>
    </w:p>
    <w:p w:rsidR="00CA095A" w:rsidRPr="00CA095A" w:rsidRDefault="00CA095A" w:rsidP="00CA095A">
      <w:pPr>
        <w:jc w:val="right"/>
        <w:rPr>
          <w:sz w:val="22"/>
          <w:szCs w:val="22"/>
        </w:rPr>
      </w:pPr>
      <w:r w:rsidRPr="00CA095A">
        <w:rPr>
          <w:sz w:val="22"/>
          <w:szCs w:val="22"/>
        </w:rPr>
        <w:t xml:space="preserve">   муниципального района» </w:t>
      </w:r>
    </w:p>
    <w:p w:rsidR="00CA095A" w:rsidRPr="00CA095A" w:rsidRDefault="00CA095A" w:rsidP="00CA095A">
      <w:pPr>
        <w:jc w:val="right"/>
        <w:rPr>
          <w:sz w:val="22"/>
          <w:szCs w:val="22"/>
        </w:rPr>
      </w:pPr>
    </w:p>
    <w:p w:rsidR="00CA095A" w:rsidRPr="00CA095A" w:rsidRDefault="00CA095A" w:rsidP="00CA095A">
      <w:pPr>
        <w:jc w:val="right"/>
        <w:rPr>
          <w:sz w:val="22"/>
          <w:szCs w:val="22"/>
        </w:rPr>
      </w:pPr>
    </w:p>
    <w:p w:rsidR="00CA095A" w:rsidRPr="00CA095A" w:rsidRDefault="00CA095A" w:rsidP="00CA095A"/>
    <w:p w:rsidR="00CA095A" w:rsidRPr="00CA095A" w:rsidRDefault="00CA095A" w:rsidP="00CA095A"/>
    <w:p w:rsidR="00CA095A" w:rsidRPr="00CA095A" w:rsidRDefault="00CA095A" w:rsidP="00CA095A"/>
    <w:p w:rsidR="00CA095A" w:rsidRPr="00CA095A" w:rsidRDefault="00CA095A" w:rsidP="00CA095A">
      <w:pPr>
        <w:rPr>
          <w:b/>
          <w:sz w:val="28"/>
          <w:szCs w:val="28"/>
        </w:rPr>
      </w:pPr>
    </w:p>
    <w:p w:rsidR="00CA095A" w:rsidRPr="00CA095A" w:rsidRDefault="00CA095A" w:rsidP="00CA095A">
      <w:pPr>
        <w:tabs>
          <w:tab w:val="left" w:pos="4440"/>
        </w:tabs>
        <w:rPr>
          <w:b/>
          <w:sz w:val="28"/>
          <w:szCs w:val="28"/>
        </w:rPr>
      </w:pPr>
      <w:r w:rsidRPr="00CA095A">
        <w:rPr>
          <w:b/>
          <w:sz w:val="28"/>
          <w:szCs w:val="28"/>
        </w:rPr>
        <w:tab/>
        <w:t>Подпрограмма</w:t>
      </w:r>
    </w:p>
    <w:p w:rsidR="00CA095A" w:rsidRPr="00CA095A" w:rsidRDefault="00CA095A" w:rsidP="00CA095A">
      <w:pPr>
        <w:tabs>
          <w:tab w:val="left" w:pos="4440"/>
        </w:tabs>
        <w:jc w:val="center"/>
        <w:rPr>
          <w:b/>
          <w:sz w:val="28"/>
          <w:szCs w:val="28"/>
        </w:rPr>
      </w:pPr>
      <w:r w:rsidRPr="00CA095A">
        <w:rPr>
          <w:b/>
          <w:sz w:val="28"/>
          <w:szCs w:val="28"/>
        </w:rPr>
        <w:t xml:space="preserve">«Реализация образовательных программ начального общего, </w:t>
      </w:r>
    </w:p>
    <w:p w:rsidR="00CA095A" w:rsidRPr="00CA095A" w:rsidRDefault="00CA095A" w:rsidP="00CA095A">
      <w:pPr>
        <w:tabs>
          <w:tab w:val="left" w:pos="4440"/>
        </w:tabs>
        <w:jc w:val="center"/>
        <w:rPr>
          <w:b/>
        </w:rPr>
      </w:pPr>
      <w:r w:rsidRPr="00CA095A">
        <w:rPr>
          <w:b/>
          <w:sz w:val="28"/>
          <w:szCs w:val="28"/>
        </w:rPr>
        <w:t>основного общего, среднего основного образования в Комсомольском муниципальном районе»</w:t>
      </w:r>
    </w:p>
    <w:p w:rsidR="00CA095A" w:rsidRPr="00CA095A" w:rsidRDefault="00CA095A" w:rsidP="00CA095A"/>
    <w:p w:rsidR="00CA095A" w:rsidRPr="00CA095A" w:rsidRDefault="00CA095A" w:rsidP="00CA095A"/>
    <w:p w:rsidR="00CA095A" w:rsidRPr="00CA095A" w:rsidRDefault="00CA095A" w:rsidP="00CA095A">
      <w:pPr>
        <w:tabs>
          <w:tab w:val="left" w:pos="2340"/>
        </w:tabs>
        <w:jc w:val="center"/>
        <w:rPr>
          <w:b/>
          <w:sz w:val="28"/>
          <w:szCs w:val="28"/>
        </w:rPr>
      </w:pPr>
      <w:r w:rsidRPr="00CA095A">
        <w:rPr>
          <w:b/>
          <w:sz w:val="28"/>
          <w:szCs w:val="28"/>
        </w:rPr>
        <w:t>1. Паспорт подпрограммы</w:t>
      </w:r>
    </w:p>
    <w:p w:rsidR="00CA095A" w:rsidRPr="00CA095A" w:rsidRDefault="00CA095A" w:rsidP="00CA095A">
      <w:pPr>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CA095A" w:rsidRPr="00CA095A" w:rsidTr="006126B3">
        <w:tc>
          <w:tcPr>
            <w:tcW w:w="3655" w:type="dxa"/>
          </w:tcPr>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Наименование подпрограммы</w:t>
            </w:r>
          </w:p>
        </w:tc>
        <w:tc>
          <w:tcPr>
            <w:tcW w:w="5996" w:type="dxa"/>
          </w:tcPr>
          <w:p w:rsidR="00CA095A" w:rsidRPr="00CA095A" w:rsidRDefault="00CA095A" w:rsidP="006126B3">
            <w:pPr>
              <w:tabs>
                <w:tab w:val="left" w:pos="4440"/>
              </w:tabs>
              <w:jc w:val="center"/>
              <w:rPr>
                <w:sz w:val="28"/>
                <w:szCs w:val="28"/>
              </w:rPr>
            </w:pPr>
            <w:r w:rsidRPr="00CA095A">
              <w:rPr>
                <w:sz w:val="28"/>
                <w:szCs w:val="28"/>
              </w:rPr>
              <w:t>Реализация образовательных программ начального общего,</w:t>
            </w:r>
          </w:p>
          <w:p w:rsidR="00CA095A" w:rsidRPr="00CA095A" w:rsidRDefault="00CA095A" w:rsidP="006126B3">
            <w:pPr>
              <w:jc w:val="center"/>
              <w:rPr>
                <w:sz w:val="28"/>
                <w:szCs w:val="28"/>
              </w:rPr>
            </w:pPr>
            <w:r w:rsidRPr="00CA095A">
              <w:rPr>
                <w:sz w:val="28"/>
                <w:szCs w:val="28"/>
              </w:rPr>
              <w:t>основного общего, среднего основного образования в Комсомольском муниципальном районе</w:t>
            </w:r>
          </w:p>
        </w:tc>
      </w:tr>
      <w:tr w:rsidR="00CA095A" w:rsidRPr="00CA095A" w:rsidTr="006126B3">
        <w:tc>
          <w:tcPr>
            <w:tcW w:w="3655" w:type="dxa"/>
          </w:tcPr>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Срок реализации подпрограммы</w:t>
            </w:r>
          </w:p>
        </w:tc>
        <w:tc>
          <w:tcPr>
            <w:tcW w:w="5996" w:type="dxa"/>
          </w:tcPr>
          <w:p w:rsidR="00CA095A" w:rsidRPr="00CA095A" w:rsidRDefault="00CA095A" w:rsidP="006126B3">
            <w:pPr>
              <w:jc w:val="center"/>
              <w:rPr>
                <w:sz w:val="28"/>
                <w:szCs w:val="28"/>
              </w:rPr>
            </w:pPr>
            <w:r w:rsidRPr="00CA095A">
              <w:rPr>
                <w:sz w:val="28"/>
                <w:szCs w:val="28"/>
              </w:rPr>
              <w:t>2021-2025 годы</w:t>
            </w:r>
          </w:p>
        </w:tc>
      </w:tr>
      <w:tr w:rsidR="00CA095A" w:rsidRPr="00CA095A" w:rsidTr="006126B3">
        <w:tc>
          <w:tcPr>
            <w:tcW w:w="3655"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Ответственный исполнитель подпрограммы</w:t>
            </w:r>
          </w:p>
        </w:tc>
        <w:tc>
          <w:tcPr>
            <w:tcW w:w="5996"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Управление образования Администрации Комсомольского муниципального района</w:t>
            </w:r>
          </w:p>
        </w:tc>
      </w:tr>
      <w:tr w:rsidR="00CA095A" w:rsidRPr="00CA095A" w:rsidTr="006126B3">
        <w:tc>
          <w:tcPr>
            <w:tcW w:w="3655" w:type="dxa"/>
          </w:tcPr>
          <w:p w:rsidR="00CA095A" w:rsidRPr="00CA095A" w:rsidRDefault="00CA095A" w:rsidP="006126B3">
            <w:pPr>
              <w:rPr>
                <w:sz w:val="28"/>
                <w:szCs w:val="28"/>
              </w:rPr>
            </w:pPr>
            <w:r w:rsidRPr="00CA095A">
              <w:rPr>
                <w:sz w:val="28"/>
                <w:szCs w:val="28"/>
              </w:rPr>
              <w:t>Исполнители основных мероприятий (мероприятий)     подпрограммы</w:t>
            </w:r>
          </w:p>
        </w:tc>
        <w:tc>
          <w:tcPr>
            <w:tcW w:w="5996" w:type="dxa"/>
          </w:tcPr>
          <w:p w:rsidR="00CA095A" w:rsidRPr="00CA095A" w:rsidRDefault="00CA095A" w:rsidP="006126B3">
            <w:pPr>
              <w:jc w:val="center"/>
              <w:rPr>
                <w:sz w:val="28"/>
                <w:szCs w:val="28"/>
              </w:rPr>
            </w:pPr>
            <w:r w:rsidRPr="00CA095A">
              <w:rPr>
                <w:sz w:val="28"/>
                <w:szCs w:val="28"/>
              </w:rPr>
              <w:t>Общеобразовательные учреждения Комсомольского муниципального района</w:t>
            </w:r>
          </w:p>
        </w:tc>
      </w:tr>
      <w:tr w:rsidR="00CA095A" w:rsidRPr="00CA095A" w:rsidTr="006126B3">
        <w:tc>
          <w:tcPr>
            <w:tcW w:w="3655" w:type="dxa"/>
          </w:tcPr>
          <w:p w:rsidR="00CA095A" w:rsidRPr="00CA095A" w:rsidRDefault="00CA095A" w:rsidP="006126B3">
            <w:pPr>
              <w:rPr>
                <w:sz w:val="28"/>
                <w:szCs w:val="28"/>
              </w:rPr>
            </w:pPr>
            <w:r w:rsidRPr="00CA095A">
              <w:rPr>
                <w:sz w:val="28"/>
                <w:szCs w:val="28"/>
              </w:rPr>
              <w:t>Задачи  подпрограммы</w:t>
            </w:r>
          </w:p>
        </w:tc>
        <w:tc>
          <w:tcPr>
            <w:tcW w:w="5996" w:type="dxa"/>
          </w:tcPr>
          <w:p w:rsidR="00CA095A" w:rsidRPr="00CA095A" w:rsidRDefault="00CA095A" w:rsidP="006126B3">
            <w:pPr>
              <w:jc w:val="center"/>
              <w:rPr>
                <w:sz w:val="28"/>
                <w:szCs w:val="28"/>
              </w:rPr>
            </w:pPr>
            <w:r w:rsidRPr="00CA095A">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CA095A" w:rsidRPr="00CA095A" w:rsidTr="006126B3">
        <w:tc>
          <w:tcPr>
            <w:tcW w:w="3655" w:type="dxa"/>
          </w:tcPr>
          <w:p w:rsidR="00CA095A" w:rsidRPr="00CA095A" w:rsidRDefault="00CA095A" w:rsidP="006126B3">
            <w:pPr>
              <w:rPr>
                <w:sz w:val="28"/>
                <w:szCs w:val="28"/>
              </w:rPr>
            </w:pPr>
            <w:r w:rsidRPr="00CA095A">
              <w:rPr>
                <w:sz w:val="28"/>
                <w:szCs w:val="28"/>
              </w:rPr>
              <w:t>Объемы ресурсного обеспечения подпрограммы</w:t>
            </w:r>
          </w:p>
        </w:tc>
        <w:tc>
          <w:tcPr>
            <w:tcW w:w="5996" w:type="dxa"/>
          </w:tcPr>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 xml:space="preserve">Общий объем: </w:t>
            </w:r>
          </w:p>
          <w:p w:rsidR="00CA095A" w:rsidRPr="00CA095A" w:rsidRDefault="00CA095A" w:rsidP="006126B3">
            <w:pPr>
              <w:rPr>
                <w:sz w:val="28"/>
                <w:szCs w:val="28"/>
              </w:rPr>
            </w:pPr>
            <w:r w:rsidRPr="00CA095A">
              <w:rPr>
                <w:sz w:val="28"/>
                <w:szCs w:val="28"/>
              </w:rPr>
              <w:t>2021 год – 94 878 843,84 руб.</w:t>
            </w:r>
          </w:p>
          <w:p w:rsidR="00CA095A" w:rsidRPr="00CA095A" w:rsidRDefault="00CA095A" w:rsidP="006126B3">
            <w:pPr>
              <w:rPr>
                <w:sz w:val="28"/>
                <w:szCs w:val="28"/>
              </w:rPr>
            </w:pPr>
            <w:r w:rsidRPr="00CA095A">
              <w:rPr>
                <w:sz w:val="28"/>
                <w:szCs w:val="28"/>
              </w:rPr>
              <w:t>2022 год – 100 518 687,12  руб.</w:t>
            </w:r>
          </w:p>
          <w:p w:rsidR="00CA095A" w:rsidRPr="00CA095A" w:rsidRDefault="00CA095A" w:rsidP="006126B3">
            <w:pPr>
              <w:rPr>
                <w:sz w:val="28"/>
                <w:szCs w:val="28"/>
              </w:rPr>
            </w:pPr>
            <w:r w:rsidRPr="00CA095A">
              <w:rPr>
                <w:sz w:val="28"/>
                <w:szCs w:val="28"/>
              </w:rPr>
              <w:t>2023год – 135 479 750,06  руб.</w:t>
            </w:r>
          </w:p>
          <w:p w:rsidR="00CA095A" w:rsidRPr="00CA095A" w:rsidRDefault="00CA095A" w:rsidP="006126B3">
            <w:pPr>
              <w:rPr>
                <w:sz w:val="28"/>
                <w:szCs w:val="28"/>
              </w:rPr>
            </w:pPr>
            <w:r w:rsidRPr="00CA095A">
              <w:rPr>
                <w:sz w:val="28"/>
                <w:szCs w:val="28"/>
              </w:rPr>
              <w:t>2024 год -  99 587 100,94 руб.</w:t>
            </w:r>
          </w:p>
          <w:p w:rsidR="00CA095A" w:rsidRPr="00CA095A" w:rsidRDefault="00CA095A" w:rsidP="006126B3">
            <w:pPr>
              <w:rPr>
                <w:sz w:val="28"/>
                <w:szCs w:val="28"/>
              </w:rPr>
            </w:pPr>
            <w:r w:rsidRPr="00CA095A">
              <w:rPr>
                <w:sz w:val="28"/>
                <w:szCs w:val="28"/>
              </w:rPr>
              <w:t>2025 год – 99 967 283,52 руб.</w:t>
            </w:r>
          </w:p>
          <w:p w:rsidR="00CA095A" w:rsidRPr="00CA095A" w:rsidRDefault="00CA095A" w:rsidP="006126B3">
            <w:pPr>
              <w:rPr>
                <w:sz w:val="28"/>
                <w:szCs w:val="28"/>
              </w:rPr>
            </w:pPr>
            <w:r w:rsidRPr="00CA095A">
              <w:rPr>
                <w:sz w:val="28"/>
                <w:szCs w:val="28"/>
              </w:rPr>
              <w:t>бюджетные ассигнования:</w:t>
            </w:r>
          </w:p>
          <w:p w:rsidR="00CA095A" w:rsidRPr="00CA095A" w:rsidRDefault="00CA095A" w:rsidP="006126B3">
            <w:pPr>
              <w:rPr>
                <w:sz w:val="28"/>
                <w:szCs w:val="28"/>
              </w:rPr>
            </w:pPr>
            <w:r w:rsidRPr="00CA095A">
              <w:rPr>
                <w:sz w:val="28"/>
                <w:szCs w:val="28"/>
              </w:rPr>
              <w:t>местный бюджет:</w:t>
            </w:r>
          </w:p>
          <w:p w:rsidR="00CA095A" w:rsidRPr="00CA095A" w:rsidRDefault="00CA095A" w:rsidP="006126B3">
            <w:pPr>
              <w:rPr>
                <w:sz w:val="28"/>
                <w:szCs w:val="28"/>
              </w:rPr>
            </w:pPr>
            <w:r w:rsidRPr="00CA095A">
              <w:rPr>
                <w:sz w:val="28"/>
                <w:szCs w:val="28"/>
              </w:rPr>
              <w:t>2021 год – 19 346 947,60  руб.</w:t>
            </w:r>
          </w:p>
          <w:p w:rsidR="00CA095A" w:rsidRPr="00CA095A" w:rsidRDefault="00CA095A" w:rsidP="006126B3">
            <w:pPr>
              <w:rPr>
                <w:sz w:val="28"/>
                <w:szCs w:val="28"/>
              </w:rPr>
            </w:pPr>
            <w:r w:rsidRPr="00CA095A">
              <w:rPr>
                <w:sz w:val="28"/>
                <w:szCs w:val="28"/>
              </w:rPr>
              <w:t>2022 год -  17 978 213,21руб.</w:t>
            </w:r>
          </w:p>
          <w:p w:rsidR="00CA095A" w:rsidRPr="00CA095A" w:rsidRDefault="00CA095A" w:rsidP="006126B3">
            <w:pPr>
              <w:rPr>
                <w:sz w:val="28"/>
                <w:szCs w:val="28"/>
              </w:rPr>
            </w:pPr>
            <w:r w:rsidRPr="00CA095A">
              <w:rPr>
                <w:sz w:val="28"/>
                <w:szCs w:val="28"/>
              </w:rPr>
              <w:t>2023 год-  20 591 938,81  руб.</w:t>
            </w:r>
          </w:p>
          <w:p w:rsidR="00CA095A" w:rsidRPr="00CA095A" w:rsidRDefault="00CA095A" w:rsidP="006126B3">
            <w:pPr>
              <w:rPr>
                <w:sz w:val="28"/>
                <w:szCs w:val="28"/>
              </w:rPr>
            </w:pPr>
            <w:r w:rsidRPr="00CA095A">
              <w:rPr>
                <w:sz w:val="28"/>
                <w:szCs w:val="28"/>
              </w:rPr>
              <w:t>2024 год – 12 937 565,94 руб.</w:t>
            </w:r>
          </w:p>
          <w:p w:rsidR="00CA095A" w:rsidRPr="00CA095A" w:rsidRDefault="00CA095A" w:rsidP="006126B3">
            <w:pPr>
              <w:rPr>
                <w:sz w:val="28"/>
                <w:szCs w:val="28"/>
              </w:rPr>
            </w:pPr>
            <w:r w:rsidRPr="00CA095A">
              <w:rPr>
                <w:sz w:val="28"/>
                <w:szCs w:val="28"/>
              </w:rPr>
              <w:t>2025 год – 13 317 748,52  руб.</w:t>
            </w:r>
          </w:p>
          <w:p w:rsidR="00CA095A" w:rsidRPr="00CA095A" w:rsidRDefault="00CA095A" w:rsidP="006126B3">
            <w:pPr>
              <w:rPr>
                <w:sz w:val="28"/>
                <w:szCs w:val="28"/>
              </w:rPr>
            </w:pPr>
            <w:r w:rsidRPr="00CA095A">
              <w:rPr>
                <w:sz w:val="28"/>
                <w:szCs w:val="28"/>
              </w:rPr>
              <w:t>-областной бюджет:</w:t>
            </w:r>
          </w:p>
          <w:p w:rsidR="00CA095A" w:rsidRPr="00CA095A" w:rsidRDefault="00CA095A" w:rsidP="006126B3">
            <w:pPr>
              <w:rPr>
                <w:sz w:val="28"/>
                <w:szCs w:val="28"/>
              </w:rPr>
            </w:pPr>
            <w:r w:rsidRPr="00CA095A">
              <w:rPr>
                <w:sz w:val="28"/>
                <w:szCs w:val="28"/>
              </w:rPr>
              <w:t>2021год  -  64 812 178,24 руб.</w:t>
            </w:r>
          </w:p>
          <w:p w:rsidR="00CA095A" w:rsidRPr="00CA095A" w:rsidRDefault="00CA095A" w:rsidP="006126B3">
            <w:pPr>
              <w:rPr>
                <w:sz w:val="28"/>
                <w:szCs w:val="28"/>
              </w:rPr>
            </w:pPr>
            <w:r w:rsidRPr="00CA095A">
              <w:rPr>
                <w:sz w:val="28"/>
                <w:szCs w:val="28"/>
              </w:rPr>
              <w:lastRenderedPageBreak/>
              <w:t>2022 год – 73 827 923,91 руб.</w:t>
            </w:r>
          </w:p>
          <w:p w:rsidR="00CA095A" w:rsidRPr="00CA095A" w:rsidRDefault="00CA095A" w:rsidP="006126B3">
            <w:pPr>
              <w:rPr>
                <w:sz w:val="28"/>
                <w:szCs w:val="28"/>
              </w:rPr>
            </w:pPr>
            <w:r w:rsidRPr="00CA095A">
              <w:rPr>
                <w:sz w:val="28"/>
                <w:szCs w:val="28"/>
              </w:rPr>
              <w:t>2023 год- 81 536 900,01 руб.</w:t>
            </w:r>
          </w:p>
          <w:p w:rsidR="00CA095A" w:rsidRPr="00CA095A" w:rsidRDefault="00CA095A" w:rsidP="006126B3">
            <w:pPr>
              <w:rPr>
                <w:sz w:val="28"/>
                <w:szCs w:val="28"/>
              </w:rPr>
            </w:pPr>
            <w:r w:rsidRPr="00CA095A">
              <w:rPr>
                <w:sz w:val="28"/>
                <w:szCs w:val="28"/>
              </w:rPr>
              <w:t>2024 год – 78 637 839,00 руб.</w:t>
            </w:r>
          </w:p>
          <w:p w:rsidR="00CA095A" w:rsidRPr="00CA095A" w:rsidRDefault="00CA095A" w:rsidP="006126B3">
            <w:pPr>
              <w:rPr>
                <w:sz w:val="28"/>
                <w:szCs w:val="28"/>
              </w:rPr>
            </w:pPr>
            <w:r w:rsidRPr="00CA095A">
              <w:rPr>
                <w:sz w:val="28"/>
                <w:szCs w:val="28"/>
              </w:rPr>
              <w:t>2025 год – 78 637 839,00 руб.</w:t>
            </w:r>
          </w:p>
          <w:p w:rsidR="00CA095A" w:rsidRPr="00CA095A" w:rsidRDefault="00CA095A" w:rsidP="006126B3">
            <w:pPr>
              <w:rPr>
                <w:sz w:val="28"/>
                <w:szCs w:val="28"/>
              </w:rPr>
            </w:pPr>
            <w:r w:rsidRPr="00CA095A">
              <w:rPr>
                <w:sz w:val="28"/>
                <w:szCs w:val="28"/>
              </w:rPr>
              <w:t>- федеральный бюджет</w:t>
            </w:r>
          </w:p>
          <w:p w:rsidR="00CA095A" w:rsidRPr="00CA095A" w:rsidRDefault="00CA095A" w:rsidP="006126B3">
            <w:pPr>
              <w:rPr>
                <w:sz w:val="28"/>
                <w:szCs w:val="28"/>
              </w:rPr>
            </w:pPr>
            <w:r w:rsidRPr="00CA095A">
              <w:rPr>
                <w:sz w:val="28"/>
                <w:szCs w:val="28"/>
              </w:rPr>
              <w:t xml:space="preserve">2021 год – 10 719 718,00 руб. </w:t>
            </w:r>
          </w:p>
          <w:p w:rsidR="00CA095A" w:rsidRPr="00CA095A" w:rsidRDefault="00CA095A" w:rsidP="006126B3">
            <w:pPr>
              <w:rPr>
                <w:sz w:val="28"/>
                <w:szCs w:val="28"/>
              </w:rPr>
            </w:pPr>
            <w:r w:rsidRPr="00CA095A">
              <w:rPr>
                <w:sz w:val="28"/>
                <w:szCs w:val="28"/>
              </w:rPr>
              <w:t>2022 год – 8 712 550,00 руб.</w:t>
            </w:r>
          </w:p>
          <w:p w:rsidR="00CA095A" w:rsidRPr="00CA095A" w:rsidRDefault="00CA095A" w:rsidP="006126B3">
            <w:pPr>
              <w:rPr>
                <w:sz w:val="28"/>
                <w:szCs w:val="28"/>
              </w:rPr>
            </w:pPr>
            <w:r w:rsidRPr="00CA095A">
              <w:rPr>
                <w:sz w:val="28"/>
                <w:szCs w:val="28"/>
              </w:rPr>
              <w:t>2023год – 33 350 911,24 руб.</w:t>
            </w:r>
          </w:p>
          <w:p w:rsidR="00CA095A" w:rsidRPr="00CA095A" w:rsidRDefault="00CA095A" w:rsidP="006126B3">
            <w:pPr>
              <w:rPr>
                <w:sz w:val="28"/>
                <w:szCs w:val="28"/>
              </w:rPr>
            </w:pPr>
            <w:r w:rsidRPr="00CA095A">
              <w:rPr>
                <w:sz w:val="28"/>
                <w:szCs w:val="28"/>
              </w:rPr>
              <w:t>2024 год – 8 011 696,00 руб.</w:t>
            </w:r>
          </w:p>
          <w:p w:rsidR="00CA095A" w:rsidRPr="00CA095A" w:rsidRDefault="00CA095A" w:rsidP="006126B3">
            <w:pPr>
              <w:rPr>
                <w:sz w:val="28"/>
                <w:szCs w:val="28"/>
              </w:rPr>
            </w:pPr>
            <w:r w:rsidRPr="00CA095A">
              <w:rPr>
                <w:sz w:val="28"/>
                <w:szCs w:val="28"/>
              </w:rPr>
              <w:t>2025 год – 8 011 696,00 руб.</w:t>
            </w:r>
          </w:p>
          <w:p w:rsidR="00CA095A" w:rsidRPr="00CA095A" w:rsidRDefault="00CA095A" w:rsidP="006126B3">
            <w:pPr>
              <w:rPr>
                <w:sz w:val="28"/>
                <w:szCs w:val="28"/>
              </w:rPr>
            </w:pPr>
          </w:p>
        </w:tc>
      </w:tr>
      <w:tr w:rsidR="00CA095A" w:rsidRPr="00CA095A" w:rsidTr="006126B3">
        <w:tc>
          <w:tcPr>
            <w:tcW w:w="3655" w:type="dxa"/>
          </w:tcPr>
          <w:p w:rsidR="00CA095A" w:rsidRPr="00CA095A" w:rsidRDefault="00CA095A" w:rsidP="006126B3">
            <w:pPr>
              <w:tabs>
                <w:tab w:val="left" w:pos="3240"/>
              </w:tabs>
              <w:ind w:left="111"/>
              <w:rPr>
                <w:sz w:val="28"/>
                <w:szCs w:val="28"/>
              </w:rPr>
            </w:pPr>
            <w:r w:rsidRPr="00CA095A">
              <w:rPr>
                <w:sz w:val="28"/>
                <w:szCs w:val="28"/>
              </w:rPr>
              <w:lastRenderedPageBreak/>
              <w:t xml:space="preserve">Ожидаемые результаты </w:t>
            </w:r>
          </w:p>
          <w:p w:rsidR="00CA095A" w:rsidRPr="00CA095A" w:rsidRDefault="00CA095A" w:rsidP="006126B3">
            <w:pPr>
              <w:rPr>
                <w:sz w:val="28"/>
                <w:szCs w:val="28"/>
              </w:rPr>
            </w:pPr>
            <w:r w:rsidRPr="00CA095A">
              <w:rPr>
                <w:sz w:val="28"/>
                <w:szCs w:val="28"/>
              </w:rPr>
              <w:t>реализации подпрограммы</w:t>
            </w:r>
          </w:p>
        </w:tc>
        <w:tc>
          <w:tcPr>
            <w:tcW w:w="5996" w:type="dxa"/>
          </w:tcPr>
          <w:p w:rsidR="00CA095A" w:rsidRPr="00CA095A" w:rsidRDefault="00CA095A" w:rsidP="006126B3">
            <w:pPr>
              <w:tabs>
                <w:tab w:val="left" w:pos="3240"/>
              </w:tabs>
              <w:ind w:left="111"/>
              <w:jc w:val="center"/>
              <w:rPr>
                <w:sz w:val="28"/>
                <w:szCs w:val="28"/>
              </w:rPr>
            </w:pPr>
            <w:r w:rsidRPr="00CA095A">
              <w:rPr>
                <w:sz w:val="28"/>
                <w:szCs w:val="28"/>
              </w:rPr>
              <w:t>Численность обучающихся (1-11классы)           в муниципальных общеобразовательных организациях (на начало года).</w:t>
            </w:r>
          </w:p>
        </w:tc>
      </w:tr>
    </w:tbl>
    <w:p w:rsidR="00CA095A" w:rsidRPr="00CA095A" w:rsidRDefault="00CA095A" w:rsidP="00CA095A">
      <w:pPr>
        <w:tabs>
          <w:tab w:val="left" w:pos="3240"/>
        </w:tabs>
        <w:rPr>
          <w:sz w:val="28"/>
          <w:szCs w:val="28"/>
        </w:rPr>
      </w:pPr>
    </w:p>
    <w:p w:rsidR="00CA095A" w:rsidRPr="00CA095A" w:rsidRDefault="00CA095A" w:rsidP="00CA095A">
      <w:pPr>
        <w:tabs>
          <w:tab w:val="left" w:pos="3240"/>
        </w:tabs>
        <w:jc w:val="center"/>
        <w:rPr>
          <w:b/>
          <w:sz w:val="28"/>
          <w:szCs w:val="28"/>
        </w:rPr>
      </w:pPr>
    </w:p>
    <w:p w:rsidR="00CA095A" w:rsidRPr="00CA095A" w:rsidRDefault="00CA095A" w:rsidP="00CA095A">
      <w:pPr>
        <w:tabs>
          <w:tab w:val="left" w:pos="3240"/>
        </w:tabs>
        <w:jc w:val="center"/>
        <w:rPr>
          <w:b/>
          <w:sz w:val="28"/>
          <w:szCs w:val="28"/>
        </w:rPr>
      </w:pPr>
    </w:p>
    <w:p w:rsidR="00CA095A" w:rsidRPr="00CA095A" w:rsidRDefault="00CA095A" w:rsidP="00CA095A">
      <w:pPr>
        <w:tabs>
          <w:tab w:val="left" w:pos="3240"/>
        </w:tabs>
        <w:jc w:val="center"/>
        <w:rPr>
          <w:b/>
          <w:sz w:val="28"/>
          <w:szCs w:val="28"/>
        </w:rPr>
      </w:pPr>
      <w:r w:rsidRPr="00CA095A">
        <w:rPr>
          <w:b/>
          <w:sz w:val="28"/>
          <w:szCs w:val="28"/>
        </w:rPr>
        <w:t>2. Характеристика основных мероприятий подпрограммы муниципальной программы</w:t>
      </w:r>
    </w:p>
    <w:p w:rsidR="00CA095A" w:rsidRPr="00CA095A" w:rsidRDefault="00CA095A" w:rsidP="00CA095A">
      <w:pPr>
        <w:tabs>
          <w:tab w:val="left" w:pos="4440"/>
        </w:tabs>
        <w:spacing w:before="120"/>
        <w:ind w:firstLine="709"/>
        <w:jc w:val="both"/>
        <w:rPr>
          <w:sz w:val="28"/>
          <w:szCs w:val="28"/>
        </w:rPr>
      </w:pPr>
      <w:r w:rsidRPr="00CA095A">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CA095A" w:rsidRPr="00CA095A" w:rsidRDefault="00CA095A" w:rsidP="004643B8">
      <w:pPr>
        <w:numPr>
          <w:ilvl w:val="0"/>
          <w:numId w:val="28"/>
        </w:numPr>
        <w:jc w:val="both"/>
        <w:rPr>
          <w:sz w:val="28"/>
          <w:szCs w:val="28"/>
        </w:rPr>
      </w:pPr>
      <w:r w:rsidRPr="00CA095A">
        <w:rPr>
          <w:sz w:val="28"/>
          <w:szCs w:val="28"/>
        </w:rPr>
        <w:t>Муниципальное казенное общеобразовательное учреждение Комсомольская средняя школа №1;</w:t>
      </w:r>
    </w:p>
    <w:p w:rsidR="00CA095A" w:rsidRPr="00CA095A" w:rsidRDefault="00CA095A" w:rsidP="004643B8">
      <w:pPr>
        <w:numPr>
          <w:ilvl w:val="0"/>
          <w:numId w:val="28"/>
        </w:numPr>
        <w:jc w:val="both"/>
        <w:rPr>
          <w:sz w:val="28"/>
          <w:szCs w:val="28"/>
        </w:rPr>
      </w:pPr>
      <w:r w:rsidRPr="00CA095A">
        <w:rPr>
          <w:sz w:val="28"/>
          <w:szCs w:val="28"/>
        </w:rPr>
        <w:t>Муниципальное казенное общеобразовательное учреждение Комсомольская средняя школа №2;</w:t>
      </w:r>
    </w:p>
    <w:p w:rsidR="00CA095A" w:rsidRPr="00CA095A" w:rsidRDefault="00CA095A" w:rsidP="004643B8">
      <w:pPr>
        <w:numPr>
          <w:ilvl w:val="0"/>
          <w:numId w:val="28"/>
        </w:numPr>
        <w:jc w:val="both"/>
        <w:rPr>
          <w:sz w:val="28"/>
          <w:szCs w:val="28"/>
        </w:rPr>
      </w:pPr>
      <w:r w:rsidRPr="00CA095A">
        <w:rPr>
          <w:sz w:val="28"/>
          <w:szCs w:val="28"/>
        </w:rPr>
        <w:t>Муниципальное казенное общеобразовательное учреждение Писцовская  средняя школа;</w:t>
      </w:r>
    </w:p>
    <w:p w:rsidR="00CA095A" w:rsidRPr="00CA095A" w:rsidRDefault="00CA095A" w:rsidP="004643B8">
      <w:pPr>
        <w:numPr>
          <w:ilvl w:val="0"/>
          <w:numId w:val="28"/>
        </w:numPr>
        <w:jc w:val="both"/>
        <w:rPr>
          <w:sz w:val="28"/>
          <w:szCs w:val="28"/>
        </w:rPr>
      </w:pPr>
      <w:r w:rsidRPr="00CA095A">
        <w:rPr>
          <w:sz w:val="28"/>
          <w:szCs w:val="28"/>
        </w:rPr>
        <w:t>Муниципальное казенное общеобразовательное учреждение Подозерская средняя школа;</w:t>
      </w:r>
    </w:p>
    <w:p w:rsidR="00CA095A" w:rsidRPr="00CA095A" w:rsidRDefault="00CA095A" w:rsidP="004643B8">
      <w:pPr>
        <w:numPr>
          <w:ilvl w:val="0"/>
          <w:numId w:val="28"/>
        </w:numPr>
        <w:jc w:val="both"/>
        <w:rPr>
          <w:sz w:val="28"/>
          <w:szCs w:val="28"/>
        </w:rPr>
      </w:pPr>
      <w:r w:rsidRPr="00CA095A">
        <w:rPr>
          <w:sz w:val="28"/>
          <w:szCs w:val="28"/>
        </w:rPr>
        <w:t>Муниципальное казенное общеобразовательное учреждение Марковская основная школа;</w:t>
      </w:r>
    </w:p>
    <w:p w:rsidR="00CA095A" w:rsidRPr="00CA095A" w:rsidRDefault="00CA095A" w:rsidP="004643B8">
      <w:pPr>
        <w:numPr>
          <w:ilvl w:val="0"/>
          <w:numId w:val="28"/>
        </w:numPr>
        <w:jc w:val="both"/>
        <w:rPr>
          <w:sz w:val="28"/>
          <w:szCs w:val="28"/>
        </w:rPr>
      </w:pPr>
      <w:r w:rsidRPr="00CA095A">
        <w:rPr>
          <w:sz w:val="28"/>
          <w:szCs w:val="28"/>
        </w:rPr>
        <w:t>Муниципальное казенное общеобразовательное учреждение Иваньковская основная школа</w:t>
      </w:r>
      <w:r w:rsidRPr="00CA095A">
        <w:t xml:space="preserve"> </w:t>
      </w:r>
      <w:r w:rsidRPr="00CA095A">
        <w:rPr>
          <w:sz w:val="28"/>
          <w:szCs w:val="28"/>
        </w:rPr>
        <w:t>имени Героя Советского Союза Миловидова В.С.;</w:t>
      </w:r>
    </w:p>
    <w:p w:rsidR="00CA095A" w:rsidRPr="00CA095A" w:rsidRDefault="00CA095A" w:rsidP="004643B8">
      <w:pPr>
        <w:numPr>
          <w:ilvl w:val="0"/>
          <w:numId w:val="28"/>
        </w:numPr>
        <w:jc w:val="both"/>
        <w:rPr>
          <w:sz w:val="28"/>
          <w:szCs w:val="28"/>
        </w:rPr>
      </w:pPr>
      <w:r w:rsidRPr="00CA095A">
        <w:rPr>
          <w:sz w:val="28"/>
          <w:szCs w:val="28"/>
        </w:rPr>
        <w:t>Муниципальное казенное общеобразовательное учреждение Седельницкая основная школа</w:t>
      </w:r>
      <w:r w:rsidRPr="00CA095A">
        <w:t xml:space="preserve"> </w:t>
      </w:r>
      <w:r w:rsidRPr="00CA095A">
        <w:rPr>
          <w:sz w:val="28"/>
          <w:szCs w:val="28"/>
        </w:rPr>
        <w:t>имени Главного маршала  авиации дважды Героя Советского Союза Новикова А.А.;</w:t>
      </w:r>
    </w:p>
    <w:p w:rsidR="00CA095A" w:rsidRPr="00CA095A" w:rsidRDefault="00CA095A" w:rsidP="004643B8">
      <w:pPr>
        <w:numPr>
          <w:ilvl w:val="0"/>
          <w:numId w:val="28"/>
        </w:numPr>
        <w:spacing w:after="180"/>
        <w:ind w:left="357" w:hanging="357"/>
        <w:jc w:val="both"/>
        <w:rPr>
          <w:sz w:val="28"/>
          <w:szCs w:val="28"/>
        </w:rPr>
      </w:pPr>
      <w:r w:rsidRPr="00CA095A">
        <w:rPr>
          <w:sz w:val="28"/>
          <w:szCs w:val="28"/>
        </w:rPr>
        <w:t>Муниципальное казенное общеобразовательное учреждение Октябрьская основная школа.</w:t>
      </w:r>
    </w:p>
    <w:p w:rsidR="00CA095A" w:rsidRPr="00CA095A" w:rsidRDefault="00CA095A" w:rsidP="00CA095A">
      <w:pPr>
        <w:spacing w:after="240"/>
        <w:jc w:val="both"/>
        <w:rPr>
          <w:sz w:val="28"/>
          <w:szCs w:val="28"/>
        </w:rPr>
      </w:pPr>
      <w:r w:rsidRPr="00CA095A">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CA095A" w:rsidRPr="00CA095A" w:rsidRDefault="00CA095A" w:rsidP="00CA095A">
      <w:pPr>
        <w:spacing w:after="240"/>
        <w:jc w:val="both"/>
        <w:rPr>
          <w:sz w:val="28"/>
          <w:szCs w:val="28"/>
        </w:rPr>
      </w:pPr>
      <w:r w:rsidRPr="00CA095A">
        <w:rPr>
          <w:sz w:val="28"/>
          <w:szCs w:val="28"/>
        </w:rPr>
        <w:lastRenderedPageBreak/>
        <w:t>С 01.09.2020 г. обеспечить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CA095A" w:rsidRPr="00CA095A" w:rsidRDefault="00CA095A" w:rsidP="00CA095A">
      <w:pPr>
        <w:spacing w:after="240"/>
        <w:jc w:val="both"/>
        <w:rPr>
          <w:sz w:val="28"/>
          <w:szCs w:val="28"/>
        </w:rPr>
      </w:pPr>
      <w:r w:rsidRPr="00CA095A">
        <w:rPr>
          <w:sz w:val="28"/>
          <w:szCs w:val="28"/>
        </w:rPr>
        <w:t xml:space="preserve">  Реализация подпрограммы предусматривает дополнительные меры по профилактике и противодействию распространения  новой короновирусной инфекции (</w:t>
      </w:r>
      <w:r w:rsidRPr="00CA095A">
        <w:rPr>
          <w:sz w:val="28"/>
          <w:szCs w:val="28"/>
          <w:lang w:val="en-US"/>
        </w:rPr>
        <w:t>COVID</w:t>
      </w:r>
      <w:r w:rsidRPr="00CA095A">
        <w:rPr>
          <w:sz w:val="28"/>
          <w:szCs w:val="28"/>
        </w:rPr>
        <w:t>-19)в муниципальных общеобразовательных организациях,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tabs>
          <w:tab w:val="left" w:pos="1545"/>
        </w:tabs>
        <w:rPr>
          <w:b/>
          <w:sz w:val="28"/>
          <w:szCs w:val="28"/>
        </w:rPr>
      </w:pPr>
      <w:r w:rsidRPr="00CA095A">
        <w:rPr>
          <w:sz w:val="28"/>
          <w:szCs w:val="28"/>
        </w:rPr>
        <w:tab/>
      </w:r>
      <w:r w:rsidRPr="00CA095A">
        <w:rPr>
          <w:b/>
          <w:sz w:val="28"/>
          <w:szCs w:val="28"/>
        </w:rPr>
        <w:t>3. Ожидаемые результаты реализации подпрограммы</w:t>
      </w:r>
    </w:p>
    <w:p w:rsidR="00CA095A" w:rsidRPr="00CA095A" w:rsidRDefault="00CA095A" w:rsidP="00CA095A">
      <w:pPr>
        <w:rPr>
          <w:sz w:val="28"/>
          <w:szCs w:val="28"/>
        </w:rPr>
      </w:pPr>
    </w:p>
    <w:p w:rsidR="00CA095A" w:rsidRPr="00CA095A" w:rsidRDefault="00CA095A" w:rsidP="00CA095A">
      <w:pPr>
        <w:spacing w:after="240"/>
        <w:ind w:firstLine="709"/>
        <w:jc w:val="both"/>
        <w:rPr>
          <w:sz w:val="28"/>
          <w:szCs w:val="28"/>
        </w:rPr>
      </w:pPr>
      <w:r w:rsidRPr="00CA095A">
        <w:rPr>
          <w:sz w:val="28"/>
          <w:szCs w:val="28"/>
        </w:rPr>
        <w:t>Благодаря реализации подпрограммы планируется обеспечить в 2021-2025 годах:</w:t>
      </w:r>
    </w:p>
    <w:p w:rsidR="00CA095A" w:rsidRPr="00CA095A" w:rsidRDefault="00CA095A" w:rsidP="00CA095A">
      <w:pPr>
        <w:spacing w:after="240"/>
        <w:jc w:val="both"/>
        <w:rPr>
          <w:sz w:val="28"/>
          <w:szCs w:val="28"/>
        </w:rPr>
      </w:pPr>
      <w:r w:rsidRPr="00CA095A">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CA095A" w:rsidRPr="00CA095A" w:rsidRDefault="00CA095A" w:rsidP="00CA095A">
      <w:pPr>
        <w:spacing w:after="240"/>
        <w:jc w:val="both"/>
        <w:rPr>
          <w:sz w:val="28"/>
          <w:szCs w:val="28"/>
        </w:rPr>
      </w:pPr>
      <w:r w:rsidRPr="00CA095A">
        <w:rPr>
          <w:sz w:val="28"/>
          <w:szCs w:val="28"/>
        </w:rPr>
        <w:t xml:space="preserve">        Целевые показатели реализации подпрограммы представлены в нижеследующей таблице.</w:t>
      </w:r>
    </w:p>
    <w:p w:rsidR="00CA095A" w:rsidRPr="00CA095A" w:rsidRDefault="00CA095A" w:rsidP="00CA095A">
      <w:pPr>
        <w:spacing w:after="240"/>
        <w:jc w:val="both"/>
        <w:rPr>
          <w:sz w:val="28"/>
          <w:szCs w:val="28"/>
        </w:rPr>
      </w:pPr>
      <w:r w:rsidRPr="00CA095A">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CA095A" w:rsidRPr="00CA095A" w:rsidRDefault="00CA095A" w:rsidP="00CA095A">
      <w:pPr>
        <w:tabs>
          <w:tab w:val="left" w:pos="3765"/>
        </w:tabs>
        <w:jc w:val="center"/>
        <w:rPr>
          <w:b/>
          <w:sz w:val="28"/>
          <w:szCs w:val="28"/>
        </w:rPr>
      </w:pPr>
      <w:r w:rsidRPr="00CA095A">
        <w:rPr>
          <w:b/>
          <w:sz w:val="28"/>
          <w:szCs w:val="28"/>
        </w:rPr>
        <w:t>4.  Целевые индикаторы (показатели)  подпрограммы</w:t>
      </w:r>
    </w:p>
    <w:p w:rsidR="00CA095A" w:rsidRPr="00CA095A" w:rsidRDefault="00CA095A" w:rsidP="00CA095A">
      <w:pPr>
        <w:rPr>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2"/>
        <w:gridCol w:w="1022"/>
        <w:gridCol w:w="1022"/>
        <w:gridCol w:w="1022"/>
        <w:gridCol w:w="1022"/>
      </w:tblGrid>
      <w:tr w:rsidR="00CA095A" w:rsidRPr="00CA095A" w:rsidTr="006126B3">
        <w:tc>
          <w:tcPr>
            <w:tcW w:w="606" w:type="dxa"/>
          </w:tcPr>
          <w:p w:rsidR="00CA095A" w:rsidRPr="00CA095A" w:rsidRDefault="00CA095A" w:rsidP="006126B3">
            <w:pPr>
              <w:jc w:val="center"/>
              <w:rPr>
                <w:sz w:val="28"/>
                <w:szCs w:val="28"/>
              </w:rPr>
            </w:pPr>
            <w:r w:rsidRPr="00CA095A">
              <w:rPr>
                <w:sz w:val="28"/>
                <w:szCs w:val="28"/>
              </w:rPr>
              <w:t>№ п/п</w:t>
            </w:r>
          </w:p>
        </w:tc>
        <w:tc>
          <w:tcPr>
            <w:tcW w:w="2922" w:type="dxa"/>
          </w:tcPr>
          <w:p w:rsidR="00CA095A" w:rsidRPr="00CA095A" w:rsidRDefault="00CA095A" w:rsidP="006126B3">
            <w:pPr>
              <w:jc w:val="center"/>
              <w:rPr>
                <w:sz w:val="28"/>
                <w:szCs w:val="28"/>
              </w:rPr>
            </w:pPr>
            <w:r w:rsidRPr="00CA095A">
              <w:rPr>
                <w:sz w:val="28"/>
                <w:szCs w:val="28"/>
              </w:rPr>
              <w:t>Наименование показателя</w:t>
            </w:r>
          </w:p>
        </w:tc>
        <w:tc>
          <w:tcPr>
            <w:tcW w:w="729" w:type="dxa"/>
          </w:tcPr>
          <w:p w:rsidR="00CA095A" w:rsidRPr="00CA095A" w:rsidRDefault="00CA095A" w:rsidP="006126B3">
            <w:pPr>
              <w:jc w:val="center"/>
              <w:rPr>
                <w:sz w:val="28"/>
                <w:szCs w:val="28"/>
              </w:rPr>
            </w:pPr>
            <w:r w:rsidRPr="00CA095A">
              <w:rPr>
                <w:sz w:val="28"/>
                <w:szCs w:val="28"/>
              </w:rPr>
              <w:t>Ед.</w:t>
            </w:r>
          </w:p>
          <w:p w:rsidR="00CA095A" w:rsidRPr="00CA095A" w:rsidRDefault="00CA095A" w:rsidP="006126B3">
            <w:pPr>
              <w:jc w:val="center"/>
              <w:rPr>
                <w:sz w:val="28"/>
                <w:szCs w:val="28"/>
              </w:rPr>
            </w:pPr>
            <w:r w:rsidRPr="00CA095A">
              <w:rPr>
                <w:sz w:val="28"/>
                <w:szCs w:val="28"/>
              </w:rPr>
              <w:t>изм.</w:t>
            </w:r>
          </w:p>
        </w:tc>
        <w:tc>
          <w:tcPr>
            <w:tcW w:w="1022" w:type="dxa"/>
          </w:tcPr>
          <w:p w:rsidR="00CA095A" w:rsidRPr="00CA095A" w:rsidRDefault="00CA095A" w:rsidP="006126B3">
            <w:pPr>
              <w:jc w:val="center"/>
              <w:rPr>
                <w:sz w:val="28"/>
                <w:szCs w:val="28"/>
              </w:rPr>
            </w:pPr>
            <w:r w:rsidRPr="00CA095A">
              <w:rPr>
                <w:sz w:val="28"/>
                <w:szCs w:val="28"/>
              </w:rPr>
              <w:t>2021</w:t>
            </w:r>
          </w:p>
        </w:tc>
        <w:tc>
          <w:tcPr>
            <w:tcW w:w="1022" w:type="dxa"/>
          </w:tcPr>
          <w:p w:rsidR="00CA095A" w:rsidRPr="00CA095A" w:rsidRDefault="00CA095A" w:rsidP="006126B3">
            <w:pPr>
              <w:jc w:val="center"/>
              <w:rPr>
                <w:sz w:val="28"/>
                <w:szCs w:val="28"/>
              </w:rPr>
            </w:pPr>
            <w:r w:rsidRPr="00CA095A">
              <w:rPr>
                <w:sz w:val="28"/>
                <w:szCs w:val="28"/>
              </w:rPr>
              <w:t>2022</w:t>
            </w:r>
          </w:p>
        </w:tc>
        <w:tc>
          <w:tcPr>
            <w:tcW w:w="1022" w:type="dxa"/>
          </w:tcPr>
          <w:p w:rsidR="00CA095A" w:rsidRPr="00CA095A" w:rsidRDefault="00CA095A" w:rsidP="006126B3">
            <w:pPr>
              <w:jc w:val="center"/>
              <w:rPr>
                <w:sz w:val="28"/>
                <w:szCs w:val="28"/>
              </w:rPr>
            </w:pPr>
            <w:r w:rsidRPr="00CA095A">
              <w:rPr>
                <w:sz w:val="28"/>
                <w:szCs w:val="28"/>
              </w:rPr>
              <w:t>2023</w:t>
            </w:r>
          </w:p>
        </w:tc>
        <w:tc>
          <w:tcPr>
            <w:tcW w:w="1022" w:type="dxa"/>
          </w:tcPr>
          <w:p w:rsidR="00CA095A" w:rsidRPr="00CA095A" w:rsidRDefault="00CA095A" w:rsidP="006126B3">
            <w:pPr>
              <w:jc w:val="center"/>
              <w:rPr>
                <w:sz w:val="28"/>
                <w:szCs w:val="28"/>
              </w:rPr>
            </w:pPr>
            <w:r w:rsidRPr="00CA095A">
              <w:rPr>
                <w:sz w:val="28"/>
                <w:szCs w:val="28"/>
              </w:rPr>
              <w:t>2024</w:t>
            </w:r>
          </w:p>
        </w:tc>
        <w:tc>
          <w:tcPr>
            <w:tcW w:w="1022" w:type="dxa"/>
          </w:tcPr>
          <w:p w:rsidR="00CA095A" w:rsidRPr="00CA095A" w:rsidRDefault="00CA095A" w:rsidP="006126B3">
            <w:pPr>
              <w:jc w:val="center"/>
              <w:rPr>
                <w:sz w:val="28"/>
                <w:szCs w:val="28"/>
              </w:rPr>
            </w:pPr>
            <w:r w:rsidRPr="00CA095A">
              <w:rPr>
                <w:sz w:val="28"/>
                <w:szCs w:val="28"/>
              </w:rPr>
              <w:t>2025</w:t>
            </w:r>
          </w:p>
        </w:tc>
      </w:tr>
      <w:tr w:rsidR="00CA095A" w:rsidRPr="00CA095A" w:rsidTr="006126B3">
        <w:tc>
          <w:tcPr>
            <w:tcW w:w="606" w:type="dxa"/>
          </w:tcPr>
          <w:p w:rsidR="00CA095A" w:rsidRPr="00CA095A" w:rsidRDefault="00CA095A" w:rsidP="006126B3">
            <w:pPr>
              <w:jc w:val="center"/>
              <w:rPr>
                <w:sz w:val="28"/>
                <w:szCs w:val="28"/>
              </w:rPr>
            </w:pPr>
            <w:r w:rsidRPr="00CA095A">
              <w:rPr>
                <w:sz w:val="28"/>
                <w:szCs w:val="28"/>
              </w:rPr>
              <w:t>1.</w:t>
            </w:r>
          </w:p>
        </w:tc>
        <w:tc>
          <w:tcPr>
            <w:tcW w:w="2922" w:type="dxa"/>
          </w:tcPr>
          <w:p w:rsidR="00CA095A" w:rsidRPr="00CA095A" w:rsidRDefault="00CA095A" w:rsidP="006126B3">
            <w:pPr>
              <w:jc w:val="center"/>
              <w:rPr>
                <w:sz w:val="28"/>
                <w:szCs w:val="28"/>
              </w:rPr>
            </w:pPr>
            <w:r w:rsidRPr="00CA095A">
              <w:rPr>
                <w:sz w:val="28"/>
                <w:szCs w:val="28"/>
              </w:rPr>
              <w:t>Численность учащихся</w:t>
            </w:r>
          </w:p>
          <w:p w:rsidR="00CA095A" w:rsidRPr="00CA095A" w:rsidRDefault="00CA095A" w:rsidP="006126B3">
            <w:pPr>
              <w:jc w:val="center"/>
              <w:rPr>
                <w:sz w:val="28"/>
                <w:szCs w:val="28"/>
              </w:rPr>
            </w:pPr>
            <w:r w:rsidRPr="00CA095A">
              <w:rPr>
                <w:sz w:val="28"/>
                <w:szCs w:val="28"/>
              </w:rPr>
              <w:t xml:space="preserve">(1-11 классы) в муниципальных </w:t>
            </w:r>
            <w:r w:rsidRPr="00CA095A">
              <w:rPr>
                <w:sz w:val="28"/>
                <w:szCs w:val="28"/>
              </w:rPr>
              <w:lastRenderedPageBreak/>
              <w:t>общеобразовательных организациях</w:t>
            </w:r>
          </w:p>
          <w:p w:rsidR="00CA095A" w:rsidRPr="00CA095A" w:rsidRDefault="00CA095A" w:rsidP="006126B3">
            <w:pPr>
              <w:jc w:val="center"/>
              <w:rPr>
                <w:sz w:val="28"/>
                <w:szCs w:val="28"/>
              </w:rPr>
            </w:pPr>
            <w:r w:rsidRPr="00CA095A">
              <w:rPr>
                <w:sz w:val="28"/>
                <w:szCs w:val="28"/>
              </w:rPr>
              <w:t>(на начало года)</w:t>
            </w:r>
          </w:p>
        </w:tc>
        <w:tc>
          <w:tcPr>
            <w:tcW w:w="729" w:type="dxa"/>
          </w:tcPr>
          <w:p w:rsidR="00CA095A" w:rsidRPr="00CA095A" w:rsidRDefault="00CA095A" w:rsidP="006126B3">
            <w:pPr>
              <w:rPr>
                <w:sz w:val="28"/>
                <w:szCs w:val="28"/>
              </w:rPr>
            </w:pPr>
            <w:r w:rsidRPr="00CA095A">
              <w:rPr>
                <w:sz w:val="28"/>
                <w:szCs w:val="28"/>
              </w:rPr>
              <w:lastRenderedPageBreak/>
              <w:t>чел.</w:t>
            </w:r>
          </w:p>
        </w:tc>
        <w:tc>
          <w:tcPr>
            <w:tcW w:w="1022" w:type="dxa"/>
          </w:tcPr>
          <w:p w:rsidR="00CA095A" w:rsidRPr="00CA095A" w:rsidRDefault="00CA095A" w:rsidP="006126B3">
            <w:pPr>
              <w:jc w:val="center"/>
              <w:rPr>
                <w:sz w:val="28"/>
                <w:szCs w:val="28"/>
              </w:rPr>
            </w:pPr>
            <w:r w:rsidRPr="00CA095A">
              <w:rPr>
                <w:sz w:val="28"/>
                <w:szCs w:val="28"/>
              </w:rPr>
              <w:t>1377</w:t>
            </w:r>
          </w:p>
        </w:tc>
        <w:tc>
          <w:tcPr>
            <w:tcW w:w="1022" w:type="dxa"/>
          </w:tcPr>
          <w:p w:rsidR="00CA095A" w:rsidRPr="00CA095A" w:rsidRDefault="00CA095A" w:rsidP="006126B3">
            <w:pPr>
              <w:jc w:val="center"/>
              <w:rPr>
                <w:sz w:val="28"/>
                <w:szCs w:val="28"/>
              </w:rPr>
            </w:pPr>
            <w:r w:rsidRPr="00CA095A">
              <w:rPr>
                <w:sz w:val="28"/>
                <w:szCs w:val="28"/>
              </w:rPr>
              <w:t>1403</w:t>
            </w:r>
          </w:p>
        </w:tc>
        <w:tc>
          <w:tcPr>
            <w:tcW w:w="1022" w:type="dxa"/>
          </w:tcPr>
          <w:p w:rsidR="00CA095A" w:rsidRPr="00CA095A" w:rsidRDefault="00CA095A" w:rsidP="006126B3">
            <w:pPr>
              <w:jc w:val="center"/>
              <w:rPr>
                <w:sz w:val="28"/>
                <w:szCs w:val="28"/>
              </w:rPr>
            </w:pPr>
            <w:r w:rsidRPr="00CA095A">
              <w:rPr>
                <w:sz w:val="28"/>
                <w:szCs w:val="28"/>
              </w:rPr>
              <w:t>1393</w:t>
            </w:r>
          </w:p>
        </w:tc>
        <w:tc>
          <w:tcPr>
            <w:tcW w:w="1022" w:type="dxa"/>
          </w:tcPr>
          <w:p w:rsidR="00CA095A" w:rsidRPr="00CA095A" w:rsidRDefault="00CA095A" w:rsidP="006126B3">
            <w:pPr>
              <w:jc w:val="center"/>
              <w:rPr>
                <w:sz w:val="28"/>
                <w:szCs w:val="28"/>
              </w:rPr>
            </w:pPr>
            <w:r w:rsidRPr="00CA095A">
              <w:rPr>
                <w:sz w:val="28"/>
                <w:szCs w:val="28"/>
              </w:rPr>
              <w:t>1393</w:t>
            </w:r>
          </w:p>
        </w:tc>
        <w:tc>
          <w:tcPr>
            <w:tcW w:w="1022" w:type="dxa"/>
          </w:tcPr>
          <w:p w:rsidR="00CA095A" w:rsidRPr="00CA095A" w:rsidRDefault="00CA095A" w:rsidP="006126B3">
            <w:pPr>
              <w:jc w:val="center"/>
              <w:rPr>
                <w:sz w:val="28"/>
                <w:szCs w:val="28"/>
              </w:rPr>
            </w:pPr>
            <w:r w:rsidRPr="00CA095A">
              <w:rPr>
                <w:sz w:val="28"/>
                <w:szCs w:val="28"/>
              </w:rPr>
              <w:t>1393</w:t>
            </w:r>
          </w:p>
        </w:tc>
      </w:tr>
      <w:tr w:rsidR="00CA095A" w:rsidRPr="00CA095A" w:rsidTr="006126B3">
        <w:tc>
          <w:tcPr>
            <w:tcW w:w="606" w:type="dxa"/>
          </w:tcPr>
          <w:p w:rsidR="00CA095A" w:rsidRPr="00CA095A" w:rsidRDefault="00CA095A" w:rsidP="006126B3">
            <w:pPr>
              <w:jc w:val="center"/>
              <w:rPr>
                <w:sz w:val="28"/>
                <w:szCs w:val="28"/>
              </w:rPr>
            </w:pPr>
            <w:r w:rsidRPr="00CA095A">
              <w:rPr>
                <w:sz w:val="28"/>
                <w:szCs w:val="28"/>
              </w:rPr>
              <w:lastRenderedPageBreak/>
              <w:t>2.</w:t>
            </w:r>
          </w:p>
        </w:tc>
        <w:tc>
          <w:tcPr>
            <w:tcW w:w="2922" w:type="dxa"/>
          </w:tcPr>
          <w:p w:rsidR="00CA095A" w:rsidRPr="00CA095A" w:rsidRDefault="00CA095A" w:rsidP="006126B3">
            <w:pPr>
              <w:jc w:val="center"/>
              <w:rPr>
                <w:sz w:val="28"/>
                <w:szCs w:val="28"/>
              </w:rPr>
            </w:pPr>
            <w:r w:rsidRPr="00CA095A">
              <w:rPr>
                <w:sz w:val="28"/>
                <w:szCs w:val="28"/>
              </w:rPr>
              <w:t>Среднегодовое число</w:t>
            </w:r>
          </w:p>
          <w:p w:rsidR="00CA095A" w:rsidRPr="00CA095A" w:rsidRDefault="00CA095A" w:rsidP="006126B3">
            <w:pPr>
              <w:jc w:val="center"/>
              <w:rPr>
                <w:sz w:val="28"/>
                <w:szCs w:val="28"/>
              </w:rPr>
            </w:pPr>
            <w:r w:rsidRPr="00CA095A">
              <w:rPr>
                <w:sz w:val="28"/>
                <w:szCs w:val="28"/>
              </w:rPr>
              <w:t>лиц обучающихся по  дополнительным общеобразовательным</w:t>
            </w:r>
          </w:p>
          <w:p w:rsidR="00CA095A" w:rsidRPr="00CA095A" w:rsidRDefault="00CA095A" w:rsidP="006126B3">
            <w:pPr>
              <w:jc w:val="center"/>
              <w:rPr>
                <w:sz w:val="28"/>
                <w:szCs w:val="28"/>
              </w:rPr>
            </w:pPr>
            <w:r w:rsidRPr="00CA095A">
              <w:rPr>
                <w:sz w:val="28"/>
                <w:szCs w:val="28"/>
              </w:rPr>
              <w:t>программам</w:t>
            </w:r>
          </w:p>
        </w:tc>
        <w:tc>
          <w:tcPr>
            <w:tcW w:w="729" w:type="dxa"/>
          </w:tcPr>
          <w:p w:rsidR="00CA095A" w:rsidRPr="00CA095A" w:rsidRDefault="00CA095A" w:rsidP="006126B3">
            <w:pPr>
              <w:jc w:val="center"/>
              <w:rPr>
                <w:sz w:val="28"/>
                <w:szCs w:val="28"/>
              </w:rPr>
            </w:pPr>
            <w:r w:rsidRPr="00CA095A">
              <w:rPr>
                <w:sz w:val="28"/>
                <w:szCs w:val="28"/>
              </w:rPr>
              <w:t>чел.</w:t>
            </w:r>
          </w:p>
        </w:tc>
        <w:tc>
          <w:tcPr>
            <w:tcW w:w="1022" w:type="dxa"/>
          </w:tcPr>
          <w:p w:rsidR="00CA095A" w:rsidRPr="00CA095A" w:rsidRDefault="00CA095A" w:rsidP="006126B3">
            <w:pPr>
              <w:jc w:val="center"/>
              <w:rPr>
                <w:sz w:val="28"/>
                <w:szCs w:val="28"/>
              </w:rPr>
            </w:pPr>
            <w:r w:rsidRPr="00CA095A">
              <w:rPr>
                <w:sz w:val="28"/>
                <w:szCs w:val="28"/>
              </w:rPr>
              <w:t>1377</w:t>
            </w:r>
          </w:p>
        </w:tc>
        <w:tc>
          <w:tcPr>
            <w:tcW w:w="1022" w:type="dxa"/>
          </w:tcPr>
          <w:p w:rsidR="00CA095A" w:rsidRPr="00CA095A" w:rsidRDefault="00CA095A" w:rsidP="006126B3">
            <w:pPr>
              <w:jc w:val="center"/>
              <w:rPr>
                <w:sz w:val="28"/>
                <w:szCs w:val="28"/>
              </w:rPr>
            </w:pPr>
            <w:r w:rsidRPr="00CA095A">
              <w:rPr>
                <w:sz w:val="28"/>
                <w:szCs w:val="28"/>
              </w:rPr>
              <w:t>1403</w:t>
            </w:r>
          </w:p>
        </w:tc>
        <w:tc>
          <w:tcPr>
            <w:tcW w:w="1022" w:type="dxa"/>
          </w:tcPr>
          <w:p w:rsidR="00CA095A" w:rsidRPr="00CA095A" w:rsidRDefault="00CA095A" w:rsidP="006126B3">
            <w:pPr>
              <w:jc w:val="center"/>
              <w:rPr>
                <w:sz w:val="28"/>
                <w:szCs w:val="28"/>
              </w:rPr>
            </w:pPr>
            <w:r w:rsidRPr="00CA095A">
              <w:rPr>
                <w:sz w:val="28"/>
                <w:szCs w:val="28"/>
              </w:rPr>
              <w:t>1393</w:t>
            </w:r>
          </w:p>
        </w:tc>
        <w:tc>
          <w:tcPr>
            <w:tcW w:w="1022" w:type="dxa"/>
          </w:tcPr>
          <w:p w:rsidR="00CA095A" w:rsidRPr="00CA095A" w:rsidRDefault="00CA095A" w:rsidP="006126B3">
            <w:pPr>
              <w:jc w:val="center"/>
              <w:rPr>
                <w:sz w:val="28"/>
                <w:szCs w:val="28"/>
              </w:rPr>
            </w:pPr>
            <w:r w:rsidRPr="00CA095A">
              <w:rPr>
                <w:sz w:val="28"/>
                <w:szCs w:val="28"/>
              </w:rPr>
              <w:t>1393</w:t>
            </w:r>
          </w:p>
        </w:tc>
        <w:tc>
          <w:tcPr>
            <w:tcW w:w="1022" w:type="dxa"/>
          </w:tcPr>
          <w:p w:rsidR="00CA095A" w:rsidRPr="00CA095A" w:rsidRDefault="00CA095A" w:rsidP="006126B3">
            <w:pPr>
              <w:jc w:val="center"/>
              <w:rPr>
                <w:sz w:val="28"/>
                <w:szCs w:val="28"/>
              </w:rPr>
            </w:pPr>
            <w:r w:rsidRPr="00CA095A">
              <w:rPr>
                <w:sz w:val="28"/>
                <w:szCs w:val="28"/>
              </w:rPr>
              <w:t>1393</w:t>
            </w:r>
          </w:p>
        </w:tc>
      </w:tr>
      <w:tr w:rsidR="00CA095A" w:rsidRPr="00CA095A" w:rsidTr="006126B3">
        <w:tc>
          <w:tcPr>
            <w:tcW w:w="606" w:type="dxa"/>
          </w:tcPr>
          <w:p w:rsidR="00CA095A" w:rsidRPr="00CA095A" w:rsidRDefault="00CA095A" w:rsidP="006126B3">
            <w:pPr>
              <w:jc w:val="center"/>
              <w:rPr>
                <w:sz w:val="28"/>
                <w:szCs w:val="28"/>
              </w:rPr>
            </w:pPr>
            <w:r w:rsidRPr="00CA095A">
              <w:rPr>
                <w:sz w:val="28"/>
                <w:szCs w:val="28"/>
              </w:rPr>
              <w:t>3.</w:t>
            </w:r>
          </w:p>
        </w:tc>
        <w:tc>
          <w:tcPr>
            <w:tcW w:w="2922" w:type="dxa"/>
          </w:tcPr>
          <w:p w:rsidR="00CA095A" w:rsidRPr="00CA095A" w:rsidRDefault="00CA095A" w:rsidP="006126B3">
            <w:pPr>
              <w:jc w:val="center"/>
              <w:rPr>
                <w:sz w:val="28"/>
                <w:szCs w:val="28"/>
              </w:rPr>
            </w:pPr>
            <w:r w:rsidRPr="00CA095A">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CA095A" w:rsidRPr="00CA095A" w:rsidRDefault="00CA095A" w:rsidP="006126B3">
            <w:pPr>
              <w:jc w:val="center"/>
              <w:rPr>
                <w:sz w:val="28"/>
                <w:szCs w:val="28"/>
              </w:rPr>
            </w:pPr>
          </w:p>
        </w:tc>
        <w:tc>
          <w:tcPr>
            <w:tcW w:w="729" w:type="dxa"/>
          </w:tcPr>
          <w:p w:rsidR="00CA095A" w:rsidRPr="00CA095A" w:rsidRDefault="00CA095A" w:rsidP="006126B3">
            <w:pPr>
              <w:jc w:val="center"/>
              <w:rPr>
                <w:sz w:val="28"/>
                <w:szCs w:val="28"/>
              </w:rPr>
            </w:pPr>
            <w:r w:rsidRPr="00CA095A">
              <w:rPr>
                <w:sz w:val="28"/>
                <w:szCs w:val="28"/>
              </w:rPr>
              <w:t>%</w:t>
            </w:r>
          </w:p>
        </w:tc>
        <w:tc>
          <w:tcPr>
            <w:tcW w:w="1022" w:type="dxa"/>
          </w:tcPr>
          <w:p w:rsidR="00CA095A" w:rsidRPr="00CA095A" w:rsidRDefault="00CA095A" w:rsidP="006126B3">
            <w:pPr>
              <w:jc w:val="center"/>
              <w:rPr>
                <w:sz w:val="28"/>
                <w:szCs w:val="28"/>
              </w:rPr>
            </w:pPr>
            <w:r w:rsidRPr="00CA095A">
              <w:rPr>
                <w:sz w:val="28"/>
                <w:szCs w:val="28"/>
              </w:rPr>
              <w:t>100</w:t>
            </w:r>
          </w:p>
        </w:tc>
        <w:tc>
          <w:tcPr>
            <w:tcW w:w="1022" w:type="dxa"/>
          </w:tcPr>
          <w:p w:rsidR="00CA095A" w:rsidRPr="00CA095A" w:rsidRDefault="00CA095A" w:rsidP="006126B3">
            <w:pPr>
              <w:jc w:val="center"/>
              <w:rPr>
                <w:sz w:val="28"/>
                <w:szCs w:val="28"/>
              </w:rPr>
            </w:pPr>
            <w:r w:rsidRPr="00CA095A">
              <w:rPr>
                <w:sz w:val="28"/>
                <w:szCs w:val="28"/>
              </w:rPr>
              <w:t>100</w:t>
            </w:r>
          </w:p>
        </w:tc>
        <w:tc>
          <w:tcPr>
            <w:tcW w:w="1022" w:type="dxa"/>
          </w:tcPr>
          <w:p w:rsidR="00CA095A" w:rsidRPr="00CA095A" w:rsidRDefault="00CA095A" w:rsidP="006126B3">
            <w:pPr>
              <w:jc w:val="center"/>
              <w:rPr>
                <w:sz w:val="28"/>
                <w:szCs w:val="28"/>
              </w:rPr>
            </w:pPr>
            <w:r w:rsidRPr="00CA095A">
              <w:rPr>
                <w:sz w:val="28"/>
                <w:szCs w:val="28"/>
              </w:rPr>
              <w:t>100</w:t>
            </w:r>
          </w:p>
        </w:tc>
        <w:tc>
          <w:tcPr>
            <w:tcW w:w="1022" w:type="dxa"/>
          </w:tcPr>
          <w:p w:rsidR="00CA095A" w:rsidRPr="00CA095A" w:rsidRDefault="00CA095A" w:rsidP="006126B3">
            <w:pPr>
              <w:jc w:val="center"/>
              <w:rPr>
                <w:sz w:val="28"/>
                <w:szCs w:val="28"/>
              </w:rPr>
            </w:pPr>
            <w:r w:rsidRPr="00CA095A">
              <w:rPr>
                <w:sz w:val="28"/>
                <w:szCs w:val="28"/>
              </w:rPr>
              <w:t>100</w:t>
            </w:r>
          </w:p>
        </w:tc>
        <w:tc>
          <w:tcPr>
            <w:tcW w:w="1022" w:type="dxa"/>
          </w:tcPr>
          <w:p w:rsidR="00CA095A" w:rsidRPr="00CA095A" w:rsidRDefault="00CA095A" w:rsidP="006126B3">
            <w:pPr>
              <w:jc w:val="center"/>
              <w:rPr>
                <w:sz w:val="28"/>
                <w:szCs w:val="28"/>
              </w:rPr>
            </w:pPr>
            <w:r w:rsidRPr="00CA095A">
              <w:rPr>
                <w:sz w:val="28"/>
                <w:szCs w:val="28"/>
              </w:rPr>
              <w:t>100</w:t>
            </w:r>
          </w:p>
        </w:tc>
      </w:tr>
      <w:tr w:rsidR="00CA095A" w:rsidRPr="00CA095A" w:rsidTr="006126B3">
        <w:tc>
          <w:tcPr>
            <w:tcW w:w="606" w:type="dxa"/>
          </w:tcPr>
          <w:p w:rsidR="00CA095A" w:rsidRPr="00CA095A" w:rsidRDefault="00CA095A" w:rsidP="006126B3">
            <w:pPr>
              <w:jc w:val="center"/>
              <w:rPr>
                <w:sz w:val="28"/>
                <w:szCs w:val="28"/>
              </w:rPr>
            </w:pPr>
            <w:r w:rsidRPr="00CA095A">
              <w:rPr>
                <w:sz w:val="28"/>
                <w:szCs w:val="28"/>
              </w:rPr>
              <w:t>4.</w:t>
            </w:r>
          </w:p>
        </w:tc>
        <w:tc>
          <w:tcPr>
            <w:tcW w:w="2922" w:type="dxa"/>
          </w:tcPr>
          <w:p w:rsidR="00CA095A" w:rsidRPr="00CA095A" w:rsidRDefault="00CA095A" w:rsidP="006126B3">
            <w:pPr>
              <w:jc w:val="center"/>
              <w:rPr>
                <w:sz w:val="28"/>
                <w:szCs w:val="28"/>
              </w:rPr>
            </w:pPr>
            <w:r w:rsidRPr="00CA095A">
              <w:rPr>
                <w:sz w:val="28"/>
                <w:szCs w:val="28"/>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CA095A" w:rsidRPr="00CA095A" w:rsidRDefault="00CA095A" w:rsidP="006126B3">
            <w:pPr>
              <w:jc w:val="center"/>
              <w:rPr>
                <w:sz w:val="28"/>
                <w:szCs w:val="28"/>
              </w:rPr>
            </w:pPr>
            <w:r w:rsidRPr="00CA095A">
              <w:rPr>
                <w:sz w:val="28"/>
                <w:szCs w:val="28"/>
              </w:rPr>
              <w:t>%</w:t>
            </w:r>
          </w:p>
        </w:tc>
        <w:tc>
          <w:tcPr>
            <w:tcW w:w="1022" w:type="dxa"/>
          </w:tcPr>
          <w:p w:rsidR="00CA095A" w:rsidRPr="00CA095A" w:rsidRDefault="00CA095A" w:rsidP="006126B3">
            <w:pPr>
              <w:jc w:val="center"/>
              <w:rPr>
                <w:sz w:val="28"/>
                <w:szCs w:val="28"/>
              </w:rPr>
            </w:pPr>
            <w:r w:rsidRPr="00CA095A">
              <w:rPr>
                <w:sz w:val="28"/>
                <w:szCs w:val="28"/>
              </w:rPr>
              <w:t>100</w:t>
            </w:r>
          </w:p>
        </w:tc>
        <w:tc>
          <w:tcPr>
            <w:tcW w:w="1022" w:type="dxa"/>
          </w:tcPr>
          <w:p w:rsidR="00CA095A" w:rsidRPr="00CA095A" w:rsidRDefault="00CA095A" w:rsidP="006126B3">
            <w:pPr>
              <w:jc w:val="center"/>
              <w:rPr>
                <w:sz w:val="28"/>
                <w:szCs w:val="28"/>
              </w:rPr>
            </w:pPr>
            <w:r w:rsidRPr="00CA095A">
              <w:rPr>
                <w:sz w:val="28"/>
                <w:szCs w:val="28"/>
              </w:rPr>
              <w:t>100</w:t>
            </w:r>
          </w:p>
        </w:tc>
        <w:tc>
          <w:tcPr>
            <w:tcW w:w="1022" w:type="dxa"/>
          </w:tcPr>
          <w:p w:rsidR="00CA095A" w:rsidRPr="00CA095A" w:rsidRDefault="00CA095A" w:rsidP="006126B3">
            <w:pPr>
              <w:jc w:val="center"/>
              <w:rPr>
                <w:sz w:val="28"/>
                <w:szCs w:val="28"/>
              </w:rPr>
            </w:pPr>
            <w:r w:rsidRPr="00CA095A">
              <w:rPr>
                <w:sz w:val="28"/>
                <w:szCs w:val="28"/>
              </w:rPr>
              <w:t>100</w:t>
            </w:r>
          </w:p>
        </w:tc>
        <w:tc>
          <w:tcPr>
            <w:tcW w:w="1022" w:type="dxa"/>
          </w:tcPr>
          <w:p w:rsidR="00CA095A" w:rsidRPr="00CA095A" w:rsidRDefault="00CA095A" w:rsidP="006126B3">
            <w:pPr>
              <w:jc w:val="center"/>
              <w:rPr>
                <w:sz w:val="28"/>
                <w:szCs w:val="28"/>
              </w:rPr>
            </w:pPr>
            <w:r w:rsidRPr="00CA095A">
              <w:rPr>
                <w:sz w:val="28"/>
                <w:szCs w:val="28"/>
              </w:rPr>
              <w:t>100</w:t>
            </w:r>
          </w:p>
        </w:tc>
        <w:tc>
          <w:tcPr>
            <w:tcW w:w="1022" w:type="dxa"/>
          </w:tcPr>
          <w:p w:rsidR="00CA095A" w:rsidRPr="00CA095A" w:rsidRDefault="00CA095A" w:rsidP="006126B3">
            <w:pPr>
              <w:jc w:val="center"/>
              <w:rPr>
                <w:sz w:val="28"/>
                <w:szCs w:val="28"/>
              </w:rPr>
            </w:pPr>
            <w:r w:rsidRPr="00CA095A">
              <w:rPr>
                <w:sz w:val="28"/>
                <w:szCs w:val="28"/>
              </w:rPr>
              <w:t>100</w:t>
            </w:r>
          </w:p>
        </w:tc>
      </w:tr>
      <w:tr w:rsidR="00CA095A" w:rsidRPr="00CA095A" w:rsidTr="006126B3">
        <w:tc>
          <w:tcPr>
            <w:tcW w:w="606" w:type="dxa"/>
          </w:tcPr>
          <w:p w:rsidR="00CA095A" w:rsidRPr="00CA095A" w:rsidRDefault="00CA095A" w:rsidP="006126B3">
            <w:pPr>
              <w:jc w:val="center"/>
              <w:rPr>
                <w:sz w:val="28"/>
                <w:szCs w:val="28"/>
              </w:rPr>
            </w:pPr>
            <w:r w:rsidRPr="00CA095A">
              <w:rPr>
                <w:sz w:val="28"/>
                <w:szCs w:val="28"/>
              </w:rPr>
              <w:t>5.</w:t>
            </w:r>
          </w:p>
        </w:tc>
        <w:tc>
          <w:tcPr>
            <w:tcW w:w="2922" w:type="dxa"/>
          </w:tcPr>
          <w:p w:rsidR="00CA095A" w:rsidRPr="00CA095A" w:rsidRDefault="00CA095A" w:rsidP="006126B3">
            <w:pPr>
              <w:jc w:val="center"/>
              <w:rPr>
                <w:sz w:val="28"/>
                <w:szCs w:val="28"/>
              </w:rPr>
            </w:pPr>
            <w:r w:rsidRPr="00CA095A">
              <w:rPr>
                <w:sz w:val="28"/>
                <w:szCs w:val="28"/>
              </w:rPr>
              <w:t>Доля учащихся в общеобразовательных организациях, отвечающих современным требованиям</w:t>
            </w:r>
          </w:p>
        </w:tc>
        <w:tc>
          <w:tcPr>
            <w:tcW w:w="729" w:type="dxa"/>
          </w:tcPr>
          <w:p w:rsidR="00CA095A" w:rsidRPr="00CA095A" w:rsidRDefault="00CA095A" w:rsidP="006126B3">
            <w:pPr>
              <w:jc w:val="center"/>
              <w:rPr>
                <w:sz w:val="28"/>
                <w:szCs w:val="28"/>
              </w:rPr>
            </w:pPr>
            <w:r w:rsidRPr="00CA095A">
              <w:rPr>
                <w:sz w:val="28"/>
                <w:szCs w:val="28"/>
              </w:rPr>
              <w:t>%</w:t>
            </w:r>
          </w:p>
        </w:tc>
        <w:tc>
          <w:tcPr>
            <w:tcW w:w="1022" w:type="dxa"/>
          </w:tcPr>
          <w:p w:rsidR="00CA095A" w:rsidRPr="00CA095A" w:rsidRDefault="00CA095A" w:rsidP="006126B3">
            <w:pPr>
              <w:jc w:val="center"/>
              <w:rPr>
                <w:sz w:val="28"/>
                <w:szCs w:val="28"/>
              </w:rPr>
            </w:pPr>
            <w:r w:rsidRPr="00CA095A">
              <w:rPr>
                <w:sz w:val="28"/>
                <w:szCs w:val="28"/>
              </w:rPr>
              <w:t>100</w:t>
            </w:r>
          </w:p>
        </w:tc>
        <w:tc>
          <w:tcPr>
            <w:tcW w:w="1022" w:type="dxa"/>
          </w:tcPr>
          <w:p w:rsidR="00CA095A" w:rsidRPr="00CA095A" w:rsidRDefault="00CA095A" w:rsidP="006126B3">
            <w:pPr>
              <w:jc w:val="center"/>
              <w:rPr>
                <w:sz w:val="28"/>
                <w:szCs w:val="28"/>
              </w:rPr>
            </w:pPr>
            <w:r w:rsidRPr="00CA095A">
              <w:rPr>
                <w:sz w:val="28"/>
                <w:szCs w:val="28"/>
              </w:rPr>
              <w:t>100</w:t>
            </w:r>
          </w:p>
        </w:tc>
        <w:tc>
          <w:tcPr>
            <w:tcW w:w="1022" w:type="dxa"/>
          </w:tcPr>
          <w:p w:rsidR="00CA095A" w:rsidRPr="00CA095A" w:rsidRDefault="00CA095A" w:rsidP="006126B3">
            <w:pPr>
              <w:jc w:val="center"/>
              <w:rPr>
                <w:sz w:val="28"/>
                <w:szCs w:val="28"/>
              </w:rPr>
            </w:pPr>
            <w:r w:rsidRPr="00CA095A">
              <w:rPr>
                <w:sz w:val="28"/>
                <w:szCs w:val="28"/>
              </w:rPr>
              <w:t>100</w:t>
            </w:r>
          </w:p>
        </w:tc>
        <w:tc>
          <w:tcPr>
            <w:tcW w:w="1022" w:type="dxa"/>
          </w:tcPr>
          <w:p w:rsidR="00CA095A" w:rsidRPr="00CA095A" w:rsidRDefault="00CA095A" w:rsidP="006126B3">
            <w:pPr>
              <w:jc w:val="center"/>
              <w:rPr>
                <w:sz w:val="28"/>
                <w:szCs w:val="28"/>
              </w:rPr>
            </w:pPr>
            <w:r w:rsidRPr="00CA095A">
              <w:rPr>
                <w:sz w:val="28"/>
                <w:szCs w:val="28"/>
              </w:rPr>
              <w:t>100</w:t>
            </w:r>
          </w:p>
        </w:tc>
        <w:tc>
          <w:tcPr>
            <w:tcW w:w="1022" w:type="dxa"/>
          </w:tcPr>
          <w:p w:rsidR="00CA095A" w:rsidRPr="00CA095A" w:rsidRDefault="00CA095A" w:rsidP="006126B3">
            <w:pPr>
              <w:jc w:val="center"/>
              <w:rPr>
                <w:sz w:val="28"/>
                <w:szCs w:val="28"/>
              </w:rPr>
            </w:pPr>
            <w:r w:rsidRPr="00CA095A">
              <w:rPr>
                <w:sz w:val="28"/>
                <w:szCs w:val="28"/>
              </w:rPr>
              <w:t>100</w:t>
            </w:r>
          </w:p>
        </w:tc>
      </w:tr>
      <w:tr w:rsidR="00CA095A" w:rsidRPr="00CA095A" w:rsidTr="006126B3">
        <w:tc>
          <w:tcPr>
            <w:tcW w:w="606" w:type="dxa"/>
          </w:tcPr>
          <w:p w:rsidR="00CA095A" w:rsidRPr="00CA095A" w:rsidRDefault="00CA095A" w:rsidP="006126B3">
            <w:pPr>
              <w:jc w:val="center"/>
              <w:rPr>
                <w:sz w:val="28"/>
                <w:szCs w:val="28"/>
              </w:rPr>
            </w:pPr>
            <w:r w:rsidRPr="00CA095A">
              <w:rPr>
                <w:sz w:val="28"/>
                <w:szCs w:val="28"/>
              </w:rPr>
              <w:t>6.</w:t>
            </w:r>
          </w:p>
        </w:tc>
        <w:tc>
          <w:tcPr>
            <w:tcW w:w="2922" w:type="dxa"/>
          </w:tcPr>
          <w:p w:rsidR="00CA095A" w:rsidRPr="00CA095A" w:rsidRDefault="00CA095A" w:rsidP="006126B3">
            <w:pPr>
              <w:jc w:val="center"/>
              <w:rPr>
                <w:sz w:val="28"/>
                <w:szCs w:val="28"/>
              </w:rPr>
            </w:pPr>
            <w:r w:rsidRPr="00CA095A">
              <w:rPr>
                <w:sz w:val="28"/>
                <w:szCs w:val="28"/>
              </w:rPr>
              <w:t xml:space="preserve">Доля общеобразовательных организаций, участвующих в реализации проекта «Межведомственная система оздоровления </w:t>
            </w:r>
            <w:r w:rsidRPr="00CA095A">
              <w:rPr>
                <w:sz w:val="28"/>
                <w:szCs w:val="28"/>
              </w:rPr>
              <w:lastRenderedPageBreak/>
              <w:t>школьников»</w:t>
            </w:r>
          </w:p>
          <w:p w:rsidR="00CA095A" w:rsidRPr="00CA095A" w:rsidRDefault="00CA095A" w:rsidP="006126B3">
            <w:pPr>
              <w:rPr>
                <w:sz w:val="28"/>
                <w:szCs w:val="28"/>
              </w:rPr>
            </w:pPr>
          </w:p>
        </w:tc>
        <w:tc>
          <w:tcPr>
            <w:tcW w:w="729" w:type="dxa"/>
          </w:tcPr>
          <w:p w:rsidR="00CA095A" w:rsidRPr="00CA095A" w:rsidRDefault="00CA095A" w:rsidP="006126B3">
            <w:pPr>
              <w:rPr>
                <w:sz w:val="28"/>
                <w:szCs w:val="28"/>
              </w:rPr>
            </w:pPr>
            <w:r w:rsidRPr="00CA095A">
              <w:rPr>
                <w:sz w:val="28"/>
                <w:szCs w:val="28"/>
              </w:rPr>
              <w:lastRenderedPageBreak/>
              <w:t>%</w:t>
            </w:r>
          </w:p>
        </w:tc>
        <w:tc>
          <w:tcPr>
            <w:tcW w:w="1022" w:type="dxa"/>
          </w:tcPr>
          <w:p w:rsidR="00CA095A" w:rsidRPr="00CA095A" w:rsidRDefault="00CA095A" w:rsidP="006126B3">
            <w:pPr>
              <w:jc w:val="center"/>
              <w:rPr>
                <w:color w:val="404040"/>
                <w:sz w:val="28"/>
                <w:szCs w:val="28"/>
              </w:rPr>
            </w:pPr>
            <w:r w:rsidRPr="00CA095A">
              <w:rPr>
                <w:color w:val="404040"/>
                <w:sz w:val="28"/>
                <w:szCs w:val="28"/>
              </w:rPr>
              <w:t>75</w:t>
            </w:r>
          </w:p>
        </w:tc>
        <w:tc>
          <w:tcPr>
            <w:tcW w:w="1022" w:type="dxa"/>
          </w:tcPr>
          <w:p w:rsidR="00CA095A" w:rsidRPr="00CA095A" w:rsidRDefault="00CA095A" w:rsidP="006126B3">
            <w:pPr>
              <w:jc w:val="center"/>
              <w:rPr>
                <w:color w:val="404040"/>
                <w:sz w:val="28"/>
                <w:szCs w:val="28"/>
              </w:rPr>
            </w:pPr>
            <w:r w:rsidRPr="00CA095A">
              <w:rPr>
                <w:color w:val="404040"/>
                <w:sz w:val="28"/>
                <w:szCs w:val="28"/>
              </w:rPr>
              <w:t>75</w:t>
            </w:r>
          </w:p>
        </w:tc>
        <w:tc>
          <w:tcPr>
            <w:tcW w:w="1022" w:type="dxa"/>
          </w:tcPr>
          <w:p w:rsidR="00CA095A" w:rsidRPr="00CA095A" w:rsidRDefault="00CA095A" w:rsidP="006126B3">
            <w:pPr>
              <w:jc w:val="center"/>
              <w:rPr>
                <w:color w:val="404040"/>
                <w:sz w:val="28"/>
                <w:szCs w:val="28"/>
              </w:rPr>
            </w:pPr>
            <w:r w:rsidRPr="00CA095A">
              <w:rPr>
                <w:color w:val="404040"/>
                <w:sz w:val="28"/>
                <w:szCs w:val="28"/>
              </w:rPr>
              <w:t>75</w:t>
            </w:r>
          </w:p>
        </w:tc>
        <w:tc>
          <w:tcPr>
            <w:tcW w:w="1022" w:type="dxa"/>
          </w:tcPr>
          <w:p w:rsidR="00CA095A" w:rsidRPr="00CA095A" w:rsidRDefault="00CA095A" w:rsidP="006126B3">
            <w:pPr>
              <w:jc w:val="center"/>
              <w:rPr>
                <w:color w:val="404040"/>
                <w:sz w:val="28"/>
                <w:szCs w:val="28"/>
              </w:rPr>
            </w:pPr>
            <w:r w:rsidRPr="00CA095A">
              <w:rPr>
                <w:color w:val="404040"/>
                <w:sz w:val="28"/>
                <w:szCs w:val="28"/>
              </w:rPr>
              <w:t>75</w:t>
            </w:r>
          </w:p>
        </w:tc>
        <w:tc>
          <w:tcPr>
            <w:tcW w:w="1022" w:type="dxa"/>
          </w:tcPr>
          <w:p w:rsidR="00CA095A" w:rsidRPr="00CA095A" w:rsidRDefault="00CA095A" w:rsidP="006126B3">
            <w:pPr>
              <w:jc w:val="center"/>
              <w:rPr>
                <w:color w:val="404040"/>
                <w:sz w:val="28"/>
                <w:szCs w:val="28"/>
              </w:rPr>
            </w:pPr>
            <w:r w:rsidRPr="00CA095A">
              <w:rPr>
                <w:color w:val="404040"/>
                <w:sz w:val="28"/>
                <w:szCs w:val="28"/>
              </w:rPr>
              <w:t>75</w:t>
            </w:r>
          </w:p>
        </w:tc>
      </w:tr>
      <w:tr w:rsidR="00CA095A" w:rsidRPr="00CA095A" w:rsidTr="006126B3">
        <w:tc>
          <w:tcPr>
            <w:tcW w:w="606" w:type="dxa"/>
          </w:tcPr>
          <w:p w:rsidR="00CA095A" w:rsidRPr="00CA095A" w:rsidRDefault="00CA095A" w:rsidP="006126B3">
            <w:pPr>
              <w:jc w:val="center"/>
              <w:rPr>
                <w:sz w:val="28"/>
                <w:szCs w:val="28"/>
              </w:rPr>
            </w:pPr>
            <w:r w:rsidRPr="00CA095A">
              <w:rPr>
                <w:sz w:val="28"/>
                <w:szCs w:val="28"/>
              </w:rPr>
              <w:lastRenderedPageBreak/>
              <w:t>7.</w:t>
            </w:r>
          </w:p>
        </w:tc>
        <w:tc>
          <w:tcPr>
            <w:tcW w:w="2922" w:type="dxa"/>
          </w:tcPr>
          <w:p w:rsidR="00CA095A" w:rsidRPr="00CA095A" w:rsidRDefault="00CA095A" w:rsidP="006126B3">
            <w:pPr>
              <w:jc w:val="center"/>
              <w:rPr>
                <w:sz w:val="28"/>
                <w:szCs w:val="28"/>
              </w:rPr>
            </w:pPr>
            <w:r w:rsidRPr="00CA095A">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CA095A">
              <w:rPr>
                <w:sz w:val="28"/>
                <w:szCs w:val="28"/>
                <w:lang w:val="en-US"/>
              </w:rPr>
              <w:t>COVID</w:t>
            </w:r>
            <w:r w:rsidRPr="00CA095A">
              <w:rPr>
                <w:sz w:val="28"/>
                <w:szCs w:val="28"/>
              </w:rPr>
              <w:t xml:space="preserve"> 19), к общему количеству муниципальных общеобразовательных организаций</w:t>
            </w:r>
          </w:p>
        </w:tc>
        <w:tc>
          <w:tcPr>
            <w:tcW w:w="729" w:type="dxa"/>
          </w:tcPr>
          <w:p w:rsidR="00CA095A" w:rsidRPr="00CA095A" w:rsidRDefault="00CA095A" w:rsidP="006126B3">
            <w:pPr>
              <w:rPr>
                <w:sz w:val="28"/>
                <w:szCs w:val="28"/>
              </w:rPr>
            </w:pPr>
            <w:r w:rsidRPr="00CA095A">
              <w:rPr>
                <w:sz w:val="28"/>
                <w:szCs w:val="28"/>
              </w:rPr>
              <w:t>%</w:t>
            </w:r>
          </w:p>
        </w:tc>
        <w:tc>
          <w:tcPr>
            <w:tcW w:w="1022" w:type="dxa"/>
          </w:tcPr>
          <w:p w:rsidR="00CA095A" w:rsidRPr="00CA095A" w:rsidRDefault="00CA095A" w:rsidP="006126B3">
            <w:pPr>
              <w:jc w:val="center"/>
              <w:rPr>
                <w:color w:val="404040"/>
                <w:sz w:val="28"/>
                <w:szCs w:val="28"/>
              </w:rPr>
            </w:pPr>
            <w:r w:rsidRPr="00CA095A">
              <w:rPr>
                <w:color w:val="404040"/>
                <w:sz w:val="28"/>
                <w:szCs w:val="28"/>
              </w:rPr>
              <w:t>0</w:t>
            </w:r>
          </w:p>
        </w:tc>
        <w:tc>
          <w:tcPr>
            <w:tcW w:w="1022" w:type="dxa"/>
          </w:tcPr>
          <w:p w:rsidR="00CA095A" w:rsidRPr="00CA095A" w:rsidRDefault="00CA095A" w:rsidP="006126B3">
            <w:pPr>
              <w:jc w:val="center"/>
              <w:rPr>
                <w:color w:val="404040"/>
                <w:sz w:val="28"/>
                <w:szCs w:val="28"/>
              </w:rPr>
            </w:pPr>
            <w:r w:rsidRPr="00CA095A">
              <w:rPr>
                <w:color w:val="404040"/>
                <w:sz w:val="28"/>
                <w:szCs w:val="28"/>
              </w:rPr>
              <w:t>100</w:t>
            </w:r>
          </w:p>
        </w:tc>
        <w:tc>
          <w:tcPr>
            <w:tcW w:w="1022" w:type="dxa"/>
          </w:tcPr>
          <w:p w:rsidR="00CA095A" w:rsidRPr="00CA095A" w:rsidRDefault="00CA095A" w:rsidP="006126B3">
            <w:pPr>
              <w:jc w:val="center"/>
              <w:rPr>
                <w:color w:val="404040"/>
                <w:sz w:val="28"/>
                <w:szCs w:val="28"/>
              </w:rPr>
            </w:pPr>
            <w:r w:rsidRPr="00CA095A">
              <w:rPr>
                <w:color w:val="404040"/>
                <w:sz w:val="28"/>
                <w:szCs w:val="28"/>
              </w:rPr>
              <w:t>0</w:t>
            </w:r>
          </w:p>
        </w:tc>
        <w:tc>
          <w:tcPr>
            <w:tcW w:w="1022" w:type="dxa"/>
          </w:tcPr>
          <w:p w:rsidR="00CA095A" w:rsidRPr="00CA095A" w:rsidRDefault="00CA095A" w:rsidP="006126B3">
            <w:pPr>
              <w:jc w:val="center"/>
              <w:rPr>
                <w:color w:val="404040"/>
                <w:sz w:val="28"/>
                <w:szCs w:val="28"/>
              </w:rPr>
            </w:pPr>
            <w:r w:rsidRPr="00CA095A">
              <w:rPr>
                <w:color w:val="404040"/>
                <w:sz w:val="28"/>
                <w:szCs w:val="28"/>
              </w:rPr>
              <w:t>0</w:t>
            </w:r>
          </w:p>
        </w:tc>
        <w:tc>
          <w:tcPr>
            <w:tcW w:w="1022" w:type="dxa"/>
          </w:tcPr>
          <w:p w:rsidR="00CA095A" w:rsidRPr="00CA095A" w:rsidRDefault="00CA095A" w:rsidP="006126B3">
            <w:pPr>
              <w:jc w:val="center"/>
              <w:rPr>
                <w:color w:val="404040"/>
                <w:sz w:val="28"/>
                <w:szCs w:val="28"/>
              </w:rPr>
            </w:pPr>
            <w:r w:rsidRPr="00CA095A">
              <w:rPr>
                <w:color w:val="404040"/>
                <w:sz w:val="28"/>
                <w:szCs w:val="28"/>
              </w:rPr>
              <w:t>0</w:t>
            </w:r>
          </w:p>
        </w:tc>
      </w:tr>
      <w:tr w:rsidR="00CA095A" w:rsidRPr="00CA095A" w:rsidTr="006126B3">
        <w:tc>
          <w:tcPr>
            <w:tcW w:w="606" w:type="dxa"/>
          </w:tcPr>
          <w:p w:rsidR="00CA095A" w:rsidRPr="00CA095A" w:rsidRDefault="00CA095A" w:rsidP="006126B3">
            <w:pPr>
              <w:jc w:val="center"/>
              <w:rPr>
                <w:sz w:val="28"/>
                <w:szCs w:val="28"/>
              </w:rPr>
            </w:pPr>
            <w:r w:rsidRPr="00CA095A">
              <w:rPr>
                <w:sz w:val="28"/>
                <w:szCs w:val="28"/>
              </w:rPr>
              <w:t>8.</w:t>
            </w:r>
          </w:p>
        </w:tc>
        <w:tc>
          <w:tcPr>
            <w:tcW w:w="2922" w:type="dxa"/>
          </w:tcPr>
          <w:p w:rsidR="00CA095A" w:rsidRPr="00CA095A" w:rsidRDefault="00CA095A" w:rsidP="006126B3">
            <w:pPr>
              <w:jc w:val="center"/>
              <w:rPr>
                <w:sz w:val="28"/>
                <w:szCs w:val="28"/>
              </w:rPr>
            </w:pPr>
            <w:r w:rsidRPr="00CA095A">
              <w:rPr>
                <w:sz w:val="27"/>
                <w:szCs w:val="27"/>
              </w:rPr>
              <w:t xml:space="preserve">Количество общеобразовательных организаций,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29" w:type="dxa"/>
          </w:tcPr>
          <w:p w:rsidR="00CA095A" w:rsidRPr="00CA095A" w:rsidRDefault="00CA095A" w:rsidP="006126B3">
            <w:pPr>
              <w:rPr>
                <w:sz w:val="28"/>
                <w:szCs w:val="28"/>
              </w:rPr>
            </w:pPr>
            <w:r w:rsidRPr="00CA095A">
              <w:rPr>
                <w:sz w:val="28"/>
                <w:szCs w:val="28"/>
              </w:rPr>
              <w:t>ед.</w:t>
            </w:r>
          </w:p>
        </w:tc>
        <w:tc>
          <w:tcPr>
            <w:tcW w:w="1022" w:type="dxa"/>
          </w:tcPr>
          <w:p w:rsidR="00CA095A" w:rsidRPr="00CA095A" w:rsidRDefault="00CA095A" w:rsidP="006126B3">
            <w:pPr>
              <w:jc w:val="center"/>
              <w:rPr>
                <w:color w:val="404040"/>
                <w:sz w:val="28"/>
                <w:szCs w:val="28"/>
              </w:rPr>
            </w:pPr>
            <w:r w:rsidRPr="00CA095A">
              <w:rPr>
                <w:color w:val="404040"/>
                <w:sz w:val="28"/>
                <w:szCs w:val="28"/>
              </w:rPr>
              <w:t>1</w:t>
            </w:r>
          </w:p>
        </w:tc>
        <w:tc>
          <w:tcPr>
            <w:tcW w:w="1022" w:type="dxa"/>
          </w:tcPr>
          <w:p w:rsidR="00CA095A" w:rsidRPr="00CA095A" w:rsidRDefault="00CA095A" w:rsidP="006126B3">
            <w:pPr>
              <w:jc w:val="center"/>
              <w:rPr>
                <w:color w:val="404040"/>
                <w:sz w:val="28"/>
                <w:szCs w:val="28"/>
              </w:rPr>
            </w:pPr>
            <w:r w:rsidRPr="00CA095A">
              <w:rPr>
                <w:color w:val="404040"/>
                <w:sz w:val="28"/>
                <w:szCs w:val="28"/>
              </w:rPr>
              <w:t>-</w:t>
            </w:r>
          </w:p>
        </w:tc>
        <w:tc>
          <w:tcPr>
            <w:tcW w:w="1022" w:type="dxa"/>
          </w:tcPr>
          <w:p w:rsidR="00CA095A" w:rsidRPr="00CA095A" w:rsidRDefault="00CA095A" w:rsidP="006126B3">
            <w:pPr>
              <w:jc w:val="center"/>
              <w:rPr>
                <w:color w:val="404040"/>
                <w:sz w:val="28"/>
                <w:szCs w:val="28"/>
              </w:rPr>
            </w:pPr>
            <w:r w:rsidRPr="00CA095A">
              <w:rPr>
                <w:color w:val="404040"/>
                <w:sz w:val="28"/>
                <w:szCs w:val="28"/>
              </w:rPr>
              <w:t>-</w:t>
            </w:r>
          </w:p>
        </w:tc>
        <w:tc>
          <w:tcPr>
            <w:tcW w:w="1022" w:type="dxa"/>
          </w:tcPr>
          <w:p w:rsidR="00CA095A" w:rsidRPr="00CA095A" w:rsidRDefault="00CA095A" w:rsidP="006126B3">
            <w:pPr>
              <w:jc w:val="center"/>
              <w:rPr>
                <w:color w:val="404040"/>
                <w:sz w:val="28"/>
                <w:szCs w:val="28"/>
              </w:rPr>
            </w:pPr>
            <w:r w:rsidRPr="00CA095A">
              <w:rPr>
                <w:color w:val="404040"/>
                <w:sz w:val="28"/>
                <w:szCs w:val="28"/>
              </w:rPr>
              <w:t>-</w:t>
            </w:r>
          </w:p>
        </w:tc>
        <w:tc>
          <w:tcPr>
            <w:tcW w:w="1022" w:type="dxa"/>
          </w:tcPr>
          <w:p w:rsidR="00CA095A" w:rsidRPr="00CA095A" w:rsidRDefault="00CA095A" w:rsidP="006126B3">
            <w:pPr>
              <w:jc w:val="center"/>
              <w:rPr>
                <w:color w:val="404040"/>
                <w:sz w:val="28"/>
                <w:szCs w:val="28"/>
              </w:rPr>
            </w:pPr>
            <w:r w:rsidRPr="00CA095A">
              <w:rPr>
                <w:color w:val="404040"/>
                <w:sz w:val="28"/>
                <w:szCs w:val="28"/>
              </w:rPr>
              <w:t>-</w:t>
            </w:r>
          </w:p>
        </w:tc>
      </w:tr>
      <w:tr w:rsidR="00CA095A" w:rsidRPr="00CA095A" w:rsidTr="006126B3">
        <w:tc>
          <w:tcPr>
            <w:tcW w:w="606" w:type="dxa"/>
          </w:tcPr>
          <w:p w:rsidR="00CA095A" w:rsidRPr="00CA095A" w:rsidRDefault="00CA095A" w:rsidP="006126B3">
            <w:pPr>
              <w:jc w:val="center"/>
              <w:rPr>
                <w:sz w:val="28"/>
                <w:szCs w:val="28"/>
              </w:rPr>
            </w:pPr>
            <w:r w:rsidRPr="00CA095A">
              <w:rPr>
                <w:sz w:val="28"/>
                <w:szCs w:val="28"/>
              </w:rPr>
              <w:t>9.</w:t>
            </w:r>
          </w:p>
        </w:tc>
        <w:tc>
          <w:tcPr>
            <w:tcW w:w="2922" w:type="dxa"/>
          </w:tcPr>
          <w:p w:rsidR="00CA095A" w:rsidRPr="00CA095A" w:rsidRDefault="00CA095A" w:rsidP="006126B3">
            <w:pPr>
              <w:jc w:val="both"/>
              <w:rPr>
                <w:sz w:val="27"/>
                <w:szCs w:val="27"/>
              </w:rPr>
            </w:pPr>
            <w:r w:rsidRPr="00CA095A">
              <w:rPr>
                <w:sz w:val="28"/>
                <w:szCs w:val="28"/>
              </w:rPr>
              <w:t xml:space="preserve">Количество общеобразовательных организаций, расположенных </w:t>
            </w:r>
            <w:r w:rsidRPr="00CA095A">
              <w:rPr>
                <w:sz w:val="27"/>
                <w:szCs w:val="27"/>
              </w:rPr>
              <w:t xml:space="preserve">в сельской местности и малых городах, созданы и функционируют условия для занятий физической культурой </w:t>
            </w:r>
            <w:r w:rsidRPr="00CA095A">
              <w:rPr>
                <w:sz w:val="27"/>
                <w:szCs w:val="27"/>
              </w:rPr>
              <w:lastRenderedPageBreak/>
              <w:t xml:space="preserve">и спортом,  </w:t>
            </w:r>
          </w:p>
          <w:p w:rsidR="00CA095A" w:rsidRPr="00CA095A" w:rsidRDefault="00CA095A" w:rsidP="006126B3">
            <w:pPr>
              <w:jc w:val="both"/>
              <w:rPr>
                <w:b/>
                <w:sz w:val="28"/>
                <w:szCs w:val="28"/>
              </w:rPr>
            </w:pPr>
            <w:r w:rsidRPr="00CA095A">
              <w:rPr>
                <w:sz w:val="27"/>
                <w:szCs w:val="27"/>
              </w:rPr>
              <w:t>капитальный ремонт спортивного зала</w:t>
            </w:r>
            <w:r w:rsidRPr="00CA095A">
              <w:rPr>
                <w:b/>
                <w:sz w:val="28"/>
                <w:szCs w:val="28"/>
              </w:rPr>
              <w:t xml:space="preserve">       </w:t>
            </w:r>
          </w:p>
          <w:p w:rsidR="00CA095A" w:rsidRPr="00CA095A" w:rsidRDefault="00CA095A" w:rsidP="006126B3">
            <w:pPr>
              <w:jc w:val="center"/>
              <w:rPr>
                <w:sz w:val="28"/>
                <w:szCs w:val="28"/>
              </w:rPr>
            </w:pPr>
          </w:p>
        </w:tc>
        <w:tc>
          <w:tcPr>
            <w:tcW w:w="729"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lastRenderedPageBreak/>
              <w:t>ед.</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r>
      <w:tr w:rsidR="00CA095A" w:rsidRPr="00CA095A" w:rsidTr="006126B3">
        <w:tc>
          <w:tcPr>
            <w:tcW w:w="606" w:type="dxa"/>
          </w:tcPr>
          <w:p w:rsidR="00CA095A" w:rsidRPr="00CA095A" w:rsidRDefault="00CA095A" w:rsidP="006126B3">
            <w:pPr>
              <w:jc w:val="center"/>
              <w:rPr>
                <w:sz w:val="28"/>
                <w:szCs w:val="28"/>
              </w:rPr>
            </w:pPr>
            <w:r w:rsidRPr="00CA095A">
              <w:rPr>
                <w:sz w:val="28"/>
                <w:szCs w:val="28"/>
              </w:rPr>
              <w:lastRenderedPageBreak/>
              <w:t>10.</w:t>
            </w:r>
          </w:p>
        </w:tc>
        <w:tc>
          <w:tcPr>
            <w:tcW w:w="2922" w:type="dxa"/>
          </w:tcPr>
          <w:p w:rsidR="00CA095A" w:rsidRPr="00CA095A" w:rsidRDefault="00CA095A" w:rsidP="006126B3">
            <w:pPr>
              <w:jc w:val="center"/>
              <w:rPr>
                <w:sz w:val="27"/>
                <w:szCs w:val="27"/>
              </w:rPr>
            </w:pPr>
            <w:r w:rsidRPr="00CA095A">
              <w:rPr>
                <w:sz w:val="28"/>
                <w:szCs w:val="28"/>
              </w:rPr>
              <w:t xml:space="preserve">Количество общеобразовательных организаций, расположенных </w:t>
            </w:r>
            <w:r w:rsidRPr="00CA095A">
              <w:rPr>
                <w:sz w:val="27"/>
                <w:szCs w:val="27"/>
              </w:rPr>
              <w:t>в сельской местности и малых городах, созданы и функционируют центры образования естественно-научной и технологической направленностей</w:t>
            </w:r>
          </w:p>
          <w:p w:rsidR="00CA095A" w:rsidRPr="00CA095A" w:rsidRDefault="00CA095A" w:rsidP="006126B3">
            <w:pPr>
              <w:jc w:val="both"/>
              <w:rPr>
                <w:sz w:val="28"/>
                <w:szCs w:val="28"/>
              </w:rPr>
            </w:pPr>
          </w:p>
        </w:tc>
        <w:tc>
          <w:tcPr>
            <w:tcW w:w="729"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ед.</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r>
      <w:tr w:rsidR="00CA095A" w:rsidRPr="00CA095A" w:rsidTr="006126B3">
        <w:tc>
          <w:tcPr>
            <w:tcW w:w="606" w:type="dxa"/>
          </w:tcPr>
          <w:p w:rsidR="00CA095A" w:rsidRPr="00CA095A" w:rsidRDefault="00CA095A" w:rsidP="006126B3">
            <w:pPr>
              <w:jc w:val="center"/>
              <w:rPr>
                <w:sz w:val="28"/>
                <w:szCs w:val="28"/>
              </w:rPr>
            </w:pPr>
            <w:r w:rsidRPr="00CA095A">
              <w:rPr>
                <w:sz w:val="28"/>
                <w:szCs w:val="28"/>
              </w:rPr>
              <w:t>11.</w:t>
            </w:r>
          </w:p>
        </w:tc>
        <w:tc>
          <w:tcPr>
            <w:tcW w:w="2922" w:type="dxa"/>
          </w:tcPr>
          <w:p w:rsidR="00CA095A" w:rsidRPr="00CA095A" w:rsidRDefault="00CA095A" w:rsidP="006126B3">
            <w:pPr>
              <w:jc w:val="center"/>
              <w:rPr>
                <w:sz w:val="28"/>
                <w:szCs w:val="28"/>
              </w:rPr>
            </w:pPr>
            <w:r w:rsidRPr="00CA095A">
              <w:rPr>
                <w:sz w:val="28"/>
                <w:szCs w:val="28"/>
              </w:rPr>
              <w:t>Количество общеобразовательных организаций, которым предусмотрен капитальный ремонт здания</w:t>
            </w:r>
          </w:p>
        </w:tc>
        <w:tc>
          <w:tcPr>
            <w:tcW w:w="729"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ед.</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r>
      <w:tr w:rsidR="00CA095A" w:rsidRPr="00CA095A" w:rsidTr="006126B3">
        <w:tc>
          <w:tcPr>
            <w:tcW w:w="606" w:type="dxa"/>
          </w:tcPr>
          <w:p w:rsidR="00CA095A" w:rsidRPr="00CA095A" w:rsidRDefault="00CA095A" w:rsidP="006126B3">
            <w:pPr>
              <w:jc w:val="center"/>
              <w:rPr>
                <w:sz w:val="28"/>
                <w:szCs w:val="28"/>
              </w:rPr>
            </w:pPr>
            <w:r w:rsidRPr="00CA095A">
              <w:rPr>
                <w:sz w:val="28"/>
                <w:szCs w:val="28"/>
              </w:rPr>
              <w:t>12.</w:t>
            </w:r>
          </w:p>
        </w:tc>
        <w:tc>
          <w:tcPr>
            <w:tcW w:w="2922" w:type="dxa"/>
          </w:tcPr>
          <w:p w:rsidR="00CA095A" w:rsidRPr="00CA095A" w:rsidRDefault="00CA095A" w:rsidP="006126B3">
            <w:pPr>
              <w:jc w:val="center"/>
              <w:rPr>
                <w:sz w:val="28"/>
                <w:szCs w:val="28"/>
              </w:rPr>
            </w:pPr>
            <w:r w:rsidRPr="00CA095A">
              <w:rPr>
                <w:sz w:val="28"/>
                <w:szCs w:val="28"/>
              </w:rPr>
              <w:t>Количество общеобразовательных организаций, которым созданы (обновлены) материально-технические базы муниципальных образовательных организаций</w:t>
            </w:r>
          </w:p>
        </w:tc>
        <w:tc>
          <w:tcPr>
            <w:tcW w:w="729"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ед.</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2</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r>
      <w:tr w:rsidR="00CA095A" w:rsidRPr="00CA095A" w:rsidTr="006126B3">
        <w:tc>
          <w:tcPr>
            <w:tcW w:w="606" w:type="dxa"/>
          </w:tcPr>
          <w:p w:rsidR="00CA095A" w:rsidRPr="00CA095A" w:rsidRDefault="00CA095A" w:rsidP="006126B3">
            <w:pPr>
              <w:jc w:val="center"/>
              <w:rPr>
                <w:sz w:val="28"/>
                <w:szCs w:val="28"/>
              </w:rPr>
            </w:pPr>
            <w:r w:rsidRPr="00CA095A">
              <w:rPr>
                <w:sz w:val="28"/>
                <w:szCs w:val="28"/>
              </w:rPr>
              <w:t>13.</w:t>
            </w:r>
          </w:p>
        </w:tc>
        <w:tc>
          <w:tcPr>
            <w:tcW w:w="2922" w:type="dxa"/>
          </w:tcPr>
          <w:p w:rsidR="00CA095A" w:rsidRPr="00CA095A" w:rsidRDefault="00CA095A" w:rsidP="006126B3">
            <w:pPr>
              <w:jc w:val="center"/>
              <w:rPr>
                <w:sz w:val="28"/>
                <w:szCs w:val="28"/>
              </w:rPr>
            </w:pPr>
            <w:r w:rsidRPr="00CA095A">
              <w:rPr>
                <w:sz w:val="28"/>
                <w:szCs w:val="28"/>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29"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ед.</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4</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4</w:t>
            </w:r>
          </w:p>
        </w:tc>
        <w:tc>
          <w:tcPr>
            <w:tcW w:w="1022"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4</w:t>
            </w:r>
          </w:p>
        </w:tc>
      </w:tr>
    </w:tbl>
    <w:p w:rsidR="00CA095A" w:rsidRPr="00CA095A" w:rsidRDefault="00CA095A" w:rsidP="00CA095A">
      <w:pPr>
        <w:tabs>
          <w:tab w:val="left" w:pos="2550"/>
        </w:tabs>
        <w:spacing w:before="200" w:after="120"/>
        <w:jc w:val="center"/>
        <w:rPr>
          <w:sz w:val="28"/>
          <w:szCs w:val="28"/>
        </w:rPr>
      </w:pPr>
      <w:r w:rsidRPr="00CA095A">
        <w:rPr>
          <w:b/>
          <w:sz w:val="28"/>
          <w:szCs w:val="28"/>
        </w:rPr>
        <w:lastRenderedPageBreak/>
        <w:t>5. Мероприятия подпрограммы</w:t>
      </w:r>
    </w:p>
    <w:p w:rsidR="00CA095A" w:rsidRPr="00CA095A" w:rsidRDefault="00CA095A" w:rsidP="00CA095A">
      <w:pPr>
        <w:tabs>
          <w:tab w:val="left" w:pos="2550"/>
        </w:tabs>
        <w:spacing w:after="120"/>
        <w:ind w:firstLine="709"/>
        <w:jc w:val="both"/>
        <w:rPr>
          <w:sz w:val="28"/>
          <w:szCs w:val="28"/>
        </w:rPr>
      </w:pPr>
      <w:r w:rsidRPr="00CA095A">
        <w:rPr>
          <w:sz w:val="28"/>
          <w:szCs w:val="28"/>
        </w:rPr>
        <w:t xml:space="preserve"> Реализация подпрограммы предполагает выполнение следующих мероприятий:</w:t>
      </w:r>
    </w:p>
    <w:p w:rsidR="00CA095A" w:rsidRPr="00CA095A" w:rsidRDefault="00CA095A" w:rsidP="004643B8">
      <w:pPr>
        <w:numPr>
          <w:ilvl w:val="0"/>
          <w:numId w:val="27"/>
        </w:numPr>
        <w:spacing w:after="160"/>
        <w:ind w:left="777"/>
        <w:jc w:val="both"/>
        <w:rPr>
          <w:sz w:val="28"/>
          <w:szCs w:val="28"/>
        </w:rPr>
      </w:pPr>
      <w:r w:rsidRPr="00CA095A">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CA095A" w:rsidRPr="00CA095A" w:rsidRDefault="00CA095A" w:rsidP="004643B8">
      <w:pPr>
        <w:numPr>
          <w:ilvl w:val="0"/>
          <w:numId w:val="27"/>
        </w:numPr>
        <w:spacing w:after="160"/>
        <w:ind w:left="777"/>
        <w:jc w:val="both"/>
        <w:rPr>
          <w:sz w:val="28"/>
          <w:szCs w:val="28"/>
        </w:rPr>
      </w:pPr>
      <w:r w:rsidRPr="00CA095A">
        <w:rPr>
          <w:sz w:val="28"/>
          <w:szCs w:val="28"/>
        </w:rPr>
        <w:t>Укрепление материально-технической базы муниципальных общеобразовательных учреждений (в т.ч. в рамках расходов на выполнение наказов избирателей Ивановской областной Думы замена оконных блоков, монтаж системы видеонаблюдения, устройство электронной проходной, приобретение мебели и т.д.).</w:t>
      </w:r>
    </w:p>
    <w:p w:rsidR="00CA095A" w:rsidRPr="00CA095A" w:rsidRDefault="00CA095A" w:rsidP="004643B8">
      <w:pPr>
        <w:numPr>
          <w:ilvl w:val="0"/>
          <w:numId w:val="27"/>
        </w:numPr>
        <w:spacing w:after="160"/>
        <w:ind w:left="777"/>
        <w:jc w:val="both"/>
        <w:rPr>
          <w:sz w:val="28"/>
          <w:szCs w:val="28"/>
        </w:rPr>
      </w:pPr>
      <w:r w:rsidRPr="00CA095A">
        <w:rPr>
          <w:sz w:val="28"/>
          <w:szCs w:val="28"/>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CA095A" w:rsidRPr="00CA095A" w:rsidRDefault="00CA095A" w:rsidP="004643B8">
      <w:pPr>
        <w:numPr>
          <w:ilvl w:val="0"/>
          <w:numId w:val="27"/>
        </w:numPr>
        <w:spacing w:after="160"/>
        <w:ind w:left="777"/>
        <w:jc w:val="both"/>
        <w:rPr>
          <w:sz w:val="28"/>
          <w:szCs w:val="28"/>
        </w:rPr>
      </w:pPr>
      <w:r w:rsidRPr="00CA095A">
        <w:rPr>
          <w:sz w:val="28"/>
          <w:szCs w:val="28"/>
        </w:rPr>
        <w:t>Расходы на осуществление  мероприятий по созданию условий для инклюзивного обучения детей-инвалидов.</w:t>
      </w:r>
    </w:p>
    <w:p w:rsidR="00CA095A" w:rsidRPr="00CA095A" w:rsidRDefault="00CA095A" w:rsidP="004643B8">
      <w:pPr>
        <w:numPr>
          <w:ilvl w:val="0"/>
          <w:numId w:val="27"/>
        </w:numPr>
        <w:spacing w:after="160"/>
        <w:ind w:left="777"/>
        <w:jc w:val="both"/>
        <w:rPr>
          <w:sz w:val="28"/>
          <w:szCs w:val="28"/>
        </w:rPr>
      </w:pPr>
      <w:r w:rsidRPr="00CA095A">
        <w:rPr>
          <w:sz w:val="28"/>
          <w:szCs w:val="28"/>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CA095A" w:rsidRPr="00CA095A" w:rsidRDefault="00CA095A" w:rsidP="004643B8">
      <w:pPr>
        <w:numPr>
          <w:ilvl w:val="0"/>
          <w:numId w:val="27"/>
        </w:numPr>
        <w:spacing w:after="160"/>
        <w:ind w:left="777"/>
        <w:jc w:val="both"/>
        <w:rPr>
          <w:sz w:val="28"/>
          <w:szCs w:val="28"/>
        </w:rPr>
      </w:pPr>
      <w:r w:rsidRPr="00CA095A">
        <w:rPr>
          <w:sz w:val="28"/>
          <w:szCs w:val="28"/>
        </w:rPr>
        <w:t>Приобретение учебников для муниципальных общеобразовательных учреждений (пополнение библиотечного фонда).</w:t>
      </w:r>
    </w:p>
    <w:p w:rsidR="00CA095A" w:rsidRPr="00CA095A" w:rsidRDefault="00CA095A" w:rsidP="004643B8">
      <w:pPr>
        <w:numPr>
          <w:ilvl w:val="0"/>
          <w:numId w:val="27"/>
        </w:numPr>
        <w:spacing w:after="160"/>
        <w:ind w:left="777"/>
        <w:jc w:val="both"/>
        <w:rPr>
          <w:sz w:val="28"/>
          <w:szCs w:val="28"/>
        </w:rPr>
      </w:pPr>
      <w:r w:rsidRPr="00CA095A">
        <w:rPr>
          <w:sz w:val="28"/>
          <w:szCs w:val="28"/>
        </w:rPr>
        <w:t>Расходы на погашение кредиторской задолженности муниципальных общеобразовательных учреждений за предшествующий период.</w:t>
      </w:r>
    </w:p>
    <w:p w:rsidR="00CA095A" w:rsidRPr="00CA095A" w:rsidRDefault="00CA095A" w:rsidP="004643B8">
      <w:pPr>
        <w:numPr>
          <w:ilvl w:val="0"/>
          <w:numId w:val="27"/>
        </w:numPr>
        <w:spacing w:after="160"/>
        <w:ind w:left="777"/>
        <w:jc w:val="both"/>
        <w:rPr>
          <w:sz w:val="28"/>
          <w:szCs w:val="28"/>
        </w:rPr>
      </w:pPr>
      <w:r w:rsidRPr="00CA095A">
        <w:rPr>
          <w:sz w:val="28"/>
          <w:szCs w:val="28"/>
        </w:rPr>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2020-2024 г.г.»</w:t>
      </w:r>
    </w:p>
    <w:p w:rsidR="00CA095A" w:rsidRPr="00CA095A" w:rsidRDefault="00CA095A" w:rsidP="00CA095A">
      <w:pPr>
        <w:jc w:val="both"/>
        <w:rPr>
          <w:sz w:val="27"/>
          <w:szCs w:val="27"/>
        </w:rPr>
      </w:pPr>
      <w:r w:rsidRPr="00CA095A">
        <w:rPr>
          <w:b/>
          <w:sz w:val="28"/>
          <w:szCs w:val="28"/>
        </w:rPr>
        <w:t xml:space="preserve">     </w:t>
      </w:r>
      <w:r w:rsidRPr="00CA095A">
        <w:rPr>
          <w:sz w:val="28"/>
          <w:szCs w:val="28"/>
        </w:rPr>
        <w:t>9.</w:t>
      </w:r>
      <w:r w:rsidRPr="00CA095A">
        <w:rPr>
          <w:b/>
          <w:sz w:val="28"/>
          <w:szCs w:val="28"/>
        </w:rPr>
        <w:t xml:space="preserve"> </w:t>
      </w:r>
      <w:r w:rsidRPr="00CA095A">
        <w:rPr>
          <w:sz w:val="27"/>
          <w:szCs w:val="27"/>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капитальный ремонт спортивного зала, приобретение спортивного оборудования и  инвентаря  МКОУ Комсомольская СШ№2.</w:t>
      </w:r>
    </w:p>
    <w:p w:rsidR="00CA095A" w:rsidRPr="00CA095A" w:rsidRDefault="00CA095A" w:rsidP="00CA095A">
      <w:pPr>
        <w:jc w:val="both"/>
        <w:rPr>
          <w:sz w:val="27"/>
          <w:szCs w:val="27"/>
        </w:rPr>
      </w:pPr>
    </w:p>
    <w:p w:rsidR="00CA095A" w:rsidRPr="00CA095A" w:rsidRDefault="00CA095A" w:rsidP="00CA095A">
      <w:pPr>
        <w:jc w:val="both"/>
        <w:rPr>
          <w:sz w:val="27"/>
          <w:szCs w:val="27"/>
        </w:rPr>
      </w:pPr>
      <w:r w:rsidRPr="00CA095A">
        <w:rPr>
          <w:sz w:val="27"/>
          <w:szCs w:val="27"/>
        </w:rPr>
        <w:t xml:space="preserve">   10.</w:t>
      </w:r>
      <w:r w:rsidRPr="00CA095A">
        <w:t xml:space="preserve"> </w:t>
      </w:r>
      <w:r w:rsidRPr="00CA095A">
        <w:rPr>
          <w:sz w:val="27"/>
          <w:szCs w:val="27"/>
        </w:rPr>
        <w:t>Текущий ремонт пищеблока, текущий ремонт актового зала, частичная замена оконных блоков и дверных проемов Комсомольская СШ№1, Комсомольская СШ№2</w:t>
      </w:r>
    </w:p>
    <w:p w:rsidR="00CA095A" w:rsidRPr="00CA095A" w:rsidRDefault="00CA095A" w:rsidP="00CA095A">
      <w:pPr>
        <w:jc w:val="both"/>
        <w:rPr>
          <w:sz w:val="27"/>
          <w:szCs w:val="27"/>
        </w:rPr>
      </w:pPr>
      <w:r w:rsidRPr="00CA095A">
        <w:rPr>
          <w:sz w:val="27"/>
          <w:szCs w:val="27"/>
        </w:rPr>
        <w:t xml:space="preserve">    </w:t>
      </w:r>
    </w:p>
    <w:p w:rsidR="00CA095A" w:rsidRPr="00CA095A" w:rsidRDefault="00CA095A" w:rsidP="00CA095A">
      <w:pPr>
        <w:jc w:val="both"/>
        <w:rPr>
          <w:sz w:val="27"/>
          <w:szCs w:val="27"/>
        </w:rPr>
      </w:pPr>
      <w:r w:rsidRPr="00CA095A">
        <w:rPr>
          <w:sz w:val="27"/>
          <w:szCs w:val="27"/>
        </w:rPr>
        <w:t xml:space="preserve">    11. Капитальный ремонт здания Комсомольская СШ№1,Писцовская СШ</w:t>
      </w:r>
    </w:p>
    <w:p w:rsidR="00CA095A" w:rsidRPr="00CA095A" w:rsidRDefault="00CA095A" w:rsidP="00CA095A">
      <w:pPr>
        <w:jc w:val="both"/>
        <w:rPr>
          <w:b/>
          <w:sz w:val="27"/>
          <w:szCs w:val="27"/>
        </w:rPr>
      </w:pPr>
      <w:r w:rsidRPr="00CA095A">
        <w:rPr>
          <w:b/>
          <w:sz w:val="27"/>
          <w:szCs w:val="27"/>
        </w:rPr>
        <w:lastRenderedPageBreak/>
        <w:t xml:space="preserve"> </w:t>
      </w:r>
    </w:p>
    <w:p w:rsidR="00CA095A" w:rsidRPr="00CA095A" w:rsidRDefault="00CA095A" w:rsidP="00CA095A">
      <w:pPr>
        <w:jc w:val="both"/>
        <w:rPr>
          <w:b/>
          <w:sz w:val="28"/>
          <w:szCs w:val="28"/>
        </w:rPr>
      </w:pPr>
    </w:p>
    <w:p w:rsidR="00CA095A" w:rsidRPr="00CA095A" w:rsidRDefault="00CA095A" w:rsidP="00CA095A">
      <w:pPr>
        <w:jc w:val="both"/>
        <w:rPr>
          <w:b/>
          <w:sz w:val="28"/>
          <w:szCs w:val="28"/>
        </w:rPr>
      </w:pPr>
      <w:r w:rsidRPr="00CA095A">
        <w:rPr>
          <w:b/>
          <w:sz w:val="28"/>
          <w:szCs w:val="28"/>
        </w:rPr>
        <w:t xml:space="preserve">  6. Ресурсное обеспечение мероприятий подпрограммы</w:t>
      </w:r>
    </w:p>
    <w:p w:rsidR="00CA095A" w:rsidRPr="00CA095A" w:rsidRDefault="00CA095A" w:rsidP="00CA095A">
      <w:pPr>
        <w:rPr>
          <w:b/>
          <w:sz w:val="28"/>
          <w:szCs w:val="28"/>
        </w:rPr>
      </w:pPr>
    </w:p>
    <w:p w:rsidR="00CA095A" w:rsidRPr="00CA095A" w:rsidRDefault="00CA095A" w:rsidP="00CA095A">
      <w:pPr>
        <w:jc w:val="right"/>
        <w:rPr>
          <w:sz w:val="28"/>
          <w:szCs w:val="28"/>
        </w:rPr>
      </w:pPr>
      <w:r w:rsidRPr="00CA095A">
        <w:rPr>
          <w:sz w:val="28"/>
          <w:szCs w:val="28"/>
        </w:rPr>
        <w:t xml:space="preserve">     (руб.)</w:t>
      </w:r>
    </w:p>
    <w:tbl>
      <w:tblPr>
        <w:tblW w:w="10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192"/>
        <w:gridCol w:w="1560"/>
        <w:gridCol w:w="1700"/>
        <w:gridCol w:w="1701"/>
        <w:gridCol w:w="1560"/>
        <w:gridCol w:w="1560"/>
      </w:tblGrid>
      <w:tr w:rsidR="00CA095A" w:rsidRPr="00CA095A" w:rsidTr="006126B3">
        <w:tc>
          <w:tcPr>
            <w:tcW w:w="644" w:type="dxa"/>
          </w:tcPr>
          <w:p w:rsidR="00CA095A" w:rsidRPr="00CA095A" w:rsidRDefault="00CA095A" w:rsidP="006126B3">
            <w:pPr>
              <w:jc w:val="center"/>
            </w:pPr>
            <w:r w:rsidRPr="00CA095A">
              <w:t>№</w:t>
            </w:r>
          </w:p>
          <w:p w:rsidR="00CA095A" w:rsidRPr="00CA095A" w:rsidRDefault="00CA095A" w:rsidP="006126B3">
            <w:pPr>
              <w:jc w:val="center"/>
            </w:pPr>
            <w:r w:rsidRPr="00CA095A">
              <w:t>п/п</w:t>
            </w:r>
          </w:p>
        </w:tc>
        <w:tc>
          <w:tcPr>
            <w:tcW w:w="2192" w:type="dxa"/>
          </w:tcPr>
          <w:p w:rsidR="00CA095A" w:rsidRPr="00CA095A" w:rsidRDefault="00CA095A" w:rsidP="006126B3">
            <w:pPr>
              <w:jc w:val="center"/>
            </w:pPr>
            <w:r w:rsidRPr="00CA095A">
              <w:t>Наименование мероприятия/</w:t>
            </w:r>
          </w:p>
          <w:p w:rsidR="00CA095A" w:rsidRPr="00CA095A" w:rsidRDefault="00CA095A" w:rsidP="006126B3">
            <w:pPr>
              <w:jc w:val="center"/>
            </w:pPr>
            <w:r w:rsidRPr="00CA095A">
              <w:t>Источник ресурсного обеспечения</w:t>
            </w:r>
          </w:p>
          <w:p w:rsidR="00CA095A" w:rsidRPr="00CA095A" w:rsidRDefault="00CA095A" w:rsidP="006126B3">
            <w:pPr>
              <w:jc w:val="center"/>
            </w:pPr>
          </w:p>
        </w:tc>
        <w:tc>
          <w:tcPr>
            <w:tcW w:w="1560" w:type="dxa"/>
          </w:tcPr>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2021</w:t>
            </w:r>
          </w:p>
        </w:tc>
        <w:tc>
          <w:tcPr>
            <w:tcW w:w="1700" w:type="dxa"/>
          </w:tcPr>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2022</w:t>
            </w:r>
          </w:p>
        </w:tc>
        <w:tc>
          <w:tcPr>
            <w:tcW w:w="1701" w:type="dxa"/>
          </w:tcPr>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2023</w:t>
            </w:r>
          </w:p>
          <w:p w:rsidR="00CA095A" w:rsidRPr="00CA095A" w:rsidRDefault="00CA095A" w:rsidP="006126B3">
            <w:pPr>
              <w:jc w:val="center"/>
            </w:pPr>
          </w:p>
          <w:p w:rsidR="00CA095A" w:rsidRPr="00CA095A" w:rsidRDefault="00CA095A" w:rsidP="006126B3">
            <w:pPr>
              <w:jc w:val="center"/>
            </w:pPr>
          </w:p>
        </w:tc>
        <w:tc>
          <w:tcPr>
            <w:tcW w:w="1560" w:type="dxa"/>
          </w:tcPr>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2024</w:t>
            </w:r>
          </w:p>
        </w:tc>
        <w:tc>
          <w:tcPr>
            <w:tcW w:w="1560" w:type="dxa"/>
          </w:tcPr>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2025</w:t>
            </w:r>
          </w:p>
        </w:tc>
      </w:tr>
      <w:tr w:rsidR="00CA095A" w:rsidRPr="00CA095A" w:rsidTr="006126B3">
        <w:tc>
          <w:tcPr>
            <w:tcW w:w="644" w:type="dxa"/>
          </w:tcPr>
          <w:p w:rsidR="00CA095A" w:rsidRPr="00CA095A" w:rsidRDefault="00CA095A" w:rsidP="006126B3"/>
        </w:tc>
        <w:tc>
          <w:tcPr>
            <w:tcW w:w="2192" w:type="dxa"/>
          </w:tcPr>
          <w:p w:rsidR="00CA095A" w:rsidRPr="00CA095A" w:rsidRDefault="00CA095A" w:rsidP="006126B3">
            <w:pPr>
              <w:jc w:val="center"/>
            </w:pPr>
            <w:r w:rsidRPr="00CA095A">
              <w:t>Подпрограмма, всего:</w:t>
            </w:r>
          </w:p>
        </w:tc>
        <w:tc>
          <w:tcPr>
            <w:tcW w:w="1560" w:type="dxa"/>
          </w:tcPr>
          <w:p w:rsidR="00CA095A" w:rsidRPr="00CA095A" w:rsidRDefault="00CA095A" w:rsidP="006126B3">
            <w:pPr>
              <w:jc w:val="center"/>
            </w:pPr>
            <w:r w:rsidRPr="00CA095A">
              <w:t>94878843,84</w:t>
            </w:r>
          </w:p>
        </w:tc>
        <w:tc>
          <w:tcPr>
            <w:tcW w:w="1700" w:type="dxa"/>
          </w:tcPr>
          <w:p w:rsidR="00CA095A" w:rsidRPr="00CA095A" w:rsidRDefault="00CA095A" w:rsidP="006126B3">
            <w:pPr>
              <w:jc w:val="center"/>
            </w:pPr>
            <w:r w:rsidRPr="00CA095A">
              <w:t>100518687,12</w:t>
            </w:r>
          </w:p>
        </w:tc>
        <w:tc>
          <w:tcPr>
            <w:tcW w:w="1701" w:type="dxa"/>
          </w:tcPr>
          <w:p w:rsidR="00CA095A" w:rsidRPr="00CA095A" w:rsidRDefault="00CA095A" w:rsidP="006126B3">
            <w:pPr>
              <w:jc w:val="center"/>
            </w:pPr>
            <w:r w:rsidRPr="00CA095A">
              <w:t>135479750,06</w:t>
            </w:r>
          </w:p>
        </w:tc>
        <w:tc>
          <w:tcPr>
            <w:tcW w:w="1560" w:type="dxa"/>
          </w:tcPr>
          <w:p w:rsidR="00CA095A" w:rsidRPr="00CA095A" w:rsidRDefault="00CA095A" w:rsidP="006126B3">
            <w:pPr>
              <w:jc w:val="center"/>
            </w:pPr>
            <w:r w:rsidRPr="00CA095A">
              <w:t>99587100,94</w:t>
            </w:r>
          </w:p>
        </w:tc>
        <w:tc>
          <w:tcPr>
            <w:tcW w:w="1560" w:type="dxa"/>
          </w:tcPr>
          <w:p w:rsidR="00CA095A" w:rsidRPr="00CA095A" w:rsidRDefault="00CA095A" w:rsidP="006126B3">
            <w:pPr>
              <w:jc w:val="center"/>
            </w:pPr>
            <w:r w:rsidRPr="00CA095A">
              <w:t>99967283,52</w:t>
            </w:r>
          </w:p>
        </w:tc>
      </w:tr>
      <w:tr w:rsidR="00CA095A" w:rsidRPr="00CA095A" w:rsidTr="006126B3">
        <w:tc>
          <w:tcPr>
            <w:tcW w:w="644" w:type="dxa"/>
          </w:tcPr>
          <w:p w:rsidR="00CA095A" w:rsidRPr="00CA095A" w:rsidRDefault="00CA095A" w:rsidP="006126B3">
            <w:pPr>
              <w:jc w:val="center"/>
            </w:pPr>
          </w:p>
        </w:tc>
        <w:tc>
          <w:tcPr>
            <w:tcW w:w="2192" w:type="dxa"/>
          </w:tcPr>
          <w:p w:rsidR="00CA095A" w:rsidRPr="00CA095A" w:rsidRDefault="00CA095A" w:rsidP="006126B3">
            <w:pPr>
              <w:jc w:val="center"/>
            </w:pPr>
            <w:r w:rsidRPr="00CA095A">
              <w:t>- бюджетные ассигнования</w:t>
            </w:r>
          </w:p>
        </w:tc>
        <w:tc>
          <w:tcPr>
            <w:tcW w:w="1560" w:type="dxa"/>
          </w:tcPr>
          <w:p w:rsidR="00CA095A" w:rsidRPr="00CA095A" w:rsidRDefault="00CA095A" w:rsidP="006126B3">
            <w:pPr>
              <w:jc w:val="center"/>
            </w:pPr>
          </w:p>
        </w:tc>
        <w:tc>
          <w:tcPr>
            <w:tcW w:w="1700" w:type="dxa"/>
          </w:tcPr>
          <w:p w:rsidR="00CA095A" w:rsidRPr="00CA095A" w:rsidRDefault="00CA095A" w:rsidP="006126B3">
            <w:pPr>
              <w:jc w:val="center"/>
            </w:pPr>
          </w:p>
        </w:tc>
        <w:tc>
          <w:tcPr>
            <w:tcW w:w="1701" w:type="dxa"/>
          </w:tcPr>
          <w:p w:rsidR="00CA095A" w:rsidRPr="00CA095A" w:rsidRDefault="00CA095A" w:rsidP="006126B3">
            <w:pPr>
              <w:jc w:val="center"/>
            </w:pPr>
          </w:p>
        </w:tc>
        <w:tc>
          <w:tcPr>
            <w:tcW w:w="1560" w:type="dxa"/>
          </w:tcPr>
          <w:p w:rsidR="00CA095A" w:rsidRPr="00CA095A" w:rsidRDefault="00CA095A" w:rsidP="006126B3">
            <w:pPr>
              <w:jc w:val="center"/>
            </w:pPr>
          </w:p>
        </w:tc>
        <w:tc>
          <w:tcPr>
            <w:tcW w:w="1560" w:type="dxa"/>
          </w:tcPr>
          <w:p w:rsidR="00CA095A" w:rsidRPr="00CA095A" w:rsidRDefault="00CA095A" w:rsidP="006126B3">
            <w:pPr>
              <w:jc w:val="center"/>
            </w:pPr>
          </w:p>
        </w:tc>
      </w:tr>
      <w:tr w:rsidR="00CA095A" w:rsidRPr="00CA095A" w:rsidTr="006126B3">
        <w:tc>
          <w:tcPr>
            <w:tcW w:w="644" w:type="dxa"/>
          </w:tcPr>
          <w:p w:rsidR="00CA095A" w:rsidRPr="00CA095A" w:rsidRDefault="00CA095A" w:rsidP="006126B3">
            <w:pPr>
              <w:jc w:val="center"/>
            </w:pPr>
          </w:p>
        </w:tc>
        <w:tc>
          <w:tcPr>
            <w:tcW w:w="2192" w:type="dxa"/>
          </w:tcPr>
          <w:p w:rsidR="00CA095A" w:rsidRPr="00CA095A" w:rsidRDefault="00CA095A" w:rsidP="006126B3">
            <w:pPr>
              <w:jc w:val="center"/>
            </w:pPr>
            <w:r w:rsidRPr="00CA095A">
              <w:t>-местный бюджет</w:t>
            </w:r>
          </w:p>
        </w:tc>
        <w:tc>
          <w:tcPr>
            <w:tcW w:w="1560" w:type="dxa"/>
          </w:tcPr>
          <w:p w:rsidR="00CA095A" w:rsidRPr="00CA095A" w:rsidRDefault="00CA095A" w:rsidP="006126B3">
            <w:pPr>
              <w:jc w:val="center"/>
            </w:pPr>
            <w:r w:rsidRPr="00CA095A">
              <w:t>19346947,60</w:t>
            </w:r>
          </w:p>
        </w:tc>
        <w:tc>
          <w:tcPr>
            <w:tcW w:w="1700" w:type="dxa"/>
          </w:tcPr>
          <w:p w:rsidR="00CA095A" w:rsidRPr="00CA095A" w:rsidRDefault="00CA095A" w:rsidP="006126B3">
            <w:pPr>
              <w:jc w:val="center"/>
            </w:pPr>
            <w:r w:rsidRPr="00CA095A">
              <w:t>17978213,21</w:t>
            </w:r>
          </w:p>
        </w:tc>
        <w:tc>
          <w:tcPr>
            <w:tcW w:w="1701" w:type="dxa"/>
          </w:tcPr>
          <w:p w:rsidR="00CA095A" w:rsidRPr="00CA095A" w:rsidRDefault="00CA095A" w:rsidP="006126B3">
            <w:pPr>
              <w:jc w:val="center"/>
            </w:pPr>
            <w:r w:rsidRPr="00CA095A">
              <w:t>20591938,81</w:t>
            </w:r>
          </w:p>
        </w:tc>
        <w:tc>
          <w:tcPr>
            <w:tcW w:w="1560" w:type="dxa"/>
          </w:tcPr>
          <w:p w:rsidR="00CA095A" w:rsidRPr="00CA095A" w:rsidRDefault="00CA095A" w:rsidP="006126B3">
            <w:pPr>
              <w:jc w:val="center"/>
            </w:pPr>
            <w:r w:rsidRPr="00CA095A">
              <w:t>12937565,94</w:t>
            </w:r>
          </w:p>
          <w:p w:rsidR="00CA095A" w:rsidRPr="00CA095A" w:rsidRDefault="00CA095A" w:rsidP="006126B3">
            <w:pPr>
              <w:jc w:val="center"/>
            </w:pPr>
          </w:p>
        </w:tc>
        <w:tc>
          <w:tcPr>
            <w:tcW w:w="1560" w:type="dxa"/>
          </w:tcPr>
          <w:p w:rsidR="00CA095A" w:rsidRPr="00CA095A" w:rsidRDefault="00CA095A" w:rsidP="006126B3">
            <w:pPr>
              <w:jc w:val="center"/>
            </w:pPr>
            <w:r w:rsidRPr="00CA095A">
              <w:t>13317748,52</w:t>
            </w:r>
          </w:p>
        </w:tc>
      </w:tr>
      <w:tr w:rsidR="00CA095A" w:rsidRPr="00CA095A" w:rsidTr="006126B3">
        <w:tc>
          <w:tcPr>
            <w:tcW w:w="644" w:type="dxa"/>
          </w:tcPr>
          <w:p w:rsidR="00CA095A" w:rsidRPr="00CA095A" w:rsidRDefault="00CA095A" w:rsidP="006126B3">
            <w:pPr>
              <w:jc w:val="center"/>
            </w:pPr>
          </w:p>
        </w:tc>
        <w:tc>
          <w:tcPr>
            <w:tcW w:w="2192" w:type="dxa"/>
          </w:tcPr>
          <w:p w:rsidR="00CA095A" w:rsidRPr="00CA095A" w:rsidRDefault="00CA095A" w:rsidP="006126B3">
            <w:pPr>
              <w:jc w:val="center"/>
            </w:pPr>
            <w:r w:rsidRPr="00CA095A">
              <w:t>-областной бюджет</w:t>
            </w:r>
          </w:p>
        </w:tc>
        <w:tc>
          <w:tcPr>
            <w:tcW w:w="1560" w:type="dxa"/>
          </w:tcPr>
          <w:p w:rsidR="00CA095A" w:rsidRPr="00CA095A" w:rsidRDefault="00CA095A" w:rsidP="006126B3">
            <w:pPr>
              <w:jc w:val="center"/>
            </w:pPr>
            <w:r w:rsidRPr="00CA095A">
              <w:t>64812178,24</w:t>
            </w:r>
          </w:p>
        </w:tc>
        <w:tc>
          <w:tcPr>
            <w:tcW w:w="1700" w:type="dxa"/>
          </w:tcPr>
          <w:p w:rsidR="00CA095A" w:rsidRPr="00CA095A" w:rsidRDefault="00CA095A" w:rsidP="006126B3">
            <w:pPr>
              <w:jc w:val="center"/>
            </w:pPr>
            <w:r w:rsidRPr="00CA095A">
              <w:t>73827923,91</w:t>
            </w:r>
          </w:p>
        </w:tc>
        <w:tc>
          <w:tcPr>
            <w:tcW w:w="1701" w:type="dxa"/>
          </w:tcPr>
          <w:p w:rsidR="00CA095A" w:rsidRPr="00CA095A" w:rsidRDefault="00CA095A" w:rsidP="006126B3">
            <w:pPr>
              <w:jc w:val="center"/>
            </w:pPr>
            <w:r w:rsidRPr="00CA095A">
              <w:t>81536900,01</w:t>
            </w:r>
          </w:p>
        </w:tc>
        <w:tc>
          <w:tcPr>
            <w:tcW w:w="1560" w:type="dxa"/>
          </w:tcPr>
          <w:p w:rsidR="00CA095A" w:rsidRPr="00CA095A" w:rsidRDefault="00CA095A" w:rsidP="006126B3">
            <w:pPr>
              <w:jc w:val="center"/>
            </w:pPr>
            <w:r w:rsidRPr="00CA095A">
              <w:t>78637839,00</w:t>
            </w:r>
          </w:p>
        </w:tc>
        <w:tc>
          <w:tcPr>
            <w:tcW w:w="1560" w:type="dxa"/>
          </w:tcPr>
          <w:p w:rsidR="00CA095A" w:rsidRPr="00CA095A" w:rsidRDefault="00CA095A" w:rsidP="006126B3">
            <w:pPr>
              <w:jc w:val="center"/>
            </w:pPr>
            <w:r w:rsidRPr="00CA095A">
              <w:t>78637839,00</w:t>
            </w:r>
          </w:p>
        </w:tc>
      </w:tr>
      <w:tr w:rsidR="00CA095A" w:rsidRPr="00CA095A" w:rsidTr="006126B3">
        <w:tc>
          <w:tcPr>
            <w:tcW w:w="644" w:type="dxa"/>
          </w:tcPr>
          <w:p w:rsidR="00CA095A" w:rsidRPr="00CA095A" w:rsidRDefault="00CA095A" w:rsidP="006126B3">
            <w:pPr>
              <w:jc w:val="center"/>
            </w:pPr>
          </w:p>
        </w:tc>
        <w:tc>
          <w:tcPr>
            <w:tcW w:w="2192" w:type="dxa"/>
          </w:tcPr>
          <w:p w:rsidR="00CA095A" w:rsidRPr="00CA095A" w:rsidRDefault="00CA095A" w:rsidP="006126B3">
            <w:pPr>
              <w:tabs>
                <w:tab w:val="left" w:pos="700"/>
                <w:tab w:val="left" w:pos="1545"/>
              </w:tabs>
              <w:jc w:val="center"/>
            </w:pPr>
            <w:r w:rsidRPr="00CA095A">
              <w:t>-федеральный бюджет</w:t>
            </w:r>
          </w:p>
        </w:tc>
        <w:tc>
          <w:tcPr>
            <w:tcW w:w="1560" w:type="dxa"/>
          </w:tcPr>
          <w:p w:rsidR="00CA095A" w:rsidRPr="00CA095A" w:rsidRDefault="00CA095A" w:rsidP="006126B3">
            <w:pPr>
              <w:jc w:val="center"/>
            </w:pPr>
            <w:r w:rsidRPr="00CA095A">
              <w:t>10719718,00</w:t>
            </w:r>
          </w:p>
        </w:tc>
        <w:tc>
          <w:tcPr>
            <w:tcW w:w="1700" w:type="dxa"/>
          </w:tcPr>
          <w:p w:rsidR="00CA095A" w:rsidRPr="00CA095A" w:rsidRDefault="00CA095A" w:rsidP="006126B3">
            <w:pPr>
              <w:jc w:val="center"/>
            </w:pPr>
            <w:r w:rsidRPr="00CA095A">
              <w:t>8712550,00</w:t>
            </w:r>
          </w:p>
        </w:tc>
        <w:tc>
          <w:tcPr>
            <w:tcW w:w="1701" w:type="dxa"/>
          </w:tcPr>
          <w:p w:rsidR="00CA095A" w:rsidRPr="00CA095A" w:rsidRDefault="00CA095A" w:rsidP="006126B3">
            <w:pPr>
              <w:jc w:val="center"/>
            </w:pPr>
            <w:r w:rsidRPr="00CA095A">
              <w:t>33350911,24</w:t>
            </w:r>
          </w:p>
        </w:tc>
        <w:tc>
          <w:tcPr>
            <w:tcW w:w="1560" w:type="dxa"/>
          </w:tcPr>
          <w:p w:rsidR="00CA095A" w:rsidRPr="00CA095A" w:rsidRDefault="00CA095A" w:rsidP="006126B3">
            <w:pPr>
              <w:jc w:val="center"/>
            </w:pPr>
            <w:r w:rsidRPr="00CA095A">
              <w:t>8011696,00</w:t>
            </w:r>
          </w:p>
        </w:tc>
        <w:tc>
          <w:tcPr>
            <w:tcW w:w="1560" w:type="dxa"/>
          </w:tcPr>
          <w:p w:rsidR="00CA095A" w:rsidRPr="00CA095A" w:rsidRDefault="00CA095A" w:rsidP="006126B3">
            <w:pPr>
              <w:jc w:val="center"/>
            </w:pPr>
            <w:r w:rsidRPr="00CA095A">
              <w:t>8011696,00</w:t>
            </w:r>
          </w:p>
        </w:tc>
      </w:tr>
      <w:tr w:rsidR="00CA095A" w:rsidRPr="00CA095A" w:rsidTr="006126B3">
        <w:trPr>
          <w:trHeight w:val="681"/>
        </w:trPr>
        <w:tc>
          <w:tcPr>
            <w:tcW w:w="644" w:type="dxa"/>
          </w:tcPr>
          <w:p w:rsidR="00CA095A" w:rsidRPr="00CA095A" w:rsidRDefault="00CA095A" w:rsidP="006126B3">
            <w:pPr>
              <w:jc w:val="center"/>
            </w:pPr>
            <w:r w:rsidRPr="00CA095A">
              <w:t>1.</w:t>
            </w:r>
          </w:p>
          <w:p w:rsidR="00CA095A" w:rsidRPr="00CA095A" w:rsidRDefault="00CA095A" w:rsidP="006126B3">
            <w:pPr>
              <w:jc w:val="center"/>
            </w:pPr>
          </w:p>
        </w:tc>
        <w:tc>
          <w:tcPr>
            <w:tcW w:w="2192" w:type="dxa"/>
          </w:tcPr>
          <w:p w:rsidR="00CA095A" w:rsidRPr="00CA095A" w:rsidRDefault="00CA095A" w:rsidP="006126B3">
            <w:pPr>
              <w:jc w:val="center"/>
              <w:rPr>
                <w:b/>
                <w:i/>
              </w:rPr>
            </w:pPr>
            <w:r w:rsidRPr="00CA095A">
              <w:rPr>
                <w:b/>
                <w:i/>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 </w:t>
            </w:r>
          </w:p>
          <w:p w:rsidR="00CA095A" w:rsidRPr="00CA095A" w:rsidRDefault="00CA095A" w:rsidP="006126B3">
            <w:pPr>
              <w:jc w:val="center"/>
              <w:rPr>
                <w:b/>
                <w:i/>
              </w:rPr>
            </w:pPr>
          </w:p>
        </w:tc>
        <w:tc>
          <w:tcPr>
            <w:tcW w:w="1560" w:type="dxa"/>
          </w:tcPr>
          <w:p w:rsidR="00CA095A" w:rsidRPr="00CA095A" w:rsidRDefault="00CA095A" w:rsidP="006126B3">
            <w:pPr>
              <w:jc w:val="center"/>
            </w:pPr>
            <w:r w:rsidRPr="00CA095A">
              <w:t>90678785,28</w:t>
            </w:r>
          </w:p>
        </w:tc>
        <w:tc>
          <w:tcPr>
            <w:tcW w:w="1700" w:type="dxa"/>
          </w:tcPr>
          <w:p w:rsidR="00CA095A" w:rsidRPr="00CA095A" w:rsidRDefault="00CA095A" w:rsidP="006126B3">
            <w:pPr>
              <w:jc w:val="center"/>
            </w:pPr>
            <w:r w:rsidRPr="00CA095A">
              <w:t>94898998,27</w:t>
            </w:r>
          </w:p>
          <w:p w:rsidR="00CA095A" w:rsidRPr="00CA095A" w:rsidRDefault="00CA095A" w:rsidP="006126B3"/>
        </w:tc>
        <w:tc>
          <w:tcPr>
            <w:tcW w:w="1701" w:type="dxa"/>
          </w:tcPr>
          <w:p w:rsidR="00CA095A" w:rsidRPr="00CA095A" w:rsidRDefault="00CA095A" w:rsidP="006126B3">
            <w:pPr>
              <w:jc w:val="center"/>
            </w:pPr>
            <w:r w:rsidRPr="00CA095A">
              <w:t>104239013,80</w:t>
            </w:r>
          </w:p>
        </w:tc>
        <w:tc>
          <w:tcPr>
            <w:tcW w:w="1560" w:type="dxa"/>
          </w:tcPr>
          <w:p w:rsidR="00CA095A" w:rsidRPr="00CA095A" w:rsidRDefault="00CA095A" w:rsidP="006126B3">
            <w:pPr>
              <w:jc w:val="center"/>
            </w:pPr>
            <w:r w:rsidRPr="00CA095A">
              <w:t>95660098,62</w:t>
            </w:r>
          </w:p>
        </w:tc>
        <w:tc>
          <w:tcPr>
            <w:tcW w:w="1560" w:type="dxa"/>
          </w:tcPr>
          <w:p w:rsidR="00CA095A" w:rsidRPr="00CA095A" w:rsidRDefault="00CA095A" w:rsidP="006126B3">
            <w:pPr>
              <w:jc w:val="center"/>
            </w:pPr>
            <w:r w:rsidRPr="00CA095A">
              <w:t>96700737,52</w:t>
            </w:r>
          </w:p>
        </w:tc>
      </w:tr>
      <w:tr w:rsidR="00CA095A" w:rsidRPr="00CA095A" w:rsidTr="006126B3">
        <w:trPr>
          <w:trHeight w:val="699"/>
        </w:trPr>
        <w:tc>
          <w:tcPr>
            <w:tcW w:w="644" w:type="dxa"/>
          </w:tcPr>
          <w:p w:rsidR="00CA095A" w:rsidRPr="00CA095A" w:rsidRDefault="00CA095A" w:rsidP="006126B3">
            <w:pPr>
              <w:jc w:val="center"/>
            </w:pPr>
          </w:p>
          <w:p w:rsidR="00CA095A" w:rsidRPr="00CA095A" w:rsidRDefault="00CA095A" w:rsidP="006126B3">
            <w:pPr>
              <w:jc w:val="center"/>
            </w:pPr>
            <w:r w:rsidRPr="00CA095A">
              <w:t>1.1</w:t>
            </w:r>
          </w:p>
        </w:tc>
        <w:tc>
          <w:tcPr>
            <w:tcW w:w="2192" w:type="dxa"/>
          </w:tcPr>
          <w:p w:rsidR="00CA095A" w:rsidRPr="00CA095A" w:rsidRDefault="00CA095A" w:rsidP="006126B3">
            <w:pPr>
              <w:jc w:val="center"/>
            </w:pPr>
          </w:p>
          <w:p w:rsidR="00CA095A" w:rsidRPr="00CA095A" w:rsidRDefault="00CA095A" w:rsidP="006126B3">
            <w:pPr>
              <w:jc w:val="center"/>
            </w:pPr>
            <w:r w:rsidRPr="00CA095A">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CA095A" w:rsidRPr="00CA095A" w:rsidRDefault="00CA095A" w:rsidP="006126B3">
            <w:pPr>
              <w:jc w:val="center"/>
            </w:pPr>
            <w:r w:rsidRPr="00CA095A">
              <w:t>в т.ч.</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ind w:left="-185" w:firstLine="185"/>
              <w:jc w:val="center"/>
            </w:pPr>
            <w:r w:rsidRPr="00CA095A">
              <w:t>- муниципальный бюджет</w:t>
            </w:r>
          </w:p>
        </w:tc>
        <w:tc>
          <w:tcPr>
            <w:tcW w:w="1560" w:type="dxa"/>
          </w:tcPr>
          <w:p w:rsidR="00CA095A" w:rsidRPr="00CA095A" w:rsidRDefault="00CA095A" w:rsidP="006126B3"/>
          <w:p w:rsidR="00CA095A" w:rsidRPr="00CA095A" w:rsidRDefault="00CA095A" w:rsidP="006126B3">
            <w:pPr>
              <w:jc w:val="center"/>
            </w:pPr>
            <w:r w:rsidRPr="00CA095A">
              <w:t>19346523,39</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19346523,39</w:t>
            </w:r>
          </w:p>
        </w:tc>
        <w:tc>
          <w:tcPr>
            <w:tcW w:w="1700" w:type="dxa"/>
          </w:tcPr>
          <w:p w:rsidR="00CA095A" w:rsidRPr="00CA095A" w:rsidRDefault="00CA095A" w:rsidP="006126B3">
            <w:pPr>
              <w:jc w:val="center"/>
            </w:pPr>
          </w:p>
          <w:p w:rsidR="00CA095A" w:rsidRPr="00CA095A" w:rsidRDefault="00CA095A" w:rsidP="006126B3">
            <w:pPr>
              <w:jc w:val="center"/>
            </w:pPr>
            <w:r w:rsidRPr="00CA095A">
              <w:t>17807054,23</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17807054,23</w:t>
            </w:r>
          </w:p>
          <w:p w:rsidR="00CA095A" w:rsidRPr="00CA095A" w:rsidRDefault="00CA095A" w:rsidP="006126B3">
            <w:pPr>
              <w:jc w:val="center"/>
            </w:pPr>
          </w:p>
          <w:p w:rsidR="00CA095A" w:rsidRPr="00CA095A" w:rsidRDefault="00CA095A" w:rsidP="006126B3">
            <w:pPr>
              <w:jc w:val="center"/>
            </w:pPr>
          </w:p>
        </w:tc>
        <w:tc>
          <w:tcPr>
            <w:tcW w:w="1701" w:type="dxa"/>
          </w:tcPr>
          <w:p w:rsidR="00CA095A" w:rsidRPr="00CA095A" w:rsidRDefault="00CA095A" w:rsidP="006126B3">
            <w:pPr>
              <w:jc w:val="center"/>
            </w:pPr>
          </w:p>
          <w:p w:rsidR="00CA095A" w:rsidRPr="00CA095A" w:rsidRDefault="00CA095A" w:rsidP="006126B3">
            <w:pPr>
              <w:jc w:val="center"/>
            </w:pPr>
            <w:r w:rsidRPr="00CA095A">
              <w:t>20384967,55</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20384967,55</w:t>
            </w:r>
          </w:p>
          <w:p w:rsidR="00CA095A" w:rsidRPr="00CA095A" w:rsidRDefault="00CA095A" w:rsidP="006126B3">
            <w:pPr>
              <w:jc w:val="center"/>
            </w:pPr>
          </w:p>
        </w:tc>
        <w:tc>
          <w:tcPr>
            <w:tcW w:w="1560" w:type="dxa"/>
          </w:tcPr>
          <w:p w:rsidR="00CA095A" w:rsidRPr="00CA095A" w:rsidRDefault="00CA095A" w:rsidP="006126B3">
            <w:pPr>
              <w:jc w:val="center"/>
            </w:pPr>
          </w:p>
          <w:p w:rsidR="00CA095A" w:rsidRPr="00CA095A" w:rsidRDefault="00CA095A" w:rsidP="006126B3">
            <w:pPr>
              <w:jc w:val="center"/>
            </w:pPr>
            <w:r w:rsidRPr="00CA095A">
              <w:t>10694539,62</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10694539,62</w:t>
            </w:r>
          </w:p>
          <w:p w:rsidR="00CA095A" w:rsidRPr="00CA095A" w:rsidRDefault="00CA095A" w:rsidP="006126B3">
            <w:r w:rsidRPr="00CA095A">
              <w:t xml:space="preserve">  </w:t>
            </w:r>
          </w:p>
          <w:p w:rsidR="00CA095A" w:rsidRPr="00CA095A" w:rsidRDefault="00CA095A" w:rsidP="006126B3"/>
          <w:p w:rsidR="00CA095A" w:rsidRPr="00CA095A" w:rsidRDefault="00CA095A" w:rsidP="006126B3">
            <w:pPr>
              <w:jc w:val="center"/>
            </w:pPr>
          </w:p>
        </w:tc>
        <w:tc>
          <w:tcPr>
            <w:tcW w:w="1560" w:type="dxa"/>
          </w:tcPr>
          <w:p w:rsidR="00CA095A" w:rsidRPr="00CA095A" w:rsidRDefault="00CA095A" w:rsidP="006126B3">
            <w:pPr>
              <w:jc w:val="center"/>
            </w:pPr>
          </w:p>
          <w:p w:rsidR="00CA095A" w:rsidRPr="00CA095A" w:rsidRDefault="00CA095A" w:rsidP="006126B3">
            <w:pPr>
              <w:jc w:val="center"/>
            </w:pPr>
            <w:r w:rsidRPr="00CA095A">
              <w:t>11735178,52</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11735178,52</w:t>
            </w:r>
          </w:p>
        </w:tc>
      </w:tr>
      <w:tr w:rsidR="00CA095A" w:rsidRPr="00CA095A" w:rsidTr="006126B3">
        <w:trPr>
          <w:trHeight w:val="699"/>
        </w:trPr>
        <w:tc>
          <w:tcPr>
            <w:tcW w:w="644" w:type="dxa"/>
          </w:tcPr>
          <w:p w:rsidR="00CA095A" w:rsidRPr="00CA095A" w:rsidRDefault="00CA095A" w:rsidP="006126B3">
            <w:r w:rsidRPr="00CA095A">
              <w:t>1.2</w:t>
            </w:r>
          </w:p>
        </w:tc>
        <w:tc>
          <w:tcPr>
            <w:tcW w:w="2192" w:type="dxa"/>
          </w:tcPr>
          <w:p w:rsidR="00CA095A" w:rsidRPr="00CA095A" w:rsidRDefault="00CA095A" w:rsidP="006126B3">
            <w:pPr>
              <w:jc w:val="center"/>
            </w:pPr>
            <w:r w:rsidRPr="00CA095A">
              <w:t xml:space="preserve">Ежемесячное денежное вознаграждение за классное руководство педагогическим работникам государственных и муниципальных </w:t>
            </w:r>
            <w:r w:rsidRPr="00CA095A">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образования)в т.ч.</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jc w:val="center"/>
            </w:pPr>
            <w:r w:rsidRPr="00CA095A">
              <w:t>- муниципальный бюджет</w:t>
            </w:r>
          </w:p>
        </w:tc>
        <w:tc>
          <w:tcPr>
            <w:tcW w:w="1560" w:type="dxa"/>
          </w:tcPr>
          <w:p w:rsidR="00CA095A" w:rsidRPr="00CA095A" w:rsidRDefault="00CA095A" w:rsidP="006126B3">
            <w:pPr>
              <w:jc w:val="center"/>
            </w:pPr>
            <w:r w:rsidRPr="00CA095A">
              <w:lastRenderedPageBreak/>
              <w:t>6562080,00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6562080,00</w:t>
            </w:r>
          </w:p>
          <w:p w:rsidR="00CA095A" w:rsidRPr="00CA095A" w:rsidRDefault="00CA095A" w:rsidP="006126B3">
            <w:pPr>
              <w:jc w:val="center"/>
            </w:pPr>
            <w:r w:rsidRPr="00CA095A">
              <w:t>-</w:t>
            </w:r>
          </w:p>
          <w:p w:rsidR="00CA095A" w:rsidRPr="00CA095A" w:rsidRDefault="00CA095A" w:rsidP="006126B3">
            <w:pPr>
              <w:jc w:val="center"/>
            </w:pPr>
            <w:r w:rsidRPr="00CA095A">
              <w:t>-</w:t>
            </w:r>
          </w:p>
        </w:tc>
        <w:tc>
          <w:tcPr>
            <w:tcW w:w="1700" w:type="dxa"/>
          </w:tcPr>
          <w:p w:rsidR="00CA095A" w:rsidRPr="00CA095A" w:rsidRDefault="00CA095A" w:rsidP="006126B3">
            <w:pPr>
              <w:jc w:val="center"/>
            </w:pPr>
            <w:r w:rsidRPr="00CA095A">
              <w:lastRenderedPageBreak/>
              <w:t>6327720,00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6327720,00</w:t>
            </w:r>
          </w:p>
          <w:p w:rsidR="00CA095A" w:rsidRPr="00CA095A" w:rsidRDefault="00CA095A" w:rsidP="006126B3">
            <w:pPr>
              <w:jc w:val="center"/>
            </w:pPr>
            <w:r w:rsidRPr="00CA095A">
              <w:t>-</w:t>
            </w:r>
          </w:p>
          <w:p w:rsidR="00CA095A" w:rsidRPr="00CA095A" w:rsidRDefault="00CA095A" w:rsidP="006126B3">
            <w:pPr>
              <w:jc w:val="center"/>
            </w:pPr>
            <w:r w:rsidRPr="00CA095A">
              <w:t>-</w:t>
            </w:r>
          </w:p>
        </w:tc>
        <w:tc>
          <w:tcPr>
            <w:tcW w:w="1701" w:type="dxa"/>
          </w:tcPr>
          <w:p w:rsidR="00CA095A" w:rsidRPr="00CA095A" w:rsidRDefault="00CA095A" w:rsidP="006126B3">
            <w:pPr>
              <w:jc w:val="center"/>
            </w:pPr>
            <w:r w:rsidRPr="00CA095A">
              <w:lastRenderedPageBreak/>
              <w:t>6249600,00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6249600,00</w:t>
            </w:r>
          </w:p>
          <w:p w:rsidR="00CA095A" w:rsidRPr="00CA095A" w:rsidRDefault="00CA095A" w:rsidP="006126B3">
            <w:pPr>
              <w:jc w:val="center"/>
            </w:pPr>
            <w:r w:rsidRPr="00CA095A">
              <w:t>-</w:t>
            </w:r>
          </w:p>
          <w:p w:rsidR="00CA095A" w:rsidRPr="00CA095A" w:rsidRDefault="00CA095A" w:rsidP="006126B3">
            <w:pPr>
              <w:jc w:val="center"/>
            </w:pPr>
            <w:r w:rsidRPr="00CA095A">
              <w:t>-</w:t>
            </w:r>
          </w:p>
        </w:tc>
        <w:tc>
          <w:tcPr>
            <w:tcW w:w="1560" w:type="dxa"/>
          </w:tcPr>
          <w:p w:rsidR="00CA095A" w:rsidRPr="00CA095A" w:rsidRDefault="00CA095A" w:rsidP="006126B3">
            <w:pPr>
              <w:jc w:val="center"/>
            </w:pPr>
            <w:r w:rsidRPr="00CA095A">
              <w:lastRenderedPageBreak/>
              <w:t>6327720,00</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r w:rsidRPr="00CA095A">
              <w:t>6327720,00</w:t>
            </w:r>
          </w:p>
          <w:p w:rsidR="00CA095A" w:rsidRPr="00CA095A" w:rsidRDefault="00CA095A" w:rsidP="006126B3">
            <w:pPr>
              <w:jc w:val="center"/>
            </w:pPr>
            <w:r w:rsidRPr="00CA095A">
              <w:t>-</w:t>
            </w:r>
          </w:p>
          <w:p w:rsidR="00CA095A" w:rsidRPr="00CA095A" w:rsidRDefault="00CA095A" w:rsidP="006126B3">
            <w:pPr>
              <w:jc w:val="center"/>
            </w:pPr>
            <w:r w:rsidRPr="00CA095A">
              <w:t>-</w:t>
            </w:r>
          </w:p>
        </w:tc>
        <w:tc>
          <w:tcPr>
            <w:tcW w:w="1560" w:type="dxa"/>
          </w:tcPr>
          <w:p w:rsidR="00CA095A" w:rsidRPr="00CA095A" w:rsidRDefault="00CA095A" w:rsidP="006126B3">
            <w:pPr>
              <w:jc w:val="center"/>
            </w:pPr>
            <w:r w:rsidRPr="00CA095A">
              <w:lastRenderedPageBreak/>
              <w:t>6327720,00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6327720,00</w:t>
            </w: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tc>
      </w:tr>
      <w:tr w:rsidR="00CA095A" w:rsidRPr="00CA095A" w:rsidTr="006126B3">
        <w:trPr>
          <w:trHeight w:val="1130"/>
        </w:trPr>
        <w:tc>
          <w:tcPr>
            <w:tcW w:w="644" w:type="dxa"/>
          </w:tcPr>
          <w:p w:rsidR="00CA095A" w:rsidRPr="00CA095A" w:rsidRDefault="00CA095A" w:rsidP="006126B3">
            <w:pPr>
              <w:jc w:val="center"/>
            </w:pPr>
            <w:r w:rsidRPr="00CA095A">
              <w:lastRenderedPageBreak/>
              <w:t>1.3</w:t>
            </w:r>
          </w:p>
        </w:tc>
        <w:tc>
          <w:tcPr>
            <w:tcW w:w="2192" w:type="dxa"/>
          </w:tcPr>
          <w:p w:rsidR="00CA095A" w:rsidRPr="00CA095A" w:rsidRDefault="00CA095A" w:rsidP="006126B3">
            <w:pPr>
              <w:jc w:val="center"/>
            </w:pPr>
            <w:r w:rsidRPr="00CA095A">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w:t>
            </w:r>
            <w:r w:rsidRPr="00CA095A">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 в т.ч.</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jc w:val="center"/>
            </w:pPr>
            <w:r w:rsidRPr="00CA095A">
              <w:t>- муниципальный бюджет</w:t>
            </w:r>
          </w:p>
          <w:p w:rsidR="00CA095A" w:rsidRPr="00CA095A" w:rsidRDefault="00CA095A" w:rsidP="006126B3"/>
        </w:tc>
        <w:tc>
          <w:tcPr>
            <w:tcW w:w="1560" w:type="dxa"/>
          </w:tcPr>
          <w:p w:rsidR="00CA095A" w:rsidRPr="00CA095A" w:rsidRDefault="00CA095A" w:rsidP="006126B3">
            <w:pPr>
              <w:jc w:val="center"/>
            </w:pPr>
            <w:r w:rsidRPr="00CA095A">
              <w:lastRenderedPageBreak/>
              <w:t>64770181,89</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r w:rsidRPr="00CA095A">
              <w:t>-</w:t>
            </w:r>
          </w:p>
          <w:p w:rsidR="00CA095A" w:rsidRPr="00CA095A" w:rsidRDefault="00CA095A" w:rsidP="006126B3">
            <w:pPr>
              <w:jc w:val="center"/>
            </w:pPr>
            <w:r w:rsidRPr="00CA095A">
              <w:t>64770181,89</w:t>
            </w:r>
          </w:p>
          <w:p w:rsidR="00CA095A" w:rsidRPr="00CA095A" w:rsidRDefault="00CA095A" w:rsidP="006126B3">
            <w:pPr>
              <w:jc w:val="center"/>
            </w:pPr>
            <w:r w:rsidRPr="00CA095A">
              <w:t>-</w:t>
            </w:r>
          </w:p>
        </w:tc>
        <w:tc>
          <w:tcPr>
            <w:tcW w:w="1700" w:type="dxa"/>
          </w:tcPr>
          <w:p w:rsidR="00CA095A" w:rsidRPr="00CA095A" w:rsidRDefault="00CA095A" w:rsidP="006126B3">
            <w:pPr>
              <w:jc w:val="center"/>
            </w:pPr>
            <w:r w:rsidRPr="00CA095A">
              <w:lastRenderedPageBreak/>
              <w:t>70556437,62</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70556437,62</w:t>
            </w:r>
          </w:p>
          <w:p w:rsidR="00CA095A" w:rsidRPr="00CA095A" w:rsidRDefault="00CA095A" w:rsidP="006126B3">
            <w:r w:rsidRPr="00CA095A">
              <w:t xml:space="preserve">           -</w:t>
            </w:r>
          </w:p>
        </w:tc>
        <w:tc>
          <w:tcPr>
            <w:tcW w:w="1701" w:type="dxa"/>
          </w:tcPr>
          <w:p w:rsidR="00CA095A" w:rsidRPr="00CA095A" w:rsidRDefault="00CA095A" w:rsidP="006126B3">
            <w:r w:rsidRPr="00CA095A">
              <w:lastRenderedPageBreak/>
              <w:t>77604446,25</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r w:rsidRPr="00CA095A">
              <w:t>-</w:t>
            </w:r>
          </w:p>
          <w:p w:rsidR="00CA095A" w:rsidRPr="00CA095A" w:rsidRDefault="00CA095A" w:rsidP="006126B3">
            <w:pPr>
              <w:jc w:val="center"/>
            </w:pPr>
            <w:r w:rsidRPr="00CA095A">
              <w:t>77604446,25</w:t>
            </w:r>
          </w:p>
          <w:p w:rsidR="00CA095A" w:rsidRPr="00CA095A" w:rsidRDefault="00CA095A" w:rsidP="006126B3">
            <w:pPr>
              <w:jc w:val="center"/>
            </w:pPr>
            <w:r w:rsidRPr="00CA095A">
              <w:t xml:space="preserve">           -</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tc>
        <w:tc>
          <w:tcPr>
            <w:tcW w:w="1560" w:type="dxa"/>
          </w:tcPr>
          <w:p w:rsidR="00CA095A" w:rsidRPr="00CA095A" w:rsidRDefault="00CA095A" w:rsidP="006126B3">
            <w:r w:rsidRPr="00CA095A">
              <w:lastRenderedPageBreak/>
              <w:t>78637839,00</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r w:rsidRPr="00CA095A">
              <w:t>-</w:t>
            </w:r>
          </w:p>
          <w:p w:rsidR="00CA095A" w:rsidRPr="00CA095A" w:rsidRDefault="00CA095A" w:rsidP="006126B3">
            <w:pPr>
              <w:jc w:val="center"/>
            </w:pPr>
            <w:r w:rsidRPr="00CA095A">
              <w:t>78637839,00</w:t>
            </w:r>
          </w:p>
          <w:p w:rsidR="00CA095A" w:rsidRPr="00CA095A" w:rsidRDefault="00CA095A" w:rsidP="006126B3">
            <w:pPr>
              <w:jc w:val="center"/>
            </w:pPr>
            <w:r w:rsidRPr="00CA095A">
              <w:t xml:space="preserve">           -</w:t>
            </w:r>
          </w:p>
        </w:tc>
        <w:tc>
          <w:tcPr>
            <w:tcW w:w="1560" w:type="dxa"/>
          </w:tcPr>
          <w:p w:rsidR="00CA095A" w:rsidRPr="00CA095A" w:rsidRDefault="00CA095A" w:rsidP="006126B3">
            <w:r w:rsidRPr="00CA095A">
              <w:lastRenderedPageBreak/>
              <w:t>78637839,00</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r w:rsidRPr="00CA095A">
              <w:t>-</w:t>
            </w:r>
          </w:p>
          <w:p w:rsidR="00CA095A" w:rsidRPr="00CA095A" w:rsidRDefault="00CA095A" w:rsidP="006126B3">
            <w:pPr>
              <w:jc w:val="center"/>
            </w:pPr>
            <w:r w:rsidRPr="00CA095A">
              <w:t>78637839,00</w:t>
            </w:r>
          </w:p>
          <w:p w:rsidR="00CA095A" w:rsidRPr="00CA095A" w:rsidRDefault="00CA095A" w:rsidP="006126B3">
            <w:r w:rsidRPr="00CA095A">
              <w:t xml:space="preserve">           -</w:t>
            </w:r>
          </w:p>
        </w:tc>
      </w:tr>
      <w:tr w:rsidR="00CA095A" w:rsidRPr="00CA095A" w:rsidTr="006126B3">
        <w:trPr>
          <w:trHeight w:val="62"/>
        </w:trPr>
        <w:tc>
          <w:tcPr>
            <w:tcW w:w="644" w:type="dxa"/>
          </w:tcPr>
          <w:p w:rsidR="00CA095A" w:rsidRPr="00CA095A" w:rsidRDefault="00CA095A" w:rsidP="006126B3">
            <w:pPr>
              <w:jc w:val="center"/>
            </w:pPr>
            <w:r w:rsidRPr="00CA095A">
              <w:lastRenderedPageBreak/>
              <w:t>1.4</w:t>
            </w:r>
          </w:p>
        </w:tc>
        <w:tc>
          <w:tcPr>
            <w:tcW w:w="2192" w:type="dxa"/>
          </w:tcPr>
          <w:p w:rsidR="00CA095A" w:rsidRPr="00CA095A" w:rsidRDefault="00CA095A" w:rsidP="006126B3">
            <w:pPr>
              <w:jc w:val="center"/>
            </w:pPr>
            <w:r w:rsidRPr="00CA095A">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p w:rsidR="00CA095A" w:rsidRPr="00CA095A" w:rsidRDefault="00CA095A" w:rsidP="006126B3">
            <w:pPr>
              <w:jc w:val="center"/>
            </w:pPr>
            <w:r w:rsidRPr="00CA095A">
              <w:t>в т.ч.</w:t>
            </w:r>
          </w:p>
          <w:p w:rsidR="00CA095A" w:rsidRPr="00CA095A" w:rsidRDefault="00CA095A" w:rsidP="006126B3">
            <w:pPr>
              <w:jc w:val="center"/>
            </w:pPr>
            <w:r w:rsidRPr="00CA095A">
              <w:t>-федеральный бюджет</w:t>
            </w:r>
          </w:p>
          <w:p w:rsidR="00CA095A" w:rsidRPr="00CA095A" w:rsidRDefault="00CA095A" w:rsidP="006126B3">
            <w:pPr>
              <w:jc w:val="center"/>
            </w:pPr>
            <w:r w:rsidRPr="00CA095A">
              <w:t>- областной бюджет</w:t>
            </w:r>
          </w:p>
          <w:p w:rsidR="00CA095A" w:rsidRPr="00CA095A" w:rsidRDefault="00CA095A" w:rsidP="006126B3">
            <w:pPr>
              <w:jc w:val="center"/>
            </w:pPr>
            <w:r w:rsidRPr="00CA095A">
              <w:t>- муниципальный бюджет</w:t>
            </w:r>
          </w:p>
        </w:tc>
        <w:tc>
          <w:tcPr>
            <w:tcW w:w="1560"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tc>
        <w:tc>
          <w:tcPr>
            <w:tcW w:w="1700" w:type="dxa"/>
          </w:tcPr>
          <w:p w:rsidR="00CA095A" w:rsidRPr="00CA095A" w:rsidRDefault="00CA095A" w:rsidP="006126B3">
            <w:pPr>
              <w:jc w:val="center"/>
            </w:pPr>
            <w:r w:rsidRPr="00CA095A">
              <w:t>207786,42</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197397,09</w:t>
            </w:r>
          </w:p>
          <w:p w:rsidR="00CA095A" w:rsidRPr="00CA095A" w:rsidRDefault="00CA095A" w:rsidP="006126B3">
            <w:pPr>
              <w:jc w:val="center"/>
            </w:pPr>
            <w:r w:rsidRPr="00CA095A">
              <w:t>10389,33</w:t>
            </w:r>
          </w:p>
          <w:p w:rsidR="00CA095A" w:rsidRPr="00CA095A" w:rsidRDefault="00CA095A" w:rsidP="006126B3">
            <w:pPr>
              <w:jc w:val="center"/>
            </w:pPr>
          </w:p>
        </w:tc>
        <w:tc>
          <w:tcPr>
            <w:tcW w:w="1701"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p>
        </w:tc>
        <w:tc>
          <w:tcPr>
            <w:tcW w:w="1560"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p>
        </w:tc>
        <w:tc>
          <w:tcPr>
            <w:tcW w:w="1560" w:type="dxa"/>
          </w:tcPr>
          <w:p w:rsidR="00CA095A" w:rsidRPr="00CA095A" w:rsidRDefault="00CA095A" w:rsidP="006126B3">
            <w:pPr>
              <w:jc w:val="center"/>
            </w:pPr>
          </w:p>
        </w:tc>
      </w:tr>
      <w:tr w:rsidR="00CA095A" w:rsidRPr="00CA095A" w:rsidTr="006126B3">
        <w:trPr>
          <w:trHeight w:val="62"/>
        </w:trPr>
        <w:tc>
          <w:tcPr>
            <w:tcW w:w="644" w:type="dxa"/>
          </w:tcPr>
          <w:p w:rsidR="00CA095A" w:rsidRPr="00CA095A" w:rsidRDefault="00CA095A" w:rsidP="006126B3">
            <w:pPr>
              <w:jc w:val="center"/>
            </w:pPr>
            <w:r w:rsidRPr="00CA095A">
              <w:t>2.</w:t>
            </w:r>
          </w:p>
        </w:tc>
        <w:tc>
          <w:tcPr>
            <w:tcW w:w="2192" w:type="dxa"/>
          </w:tcPr>
          <w:p w:rsidR="00CA095A" w:rsidRPr="00CA095A" w:rsidRDefault="00CA095A" w:rsidP="006126B3">
            <w:pPr>
              <w:jc w:val="center"/>
            </w:pPr>
            <w:r w:rsidRPr="00CA095A">
              <w:rPr>
                <w:b/>
                <w:i/>
              </w:rPr>
              <w:t>Основное мероприятие «Мероприятия по капитальному ремонту объектов общего образования Комсомольского муниципального района»</w:t>
            </w:r>
          </w:p>
        </w:tc>
        <w:tc>
          <w:tcPr>
            <w:tcW w:w="1560" w:type="dxa"/>
          </w:tcPr>
          <w:p w:rsidR="00CA095A" w:rsidRPr="00CA095A" w:rsidRDefault="00CA095A" w:rsidP="006126B3">
            <w:pPr>
              <w:jc w:val="center"/>
            </w:pPr>
            <w:r w:rsidRPr="00CA095A">
              <w:t>-</w:t>
            </w:r>
          </w:p>
        </w:tc>
        <w:tc>
          <w:tcPr>
            <w:tcW w:w="1700" w:type="dxa"/>
          </w:tcPr>
          <w:p w:rsidR="00CA095A" w:rsidRPr="00CA095A" w:rsidRDefault="00CA095A" w:rsidP="006126B3">
            <w:pPr>
              <w:jc w:val="center"/>
            </w:pPr>
            <w:r w:rsidRPr="00CA095A">
              <w:t>1800000,00</w:t>
            </w:r>
          </w:p>
          <w:p w:rsidR="00CA095A" w:rsidRPr="00CA095A" w:rsidRDefault="00CA095A" w:rsidP="006126B3">
            <w:pPr>
              <w:jc w:val="center"/>
            </w:pPr>
          </w:p>
        </w:tc>
        <w:tc>
          <w:tcPr>
            <w:tcW w:w="1701" w:type="dxa"/>
          </w:tcPr>
          <w:p w:rsidR="00CA095A" w:rsidRPr="00CA095A" w:rsidRDefault="00CA095A" w:rsidP="006126B3">
            <w:pPr>
              <w:jc w:val="center"/>
            </w:pPr>
            <w:r w:rsidRPr="00CA095A">
              <w:t>28941288,17</w:t>
            </w:r>
          </w:p>
        </w:tc>
        <w:tc>
          <w:tcPr>
            <w:tcW w:w="1560" w:type="dxa"/>
          </w:tcPr>
          <w:p w:rsidR="00CA095A" w:rsidRPr="00CA095A" w:rsidRDefault="00CA095A" w:rsidP="006126B3">
            <w:pPr>
              <w:jc w:val="center"/>
            </w:pPr>
            <w:r w:rsidRPr="00CA095A">
              <w:t>2243026,32</w:t>
            </w:r>
          </w:p>
        </w:tc>
        <w:tc>
          <w:tcPr>
            <w:tcW w:w="1560" w:type="dxa"/>
          </w:tcPr>
          <w:p w:rsidR="00CA095A" w:rsidRPr="00CA095A" w:rsidRDefault="00CA095A" w:rsidP="006126B3">
            <w:pPr>
              <w:jc w:val="center"/>
            </w:pPr>
            <w:r w:rsidRPr="00CA095A">
              <w:t>1582570,00</w:t>
            </w:r>
          </w:p>
        </w:tc>
      </w:tr>
      <w:tr w:rsidR="00CA095A" w:rsidRPr="00CA095A" w:rsidTr="006126B3">
        <w:trPr>
          <w:trHeight w:val="62"/>
        </w:trPr>
        <w:tc>
          <w:tcPr>
            <w:tcW w:w="644" w:type="dxa"/>
          </w:tcPr>
          <w:p w:rsidR="00CA095A" w:rsidRPr="00CA095A" w:rsidRDefault="00CA095A" w:rsidP="006126B3">
            <w:pPr>
              <w:jc w:val="center"/>
            </w:pPr>
            <w:r w:rsidRPr="00CA095A">
              <w:t>2.1</w:t>
            </w:r>
          </w:p>
        </w:tc>
        <w:tc>
          <w:tcPr>
            <w:tcW w:w="2192" w:type="dxa"/>
          </w:tcPr>
          <w:p w:rsidR="00CA095A" w:rsidRPr="00CA095A" w:rsidRDefault="00CA095A" w:rsidP="006126B3">
            <w:pPr>
              <w:jc w:val="center"/>
            </w:pPr>
            <w:r w:rsidRPr="00CA095A">
              <w:t>Разработка (корректировка) проектной документации на капитальный ремонт объектов общего образования                  (муниципального казенного образовательного учреждения Комсомольская СШ№1,Писцовская СШ),</w:t>
            </w:r>
          </w:p>
          <w:p w:rsidR="00CA095A" w:rsidRPr="00CA095A" w:rsidRDefault="00CA095A" w:rsidP="006126B3">
            <w:pPr>
              <w:jc w:val="center"/>
            </w:pPr>
            <w:r w:rsidRPr="00CA095A">
              <w:t xml:space="preserve">в т.ч. </w:t>
            </w:r>
          </w:p>
          <w:p w:rsidR="00CA095A" w:rsidRPr="00CA095A" w:rsidRDefault="00CA095A" w:rsidP="006126B3">
            <w:pPr>
              <w:jc w:val="center"/>
            </w:pPr>
            <w:r w:rsidRPr="00CA095A">
              <w:t>-федеральный бюджет</w:t>
            </w:r>
          </w:p>
          <w:p w:rsidR="00CA095A" w:rsidRPr="00CA095A" w:rsidRDefault="00CA095A" w:rsidP="006126B3">
            <w:pPr>
              <w:jc w:val="center"/>
            </w:pPr>
            <w:r w:rsidRPr="00CA095A">
              <w:t>- областной бюджет</w:t>
            </w:r>
          </w:p>
          <w:p w:rsidR="00CA095A" w:rsidRPr="00CA095A" w:rsidRDefault="00CA095A" w:rsidP="006126B3">
            <w:pPr>
              <w:jc w:val="center"/>
            </w:pPr>
            <w:r w:rsidRPr="00CA095A">
              <w:lastRenderedPageBreak/>
              <w:t>- муниципальный бюджет</w:t>
            </w:r>
          </w:p>
        </w:tc>
        <w:tc>
          <w:tcPr>
            <w:tcW w:w="1560" w:type="dxa"/>
          </w:tcPr>
          <w:p w:rsidR="00CA095A" w:rsidRPr="00CA095A" w:rsidRDefault="00CA095A" w:rsidP="006126B3">
            <w:pPr>
              <w:jc w:val="center"/>
            </w:pPr>
            <w:r w:rsidRPr="00CA095A">
              <w:lastRenderedPageBreak/>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lastRenderedPageBreak/>
              <w:t>-</w:t>
            </w:r>
          </w:p>
          <w:p w:rsidR="00CA095A" w:rsidRPr="00CA095A" w:rsidRDefault="00CA095A" w:rsidP="006126B3">
            <w:pPr>
              <w:jc w:val="center"/>
            </w:pPr>
          </w:p>
          <w:p w:rsidR="00CA095A" w:rsidRPr="00CA095A" w:rsidRDefault="00CA095A" w:rsidP="006126B3">
            <w:pPr>
              <w:jc w:val="center"/>
            </w:pPr>
          </w:p>
        </w:tc>
        <w:tc>
          <w:tcPr>
            <w:tcW w:w="1700" w:type="dxa"/>
          </w:tcPr>
          <w:p w:rsidR="00CA095A" w:rsidRPr="00CA095A" w:rsidRDefault="00CA095A" w:rsidP="006126B3">
            <w:pPr>
              <w:jc w:val="center"/>
            </w:pPr>
            <w:r w:rsidRPr="00CA095A">
              <w:lastRenderedPageBreak/>
              <w:t>1800000,00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1710000,00</w:t>
            </w:r>
          </w:p>
          <w:p w:rsidR="00CA095A" w:rsidRPr="00CA095A" w:rsidRDefault="00CA095A" w:rsidP="006126B3">
            <w:pPr>
              <w:jc w:val="center"/>
            </w:pPr>
            <w:r w:rsidRPr="00CA095A">
              <w:lastRenderedPageBreak/>
              <w:t>90000,00</w:t>
            </w:r>
          </w:p>
          <w:p w:rsidR="00CA095A" w:rsidRPr="00CA095A" w:rsidRDefault="00CA095A" w:rsidP="006126B3">
            <w:pPr>
              <w:jc w:val="center"/>
            </w:pPr>
          </w:p>
          <w:p w:rsidR="00CA095A" w:rsidRPr="00CA095A" w:rsidRDefault="00CA095A" w:rsidP="006126B3">
            <w:pPr>
              <w:jc w:val="center"/>
            </w:pPr>
          </w:p>
        </w:tc>
        <w:tc>
          <w:tcPr>
            <w:tcW w:w="1701" w:type="dxa"/>
          </w:tcPr>
          <w:p w:rsidR="00CA095A" w:rsidRPr="00CA095A" w:rsidRDefault="00CA095A" w:rsidP="006126B3">
            <w:pPr>
              <w:jc w:val="center"/>
            </w:pPr>
            <w:r w:rsidRPr="00CA095A">
              <w:lastRenderedPageBreak/>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lastRenderedPageBreak/>
              <w:t>-</w:t>
            </w:r>
          </w:p>
          <w:p w:rsidR="00CA095A" w:rsidRPr="00CA095A" w:rsidRDefault="00CA095A" w:rsidP="006126B3">
            <w:pPr>
              <w:jc w:val="center"/>
            </w:pPr>
          </w:p>
          <w:p w:rsidR="00CA095A" w:rsidRPr="00CA095A" w:rsidRDefault="00CA095A" w:rsidP="006126B3">
            <w:pPr>
              <w:jc w:val="center"/>
            </w:pPr>
          </w:p>
        </w:tc>
        <w:tc>
          <w:tcPr>
            <w:tcW w:w="1560" w:type="dxa"/>
          </w:tcPr>
          <w:p w:rsidR="00CA095A" w:rsidRPr="00CA095A" w:rsidRDefault="00CA095A" w:rsidP="006126B3">
            <w:pPr>
              <w:jc w:val="center"/>
            </w:pPr>
            <w:r w:rsidRPr="00CA095A">
              <w:lastRenderedPageBreak/>
              <w:t>2243026,32</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lastRenderedPageBreak/>
              <w:t>2243026,32</w:t>
            </w:r>
          </w:p>
          <w:p w:rsidR="00CA095A" w:rsidRPr="00CA095A" w:rsidRDefault="00CA095A" w:rsidP="006126B3">
            <w:pPr>
              <w:jc w:val="center"/>
            </w:pPr>
          </w:p>
          <w:p w:rsidR="00CA095A" w:rsidRPr="00CA095A" w:rsidRDefault="00CA095A" w:rsidP="006126B3">
            <w:pPr>
              <w:jc w:val="center"/>
            </w:pPr>
          </w:p>
        </w:tc>
        <w:tc>
          <w:tcPr>
            <w:tcW w:w="1560" w:type="dxa"/>
          </w:tcPr>
          <w:p w:rsidR="00CA095A" w:rsidRPr="00CA095A" w:rsidRDefault="00CA095A" w:rsidP="006126B3">
            <w:pPr>
              <w:jc w:val="center"/>
            </w:pPr>
            <w:r w:rsidRPr="00CA095A">
              <w:lastRenderedPageBreak/>
              <w:t>1582570,00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lastRenderedPageBreak/>
              <w:t>1582570,00</w:t>
            </w:r>
          </w:p>
          <w:p w:rsidR="00CA095A" w:rsidRPr="00CA095A" w:rsidRDefault="00CA095A" w:rsidP="006126B3">
            <w:pPr>
              <w:jc w:val="center"/>
            </w:pPr>
          </w:p>
          <w:p w:rsidR="00CA095A" w:rsidRPr="00CA095A" w:rsidRDefault="00CA095A" w:rsidP="006126B3">
            <w:pPr>
              <w:jc w:val="center"/>
            </w:pPr>
          </w:p>
        </w:tc>
      </w:tr>
      <w:tr w:rsidR="00CA095A" w:rsidRPr="00CA095A" w:rsidTr="006126B3">
        <w:trPr>
          <w:trHeight w:val="62"/>
        </w:trPr>
        <w:tc>
          <w:tcPr>
            <w:tcW w:w="644" w:type="dxa"/>
          </w:tcPr>
          <w:p w:rsidR="00CA095A" w:rsidRPr="00CA095A" w:rsidRDefault="00CA095A" w:rsidP="006126B3">
            <w:pPr>
              <w:jc w:val="center"/>
            </w:pPr>
            <w:r w:rsidRPr="00CA095A">
              <w:lastRenderedPageBreak/>
              <w:t>2.2</w:t>
            </w:r>
          </w:p>
        </w:tc>
        <w:tc>
          <w:tcPr>
            <w:tcW w:w="2192" w:type="dxa"/>
          </w:tcPr>
          <w:p w:rsidR="00CA095A" w:rsidRPr="00CA095A" w:rsidRDefault="00CA095A" w:rsidP="006126B3">
            <w:pPr>
              <w:jc w:val="center"/>
            </w:pPr>
            <w:r w:rsidRPr="00CA095A">
              <w:t>Реализация мероприятий по модернизации школьных систем образования (Модернизация школьных систем образования) Марковская ОШ</w:t>
            </w:r>
          </w:p>
          <w:p w:rsidR="00CA095A" w:rsidRPr="00CA095A" w:rsidRDefault="00CA095A" w:rsidP="006126B3">
            <w:pPr>
              <w:jc w:val="center"/>
            </w:pPr>
            <w:r w:rsidRPr="00CA095A">
              <w:t xml:space="preserve">в т.ч. </w:t>
            </w:r>
          </w:p>
          <w:p w:rsidR="00CA095A" w:rsidRPr="00CA095A" w:rsidRDefault="00CA095A" w:rsidP="006126B3">
            <w:pPr>
              <w:jc w:val="center"/>
            </w:pPr>
            <w:r w:rsidRPr="00CA095A">
              <w:t>-федеральный бюджет</w:t>
            </w:r>
          </w:p>
          <w:p w:rsidR="00CA095A" w:rsidRPr="00CA095A" w:rsidRDefault="00CA095A" w:rsidP="006126B3">
            <w:pPr>
              <w:jc w:val="center"/>
            </w:pPr>
            <w:r w:rsidRPr="00CA095A">
              <w:t>- областной бюджет</w:t>
            </w:r>
          </w:p>
          <w:p w:rsidR="00CA095A" w:rsidRPr="00CA095A" w:rsidRDefault="00CA095A" w:rsidP="006126B3">
            <w:pPr>
              <w:jc w:val="center"/>
            </w:pPr>
            <w:r w:rsidRPr="00CA095A">
              <w:t>- муниципальный бюджет</w:t>
            </w:r>
          </w:p>
        </w:tc>
        <w:tc>
          <w:tcPr>
            <w:tcW w:w="1560" w:type="dxa"/>
          </w:tcPr>
          <w:p w:rsidR="00CA095A" w:rsidRPr="00CA095A" w:rsidRDefault="00CA095A" w:rsidP="006126B3">
            <w:pPr>
              <w:jc w:val="center"/>
            </w:pPr>
            <w:r w:rsidRPr="00CA095A">
              <w:t>-</w:t>
            </w:r>
          </w:p>
        </w:tc>
        <w:tc>
          <w:tcPr>
            <w:tcW w:w="1700" w:type="dxa"/>
          </w:tcPr>
          <w:p w:rsidR="00CA095A" w:rsidRPr="00CA095A" w:rsidRDefault="00CA095A" w:rsidP="006126B3">
            <w:pPr>
              <w:jc w:val="center"/>
            </w:pPr>
            <w:r w:rsidRPr="00CA095A">
              <w:t>-</w:t>
            </w:r>
          </w:p>
        </w:tc>
        <w:tc>
          <w:tcPr>
            <w:tcW w:w="1701" w:type="dxa"/>
          </w:tcPr>
          <w:p w:rsidR="00CA095A" w:rsidRPr="00CA095A" w:rsidRDefault="00CA095A" w:rsidP="006126B3">
            <w:pPr>
              <w:jc w:val="center"/>
            </w:pPr>
            <w:r w:rsidRPr="00CA095A">
              <w:t>28941288,17</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26816600,00</w:t>
            </w:r>
          </w:p>
          <w:p w:rsidR="00CA095A" w:rsidRPr="00CA095A" w:rsidRDefault="00CA095A" w:rsidP="006126B3">
            <w:pPr>
              <w:jc w:val="center"/>
            </w:pPr>
            <w:r w:rsidRPr="00CA095A">
              <w:t>2018453,76</w:t>
            </w:r>
          </w:p>
          <w:p w:rsidR="00CA095A" w:rsidRPr="00CA095A" w:rsidRDefault="00CA095A" w:rsidP="006126B3">
            <w:pPr>
              <w:jc w:val="center"/>
            </w:pPr>
            <w:r w:rsidRPr="00CA095A">
              <w:t>106234,41</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tc>
        <w:tc>
          <w:tcPr>
            <w:tcW w:w="1560" w:type="dxa"/>
          </w:tcPr>
          <w:p w:rsidR="00CA095A" w:rsidRPr="00CA095A" w:rsidRDefault="00CA095A" w:rsidP="006126B3">
            <w:pPr>
              <w:jc w:val="center"/>
            </w:pPr>
            <w:r w:rsidRPr="00CA095A">
              <w:t>-</w:t>
            </w:r>
          </w:p>
        </w:tc>
        <w:tc>
          <w:tcPr>
            <w:tcW w:w="1560" w:type="dxa"/>
          </w:tcPr>
          <w:p w:rsidR="00CA095A" w:rsidRPr="00CA095A" w:rsidRDefault="00CA095A" w:rsidP="006126B3">
            <w:pPr>
              <w:jc w:val="center"/>
            </w:pPr>
            <w:r w:rsidRPr="00CA095A">
              <w:t>-</w:t>
            </w:r>
          </w:p>
        </w:tc>
      </w:tr>
      <w:tr w:rsidR="00CA095A" w:rsidRPr="00CA095A" w:rsidTr="006126B3">
        <w:trPr>
          <w:trHeight w:val="714"/>
        </w:trPr>
        <w:tc>
          <w:tcPr>
            <w:tcW w:w="644" w:type="dxa"/>
          </w:tcPr>
          <w:p w:rsidR="00CA095A" w:rsidRPr="00CA095A" w:rsidRDefault="00CA095A" w:rsidP="006126B3">
            <w:pPr>
              <w:jc w:val="center"/>
            </w:pPr>
            <w:r w:rsidRPr="00CA095A">
              <w:t>3</w:t>
            </w:r>
          </w:p>
          <w:p w:rsidR="00CA095A" w:rsidRPr="00CA095A" w:rsidRDefault="00CA095A" w:rsidP="006126B3">
            <w:pPr>
              <w:jc w:val="center"/>
            </w:pPr>
          </w:p>
        </w:tc>
        <w:tc>
          <w:tcPr>
            <w:tcW w:w="2192" w:type="dxa"/>
          </w:tcPr>
          <w:p w:rsidR="00CA095A" w:rsidRPr="00CA095A" w:rsidRDefault="00CA095A" w:rsidP="006126B3">
            <w:pPr>
              <w:jc w:val="center"/>
            </w:pPr>
          </w:p>
          <w:p w:rsidR="00CA095A" w:rsidRPr="00CA095A" w:rsidRDefault="00CA095A" w:rsidP="006126B3">
            <w:pPr>
              <w:jc w:val="center"/>
              <w:rPr>
                <w:b/>
                <w:i/>
              </w:rPr>
            </w:pPr>
            <w:r w:rsidRPr="00CA095A">
              <w:rPr>
                <w:b/>
                <w:i/>
              </w:rPr>
              <w:t xml:space="preserve">Основное мероприятие «Наказы избирателей депутатам Ивановской областной </w:t>
            </w:r>
          </w:p>
          <w:p w:rsidR="00CA095A" w:rsidRPr="00CA095A" w:rsidRDefault="00CA095A" w:rsidP="006126B3">
            <w:pPr>
              <w:jc w:val="center"/>
              <w:rPr>
                <w:b/>
                <w:i/>
              </w:rPr>
            </w:pPr>
            <w:r w:rsidRPr="00CA095A">
              <w:rPr>
                <w:b/>
                <w:i/>
              </w:rPr>
              <w:t xml:space="preserve"> Думы»</w:t>
            </w:r>
          </w:p>
          <w:p w:rsidR="00CA095A" w:rsidRPr="00CA095A" w:rsidRDefault="00CA095A" w:rsidP="006126B3">
            <w:pPr>
              <w:tabs>
                <w:tab w:val="left" w:pos="1152"/>
                <w:tab w:val="center" w:pos="2661"/>
              </w:tabs>
              <w:jc w:val="center"/>
            </w:pPr>
          </w:p>
        </w:tc>
        <w:tc>
          <w:tcPr>
            <w:tcW w:w="1560" w:type="dxa"/>
          </w:tcPr>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tc>
        <w:tc>
          <w:tcPr>
            <w:tcW w:w="1700" w:type="dxa"/>
          </w:tcPr>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1410526,32</w:t>
            </w:r>
          </w:p>
          <w:p w:rsidR="00CA095A" w:rsidRPr="00CA095A" w:rsidRDefault="00CA095A" w:rsidP="006126B3">
            <w:pPr>
              <w:jc w:val="center"/>
            </w:pPr>
          </w:p>
          <w:p w:rsidR="00CA095A" w:rsidRPr="00CA095A" w:rsidRDefault="00CA095A" w:rsidP="006126B3">
            <w:pPr>
              <w:jc w:val="center"/>
            </w:pPr>
          </w:p>
        </w:tc>
        <w:tc>
          <w:tcPr>
            <w:tcW w:w="1701" w:type="dxa"/>
          </w:tcPr>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2014736,85</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tc>
        <w:tc>
          <w:tcPr>
            <w:tcW w:w="1560" w:type="dxa"/>
          </w:tcPr>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tc>
        <w:tc>
          <w:tcPr>
            <w:tcW w:w="1560" w:type="dxa"/>
          </w:tcPr>
          <w:p w:rsidR="00CA095A" w:rsidRPr="00CA095A" w:rsidRDefault="00CA095A" w:rsidP="006126B3">
            <w:pPr>
              <w:jc w:val="center"/>
            </w:pPr>
          </w:p>
          <w:p w:rsidR="00CA095A" w:rsidRPr="00CA095A" w:rsidRDefault="00CA095A" w:rsidP="006126B3"/>
          <w:p w:rsidR="00CA095A" w:rsidRPr="00CA095A" w:rsidRDefault="00CA095A" w:rsidP="006126B3"/>
          <w:p w:rsidR="00CA095A" w:rsidRPr="00CA095A" w:rsidRDefault="00CA095A" w:rsidP="006126B3">
            <w:pPr>
              <w:jc w:val="center"/>
            </w:pPr>
            <w:r w:rsidRPr="00CA095A">
              <w:t>-</w:t>
            </w:r>
          </w:p>
        </w:tc>
      </w:tr>
      <w:tr w:rsidR="00CA095A" w:rsidRPr="00CA095A" w:rsidTr="006126B3">
        <w:trPr>
          <w:trHeight w:val="714"/>
        </w:trPr>
        <w:tc>
          <w:tcPr>
            <w:tcW w:w="644" w:type="dxa"/>
          </w:tcPr>
          <w:p w:rsidR="00CA095A" w:rsidRPr="00CA095A" w:rsidRDefault="00CA095A" w:rsidP="006126B3">
            <w:pPr>
              <w:jc w:val="center"/>
            </w:pPr>
            <w:r w:rsidRPr="00CA095A">
              <w:t>3.1</w:t>
            </w:r>
          </w:p>
        </w:tc>
        <w:tc>
          <w:tcPr>
            <w:tcW w:w="2192" w:type="dxa"/>
          </w:tcPr>
          <w:p w:rsidR="00CA095A" w:rsidRPr="00CA095A" w:rsidRDefault="00CA095A" w:rsidP="006126B3">
            <w:pPr>
              <w:jc w:val="center"/>
            </w:pPr>
            <w:r w:rsidRPr="00CA095A">
              <w:t>Укрепление материально-технической базы муниципальных образовательных организаций Ивановской области (текущий ремонт пищеблока, текущий ремонт актового зала, частичная замена оконных блоков и дверных проемов</w:t>
            </w:r>
          </w:p>
          <w:p w:rsidR="00CA095A" w:rsidRPr="00CA095A" w:rsidRDefault="00CA095A" w:rsidP="006126B3">
            <w:pPr>
              <w:jc w:val="center"/>
            </w:pPr>
            <w:r w:rsidRPr="00CA095A">
              <w:t>2022 г.-Комсомольская СШ№1,</w:t>
            </w:r>
          </w:p>
          <w:p w:rsidR="00CA095A" w:rsidRPr="00CA095A" w:rsidRDefault="00CA095A" w:rsidP="006126B3">
            <w:pPr>
              <w:jc w:val="center"/>
            </w:pPr>
            <w:r w:rsidRPr="00CA095A">
              <w:t>Комсомольская СШ№2; 2023 год-Писцовская СШ-капитальный ремонт кровли)</w:t>
            </w:r>
          </w:p>
          <w:p w:rsidR="00CA095A" w:rsidRPr="00CA095A" w:rsidRDefault="00CA095A" w:rsidP="006126B3">
            <w:pPr>
              <w:jc w:val="center"/>
            </w:pPr>
            <w:r w:rsidRPr="00CA095A">
              <w:t xml:space="preserve"> в т.ч.</w:t>
            </w:r>
          </w:p>
          <w:p w:rsidR="00CA095A" w:rsidRPr="00CA095A" w:rsidRDefault="00CA095A" w:rsidP="006126B3">
            <w:pPr>
              <w:jc w:val="center"/>
            </w:pPr>
            <w:r w:rsidRPr="00CA095A">
              <w:t>-федеральный бюджет</w:t>
            </w:r>
          </w:p>
          <w:p w:rsidR="00CA095A" w:rsidRPr="00CA095A" w:rsidRDefault="00CA095A" w:rsidP="006126B3">
            <w:pPr>
              <w:jc w:val="center"/>
            </w:pPr>
            <w:r w:rsidRPr="00CA095A">
              <w:t>-областной бюджет</w:t>
            </w:r>
          </w:p>
          <w:p w:rsidR="00CA095A" w:rsidRPr="00CA095A" w:rsidRDefault="00CA095A" w:rsidP="006126B3">
            <w:pPr>
              <w:jc w:val="center"/>
            </w:pPr>
            <w:r w:rsidRPr="00CA095A">
              <w:t>- муниципальный бюджет</w:t>
            </w:r>
          </w:p>
        </w:tc>
        <w:tc>
          <w:tcPr>
            <w:tcW w:w="1560" w:type="dxa"/>
          </w:tcPr>
          <w:p w:rsidR="00CA095A" w:rsidRPr="00CA095A" w:rsidRDefault="00CA095A" w:rsidP="006126B3">
            <w:pPr>
              <w:jc w:val="center"/>
            </w:pPr>
            <w:r w:rsidRPr="00CA095A">
              <w:t>-</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rPr>
                <w:lang w:val="en-US"/>
              </w:rPr>
            </w:pPr>
          </w:p>
          <w:p w:rsidR="00CA095A" w:rsidRPr="00CA095A" w:rsidRDefault="00CA095A" w:rsidP="006126B3">
            <w:pPr>
              <w:jc w:val="center"/>
              <w:rPr>
                <w:lang w:val="en-US"/>
              </w:rPr>
            </w:pPr>
          </w:p>
          <w:p w:rsidR="00CA095A" w:rsidRPr="00CA095A" w:rsidRDefault="00CA095A" w:rsidP="006126B3">
            <w:pPr>
              <w:jc w:val="center"/>
              <w:rPr>
                <w:lang w:val="en-US"/>
              </w:rPr>
            </w:pPr>
          </w:p>
          <w:p w:rsidR="00CA095A" w:rsidRPr="00CA095A" w:rsidRDefault="00CA095A" w:rsidP="006126B3">
            <w:pPr>
              <w:jc w:val="center"/>
              <w:rPr>
                <w:lang w:val="en-US"/>
              </w:rPr>
            </w:pP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tc>
        <w:tc>
          <w:tcPr>
            <w:tcW w:w="1700" w:type="dxa"/>
          </w:tcPr>
          <w:p w:rsidR="00CA095A" w:rsidRPr="00CA095A" w:rsidRDefault="00CA095A" w:rsidP="006126B3">
            <w:pPr>
              <w:jc w:val="center"/>
            </w:pPr>
            <w:r w:rsidRPr="00CA095A">
              <w:t>1410526,32</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rPr>
                <w:lang w:val="en-US"/>
              </w:rPr>
            </w:pPr>
          </w:p>
          <w:p w:rsidR="00CA095A" w:rsidRPr="00CA095A" w:rsidRDefault="00CA095A" w:rsidP="006126B3">
            <w:pPr>
              <w:jc w:val="center"/>
              <w:rPr>
                <w:lang w:val="en-US"/>
              </w:rPr>
            </w:pPr>
          </w:p>
          <w:p w:rsidR="00CA095A" w:rsidRPr="00CA095A" w:rsidRDefault="00CA095A" w:rsidP="006126B3">
            <w:pPr>
              <w:jc w:val="center"/>
              <w:rPr>
                <w:lang w:val="en-US"/>
              </w:rPr>
            </w:pPr>
          </w:p>
          <w:p w:rsidR="00CA095A" w:rsidRPr="00CA095A" w:rsidRDefault="00CA095A" w:rsidP="006126B3">
            <w:pPr>
              <w:jc w:val="center"/>
              <w:rPr>
                <w:lang w:val="en-US"/>
              </w:rPr>
            </w:pPr>
          </w:p>
          <w:p w:rsidR="00CA095A" w:rsidRPr="00CA095A" w:rsidRDefault="00CA095A" w:rsidP="006126B3">
            <w:pPr>
              <w:jc w:val="center"/>
              <w:rPr>
                <w:lang w:val="en-US"/>
              </w:rP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1340000,00</w:t>
            </w:r>
          </w:p>
          <w:p w:rsidR="00CA095A" w:rsidRPr="00CA095A" w:rsidRDefault="00CA095A" w:rsidP="006126B3">
            <w:pPr>
              <w:jc w:val="center"/>
            </w:pPr>
            <w:r w:rsidRPr="00CA095A">
              <w:t>70526,32</w:t>
            </w:r>
          </w:p>
          <w:p w:rsidR="00CA095A" w:rsidRPr="00CA095A" w:rsidRDefault="00CA095A" w:rsidP="006126B3">
            <w:pPr>
              <w:jc w:val="center"/>
            </w:pPr>
          </w:p>
          <w:p w:rsidR="00CA095A" w:rsidRPr="00CA095A" w:rsidRDefault="00CA095A" w:rsidP="006126B3">
            <w:pPr>
              <w:jc w:val="center"/>
            </w:pPr>
          </w:p>
        </w:tc>
        <w:tc>
          <w:tcPr>
            <w:tcW w:w="1701" w:type="dxa"/>
          </w:tcPr>
          <w:p w:rsidR="00CA095A" w:rsidRPr="00CA095A" w:rsidRDefault="00CA095A" w:rsidP="006126B3">
            <w:pPr>
              <w:jc w:val="center"/>
            </w:pPr>
            <w:r w:rsidRPr="00CA095A">
              <w:t>2014736,85</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rPr>
                <w:lang w:val="en-US"/>
              </w:rPr>
            </w:pPr>
          </w:p>
          <w:p w:rsidR="00CA095A" w:rsidRPr="00CA095A" w:rsidRDefault="00CA095A" w:rsidP="006126B3">
            <w:pPr>
              <w:jc w:val="center"/>
              <w:rPr>
                <w:lang w:val="en-US"/>
              </w:rPr>
            </w:pPr>
          </w:p>
          <w:p w:rsidR="00CA095A" w:rsidRPr="00CA095A" w:rsidRDefault="00CA095A" w:rsidP="006126B3">
            <w:pPr>
              <w:jc w:val="center"/>
              <w:rPr>
                <w:lang w:val="en-US"/>
              </w:rPr>
            </w:pPr>
          </w:p>
          <w:p w:rsidR="00CA095A" w:rsidRPr="00CA095A" w:rsidRDefault="00CA095A" w:rsidP="006126B3">
            <w:pPr>
              <w:jc w:val="center"/>
              <w:rPr>
                <w:lang w:val="en-US"/>
              </w:rPr>
            </w:pP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1914000,00</w:t>
            </w:r>
          </w:p>
          <w:p w:rsidR="00CA095A" w:rsidRPr="00CA095A" w:rsidRDefault="00CA095A" w:rsidP="006126B3">
            <w:pPr>
              <w:jc w:val="center"/>
            </w:pPr>
            <w:r w:rsidRPr="00CA095A">
              <w:t>100736,85</w:t>
            </w:r>
          </w:p>
        </w:tc>
        <w:tc>
          <w:tcPr>
            <w:tcW w:w="1560"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rPr>
                <w:lang w:val="en-US"/>
              </w:rPr>
            </w:pPr>
          </w:p>
          <w:p w:rsidR="00CA095A" w:rsidRPr="00CA095A" w:rsidRDefault="00CA095A" w:rsidP="006126B3">
            <w:pPr>
              <w:jc w:val="center"/>
              <w:rPr>
                <w:lang w:val="en-US"/>
              </w:rPr>
            </w:pPr>
          </w:p>
          <w:p w:rsidR="00CA095A" w:rsidRPr="00CA095A" w:rsidRDefault="00CA095A" w:rsidP="006126B3">
            <w:pPr>
              <w:jc w:val="center"/>
              <w:rPr>
                <w:lang w:val="en-US"/>
              </w:rPr>
            </w:pPr>
          </w:p>
          <w:p w:rsidR="00CA095A" w:rsidRPr="00CA095A" w:rsidRDefault="00CA095A" w:rsidP="006126B3">
            <w:pPr>
              <w:jc w:val="center"/>
              <w:rPr>
                <w:lang w:val="en-US"/>
              </w:rPr>
            </w:pPr>
          </w:p>
          <w:p w:rsidR="00CA095A" w:rsidRPr="00CA095A" w:rsidRDefault="00CA095A" w:rsidP="006126B3">
            <w:pPr>
              <w:jc w:val="center"/>
              <w:rPr>
                <w:lang w:val="en-US"/>
              </w:rP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tc>
        <w:tc>
          <w:tcPr>
            <w:tcW w:w="1560"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rPr>
                <w:lang w:val="en-US"/>
              </w:rPr>
            </w:pPr>
          </w:p>
          <w:p w:rsidR="00CA095A" w:rsidRPr="00CA095A" w:rsidRDefault="00CA095A" w:rsidP="006126B3">
            <w:pPr>
              <w:jc w:val="center"/>
              <w:rPr>
                <w:lang w:val="en-US"/>
              </w:rPr>
            </w:pPr>
          </w:p>
          <w:p w:rsidR="00CA095A" w:rsidRPr="00CA095A" w:rsidRDefault="00CA095A" w:rsidP="006126B3">
            <w:pPr>
              <w:jc w:val="center"/>
              <w:rPr>
                <w:lang w:val="en-US"/>
              </w:rPr>
            </w:pPr>
          </w:p>
          <w:p w:rsidR="00CA095A" w:rsidRPr="00CA095A" w:rsidRDefault="00CA095A" w:rsidP="006126B3">
            <w:pPr>
              <w:jc w:val="center"/>
              <w:rPr>
                <w:lang w:val="en-US"/>
              </w:rPr>
            </w:pPr>
          </w:p>
          <w:p w:rsidR="00CA095A" w:rsidRPr="00CA095A" w:rsidRDefault="00CA095A" w:rsidP="006126B3">
            <w:pPr>
              <w:jc w:val="center"/>
              <w:rPr>
                <w:lang w:val="en-US"/>
              </w:rP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tc>
      </w:tr>
      <w:tr w:rsidR="00CA095A" w:rsidRPr="00CA095A" w:rsidTr="006126B3">
        <w:tc>
          <w:tcPr>
            <w:tcW w:w="644" w:type="dxa"/>
          </w:tcPr>
          <w:p w:rsidR="00CA095A" w:rsidRPr="00CA095A" w:rsidRDefault="00CA095A" w:rsidP="006126B3">
            <w:pPr>
              <w:jc w:val="center"/>
            </w:pPr>
            <w:r w:rsidRPr="00CA095A">
              <w:t>4.</w:t>
            </w:r>
          </w:p>
        </w:tc>
        <w:tc>
          <w:tcPr>
            <w:tcW w:w="2192" w:type="dxa"/>
          </w:tcPr>
          <w:p w:rsidR="00CA095A" w:rsidRPr="00CA095A" w:rsidRDefault="00CA095A" w:rsidP="006126B3">
            <w:pPr>
              <w:jc w:val="center"/>
              <w:rPr>
                <w:b/>
              </w:rPr>
            </w:pPr>
            <w:r w:rsidRPr="00CA095A">
              <w:rPr>
                <w:b/>
              </w:rPr>
              <w:t xml:space="preserve">Региональный проект «Успех каждого </w:t>
            </w:r>
          </w:p>
          <w:p w:rsidR="00CA095A" w:rsidRPr="00CA095A" w:rsidRDefault="00CA095A" w:rsidP="006126B3">
            <w:pPr>
              <w:jc w:val="center"/>
              <w:rPr>
                <w:b/>
              </w:rPr>
            </w:pPr>
            <w:r w:rsidRPr="00CA095A">
              <w:rPr>
                <w:b/>
              </w:rPr>
              <w:t>ребенка»</w:t>
            </w:r>
          </w:p>
        </w:tc>
        <w:tc>
          <w:tcPr>
            <w:tcW w:w="1560" w:type="dxa"/>
          </w:tcPr>
          <w:p w:rsidR="00CA095A" w:rsidRPr="00CA095A" w:rsidRDefault="00CA095A" w:rsidP="006126B3">
            <w:pPr>
              <w:jc w:val="center"/>
            </w:pPr>
            <w:r w:rsidRPr="00CA095A">
              <w:t>2631164,74</w:t>
            </w:r>
          </w:p>
        </w:tc>
        <w:tc>
          <w:tcPr>
            <w:tcW w:w="1700" w:type="dxa"/>
          </w:tcPr>
          <w:p w:rsidR="00CA095A" w:rsidRPr="00CA095A" w:rsidRDefault="00CA095A" w:rsidP="006126B3">
            <w:pPr>
              <w:jc w:val="center"/>
            </w:pPr>
            <w:r w:rsidRPr="00CA095A">
              <w:t>2409162,53</w:t>
            </w:r>
          </w:p>
        </w:tc>
        <w:tc>
          <w:tcPr>
            <w:tcW w:w="1701"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tc>
        <w:tc>
          <w:tcPr>
            <w:tcW w:w="1560"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tc>
        <w:tc>
          <w:tcPr>
            <w:tcW w:w="1560" w:type="dxa"/>
          </w:tcPr>
          <w:p w:rsidR="00CA095A" w:rsidRPr="00CA095A" w:rsidRDefault="00CA095A" w:rsidP="006126B3">
            <w:pPr>
              <w:jc w:val="center"/>
            </w:pPr>
            <w:r w:rsidRPr="00CA095A">
              <w:t>-</w:t>
            </w:r>
          </w:p>
        </w:tc>
      </w:tr>
      <w:tr w:rsidR="00CA095A" w:rsidRPr="00CA095A" w:rsidTr="006126B3">
        <w:tc>
          <w:tcPr>
            <w:tcW w:w="644" w:type="dxa"/>
          </w:tcPr>
          <w:p w:rsidR="00CA095A" w:rsidRPr="00CA095A" w:rsidRDefault="00CA095A" w:rsidP="006126B3">
            <w:pPr>
              <w:jc w:val="center"/>
            </w:pPr>
            <w:r w:rsidRPr="00CA095A">
              <w:lastRenderedPageBreak/>
              <w:t>4.1</w:t>
            </w:r>
          </w:p>
        </w:tc>
        <w:tc>
          <w:tcPr>
            <w:tcW w:w="2192" w:type="dxa"/>
          </w:tcPr>
          <w:p w:rsidR="00CA095A" w:rsidRPr="00CA095A" w:rsidRDefault="00CA095A" w:rsidP="006126B3">
            <w:pPr>
              <w:jc w:val="center"/>
            </w:pPr>
            <w:r w:rsidRPr="00CA095A">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CA095A" w:rsidRPr="00CA095A" w:rsidRDefault="00CA095A" w:rsidP="006126B3">
            <w:pPr>
              <w:jc w:val="center"/>
            </w:pPr>
            <w:r w:rsidRPr="00CA095A">
              <w:t>капитальный ремонт спортивного зала МКОУ Комсомольская СШ№1,приобрете-ние спортивного оборудования и инвентаря)</w:t>
            </w:r>
          </w:p>
          <w:p w:rsidR="00CA095A" w:rsidRPr="00CA095A" w:rsidRDefault="00CA095A" w:rsidP="006126B3">
            <w:pPr>
              <w:jc w:val="center"/>
            </w:pPr>
            <w:r w:rsidRPr="00CA095A">
              <w:t>в т.ч.</w:t>
            </w:r>
          </w:p>
          <w:p w:rsidR="00CA095A" w:rsidRPr="00CA095A" w:rsidRDefault="00CA095A" w:rsidP="006126B3">
            <w:pPr>
              <w:jc w:val="center"/>
            </w:pPr>
            <w:r w:rsidRPr="00CA095A">
              <w:t>-федеральный бюджет</w:t>
            </w:r>
          </w:p>
          <w:p w:rsidR="00CA095A" w:rsidRPr="00CA095A" w:rsidRDefault="00CA095A" w:rsidP="006126B3">
            <w:pPr>
              <w:jc w:val="center"/>
            </w:pPr>
            <w:r w:rsidRPr="00CA095A">
              <w:t>-областной бюджет</w:t>
            </w:r>
          </w:p>
          <w:p w:rsidR="00CA095A" w:rsidRPr="00CA095A" w:rsidRDefault="00CA095A" w:rsidP="006126B3">
            <w:pPr>
              <w:jc w:val="center"/>
            </w:pPr>
            <w:r w:rsidRPr="00CA095A">
              <w:t>-муниципальный бюджет</w:t>
            </w:r>
          </w:p>
        </w:tc>
        <w:tc>
          <w:tcPr>
            <w:tcW w:w="1560" w:type="dxa"/>
          </w:tcPr>
          <w:p w:rsidR="00CA095A" w:rsidRPr="00CA095A" w:rsidRDefault="00CA095A" w:rsidP="006126B3">
            <w:pPr>
              <w:jc w:val="center"/>
            </w:pPr>
            <w:r w:rsidRPr="00CA095A">
              <w:t>2631164,74</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2604590,00</w:t>
            </w:r>
          </w:p>
          <w:p w:rsidR="00CA095A" w:rsidRPr="00CA095A" w:rsidRDefault="00CA095A" w:rsidP="006126B3">
            <w:pPr>
              <w:jc w:val="center"/>
            </w:pPr>
            <w:r w:rsidRPr="00CA095A">
              <w:t>26308,99</w:t>
            </w:r>
          </w:p>
          <w:p w:rsidR="00CA095A" w:rsidRPr="00CA095A" w:rsidRDefault="00CA095A" w:rsidP="006126B3">
            <w:pPr>
              <w:jc w:val="center"/>
            </w:pPr>
            <w:r w:rsidRPr="00CA095A">
              <w:t>265,75</w:t>
            </w:r>
          </w:p>
          <w:p w:rsidR="00CA095A" w:rsidRPr="00CA095A" w:rsidRDefault="00CA095A" w:rsidP="006126B3">
            <w:pPr>
              <w:jc w:val="center"/>
            </w:pPr>
          </w:p>
        </w:tc>
        <w:tc>
          <w:tcPr>
            <w:tcW w:w="1700"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tc>
        <w:tc>
          <w:tcPr>
            <w:tcW w:w="1701"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p>
        </w:tc>
        <w:tc>
          <w:tcPr>
            <w:tcW w:w="1560"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p>
        </w:tc>
        <w:tc>
          <w:tcPr>
            <w:tcW w:w="1560"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p>
        </w:tc>
      </w:tr>
      <w:tr w:rsidR="00CA095A" w:rsidRPr="00CA095A" w:rsidTr="006126B3">
        <w:tc>
          <w:tcPr>
            <w:tcW w:w="644" w:type="dxa"/>
          </w:tcPr>
          <w:p w:rsidR="00CA095A" w:rsidRPr="00CA095A" w:rsidRDefault="00CA095A" w:rsidP="006126B3">
            <w:pPr>
              <w:jc w:val="center"/>
            </w:pPr>
            <w:r w:rsidRPr="00CA095A">
              <w:t>4.2</w:t>
            </w:r>
          </w:p>
        </w:tc>
        <w:tc>
          <w:tcPr>
            <w:tcW w:w="2192" w:type="dxa"/>
          </w:tcPr>
          <w:p w:rsidR="00CA095A" w:rsidRPr="00CA095A" w:rsidRDefault="00CA095A" w:rsidP="006126B3">
            <w:pPr>
              <w:jc w:val="center"/>
            </w:pPr>
            <w:r w:rsidRPr="00CA095A">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p>
          <w:p w:rsidR="00CA095A" w:rsidRPr="00CA095A" w:rsidRDefault="00CA095A" w:rsidP="006126B3">
            <w:pPr>
              <w:jc w:val="center"/>
            </w:pPr>
            <w:r w:rsidRPr="00CA095A">
              <w:t>(капитальный ремонт спортивного зала МКОУ Комсомольская СШ№2,приобретение спортивного оборудования и инвентаря)</w:t>
            </w:r>
          </w:p>
          <w:p w:rsidR="00CA095A" w:rsidRPr="00CA095A" w:rsidRDefault="00CA095A" w:rsidP="006126B3">
            <w:pPr>
              <w:jc w:val="center"/>
            </w:pPr>
            <w:r w:rsidRPr="00CA095A">
              <w:t>в т.ч.</w:t>
            </w:r>
          </w:p>
          <w:p w:rsidR="00CA095A" w:rsidRPr="00CA095A" w:rsidRDefault="00CA095A" w:rsidP="006126B3">
            <w:pPr>
              <w:jc w:val="center"/>
            </w:pPr>
            <w:r w:rsidRPr="00CA095A">
              <w:t>-федеральный бюджет</w:t>
            </w:r>
          </w:p>
          <w:p w:rsidR="00CA095A" w:rsidRPr="00CA095A" w:rsidRDefault="00CA095A" w:rsidP="006126B3">
            <w:pPr>
              <w:jc w:val="center"/>
            </w:pPr>
            <w:r w:rsidRPr="00CA095A">
              <w:t>-областной бюджет</w:t>
            </w:r>
          </w:p>
          <w:p w:rsidR="00CA095A" w:rsidRPr="00CA095A" w:rsidRDefault="00CA095A" w:rsidP="006126B3">
            <w:pPr>
              <w:jc w:val="center"/>
            </w:pPr>
            <w:r w:rsidRPr="00CA095A">
              <w:t>-муниципальный бюджет</w:t>
            </w:r>
          </w:p>
        </w:tc>
        <w:tc>
          <w:tcPr>
            <w:tcW w:w="1560"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tc>
        <w:tc>
          <w:tcPr>
            <w:tcW w:w="1700" w:type="dxa"/>
          </w:tcPr>
          <w:p w:rsidR="00CA095A" w:rsidRPr="00CA095A" w:rsidRDefault="00CA095A" w:rsidP="006126B3">
            <w:pPr>
              <w:jc w:val="center"/>
            </w:pPr>
            <w:r w:rsidRPr="00CA095A">
              <w:t>2409162,53</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2384830,00</w:t>
            </w:r>
          </w:p>
          <w:p w:rsidR="00CA095A" w:rsidRPr="00CA095A" w:rsidRDefault="00CA095A" w:rsidP="006126B3">
            <w:pPr>
              <w:jc w:val="center"/>
            </w:pPr>
            <w:r w:rsidRPr="00CA095A">
              <w:t>24089,20</w:t>
            </w:r>
          </w:p>
          <w:p w:rsidR="00CA095A" w:rsidRPr="00CA095A" w:rsidRDefault="00CA095A" w:rsidP="006126B3">
            <w:pPr>
              <w:jc w:val="center"/>
            </w:pPr>
            <w:r w:rsidRPr="00CA095A">
              <w:t>243,33</w:t>
            </w:r>
          </w:p>
        </w:tc>
        <w:tc>
          <w:tcPr>
            <w:tcW w:w="1701"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tc>
        <w:tc>
          <w:tcPr>
            <w:tcW w:w="1560"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tc>
        <w:tc>
          <w:tcPr>
            <w:tcW w:w="1560"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tc>
      </w:tr>
      <w:tr w:rsidR="00CA095A" w:rsidRPr="00CA095A" w:rsidTr="006126B3">
        <w:trPr>
          <w:trHeight w:val="1125"/>
        </w:trPr>
        <w:tc>
          <w:tcPr>
            <w:tcW w:w="644" w:type="dxa"/>
          </w:tcPr>
          <w:p w:rsidR="00CA095A" w:rsidRPr="00CA095A" w:rsidRDefault="00CA095A" w:rsidP="006126B3">
            <w:pPr>
              <w:jc w:val="center"/>
            </w:pPr>
            <w:r w:rsidRPr="00CA095A">
              <w:t>5.</w:t>
            </w:r>
          </w:p>
        </w:tc>
        <w:tc>
          <w:tcPr>
            <w:tcW w:w="2192" w:type="dxa"/>
          </w:tcPr>
          <w:p w:rsidR="00CA095A" w:rsidRPr="00CA095A" w:rsidRDefault="00CA095A" w:rsidP="006126B3">
            <w:pPr>
              <w:jc w:val="center"/>
              <w:rPr>
                <w:b/>
                <w:i/>
              </w:rPr>
            </w:pPr>
            <w:r w:rsidRPr="00CA095A">
              <w:rPr>
                <w:b/>
              </w:rPr>
              <w:t>Региональный проект</w:t>
            </w:r>
            <w:r w:rsidRPr="00CA095A">
              <w:rPr>
                <w:b/>
                <w:i/>
              </w:rPr>
              <w:t xml:space="preserve"> </w:t>
            </w:r>
          </w:p>
          <w:p w:rsidR="00CA095A" w:rsidRPr="00CA095A" w:rsidRDefault="00CA095A" w:rsidP="006126B3">
            <w:pPr>
              <w:jc w:val="center"/>
              <w:rPr>
                <w:b/>
                <w:i/>
              </w:rPr>
            </w:pPr>
            <w:r w:rsidRPr="00CA095A">
              <w:rPr>
                <w:b/>
                <w:i/>
              </w:rPr>
              <w:t>«Современная школа»</w:t>
            </w:r>
          </w:p>
        </w:tc>
        <w:tc>
          <w:tcPr>
            <w:tcW w:w="1560" w:type="dxa"/>
          </w:tcPr>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1568893,82</w:t>
            </w:r>
          </w:p>
        </w:tc>
        <w:tc>
          <w:tcPr>
            <w:tcW w:w="1700" w:type="dxa"/>
          </w:tcPr>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tc>
        <w:tc>
          <w:tcPr>
            <w:tcW w:w="1701" w:type="dxa"/>
          </w:tcPr>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tc>
        <w:tc>
          <w:tcPr>
            <w:tcW w:w="1560" w:type="dxa"/>
          </w:tcPr>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tc>
        <w:tc>
          <w:tcPr>
            <w:tcW w:w="1560" w:type="dxa"/>
          </w:tcPr>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tc>
      </w:tr>
      <w:tr w:rsidR="00CA095A" w:rsidRPr="00CA095A" w:rsidTr="006126B3">
        <w:trPr>
          <w:trHeight w:val="1125"/>
        </w:trPr>
        <w:tc>
          <w:tcPr>
            <w:tcW w:w="644" w:type="dxa"/>
          </w:tcPr>
          <w:p w:rsidR="00CA095A" w:rsidRPr="00CA095A" w:rsidRDefault="00CA095A" w:rsidP="006126B3">
            <w:pPr>
              <w:jc w:val="center"/>
            </w:pPr>
            <w:r w:rsidRPr="00CA095A">
              <w:t>5.1</w:t>
            </w:r>
          </w:p>
        </w:tc>
        <w:tc>
          <w:tcPr>
            <w:tcW w:w="2192" w:type="dxa"/>
          </w:tcPr>
          <w:p w:rsidR="00CA095A" w:rsidRPr="00CA095A" w:rsidRDefault="00CA095A" w:rsidP="006126B3">
            <w:pPr>
              <w:jc w:val="center"/>
            </w:pPr>
            <w:r w:rsidRPr="00CA095A">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организациях,расположенных в сельской </w:t>
            </w:r>
            <w:r w:rsidRPr="00CA095A">
              <w:lastRenderedPageBreak/>
              <w:t>местности и малых городах</w:t>
            </w:r>
          </w:p>
          <w:p w:rsidR="00CA095A" w:rsidRPr="00CA095A" w:rsidRDefault="00CA095A" w:rsidP="006126B3">
            <w:pPr>
              <w:jc w:val="center"/>
            </w:pPr>
            <w:r w:rsidRPr="00CA095A">
              <w:t xml:space="preserve">в т.ч. </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jc w:val="center"/>
              <w:rPr>
                <w:b/>
              </w:rPr>
            </w:pPr>
            <w:r w:rsidRPr="00CA095A">
              <w:t>- муниципальный бюджет</w:t>
            </w:r>
          </w:p>
        </w:tc>
        <w:tc>
          <w:tcPr>
            <w:tcW w:w="1560" w:type="dxa"/>
          </w:tcPr>
          <w:p w:rsidR="00CA095A" w:rsidRPr="00CA095A" w:rsidRDefault="00CA095A" w:rsidP="006126B3">
            <w:pPr>
              <w:jc w:val="center"/>
            </w:pPr>
            <w:r w:rsidRPr="00CA095A">
              <w:lastRenderedPageBreak/>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tc>
        <w:tc>
          <w:tcPr>
            <w:tcW w:w="1700" w:type="dxa"/>
          </w:tcPr>
          <w:p w:rsidR="00CA095A" w:rsidRPr="00CA095A" w:rsidRDefault="00CA095A" w:rsidP="006126B3">
            <w:pPr>
              <w:jc w:val="center"/>
            </w:pPr>
            <w:r w:rsidRPr="00CA095A">
              <w:lastRenderedPageBreak/>
              <w:t>-</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tc>
        <w:tc>
          <w:tcPr>
            <w:tcW w:w="1701" w:type="dxa"/>
          </w:tcPr>
          <w:p w:rsidR="00CA095A" w:rsidRPr="00CA095A" w:rsidRDefault="00CA095A" w:rsidP="006126B3">
            <w:pPr>
              <w:jc w:val="center"/>
            </w:pPr>
            <w:r w:rsidRPr="00CA095A">
              <w:lastRenderedPageBreak/>
              <w:t>-</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tc>
        <w:tc>
          <w:tcPr>
            <w:tcW w:w="1560" w:type="dxa"/>
          </w:tcPr>
          <w:p w:rsidR="00CA095A" w:rsidRPr="00CA095A" w:rsidRDefault="00CA095A" w:rsidP="006126B3">
            <w:pPr>
              <w:jc w:val="center"/>
            </w:pPr>
            <w:r w:rsidRPr="00CA095A">
              <w:lastRenderedPageBreak/>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tc>
        <w:tc>
          <w:tcPr>
            <w:tcW w:w="1560" w:type="dxa"/>
          </w:tcPr>
          <w:p w:rsidR="00CA095A" w:rsidRPr="00CA095A" w:rsidRDefault="00CA095A" w:rsidP="006126B3">
            <w:pPr>
              <w:jc w:val="center"/>
            </w:pPr>
            <w:r w:rsidRPr="00CA095A">
              <w:lastRenderedPageBreak/>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tc>
      </w:tr>
      <w:tr w:rsidR="00CA095A" w:rsidRPr="00CA095A" w:rsidTr="006126B3">
        <w:tc>
          <w:tcPr>
            <w:tcW w:w="644" w:type="dxa"/>
          </w:tcPr>
          <w:p w:rsidR="00CA095A" w:rsidRPr="00CA095A" w:rsidRDefault="00CA095A" w:rsidP="006126B3">
            <w:pPr>
              <w:jc w:val="center"/>
            </w:pPr>
            <w:r w:rsidRPr="00CA095A">
              <w:lastRenderedPageBreak/>
              <w:t>5.2</w:t>
            </w:r>
          </w:p>
        </w:tc>
        <w:tc>
          <w:tcPr>
            <w:tcW w:w="2192" w:type="dxa"/>
          </w:tcPr>
          <w:p w:rsidR="00CA095A" w:rsidRPr="00CA095A" w:rsidRDefault="00CA095A" w:rsidP="006126B3">
            <w:pPr>
              <w:jc w:val="center"/>
            </w:pPr>
            <w:r w:rsidRPr="00CA095A">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CA095A" w:rsidRPr="00CA095A" w:rsidRDefault="00CA095A" w:rsidP="006126B3">
            <w:pPr>
              <w:jc w:val="center"/>
            </w:pPr>
            <w:r w:rsidRPr="00CA095A">
              <w:t xml:space="preserve">в т.ч. </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jc w:val="center"/>
              <w:rPr>
                <w:b/>
                <w:i/>
              </w:rPr>
            </w:pPr>
            <w:r w:rsidRPr="00CA095A">
              <w:t>- муниципальный бюджет</w:t>
            </w:r>
          </w:p>
        </w:tc>
        <w:tc>
          <w:tcPr>
            <w:tcW w:w="1560" w:type="dxa"/>
          </w:tcPr>
          <w:p w:rsidR="00CA095A" w:rsidRPr="00CA095A" w:rsidRDefault="00CA095A" w:rsidP="006126B3">
            <w:pPr>
              <w:jc w:val="center"/>
            </w:pPr>
            <w:r w:rsidRPr="00CA095A">
              <w:t>1568893,82</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1553048,00</w:t>
            </w:r>
          </w:p>
          <w:p w:rsidR="00CA095A" w:rsidRPr="00CA095A" w:rsidRDefault="00CA095A" w:rsidP="006126B3">
            <w:pPr>
              <w:jc w:val="center"/>
            </w:pPr>
            <w:r w:rsidRPr="00CA095A">
              <w:t>15687,36</w:t>
            </w:r>
          </w:p>
          <w:p w:rsidR="00CA095A" w:rsidRPr="00CA095A" w:rsidRDefault="00CA095A" w:rsidP="006126B3">
            <w:pPr>
              <w:jc w:val="center"/>
            </w:pPr>
            <w:r w:rsidRPr="00CA095A">
              <w:t>158,46</w:t>
            </w:r>
          </w:p>
        </w:tc>
        <w:tc>
          <w:tcPr>
            <w:tcW w:w="1700"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tc>
        <w:tc>
          <w:tcPr>
            <w:tcW w:w="1701"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tc>
        <w:tc>
          <w:tcPr>
            <w:tcW w:w="1560" w:type="dxa"/>
          </w:tcPr>
          <w:p w:rsidR="00CA095A" w:rsidRPr="00CA095A" w:rsidRDefault="00CA095A" w:rsidP="006126B3">
            <w:pPr>
              <w:jc w:val="center"/>
            </w:pPr>
            <w:r w:rsidRPr="00CA095A">
              <w:t>-</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tc>
        <w:tc>
          <w:tcPr>
            <w:tcW w:w="1560"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tc>
      </w:tr>
      <w:tr w:rsidR="00CA095A" w:rsidRPr="00CA095A" w:rsidTr="006126B3">
        <w:tc>
          <w:tcPr>
            <w:tcW w:w="644" w:type="dxa"/>
          </w:tcPr>
          <w:p w:rsidR="00CA095A" w:rsidRPr="00CA095A" w:rsidRDefault="00CA095A" w:rsidP="006126B3">
            <w:pPr>
              <w:jc w:val="center"/>
            </w:pPr>
            <w:r w:rsidRPr="00CA095A">
              <w:t>6.</w:t>
            </w:r>
          </w:p>
        </w:tc>
        <w:tc>
          <w:tcPr>
            <w:tcW w:w="2192" w:type="dxa"/>
          </w:tcPr>
          <w:p w:rsidR="00CA095A" w:rsidRPr="00CA095A" w:rsidRDefault="00CA095A" w:rsidP="006126B3">
            <w:pPr>
              <w:jc w:val="center"/>
              <w:rPr>
                <w:sz w:val="21"/>
                <w:szCs w:val="21"/>
              </w:rPr>
            </w:pPr>
            <w:r w:rsidRPr="00CA095A">
              <w:rPr>
                <w:b/>
                <w:color w:val="22272F"/>
                <w:sz w:val="21"/>
                <w:szCs w:val="21"/>
              </w:rPr>
              <w:t>Региональный проект</w:t>
            </w:r>
            <w:r w:rsidRPr="00CA095A">
              <w:rPr>
                <w:color w:val="22272F"/>
                <w:sz w:val="21"/>
                <w:szCs w:val="21"/>
              </w:rPr>
              <w:t xml:space="preserve"> </w:t>
            </w:r>
            <w:r w:rsidRPr="00CA095A">
              <w:rPr>
                <w:b/>
                <w:i/>
                <w:color w:val="22272F"/>
                <w:sz w:val="21"/>
                <w:szCs w:val="21"/>
              </w:rPr>
              <w:t>"Патриотическое воспитание граждан Российской Федерации"</w:t>
            </w:r>
          </w:p>
        </w:tc>
        <w:tc>
          <w:tcPr>
            <w:tcW w:w="1560" w:type="dxa"/>
          </w:tcPr>
          <w:p w:rsidR="00CA095A" w:rsidRPr="00CA095A" w:rsidRDefault="00CA095A" w:rsidP="006126B3">
            <w:pPr>
              <w:jc w:val="center"/>
            </w:pPr>
            <w:r w:rsidRPr="00CA095A">
              <w:t>-</w:t>
            </w:r>
          </w:p>
        </w:tc>
        <w:tc>
          <w:tcPr>
            <w:tcW w:w="1700" w:type="dxa"/>
          </w:tcPr>
          <w:p w:rsidR="00CA095A" w:rsidRPr="00CA095A" w:rsidRDefault="00CA095A" w:rsidP="006126B3">
            <w:pPr>
              <w:jc w:val="center"/>
            </w:pPr>
            <w:r w:rsidRPr="00CA095A">
              <w:t>-</w:t>
            </w:r>
          </w:p>
        </w:tc>
        <w:tc>
          <w:tcPr>
            <w:tcW w:w="1701" w:type="dxa"/>
          </w:tcPr>
          <w:p w:rsidR="00CA095A" w:rsidRPr="00CA095A" w:rsidRDefault="00CA095A" w:rsidP="006126B3">
            <w:pPr>
              <w:jc w:val="center"/>
            </w:pPr>
            <w:r w:rsidRPr="00CA095A">
              <w:t>284711,24</w:t>
            </w:r>
          </w:p>
        </w:tc>
        <w:tc>
          <w:tcPr>
            <w:tcW w:w="1560" w:type="dxa"/>
          </w:tcPr>
          <w:p w:rsidR="00CA095A" w:rsidRPr="00CA095A" w:rsidRDefault="00CA095A" w:rsidP="006126B3">
            <w:pPr>
              <w:jc w:val="center"/>
            </w:pPr>
            <w:r w:rsidRPr="00CA095A">
              <w:t>1683976,00</w:t>
            </w:r>
          </w:p>
        </w:tc>
        <w:tc>
          <w:tcPr>
            <w:tcW w:w="1560" w:type="dxa"/>
          </w:tcPr>
          <w:p w:rsidR="00CA095A" w:rsidRPr="00CA095A" w:rsidRDefault="00CA095A" w:rsidP="006126B3">
            <w:pPr>
              <w:jc w:val="center"/>
            </w:pPr>
            <w:r w:rsidRPr="00CA095A">
              <w:t>1683976,00</w:t>
            </w:r>
          </w:p>
        </w:tc>
      </w:tr>
      <w:tr w:rsidR="00CA095A" w:rsidRPr="00CA095A" w:rsidTr="006126B3">
        <w:tc>
          <w:tcPr>
            <w:tcW w:w="644" w:type="dxa"/>
          </w:tcPr>
          <w:p w:rsidR="00CA095A" w:rsidRPr="00CA095A" w:rsidRDefault="00CA095A" w:rsidP="006126B3">
            <w:pPr>
              <w:jc w:val="center"/>
            </w:pPr>
            <w:r w:rsidRPr="00CA095A">
              <w:t>6.1</w:t>
            </w:r>
          </w:p>
        </w:tc>
        <w:tc>
          <w:tcPr>
            <w:tcW w:w="2192" w:type="dxa"/>
          </w:tcPr>
          <w:p w:rsidR="00CA095A" w:rsidRPr="00CA095A" w:rsidRDefault="00CA095A" w:rsidP="006126B3">
            <w:pPr>
              <w:jc w:val="center"/>
              <w:rPr>
                <w:color w:val="22272F"/>
              </w:rPr>
            </w:pPr>
            <w:r w:rsidRPr="00CA095A">
              <w:rPr>
                <w:color w:val="22272F"/>
              </w:rPr>
              <w:t>Проведение мероприятий по обеспечению деятельности советников</w:t>
            </w:r>
          </w:p>
          <w:p w:rsidR="00CA095A" w:rsidRPr="00CA095A" w:rsidRDefault="00CA095A" w:rsidP="006126B3">
            <w:pPr>
              <w:jc w:val="center"/>
              <w:rPr>
                <w:color w:val="22272F"/>
              </w:rPr>
            </w:pPr>
            <w:r w:rsidRPr="00CA095A">
              <w:rPr>
                <w:color w:val="22272F"/>
              </w:rPr>
              <w:t>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CA095A" w:rsidRPr="00CA095A" w:rsidRDefault="00CA095A" w:rsidP="006126B3">
            <w:pPr>
              <w:jc w:val="center"/>
            </w:pPr>
            <w:r w:rsidRPr="00CA095A">
              <w:t xml:space="preserve">в т.ч. </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jc w:val="center"/>
            </w:pPr>
            <w:r w:rsidRPr="00CA095A">
              <w:lastRenderedPageBreak/>
              <w:t>- муниципальный бюджет</w:t>
            </w:r>
          </w:p>
        </w:tc>
        <w:tc>
          <w:tcPr>
            <w:tcW w:w="1560" w:type="dxa"/>
          </w:tcPr>
          <w:p w:rsidR="00CA095A" w:rsidRPr="00CA095A" w:rsidRDefault="00CA095A" w:rsidP="006126B3">
            <w:pPr>
              <w:jc w:val="center"/>
            </w:pPr>
            <w:r w:rsidRPr="00CA095A">
              <w:lastRenderedPageBreak/>
              <w:t>-</w:t>
            </w:r>
          </w:p>
        </w:tc>
        <w:tc>
          <w:tcPr>
            <w:tcW w:w="1700" w:type="dxa"/>
          </w:tcPr>
          <w:p w:rsidR="00CA095A" w:rsidRPr="00CA095A" w:rsidRDefault="00CA095A" w:rsidP="006126B3">
            <w:pPr>
              <w:jc w:val="center"/>
            </w:pPr>
            <w:r w:rsidRPr="00CA095A">
              <w:t>-</w:t>
            </w:r>
          </w:p>
        </w:tc>
        <w:tc>
          <w:tcPr>
            <w:tcW w:w="1701" w:type="dxa"/>
          </w:tcPr>
          <w:p w:rsidR="00CA095A" w:rsidRPr="00CA095A" w:rsidRDefault="00CA095A" w:rsidP="006126B3">
            <w:pPr>
              <w:jc w:val="center"/>
            </w:pPr>
            <w:r w:rsidRPr="00CA095A">
              <w:t>284711,24</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284711,24</w:t>
            </w:r>
          </w:p>
          <w:p w:rsidR="00CA095A" w:rsidRPr="00CA095A" w:rsidRDefault="00CA095A" w:rsidP="006126B3">
            <w:pPr>
              <w:jc w:val="center"/>
            </w:pPr>
            <w:r w:rsidRPr="00CA095A">
              <w:t>-</w:t>
            </w:r>
          </w:p>
          <w:p w:rsidR="00CA095A" w:rsidRPr="00CA095A" w:rsidRDefault="00CA095A" w:rsidP="006126B3">
            <w:pPr>
              <w:jc w:val="center"/>
            </w:pPr>
            <w:r w:rsidRPr="00CA095A">
              <w:lastRenderedPageBreak/>
              <w:t>-</w:t>
            </w:r>
          </w:p>
          <w:p w:rsidR="00CA095A" w:rsidRPr="00CA095A" w:rsidRDefault="00CA095A" w:rsidP="006126B3">
            <w:pPr>
              <w:jc w:val="center"/>
            </w:pPr>
          </w:p>
        </w:tc>
        <w:tc>
          <w:tcPr>
            <w:tcW w:w="1560" w:type="dxa"/>
          </w:tcPr>
          <w:p w:rsidR="00CA095A" w:rsidRPr="00CA095A" w:rsidRDefault="00CA095A" w:rsidP="006126B3">
            <w:pPr>
              <w:jc w:val="center"/>
            </w:pPr>
            <w:r w:rsidRPr="00CA095A">
              <w:lastRenderedPageBreak/>
              <w:t>1683976,00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1683976,00</w:t>
            </w:r>
          </w:p>
          <w:p w:rsidR="00CA095A" w:rsidRPr="00CA095A" w:rsidRDefault="00CA095A" w:rsidP="006126B3">
            <w:pPr>
              <w:jc w:val="center"/>
            </w:pPr>
            <w:r w:rsidRPr="00CA095A">
              <w:t>-</w:t>
            </w:r>
          </w:p>
          <w:p w:rsidR="00CA095A" w:rsidRPr="00CA095A" w:rsidRDefault="00CA095A" w:rsidP="006126B3">
            <w:pPr>
              <w:jc w:val="center"/>
            </w:pPr>
            <w:r w:rsidRPr="00CA095A">
              <w:lastRenderedPageBreak/>
              <w:t>-</w:t>
            </w:r>
          </w:p>
        </w:tc>
        <w:tc>
          <w:tcPr>
            <w:tcW w:w="1560" w:type="dxa"/>
          </w:tcPr>
          <w:p w:rsidR="00CA095A" w:rsidRPr="00CA095A" w:rsidRDefault="00CA095A" w:rsidP="006126B3">
            <w:pPr>
              <w:jc w:val="center"/>
            </w:pPr>
            <w:r w:rsidRPr="00CA095A">
              <w:lastRenderedPageBreak/>
              <w:t>1683976,00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1683976,00</w:t>
            </w:r>
          </w:p>
          <w:p w:rsidR="00CA095A" w:rsidRPr="00CA095A" w:rsidRDefault="00CA095A" w:rsidP="006126B3">
            <w:pPr>
              <w:jc w:val="center"/>
            </w:pPr>
            <w:r w:rsidRPr="00CA095A">
              <w:t>-</w:t>
            </w:r>
          </w:p>
          <w:p w:rsidR="00CA095A" w:rsidRPr="00CA095A" w:rsidRDefault="00CA095A" w:rsidP="006126B3">
            <w:pPr>
              <w:jc w:val="center"/>
            </w:pPr>
            <w:r w:rsidRPr="00CA095A">
              <w:lastRenderedPageBreak/>
              <w:t>-</w:t>
            </w:r>
          </w:p>
        </w:tc>
      </w:tr>
    </w:tbl>
    <w:p w:rsidR="00CA095A" w:rsidRPr="00CA095A" w:rsidRDefault="00CA095A" w:rsidP="00CA095A">
      <w:pPr>
        <w:jc w:val="right"/>
      </w:pPr>
    </w:p>
    <w:p w:rsidR="00CA095A" w:rsidRPr="00CA095A" w:rsidRDefault="00CA095A" w:rsidP="00CA095A">
      <w:pPr>
        <w:jc w:val="right"/>
        <w:rPr>
          <w:sz w:val="22"/>
          <w:szCs w:val="22"/>
        </w:rPr>
      </w:pPr>
    </w:p>
    <w:p w:rsidR="00CA095A" w:rsidRPr="00CA095A" w:rsidRDefault="00CA095A" w:rsidP="00CA095A">
      <w:pPr>
        <w:jc w:val="right"/>
        <w:rPr>
          <w:sz w:val="22"/>
          <w:szCs w:val="22"/>
        </w:rPr>
      </w:pPr>
    </w:p>
    <w:p w:rsidR="00CA095A" w:rsidRPr="00CA095A" w:rsidRDefault="00CA095A" w:rsidP="00CA095A">
      <w:pPr>
        <w:jc w:val="right"/>
        <w:rPr>
          <w:sz w:val="22"/>
          <w:szCs w:val="22"/>
        </w:rPr>
      </w:pPr>
    </w:p>
    <w:p w:rsidR="00CA095A" w:rsidRPr="00CA095A" w:rsidRDefault="00CA095A" w:rsidP="00CA095A">
      <w:pPr>
        <w:jc w:val="center"/>
        <w:rPr>
          <w:b/>
        </w:rPr>
      </w:pPr>
    </w:p>
    <w:p w:rsidR="00CA095A" w:rsidRPr="00CA095A" w:rsidRDefault="00CA095A" w:rsidP="00CA095A">
      <w:pPr>
        <w:jc w:val="right"/>
        <w:rPr>
          <w:sz w:val="22"/>
          <w:szCs w:val="22"/>
        </w:rPr>
      </w:pPr>
      <w:r w:rsidRPr="00CA095A">
        <w:rPr>
          <w:sz w:val="22"/>
          <w:szCs w:val="22"/>
        </w:rPr>
        <w:t>Приложение 3 к муниципальной программе</w:t>
      </w:r>
    </w:p>
    <w:p w:rsidR="00CA095A" w:rsidRPr="00CA095A" w:rsidRDefault="00CA095A" w:rsidP="00CA095A">
      <w:pPr>
        <w:jc w:val="right"/>
        <w:rPr>
          <w:sz w:val="22"/>
          <w:szCs w:val="22"/>
        </w:rPr>
      </w:pPr>
      <w:r w:rsidRPr="00CA095A">
        <w:rPr>
          <w:sz w:val="22"/>
          <w:szCs w:val="22"/>
        </w:rPr>
        <w:t xml:space="preserve"> «Развитие    образования    Комсомольского </w:t>
      </w:r>
    </w:p>
    <w:p w:rsidR="00CA095A" w:rsidRPr="00CA095A" w:rsidRDefault="00CA095A" w:rsidP="00CA095A">
      <w:pPr>
        <w:jc w:val="right"/>
        <w:rPr>
          <w:sz w:val="22"/>
          <w:szCs w:val="22"/>
        </w:rPr>
      </w:pPr>
      <w:r w:rsidRPr="00CA095A">
        <w:rPr>
          <w:sz w:val="22"/>
          <w:szCs w:val="22"/>
        </w:rPr>
        <w:t xml:space="preserve">   муниципального района» </w:t>
      </w:r>
    </w:p>
    <w:p w:rsidR="00CA095A" w:rsidRPr="00CA095A" w:rsidRDefault="00CA095A" w:rsidP="00CA095A">
      <w:pPr>
        <w:jc w:val="right"/>
        <w:rPr>
          <w:sz w:val="22"/>
          <w:szCs w:val="22"/>
        </w:rPr>
      </w:pPr>
    </w:p>
    <w:p w:rsidR="00CA095A" w:rsidRPr="00CA095A" w:rsidRDefault="00CA095A" w:rsidP="00CA095A">
      <w:pPr>
        <w:jc w:val="center"/>
        <w:rPr>
          <w:b/>
          <w:sz w:val="28"/>
          <w:szCs w:val="28"/>
        </w:rPr>
      </w:pPr>
      <w:r w:rsidRPr="00CA095A">
        <w:rPr>
          <w:b/>
          <w:sz w:val="28"/>
          <w:szCs w:val="28"/>
        </w:rPr>
        <w:t>Подпрограмма</w:t>
      </w:r>
    </w:p>
    <w:p w:rsidR="00CA095A" w:rsidRPr="00CA095A" w:rsidRDefault="00CA095A" w:rsidP="00CA095A">
      <w:pPr>
        <w:jc w:val="center"/>
        <w:rPr>
          <w:b/>
          <w:sz w:val="28"/>
          <w:szCs w:val="28"/>
        </w:rPr>
      </w:pPr>
      <w:r w:rsidRPr="00CA095A">
        <w:rPr>
          <w:b/>
          <w:sz w:val="28"/>
          <w:szCs w:val="28"/>
        </w:rPr>
        <w:t>«Реализация образовательных программ по предоставлению дополнительного образования</w:t>
      </w:r>
    </w:p>
    <w:p w:rsidR="00CA095A" w:rsidRPr="00CA095A" w:rsidRDefault="00CA095A" w:rsidP="00CA095A">
      <w:pPr>
        <w:jc w:val="center"/>
        <w:rPr>
          <w:b/>
          <w:sz w:val="28"/>
          <w:szCs w:val="28"/>
        </w:rPr>
      </w:pPr>
      <w:r w:rsidRPr="00CA095A">
        <w:rPr>
          <w:b/>
          <w:sz w:val="28"/>
          <w:szCs w:val="28"/>
        </w:rPr>
        <w:t xml:space="preserve"> в Комсомольском муниципальном районе»</w:t>
      </w:r>
    </w:p>
    <w:p w:rsidR="00CA095A" w:rsidRPr="00CA095A" w:rsidRDefault="00CA095A" w:rsidP="00CA095A">
      <w:pPr>
        <w:jc w:val="center"/>
        <w:rPr>
          <w:sz w:val="28"/>
          <w:szCs w:val="28"/>
        </w:rPr>
      </w:pPr>
    </w:p>
    <w:p w:rsidR="00CA095A" w:rsidRPr="00CA095A" w:rsidRDefault="00CA095A" w:rsidP="00CA095A">
      <w:pPr>
        <w:tabs>
          <w:tab w:val="left" w:pos="2340"/>
        </w:tabs>
        <w:jc w:val="center"/>
        <w:rPr>
          <w:b/>
          <w:sz w:val="28"/>
          <w:szCs w:val="28"/>
        </w:rPr>
      </w:pPr>
      <w:r w:rsidRPr="00CA095A">
        <w:rPr>
          <w:b/>
          <w:sz w:val="28"/>
          <w:szCs w:val="28"/>
        </w:rPr>
        <w:t>1. Паспорт подпрограммы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33"/>
      </w:tblGrid>
      <w:tr w:rsidR="00CA095A" w:rsidRPr="00CA095A" w:rsidTr="006126B3">
        <w:tc>
          <w:tcPr>
            <w:tcW w:w="2448" w:type="dxa"/>
          </w:tcPr>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Наименование подпрограммы</w:t>
            </w:r>
          </w:p>
        </w:tc>
        <w:tc>
          <w:tcPr>
            <w:tcW w:w="7333" w:type="dxa"/>
          </w:tcPr>
          <w:p w:rsidR="00CA095A" w:rsidRPr="00CA095A" w:rsidRDefault="00CA095A" w:rsidP="006126B3">
            <w:pPr>
              <w:jc w:val="center"/>
              <w:rPr>
                <w:sz w:val="28"/>
                <w:szCs w:val="28"/>
              </w:rPr>
            </w:pPr>
            <w:r w:rsidRPr="00CA095A">
              <w:rPr>
                <w:sz w:val="28"/>
                <w:szCs w:val="28"/>
              </w:rPr>
              <w:t>Реализация образовательных программ по предоставлению дополнительного образования в</w:t>
            </w:r>
          </w:p>
          <w:p w:rsidR="00CA095A" w:rsidRPr="00CA095A" w:rsidRDefault="00CA095A" w:rsidP="006126B3">
            <w:pPr>
              <w:jc w:val="center"/>
              <w:rPr>
                <w:sz w:val="28"/>
                <w:szCs w:val="28"/>
              </w:rPr>
            </w:pPr>
            <w:r w:rsidRPr="00CA095A">
              <w:rPr>
                <w:sz w:val="28"/>
                <w:szCs w:val="28"/>
              </w:rPr>
              <w:t>Комсомольском муниципальном районе</w:t>
            </w:r>
          </w:p>
        </w:tc>
      </w:tr>
      <w:tr w:rsidR="00CA095A" w:rsidRPr="00CA095A" w:rsidTr="006126B3">
        <w:tc>
          <w:tcPr>
            <w:tcW w:w="2448" w:type="dxa"/>
          </w:tcPr>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Срок реализации подпрограммы</w:t>
            </w:r>
          </w:p>
        </w:tc>
        <w:tc>
          <w:tcPr>
            <w:tcW w:w="7333" w:type="dxa"/>
            <w:vAlign w:val="center"/>
          </w:tcPr>
          <w:p w:rsidR="00CA095A" w:rsidRPr="00CA095A" w:rsidRDefault="00CA095A" w:rsidP="006126B3">
            <w:pPr>
              <w:jc w:val="center"/>
              <w:rPr>
                <w:sz w:val="28"/>
                <w:szCs w:val="28"/>
              </w:rPr>
            </w:pPr>
            <w:r w:rsidRPr="00CA095A">
              <w:rPr>
                <w:sz w:val="28"/>
                <w:szCs w:val="28"/>
              </w:rPr>
              <w:t>2021-2025 годы</w:t>
            </w:r>
          </w:p>
        </w:tc>
      </w:tr>
      <w:tr w:rsidR="00CA095A" w:rsidRPr="00CA095A" w:rsidTr="006126B3">
        <w:tc>
          <w:tcPr>
            <w:tcW w:w="2448"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Ответственный исполнитель подпрограммы</w:t>
            </w:r>
          </w:p>
        </w:tc>
        <w:tc>
          <w:tcPr>
            <w:tcW w:w="7333" w:type="dxa"/>
            <w:vAlign w:val="center"/>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Управление образования Администрации Комсомольского муниципального района</w:t>
            </w:r>
          </w:p>
        </w:tc>
      </w:tr>
      <w:tr w:rsidR="00CA095A" w:rsidRPr="00CA095A" w:rsidTr="006126B3">
        <w:trPr>
          <w:trHeight w:val="1667"/>
        </w:trPr>
        <w:tc>
          <w:tcPr>
            <w:tcW w:w="2448" w:type="dxa"/>
          </w:tcPr>
          <w:p w:rsidR="00CA095A" w:rsidRPr="00CA095A" w:rsidRDefault="00CA095A" w:rsidP="006126B3">
            <w:pPr>
              <w:jc w:val="center"/>
              <w:rPr>
                <w:sz w:val="28"/>
                <w:szCs w:val="28"/>
              </w:rPr>
            </w:pPr>
            <w:r w:rsidRPr="00CA095A">
              <w:rPr>
                <w:sz w:val="28"/>
                <w:szCs w:val="28"/>
              </w:rPr>
              <w:t>Исполнители основных мероприятий (мероприятий)</w:t>
            </w:r>
          </w:p>
          <w:p w:rsidR="00CA095A" w:rsidRPr="00CA095A" w:rsidRDefault="00CA095A" w:rsidP="006126B3">
            <w:pPr>
              <w:jc w:val="center"/>
              <w:rPr>
                <w:sz w:val="28"/>
                <w:szCs w:val="28"/>
              </w:rPr>
            </w:pPr>
            <w:r w:rsidRPr="00CA095A">
              <w:rPr>
                <w:sz w:val="28"/>
                <w:szCs w:val="28"/>
              </w:rPr>
              <w:t>подпрограммы</w:t>
            </w:r>
          </w:p>
        </w:tc>
        <w:tc>
          <w:tcPr>
            <w:tcW w:w="7333" w:type="dxa"/>
          </w:tcPr>
          <w:p w:rsidR="00CA095A" w:rsidRPr="00CA095A" w:rsidRDefault="00CA095A" w:rsidP="006126B3">
            <w:pPr>
              <w:jc w:val="center"/>
              <w:rPr>
                <w:sz w:val="28"/>
                <w:szCs w:val="28"/>
              </w:rPr>
            </w:pPr>
            <w:r w:rsidRPr="00CA095A">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CA095A" w:rsidRPr="00CA095A" w:rsidTr="006126B3">
        <w:tc>
          <w:tcPr>
            <w:tcW w:w="2448" w:type="dxa"/>
          </w:tcPr>
          <w:p w:rsidR="00CA095A" w:rsidRPr="00CA095A" w:rsidRDefault="00CA095A" w:rsidP="006126B3">
            <w:pPr>
              <w:jc w:val="center"/>
              <w:rPr>
                <w:sz w:val="28"/>
                <w:szCs w:val="28"/>
              </w:rPr>
            </w:pPr>
            <w:r w:rsidRPr="00CA095A">
              <w:rPr>
                <w:sz w:val="28"/>
                <w:szCs w:val="28"/>
              </w:rPr>
              <w:t>Задачи подпрограммы</w:t>
            </w:r>
          </w:p>
        </w:tc>
        <w:tc>
          <w:tcPr>
            <w:tcW w:w="7333" w:type="dxa"/>
          </w:tcPr>
          <w:p w:rsidR="00CA095A" w:rsidRPr="00CA095A" w:rsidRDefault="00CA095A" w:rsidP="006126B3">
            <w:pPr>
              <w:jc w:val="center"/>
              <w:rPr>
                <w:sz w:val="28"/>
                <w:szCs w:val="28"/>
              </w:rPr>
            </w:pPr>
            <w:r w:rsidRPr="00CA095A">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CA095A" w:rsidRPr="00CA095A" w:rsidRDefault="00CA095A" w:rsidP="006126B3">
            <w:pPr>
              <w:jc w:val="center"/>
              <w:rPr>
                <w:sz w:val="28"/>
                <w:szCs w:val="28"/>
              </w:rPr>
            </w:pPr>
            <w:r w:rsidRPr="00CA095A">
              <w:rPr>
                <w:sz w:val="28"/>
                <w:szCs w:val="28"/>
              </w:rPr>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CA095A" w:rsidRPr="00CA095A" w:rsidTr="006126B3">
        <w:tc>
          <w:tcPr>
            <w:tcW w:w="2448" w:type="dxa"/>
          </w:tcPr>
          <w:p w:rsidR="00CA095A" w:rsidRPr="00CA095A" w:rsidRDefault="00CA095A" w:rsidP="006126B3">
            <w:pPr>
              <w:jc w:val="center"/>
              <w:rPr>
                <w:sz w:val="28"/>
                <w:szCs w:val="28"/>
              </w:rPr>
            </w:pPr>
            <w:r w:rsidRPr="00CA095A">
              <w:rPr>
                <w:sz w:val="28"/>
                <w:szCs w:val="28"/>
              </w:rPr>
              <w:t>Объемы ресурсного обеспечения подпрограммы</w:t>
            </w:r>
          </w:p>
        </w:tc>
        <w:tc>
          <w:tcPr>
            <w:tcW w:w="7333" w:type="dxa"/>
          </w:tcPr>
          <w:p w:rsidR="00CA095A" w:rsidRPr="00CA095A" w:rsidRDefault="00CA095A" w:rsidP="006126B3">
            <w:pPr>
              <w:rPr>
                <w:sz w:val="28"/>
                <w:szCs w:val="28"/>
              </w:rPr>
            </w:pPr>
            <w:r w:rsidRPr="00CA095A">
              <w:rPr>
                <w:sz w:val="28"/>
                <w:szCs w:val="28"/>
              </w:rPr>
              <w:t>Общий объем бюджетных ассигнований:</w:t>
            </w:r>
          </w:p>
          <w:p w:rsidR="00CA095A" w:rsidRPr="00CA095A" w:rsidRDefault="00CA095A" w:rsidP="006126B3">
            <w:pPr>
              <w:pStyle w:val="Pro-Tab"/>
              <w:ind w:left="-321" w:firstLine="321"/>
              <w:rPr>
                <w:rFonts w:ascii="Times New Roman" w:hAnsi="Times New Roman"/>
                <w:sz w:val="28"/>
                <w:szCs w:val="28"/>
              </w:rPr>
            </w:pPr>
            <w:r w:rsidRPr="00CA095A">
              <w:rPr>
                <w:rFonts w:ascii="Times New Roman" w:hAnsi="Times New Roman"/>
                <w:sz w:val="28"/>
                <w:szCs w:val="28"/>
              </w:rPr>
              <w:t>2021год – 15 255 517,29 руб.</w:t>
            </w:r>
          </w:p>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2022 год – 15 376 861,23  руб.</w:t>
            </w:r>
          </w:p>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2023 год – 15 414 703,66 руб.</w:t>
            </w:r>
          </w:p>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2024 год – 11 002 148,88 руб.</w:t>
            </w:r>
          </w:p>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2025 год  - 11 002 148,88 руб.</w:t>
            </w:r>
          </w:p>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бюджетные ассигнования:</w:t>
            </w:r>
          </w:p>
          <w:p w:rsidR="00CA095A" w:rsidRPr="00CA095A" w:rsidRDefault="00CA095A" w:rsidP="006126B3">
            <w:pPr>
              <w:rPr>
                <w:sz w:val="28"/>
                <w:szCs w:val="28"/>
              </w:rPr>
            </w:pPr>
            <w:r w:rsidRPr="00CA095A">
              <w:rPr>
                <w:sz w:val="28"/>
                <w:szCs w:val="28"/>
              </w:rPr>
              <w:t>- местный бюджет:</w:t>
            </w:r>
          </w:p>
          <w:p w:rsidR="00CA095A" w:rsidRPr="00CA095A" w:rsidRDefault="00CA095A" w:rsidP="006126B3">
            <w:pPr>
              <w:rPr>
                <w:sz w:val="28"/>
                <w:szCs w:val="28"/>
              </w:rPr>
            </w:pPr>
            <w:r w:rsidRPr="00CA095A">
              <w:rPr>
                <w:sz w:val="28"/>
                <w:szCs w:val="28"/>
              </w:rPr>
              <w:lastRenderedPageBreak/>
              <w:t>2021 год – 13 147 906,41 руб.</w:t>
            </w:r>
          </w:p>
          <w:p w:rsidR="00CA095A" w:rsidRPr="00CA095A" w:rsidRDefault="00CA095A" w:rsidP="006126B3">
            <w:pPr>
              <w:rPr>
                <w:sz w:val="28"/>
                <w:szCs w:val="28"/>
              </w:rPr>
            </w:pPr>
            <w:r w:rsidRPr="00CA095A">
              <w:rPr>
                <w:sz w:val="28"/>
                <w:szCs w:val="28"/>
              </w:rPr>
              <w:t>2022 год – 12 902 516,60 руб.</w:t>
            </w:r>
          </w:p>
          <w:p w:rsidR="00CA095A" w:rsidRPr="00CA095A" w:rsidRDefault="00CA095A" w:rsidP="006126B3">
            <w:pPr>
              <w:rPr>
                <w:sz w:val="28"/>
                <w:szCs w:val="28"/>
              </w:rPr>
            </w:pPr>
            <w:r w:rsidRPr="00CA095A">
              <w:rPr>
                <w:sz w:val="28"/>
                <w:szCs w:val="28"/>
              </w:rPr>
              <w:t>2023 год – 12 530 110,54 руб.</w:t>
            </w:r>
          </w:p>
          <w:p w:rsidR="00CA095A" w:rsidRPr="00CA095A" w:rsidRDefault="00CA095A" w:rsidP="006126B3">
            <w:pPr>
              <w:rPr>
                <w:sz w:val="28"/>
                <w:szCs w:val="28"/>
              </w:rPr>
            </w:pPr>
            <w:r w:rsidRPr="00CA095A">
              <w:rPr>
                <w:sz w:val="28"/>
                <w:szCs w:val="28"/>
              </w:rPr>
              <w:t>2024 год – 11 002 148,88  руб.</w:t>
            </w:r>
          </w:p>
          <w:p w:rsidR="00CA095A" w:rsidRPr="00CA095A" w:rsidRDefault="00CA095A" w:rsidP="006126B3">
            <w:pPr>
              <w:rPr>
                <w:sz w:val="28"/>
                <w:szCs w:val="28"/>
              </w:rPr>
            </w:pPr>
            <w:r w:rsidRPr="00CA095A">
              <w:rPr>
                <w:sz w:val="28"/>
                <w:szCs w:val="28"/>
              </w:rPr>
              <w:t>2025 год – 11 002 148,88 руб.</w:t>
            </w:r>
          </w:p>
          <w:p w:rsidR="00CA095A" w:rsidRPr="00CA095A" w:rsidRDefault="00CA095A" w:rsidP="006126B3">
            <w:pPr>
              <w:rPr>
                <w:sz w:val="28"/>
                <w:szCs w:val="28"/>
              </w:rPr>
            </w:pPr>
            <w:r w:rsidRPr="00CA095A">
              <w:rPr>
                <w:sz w:val="28"/>
                <w:szCs w:val="28"/>
              </w:rPr>
              <w:t>- областной бюджет:</w:t>
            </w:r>
          </w:p>
          <w:p w:rsidR="00CA095A" w:rsidRPr="00CA095A" w:rsidRDefault="00CA095A" w:rsidP="006126B3">
            <w:pPr>
              <w:rPr>
                <w:sz w:val="28"/>
                <w:szCs w:val="28"/>
              </w:rPr>
            </w:pPr>
            <w:r w:rsidRPr="00CA095A">
              <w:rPr>
                <w:sz w:val="28"/>
                <w:szCs w:val="28"/>
              </w:rPr>
              <w:t>2021 год-  2 107 610,88 руб.</w:t>
            </w:r>
          </w:p>
          <w:p w:rsidR="00CA095A" w:rsidRPr="00CA095A" w:rsidRDefault="00CA095A" w:rsidP="006126B3">
            <w:pPr>
              <w:rPr>
                <w:sz w:val="28"/>
                <w:szCs w:val="28"/>
              </w:rPr>
            </w:pPr>
            <w:r w:rsidRPr="00CA095A">
              <w:rPr>
                <w:sz w:val="28"/>
                <w:szCs w:val="28"/>
              </w:rPr>
              <w:t xml:space="preserve">2022 год  - 2 474 344,63 руб. </w:t>
            </w:r>
          </w:p>
          <w:p w:rsidR="00CA095A" w:rsidRPr="00CA095A" w:rsidRDefault="00CA095A" w:rsidP="006126B3">
            <w:pPr>
              <w:rPr>
                <w:sz w:val="28"/>
                <w:szCs w:val="28"/>
              </w:rPr>
            </w:pPr>
            <w:r w:rsidRPr="00CA095A">
              <w:rPr>
                <w:sz w:val="28"/>
                <w:szCs w:val="28"/>
              </w:rPr>
              <w:t>2023 год – 2 640 806,23  руб.</w:t>
            </w:r>
          </w:p>
          <w:p w:rsidR="00CA095A" w:rsidRPr="00CA095A" w:rsidRDefault="00CA095A" w:rsidP="006126B3">
            <w:pPr>
              <w:rPr>
                <w:sz w:val="28"/>
                <w:szCs w:val="28"/>
              </w:rPr>
            </w:pPr>
            <w:r w:rsidRPr="00CA095A">
              <w:rPr>
                <w:sz w:val="28"/>
                <w:szCs w:val="28"/>
              </w:rPr>
              <w:t>2024 год – 0,00 руб.</w:t>
            </w:r>
          </w:p>
          <w:p w:rsidR="00CA095A" w:rsidRPr="00CA095A" w:rsidRDefault="00CA095A" w:rsidP="006126B3">
            <w:pPr>
              <w:rPr>
                <w:sz w:val="28"/>
                <w:szCs w:val="28"/>
              </w:rPr>
            </w:pPr>
            <w:r w:rsidRPr="00CA095A">
              <w:rPr>
                <w:sz w:val="28"/>
                <w:szCs w:val="28"/>
              </w:rPr>
              <w:t>2025 год – 0,00 руб.</w:t>
            </w:r>
          </w:p>
          <w:p w:rsidR="00CA095A" w:rsidRPr="00CA095A" w:rsidRDefault="00CA095A" w:rsidP="006126B3">
            <w:pPr>
              <w:rPr>
                <w:sz w:val="28"/>
                <w:szCs w:val="28"/>
              </w:rPr>
            </w:pPr>
            <w:r w:rsidRPr="00CA095A">
              <w:rPr>
                <w:sz w:val="28"/>
                <w:szCs w:val="28"/>
              </w:rPr>
              <w:t>- федеральный бюджет</w:t>
            </w:r>
          </w:p>
          <w:p w:rsidR="00CA095A" w:rsidRPr="00CA095A" w:rsidRDefault="00CA095A" w:rsidP="006126B3">
            <w:pPr>
              <w:rPr>
                <w:sz w:val="28"/>
                <w:szCs w:val="28"/>
              </w:rPr>
            </w:pPr>
            <w:r w:rsidRPr="00CA095A">
              <w:rPr>
                <w:sz w:val="28"/>
                <w:szCs w:val="28"/>
              </w:rPr>
              <w:t>2021  год-  0,00 руб.</w:t>
            </w:r>
          </w:p>
          <w:p w:rsidR="00CA095A" w:rsidRPr="00CA095A" w:rsidRDefault="00CA095A" w:rsidP="006126B3">
            <w:pPr>
              <w:rPr>
                <w:sz w:val="28"/>
                <w:szCs w:val="28"/>
              </w:rPr>
            </w:pPr>
            <w:r w:rsidRPr="00CA095A">
              <w:rPr>
                <w:sz w:val="28"/>
                <w:szCs w:val="28"/>
              </w:rPr>
              <w:t>2022 год – 0,00 руб.</w:t>
            </w:r>
          </w:p>
          <w:p w:rsidR="00CA095A" w:rsidRPr="00CA095A" w:rsidRDefault="00CA095A" w:rsidP="006126B3">
            <w:pPr>
              <w:rPr>
                <w:sz w:val="28"/>
                <w:szCs w:val="28"/>
              </w:rPr>
            </w:pPr>
            <w:r w:rsidRPr="00CA095A">
              <w:rPr>
                <w:sz w:val="28"/>
                <w:szCs w:val="28"/>
              </w:rPr>
              <w:t>2023 год – 243 786,89 руб.</w:t>
            </w:r>
          </w:p>
          <w:p w:rsidR="00CA095A" w:rsidRPr="00CA095A" w:rsidRDefault="00CA095A" w:rsidP="006126B3">
            <w:pPr>
              <w:rPr>
                <w:sz w:val="28"/>
                <w:szCs w:val="28"/>
              </w:rPr>
            </w:pPr>
            <w:r w:rsidRPr="00CA095A">
              <w:rPr>
                <w:sz w:val="28"/>
                <w:szCs w:val="28"/>
              </w:rPr>
              <w:t>2024 год – 0,00 руб.</w:t>
            </w:r>
          </w:p>
          <w:p w:rsidR="00CA095A" w:rsidRPr="00CA095A" w:rsidRDefault="00CA095A" w:rsidP="006126B3">
            <w:pPr>
              <w:rPr>
                <w:sz w:val="28"/>
                <w:szCs w:val="28"/>
              </w:rPr>
            </w:pPr>
            <w:r w:rsidRPr="00CA095A">
              <w:rPr>
                <w:sz w:val="28"/>
                <w:szCs w:val="28"/>
              </w:rPr>
              <w:t>2025 год – 0,00 руб.</w:t>
            </w:r>
          </w:p>
        </w:tc>
      </w:tr>
      <w:tr w:rsidR="00CA095A" w:rsidRPr="00CA095A" w:rsidTr="006126B3">
        <w:tc>
          <w:tcPr>
            <w:tcW w:w="2448" w:type="dxa"/>
          </w:tcPr>
          <w:p w:rsidR="00CA095A" w:rsidRPr="00CA095A" w:rsidRDefault="00CA095A" w:rsidP="006126B3">
            <w:pPr>
              <w:jc w:val="center"/>
              <w:rPr>
                <w:sz w:val="28"/>
                <w:szCs w:val="28"/>
              </w:rPr>
            </w:pPr>
            <w:r w:rsidRPr="00CA095A">
              <w:rPr>
                <w:sz w:val="28"/>
                <w:szCs w:val="28"/>
              </w:rPr>
              <w:lastRenderedPageBreak/>
              <w:t>Ожидаемые результаты реализации подпрограммы</w:t>
            </w:r>
          </w:p>
        </w:tc>
        <w:tc>
          <w:tcPr>
            <w:tcW w:w="7333" w:type="dxa"/>
          </w:tcPr>
          <w:p w:rsidR="00CA095A" w:rsidRPr="00CA095A" w:rsidRDefault="00CA095A" w:rsidP="006126B3">
            <w:pPr>
              <w:jc w:val="center"/>
              <w:rPr>
                <w:sz w:val="28"/>
                <w:szCs w:val="28"/>
              </w:rPr>
            </w:pPr>
            <w:r w:rsidRPr="00CA095A">
              <w:rPr>
                <w:sz w:val="28"/>
                <w:szCs w:val="28"/>
              </w:rPr>
              <w:t>Среднегодовое число детей, обучающихся по   дополнительным общеобразовательным программам</w:t>
            </w:r>
          </w:p>
        </w:tc>
      </w:tr>
    </w:tbl>
    <w:p w:rsidR="00CA095A" w:rsidRPr="00CA095A" w:rsidRDefault="00CA095A" w:rsidP="00CA095A">
      <w:pPr>
        <w:jc w:val="center"/>
        <w:rPr>
          <w:b/>
          <w:sz w:val="28"/>
          <w:szCs w:val="28"/>
        </w:rPr>
      </w:pPr>
    </w:p>
    <w:p w:rsidR="00CA095A" w:rsidRPr="00CA095A" w:rsidRDefault="00CA095A" w:rsidP="00CA095A">
      <w:pPr>
        <w:jc w:val="center"/>
        <w:rPr>
          <w:b/>
          <w:sz w:val="28"/>
          <w:szCs w:val="28"/>
        </w:rPr>
      </w:pPr>
      <w:r w:rsidRPr="00CA095A">
        <w:rPr>
          <w:b/>
          <w:sz w:val="28"/>
          <w:szCs w:val="28"/>
        </w:rPr>
        <w:t>2. Характеристика основных мероприятий подпрограммы муниципальной программы</w:t>
      </w:r>
    </w:p>
    <w:p w:rsidR="00CA095A" w:rsidRPr="00CA095A" w:rsidRDefault="00CA095A" w:rsidP="00CA095A">
      <w:pPr>
        <w:jc w:val="center"/>
        <w:rPr>
          <w:sz w:val="28"/>
          <w:szCs w:val="28"/>
        </w:rPr>
      </w:pPr>
    </w:p>
    <w:p w:rsidR="00CA095A" w:rsidRPr="00CA095A" w:rsidRDefault="00CA095A" w:rsidP="00CA095A">
      <w:pPr>
        <w:jc w:val="both"/>
        <w:rPr>
          <w:sz w:val="28"/>
          <w:szCs w:val="28"/>
        </w:rPr>
      </w:pPr>
      <w:r w:rsidRPr="00CA095A">
        <w:rPr>
          <w:sz w:val="28"/>
          <w:szCs w:val="28"/>
        </w:rPr>
        <w:t xml:space="preserve"> </w:t>
      </w:r>
      <w:r w:rsidRPr="00CA095A">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CA095A" w:rsidRPr="00CA095A" w:rsidRDefault="00CA095A" w:rsidP="00CA095A">
      <w:pPr>
        <w:shd w:val="clear" w:color="auto" w:fill="FFFFFF"/>
        <w:spacing w:after="120"/>
        <w:ind w:left="-284" w:firstLine="709"/>
        <w:jc w:val="both"/>
        <w:rPr>
          <w:b/>
          <w:bCs/>
          <w:sz w:val="28"/>
          <w:szCs w:val="28"/>
        </w:rPr>
      </w:pPr>
      <w:r w:rsidRPr="00CA095A">
        <w:rPr>
          <w:sz w:val="28"/>
          <w:szCs w:val="28"/>
        </w:rPr>
        <w:t xml:space="preserve">2.1. Оказание муниципальной услуги </w:t>
      </w:r>
      <w:r w:rsidRPr="00CA095A">
        <w:rPr>
          <w:b/>
          <w:bCs/>
          <w:sz w:val="28"/>
          <w:szCs w:val="28"/>
        </w:rPr>
        <w:t>«</w:t>
      </w:r>
      <w:r w:rsidRPr="00CA095A">
        <w:rPr>
          <w:sz w:val="28"/>
          <w:szCs w:val="28"/>
        </w:rPr>
        <w:t>Предоставление  дополнительного  образования детям</w:t>
      </w:r>
      <w:r w:rsidRPr="00CA095A">
        <w:rPr>
          <w:bCs/>
          <w:sz w:val="28"/>
          <w:szCs w:val="28"/>
        </w:rPr>
        <w:t>»</w:t>
      </w:r>
      <w:r w:rsidRPr="00CA095A">
        <w:rPr>
          <w:b/>
          <w:bCs/>
          <w:sz w:val="28"/>
          <w:szCs w:val="28"/>
        </w:rPr>
        <w:t xml:space="preserve"> </w:t>
      </w:r>
      <w:r w:rsidRPr="00CA095A">
        <w:rPr>
          <w:sz w:val="28"/>
          <w:szCs w:val="28"/>
        </w:rPr>
        <w:t>осуществляется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CA095A" w:rsidRPr="00CA095A" w:rsidRDefault="00CA095A" w:rsidP="00CA095A">
      <w:pPr>
        <w:pStyle w:val="af5"/>
        <w:spacing w:before="0" w:beforeAutospacing="0" w:after="120" w:afterAutospacing="0"/>
        <w:ind w:firstLine="567"/>
        <w:jc w:val="both"/>
        <w:rPr>
          <w:color w:val="000000"/>
          <w:sz w:val="28"/>
          <w:szCs w:val="28"/>
        </w:rPr>
      </w:pPr>
      <w:r w:rsidRPr="00CA095A">
        <w:tab/>
      </w:r>
      <w:r w:rsidRPr="00CA095A">
        <w:rPr>
          <w:sz w:val="28"/>
          <w:szCs w:val="28"/>
        </w:rPr>
        <w:t>Количество детей, обучающихся в учреждениях дополнительного образования детей,  не снижается</w:t>
      </w:r>
      <w:r w:rsidRPr="00CA095A">
        <w:rPr>
          <w:color w:val="000000"/>
          <w:sz w:val="28"/>
          <w:szCs w:val="28"/>
        </w:rPr>
        <w:t xml:space="preserve">  (в 2018 году – 1809 чел., в 2019 году - 1809 чел.)</w:t>
      </w:r>
      <w:r w:rsidRPr="00CA095A">
        <w:rPr>
          <w:sz w:val="28"/>
          <w:szCs w:val="28"/>
        </w:rPr>
        <w:t>.</w:t>
      </w:r>
      <w:r w:rsidRPr="00CA095A">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CA095A">
        <w:rPr>
          <w:sz w:val="28"/>
          <w:szCs w:val="28"/>
        </w:rPr>
        <w:t>Обучение осуществляется на бесплатной основе.</w:t>
      </w:r>
    </w:p>
    <w:p w:rsidR="00CA095A" w:rsidRPr="00CA095A" w:rsidRDefault="00CA095A" w:rsidP="00CA095A">
      <w:pPr>
        <w:ind w:firstLine="708"/>
        <w:jc w:val="both"/>
        <w:rPr>
          <w:sz w:val="28"/>
          <w:szCs w:val="28"/>
        </w:rPr>
      </w:pPr>
      <w:r w:rsidRPr="00CA095A">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CA095A" w:rsidRPr="00CA095A" w:rsidRDefault="00CA095A" w:rsidP="00CA095A">
      <w:pPr>
        <w:ind w:firstLine="708"/>
        <w:jc w:val="both"/>
        <w:rPr>
          <w:sz w:val="28"/>
          <w:szCs w:val="28"/>
        </w:rPr>
      </w:pPr>
      <w:r w:rsidRPr="00CA095A">
        <w:rPr>
          <w:sz w:val="28"/>
          <w:szCs w:val="28"/>
        </w:rPr>
        <w:lastRenderedPageBreak/>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CA095A" w:rsidRPr="00CA095A" w:rsidRDefault="00CA095A" w:rsidP="00CA095A">
      <w:pPr>
        <w:ind w:firstLine="708"/>
        <w:jc w:val="both"/>
        <w:rPr>
          <w:sz w:val="28"/>
          <w:szCs w:val="28"/>
        </w:rPr>
      </w:pPr>
      <w:r w:rsidRPr="00CA095A">
        <w:rPr>
          <w:sz w:val="28"/>
          <w:szCs w:val="28"/>
        </w:rPr>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CA095A" w:rsidRPr="00CA095A" w:rsidRDefault="00CA095A" w:rsidP="00CA095A">
      <w:pPr>
        <w:spacing w:after="240"/>
        <w:ind w:firstLine="709"/>
        <w:jc w:val="both"/>
        <w:rPr>
          <w:sz w:val="28"/>
          <w:szCs w:val="28"/>
        </w:rPr>
      </w:pPr>
      <w:r w:rsidRPr="00CA095A">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2024год. Исполнителем мероприятия выступает управление образования администрации Комсомольского муниципального района.</w:t>
      </w:r>
    </w:p>
    <w:p w:rsidR="00CA095A" w:rsidRPr="00CA095A" w:rsidRDefault="00CA095A" w:rsidP="00CA095A">
      <w:pPr>
        <w:spacing w:after="240"/>
        <w:ind w:firstLine="709"/>
        <w:jc w:val="both"/>
        <w:rPr>
          <w:sz w:val="28"/>
          <w:szCs w:val="28"/>
        </w:rPr>
      </w:pPr>
      <w:r w:rsidRPr="00CA095A">
        <w:rPr>
          <w:sz w:val="28"/>
          <w:szCs w:val="28"/>
        </w:rPr>
        <w:t>В целях реализации мероприятий регионального проекта «Успех каждого ребенка» и обеспечения равной доступности качественного дополнительного образования в  Комсомольском муниципальном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управления образования Комсомольского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Комсомольском муниципальном районе.</w:t>
      </w:r>
    </w:p>
    <w:p w:rsidR="00CA095A" w:rsidRPr="00CA095A" w:rsidRDefault="00CA095A" w:rsidP="00CA095A">
      <w:pPr>
        <w:spacing w:after="240"/>
        <w:ind w:firstLine="709"/>
        <w:jc w:val="both"/>
        <w:rPr>
          <w:sz w:val="28"/>
          <w:szCs w:val="28"/>
        </w:rPr>
      </w:pPr>
      <w:r w:rsidRPr="00CA095A">
        <w:rPr>
          <w:sz w:val="28"/>
          <w:szCs w:val="28"/>
        </w:rPr>
        <w:t>В 2023 году в Комсомольском ДДТ   будет осуществлено оснащение (обновление материально-технической базы) оборудованием, средствами обучения и воспитания, открыты 40 мест для реализации дополнительных общеразвивающих программ, в том числе техническая направленность-30 мест, физкультурно-спортивная-10 мест.  Срок выполнения  мероприятия 2023 год.</w:t>
      </w:r>
    </w:p>
    <w:p w:rsidR="00CA095A" w:rsidRPr="00CA095A" w:rsidRDefault="00CA095A" w:rsidP="00CA095A">
      <w:pPr>
        <w:spacing w:after="360"/>
        <w:jc w:val="center"/>
        <w:rPr>
          <w:b/>
          <w:sz w:val="28"/>
          <w:szCs w:val="28"/>
        </w:rPr>
      </w:pPr>
      <w:r w:rsidRPr="00CA095A">
        <w:rPr>
          <w:b/>
          <w:sz w:val="28"/>
          <w:szCs w:val="28"/>
        </w:rPr>
        <w:t>3. Ожидаемые  результаты реализации подпрограммы</w:t>
      </w:r>
    </w:p>
    <w:p w:rsidR="00CA095A" w:rsidRPr="00CA095A" w:rsidRDefault="00CA095A" w:rsidP="00CA095A">
      <w:pPr>
        <w:spacing w:after="120"/>
        <w:ind w:firstLine="709"/>
        <w:jc w:val="both"/>
        <w:rPr>
          <w:sz w:val="28"/>
          <w:szCs w:val="28"/>
        </w:rPr>
      </w:pPr>
      <w:r w:rsidRPr="00CA095A">
        <w:rPr>
          <w:sz w:val="28"/>
          <w:szCs w:val="28"/>
        </w:rPr>
        <w:t>Реализация подпрограммы в 2021-2025 г.г. позволит обеспечить функционирование муниципальных учреждений дополнительного образования детей.</w:t>
      </w:r>
    </w:p>
    <w:p w:rsidR="00CA095A" w:rsidRPr="00CA095A" w:rsidRDefault="00CA095A" w:rsidP="00CA095A">
      <w:pPr>
        <w:spacing w:after="240"/>
        <w:jc w:val="both"/>
        <w:rPr>
          <w:sz w:val="28"/>
          <w:szCs w:val="28"/>
        </w:rPr>
      </w:pPr>
      <w:r w:rsidRPr="00CA095A">
        <w:rPr>
          <w:sz w:val="28"/>
          <w:szCs w:val="28"/>
        </w:rPr>
        <w:t xml:space="preserve">          Качество предоставляемой муниципальной услуги  будет повышаться.</w:t>
      </w:r>
    </w:p>
    <w:p w:rsidR="00CA095A" w:rsidRPr="00CA095A" w:rsidRDefault="00CA095A" w:rsidP="00CA095A">
      <w:pPr>
        <w:jc w:val="center"/>
        <w:rPr>
          <w:sz w:val="28"/>
          <w:szCs w:val="28"/>
        </w:rPr>
      </w:pPr>
      <w:r w:rsidRPr="00CA095A">
        <w:rPr>
          <w:b/>
          <w:sz w:val="28"/>
          <w:szCs w:val="28"/>
        </w:rPr>
        <w:lastRenderedPageBreak/>
        <w:t>4.</w:t>
      </w:r>
      <w:r w:rsidRPr="00CA095A">
        <w:rPr>
          <w:sz w:val="28"/>
          <w:szCs w:val="28"/>
        </w:rPr>
        <w:t xml:space="preserve"> </w:t>
      </w:r>
      <w:r w:rsidRPr="00CA095A">
        <w:rPr>
          <w:b/>
          <w:sz w:val="28"/>
          <w:szCs w:val="28"/>
        </w:rPr>
        <w:t>Целевые индикаторы (показатели)  подпрограммы</w:t>
      </w:r>
    </w:p>
    <w:p w:rsidR="00CA095A" w:rsidRPr="00CA095A" w:rsidRDefault="00CA095A" w:rsidP="00CA095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
        <w:gridCol w:w="3071"/>
        <w:gridCol w:w="956"/>
        <w:gridCol w:w="930"/>
        <w:gridCol w:w="931"/>
        <w:gridCol w:w="930"/>
        <w:gridCol w:w="931"/>
        <w:gridCol w:w="931"/>
      </w:tblGrid>
      <w:tr w:rsidR="00CA095A" w:rsidRPr="00CA095A" w:rsidTr="006126B3">
        <w:tc>
          <w:tcPr>
            <w:tcW w:w="921" w:type="dxa"/>
            <w:vMerge w:val="restart"/>
          </w:tcPr>
          <w:p w:rsidR="00CA095A" w:rsidRPr="00CA095A" w:rsidRDefault="00CA095A" w:rsidP="006126B3">
            <w:pPr>
              <w:jc w:val="center"/>
              <w:rPr>
                <w:sz w:val="28"/>
                <w:szCs w:val="28"/>
              </w:rPr>
            </w:pPr>
            <w:r w:rsidRPr="00CA095A">
              <w:rPr>
                <w:sz w:val="28"/>
                <w:szCs w:val="28"/>
              </w:rPr>
              <w:t>№</w:t>
            </w:r>
          </w:p>
          <w:p w:rsidR="00CA095A" w:rsidRPr="00CA095A" w:rsidRDefault="00CA095A" w:rsidP="006126B3">
            <w:pPr>
              <w:jc w:val="center"/>
              <w:rPr>
                <w:sz w:val="28"/>
                <w:szCs w:val="28"/>
              </w:rPr>
            </w:pPr>
            <w:r w:rsidRPr="00CA095A">
              <w:rPr>
                <w:sz w:val="28"/>
                <w:szCs w:val="28"/>
              </w:rPr>
              <w:t>п/п</w:t>
            </w:r>
          </w:p>
        </w:tc>
        <w:tc>
          <w:tcPr>
            <w:tcW w:w="3072" w:type="dxa"/>
            <w:vMerge w:val="restart"/>
          </w:tcPr>
          <w:p w:rsidR="00CA095A" w:rsidRPr="00CA095A" w:rsidRDefault="00CA095A" w:rsidP="006126B3">
            <w:pPr>
              <w:jc w:val="center"/>
              <w:rPr>
                <w:sz w:val="28"/>
                <w:szCs w:val="28"/>
              </w:rPr>
            </w:pPr>
            <w:r w:rsidRPr="00CA095A">
              <w:rPr>
                <w:sz w:val="28"/>
                <w:szCs w:val="28"/>
              </w:rPr>
              <w:t>Наименование</w:t>
            </w:r>
          </w:p>
          <w:p w:rsidR="00CA095A" w:rsidRPr="00CA095A" w:rsidRDefault="00CA095A" w:rsidP="006126B3">
            <w:pPr>
              <w:jc w:val="center"/>
              <w:rPr>
                <w:sz w:val="28"/>
                <w:szCs w:val="28"/>
              </w:rPr>
            </w:pPr>
            <w:r w:rsidRPr="00CA095A">
              <w:rPr>
                <w:sz w:val="28"/>
                <w:szCs w:val="28"/>
              </w:rPr>
              <w:t>целевого</w:t>
            </w:r>
          </w:p>
          <w:p w:rsidR="00CA095A" w:rsidRPr="00CA095A" w:rsidRDefault="00CA095A" w:rsidP="006126B3">
            <w:pPr>
              <w:jc w:val="center"/>
              <w:rPr>
                <w:sz w:val="28"/>
                <w:szCs w:val="28"/>
              </w:rPr>
            </w:pPr>
            <w:r w:rsidRPr="00CA095A">
              <w:rPr>
                <w:sz w:val="28"/>
                <w:szCs w:val="28"/>
              </w:rPr>
              <w:t>индикатора (показателя)</w:t>
            </w:r>
          </w:p>
        </w:tc>
        <w:tc>
          <w:tcPr>
            <w:tcW w:w="984" w:type="dxa"/>
            <w:vMerge w:val="restart"/>
          </w:tcPr>
          <w:p w:rsidR="00CA095A" w:rsidRPr="00CA095A" w:rsidRDefault="00CA095A" w:rsidP="006126B3">
            <w:pPr>
              <w:jc w:val="center"/>
              <w:rPr>
                <w:sz w:val="28"/>
                <w:szCs w:val="28"/>
              </w:rPr>
            </w:pPr>
            <w:r w:rsidRPr="00CA095A">
              <w:rPr>
                <w:sz w:val="28"/>
                <w:szCs w:val="28"/>
              </w:rPr>
              <w:t>Ед. изм.</w:t>
            </w:r>
          </w:p>
        </w:tc>
        <w:tc>
          <w:tcPr>
            <w:tcW w:w="4743" w:type="dxa"/>
            <w:gridSpan w:val="5"/>
          </w:tcPr>
          <w:p w:rsidR="00CA095A" w:rsidRPr="00CA095A" w:rsidRDefault="00CA095A" w:rsidP="006126B3">
            <w:pPr>
              <w:jc w:val="center"/>
              <w:rPr>
                <w:sz w:val="28"/>
                <w:szCs w:val="28"/>
              </w:rPr>
            </w:pPr>
            <w:r w:rsidRPr="00CA095A">
              <w:rPr>
                <w:sz w:val="28"/>
                <w:szCs w:val="28"/>
              </w:rPr>
              <w:t>Значение целевых индикаторов</w:t>
            </w:r>
          </w:p>
          <w:p w:rsidR="00CA095A" w:rsidRPr="00CA095A" w:rsidRDefault="00CA095A" w:rsidP="006126B3">
            <w:pPr>
              <w:jc w:val="center"/>
              <w:rPr>
                <w:sz w:val="28"/>
                <w:szCs w:val="28"/>
              </w:rPr>
            </w:pPr>
            <w:r w:rsidRPr="00CA095A">
              <w:rPr>
                <w:sz w:val="28"/>
                <w:szCs w:val="28"/>
              </w:rPr>
              <w:t>(показателей)</w:t>
            </w:r>
          </w:p>
        </w:tc>
      </w:tr>
      <w:tr w:rsidR="00CA095A" w:rsidRPr="00CA095A" w:rsidTr="006126B3">
        <w:trPr>
          <w:trHeight w:val="330"/>
        </w:trPr>
        <w:tc>
          <w:tcPr>
            <w:tcW w:w="0" w:type="auto"/>
            <w:vMerge/>
            <w:vAlign w:val="center"/>
          </w:tcPr>
          <w:p w:rsidR="00CA095A" w:rsidRPr="00CA095A" w:rsidRDefault="00CA095A" w:rsidP="006126B3">
            <w:pPr>
              <w:rPr>
                <w:b/>
                <w:sz w:val="28"/>
                <w:szCs w:val="28"/>
              </w:rPr>
            </w:pPr>
          </w:p>
        </w:tc>
        <w:tc>
          <w:tcPr>
            <w:tcW w:w="0" w:type="auto"/>
            <w:vMerge/>
            <w:vAlign w:val="center"/>
          </w:tcPr>
          <w:p w:rsidR="00CA095A" w:rsidRPr="00CA095A" w:rsidRDefault="00CA095A" w:rsidP="006126B3">
            <w:pPr>
              <w:rPr>
                <w:b/>
                <w:sz w:val="28"/>
                <w:szCs w:val="28"/>
              </w:rPr>
            </w:pPr>
          </w:p>
        </w:tc>
        <w:tc>
          <w:tcPr>
            <w:tcW w:w="0" w:type="auto"/>
            <w:vMerge/>
            <w:vAlign w:val="center"/>
          </w:tcPr>
          <w:p w:rsidR="00CA095A" w:rsidRPr="00CA095A" w:rsidRDefault="00CA095A" w:rsidP="006126B3">
            <w:pPr>
              <w:rPr>
                <w:b/>
                <w:sz w:val="28"/>
                <w:szCs w:val="28"/>
              </w:rPr>
            </w:pPr>
          </w:p>
        </w:tc>
        <w:tc>
          <w:tcPr>
            <w:tcW w:w="948" w:type="dxa"/>
          </w:tcPr>
          <w:p w:rsidR="00CA095A" w:rsidRPr="00CA095A" w:rsidRDefault="00CA095A" w:rsidP="006126B3">
            <w:pPr>
              <w:jc w:val="center"/>
              <w:rPr>
                <w:sz w:val="28"/>
                <w:szCs w:val="28"/>
              </w:rPr>
            </w:pPr>
            <w:r w:rsidRPr="00CA095A">
              <w:rPr>
                <w:sz w:val="28"/>
                <w:szCs w:val="28"/>
              </w:rPr>
              <w:t>2021</w:t>
            </w:r>
          </w:p>
        </w:tc>
        <w:tc>
          <w:tcPr>
            <w:tcW w:w="949" w:type="dxa"/>
          </w:tcPr>
          <w:p w:rsidR="00CA095A" w:rsidRPr="00CA095A" w:rsidRDefault="00CA095A" w:rsidP="006126B3">
            <w:pPr>
              <w:jc w:val="center"/>
              <w:rPr>
                <w:sz w:val="28"/>
                <w:szCs w:val="28"/>
              </w:rPr>
            </w:pPr>
            <w:r w:rsidRPr="00CA095A">
              <w:rPr>
                <w:sz w:val="28"/>
                <w:szCs w:val="28"/>
              </w:rPr>
              <w:t>2022</w:t>
            </w:r>
          </w:p>
        </w:tc>
        <w:tc>
          <w:tcPr>
            <w:tcW w:w="948" w:type="dxa"/>
          </w:tcPr>
          <w:p w:rsidR="00CA095A" w:rsidRPr="00CA095A" w:rsidRDefault="00CA095A" w:rsidP="006126B3">
            <w:pPr>
              <w:jc w:val="center"/>
              <w:rPr>
                <w:sz w:val="28"/>
                <w:szCs w:val="28"/>
              </w:rPr>
            </w:pPr>
            <w:r w:rsidRPr="00CA095A">
              <w:rPr>
                <w:sz w:val="28"/>
                <w:szCs w:val="28"/>
              </w:rPr>
              <w:t>2023</w:t>
            </w:r>
          </w:p>
        </w:tc>
        <w:tc>
          <w:tcPr>
            <w:tcW w:w="949" w:type="dxa"/>
          </w:tcPr>
          <w:p w:rsidR="00CA095A" w:rsidRPr="00CA095A" w:rsidRDefault="00CA095A" w:rsidP="006126B3">
            <w:pPr>
              <w:jc w:val="center"/>
              <w:rPr>
                <w:sz w:val="28"/>
                <w:szCs w:val="28"/>
              </w:rPr>
            </w:pPr>
            <w:r w:rsidRPr="00CA095A">
              <w:rPr>
                <w:sz w:val="28"/>
                <w:szCs w:val="28"/>
              </w:rPr>
              <w:t>2024</w:t>
            </w:r>
          </w:p>
        </w:tc>
        <w:tc>
          <w:tcPr>
            <w:tcW w:w="949" w:type="dxa"/>
          </w:tcPr>
          <w:p w:rsidR="00CA095A" w:rsidRPr="00CA095A" w:rsidRDefault="00CA095A" w:rsidP="006126B3">
            <w:pPr>
              <w:jc w:val="center"/>
              <w:rPr>
                <w:sz w:val="28"/>
                <w:szCs w:val="28"/>
              </w:rPr>
            </w:pPr>
            <w:r w:rsidRPr="00CA095A">
              <w:rPr>
                <w:sz w:val="28"/>
                <w:szCs w:val="28"/>
              </w:rPr>
              <w:t>2025</w:t>
            </w:r>
          </w:p>
        </w:tc>
      </w:tr>
      <w:tr w:rsidR="00CA095A" w:rsidRPr="00CA095A" w:rsidTr="006126B3">
        <w:trPr>
          <w:trHeight w:val="330"/>
        </w:trPr>
        <w:tc>
          <w:tcPr>
            <w:tcW w:w="921" w:type="dxa"/>
          </w:tcPr>
          <w:p w:rsidR="00CA095A" w:rsidRPr="00CA095A" w:rsidRDefault="00CA095A" w:rsidP="006126B3">
            <w:pPr>
              <w:jc w:val="center"/>
              <w:rPr>
                <w:sz w:val="28"/>
                <w:szCs w:val="28"/>
              </w:rPr>
            </w:pPr>
            <w:r w:rsidRPr="00CA095A">
              <w:rPr>
                <w:sz w:val="28"/>
                <w:szCs w:val="28"/>
              </w:rPr>
              <w:t>1.</w:t>
            </w:r>
          </w:p>
        </w:tc>
        <w:tc>
          <w:tcPr>
            <w:tcW w:w="3072" w:type="dxa"/>
          </w:tcPr>
          <w:p w:rsidR="00CA095A" w:rsidRPr="00CA095A" w:rsidRDefault="00CA095A" w:rsidP="006126B3">
            <w:pPr>
              <w:jc w:val="center"/>
              <w:rPr>
                <w:sz w:val="28"/>
                <w:szCs w:val="28"/>
              </w:rPr>
            </w:pPr>
            <w:r w:rsidRPr="00CA095A">
              <w:rPr>
                <w:sz w:val="28"/>
                <w:szCs w:val="28"/>
              </w:rPr>
              <w:t>Среднегодовое</w:t>
            </w:r>
          </w:p>
          <w:p w:rsidR="00CA095A" w:rsidRPr="00CA095A" w:rsidRDefault="00CA095A" w:rsidP="006126B3">
            <w:pPr>
              <w:jc w:val="center"/>
              <w:rPr>
                <w:sz w:val="28"/>
                <w:szCs w:val="28"/>
              </w:rPr>
            </w:pPr>
            <w:r w:rsidRPr="00CA095A">
              <w:rPr>
                <w:sz w:val="28"/>
                <w:szCs w:val="28"/>
              </w:rPr>
              <w:t xml:space="preserve">число лиц, обучающихся по  дополнительным общеразвивающим программам </w:t>
            </w:r>
          </w:p>
        </w:tc>
        <w:tc>
          <w:tcPr>
            <w:tcW w:w="984" w:type="dxa"/>
          </w:tcPr>
          <w:p w:rsidR="00CA095A" w:rsidRPr="00CA095A" w:rsidRDefault="00CA095A" w:rsidP="006126B3">
            <w:pPr>
              <w:jc w:val="center"/>
              <w:rPr>
                <w:sz w:val="28"/>
                <w:szCs w:val="28"/>
              </w:rPr>
            </w:pPr>
            <w:r w:rsidRPr="00CA095A">
              <w:rPr>
                <w:sz w:val="28"/>
                <w:szCs w:val="28"/>
              </w:rPr>
              <w:t>чел.</w:t>
            </w:r>
          </w:p>
        </w:tc>
        <w:tc>
          <w:tcPr>
            <w:tcW w:w="948" w:type="dxa"/>
          </w:tcPr>
          <w:p w:rsidR="00CA095A" w:rsidRPr="00CA095A" w:rsidRDefault="00CA095A" w:rsidP="006126B3">
            <w:pPr>
              <w:jc w:val="center"/>
              <w:rPr>
                <w:sz w:val="28"/>
                <w:szCs w:val="28"/>
              </w:rPr>
            </w:pPr>
            <w:r w:rsidRPr="00CA095A">
              <w:rPr>
                <w:sz w:val="28"/>
                <w:szCs w:val="28"/>
              </w:rPr>
              <w:t>1809</w:t>
            </w:r>
          </w:p>
        </w:tc>
        <w:tc>
          <w:tcPr>
            <w:tcW w:w="949" w:type="dxa"/>
          </w:tcPr>
          <w:p w:rsidR="00CA095A" w:rsidRPr="00CA095A" w:rsidRDefault="00CA095A" w:rsidP="006126B3">
            <w:pPr>
              <w:jc w:val="center"/>
              <w:rPr>
                <w:sz w:val="28"/>
                <w:szCs w:val="28"/>
              </w:rPr>
            </w:pPr>
            <w:r w:rsidRPr="00CA095A">
              <w:rPr>
                <w:sz w:val="28"/>
                <w:szCs w:val="28"/>
              </w:rPr>
              <w:t>1809</w:t>
            </w:r>
          </w:p>
        </w:tc>
        <w:tc>
          <w:tcPr>
            <w:tcW w:w="948" w:type="dxa"/>
          </w:tcPr>
          <w:p w:rsidR="00CA095A" w:rsidRPr="00CA095A" w:rsidRDefault="00CA095A" w:rsidP="006126B3">
            <w:pPr>
              <w:jc w:val="center"/>
              <w:rPr>
                <w:sz w:val="28"/>
                <w:szCs w:val="28"/>
              </w:rPr>
            </w:pPr>
            <w:r w:rsidRPr="00CA095A">
              <w:rPr>
                <w:sz w:val="28"/>
                <w:szCs w:val="28"/>
              </w:rPr>
              <w:t>1684</w:t>
            </w:r>
          </w:p>
        </w:tc>
        <w:tc>
          <w:tcPr>
            <w:tcW w:w="949" w:type="dxa"/>
          </w:tcPr>
          <w:p w:rsidR="00CA095A" w:rsidRPr="00CA095A" w:rsidRDefault="00CA095A" w:rsidP="006126B3">
            <w:pPr>
              <w:jc w:val="center"/>
              <w:rPr>
                <w:sz w:val="28"/>
                <w:szCs w:val="28"/>
              </w:rPr>
            </w:pPr>
            <w:r w:rsidRPr="00CA095A">
              <w:rPr>
                <w:sz w:val="28"/>
                <w:szCs w:val="28"/>
              </w:rPr>
              <w:t>1684</w:t>
            </w:r>
          </w:p>
        </w:tc>
        <w:tc>
          <w:tcPr>
            <w:tcW w:w="949" w:type="dxa"/>
          </w:tcPr>
          <w:p w:rsidR="00CA095A" w:rsidRPr="00CA095A" w:rsidRDefault="00CA095A" w:rsidP="006126B3">
            <w:pPr>
              <w:jc w:val="center"/>
              <w:rPr>
                <w:sz w:val="28"/>
                <w:szCs w:val="28"/>
              </w:rPr>
            </w:pPr>
            <w:r w:rsidRPr="00CA095A">
              <w:rPr>
                <w:sz w:val="28"/>
                <w:szCs w:val="28"/>
              </w:rPr>
              <w:t>1684</w:t>
            </w:r>
          </w:p>
        </w:tc>
      </w:tr>
      <w:tr w:rsidR="00CA095A" w:rsidRPr="00CA095A" w:rsidTr="006126B3">
        <w:trPr>
          <w:trHeight w:val="330"/>
        </w:trPr>
        <w:tc>
          <w:tcPr>
            <w:tcW w:w="921" w:type="dxa"/>
          </w:tcPr>
          <w:p w:rsidR="00CA095A" w:rsidRPr="00CA095A" w:rsidRDefault="00CA095A" w:rsidP="006126B3">
            <w:pPr>
              <w:jc w:val="center"/>
              <w:rPr>
                <w:sz w:val="28"/>
                <w:szCs w:val="28"/>
              </w:rPr>
            </w:pPr>
            <w:r w:rsidRPr="00CA095A">
              <w:rPr>
                <w:sz w:val="28"/>
                <w:szCs w:val="28"/>
              </w:rPr>
              <w:t>2.</w:t>
            </w:r>
          </w:p>
        </w:tc>
        <w:tc>
          <w:tcPr>
            <w:tcW w:w="3072" w:type="dxa"/>
          </w:tcPr>
          <w:p w:rsidR="00CA095A" w:rsidRPr="00CA095A" w:rsidRDefault="00CA095A" w:rsidP="006126B3">
            <w:pPr>
              <w:jc w:val="center"/>
              <w:rPr>
                <w:sz w:val="28"/>
                <w:szCs w:val="28"/>
              </w:rPr>
            </w:pPr>
            <w:r w:rsidRPr="00CA095A">
              <w:rPr>
                <w:sz w:val="28"/>
                <w:szCs w:val="28"/>
              </w:rPr>
              <w:t>Доля детей, обучающихся по дополнительным</w:t>
            </w:r>
          </w:p>
          <w:p w:rsidR="00CA095A" w:rsidRPr="00CA095A" w:rsidRDefault="00CA095A" w:rsidP="006126B3">
            <w:pPr>
              <w:jc w:val="center"/>
              <w:rPr>
                <w:sz w:val="28"/>
                <w:szCs w:val="28"/>
              </w:rPr>
            </w:pPr>
            <w:r w:rsidRPr="00CA095A">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CA095A" w:rsidRPr="00CA095A" w:rsidRDefault="00CA095A" w:rsidP="006126B3">
            <w:pPr>
              <w:rPr>
                <w:sz w:val="28"/>
                <w:szCs w:val="28"/>
              </w:rPr>
            </w:pPr>
            <w:r w:rsidRPr="00CA095A">
              <w:rPr>
                <w:sz w:val="28"/>
                <w:szCs w:val="28"/>
              </w:rPr>
              <w:t>%</w:t>
            </w:r>
          </w:p>
        </w:tc>
        <w:tc>
          <w:tcPr>
            <w:tcW w:w="948" w:type="dxa"/>
          </w:tcPr>
          <w:p w:rsidR="00CA095A" w:rsidRPr="00CA095A" w:rsidRDefault="00CA095A" w:rsidP="006126B3">
            <w:pPr>
              <w:jc w:val="center"/>
              <w:rPr>
                <w:sz w:val="28"/>
                <w:szCs w:val="28"/>
              </w:rPr>
            </w:pPr>
            <w:r w:rsidRPr="00CA095A">
              <w:rPr>
                <w:sz w:val="28"/>
                <w:szCs w:val="28"/>
              </w:rPr>
              <w:t>13,0</w:t>
            </w:r>
          </w:p>
        </w:tc>
        <w:tc>
          <w:tcPr>
            <w:tcW w:w="949" w:type="dxa"/>
          </w:tcPr>
          <w:p w:rsidR="00CA095A" w:rsidRPr="00CA095A" w:rsidRDefault="00CA095A" w:rsidP="006126B3">
            <w:pPr>
              <w:jc w:val="center"/>
              <w:rPr>
                <w:sz w:val="28"/>
                <w:szCs w:val="28"/>
              </w:rPr>
            </w:pPr>
            <w:r w:rsidRPr="00CA095A">
              <w:rPr>
                <w:sz w:val="28"/>
                <w:szCs w:val="28"/>
              </w:rPr>
              <w:t>13,0</w:t>
            </w:r>
          </w:p>
        </w:tc>
        <w:tc>
          <w:tcPr>
            <w:tcW w:w="948" w:type="dxa"/>
          </w:tcPr>
          <w:p w:rsidR="00CA095A" w:rsidRPr="00CA095A" w:rsidRDefault="00CA095A" w:rsidP="006126B3">
            <w:pPr>
              <w:jc w:val="center"/>
              <w:rPr>
                <w:sz w:val="28"/>
                <w:szCs w:val="28"/>
              </w:rPr>
            </w:pPr>
            <w:r w:rsidRPr="00CA095A">
              <w:rPr>
                <w:sz w:val="28"/>
                <w:szCs w:val="28"/>
              </w:rPr>
              <w:t>13,0</w:t>
            </w:r>
          </w:p>
        </w:tc>
        <w:tc>
          <w:tcPr>
            <w:tcW w:w="949" w:type="dxa"/>
          </w:tcPr>
          <w:p w:rsidR="00CA095A" w:rsidRPr="00CA095A" w:rsidRDefault="00CA095A" w:rsidP="006126B3">
            <w:pPr>
              <w:jc w:val="center"/>
              <w:rPr>
                <w:sz w:val="28"/>
                <w:szCs w:val="28"/>
              </w:rPr>
            </w:pPr>
            <w:r w:rsidRPr="00CA095A">
              <w:rPr>
                <w:sz w:val="28"/>
                <w:szCs w:val="28"/>
              </w:rPr>
              <w:t>13,0</w:t>
            </w:r>
          </w:p>
        </w:tc>
        <w:tc>
          <w:tcPr>
            <w:tcW w:w="949" w:type="dxa"/>
          </w:tcPr>
          <w:p w:rsidR="00CA095A" w:rsidRPr="00CA095A" w:rsidRDefault="00CA095A" w:rsidP="006126B3">
            <w:pPr>
              <w:jc w:val="center"/>
              <w:rPr>
                <w:sz w:val="28"/>
                <w:szCs w:val="28"/>
              </w:rPr>
            </w:pPr>
            <w:r w:rsidRPr="00CA095A">
              <w:rPr>
                <w:sz w:val="28"/>
                <w:szCs w:val="28"/>
              </w:rPr>
              <w:t>13,0</w:t>
            </w:r>
          </w:p>
        </w:tc>
      </w:tr>
      <w:tr w:rsidR="00CA095A" w:rsidRPr="00CA095A" w:rsidTr="006126B3">
        <w:trPr>
          <w:trHeight w:val="330"/>
        </w:trPr>
        <w:tc>
          <w:tcPr>
            <w:tcW w:w="921" w:type="dxa"/>
          </w:tcPr>
          <w:p w:rsidR="00CA095A" w:rsidRPr="00CA095A" w:rsidRDefault="00CA095A" w:rsidP="006126B3">
            <w:pPr>
              <w:jc w:val="center"/>
              <w:rPr>
                <w:sz w:val="28"/>
                <w:szCs w:val="28"/>
              </w:rPr>
            </w:pPr>
            <w:r w:rsidRPr="00CA095A">
              <w:rPr>
                <w:sz w:val="28"/>
                <w:szCs w:val="28"/>
              </w:rPr>
              <w:t>3.</w:t>
            </w:r>
          </w:p>
        </w:tc>
        <w:tc>
          <w:tcPr>
            <w:tcW w:w="3072" w:type="dxa"/>
          </w:tcPr>
          <w:p w:rsidR="00CA095A" w:rsidRPr="00CA095A" w:rsidRDefault="00CA095A" w:rsidP="006126B3">
            <w:pPr>
              <w:jc w:val="center"/>
              <w:rPr>
                <w:sz w:val="28"/>
                <w:szCs w:val="28"/>
              </w:rPr>
            </w:pPr>
            <w:r w:rsidRPr="00CA095A">
              <w:rPr>
                <w:sz w:val="28"/>
                <w:szCs w:val="28"/>
              </w:rP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984" w:type="dxa"/>
          </w:tcPr>
          <w:p w:rsidR="00CA095A" w:rsidRPr="00CA095A" w:rsidRDefault="00CA095A" w:rsidP="006126B3">
            <w:pPr>
              <w:jc w:val="center"/>
              <w:rPr>
                <w:sz w:val="28"/>
                <w:szCs w:val="28"/>
              </w:rPr>
            </w:pPr>
            <w:r w:rsidRPr="00CA095A">
              <w:rPr>
                <w:sz w:val="28"/>
                <w:szCs w:val="28"/>
              </w:rPr>
              <w:t>%</w:t>
            </w:r>
          </w:p>
        </w:tc>
        <w:tc>
          <w:tcPr>
            <w:tcW w:w="948" w:type="dxa"/>
          </w:tcPr>
          <w:p w:rsidR="00CA095A" w:rsidRPr="00CA095A" w:rsidRDefault="00CA095A" w:rsidP="006126B3">
            <w:pPr>
              <w:jc w:val="center"/>
              <w:rPr>
                <w:sz w:val="28"/>
                <w:szCs w:val="28"/>
              </w:rPr>
            </w:pPr>
            <w:r w:rsidRPr="00CA095A">
              <w:rPr>
                <w:sz w:val="28"/>
                <w:szCs w:val="28"/>
              </w:rPr>
              <w:t>100</w:t>
            </w:r>
          </w:p>
        </w:tc>
        <w:tc>
          <w:tcPr>
            <w:tcW w:w="949" w:type="dxa"/>
          </w:tcPr>
          <w:p w:rsidR="00CA095A" w:rsidRPr="00CA095A" w:rsidRDefault="00CA095A" w:rsidP="006126B3">
            <w:pPr>
              <w:jc w:val="center"/>
              <w:rPr>
                <w:sz w:val="28"/>
                <w:szCs w:val="28"/>
              </w:rPr>
            </w:pPr>
            <w:r w:rsidRPr="00CA095A">
              <w:rPr>
                <w:sz w:val="28"/>
                <w:szCs w:val="28"/>
              </w:rPr>
              <w:t>100</w:t>
            </w:r>
          </w:p>
        </w:tc>
        <w:tc>
          <w:tcPr>
            <w:tcW w:w="948" w:type="dxa"/>
          </w:tcPr>
          <w:p w:rsidR="00CA095A" w:rsidRPr="00CA095A" w:rsidRDefault="00CA095A" w:rsidP="006126B3">
            <w:pPr>
              <w:jc w:val="center"/>
              <w:rPr>
                <w:sz w:val="28"/>
                <w:szCs w:val="28"/>
              </w:rPr>
            </w:pPr>
            <w:r w:rsidRPr="00CA095A">
              <w:rPr>
                <w:sz w:val="28"/>
                <w:szCs w:val="28"/>
              </w:rPr>
              <w:t>100</w:t>
            </w:r>
          </w:p>
        </w:tc>
        <w:tc>
          <w:tcPr>
            <w:tcW w:w="949" w:type="dxa"/>
          </w:tcPr>
          <w:p w:rsidR="00CA095A" w:rsidRPr="00CA095A" w:rsidRDefault="00CA095A" w:rsidP="006126B3">
            <w:pPr>
              <w:jc w:val="center"/>
              <w:rPr>
                <w:sz w:val="28"/>
                <w:szCs w:val="28"/>
              </w:rPr>
            </w:pPr>
            <w:r w:rsidRPr="00CA095A">
              <w:rPr>
                <w:sz w:val="28"/>
                <w:szCs w:val="28"/>
              </w:rPr>
              <w:t>100</w:t>
            </w:r>
          </w:p>
        </w:tc>
        <w:tc>
          <w:tcPr>
            <w:tcW w:w="949" w:type="dxa"/>
          </w:tcPr>
          <w:p w:rsidR="00CA095A" w:rsidRPr="00CA095A" w:rsidRDefault="00CA095A" w:rsidP="006126B3">
            <w:pPr>
              <w:jc w:val="center"/>
              <w:rPr>
                <w:sz w:val="28"/>
                <w:szCs w:val="28"/>
              </w:rPr>
            </w:pPr>
            <w:r w:rsidRPr="00CA095A">
              <w:rPr>
                <w:sz w:val="28"/>
                <w:szCs w:val="28"/>
              </w:rPr>
              <w:t>100</w:t>
            </w:r>
          </w:p>
        </w:tc>
      </w:tr>
      <w:tr w:rsidR="00CA095A" w:rsidRPr="00CA095A" w:rsidTr="006126B3">
        <w:trPr>
          <w:trHeight w:val="330"/>
        </w:trPr>
        <w:tc>
          <w:tcPr>
            <w:tcW w:w="921" w:type="dxa"/>
          </w:tcPr>
          <w:p w:rsidR="00CA095A" w:rsidRPr="00CA095A" w:rsidRDefault="00CA095A" w:rsidP="006126B3">
            <w:pPr>
              <w:jc w:val="center"/>
              <w:rPr>
                <w:sz w:val="28"/>
                <w:szCs w:val="28"/>
              </w:rPr>
            </w:pPr>
            <w:r w:rsidRPr="00CA095A">
              <w:rPr>
                <w:sz w:val="28"/>
                <w:szCs w:val="28"/>
              </w:rPr>
              <w:t>4.</w:t>
            </w:r>
          </w:p>
        </w:tc>
        <w:tc>
          <w:tcPr>
            <w:tcW w:w="3072" w:type="dxa"/>
          </w:tcPr>
          <w:p w:rsidR="00CA095A" w:rsidRPr="00CA095A" w:rsidRDefault="00CA095A" w:rsidP="006126B3">
            <w:pPr>
              <w:jc w:val="center"/>
              <w:rPr>
                <w:sz w:val="28"/>
                <w:szCs w:val="28"/>
              </w:rPr>
            </w:pPr>
            <w:r w:rsidRPr="00CA095A">
              <w:rPr>
                <w:sz w:val="28"/>
                <w:szCs w:val="28"/>
              </w:rPr>
              <w:t xml:space="preserve">Созданы новые места в образовательных организациях различных типов для реализации дополнительных общеразвивающих </w:t>
            </w:r>
            <w:r w:rsidRPr="00CA095A">
              <w:rPr>
                <w:sz w:val="28"/>
                <w:szCs w:val="28"/>
              </w:rPr>
              <w:lastRenderedPageBreak/>
              <w:t>программ всех направленностей</w:t>
            </w:r>
          </w:p>
          <w:p w:rsidR="00CA095A" w:rsidRPr="00CA095A" w:rsidRDefault="00CA095A" w:rsidP="006126B3">
            <w:pPr>
              <w:jc w:val="center"/>
              <w:rPr>
                <w:sz w:val="28"/>
                <w:szCs w:val="28"/>
              </w:rPr>
            </w:pPr>
          </w:p>
        </w:tc>
        <w:tc>
          <w:tcPr>
            <w:tcW w:w="984" w:type="dxa"/>
          </w:tcPr>
          <w:p w:rsidR="00CA095A" w:rsidRPr="00CA095A" w:rsidRDefault="00CA095A" w:rsidP="006126B3">
            <w:pPr>
              <w:jc w:val="center"/>
              <w:rPr>
                <w:sz w:val="28"/>
                <w:szCs w:val="28"/>
              </w:rPr>
            </w:pPr>
            <w:r w:rsidRPr="00CA095A">
              <w:rPr>
                <w:sz w:val="28"/>
                <w:szCs w:val="28"/>
              </w:rPr>
              <w:lastRenderedPageBreak/>
              <w:t>Ед.</w:t>
            </w:r>
          </w:p>
        </w:tc>
        <w:tc>
          <w:tcPr>
            <w:tcW w:w="948" w:type="dxa"/>
          </w:tcPr>
          <w:p w:rsidR="00CA095A" w:rsidRPr="00CA095A" w:rsidRDefault="00CA095A" w:rsidP="006126B3">
            <w:pPr>
              <w:jc w:val="center"/>
              <w:rPr>
                <w:sz w:val="28"/>
                <w:szCs w:val="28"/>
              </w:rPr>
            </w:pPr>
            <w:r w:rsidRPr="00CA095A">
              <w:rPr>
                <w:sz w:val="28"/>
                <w:szCs w:val="28"/>
              </w:rPr>
              <w:t>-</w:t>
            </w:r>
          </w:p>
        </w:tc>
        <w:tc>
          <w:tcPr>
            <w:tcW w:w="949" w:type="dxa"/>
          </w:tcPr>
          <w:p w:rsidR="00CA095A" w:rsidRPr="00CA095A" w:rsidRDefault="00CA095A" w:rsidP="006126B3">
            <w:pPr>
              <w:jc w:val="center"/>
              <w:rPr>
                <w:sz w:val="28"/>
                <w:szCs w:val="28"/>
              </w:rPr>
            </w:pPr>
            <w:r w:rsidRPr="00CA095A">
              <w:rPr>
                <w:sz w:val="28"/>
                <w:szCs w:val="28"/>
              </w:rPr>
              <w:t>-</w:t>
            </w:r>
          </w:p>
        </w:tc>
        <w:tc>
          <w:tcPr>
            <w:tcW w:w="948" w:type="dxa"/>
          </w:tcPr>
          <w:p w:rsidR="00CA095A" w:rsidRPr="00CA095A" w:rsidRDefault="00CA095A" w:rsidP="006126B3">
            <w:pPr>
              <w:jc w:val="center"/>
              <w:rPr>
                <w:sz w:val="28"/>
                <w:szCs w:val="28"/>
              </w:rPr>
            </w:pPr>
            <w:r w:rsidRPr="00CA095A">
              <w:rPr>
                <w:sz w:val="28"/>
                <w:szCs w:val="28"/>
              </w:rPr>
              <w:t>40</w:t>
            </w:r>
          </w:p>
        </w:tc>
        <w:tc>
          <w:tcPr>
            <w:tcW w:w="949" w:type="dxa"/>
          </w:tcPr>
          <w:p w:rsidR="00CA095A" w:rsidRPr="00CA095A" w:rsidRDefault="00CA095A" w:rsidP="006126B3">
            <w:pPr>
              <w:jc w:val="center"/>
              <w:rPr>
                <w:sz w:val="28"/>
                <w:szCs w:val="28"/>
              </w:rPr>
            </w:pPr>
            <w:r w:rsidRPr="00CA095A">
              <w:rPr>
                <w:sz w:val="28"/>
                <w:szCs w:val="28"/>
              </w:rPr>
              <w:t>-</w:t>
            </w:r>
          </w:p>
        </w:tc>
        <w:tc>
          <w:tcPr>
            <w:tcW w:w="949" w:type="dxa"/>
          </w:tcPr>
          <w:p w:rsidR="00CA095A" w:rsidRPr="00CA095A" w:rsidRDefault="00CA095A" w:rsidP="006126B3">
            <w:pPr>
              <w:jc w:val="center"/>
              <w:rPr>
                <w:sz w:val="28"/>
                <w:szCs w:val="28"/>
              </w:rPr>
            </w:pPr>
            <w:r w:rsidRPr="00CA095A">
              <w:rPr>
                <w:sz w:val="28"/>
                <w:szCs w:val="28"/>
              </w:rPr>
              <w:t>-</w:t>
            </w:r>
          </w:p>
        </w:tc>
      </w:tr>
      <w:tr w:rsidR="00CA095A" w:rsidRPr="00CA095A" w:rsidTr="006126B3">
        <w:trPr>
          <w:trHeight w:val="330"/>
        </w:trPr>
        <w:tc>
          <w:tcPr>
            <w:tcW w:w="921" w:type="dxa"/>
          </w:tcPr>
          <w:p w:rsidR="00CA095A" w:rsidRPr="00CA095A" w:rsidRDefault="00CA095A" w:rsidP="006126B3">
            <w:pPr>
              <w:jc w:val="center"/>
              <w:rPr>
                <w:sz w:val="28"/>
                <w:szCs w:val="28"/>
              </w:rPr>
            </w:pPr>
            <w:r w:rsidRPr="00CA095A">
              <w:rPr>
                <w:sz w:val="28"/>
                <w:szCs w:val="28"/>
              </w:rPr>
              <w:lastRenderedPageBreak/>
              <w:t>5.</w:t>
            </w:r>
          </w:p>
        </w:tc>
        <w:tc>
          <w:tcPr>
            <w:tcW w:w="3072" w:type="dxa"/>
          </w:tcPr>
          <w:p w:rsidR="00CA095A" w:rsidRPr="00CA095A" w:rsidRDefault="00CA095A" w:rsidP="006126B3">
            <w:pPr>
              <w:jc w:val="center"/>
              <w:rPr>
                <w:sz w:val="28"/>
                <w:szCs w:val="28"/>
              </w:rPr>
            </w:pPr>
            <w:r w:rsidRPr="00CA095A">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984" w:type="dxa"/>
          </w:tcPr>
          <w:p w:rsidR="00CA095A" w:rsidRPr="00CA095A" w:rsidRDefault="00CA095A" w:rsidP="006126B3">
            <w:pPr>
              <w:jc w:val="center"/>
              <w:rPr>
                <w:sz w:val="28"/>
                <w:szCs w:val="28"/>
              </w:rPr>
            </w:pPr>
            <w:r w:rsidRPr="00CA095A">
              <w:rPr>
                <w:sz w:val="28"/>
                <w:szCs w:val="28"/>
              </w:rPr>
              <w:t>%</w:t>
            </w:r>
          </w:p>
        </w:tc>
        <w:tc>
          <w:tcPr>
            <w:tcW w:w="948" w:type="dxa"/>
          </w:tcPr>
          <w:p w:rsidR="00CA095A" w:rsidRPr="00CA095A" w:rsidRDefault="00CA095A" w:rsidP="006126B3">
            <w:pPr>
              <w:jc w:val="center"/>
              <w:rPr>
                <w:sz w:val="28"/>
                <w:szCs w:val="28"/>
              </w:rPr>
            </w:pPr>
            <w:r w:rsidRPr="00CA095A">
              <w:rPr>
                <w:sz w:val="28"/>
                <w:szCs w:val="28"/>
              </w:rPr>
              <w:t>-</w:t>
            </w:r>
          </w:p>
        </w:tc>
        <w:tc>
          <w:tcPr>
            <w:tcW w:w="949" w:type="dxa"/>
          </w:tcPr>
          <w:p w:rsidR="00CA095A" w:rsidRPr="00CA095A" w:rsidRDefault="00CA095A" w:rsidP="006126B3">
            <w:pPr>
              <w:jc w:val="center"/>
              <w:rPr>
                <w:sz w:val="28"/>
                <w:szCs w:val="28"/>
              </w:rPr>
            </w:pPr>
            <w:r w:rsidRPr="00CA095A">
              <w:rPr>
                <w:sz w:val="28"/>
                <w:szCs w:val="28"/>
              </w:rPr>
              <w:t>-</w:t>
            </w:r>
          </w:p>
        </w:tc>
        <w:tc>
          <w:tcPr>
            <w:tcW w:w="948" w:type="dxa"/>
          </w:tcPr>
          <w:p w:rsidR="00CA095A" w:rsidRPr="00CA095A" w:rsidRDefault="00CA095A" w:rsidP="006126B3">
            <w:pPr>
              <w:jc w:val="center"/>
              <w:rPr>
                <w:sz w:val="28"/>
                <w:szCs w:val="28"/>
              </w:rPr>
            </w:pPr>
            <w:r w:rsidRPr="00CA095A">
              <w:rPr>
                <w:sz w:val="28"/>
                <w:szCs w:val="28"/>
              </w:rPr>
              <w:t>23</w:t>
            </w:r>
          </w:p>
        </w:tc>
        <w:tc>
          <w:tcPr>
            <w:tcW w:w="949" w:type="dxa"/>
          </w:tcPr>
          <w:p w:rsidR="00CA095A" w:rsidRPr="00CA095A" w:rsidRDefault="00CA095A" w:rsidP="006126B3">
            <w:pPr>
              <w:jc w:val="center"/>
              <w:rPr>
                <w:sz w:val="28"/>
                <w:szCs w:val="28"/>
              </w:rPr>
            </w:pPr>
            <w:r w:rsidRPr="00CA095A">
              <w:rPr>
                <w:sz w:val="28"/>
                <w:szCs w:val="28"/>
              </w:rPr>
              <w:t>23</w:t>
            </w:r>
          </w:p>
        </w:tc>
        <w:tc>
          <w:tcPr>
            <w:tcW w:w="949" w:type="dxa"/>
          </w:tcPr>
          <w:p w:rsidR="00CA095A" w:rsidRPr="00CA095A" w:rsidRDefault="00CA095A" w:rsidP="006126B3">
            <w:pPr>
              <w:jc w:val="center"/>
              <w:rPr>
                <w:sz w:val="28"/>
                <w:szCs w:val="28"/>
              </w:rPr>
            </w:pPr>
            <w:r w:rsidRPr="00CA095A">
              <w:rPr>
                <w:sz w:val="28"/>
                <w:szCs w:val="28"/>
              </w:rPr>
              <w:t>23</w:t>
            </w:r>
          </w:p>
        </w:tc>
      </w:tr>
      <w:tr w:rsidR="00CA095A" w:rsidRPr="00CA095A" w:rsidTr="006126B3">
        <w:trPr>
          <w:trHeight w:val="330"/>
        </w:trPr>
        <w:tc>
          <w:tcPr>
            <w:tcW w:w="921" w:type="dxa"/>
          </w:tcPr>
          <w:p w:rsidR="00CA095A" w:rsidRPr="00CA095A" w:rsidRDefault="00CA095A" w:rsidP="006126B3">
            <w:pPr>
              <w:jc w:val="center"/>
              <w:rPr>
                <w:sz w:val="28"/>
                <w:szCs w:val="28"/>
              </w:rPr>
            </w:pPr>
            <w:r w:rsidRPr="00CA095A">
              <w:rPr>
                <w:sz w:val="28"/>
                <w:szCs w:val="28"/>
              </w:rPr>
              <w:t>6.</w:t>
            </w:r>
          </w:p>
        </w:tc>
        <w:tc>
          <w:tcPr>
            <w:tcW w:w="3072" w:type="dxa"/>
          </w:tcPr>
          <w:p w:rsidR="00CA095A" w:rsidRPr="00CA095A" w:rsidRDefault="00CA095A" w:rsidP="006126B3">
            <w:pPr>
              <w:jc w:val="center"/>
              <w:rPr>
                <w:sz w:val="28"/>
                <w:szCs w:val="28"/>
              </w:rPr>
            </w:pPr>
            <w:r w:rsidRPr="00CA095A">
              <w:rPr>
                <w:sz w:val="28"/>
                <w:szCs w:val="28"/>
              </w:rPr>
              <w:t xml:space="preserve">Доля детей в возрасте от 5 до 18 лет, использующих сертификаты дополнительного образования </w:t>
            </w:r>
          </w:p>
        </w:tc>
        <w:tc>
          <w:tcPr>
            <w:tcW w:w="984" w:type="dxa"/>
          </w:tcPr>
          <w:p w:rsidR="00CA095A" w:rsidRPr="00CA095A" w:rsidRDefault="00CA095A" w:rsidP="006126B3">
            <w:pPr>
              <w:jc w:val="center"/>
              <w:rPr>
                <w:sz w:val="28"/>
                <w:szCs w:val="28"/>
              </w:rPr>
            </w:pPr>
            <w:r w:rsidRPr="00CA095A">
              <w:rPr>
                <w:sz w:val="28"/>
                <w:szCs w:val="28"/>
              </w:rPr>
              <w:t>%</w:t>
            </w:r>
          </w:p>
        </w:tc>
        <w:tc>
          <w:tcPr>
            <w:tcW w:w="948" w:type="dxa"/>
          </w:tcPr>
          <w:p w:rsidR="00CA095A" w:rsidRPr="00CA095A" w:rsidRDefault="00CA095A" w:rsidP="006126B3">
            <w:pPr>
              <w:jc w:val="center"/>
              <w:rPr>
                <w:sz w:val="28"/>
                <w:szCs w:val="28"/>
              </w:rPr>
            </w:pPr>
            <w:r w:rsidRPr="00CA095A">
              <w:rPr>
                <w:sz w:val="28"/>
                <w:szCs w:val="28"/>
              </w:rPr>
              <w:t>-</w:t>
            </w:r>
          </w:p>
        </w:tc>
        <w:tc>
          <w:tcPr>
            <w:tcW w:w="949" w:type="dxa"/>
          </w:tcPr>
          <w:p w:rsidR="00CA095A" w:rsidRPr="00CA095A" w:rsidRDefault="00CA095A" w:rsidP="006126B3">
            <w:pPr>
              <w:jc w:val="center"/>
              <w:rPr>
                <w:sz w:val="28"/>
                <w:szCs w:val="28"/>
              </w:rPr>
            </w:pPr>
            <w:r w:rsidRPr="00CA095A">
              <w:rPr>
                <w:sz w:val="28"/>
                <w:szCs w:val="28"/>
              </w:rPr>
              <w:t>2</w:t>
            </w:r>
          </w:p>
        </w:tc>
        <w:tc>
          <w:tcPr>
            <w:tcW w:w="948" w:type="dxa"/>
          </w:tcPr>
          <w:p w:rsidR="00CA095A" w:rsidRPr="00CA095A" w:rsidRDefault="00CA095A" w:rsidP="006126B3">
            <w:pPr>
              <w:jc w:val="center"/>
              <w:rPr>
                <w:sz w:val="28"/>
                <w:szCs w:val="28"/>
              </w:rPr>
            </w:pPr>
            <w:r w:rsidRPr="00CA095A">
              <w:rPr>
                <w:sz w:val="28"/>
                <w:szCs w:val="28"/>
              </w:rPr>
              <w:t>2,0</w:t>
            </w:r>
          </w:p>
        </w:tc>
        <w:tc>
          <w:tcPr>
            <w:tcW w:w="949" w:type="dxa"/>
          </w:tcPr>
          <w:p w:rsidR="00CA095A" w:rsidRPr="00CA095A" w:rsidRDefault="00CA095A" w:rsidP="006126B3">
            <w:pPr>
              <w:jc w:val="center"/>
              <w:rPr>
                <w:sz w:val="28"/>
                <w:szCs w:val="28"/>
              </w:rPr>
            </w:pPr>
            <w:r w:rsidRPr="00CA095A">
              <w:rPr>
                <w:sz w:val="28"/>
                <w:szCs w:val="28"/>
              </w:rPr>
              <w:t>2,0</w:t>
            </w:r>
          </w:p>
        </w:tc>
        <w:tc>
          <w:tcPr>
            <w:tcW w:w="949" w:type="dxa"/>
          </w:tcPr>
          <w:p w:rsidR="00CA095A" w:rsidRPr="00CA095A" w:rsidRDefault="00CA095A" w:rsidP="006126B3">
            <w:pPr>
              <w:jc w:val="center"/>
              <w:rPr>
                <w:sz w:val="28"/>
                <w:szCs w:val="28"/>
              </w:rPr>
            </w:pPr>
            <w:r w:rsidRPr="00CA095A">
              <w:rPr>
                <w:sz w:val="28"/>
                <w:szCs w:val="28"/>
              </w:rPr>
              <w:t>2,0</w:t>
            </w:r>
          </w:p>
        </w:tc>
      </w:tr>
      <w:tr w:rsidR="00CA095A" w:rsidRPr="00CA095A" w:rsidTr="006126B3">
        <w:trPr>
          <w:trHeight w:val="330"/>
        </w:trPr>
        <w:tc>
          <w:tcPr>
            <w:tcW w:w="921" w:type="dxa"/>
          </w:tcPr>
          <w:p w:rsidR="00CA095A" w:rsidRPr="00CA095A" w:rsidRDefault="00CA095A" w:rsidP="006126B3">
            <w:pPr>
              <w:jc w:val="center"/>
              <w:rPr>
                <w:sz w:val="28"/>
                <w:szCs w:val="28"/>
              </w:rPr>
            </w:pPr>
            <w:r w:rsidRPr="00CA095A">
              <w:rPr>
                <w:sz w:val="28"/>
                <w:szCs w:val="28"/>
              </w:rPr>
              <w:t xml:space="preserve">7. </w:t>
            </w:r>
          </w:p>
        </w:tc>
        <w:tc>
          <w:tcPr>
            <w:tcW w:w="3072" w:type="dxa"/>
          </w:tcPr>
          <w:p w:rsidR="00CA095A" w:rsidRPr="00CA095A" w:rsidRDefault="00CA095A" w:rsidP="006126B3">
            <w:pPr>
              <w:jc w:val="center"/>
              <w:rPr>
                <w:sz w:val="28"/>
                <w:szCs w:val="28"/>
              </w:rPr>
            </w:pPr>
            <w:r w:rsidRPr="00CA095A">
              <w:rPr>
                <w:sz w:val="28"/>
                <w:szCs w:val="28"/>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984" w:type="dxa"/>
          </w:tcPr>
          <w:p w:rsidR="00CA095A" w:rsidRPr="00CA095A" w:rsidRDefault="00CA095A" w:rsidP="006126B3">
            <w:pPr>
              <w:jc w:val="center"/>
              <w:rPr>
                <w:sz w:val="28"/>
                <w:szCs w:val="28"/>
              </w:rPr>
            </w:pPr>
            <w:r w:rsidRPr="00CA095A">
              <w:rPr>
                <w:sz w:val="28"/>
                <w:szCs w:val="28"/>
              </w:rPr>
              <w:t>%</w:t>
            </w:r>
          </w:p>
        </w:tc>
        <w:tc>
          <w:tcPr>
            <w:tcW w:w="948" w:type="dxa"/>
          </w:tcPr>
          <w:p w:rsidR="00CA095A" w:rsidRPr="00CA095A" w:rsidRDefault="00CA095A" w:rsidP="006126B3">
            <w:pPr>
              <w:jc w:val="center"/>
              <w:rPr>
                <w:sz w:val="28"/>
                <w:szCs w:val="28"/>
              </w:rPr>
            </w:pPr>
          </w:p>
        </w:tc>
        <w:tc>
          <w:tcPr>
            <w:tcW w:w="949" w:type="dxa"/>
          </w:tcPr>
          <w:p w:rsidR="00CA095A" w:rsidRPr="00CA095A" w:rsidRDefault="00CA095A" w:rsidP="006126B3">
            <w:pPr>
              <w:jc w:val="center"/>
              <w:rPr>
                <w:sz w:val="28"/>
                <w:szCs w:val="28"/>
              </w:rPr>
            </w:pPr>
            <w:r w:rsidRPr="00CA095A">
              <w:rPr>
                <w:sz w:val="28"/>
                <w:szCs w:val="28"/>
              </w:rPr>
              <w:t>25</w:t>
            </w:r>
          </w:p>
        </w:tc>
        <w:tc>
          <w:tcPr>
            <w:tcW w:w="948" w:type="dxa"/>
          </w:tcPr>
          <w:p w:rsidR="00CA095A" w:rsidRPr="00CA095A" w:rsidRDefault="00CA095A" w:rsidP="006126B3">
            <w:pPr>
              <w:jc w:val="center"/>
              <w:rPr>
                <w:sz w:val="28"/>
                <w:szCs w:val="28"/>
              </w:rPr>
            </w:pPr>
            <w:r w:rsidRPr="00CA095A">
              <w:rPr>
                <w:sz w:val="28"/>
                <w:szCs w:val="28"/>
              </w:rPr>
              <w:t>23</w:t>
            </w:r>
          </w:p>
        </w:tc>
        <w:tc>
          <w:tcPr>
            <w:tcW w:w="949" w:type="dxa"/>
          </w:tcPr>
          <w:p w:rsidR="00CA095A" w:rsidRPr="00CA095A" w:rsidRDefault="00CA095A" w:rsidP="006126B3">
            <w:pPr>
              <w:jc w:val="center"/>
              <w:rPr>
                <w:sz w:val="28"/>
                <w:szCs w:val="28"/>
              </w:rPr>
            </w:pPr>
            <w:r w:rsidRPr="00CA095A">
              <w:rPr>
                <w:sz w:val="28"/>
                <w:szCs w:val="28"/>
              </w:rPr>
              <w:t>23</w:t>
            </w:r>
          </w:p>
        </w:tc>
        <w:tc>
          <w:tcPr>
            <w:tcW w:w="949" w:type="dxa"/>
          </w:tcPr>
          <w:p w:rsidR="00CA095A" w:rsidRPr="00CA095A" w:rsidRDefault="00CA095A" w:rsidP="006126B3">
            <w:pPr>
              <w:jc w:val="center"/>
              <w:rPr>
                <w:sz w:val="28"/>
                <w:szCs w:val="28"/>
              </w:rPr>
            </w:pPr>
            <w:r w:rsidRPr="00CA095A">
              <w:rPr>
                <w:sz w:val="28"/>
                <w:szCs w:val="28"/>
              </w:rPr>
              <w:t>23</w:t>
            </w:r>
          </w:p>
        </w:tc>
      </w:tr>
    </w:tbl>
    <w:p w:rsidR="00CA095A" w:rsidRPr="00CA095A" w:rsidRDefault="00CA095A" w:rsidP="00CA095A">
      <w:pPr>
        <w:spacing w:after="360"/>
        <w:jc w:val="center"/>
        <w:rPr>
          <w:b/>
          <w:sz w:val="28"/>
          <w:szCs w:val="28"/>
        </w:rPr>
      </w:pPr>
    </w:p>
    <w:p w:rsidR="00CA095A" w:rsidRPr="00CA095A" w:rsidRDefault="00CA095A" w:rsidP="00CA095A">
      <w:pPr>
        <w:spacing w:after="360"/>
        <w:jc w:val="center"/>
        <w:rPr>
          <w:b/>
          <w:sz w:val="28"/>
          <w:szCs w:val="28"/>
        </w:rPr>
      </w:pPr>
      <w:r w:rsidRPr="00CA095A">
        <w:rPr>
          <w:b/>
          <w:sz w:val="28"/>
          <w:szCs w:val="28"/>
        </w:rPr>
        <w:t>5. Мероприятия подпрограммы</w:t>
      </w:r>
    </w:p>
    <w:p w:rsidR="00CA095A" w:rsidRPr="00CA095A" w:rsidRDefault="00CA095A" w:rsidP="00CA095A">
      <w:pPr>
        <w:spacing w:after="120"/>
        <w:jc w:val="both"/>
        <w:rPr>
          <w:sz w:val="28"/>
          <w:szCs w:val="28"/>
        </w:rPr>
      </w:pPr>
      <w:r w:rsidRPr="00CA095A">
        <w:rPr>
          <w:sz w:val="28"/>
          <w:szCs w:val="28"/>
        </w:rPr>
        <w:t>1. Оказание муниципальной услуги муниципальными образовательными организациями дополнительного образования детей.</w:t>
      </w:r>
    </w:p>
    <w:p w:rsidR="00CA095A" w:rsidRPr="00CA095A" w:rsidRDefault="00CA095A" w:rsidP="00CA095A">
      <w:pPr>
        <w:spacing w:after="120"/>
        <w:jc w:val="both"/>
        <w:rPr>
          <w:sz w:val="28"/>
          <w:szCs w:val="28"/>
        </w:rPr>
      </w:pPr>
      <w:r w:rsidRPr="00CA095A">
        <w:rPr>
          <w:sz w:val="28"/>
          <w:szCs w:val="28"/>
        </w:rPr>
        <w:t>2. Укрепление материально-технической базы.</w:t>
      </w:r>
    </w:p>
    <w:p w:rsidR="00CA095A" w:rsidRPr="00CA095A" w:rsidRDefault="00CA095A" w:rsidP="00CA095A">
      <w:pPr>
        <w:spacing w:after="120"/>
        <w:jc w:val="both"/>
        <w:rPr>
          <w:sz w:val="28"/>
          <w:szCs w:val="28"/>
        </w:rPr>
      </w:pPr>
      <w:r w:rsidRPr="00CA095A">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CA095A" w:rsidRPr="00CA095A" w:rsidRDefault="00CA095A" w:rsidP="00CA095A">
      <w:pPr>
        <w:spacing w:after="120"/>
        <w:jc w:val="both"/>
        <w:rPr>
          <w:sz w:val="28"/>
          <w:szCs w:val="28"/>
        </w:rPr>
      </w:pPr>
      <w:r w:rsidRPr="00CA095A">
        <w:rPr>
          <w:sz w:val="28"/>
          <w:szCs w:val="28"/>
        </w:rPr>
        <w:t>4. Расходы на осуществление ремонта в муниципальных организациях дополнительного образования детей.</w:t>
      </w:r>
    </w:p>
    <w:p w:rsidR="00CA095A" w:rsidRPr="00CA095A" w:rsidRDefault="00CA095A" w:rsidP="00CA095A">
      <w:pPr>
        <w:spacing w:after="120"/>
        <w:jc w:val="both"/>
        <w:rPr>
          <w:sz w:val="28"/>
          <w:szCs w:val="28"/>
        </w:rPr>
      </w:pPr>
      <w:r w:rsidRPr="00CA095A">
        <w:rPr>
          <w:sz w:val="28"/>
          <w:szCs w:val="28"/>
        </w:rPr>
        <w:t>5. Расходы на погашение кредиторской задолженности муниципальных организаций дополнительного образования детей.</w:t>
      </w:r>
    </w:p>
    <w:p w:rsidR="00CA095A" w:rsidRPr="00CA095A" w:rsidRDefault="00CA095A" w:rsidP="00CA095A">
      <w:pPr>
        <w:spacing w:after="120"/>
        <w:jc w:val="both"/>
        <w:rPr>
          <w:sz w:val="28"/>
          <w:szCs w:val="28"/>
        </w:rPr>
      </w:pPr>
      <w:r w:rsidRPr="00CA095A">
        <w:rPr>
          <w:sz w:val="28"/>
          <w:szCs w:val="28"/>
        </w:rPr>
        <w:lastRenderedPageBreak/>
        <w:t>6.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CA095A" w:rsidRPr="00CA095A" w:rsidRDefault="00CA095A" w:rsidP="00CA095A">
      <w:pPr>
        <w:spacing w:after="120"/>
        <w:jc w:val="both"/>
        <w:rPr>
          <w:sz w:val="28"/>
          <w:szCs w:val="28"/>
        </w:rPr>
      </w:pPr>
      <w:r w:rsidRPr="00CA095A">
        <w:rPr>
          <w:sz w:val="28"/>
          <w:szCs w:val="28"/>
        </w:rPr>
        <w:t>7.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образовательных программ.</w:t>
      </w:r>
    </w:p>
    <w:p w:rsidR="00CA095A" w:rsidRPr="00CA095A" w:rsidRDefault="00CA095A" w:rsidP="00CA095A">
      <w:pPr>
        <w:spacing w:after="240"/>
        <w:jc w:val="center"/>
        <w:rPr>
          <w:b/>
          <w:sz w:val="28"/>
          <w:szCs w:val="28"/>
        </w:rPr>
      </w:pPr>
    </w:p>
    <w:p w:rsidR="00CA095A" w:rsidRPr="00CA095A" w:rsidRDefault="00CA095A" w:rsidP="00CA095A">
      <w:pPr>
        <w:spacing w:after="240"/>
        <w:jc w:val="center"/>
        <w:rPr>
          <w:b/>
          <w:sz w:val="28"/>
          <w:szCs w:val="28"/>
        </w:rPr>
      </w:pPr>
      <w:r w:rsidRPr="00CA095A">
        <w:rPr>
          <w:b/>
          <w:sz w:val="28"/>
          <w:szCs w:val="28"/>
        </w:rPr>
        <w:t>6. Ресурсное обеспечение мероприятий подпрограммы</w:t>
      </w:r>
    </w:p>
    <w:p w:rsidR="00CA095A" w:rsidRPr="00CA095A" w:rsidRDefault="00CA095A" w:rsidP="00CA095A">
      <w:pPr>
        <w:jc w:val="right"/>
        <w:rPr>
          <w:sz w:val="28"/>
          <w:szCs w:val="28"/>
        </w:rPr>
      </w:pPr>
      <w:r w:rsidRPr="00CA095A">
        <w:rPr>
          <w:sz w:val="28"/>
          <w:szCs w:val="28"/>
        </w:rPr>
        <w:t xml:space="preserve">     (руб.)</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65"/>
        <w:gridCol w:w="1560"/>
        <w:gridCol w:w="1530"/>
        <w:gridCol w:w="1559"/>
        <w:gridCol w:w="1701"/>
        <w:gridCol w:w="1559"/>
      </w:tblGrid>
      <w:tr w:rsidR="00CA095A" w:rsidRPr="00CA095A" w:rsidTr="006126B3">
        <w:tc>
          <w:tcPr>
            <w:tcW w:w="425" w:type="dxa"/>
          </w:tcPr>
          <w:p w:rsidR="00CA095A" w:rsidRPr="00CA095A" w:rsidRDefault="00CA095A" w:rsidP="006126B3">
            <w:pPr>
              <w:jc w:val="center"/>
            </w:pPr>
            <w:r w:rsidRPr="00CA095A">
              <w:t>№</w:t>
            </w:r>
          </w:p>
          <w:p w:rsidR="00CA095A" w:rsidRPr="00CA095A" w:rsidRDefault="00CA095A" w:rsidP="006126B3">
            <w:pPr>
              <w:jc w:val="center"/>
              <w:rPr>
                <w:sz w:val="28"/>
                <w:szCs w:val="28"/>
              </w:rPr>
            </w:pPr>
            <w:r w:rsidRPr="00CA095A">
              <w:t>п/п</w:t>
            </w:r>
          </w:p>
        </w:tc>
        <w:tc>
          <w:tcPr>
            <w:tcW w:w="2865" w:type="dxa"/>
          </w:tcPr>
          <w:p w:rsidR="00CA095A" w:rsidRPr="00CA095A" w:rsidRDefault="00CA095A" w:rsidP="006126B3">
            <w:pPr>
              <w:jc w:val="center"/>
              <w:rPr>
                <w:sz w:val="28"/>
                <w:szCs w:val="28"/>
              </w:rPr>
            </w:pPr>
            <w:r w:rsidRPr="00CA095A">
              <w:rPr>
                <w:sz w:val="28"/>
                <w:szCs w:val="28"/>
              </w:rPr>
              <w:t>Наименование мероприятия/Источник ресурсного обеспечения</w:t>
            </w:r>
          </w:p>
        </w:tc>
        <w:tc>
          <w:tcPr>
            <w:tcW w:w="1560" w:type="dxa"/>
          </w:tcPr>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r w:rsidRPr="00CA095A">
              <w:rPr>
                <w:sz w:val="28"/>
                <w:szCs w:val="28"/>
              </w:rPr>
              <w:t>2021</w:t>
            </w:r>
          </w:p>
        </w:tc>
        <w:tc>
          <w:tcPr>
            <w:tcW w:w="1530" w:type="dxa"/>
          </w:tcPr>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r w:rsidRPr="00CA095A">
              <w:rPr>
                <w:sz w:val="28"/>
                <w:szCs w:val="28"/>
              </w:rPr>
              <w:t>2022</w:t>
            </w:r>
          </w:p>
        </w:tc>
        <w:tc>
          <w:tcPr>
            <w:tcW w:w="1559" w:type="dxa"/>
          </w:tcPr>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r w:rsidRPr="00CA095A">
              <w:rPr>
                <w:sz w:val="28"/>
                <w:szCs w:val="28"/>
              </w:rPr>
              <w:t>2023</w:t>
            </w:r>
          </w:p>
        </w:tc>
        <w:tc>
          <w:tcPr>
            <w:tcW w:w="1701" w:type="dxa"/>
          </w:tcPr>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jc w:val="center"/>
              <w:rPr>
                <w:sz w:val="28"/>
                <w:szCs w:val="28"/>
              </w:rPr>
            </w:pPr>
            <w:r w:rsidRPr="00CA095A">
              <w:rPr>
                <w:sz w:val="28"/>
                <w:szCs w:val="28"/>
              </w:rPr>
              <w:t>2024</w:t>
            </w:r>
          </w:p>
        </w:tc>
        <w:tc>
          <w:tcPr>
            <w:tcW w:w="1559" w:type="dxa"/>
          </w:tcPr>
          <w:p w:rsidR="00CA095A" w:rsidRPr="00CA095A" w:rsidRDefault="00CA095A" w:rsidP="006126B3">
            <w:pPr>
              <w:jc w:val="center"/>
              <w:rPr>
                <w:sz w:val="28"/>
                <w:szCs w:val="28"/>
              </w:rPr>
            </w:pPr>
          </w:p>
          <w:p w:rsidR="00CA095A" w:rsidRPr="00CA095A" w:rsidRDefault="00CA095A" w:rsidP="006126B3">
            <w:pPr>
              <w:jc w:val="center"/>
              <w:rPr>
                <w:sz w:val="28"/>
                <w:szCs w:val="28"/>
              </w:rPr>
            </w:pPr>
          </w:p>
          <w:p w:rsidR="00CA095A" w:rsidRPr="00CA095A" w:rsidRDefault="00CA095A" w:rsidP="006126B3">
            <w:pPr>
              <w:ind w:right="34"/>
              <w:jc w:val="center"/>
              <w:rPr>
                <w:sz w:val="28"/>
                <w:szCs w:val="28"/>
              </w:rPr>
            </w:pPr>
            <w:r w:rsidRPr="00CA095A">
              <w:rPr>
                <w:sz w:val="28"/>
                <w:szCs w:val="28"/>
              </w:rPr>
              <w:t>2025</w:t>
            </w:r>
          </w:p>
        </w:tc>
      </w:tr>
      <w:tr w:rsidR="00CA095A" w:rsidRPr="00CA095A" w:rsidTr="006126B3">
        <w:tc>
          <w:tcPr>
            <w:tcW w:w="425" w:type="dxa"/>
          </w:tcPr>
          <w:p w:rsidR="00CA095A" w:rsidRPr="00CA095A" w:rsidRDefault="00CA095A" w:rsidP="006126B3">
            <w:pPr>
              <w:jc w:val="center"/>
              <w:rPr>
                <w:sz w:val="28"/>
                <w:szCs w:val="28"/>
              </w:rPr>
            </w:pPr>
          </w:p>
        </w:tc>
        <w:tc>
          <w:tcPr>
            <w:tcW w:w="2865" w:type="dxa"/>
          </w:tcPr>
          <w:p w:rsidR="00CA095A" w:rsidRPr="00CA095A" w:rsidRDefault="00CA095A" w:rsidP="006126B3">
            <w:pPr>
              <w:jc w:val="center"/>
            </w:pPr>
            <w:r w:rsidRPr="00CA095A">
              <w:t>Подпрограмма,</w:t>
            </w:r>
          </w:p>
          <w:p w:rsidR="00CA095A" w:rsidRPr="00CA095A" w:rsidRDefault="00CA095A" w:rsidP="006126B3">
            <w:pPr>
              <w:jc w:val="center"/>
            </w:pPr>
            <w:r w:rsidRPr="00CA095A">
              <w:t xml:space="preserve"> всего:</w:t>
            </w:r>
          </w:p>
        </w:tc>
        <w:tc>
          <w:tcPr>
            <w:tcW w:w="1560" w:type="dxa"/>
          </w:tcPr>
          <w:p w:rsidR="00CA095A" w:rsidRPr="00CA095A" w:rsidRDefault="00CA095A" w:rsidP="006126B3">
            <w:pPr>
              <w:jc w:val="center"/>
            </w:pPr>
            <w:r w:rsidRPr="00CA095A">
              <w:t>15255517,29</w:t>
            </w:r>
          </w:p>
        </w:tc>
        <w:tc>
          <w:tcPr>
            <w:tcW w:w="1530" w:type="dxa"/>
          </w:tcPr>
          <w:p w:rsidR="00CA095A" w:rsidRPr="00CA095A" w:rsidRDefault="00CA095A" w:rsidP="006126B3">
            <w:pPr>
              <w:jc w:val="center"/>
            </w:pPr>
            <w:r w:rsidRPr="00CA095A">
              <w:t>15376861,23</w:t>
            </w:r>
          </w:p>
        </w:tc>
        <w:tc>
          <w:tcPr>
            <w:tcW w:w="1559" w:type="dxa"/>
          </w:tcPr>
          <w:p w:rsidR="00CA095A" w:rsidRPr="00CA095A" w:rsidRDefault="00CA095A" w:rsidP="006126B3">
            <w:pPr>
              <w:jc w:val="center"/>
            </w:pPr>
            <w:r w:rsidRPr="00CA095A">
              <w:t>15414703,66</w:t>
            </w:r>
          </w:p>
        </w:tc>
        <w:tc>
          <w:tcPr>
            <w:tcW w:w="1701" w:type="dxa"/>
          </w:tcPr>
          <w:p w:rsidR="00CA095A" w:rsidRPr="00CA095A" w:rsidRDefault="00CA095A" w:rsidP="006126B3">
            <w:pPr>
              <w:jc w:val="center"/>
            </w:pPr>
            <w:r w:rsidRPr="00CA095A">
              <w:t>11002148,88</w:t>
            </w:r>
          </w:p>
        </w:tc>
        <w:tc>
          <w:tcPr>
            <w:tcW w:w="1559" w:type="dxa"/>
          </w:tcPr>
          <w:p w:rsidR="00CA095A" w:rsidRPr="00CA095A" w:rsidRDefault="00CA095A" w:rsidP="006126B3">
            <w:pPr>
              <w:jc w:val="center"/>
            </w:pPr>
            <w:r w:rsidRPr="00CA095A">
              <w:t>11002148,88</w:t>
            </w:r>
          </w:p>
        </w:tc>
      </w:tr>
      <w:tr w:rsidR="00CA095A" w:rsidRPr="00CA095A" w:rsidTr="006126B3">
        <w:tc>
          <w:tcPr>
            <w:tcW w:w="425" w:type="dxa"/>
          </w:tcPr>
          <w:p w:rsidR="00CA095A" w:rsidRPr="00CA095A" w:rsidRDefault="00CA095A" w:rsidP="006126B3">
            <w:pPr>
              <w:jc w:val="center"/>
              <w:rPr>
                <w:sz w:val="28"/>
                <w:szCs w:val="28"/>
              </w:rPr>
            </w:pPr>
          </w:p>
        </w:tc>
        <w:tc>
          <w:tcPr>
            <w:tcW w:w="2865" w:type="dxa"/>
          </w:tcPr>
          <w:p w:rsidR="00CA095A" w:rsidRPr="00CA095A" w:rsidRDefault="00CA095A" w:rsidP="006126B3">
            <w:pPr>
              <w:jc w:val="center"/>
            </w:pPr>
            <w:r w:rsidRPr="00CA095A">
              <w:t>- бюджетные ассигнования</w:t>
            </w:r>
          </w:p>
        </w:tc>
        <w:tc>
          <w:tcPr>
            <w:tcW w:w="1560" w:type="dxa"/>
          </w:tcPr>
          <w:p w:rsidR="00CA095A" w:rsidRPr="00CA095A" w:rsidRDefault="00CA095A" w:rsidP="006126B3">
            <w:pPr>
              <w:jc w:val="center"/>
            </w:pPr>
          </w:p>
        </w:tc>
        <w:tc>
          <w:tcPr>
            <w:tcW w:w="1530" w:type="dxa"/>
          </w:tcPr>
          <w:p w:rsidR="00CA095A" w:rsidRPr="00CA095A" w:rsidRDefault="00CA095A" w:rsidP="006126B3">
            <w:pPr>
              <w:jc w:val="center"/>
            </w:pPr>
          </w:p>
        </w:tc>
        <w:tc>
          <w:tcPr>
            <w:tcW w:w="1559" w:type="dxa"/>
          </w:tcPr>
          <w:p w:rsidR="00CA095A" w:rsidRPr="00CA095A" w:rsidRDefault="00CA095A" w:rsidP="006126B3">
            <w:pPr>
              <w:jc w:val="center"/>
            </w:pPr>
          </w:p>
        </w:tc>
        <w:tc>
          <w:tcPr>
            <w:tcW w:w="1701" w:type="dxa"/>
          </w:tcPr>
          <w:p w:rsidR="00CA095A" w:rsidRPr="00CA095A" w:rsidRDefault="00CA095A" w:rsidP="006126B3">
            <w:pPr>
              <w:jc w:val="center"/>
            </w:pPr>
          </w:p>
        </w:tc>
        <w:tc>
          <w:tcPr>
            <w:tcW w:w="1559" w:type="dxa"/>
          </w:tcPr>
          <w:p w:rsidR="00CA095A" w:rsidRPr="00CA095A" w:rsidRDefault="00CA095A" w:rsidP="006126B3">
            <w:pPr>
              <w:jc w:val="center"/>
            </w:pPr>
          </w:p>
        </w:tc>
      </w:tr>
      <w:tr w:rsidR="00CA095A" w:rsidRPr="00CA095A" w:rsidTr="006126B3">
        <w:tc>
          <w:tcPr>
            <w:tcW w:w="425" w:type="dxa"/>
          </w:tcPr>
          <w:p w:rsidR="00CA095A" w:rsidRPr="00CA095A" w:rsidRDefault="00CA095A" w:rsidP="006126B3">
            <w:pPr>
              <w:jc w:val="center"/>
              <w:rPr>
                <w:sz w:val="28"/>
                <w:szCs w:val="28"/>
              </w:rPr>
            </w:pPr>
          </w:p>
        </w:tc>
        <w:tc>
          <w:tcPr>
            <w:tcW w:w="2865" w:type="dxa"/>
          </w:tcPr>
          <w:p w:rsidR="00CA095A" w:rsidRPr="00CA095A" w:rsidRDefault="00CA095A" w:rsidP="006126B3">
            <w:pPr>
              <w:tabs>
                <w:tab w:val="left" w:pos="785"/>
                <w:tab w:val="center" w:pos="2232"/>
              </w:tabs>
              <w:jc w:val="center"/>
            </w:pPr>
            <w:r w:rsidRPr="00CA095A">
              <w:t>-местный бюджет</w:t>
            </w:r>
          </w:p>
        </w:tc>
        <w:tc>
          <w:tcPr>
            <w:tcW w:w="1560" w:type="dxa"/>
          </w:tcPr>
          <w:p w:rsidR="00CA095A" w:rsidRPr="00CA095A" w:rsidRDefault="00CA095A" w:rsidP="006126B3">
            <w:pPr>
              <w:jc w:val="center"/>
            </w:pPr>
            <w:r w:rsidRPr="00CA095A">
              <w:t>13147906,41</w:t>
            </w:r>
          </w:p>
        </w:tc>
        <w:tc>
          <w:tcPr>
            <w:tcW w:w="1530" w:type="dxa"/>
          </w:tcPr>
          <w:p w:rsidR="00CA095A" w:rsidRPr="00CA095A" w:rsidRDefault="00CA095A" w:rsidP="006126B3">
            <w:r w:rsidRPr="00CA095A">
              <w:t>12902516,60</w:t>
            </w:r>
          </w:p>
        </w:tc>
        <w:tc>
          <w:tcPr>
            <w:tcW w:w="1559" w:type="dxa"/>
          </w:tcPr>
          <w:p w:rsidR="00CA095A" w:rsidRPr="00CA095A" w:rsidRDefault="00CA095A" w:rsidP="006126B3">
            <w:pPr>
              <w:jc w:val="center"/>
            </w:pPr>
            <w:r w:rsidRPr="00CA095A">
              <w:t>12530110,54</w:t>
            </w:r>
          </w:p>
        </w:tc>
        <w:tc>
          <w:tcPr>
            <w:tcW w:w="1701" w:type="dxa"/>
          </w:tcPr>
          <w:p w:rsidR="00CA095A" w:rsidRPr="00CA095A" w:rsidRDefault="00CA095A" w:rsidP="006126B3">
            <w:pPr>
              <w:jc w:val="center"/>
            </w:pPr>
            <w:r w:rsidRPr="00CA095A">
              <w:t>11002148,88</w:t>
            </w:r>
          </w:p>
        </w:tc>
        <w:tc>
          <w:tcPr>
            <w:tcW w:w="1559" w:type="dxa"/>
          </w:tcPr>
          <w:p w:rsidR="00CA095A" w:rsidRPr="00CA095A" w:rsidRDefault="00CA095A" w:rsidP="006126B3">
            <w:pPr>
              <w:jc w:val="center"/>
            </w:pPr>
            <w:r w:rsidRPr="00CA095A">
              <w:t>11002148,88</w:t>
            </w:r>
          </w:p>
        </w:tc>
      </w:tr>
      <w:tr w:rsidR="00CA095A" w:rsidRPr="00CA095A" w:rsidTr="006126B3">
        <w:tc>
          <w:tcPr>
            <w:tcW w:w="425" w:type="dxa"/>
            <w:tcBorders>
              <w:bottom w:val="single" w:sz="4" w:space="0" w:color="auto"/>
            </w:tcBorders>
          </w:tcPr>
          <w:p w:rsidR="00CA095A" w:rsidRPr="00CA095A" w:rsidRDefault="00CA095A" w:rsidP="006126B3">
            <w:pPr>
              <w:jc w:val="center"/>
              <w:rPr>
                <w:sz w:val="28"/>
                <w:szCs w:val="28"/>
              </w:rPr>
            </w:pPr>
          </w:p>
        </w:tc>
        <w:tc>
          <w:tcPr>
            <w:tcW w:w="2865" w:type="dxa"/>
            <w:tcBorders>
              <w:bottom w:val="single" w:sz="4" w:space="0" w:color="auto"/>
            </w:tcBorders>
          </w:tcPr>
          <w:p w:rsidR="00CA095A" w:rsidRPr="00CA095A" w:rsidRDefault="00CA095A" w:rsidP="006126B3">
            <w:pPr>
              <w:tabs>
                <w:tab w:val="left" w:pos="746"/>
                <w:tab w:val="center" w:pos="2232"/>
              </w:tabs>
              <w:jc w:val="center"/>
            </w:pPr>
            <w:r w:rsidRPr="00CA095A">
              <w:t>- областной бюджет</w:t>
            </w:r>
          </w:p>
        </w:tc>
        <w:tc>
          <w:tcPr>
            <w:tcW w:w="1560" w:type="dxa"/>
            <w:tcBorders>
              <w:bottom w:val="single" w:sz="4" w:space="0" w:color="auto"/>
            </w:tcBorders>
          </w:tcPr>
          <w:p w:rsidR="00CA095A" w:rsidRPr="00CA095A" w:rsidRDefault="00CA095A" w:rsidP="006126B3">
            <w:pPr>
              <w:jc w:val="center"/>
            </w:pPr>
            <w:r w:rsidRPr="00CA095A">
              <w:t>2107610,88</w:t>
            </w:r>
          </w:p>
          <w:p w:rsidR="00CA095A" w:rsidRPr="00CA095A" w:rsidRDefault="00CA095A" w:rsidP="006126B3">
            <w:pPr>
              <w:jc w:val="center"/>
            </w:pPr>
          </w:p>
        </w:tc>
        <w:tc>
          <w:tcPr>
            <w:tcW w:w="1530" w:type="dxa"/>
            <w:tcBorders>
              <w:bottom w:val="single" w:sz="4" w:space="0" w:color="auto"/>
            </w:tcBorders>
          </w:tcPr>
          <w:p w:rsidR="00CA095A" w:rsidRPr="00CA095A" w:rsidRDefault="00CA095A" w:rsidP="006126B3">
            <w:pPr>
              <w:jc w:val="center"/>
            </w:pPr>
            <w:r w:rsidRPr="00CA095A">
              <w:t>2474344,63</w:t>
            </w:r>
          </w:p>
        </w:tc>
        <w:tc>
          <w:tcPr>
            <w:tcW w:w="1559" w:type="dxa"/>
            <w:tcBorders>
              <w:bottom w:val="single" w:sz="4" w:space="0" w:color="auto"/>
            </w:tcBorders>
          </w:tcPr>
          <w:p w:rsidR="00CA095A" w:rsidRPr="00CA095A" w:rsidRDefault="00CA095A" w:rsidP="006126B3">
            <w:pPr>
              <w:jc w:val="center"/>
            </w:pPr>
            <w:r w:rsidRPr="00CA095A">
              <w:t>2640806,23</w:t>
            </w:r>
          </w:p>
        </w:tc>
        <w:tc>
          <w:tcPr>
            <w:tcW w:w="1701" w:type="dxa"/>
            <w:tcBorders>
              <w:bottom w:val="single" w:sz="4" w:space="0" w:color="auto"/>
            </w:tcBorders>
          </w:tcPr>
          <w:p w:rsidR="00CA095A" w:rsidRPr="00CA095A" w:rsidRDefault="00CA095A" w:rsidP="006126B3">
            <w:pPr>
              <w:jc w:val="center"/>
            </w:pPr>
            <w:r w:rsidRPr="00CA095A">
              <w:t>-</w:t>
            </w:r>
          </w:p>
        </w:tc>
        <w:tc>
          <w:tcPr>
            <w:tcW w:w="1559" w:type="dxa"/>
            <w:tcBorders>
              <w:bottom w:val="single" w:sz="4" w:space="0" w:color="auto"/>
            </w:tcBorders>
          </w:tcPr>
          <w:p w:rsidR="00CA095A" w:rsidRPr="00CA095A" w:rsidRDefault="00CA095A" w:rsidP="006126B3">
            <w:pPr>
              <w:jc w:val="center"/>
            </w:pPr>
            <w:r w:rsidRPr="00CA095A">
              <w:t>-</w:t>
            </w:r>
          </w:p>
        </w:tc>
      </w:tr>
      <w:tr w:rsidR="00CA095A" w:rsidRPr="00CA095A" w:rsidTr="006126B3">
        <w:trPr>
          <w:trHeight w:val="463"/>
        </w:trPr>
        <w:tc>
          <w:tcPr>
            <w:tcW w:w="425" w:type="dxa"/>
          </w:tcPr>
          <w:p w:rsidR="00CA095A" w:rsidRPr="00CA095A" w:rsidRDefault="00CA095A" w:rsidP="006126B3">
            <w:pPr>
              <w:jc w:val="center"/>
              <w:rPr>
                <w:sz w:val="28"/>
                <w:szCs w:val="28"/>
              </w:rPr>
            </w:pPr>
          </w:p>
        </w:tc>
        <w:tc>
          <w:tcPr>
            <w:tcW w:w="2865" w:type="dxa"/>
          </w:tcPr>
          <w:p w:rsidR="00CA095A" w:rsidRPr="00CA095A" w:rsidRDefault="00CA095A" w:rsidP="006126B3">
            <w:pPr>
              <w:tabs>
                <w:tab w:val="left" w:pos="314"/>
                <w:tab w:val="left" w:pos="497"/>
              </w:tabs>
              <w:jc w:val="center"/>
            </w:pPr>
            <w:r w:rsidRPr="00CA095A">
              <w:t>-федеральный бюджет</w:t>
            </w:r>
          </w:p>
        </w:tc>
        <w:tc>
          <w:tcPr>
            <w:tcW w:w="1560" w:type="dxa"/>
          </w:tcPr>
          <w:p w:rsidR="00CA095A" w:rsidRPr="00CA095A" w:rsidRDefault="00CA095A" w:rsidP="006126B3">
            <w:pPr>
              <w:jc w:val="center"/>
              <w:rPr>
                <w:b/>
              </w:rPr>
            </w:pPr>
            <w:r w:rsidRPr="00CA095A">
              <w:rPr>
                <w:b/>
              </w:rPr>
              <w:t>-</w:t>
            </w:r>
          </w:p>
        </w:tc>
        <w:tc>
          <w:tcPr>
            <w:tcW w:w="1530" w:type="dxa"/>
          </w:tcPr>
          <w:p w:rsidR="00CA095A" w:rsidRPr="00CA095A" w:rsidRDefault="00CA095A" w:rsidP="006126B3">
            <w:pPr>
              <w:jc w:val="center"/>
              <w:rPr>
                <w:b/>
              </w:rPr>
            </w:pPr>
            <w:r w:rsidRPr="00CA095A">
              <w:rPr>
                <w:b/>
              </w:rPr>
              <w:t>-</w:t>
            </w:r>
          </w:p>
        </w:tc>
        <w:tc>
          <w:tcPr>
            <w:tcW w:w="1559" w:type="dxa"/>
          </w:tcPr>
          <w:p w:rsidR="00CA095A" w:rsidRPr="00CA095A" w:rsidRDefault="00CA095A" w:rsidP="006126B3">
            <w:pPr>
              <w:jc w:val="center"/>
            </w:pPr>
            <w:r w:rsidRPr="00CA095A">
              <w:t>243786,89</w:t>
            </w:r>
          </w:p>
        </w:tc>
        <w:tc>
          <w:tcPr>
            <w:tcW w:w="1701" w:type="dxa"/>
          </w:tcPr>
          <w:p w:rsidR="00CA095A" w:rsidRPr="00CA095A" w:rsidRDefault="00CA095A" w:rsidP="006126B3">
            <w:pPr>
              <w:jc w:val="center"/>
            </w:pPr>
            <w:r w:rsidRPr="00CA095A">
              <w:t>-</w:t>
            </w:r>
          </w:p>
        </w:tc>
        <w:tc>
          <w:tcPr>
            <w:tcW w:w="1559" w:type="dxa"/>
          </w:tcPr>
          <w:p w:rsidR="00CA095A" w:rsidRPr="00CA095A" w:rsidRDefault="00CA095A" w:rsidP="006126B3">
            <w:pPr>
              <w:jc w:val="center"/>
            </w:pPr>
            <w:r w:rsidRPr="00CA095A">
              <w:t>-</w:t>
            </w:r>
          </w:p>
        </w:tc>
      </w:tr>
      <w:tr w:rsidR="00CA095A" w:rsidRPr="00CA095A" w:rsidTr="006126B3">
        <w:trPr>
          <w:trHeight w:val="1571"/>
        </w:trPr>
        <w:tc>
          <w:tcPr>
            <w:tcW w:w="425" w:type="dxa"/>
          </w:tcPr>
          <w:p w:rsidR="00CA095A" w:rsidRPr="00CA095A" w:rsidRDefault="00CA095A" w:rsidP="006126B3">
            <w:pPr>
              <w:jc w:val="center"/>
            </w:pPr>
            <w:r w:rsidRPr="00CA095A">
              <w:t>1.</w:t>
            </w:r>
          </w:p>
        </w:tc>
        <w:tc>
          <w:tcPr>
            <w:tcW w:w="2865" w:type="dxa"/>
          </w:tcPr>
          <w:p w:rsidR="00CA095A" w:rsidRPr="00CA095A" w:rsidRDefault="00CA095A" w:rsidP="006126B3">
            <w:pPr>
              <w:tabs>
                <w:tab w:val="left" w:pos="314"/>
                <w:tab w:val="left" w:pos="497"/>
              </w:tabs>
            </w:pPr>
            <w:r w:rsidRPr="00CA095A">
              <w:t>Основное мероприятие «Развитие дополнительного образования детей в сфере образования».</w:t>
            </w:r>
          </w:p>
        </w:tc>
        <w:tc>
          <w:tcPr>
            <w:tcW w:w="1560" w:type="dxa"/>
          </w:tcPr>
          <w:p w:rsidR="00CA095A" w:rsidRPr="00CA095A" w:rsidRDefault="00CA095A" w:rsidP="006126B3">
            <w:bookmarkStart w:id="0" w:name="_GoBack"/>
            <w:bookmarkEnd w:id="0"/>
            <w:r w:rsidRPr="00CA095A">
              <w:t>15255517,29</w:t>
            </w:r>
          </w:p>
          <w:p w:rsidR="00CA095A" w:rsidRPr="00CA095A" w:rsidRDefault="00CA095A" w:rsidP="006126B3">
            <w:pPr>
              <w:jc w:val="center"/>
            </w:pPr>
          </w:p>
        </w:tc>
        <w:tc>
          <w:tcPr>
            <w:tcW w:w="1530" w:type="dxa"/>
          </w:tcPr>
          <w:p w:rsidR="00CA095A" w:rsidRPr="00CA095A" w:rsidRDefault="00CA095A" w:rsidP="006126B3">
            <w:pPr>
              <w:jc w:val="center"/>
            </w:pPr>
            <w:r w:rsidRPr="00CA095A">
              <w:t>13135111,23</w:t>
            </w:r>
          </w:p>
        </w:tc>
        <w:tc>
          <w:tcPr>
            <w:tcW w:w="1559" w:type="dxa"/>
          </w:tcPr>
          <w:p w:rsidR="00CA095A" w:rsidRPr="00CA095A" w:rsidRDefault="00CA095A" w:rsidP="006126B3">
            <w:pPr>
              <w:jc w:val="center"/>
            </w:pPr>
            <w:r w:rsidRPr="00CA095A">
              <w:t>10185128,78</w:t>
            </w:r>
          </w:p>
        </w:tc>
        <w:tc>
          <w:tcPr>
            <w:tcW w:w="1701" w:type="dxa"/>
          </w:tcPr>
          <w:p w:rsidR="00CA095A" w:rsidRPr="00CA095A" w:rsidRDefault="00CA095A" w:rsidP="006126B3">
            <w:pPr>
              <w:jc w:val="center"/>
            </w:pPr>
            <w:r w:rsidRPr="00CA095A">
              <w:t>5908200,97</w:t>
            </w:r>
          </w:p>
        </w:tc>
        <w:tc>
          <w:tcPr>
            <w:tcW w:w="1559" w:type="dxa"/>
          </w:tcPr>
          <w:p w:rsidR="00CA095A" w:rsidRPr="00CA095A" w:rsidRDefault="00CA095A" w:rsidP="006126B3">
            <w:pPr>
              <w:jc w:val="center"/>
            </w:pPr>
            <w:r w:rsidRPr="00CA095A">
              <w:t>5908200,97</w:t>
            </w:r>
          </w:p>
        </w:tc>
      </w:tr>
      <w:tr w:rsidR="00CA095A" w:rsidRPr="00CA095A" w:rsidTr="006126B3">
        <w:tc>
          <w:tcPr>
            <w:tcW w:w="425" w:type="dxa"/>
          </w:tcPr>
          <w:p w:rsidR="00CA095A" w:rsidRPr="00CA095A" w:rsidRDefault="00CA095A" w:rsidP="006126B3">
            <w:pPr>
              <w:jc w:val="center"/>
              <w:rPr>
                <w:sz w:val="16"/>
                <w:szCs w:val="16"/>
              </w:rPr>
            </w:pPr>
            <w:r w:rsidRPr="00CA095A">
              <w:rPr>
                <w:sz w:val="16"/>
                <w:szCs w:val="16"/>
              </w:rPr>
              <w:t>1.1</w:t>
            </w:r>
          </w:p>
        </w:tc>
        <w:tc>
          <w:tcPr>
            <w:tcW w:w="2865" w:type="dxa"/>
          </w:tcPr>
          <w:p w:rsidR="00CA095A" w:rsidRPr="00CA095A" w:rsidRDefault="00CA095A" w:rsidP="006126B3">
            <w:pPr>
              <w:jc w:val="center"/>
            </w:pPr>
            <w:r w:rsidRPr="00CA095A">
              <w:t xml:space="preserve">Оказание муниципальной услуги "Предоставление дополнительного образования детям" </w:t>
            </w:r>
          </w:p>
          <w:p w:rsidR="00CA095A" w:rsidRPr="00CA095A" w:rsidRDefault="00CA095A" w:rsidP="006126B3">
            <w:pPr>
              <w:jc w:val="center"/>
            </w:pPr>
            <w:r w:rsidRPr="00CA095A">
              <w:t>в т.ч.</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jc w:val="center"/>
            </w:pPr>
            <w:r w:rsidRPr="00CA095A">
              <w:t>- муниципальный бюджет</w:t>
            </w:r>
          </w:p>
        </w:tc>
        <w:tc>
          <w:tcPr>
            <w:tcW w:w="1560" w:type="dxa"/>
          </w:tcPr>
          <w:p w:rsidR="00CA095A" w:rsidRPr="00CA095A" w:rsidRDefault="00CA095A" w:rsidP="006126B3">
            <w:pPr>
              <w:jc w:val="center"/>
            </w:pPr>
            <w:r w:rsidRPr="00CA095A">
              <w:t>12482345,08</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12482345,08</w:t>
            </w:r>
          </w:p>
        </w:tc>
        <w:tc>
          <w:tcPr>
            <w:tcW w:w="1530" w:type="dxa"/>
          </w:tcPr>
          <w:p w:rsidR="00CA095A" w:rsidRPr="00CA095A" w:rsidRDefault="00CA095A" w:rsidP="006126B3">
            <w:pPr>
              <w:jc w:val="center"/>
            </w:pPr>
            <w:r w:rsidRPr="00CA095A">
              <w:t>9879394,61</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9879394,61</w:t>
            </w:r>
          </w:p>
        </w:tc>
        <w:tc>
          <w:tcPr>
            <w:tcW w:w="1559" w:type="dxa"/>
          </w:tcPr>
          <w:p w:rsidR="00CA095A" w:rsidRPr="00CA095A" w:rsidRDefault="00CA095A" w:rsidP="006126B3">
            <w:pPr>
              <w:jc w:val="center"/>
            </w:pPr>
            <w:r w:rsidRPr="00CA095A">
              <w:t>6713624,25</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6713624,25</w:t>
            </w:r>
          </w:p>
        </w:tc>
        <w:tc>
          <w:tcPr>
            <w:tcW w:w="1701" w:type="dxa"/>
          </w:tcPr>
          <w:p w:rsidR="00CA095A" w:rsidRPr="00CA095A" w:rsidRDefault="00CA095A" w:rsidP="006126B3">
            <w:pPr>
              <w:jc w:val="center"/>
            </w:pPr>
            <w:r w:rsidRPr="00CA095A">
              <w:t>5908200,97</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5908200,97</w:t>
            </w:r>
          </w:p>
        </w:tc>
        <w:tc>
          <w:tcPr>
            <w:tcW w:w="1559" w:type="dxa"/>
          </w:tcPr>
          <w:p w:rsidR="00CA095A" w:rsidRPr="00CA095A" w:rsidRDefault="00CA095A" w:rsidP="006126B3">
            <w:pPr>
              <w:jc w:val="center"/>
            </w:pPr>
            <w:r w:rsidRPr="00CA095A">
              <w:t>5908200,97</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5908200,97</w:t>
            </w:r>
          </w:p>
        </w:tc>
      </w:tr>
      <w:tr w:rsidR="00CA095A" w:rsidRPr="00CA095A" w:rsidTr="006126B3">
        <w:tc>
          <w:tcPr>
            <w:tcW w:w="425" w:type="dxa"/>
          </w:tcPr>
          <w:p w:rsidR="00CA095A" w:rsidRPr="00CA095A" w:rsidRDefault="00CA095A" w:rsidP="006126B3">
            <w:pPr>
              <w:jc w:val="center"/>
              <w:rPr>
                <w:sz w:val="16"/>
                <w:szCs w:val="16"/>
              </w:rPr>
            </w:pPr>
            <w:r w:rsidRPr="00CA095A">
              <w:rPr>
                <w:sz w:val="16"/>
                <w:szCs w:val="16"/>
              </w:rPr>
              <w:t>1.2</w:t>
            </w:r>
          </w:p>
        </w:tc>
        <w:tc>
          <w:tcPr>
            <w:tcW w:w="2865" w:type="dxa"/>
          </w:tcPr>
          <w:p w:rsidR="00CA095A" w:rsidRPr="00CA095A" w:rsidRDefault="00CA095A" w:rsidP="006126B3">
            <w:pPr>
              <w:jc w:val="center"/>
            </w:pPr>
            <w:r w:rsidRPr="00CA095A">
              <w:t>Софинансирование расходов, связанных с поэтапным доведением средней заработной платы педагогических работников иных  организаций дополнительного образования детей до средней заработной платы учителей в Ивановской области</w:t>
            </w:r>
          </w:p>
          <w:p w:rsidR="00CA095A" w:rsidRPr="00CA095A" w:rsidRDefault="00CA095A" w:rsidP="006126B3">
            <w:pPr>
              <w:jc w:val="center"/>
            </w:pPr>
            <w:r w:rsidRPr="00CA095A">
              <w:t>в т.ч.</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jc w:val="center"/>
            </w:pPr>
            <w:r w:rsidRPr="00CA095A">
              <w:t>- муниципальный бюджет</w:t>
            </w:r>
          </w:p>
        </w:tc>
        <w:tc>
          <w:tcPr>
            <w:tcW w:w="1560" w:type="dxa"/>
          </w:tcPr>
          <w:p w:rsidR="00CA095A" w:rsidRPr="00CA095A" w:rsidRDefault="00CA095A" w:rsidP="006126B3">
            <w:pPr>
              <w:jc w:val="center"/>
            </w:pPr>
            <w:r w:rsidRPr="00CA095A">
              <w:t>2107610,88</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2107610,88</w:t>
            </w:r>
          </w:p>
          <w:p w:rsidR="00CA095A" w:rsidRPr="00CA095A" w:rsidRDefault="00CA095A" w:rsidP="006126B3">
            <w:pPr>
              <w:jc w:val="center"/>
            </w:pPr>
            <w:r w:rsidRPr="00CA095A">
              <w:t>-</w:t>
            </w:r>
          </w:p>
          <w:p w:rsidR="00CA095A" w:rsidRPr="00CA095A" w:rsidRDefault="00CA095A" w:rsidP="006126B3"/>
          <w:p w:rsidR="00CA095A" w:rsidRPr="00CA095A" w:rsidRDefault="00CA095A" w:rsidP="006126B3"/>
        </w:tc>
        <w:tc>
          <w:tcPr>
            <w:tcW w:w="1530" w:type="dxa"/>
          </w:tcPr>
          <w:p w:rsidR="00CA095A" w:rsidRPr="00CA095A" w:rsidRDefault="00CA095A" w:rsidP="006126B3">
            <w:pPr>
              <w:jc w:val="center"/>
            </w:pPr>
            <w:r w:rsidRPr="00CA095A">
              <w:lastRenderedPageBreak/>
              <w:t>2474344,63</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2474344,63</w:t>
            </w:r>
          </w:p>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 w:rsidR="00CA095A" w:rsidRPr="00CA095A" w:rsidRDefault="00CA095A" w:rsidP="006126B3"/>
        </w:tc>
        <w:tc>
          <w:tcPr>
            <w:tcW w:w="1559" w:type="dxa"/>
          </w:tcPr>
          <w:p w:rsidR="00CA095A" w:rsidRPr="00CA095A" w:rsidRDefault="00CA095A" w:rsidP="006126B3">
            <w:pPr>
              <w:jc w:val="center"/>
            </w:pPr>
            <w:r w:rsidRPr="00CA095A">
              <w:lastRenderedPageBreak/>
              <w:t>2638343,44</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2638343,44</w:t>
            </w:r>
          </w:p>
          <w:p w:rsidR="00CA095A" w:rsidRPr="00CA095A" w:rsidRDefault="00CA095A" w:rsidP="006126B3">
            <w:pPr>
              <w:jc w:val="center"/>
            </w:pPr>
            <w:r w:rsidRPr="00CA095A">
              <w:t>-</w:t>
            </w:r>
          </w:p>
        </w:tc>
        <w:tc>
          <w:tcPr>
            <w:tcW w:w="1701"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tc>
        <w:tc>
          <w:tcPr>
            <w:tcW w:w="1559"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tc>
      </w:tr>
      <w:tr w:rsidR="00CA095A" w:rsidRPr="00CA095A" w:rsidTr="006126B3">
        <w:tc>
          <w:tcPr>
            <w:tcW w:w="425" w:type="dxa"/>
          </w:tcPr>
          <w:p w:rsidR="00CA095A" w:rsidRPr="00CA095A" w:rsidRDefault="00CA095A" w:rsidP="006126B3">
            <w:pPr>
              <w:jc w:val="center"/>
            </w:pPr>
            <w:r w:rsidRPr="00CA095A">
              <w:lastRenderedPageBreak/>
              <w:t>1.3</w:t>
            </w:r>
          </w:p>
        </w:tc>
        <w:tc>
          <w:tcPr>
            <w:tcW w:w="2865" w:type="dxa"/>
          </w:tcPr>
          <w:p w:rsidR="00CA095A" w:rsidRPr="00CA095A" w:rsidRDefault="00CA095A" w:rsidP="006126B3">
            <w:pPr>
              <w:jc w:val="center"/>
            </w:pPr>
            <w:r w:rsidRPr="00CA095A">
              <w:t>Поэтапное доведение средней заработной платы педагогических работников иных организаций дополнительного образования детей до средней заработной платы учителей в Ивановской области</w:t>
            </w:r>
          </w:p>
          <w:p w:rsidR="00CA095A" w:rsidRPr="00CA095A" w:rsidRDefault="00CA095A" w:rsidP="006126B3">
            <w:pPr>
              <w:jc w:val="center"/>
            </w:pPr>
            <w:r w:rsidRPr="00CA095A">
              <w:t xml:space="preserve"> в т.ч.      </w:t>
            </w:r>
          </w:p>
          <w:p w:rsidR="00CA095A" w:rsidRPr="00CA095A" w:rsidRDefault="00CA095A" w:rsidP="006126B3">
            <w:pPr>
              <w:jc w:val="center"/>
            </w:pPr>
            <w:r w:rsidRPr="00CA095A">
              <w:t xml:space="preserve">  - 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jc w:val="center"/>
            </w:pPr>
            <w:r w:rsidRPr="00CA095A">
              <w:t>- муниципальный бюджет</w:t>
            </w:r>
          </w:p>
        </w:tc>
        <w:tc>
          <w:tcPr>
            <w:tcW w:w="1560" w:type="dxa"/>
          </w:tcPr>
          <w:p w:rsidR="00CA095A" w:rsidRPr="00CA095A" w:rsidRDefault="00CA095A" w:rsidP="006126B3">
            <w:pPr>
              <w:jc w:val="center"/>
            </w:pPr>
            <w:r w:rsidRPr="00CA095A">
              <w:t>665561,33</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665561,33</w:t>
            </w:r>
          </w:p>
        </w:tc>
        <w:tc>
          <w:tcPr>
            <w:tcW w:w="1530" w:type="dxa"/>
          </w:tcPr>
          <w:p w:rsidR="00CA095A" w:rsidRPr="00CA095A" w:rsidRDefault="00CA095A" w:rsidP="006126B3">
            <w:pPr>
              <w:jc w:val="center"/>
            </w:pPr>
            <w:r w:rsidRPr="00CA095A">
              <w:t>781371,99</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781371,99</w:t>
            </w:r>
          </w:p>
          <w:p w:rsidR="00CA095A" w:rsidRPr="00CA095A" w:rsidRDefault="00CA095A" w:rsidP="006126B3">
            <w:pPr>
              <w:jc w:val="center"/>
            </w:pPr>
          </w:p>
        </w:tc>
        <w:tc>
          <w:tcPr>
            <w:tcW w:w="1559" w:type="dxa"/>
          </w:tcPr>
          <w:p w:rsidR="00CA095A" w:rsidRPr="00CA095A" w:rsidRDefault="00CA095A" w:rsidP="006126B3">
            <w:pPr>
              <w:jc w:val="center"/>
            </w:pPr>
            <w:r w:rsidRPr="00CA095A">
              <w:t>833161,09</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833161,09</w:t>
            </w:r>
          </w:p>
        </w:tc>
        <w:tc>
          <w:tcPr>
            <w:tcW w:w="1701"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tc>
        <w:tc>
          <w:tcPr>
            <w:tcW w:w="1559"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p>
        </w:tc>
      </w:tr>
      <w:tr w:rsidR="00CA095A" w:rsidRPr="00CA095A" w:rsidTr="006126B3">
        <w:tc>
          <w:tcPr>
            <w:tcW w:w="425" w:type="dxa"/>
          </w:tcPr>
          <w:p w:rsidR="00CA095A" w:rsidRPr="00CA095A" w:rsidRDefault="00CA095A" w:rsidP="006126B3">
            <w:pPr>
              <w:jc w:val="center"/>
            </w:pPr>
            <w:r w:rsidRPr="00CA095A">
              <w:t>2.</w:t>
            </w:r>
          </w:p>
        </w:tc>
        <w:tc>
          <w:tcPr>
            <w:tcW w:w="2865" w:type="dxa"/>
          </w:tcPr>
          <w:p w:rsidR="00CA095A" w:rsidRPr="00CA095A" w:rsidRDefault="00CA095A" w:rsidP="006126B3">
            <w:pPr>
              <w:jc w:val="center"/>
            </w:pPr>
            <w:r w:rsidRPr="00CA095A">
              <w:t>Региональный проект «Успех каждого ребенка»</w:t>
            </w:r>
          </w:p>
        </w:tc>
        <w:tc>
          <w:tcPr>
            <w:tcW w:w="1560" w:type="dxa"/>
          </w:tcPr>
          <w:p w:rsidR="00CA095A" w:rsidRPr="00CA095A" w:rsidRDefault="00CA095A" w:rsidP="006126B3">
            <w:pPr>
              <w:jc w:val="center"/>
            </w:pPr>
            <w:r w:rsidRPr="00CA095A">
              <w:t>-</w:t>
            </w:r>
          </w:p>
        </w:tc>
        <w:tc>
          <w:tcPr>
            <w:tcW w:w="1530" w:type="dxa"/>
          </w:tcPr>
          <w:p w:rsidR="00CA095A" w:rsidRPr="00CA095A" w:rsidRDefault="00CA095A" w:rsidP="006126B3">
            <w:pPr>
              <w:jc w:val="center"/>
            </w:pPr>
            <w:r w:rsidRPr="00CA095A">
              <w:t>-</w:t>
            </w:r>
          </w:p>
        </w:tc>
        <w:tc>
          <w:tcPr>
            <w:tcW w:w="1559" w:type="dxa"/>
          </w:tcPr>
          <w:p w:rsidR="00CA095A" w:rsidRPr="00CA095A" w:rsidRDefault="00CA095A" w:rsidP="006126B3">
            <w:pPr>
              <w:jc w:val="center"/>
            </w:pPr>
            <w:r w:rsidRPr="00CA095A">
              <w:t>246274,88</w:t>
            </w:r>
          </w:p>
        </w:tc>
        <w:tc>
          <w:tcPr>
            <w:tcW w:w="1701" w:type="dxa"/>
          </w:tcPr>
          <w:p w:rsidR="00CA095A" w:rsidRPr="00CA095A" w:rsidRDefault="00CA095A" w:rsidP="006126B3">
            <w:pPr>
              <w:jc w:val="center"/>
            </w:pPr>
            <w:r w:rsidRPr="00CA095A">
              <w:t>-</w:t>
            </w:r>
          </w:p>
          <w:p w:rsidR="00CA095A" w:rsidRPr="00CA095A" w:rsidRDefault="00CA095A" w:rsidP="006126B3">
            <w:pPr>
              <w:jc w:val="center"/>
            </w:pPr>
          </w:p>
        </w:tc>
        <w:tc>
          <w:tcPr>
            <w:tcW w:w="1559" w:type="dxa"/>
          </w:tcPr>
          <w:p w:rsidR="00CA095A" w:rsidRPr="00CA095A" w:rsidRDefault="00CA095A" w:rsidP="006126B3">
            <w:pPr>
              <w:jc w:val="center"/>
            </w:pPr>
            <w:r w:rsidRPr="00CA095A">
              <w:t>-</w:t>
            </w:r>
          </w:p>
          <w:p w:rsidR="00CA095A" w:rsidRPr="00CA095A" w:rsidRDefault="00CA095A" w:rsidP="006126B3">
            <w:pPr>
              <w:jc w:val="center"/>
            </w:pPr>
          </w:p>
        </w:tc>
      </w:tr>
      <w:tr w:rsidR="00CA095A" w:rsidRPr="00CA095A" w:rsidTr="006126B3">
        <w:trPr>
          <w:trHeight w:val="2258"/>
        </w:trPr>
        <w:tc>
          <w:tcPr>
            <w:tcW w:w="425" w:type="dxa"/>
          </w:tcPr>
          <w:p w:rsidR="00CA095A" w:rsidRPr="00CA095A" w:rsidRDefault="00CA095A" w:rsidP="006126B3">
            <w:pPr>
              <w:jc w:val="center"/>
              <w:rPr>
                <w:sz w:val="16"/>
                <w:szCs w:val="16"/>
              </w:rPr>
            </w:pPr>
            <w:r w:rsidRPr="00CA095A">
              <w:rPr>
                <w:sz w:val="16"/>
                <w:szCs w:val="16"/>
              </w:rPr>
              <w:t>2.1</w:t>
            </w:r>
          </w:p>
        </w:tc>
        <w:tc>
          <w:tcPr>
            <w:tcW w:w="2865" w:type="dxa"/>
          </w:tcPr>
          <w:p w:rsidR="00CA095A" w:rsidRPr="00CA095A" w:rsidRDefault="00CA095A" w:rsidP="006126B3">
            <w:pPr>
              <w:jc w:val="center"/>
            </w:pPr>
            <w:r w:rsidRPr="00CA095A">
              <w:t xml:space="preserve">Финансовое обеспечение расходов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p w:rsidR="00CA095A" w:rsidRPr="00CA095A" w:rsidRDefault="00CA095A" w:rsidP="006126B3">
            <w:pPr>
              <w:jc w:val="center"/>
            </w:pPr>
            <w:r w:rsidRPr="00CA095A">
              <w:t>в т.ч.</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jc w:val="center"/>
            </w:pPr>
            <w:r w:rsidRPr="00CA095A">
              <w:t>- муниципальный бюджет</w:t>
            </w:r>
          </w:p>
        </w:tc>
        <w:tc>
          <w:tcPr>
            <w:tcW w:w="1560"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p>
        </w:tc>
        <w:tc>
          <w:tcPr>
            <w:tcW w:w="1530"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tc>
        <w:tc>
          <w:tcPr>
            <w:tcW w:w="1559" w:type="dxa"/>
          </w:tcPr>
          <w:p w:rsidR="00CA095A" w:rsidRPr="00CA095A" w:rsidRDefault="00CA095A" w:rsidP="006126B3">
            <w:pPr>
              <w:jc w:val="center"/>
            </w:pPr>
            <w:r w:rsidRPr="00CA095A">
              <w:t>246274,88</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243786,89</w:t>
            </w:r>
          </w:p>
          <w:p w:rsidR="00CA095A" w:rsidRPr="00CA095A" w:rsidRDefault="00CA095A" w:rsidP="006126B3">
            <w:pPr>
              <w:jc w:val="center"/>
            </w:pPr>
            <w:r w:rsidRPr="00CA095A">
              <w:t>2462,79</w:t>
            </w:r>
          </w:p>
          <w:p w:rsidR="00CA095A" w:rsidRPr="00CA095A" w:rsidRDefault="00CA095A" w:rsidP="006126B3">
            <w:pPr>
              <w:jc w:val="center"/>
            </w:pPr>
            <w:r w:rsidRPr="00CA095A">
              <w:t>25,20</w:t>
            </w:r>
          </w:p>
          <w:p w:rsidR="00CA095A" w:rsidRPr="00CA095A" w:rsidRDefault="00CA095A" w:rsidP="006126B3">
            <w:pPr>
              <w:jc w:val="center"/>
            </w:pPr>
          </w:p>
        </w:tc>
        <w:tc>
          <w:tcPr>
            <w:tcW w:w="1701"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tc>
        <w:tc>
          <w:tcPr>
            <w:tcW w:w="1559" w:type="dxa"/>
          </w:tcPr>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tc>
      </w:tr>
      <w:tr w:rsidR="00CA095A" w:rsidRPr="00CA095A" w:rsidTr="006126B3">
        <w:trPr>
          <w:trHeight w:val="3316"/>
        </w:trPr>
        <w:tc>
          <w:tcPr>
            <w:tcW w:w="425" w:type="dxa"/>
          </w:tcPr>
          <w:p w:rsidR="00CA095A" w:rsidRPr="00CA095A" w:rsidRDefault="00CA095A" w:rsidP="006126B3">
            <w:pPr>
              <w:jc w:val="both"/>
              <w:rPr>
                <w:sz w:val="16"/>
                <w:szCs w:val="16"/>
              </w:rPr>
            </w:pPr>
            <w:r w:rsidRPr="00CA095A">
              <w:rPr>
                <w:sz w:val="16"/>
                <w:szCs w:val="16"/>
              </w:rPr>
              <w:lastRenderedPageBreak/>
              <w:t>3.</w:t>
            </w:r>
          </w:p>
        </w:tc>
        <w:tc>
          <w:tcPr>
            <w:tcW w:w="2865" w:type="dxa"/>
          </w:tcPr>
          <w:p w:rsidR="00CA095A" w:rsidRPr="00CA095A" w:rsidRDefault="00CA095A" w:rsidP="006126B3">
            <w:pPr>
              <w:jc w:val="center"/>
            </w:pPr>
            <w:r w:rsidRPr="00CA095A">
              <w:t>Основное мероприятие «Обеспечение функционирования системы персонифицированного    финансирования дополнительного образования детей»</w:t>
            </w:r>
          </w:p>
          <w:p w:rsidR="00CA095A" w:rsidRPr="00CA095A" w:rsidRDefault="00CA095A" w:rsidP="006126B3">
            <w:pPr>
              <w:jc w:val="center"/>
            </w:pPr>
            <w:r w:rsidRPr="00CA095A">
              <w:t xml:space="preserve"> в т.ч.</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jc w:val="center"/>
              <w:rPr>
                <w:sz w:val="28"/>
                <w:szCs w:val="28"/>
              </w:rPr>
            </w:pPr>
            <w:r w:rsidRPr="00CA095A">
              <w:t>- муниципальный бюджет</w:t>
            </w:r>
          </w:p>
          <w:p w:rsidR="00CA095A" w:rsidRPr="00CA095A" w:rsidRDefault="00CA095A" w:rsidP="006126B3">
            <w:pPr>
              <w:jc w:val="center"/>
            </w:pPr>
          </w:p>
        </w:tc>
        <w:tc>
          <w:tcPr>
            <w:tcW w:w="1560" w:type="dxa"/>
          </w:tcPr>
          <w:p w:rsidR="00CA095A" w:rsidRPr="00CA095A" w:rsidRDefault="00CA095A" w:rsidP="006126B3">
            <w:pPr>
              <w:jc w:val="center"/>
            </w:pPr>
            <w:r w:rsidRPr="00CA095A">
              <w:t>-</w:t>
            </w:r>
          </w:p>
        </w:tc>
        <w:tc>
          <w:tcPr>
            <w:tcW w:w="1530" w:type="dxa"/>
          </w:tcPr>
          <w:p w:rsidR="00CA095A" w:rsidRPr="00CA095A" w:rsidRDefault="00CA095A" w:rsidP="006126B3">
            <w:pPr>
              <w:jc w:val="center"/>
            </w:pPr>
            <w:r w:rsidRPr="00CA095A">
              <w:t>2241750,00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2241750,00</w:t>
            </w:r>
          </w:p>
        </w:tc>
        <w:tc>
          <w:tcPr>
            <w:tcW w:w="1559" w:type="dxa"/>
          </w:tcPr>
          <w:p w:rsidR="00CA095A" w:rsidRPr="00CA095A" w:rsidRDefault="00CA095A" w:rsidP="006126B3">
            <w:pPr>
              <w:jc w:val="center"/>
            </w:pPr>
            <w:r w:rsidRPr="00CA095A">
              <w:t>4983300,00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4983300,00</w:t>
            </w:r>
          </w:p>
          <w:p w:rsidR="00CA095A" w:rsidRPr="00CA095A" w:rsidRDefault="00CA095A" w:rsidP="006126B3">
            <w:pPr>
              <w:jc w:val="center"/>
            </w:pPr>
          </w:p>
        </w:tc>
        <w:tc>
          <w:tcPr>
            <w:tcW w:w="1701" w:type="dxa"/>
          </w:tcPr>
          <w:p w:rsidR="00CA095A" w:rsidRPr="00CA095A" w:rsidRDefault="00CA095A" w:rsidP="006126B3">
            <w:pPr>
              <w:jc w:val="center"/>
            </w:pPr>
            <w:r w:rsidRPr="00CA095A">
              <w:t>5093947,91</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5093947,91</w:t>
            </w:r>
          </w:p>
        </w:tc>
        <w:tc>
          <w:tcPr>
            <w:tcW w:w="1559" w:type="dxa"/>
          </w:tcPr>
          <w:p w:rsidR="00CA095A" w:rsidRPr="00CA095A" w:rsidRDefault="00CA095A" w:rsidP="006126B3">
            <w:pPr>
              <w:jc w:val="center"/>
            </w:pPr>
            <w:r w:rsidRPr="00CA095A">
              <w:t>5093947,91</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5093947,91</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tc>
      </w:tr>
      <w:tr w:rsidR="00CA095A" w:rsidRPr="00CA095A" w:rsidTr="006126B3">
        <w:tc>
          <w:tcPr>
            <w:tcW w:w="425" w:type="dxa"/>
          </w:tcPr>
          <w:p w:rsidR="00CA095A" w:rsidRPr="00CA095A" w:rsidRDefault="00CA095A" w:rsidP="006126B3">
            <w:pPr>
              <w:jc w:val="both"/>
              <w:rPr>
                <w:sz w:val="16"/>
                <w:szCs w:val="16"/>
              </w:rPr>
            </w:pPr>
            <w:r w:rsidRPr="00CA095A">
              <w:rPr>
                <w:sz w:val="16"/>
                <w:szCs w:val="16"/>
              </w:rPr>
              <w:t>3.1</w:t>
            </w:r>
          </w:p>
        </w:tc>
        <w:tc>
          <w:tcPr>
            <w:tcW w:w="2865" w:type="dxa"/>
          </w:tcPr>
          <w:p w:rsidR="00CA095A" w:rsidRPr="00CA095A" w:rsidRDefault="00CA095A" w:rsidP="006126B3">
            <w:pPr>
              <w:jc w:val="center"/>
            </w:pPr>
            <w:r w:rsidRPr="00CA095A">
              <w:t>Обеспечение функционирования модели персонифицированного финансирования дополнительного образования детей</w:t>
            </w:r>
          </w:p>
          <w:p w:rsidR="00CA095A" w:rsidRPr="00CA095A" w:rsidRDefault="00CA095A" w:rsidP="006126B3">
            <w:pPr>
              <w:jc w:val="center"/>
            </w:pPr>
            <w:r w:rsidRPr="00CA095A">
              <w:t xml:space="preserve"> в т.ч.</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jc w:val="center"/>
              <w:rPr>
                <w:sz w:val="28"/>
                <w:szCs w:val="28"/>
              </w:rPr>
            </w:pPr>
            <w:r w:rsidRPr="00CA095A">
              <w:t>- муниципальный бюджет</w:t>
            </w:r>
          </w:p>
          <w:p w:rsidR="00CA095A" w:rsidRPr="00CA095A" w:rsidRDefault="00CA095A" w:rsidP="006126B3">
            <w:pPr>
              <w:jc w:val="center"/>
            </w:pPr>
          </w:p>
        </w:tc>
        <w:tc>
          <w:tcPr>
            <w:tcW w:w="1560" w:type="dxa"/>
          </w:tcPr>
          <w:p w:rsidR="00CA095A" w:rsidRPr="00CA095A" w:rsidRDefault="00CA095A" w:rsidP="006126B3">
            <w:pPr>
              <w:jc w:val="center"/>
            </w:pPr>
            <w:r w:rsidRPr="00CA095A">
              <w:t>-</w:t>
            </w:r>
          </w:p>
        </w:tc>
        <w:tc>
          <w:tcPr>
            <w:tcW w:w="1530" w:type="dxa"/>
          </w:tcPr>
          <w:p w:rsidR="00CA095A" w:rsidRPr="00CA095A" w:rsidRDefault="00CA095A" w:rsidP="006126B3">
            <w:pPr>
              <w:jc w:val="center"/>
            </w:pPr>
            <w:r w:rsidRPr="00CA095A">
              <w:t>2241750,00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2241750,00</w:t>
            </w:r>
          </w:p>
          <w:p w:rsidR="00CA095A" w:rsidRPr="00CA095A" w:rsidRDefault="00CA095A" w:rsidP="006126B3">
            <w:pPr>
              <w:jc w:val="center"/>
            </w:pPr>
          </w:p>
        </w:tc>
        <w:tc>
          <w:tcPr>
            <w:tcW w:w="1559" w:type="dxa"/>
          </w:tcPr>
          <w:p w:rsidR="00CA095A" w:rsidRPr="00CA095A" w:rsidRDefault="00CA095A" w:rsidP="006126B3">
            <w:pPr>
              <w:jc w:val="center"/>
            </w:pPr>
            <w:r w:rsidRPr="00CA095A">
              <w:t>4983300,00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4983300,00</w:t>
            </w:r>
          </w:p>
        </w:tc>
        <w:tc>
          <w:tcPr>
            <w:tcW w:w="1701" w:type="dxa"/>
          </w:tcPr>
          <w:p w:rsidR="00CA095A" w:rsidRPr="00CA095A" w:rsidRDefault="00CA095A" w:rsidP="006126B3">
            <w:pPr>
              <w:jc w:val="center"/>
            </w:pPr>
            <w:r w:rsidRPr="00CA095A">
              <w:t>5093947,91</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5093947,91</w:t>
            </w:r>
          </w:p>
        </w:tc>
        <w:tc>
          <w:tcPr>
            <w:tcW w:w="1559" w:type="dxa"/>
          </w:tcPr>
          <w:p w:rsidR="00CA095A" w:rsidRPr="00CA095A" w:rsidRDefault="00CA095A" w:rsidP="006126B3">
            <w:pPr>
              <w:jc w:val="center"/>
            </w:pPr>
            <w:r w:rsidRPr="00CA095A">
              <w:t>5093947,91</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5093947,91</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tc>
      </w:tr>
    </w:tbl>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right"/>
        <w:rPr>
          <w:sz w:val="22"/>
          <w:szCs w:val="22"/>
        </w:rPr>
      </w:pPr>
      <w:r w:rsidRPr="00CA095A">
        <w:rPr>
          <w:sz w:val="22"/>
          <w:szCs w:val="22"/>
        </w:rPr>
        <w:lastRenderedPageBreak/>
        <w:t>Приложение 4 к муниципальной программе</w:t>
      </w:r>
    </w:p>
    <w:p w:rsidR="00CA095A" w:rsidRPr="00CA095A" w:rsidRDefault="00CA095A" w:rsidP="00CA095A">
      <w:pPr>
        <w:jc w:val="right"/>
        <w:rPr>
          <w:sz w:val="22"/>
          <w:szCs w:val="22"/>
        </w:rPr>
      </w:pPr>
      <w:r w:rsidRPr="00CA095A">
        <w:rPr>
          <w:sz w:val="22"/>
          <w:szCs w:val="22"/>
        </w:rPr>
        <w:t xml:space="preserve"> «Развитие    образования    Комсомольского </w:t>
      </w:r>
    </w:p>
    <w:p w:rsidR="00CA095A" w:rsidRPr="00CA095A" w:rsidRDefault="00CA095A" w:rsidP="00CA095A">
      <w:pPr>
        <w:jc w:val="right"/>
        <w:rPr>
          <w:sz w:val="22"/>
          <w:szCs w:val="22"/>
        </w:rPr>
      </w:pPr>
      <w:r w:rsidRPr="00CA095A">
        <w:rPr>
          <w:sz w:val="22"/>
          <w:szCs w:val="22"/>
        </w:rPr>
        <w:t xml:space="preserve">   муниципального района» </w:t>
      </w:r>
    </w:p>
    <w:p w:rsidR="00CA095A" w:rsidRPr="00CA095A" w:rsidRDefault="00CA095A" w:rsidP="00CA095A">
      <w:pPr>
        <w:jc w:val="right"/>
        <w:rPr>
          <w:sz w:val="22"/>
          <w:szCs w:val="22"/>
        </w:rPr>
      </w:pPr>
    </w:p>
    <w:p w:rsidR="00CA095A" w:rsidRPr="00CA095A" w:rsidRDefault="00CA095A" w:rsidP="00CA095A">
      <w:pPr>
        <w:pStyle w:val="31"/>
        <w:spacing w:before="0" w:after="0"/>
        <w:jc w:val="center"/>
        <w:rPr>
          <w:rFonts w:ascii="Times New Roman" w:hAnsi="Times New Roman"/>
          <w:b/>
          <w:color w:val="auto"/>
          <w:sz w:val="28"/>
          <w:szCs w:val="28"/>
        </w:rPr>
      </w:pPr>
    </w:p>
    <w:p w:rsidR="00CA095A" w:rsidRPr="00CA095A" w:rsidRDefault="00CA095A" w:rsidP="00CA095A">
      <w:pPr>
        <w:pStyle w:val="31"/>
        <w:spacing w:before="0" w:after="0"/>
        <w:jc w:val="center"/>
        <w:rPr>
          <w:rFonts w:ascii="Times New Roman" w:hAnsi="Times New Roman"/>
          <w:b/>
          <w:color w:val="auto"/>
          <w:sz w:val="28"/>
          <w:szCs w:val="28"/>
        </w:rPr>
      </w:pPr>
      <w:r w:rsidRPr="00CA095A">
        <w:rPr>
          <w:rFonts w:ascii="Times New Roman" w:hAnsi="Times New Roman"/>
          <w:b/>
          <w:color w:val="auto"/>
          <w:sz w:val="28"/>
          <w:szCs w:val="28"/>
        </w:rPr>
        <w:t xml:space="preserve">Подпрограмма </w:t>
      </w:r>
    </w:p>
    <w:p w:rsidR="00CA095A" w:rsidRPr="00CA095A" w:rsidRDefault="00CA095A" w:rsidP="00CA095A">
      <w:pPr>
        <w:pStyle w:val="31"/>
        <w:spacing w:before="0" w:after="240"/>
        <w:jc w:val="center"/>
        <w:rPr>
          <w:rFonts w:ascii="Times New Roman" w:hAnsi="Times New Roman"/>
          <w:b/>
          <w:color w:val="auto"/>
          <w:sz w:val="28"/>
          <w:szCs w:val="28"/>
        </w:rPr>
      </w:pPr>
      <w:r w:rsidRPr="00CA095A">
        <w:rPr>
          <w:rFonts w:ascii="Times New Roman" w:hAnsi="Times New Roman"/>
          <w:b/>
          <w:color w:val="auto"/>
          <w:sz w:val="28"/>
          <w:szCs w:val="28"/>
        </w:rPr>
        <w:t>«Укрепление пожарной безопасности образовательных учреждений Комсомольского муниципального района»</w:t>
      </w:r>
    </w:p>
    <w:p w:rsidR="00CA095A" w:rsidRPr="00CA095A" w:rsidRDefault="00CA095A" w:rsidP="004643B8">
      <w:pPr>
        <w:pStyle w:val="41"/>
        <w:numPr>
          <w:ilvl w:val="0"/>
          <w:numId w:val="29"/>
        </w:numPr>
        <w:spacing w:before="0"/>
        <w:ind w:left="714" w:hanging="357"/>
        <w:jc w:val="center"/>
        <w:rPr>
          <w:rFonts w:ascii="Times New Roman" w:hAnsi="Times New Roman"/>
          <w:sz w:val="28"/>
        </w:rPr>
      </w:pPr>
      <w:r w:rsidRPr="00CA095A">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CA095A" w:rsidRPr="00CA095A" w:rsidTr="006126B3">
        <w:trPr>
          <w:cantSplit/>
        </w:trPr>
        <w:tc>
          <w:tcPr>
            <w:tcW w:w="3652" w:type="dxa"/>
          </w:tcPr>
          <w:p w:rsidR="00CA095A" w:rsidRPr="00CA095A" w:rsidRDefault="00CA095A" w:rsidP="006126B3">
            <w:pPr>
              <w:pStyle w:val="Pro-Tab"/>
              <w:rPr>
                <w:rFonts w:ascii="Times New Roman" w:hAnsi="Times New Roman"/>
                <w:b/>
                <w:sz w:val="28"/>
                <w:szCs w:val="28"/>
              </w:rPr>
            </w:pPr>
            <w:r w:rsidRPr="00CA095A">
              <w:rPr>
                <w:rFonts w:ascii="Times New Roman" w:hAnsi="Times New Roman"/>
                <w:sz w:val="28"/>
                <w:szCs w:val="28"/>
              </w:rPr>
              <w:t>Наименование подпрограммы</w:t>
            </w:r>
          </w:p>
        </w:tc>
        <w:tc>
          <w:tcPr>
            <w:tcW w:w="5812"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CA095A" w:rsidRPr="00CA095A" w:rsidTr="006126B3">
        <w:trPr>
          <w:cantSplit/>
        </w:trPr>
        <w:tc>
          <w:tcPr>
            <w:tcW w:w="3652"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 xml:space="preserve">Срок реализации подпрограммы </w:t>
            </w:r>
          </w:p>
        </w:tc>
        <w:tc>
          <w:tcPr>
            <w:tcW w:w="5812" w:type="dxa"/>
            <w:vAlign w:val="center"/>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2021-2025 годы</w:t>
            </w:r>
          </w:p>
        </w:tc>
      </w:tr>
      <w:tr w:rsidR="00CA095A" w:rsidRPr="00CA095A" w:rsidTr="006126B3">
        <w:trPr>
          <w:cantSplit/>
        </w:trPr>
        <w:tc>
          <w:tcPr>
            <w:tcW w:w="3652"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Ответственный исполнитель подпрограммы</w:t>
            </w:r>
          </w:p>
        </w:tc>
        <w:tc>
          <w:tcPr>
            <w:tcW w:w="5812"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 xml:space="preserve">Управление образования Администрации Комсомольского муниципального района </w:t>
            </w:r>
          </w:p>
        </w:tc>
      </w:tr>
      <w:tr w:rsidR="00CA095A" w:rsidRPr="00CA095A" w:rsidTr="006126B3">
        <w:trPr>
          <w:cantSplit/>
        </w:trPr>
        <w:tc>
          <w:tcPr>
            <w:tcW w:w="3652"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Исполнители основных мероприятий (мероприятий) подпрограммы</w:t>
            </w:r>
          </w:p>
        </w:tc>
        <w:tc>
          <w:tcPr>
            <w:tcW w:w="5812" w:type="dxa"/>
            <w:vAlign w:val="center"/>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Образовательные учреждения Комсомольского муниципального района</w:t>
            </w:r>
          </w:p>
        </w:tc>
      </w:tr>
      <w:tr w:rsidR="00CA095A" w:rsidRPr="00CA095A" w:rsidTr="006126B3">
        <w:trPr>
          <w:cantSplit/>
        </w:trPr>
        <w:tc>
          <w:tcPr>
            <w:tcW w:w="3652" w:type="dxa"/>
            <w:tcBorders>
              <w:left w:val="single" w:sz="4" w:space="0" w:color="auto"/>
            </w:tcBorders>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Задачи подпрограммы</w:t>
            </w:r>
          </w:p>
        </w:tc>
        <w:tc>
          <w:tcPr>
            <w:tcW w:w="5812"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Обеспечение безопасных условий в образовательных учреждениях.</w:t>
            </w:r>
          </w:p>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Выполнение требований пожарной безопасности</w:t>
            </w:r>
          </w:p>
        </w:tc>
      </w:tr>
      <w:tr w:rsidR="00CA095A" w:rsidRPr="00CA095A" w:rsidTr="006126B3">
        <w:trPr>
          <w:cantSplit/>
        </w:trPr>
        <w:tc>
          <w:tcPr>
            <w:tcW w:w="3652" w:type="dxa"/>
            <w:tcBorders>
              <w:left w:val="single" w:sz="4" w:space="0" w:color="auto"/>
            </w:tcBorders>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Объемы ресурсного обеспечения подпрограммы</w:t>
            </w:r>
          </w:p>
        </w:tc>
        <w:tc>
          <w:tcPr>
            <w:tcW w:w="5812"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Общий объем бюджетных ассигнований:</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2021год – 4 378 669,22  руб.</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2022 год – 1 335 090,83  руб.</w:t>
            </w:r>
          </w:p>
          <w:p w:rsidR="00CA095A" w:rsidRPr="00CA095A" w:rsidRDefault="00CA095A" w:rsidP="006126B3">
            <w:pPr>
              <w:pStyle w:val="Pro-Tab"/>
              <w:rPr>
                <w:rFonts w:ascii="Times New Roman" w:hAnsi="Times New Roman"/>
                <w:sz w:val="28"/>
                <w:szCs w:val="28"/>
                <w:lang w:eastAsia="en-US"/>
              </w:rPr>
            </w:pPr>
            <w:r w:rsidRPr="00CA095A">
              <w:rPr>
                <w:rFonts w:ascii="Times New Roman" w:hAnsi="Times New Roman"/>
                <w:sz w:val="28"/>
                <w:szCs w:val="28"/>
              </w:rPr>
              <w:t xml:space="preserve">2023 год – </w:t>
            </w:r>
            <w:r w:rsidRPr="00CA095A">
              <w:rPr>
                <w:rFonts w:ascii="Times New Roman" w:hAnsi="Times New Roman"/>
                <w:sz w:val="28"/>
                <w:szCs w:val="28"/>
                <w:lang w:eastAsia="en-US"/>
              </w:rPr>
              <w:t>1 299 052,44 руб.</w:t>
            </w:r>
          </w:p>
          <w:p w:rsidR="00CA095A" w:rsidRPr="00CA095A" w:rsidRDefault="00CA095A" w:rsidP="006126B3">
            <w:pPr>
              <w:pStyle w:val="Pro-Tab"/>
              <w:rPr>
                <w:rFonts w:ascii="Times New Roman" w:hAnsi="Times New Roman"/>
                <w:sz w:val="28"/>
                <w:szCs w:val="28"/>
                <w:lang w:eastAsia="en-US"/>
              </w:rPr>
            </w:pPr>
            <w:r w:rsidRPr="00CA095A">
              <w:rPr>
                <w:rFonts w:ascii="Times New Roman" w:hAnsi="Times New Roman"/>
                <w:sz w:val="28"/>
                <w:szCs w:val="28"/>
                <w:lang w:eastAsia="en-US"/>
              </w:rPr>
              <w:t>2024год – 1 290 003,36  руб.</w:t>
            </w:r>
          </w:p>
          <w:p w:rsidR="00CA095A" w:rsidRPr="00CA095A" w:rsidRDefault="00CA095A" w:rsidP="006126B3">
            <w:pPr>
              <w:pStyle w:val="Pro-Tab"/>
              <w:rPr>
                <w:rFonts w:ascii="Times New Roman" w:hAnsi="Times New Roman"/>
                <w:sz w:val="28"/>
                <w:szCs w:val="28"/>
                <w:lang w:eastAsia="en-US"/>
              </w:rPr>
            </w:pPr>
            <w:r w:rsidRPr="00CA095A">
              <w:rPr>
                <w:rFonts w:ascii="Times New Roman" w:hAnsi="Times New Roman"/>
                <w:sz w:val="28"/>
                <w:szCs w:val="28"/>
                <w:lang w:eastAsia="en-US"/>
              </w:rPr>
              <w:t>2025 год – 1 290 003,36 руб.</w:t>
            </w:r>
          </w:p>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бюджетные ассигнования:</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-местный бюджет</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2021год – 4 378 669,22  руб.</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2022 год – 1 335 090,83  руб.</w:t>
            </w:r>
          </w:p>
          <w:p w:rsidR="00CA095A" w:rsidRPr="00CA095A" w:rsidRDefault="00CA095A" w:rsidP="006126B3">
            <w:pPr>
              <w:pStyle w:val="Pro-Tab"/>
              <w:rPr>
                <w:rFonts w:ascii="Times New Roman" w:hAnsi="Times New Roman"/>
                <w:sz w:val="28"/>
                <w:szCs w:val="28"/>
                <w:lang w:eastAsia="en-US"/>
              </w:rPr>
            </w:pPr>
            <w:r w:rsidRPr="00CA095A">
              <w:rPr>
                <w:rFonts w:ascii="Times New Roman" w:hAnsi="Times New Roman"/>
                <w:sz w:val="28"/>
                <w:szCs w:val="28"/>
              </w:rPr>
              <w:t xml:space="preserve">2023 год – </w:t>
            </w:r>
            <w:r w:rsidRPr="00CA095A">
              <w:rPr>
                <w:rFonts w:ascii="Times New Roman" w:hAnsi="Times New Roman"/>
                <w:sz w:val="28"/>
                <w:szCs w:val="28"/>
                <w:lang w:eastAsia="en-US"/>
              </w:rPr>
              <w:t>1 299 052,44 руб.</w:t>
            </w:r>
          </w:p>
          <w:p w:rsidR="00CA095A" w:rsidRPr="00CA095A" w:rsidRDefault="00CA095A" w:rsidP="006126B3">
            <w:pPr>
              <w:pStyle w:val="Pro-Tab"/>
              <w:rPr>
                <w:rFonts w:ascii="Times New Roman" w:hAnsi="Times New Roman"/>
                <w:sz w:val="28"/>
                <w:szCs w:val="28"/>
                <w:lang w:eastAsia="en-US"/>
              </w:rPr>
            </w:pPr>
            <w:r w:rsidRPr="00CA095A">
              <w:rPr>
                <w:rFonts w:ascii="Times New Roman" w:hAnsi="Times New Roman"/>
                <w:sz w:val="28"/>
                <w:szCs w:val="28"/>
                <w:lang w:eastAsia="en-US"/>
              </w:rPr>
              <w:t>2024год – 1 290 003,36  руб.</w:t>
            </w:r>
          </w:p>
          <w:p w:rsidR="00CA095A" w:rsidRPr="00CA095A" w:rsidRDefault="00CA095A" w:rsidP="006126B3">
            <w:pPr>
              <w:pStyle w:val="Pro-Tab"/>
              <w:rPr>
                <w:rFonts w:ascii="Times New Roman" w:hAnsi="Times New Roman"/>
                <w:sz w:val="28"/>
                <w:szCs w:val="28"/>
                <w:lang w:eastAsia="en-US"/>
              </w:rPr>
            </w:pPr>
            <w:r w:rsidRPr="00CA095A">
              <w:rPr>
                <w:rFonts w:ascii="Times New Roman" w:hAnsi="Times New Roman"/>
                <w:sz w:val="28"/>
                <w:szCs w:val="28"/>
                <w:lang w:eastAsia="en-US"/>
              </w:rPr>
              <w:t>2025 год – 1 290 003,36 руб.</w:t>
            </w:r>
          </w:p>
          <w:p w:rsidR="00CA095A" w:rsidRPr="00CA095A" w:rsidRDefault="00CA095A" w:rsidP="006126B3">
            <w:pPr>
              <w:pStyle w:val="12"/>
              <w:tabs>
                <w:tab w:val="center" w:pos="3239"/>
              </w:tabs>
              <w:rPr>
                <w:rFonts w:ascii="Times New Roman" w:hAnsi="Times New Roman" w:cs="Times New Roman"/>
                <w:sz w:val="28"/>
                <w:szCs w:val="28"/>
              </w:rPr>
            </w:pPr>
          </w:p>
        </w:tc>
      </w:tr>
      <w:tr w:rsidR="00CA095A" w:rsidRPr="00CA095A" w:rsidTr="006126B3">
        <w:trPr>
          <w:cantSplit/>
        </w:trPr>
        <w:tc>
          <w:tcPr>
            <w:tcW w:w="3652" w:type="dxa"/>
          </w:tcPr>
          <w:p w:rsidR="00CA095A" w:rsidRPr="00CA095A" w:rsidRDefault="00CA095A" w:rsidP="006126B3">
            <w:pPr>
              <w:pStyle w:val="Pro-Tab"/>
              <w:rPr>
                <w:rFonts w:ascii="Times New Roman" w:hAnsi="Times New Roman"/>
                <w:sz w:val="28"/>
                <w:szCs w:val="28"/>
              </w:rPr>
            </w:pPr>
          </w:p>
        </w:tc>
        <w:tc>
          <w:tcPr>
            <w:tcW w:w="5812" w:type="dxa"/>
          </w:tcPr>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-областной бюджет</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2021 год – 0,00 руб.</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2022 год – 0,00 руб.</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2023год – 0,00 руб.</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2024 год -0,00 руб.</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2025 год – 0,00 руб.</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-федеральный бюджет</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2021 год – 0,00 руб.</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2022год – 0,00 руб.</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2023 год – 0,00 руб.</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2024 год – 0,00 руб.</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2025 год – 0,00 руб.</w:t>
            </w:r>
          </w:p>
        </w:tc>
      </w:tr>
      <w:tr w:rsidR="00CA095A" w:rsidRPr="00CA095A" w:rsidTr="00612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CA095A" w:rsidRPr="00CA095A" w:rsidRDefault="00CA095A" w:rsidP="006126B3">
            <w:pPr>
              <w:pStyle w:val="41"/>
              <w:ind w:left="104"/>
              <w:rPr>
                <w:rFonts w:ascii="Times New Roman" w:hAnsi="Times New Roman"/>
                <w:b w:val="0"/>
                <w:sz w:val="28"/>
              </w:rPr>
            </w:pPr>
            <w:r w:rsidRPr="00CA095A">
              <w:rPr>
                <w:rFonts w:ascii="Times New Roman" w:hAnsi="Times New Roman"/>
                <w:b w:val="0"/>
                <w:sz w:val="28"/>
              </w:rPr>
              <w:t>Ожидаемые результаты    реализации подпрограммы</w:t>
            </w:r>
          </w:p>
        </w:tc>
        <w:tc>
          <w:tcPr>
            <w:tcW w:w="5812" w:type="dxa"/>
          </w:tcPr>
          <w:p w:rsidR="00CA095A" w:rsidRPr="00CA095A" w:rsidRDefault="00CA095A" w:rsidP="006126B3">
            <w:pPr>
              <w:pStyle w:val="41"/>
              <w:ind w:left="104"/>
              <w:rPr>
                <w:rFonts w:ascii="Times New Roman" w:hAnsi="Times New Roman"/>
                <w:b w:val="0"/>
                <w:sz w:val="28"/>
              </w:rPr>
            </w:pPr>
            <w:r w:rsidRPr="00CA095A">
              <w:rPr>
                <w:rFonts w:ascii="Times New Roman" w:hAnsi="Times New Roman"/>
                <w:b w:val="0"/>
                <w:sz w:val="28"/>
              </w:rPr>
              <w:t>Укрепление пожарной безопасности образовательных учреждений Комсомольского муниципального района</w:t>
            </w:r>
          </w:p>
        </w:tc>
      </w:tr>
    </w:tbl>
    <w:p w:rsidR="00CA095A" w:rsidRPr="00CA095A" w:rsidRDefault="00CA095A" w:rsidP="00CA095A">
      <w:pPr>
        <w:pStyle w:val="41"/>
        <w:spacing w:before="0" w:after="0"/>
        <w:rPr>
          <w:rFonts w:ascii="Times New Roman" w:hAnsi="Times New Roman"/>
          <w:b w:val="0"/>
          <w:sz w:val="28"/>
        </w:rPr>
      </w:pPr>
    </w:p>
    <w:p w:rsidR="00CA095A" w:rsidRPr="00CA095A" w:rsidRDefault="00CA095A" w:rsidP="00CA095A">
      <w:pPr>
        <w:pStyle w:val="41"/>
        <w:spacing w:before="0" w:after="0"/>
        <w:jc w:val="center"/>
        <w:rPr>
          <w:rFonts w:ascii="Times New Roman" w:hAnsi="Times New Roman"/>
          <w:b w:val="0"/>
          <w:sz w:val="28"/>
        </w:rPr>
      </w:pPr>
      <w:r w:rsidRPr="00CA095A">
        <w:rPr>
          <w:rFonts w:ascii="Times New Roman" w:hAnsi="Times New Roman"/>
          <w:sz w:val="28"/>
        </w:rPr>
        <w:t>2.</w:t>
      </w:r>
      <w:r w:rsidRPr="00CA095A">
        <w:rPr>
          <w:rFonts w:ascii="Times New Roman" w:hAnsi="Times New Roman"/>
          <w:b w:val="0"/>
          <w:sz w:val="28"/>
        </w:rPr>
        <w:t xml:space="preserve"> </w:t>
      </w:r>
      <w:r w:rsidRPr="00CA095A">
        <w:rPr>
          <w:rFonts w:ascii="Times New Roman" w:hAnsi="Times New Roman"/>
          <w:sz w:val="28"/>
        </w:rPr>
        <w:t>Характеристика основных мероприятий подпрограммы муниципальной программы</w:t>
      </w:r>
    </w:p>
    <w:p w:rsidR="00CA095A" w:rsidRPr="00CA095A" w:rsidRDefault="00CA095A" w:rsidP="00CA095A">
      <w:pPr>
        <w:pStyle w:val="af5"/>
        <w:spacing w:before="120" w:beforeAutospacing="0"/>
        <w:ind w:firstLine="709"/>
        <w:jc w:val="both"/>
        <w:rPr>
          <w:sz w:val="28"/>
          <w:szCs w:val="28"/>
        </w:rPr>
      </w:pPr>
      <w:r w:rsidRPr="00CA095A">
        <w:rPr>
          <w:sz w:val="28"/>
          <w:szCs w:val="28"/>
        </w:rPr>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CA095A" w:rsidRPr="00CA095A" w:rsidRDefault="00CA095A" w:rsidP="00CA095A">
      <w:pPr>
        <w:pStyle w:val="af5"/>
        <w:ind w:firstLine="709"/>
        <w:jc w:val="both"/>
        <w:rPr>
          <w:sz w:val="28"/>
          <w:szCs w:val="28"/>
        </w:rPr>
      </w:pPr>
      <w:r w:rsidRPr="00CA095A">
        <w:rPr>
          <w:sz w:val="28"/>
          <w:szCs w:val="28"/>
        </w:rPr>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w:t>
      </w:r>
      <w:bookmarkStart w:id="1" w:name="OLE_LINK1"/>
      <w:bookmarkStart w:id="2" w:name="OLE_LINK2"/>
      <w:r w:rsidRPr="00CA095A">
        <w:rPr>
          <w:sz w:val="28"/>
          <w:szCs w:val="28"/>
        </w:rPr>
        <w:t>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bookmarkEnd w:id="1"/>
    <w:bookmarkEnd w:id="2"/>
    <w:p w:rsidR="00CA095A" w:rsidRPr="00CA095A" w:rsidRDefault="00CA095A" w:rsidP="00CA095A">
      <w:pPr>
        <w:pStyle w:val="af5"/>
        <w:ind w:firstLine="709"/>
        <w:jc w:val="both"/>
        <w:rPr>
          <w:sz w:val="28"/>
          <w:szCs w:val="28"/>
        </w:rPr>
      </w:pPr>
      <w:r w:rsidRPr="00CA095A">
        <w:rPr>
          <w:sz w:val="28"/>
          <w:szCs w:val="28"/>
        </w:rPr>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CA095A" w:rsidRPr="00CA095A" w:rsidRDefault="00CA095A" w:rsidP="00CA095A">
      <w:pPr>
        <w:pStyle w:val="41"/>
        <w:spacing w:before="0" w:after="0"/>
        <w:ind w:left="1069"/>
        <w:jc w:val="center"/>
        <w:rPr>
          <w:rFonts w:ascii="Times New Roman" w:hAnsi="Times New Roman"/>
          <w:b w:val="0"/>
          <w:sz w:val="28"/>
        </w:rPr>
      </w:pPr>
      <w:r w:rsidRPr="00CA095A">
        <w:rPr>
          <w:rFonts w:ascii="Times New Roman" w:hAnsi="Times New Roman"/>
          <w:sz w:val="28"/>
        </w:rPr>
        <w:lastRenderedPageBreak/>
        <w:t>3. Ожидаемые результаты реализации подпрограммы</w:t>
      </w:r>
    </w:p>
    <w:p w:rsidR="00CA095A" w:rsidRPr="00CA095A" w:rsidRDefault="00CA095A" w:rsidP="00CA095A">
      <w:pPr>
        <w:pStyle w:val="af5"/>
        <w:ind w:firstLine="709"/>
        <w:jc w:val="both"/>
        <w:rPr>
          <w:sz w:val="28"/>
          <w:szCs w:val="28"/>
        </w:rPr>
      </w:pPr>
      <w:r w:rsidRPr="00CA095A">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CA095A" w:rsidRPr="00CA095A" w:rsidRDefault="00CA095A" w:rsidP="00CA095A">
      <w:pPr>
        <w:pStyle w:val="Pro-Gramma"/>
        <w:spacing w:before="0" w:line="240" w:lineRule="auto"/>
        <w:ind w:left="0" w:firstLine="709"/>
        <w:rPr>
          <w:rFonts w:ascii="Times New Roman" w:hAnsi="Times New Roman"/>
          <w:sz w:val="28"/>
          <w:szCs w:val="28"/>
        </w:rPr>
      </w:pPr>
      <w:r w:rsidRPr="00CA095A">
        <w:rPr>
          <w:rFonts w:ascii="Times New Roman" w:hAnsi="Times New Roman"/>
          <w:sz w:val="28"/>
          <w:szCs w:val="28"/>
        </w:rPr>
        <w:t>Целевые показатели реализации подпрограммы представлены в нижеследующем разделе.</w:t>
      </w:r>
    </w:p>
    <w:p w:rsidR="00CA095A" w:rsidRPr="00CA095A" w:rsidRDefault="00CA095A" w:rsidP="00CA095A">
      <w:pPr>
        <w:pStyle w:val="Pro-Gramma"/>
        <w:spacing w:before="0" w:line="240" w:lineRule="auto"/>
        <w:ind w:left="0"/>
        <w:rPr>
          <w:rFonts w:ascii="Times New Roman" w:hAnsi="Times New Roman"/>
          <w:sz w:val="28"/>
          <w:szCs w:val="28"/>
        </w:rPr>
      </w:pPr>
    </w:p>
    <w:p w:rsidR="00CA095A" w:rsidRPr="00CA095A" w:rsidRDefault="00CA095A" w:rsidP="00CA095A">
      <w:pPr>
        <w:pStyle w:val="Pro-TabName"/>
        <w:spacing w:before="0" w:after="0"/>
        <w:jc w:val="center"/>
        <w:rPr>
          <w:rFonts w:ascii="Times New Roman" w:hAnsi="Times New Roman"/>
          <w:color w:val="auto"/>
          <w:sz w:val="28"/>
          <w:szCs w:val="28"/>
        </w:rPr>
      </w:pPr>
      <w:r w:rsidRPr="00CA095A">
        <w:rPr>
          <w:rFonts w:ascii="Times New Roman" w:hAnsi="Times New Roman"/>
          <w:color w:val="auto"/>
          <w:sz w:val="28"/>
          <w:szCs w:val="28"/>
        </w:rPr>
        <w:t>4. Целевые индикаторы (показатели) подпрограммы</w:t>
      </w:r>
    </w:p>
    <w:p w:rsidR="00CA095A" w:rsidRPr="00CA095A" w:rsidRDefault="00CA095A" w:rsidP="00CA095A">
      <w:pPr>
        <w:pStyle w:val="Pro-TabName"/>
        <w:spacing w:before="0" w:after="0"/>
        <w:rPr>
          <w:rFonts w:ascii="Times New Roman" w:hAnsi="Times New Roman"/>
          <w:b w:val="0"/>
          <w:color w:val="auto"/>
          <w:sz w:val="28"/>
          <w:szCs w:val="28"/>
        </w:rPr>
      </w:pP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4"/>
        <w:gridCol w:w="784"/>
      </w:tblGrid>
      <w:tr w:rsidR="00CA095A" w:rsidRPr="00CA095A" w:rsidTr="006126B3">
        <w:trPr>
          <w:cantSplit/>
        </w:trPr>
        <w:tc>
          <w:tcPr>
            <w:tcW w:w="555" w:type="dxa"/>
          </w:tcPr>
          <w:p w:rsidR="00CA095A" w:rsidRPr="00CA095A" w:rsidRDefault="00CA095A" w:rsidP="006126B3">
            <w:pPr>
              <w:pStyle w:val="Pro-Tab"/>
              <w:jc w:val="center"/>
              <w:rPr>
                <w:rFonts w:ascii="Times New Roman" w:hAnsi="Times New Roman"/>
                <w:sz w:val="20"/>
              </w:rPr>
            </w:pPr>
            <w:r w:rsidRPr="00CA095A">
              <w:rPr>
                <w:rFonts w:ascii="Times New Roman" w:hAnsi="Times New Roman"/>
                <w:sz w:val="20"/>
              </w:rPr>
              <w:t>№ п/п</w:t>
            </w:r>
          </w:p>
        </w:tc>
        <w:tc>
          <w:tcPr>
            <w:tcW w:w="4231" w:type="dxa"/>
            <w:vAlign w:val="center"/>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Наименование показателя</w:t>
            </w:r>
          </w:p>
        </w:tc>
        <w:tc>
          <w:tcPr>
            <w:tcW w:w="783"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Ед. изм.</w:t>
            </w:r>
          </w:p>
        </w:tc>
        <w:tc>
          <w:tcPr>
            <w:tcW w:w="783"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2021</w:t>
            </w:r>
          </w:p>
        </w:tc>
        <w:tc>
          <w:tcPr>
            <w:tcW w:w="783"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2022</w:t>
            </w:r>
          </w:p>
        </w:tc>
        <w:tc>
          <w:tcPr>
            <w:tcW w:w="783"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2023</w:t>
            </w:r>
          </w:p>
        </w:tc>
        <w:tc>
          <w:tcPr>
            <w:tcW w:w="784"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2024</w:t>
            </w:r>
          </w:p>
        </w:tc>
        <w:tc>
          <w:tcPr>
            <w:tcW w:w="784"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2025</w:t>
            </w:r>
          </w:p>
        </w:tc>
      </w:tr>
      <w:tr w:rsidR="00CA095A" w:rsidRPr="00CA095A" w:rsidTr="006126B3">
        <w:trPr>
          <w:cantSplit/>
        </w:trPr>
        <w:tc>
          <w:tcPr>
            <w:tcW w:w="555"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c>
          <w:tcPr>
            <w:tcW w:w="4231"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ед.</w:t>
            </w:r>
          </w:p>
        </w:tc>
        <w:tc>
          <w:tcPr>
            <w:tcW w:w="783"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16</w:t>
            </w:r>
          </w:p>
        </w:tc>
        <w:tc>
          <w:tcPr>
            <w:tcW w:w="783"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16</w:t>
            </w:r>
          </w:p>
        </w:tc>
        <w:tc>
          <w:tcPr>
            <w:tcW w:w="783"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16</w:t>
            </w:r>
          </w:p>
        </w:tc>
        <w:tc>
          <w:tcPr>
            <w:tcW w:w="784"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16</w:t>
            </w:r>
          </w:p>
        </w:tc>
        <w:tc>
          <w:tcPr>
            <w:tcW w:w="784"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16</w:t>
            </w:r>
          </w:p>
        </w:tc>
      </w:tr>
      <w:tr w:rsidR="00CA095A" w:rsidRPr="00CA095A" w:rsidTr="006126B3">
        <w:trPr>
          <w:cantSplit/>
        </w:trPr>
        <w:tc>
          <w:tcPr>
            <w:tcW w:w="555"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2</w:t>
            </w:r>
          </w:p>
        </w:tc>
        <w:tc>
          <w:tcPr>
            <w:tcW w:w="4231"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Количество муниципальных образовательных организаций,</w:t>
            </w:r>
          </w:p>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CA095A" w:rsidRPr="00CA095A" w:rsidRDefault="00CA095A" w:rsidP="006126B3">
            <w:r w:rsidRPr="00CA095A">
              <w:t>ед.</w:t>
            </w:r>
          </w:p>
        </w:tc>
        <w:tc>
          <w:tcPr>
            <w:tcW w:w="783"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16</w:t>
            </w:r>
          </w:p>
        </w:tc>
        <w:tc>
          <w:tcPr>
            <w:tcW w:w="783"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16</w:t>
            </w:r>
          </w:p>
        </w:tc>
        <w:tc>
          <w:tcPr>
            <w:tcW w:w="783"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16</w:t>
            </w:r>
          </w:p>
        </w:tc>
        <w:tc>
          <w:tcPr>
            <w:tcW w:w="784"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16</w:t>
            </w:r>
          </w:p>
        </w:tc>
        <w:tc>
          <w:tcPr>
            <w:tcW w:w="784"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16</w:t>
            </w:r>
          </w:p>
        </w:tc>
      </w:tr>
    </w:tbl>
    <w:p w:rsidR="00CA095A" w:rsidRPr="00CA095A" w:rsidRDefault="00CA095A" w:rsidP="00CA095A">
      <w:pPr>
        <w:pStyle w:val="Pro-Gramma"/>
        <w:spacing w:before="0" w:line="240" w:lineRule="auto"/>
        <w:ind w:left="0" w:firstLine="709"/>
        <w:rPr>
          <w:rFonts w:ascii="Times New Roman" w:hAnsi="Times New Roman"/>
          <w:sz w:val="28"/>
          <w:szCs w:val="28"/>
        </w:rPr>
      </w:pPr>
    </w:p>
    <w:p w:rsidR="00CA095A" w:rsidRPr="00CA095A" w:rsidRDefault="00CA095A" w:rsidP="00CA095A">
      <w:pPr>
        <w:pStyle w:val="41"/>
        <w:tabs>
          <w:tab w:val="left" w:pos="2540"/>
          <w:tab w:val="center" w:pos="5037"/>
        </w:tabs>
        <w:spacing w:before="0" w:after="0"/>
        <w:ind w:left="720"/>
        <w:rPr>
          <w:rFonts w:ascii="Times New Roman" w:hAnsi="Times New Roman"/>
          <w:sz w:val="28"/>
        </w:rPr>
      </w:pPr>
      <w:r w:rsidRPr="00CA095A">
        <w:rPr>
          <w:rFonts w:ascii="Times New Roman" w:hAnsi="Times New Roman"/>
          <w:sz w:val="28"/>
        </w:rPr>
        <w:tab/>
        <w:t>5. Мероприятия подпрограммы</w:t>
      </w:r>
    </w:p>
    <w:p w:rsidR="00CA095A" w:rsidRPr="00CA095A" w:rsidRDefault="00CA095A" w:rsidP="00CA095A">
      <w:pPr>
        <w:pStyle w:val="Pro-Gramma"/>
        <w:spacing w:before="0" w:after="120" w:line="240" w:lineRule="auto"/>
        <w:ind w:left="0" w:firstLine="709"/>
        <w:rPr>
          <w:rFonts w:ascii="Times New Roman" w:hAnsi="Times New Roman"/>
          <w:sz w:val="28"/>
          <w:szCs w:val="28"/>
        </w:rPr>
      </w:pPr>
      <w:r w:rsidRPr="00CA095A">
        <w:rPr>
          <w:rFonts w:ascii="Times New Roman" w:hAnsi="Times New Roman"/>
          <w:sz w:val="28"/>
          <w:szCs w:val="28"/>
        </w:rPr>
        <w:t>Реализация подпрограммы предполагает выполнение следующих мероприятий:</w:t>
      </w:r>
    </w:p>
    <w:p w:rsidR="00CA095A" w:rsidRPr="00CA095A" w:rsidRDefault="00CA095A" w:rsidP="00CA095A">
      <w:pPr>
        <w:pStyle w:val="Pro-List1"/>
        <w:spacing w:before="0" w:after="120" w:line="240" w:lineRule="auto"/>
        <w:ind w:left="-170" w:firstLine="0"/>
        <w:rPr>
          <w:rFonts w:ascii="Times New Roman" w:hAnsi="Times New Roman"/>
          <w:sz w:val="28"/>
          <w:szCs w:val="28"/>
        </w:rPr>
      </w:pPr>
      <w:r w:rsidRPr="00CA095A">
        <w:rPr>
          <w:rFonts w:ascii="Times New Roman" w:hAnsi="Times New Roman"/>
          <w:sz w:val="28"/>
          <w:szCs w:val="28"/>
        </w:rPr>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CA095A" w:rsidRPr="00CA095A" w:rsidRDefault="00CA095A" w:rsidP="00CA095A">
      <w:pPr>
        <w:pStyle w:val="Pro-List1"/>
        <w:spacing w:before="0" w:after="120" w:line="240" w:lineRule="auto"/>
        <w:ind w:left="-170" w:firstLine="0"/>
        <w:rPr>
          <w:rFonts w:ascii="Times New Roman" w:hAnsi="Times New Roman"/>
          <w:sz w:val="28"/>
          <w:szCs w:val="28"/>
        </w:rPr>
      </w:pPr>
      <w:r w:rsidRPr="00CA095A">
        <w:rPr>
          <w:rFonts w:ascii="Times New Roman" w:hAnsi="Times New Roman"/>
          <w:sz w:val="28"/>
          <w:szCs w:val="28"/>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CA095A" w:rsidRPr="00CA095A" w:rsidRDefault="00CA095A" w:rsidP="00CA095A">
      <w:pPr>
        <w:pStyle w:val="Pro-Gramma"/>
        <w:spacing w:before="0" w:after="120" w:line="240" w:lineRule="auto"/>
        <w:ind w:left="-340" w:firstLine="709"/>
        <w:rPr>
          <w:rFonts w:ascii="Times New Roman" w:hAnsi="Times New Roman"/>
          <w:sz w:val="28"/>
          <w:szCs w:val="28"/>
        </w:rPr>
      </w:pPr>
      <w:r w:rsidRPr="00CA095A">
        <w:rPr>
          <w:rFonts w:ascii="Times New Roman" w:hAnsi="Times New Roman"/>
          <w:sz w:val="28"/>
          <w:szCs w:val="28"/>
        </w:rPr>
        <w:t>Финансирование расходов осуществляется на основе составления и исполнения бюджетных смет.</w:t>
      </w:r>
    </w:p>
    <w:p w:rsidR="00CA095A" w:rsidRPr="00CA095A" w:rsidRDefault="00CA095A" w:rsidP="00CA095A">
      <w:pPr>
        <w:pStyle w:val="Pro-Gramma"/>
        <w:spacing w:before="0" w:line="240" w:lineRule="auto"/>
        <w:ind w:left="0" w:firstLine="709"/>
        <w:rPr>
          <w:rFonts w:ascii="Times New Roman" w:hAnsi="Times New Roman"/>
          <w:sz w:val="28"/>
          <w:szCs w:val="28"/>
        </w:rPr>
      </w:pPr>
    </w:p>
    <w:p w:rsidR="00CA095A" w:rsidRPr="00CA095A" w:rsidRDefault="00CA095A" w:rsidP="00CA095A">
      <w:pPr>
        <w:pStyle w:val="Pro-TabName"/>
        <w:spacing w:before="0" w:after="0"/>
        <w:ind w:left="720"/>
        <w:jc w:val="center"/>
        <w:rPr>
          <w:rFonts w:ascii="Times New Roman" w:hAnsi="Times New Roman"/>
          <w:color w:val="auto"/>
          <w:sz w:val="28"/>
          <w:szCs w:val="28"/>
        </w:rPr>
      </w:pPr>
      <w:r w:rsidRPr="00CA095A">
        <w:rPr>
          <w:rFonts w:ascii="Times New Roman" w:hAnsi="Times New Roman"/>
          <w:color w:val="auto"/>
          <w:sz w:val="28"/>
          <w:szCs w:val="28"/>
        </w:rPr>
        <w:lastRenderedPageBreak/>
        <w:t>6. Ресурсное обеспечение мероприятий подпрограммы</w:t>
      </w:r>
      <w:r w:rsidRPr="00CA095A">
        <w:rPr>
          <w:rFonts w:ascii="Times New Roman" w:hAnsi="Times New Roman"/>
          <w:sz w:val="28"/>
          <w:szCs w:val="28"/>
        </w:rPr>
        <w:t xml:space="preserve">                                                                                                             </w:t>
      </w:r>
    </w:p>
    <w:tbl>
      <w:tblPr>
        <w:tblW w:w="9923"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2268"/>
        <w:gridCol w:w="1417"/>
        <w:gridCol w:w="1418"/>
        <w:gridCol w:w="1418"/>
        <w:gridCol w:w="1417"/>
        <w:gridCol w:w="1417"/>
      </w:tblGrid>
      <w:tr w:rsidR="00CA095A" w:rsidRPr="00CA095A" w:rsidTr="006126B3">
        <w:trPr>
          <w:tblHeader/>
        </w:trPr>
        <w:tc>
          <w:tcPr>
            <w:tcW w:w="568" w:type="dxa"/>
            <w:tcBorders>
              <w:top w:val="single" w:sz="4" w:space="0" w:color="auto"/>
            </w:tcBorders>
          </w:tcPr>
          <w:p w:rsidR="00CA095A" w:rsidRPr="00CA095A" w:rsidRDefault="00CA095A" w:rsidP="006126B3">
            <w:pPr>
              <w:keepNext/>
              <w:spacing w:before="40" w:after="40"/>
              <w:jc w:val="center"/>
            </w:pPr>
            <w:r w:rsidRPr="00CA095A">
              <w:rPr>
                <w:sz w:val="22"/>
                <w:szCs w:val="22"/>
                <w:lang w:val="en-US"/>
              </w:rPr>
              <w:t>№</w:t>
            </w:r>
            <w:r w:rsidRPr="00CA095A">
              <w:rPr>
                <w:sz w:val="22"/>
                <w:szCs w:val="22"/>
              </w:rPr>
              <w:t xml:space="preserve"> п/п</w:t>
            </w:r>
          </w:p>
        </w:tc>
        <w:tc>
          <w:tcPr>
            <w:tcW w:w="2268" w:type="dxa"/>
            <w:tcBorders>
              <w:top w:val="single" w:sz="4" w:space="0" w:color="auto"/>
            </w:tcBorders>
          </w:tcPr>
          <w:p w:rsidR="00CA095A" w:rsidRPr="00CA095A" w:rsidRDefault="00CA095A" w:rsidP="006126B3">
            <w:pPr>
              <w:keepNext/>
              <w:spacing w:before="40" w:after="40"/>
              <w:jc w:val="center"/>
            </w:pPr>
            <w:r w:rsidRPr="00CA095A">
              <w:t xml:space="preserve">Наименование мероприятия / </w:t>
            </w:r>
            <w:r w:rsidRPr="00CA095A">
              <w:br/>
              <w:t>Источник ресурсного обеспечения</w:t>
            </w:r>
          </w:p>
        </w:tc>
        <w:tc>
          <w:tcPr>
            <w:tcW w:w="1417" w:type="dxa"/>
            <w:tcBorders>
              <w:top w:val="single" w:sz="4" w:space="0" w:color="auto"/>
            </w:tcBorders>
          </w:tcPr>
          <w:p w:rsidR="00CA095A" w:rsidRPr="00CA095A" w:rsidRDefault="00CA095A" w:rsidP="006126B3">
            <w:pPr>
              <w:keepNext/>
              <w:spacing w:before="40" w:after="40"/>
              <w:jc w:val="center"/>
              <w:rPr>
                <w:sz w:val="26"/>
                <w:szCs w:val="26"/>
              </w:rPr>
            </w:pPr>
          </w:p>
          <w:p w:rsidR="00CA095A" w:rsidRPr="00CA095A" w:rsidRDefault="00CA095A" w:rsidP="006126B3">
            <w:pPr>
              <w:jc w:val="center"/>
              <w:rPr>
                <w:sz w:val="26"/>
                <w:szCs w:val="26"/>
              </w:rPr>
            </w:pPr>
            <w:r w:rsidRPr="00CA095A">
              <w:rPr>
                <w:sz w:val="26"/>
                <w:szCs w:val="26"/>
              </w:rPr>
              <w:t>2021</w:t>
            </w:r>
          </w:p>
        </w:tc>
        <w:tc>
          <w:tcPr>
            <w:tcW w:w="1418" w:type="dxa"/>
            <w:tcBorders>
              <w:top w:val="single" w:sz="4" w:space="0" w:color="auto"/>
            </w:tcBorders>
          </w:tcPr>
          <w:p w:rsidR="00CA095A" w:rsidRPr="00CA095A" w:rsidRDefault="00CA095A" w:rsidP="006126B3">
            <w:pPr>
              <w:keepNext/>
              <w:spacing w:before="40" w:after="40"/>
              <w:jc w:val="center"/>
              <w:rPr>
                <w:sz w:val="26"/>
                <w:szCs w:val="26"/>
              </w:rPr>
            </w:pPr>
          </w:p>
          <w:p w:rsidR="00CA095A" w:rsidRPr="00CA095A" w:rsidRDefault="00CA095A" w:rsidP="006126B3">
            <w:pPr>
              <w:jc w:val="center"/>
              <w:rPr>
                <w:sz w:val="26"/>
                <w:szCs w:val="26"/>
              </w:rPr>
            </w:pPr>
            <w:r w:rsidRPr="00CA095A">
              <w:rPr>
                <w:sz w:val="26"/>
                <w:szCs w:val="26"/>
              </w:rPr>
              <w:t>2022</w:t>
            </w:r>
          </w:p>
        </w:tc>
        <w:tc>
          <w:tcPr>
            <w:tcW w:w="1418" w:type="dxa"/>
            <w:tcBorders>
              <w:top w:val="single" w:sz="4" w:space="0" w:color="auto"/>
            </w:tcBorders>
          </w:tcPr>
          <w:p w:rsidR="00CA095A" w:rsidRPr="00CA095A" w:rsidRDefault="00CA095A" w:rsidP="006126B3">
            <w:pPr>
              <w:keepNext/>
              <w:spacing w:before="40" w:after="40"/>
              <w:jc w:val="center"/>
              <w:rPr>
                <w:sz w:val="26"/>
                <w:szCs w:val="26"/>
              </w:rPr>
            </w:pPr>
          </w:p>
          <w:p w:rsidR="00CA095A" w:rsidRPr="00CA095A" w:rsidRDefault="00CA095A" w:rsidP="006126B3">
            <w:pPr>
              <w:keepNext/>
              <w:spacing w:before="40" w:after="40"/>
              <w:jc w:val="center"/>
              <w:rPr>
                <w:sz w:val="26"/>
                <w:szCs w:val="26"/>
              </w:rPr>
            </w:pPr>
            <w:r w:rsidRPr="00CA095A">
              <w:rPr>
                <w:sz w:val="26"/>
                <w:szCs w:val="26"/>
              </w:rPr>
              <w:t>2023</w:t>
            </w:r>
          </w:p>
        </w:tc>
        <w:tc>
          <w:tcPr>
            <w:tcW w:w="1417" w:type="dxa"/>
            <w:tcBorders>
              <w:top w:val="single" w:sz="4" w:space="0" w:color="auto"/>
            </w:tcBorders>
          </w:tcPr>
          <w:p w:rsidR="00CA095A" w:rsidRPr="00CA095A" w:rsidRDefault="00CA095A" w:rsidP="006126B3">
            <w:pPr>
              <w:keepNext/>
              <w:spacing w:before="40" w:after="40"/>
              <w:jc w:val="center"/>
              <w:rPr>
                <w:sz w:val="26"/>
                <w:szCs w:val="26"/>
              </w:rPr>
            </w:pPr>
          </w:p>
          <w:p w:rsidR="00CA095A" w:rsidRPr="00CA095A" w:rsidRDefault="00CA095A" w:rsidP="006126B3">
            <w:pPr>
              <w:keepNext/>
              <w:spacing w:before="40" w:after="40"/>
              <w:jc w:val="center"/>
              <w:rPr>
                <w:sz w:val="26"/>
                <w:szCs w:val="26"/>
              </w:rPr>
            </w:pPr>
            <w:r w:rsidRPr="00CA095A">
              <w:rPr>
                <w:sz w:val="26"/>
                <w:szCs w:val="26"/>
              </w:rPr>
              <w:t>2024</w:t>
            </w:r>
          </w:p>
        </w:tc>
        <w:tc>
          <w:tcPr>
            <w:tcW w:w="1417" w:type="dxa"/>
            <w:tcBorders>
              <w:top w:val="single" w:sz="4" w:space="0" w:color="auto"/>
            </w:tcBorders>
          </w:tcPr>
          <w:p w:rsidR="00CA095A" w:rsidRPr="00CA095A" w:rsidRDefault="00CA095A" w:rsidP="006126B3">
            <w:pPr>
              <w:keepNext/>
              <w:spacing w:before="40" w:after="40"/>
              <w:jc w:val="center"/>
              <w:rPr>
                <w:sz w:val="26"/>
                <w:szCs w:val="26"/>
              </w:rPr>
            </w:pPr>
          </w:p>
          <w:p w:rsidR="00CA095A" w:rsidRPr="00CA095A" w:rsidRDefault="00CA095A" w:rsidP="006126B3">
            <w:pPr>
              <w:keepNext/>
              <w:spacing w:before="40" w:after="40"/>
              <w:jc w:val="center"/>
              <w:rPr>
                <w:sz w:val="26"/>
                <w:szCs w:val="26"/>
              </w:rPr>
            </w:pPr>
            <w:r w:rsidRPr="00CA095A">
              <w:rPr>
                <w:sz w:val="26"/>
                <w:szCs w:val="26"/>
              </w:rPr>
              <w:t>2025</w:t>
            </w:r>
          </w:p>
        </w:tc>
      </w:tr>
      <w:tr w:rsidR="00CA095A" w:rsidRPr="00CA095A" w:rsidTr="006126B3">
        <w:trPr>
          <w:cantSplit/>
        </w:trPr>
        <w:tc>
          <w:tcPr>
            <w:tcW w:w="568" w:type="dxa"/>
          </w:tcPr>
          <w:p w:rsidR="00CA095A" w:rsidRPr="00CA095A" w:rsidRDefault="00CA095A" w:rsidP="006126B3">
            <w:pPr>
              <w:spacing w:before="40" w:after="40"/>
              <w:rPr>
                <w:sz w:val="28"/>
                <w:szCs w:val="28"/>
              </w:rPr>
            </w:pPr>
          </w:p>
        </w:tc>
        <w:tc>
          <w:tcPr>
            <w:tcW w:w="2268" w:type="dxa"/>
          </w:tcPr>
          <w:p w:rsidR="00CA095A" w:rsidRPr="00CA095A" w:rsidRDefault="00CA095A" w:rsidP="006126B3">
            <w:pPr>
              <w:spacing w:before="40" w:after="40"/>
            </w:pPr>
            <w:r w:rsidRPr="00CA095A">
              <w:t>Подпрограмма, всего:</w:t>
            </w:r>
          </w:p>
        </w:tc>
        <w:tc>
          <w:tcPr>
            <w:tcW w:w="1417" w:type="dxa"/>
          </w:tcPr>
          <w:p w:rsidR="00CA095A" w:rsidRPr="00CA095A" w:rsidRDefault="00CA095A" w:rsidP="006126B3">
            <w:pPr>
              <w:spacing w:before="40" w:after="40"/>
              <w:jc w:val="center"/>
            </w:pPr>
            <w:r w:rsidRPr="00CA095A">
              <w:t>4378669,22</w:t>
            </w:r>
          </w:p>
        </w:tc>
        <w:tc>
          <w:tcPr>
            <w:tcW w:w="1418" w:type="dxa"/>
          </w:tcPr>
          <w:p w:rsidR="00CA095A" w:rsidRPr="00CA095A" w:rsidRDefault="00CA095A" w:rsidP="006126B3">
            <w:pPr>
              <w:spacing w:before="40" w:after="40"/>
              <w:jc w:val="center"/>
            </w:pPr>
            <w:r w:rsidRPr="00CA095A">
              <w:t>1335090,83</w:t>
            </w:r>
          </w:p>
        </w:tc>
        <w:tc>
          <w:tcPr>
            <w:tcW w:w="1418" w:type="dxa"/>
          </w:tcPr>
          <w:p w:rsidR="00CA095A" w:rsidRPr="00CA095A" w:rsidRDefault="00CA095A" w:rsidP="006126B3">
            <w:pPr>
              <w:spacing w:before="40" w:after="40"/>
              <w:jc w:val="center"/>
            </w:pPr>
            <w:r w:rsidRPr="00CA095A">
              <w:t>1299052,44</w:t>
            </w:r>
          </w:p>
        </w:tc>
        <w:tc>
          <w:tcPr>
            <w:tcW w:w="1417" w:type="dxa"/>
          </w:tcPr>
          <w:p w:rsidR="00CA095A" w:rsidRPr="00CA095A" w:rsidRDefault="00CA095A" w:rsidP="006126B3">
            <w:pPr>
              <w:spacing w:before="40" w:after="40"/>
              <w:jc w:val="center"/>
            </w:pPr>
            <w:r w:rsidRPr="00CA095A">
              <w:t>1290003,36</w:t>
            </w:r>
          </w:p>
        </w:tc>
        <w:tc>
          <w:tcPr>
            <w:tcW w:w="1417" w:type="dxa"/>
          </w:tcPr>
          <w:p w:rsidR="00CA095A" w:rsidRPr="00CA095A" w:rsidRDefault="00CA095A" w:rsidP="006126B3">
            <w:pPr>
              <w:spacing w:before="40" w:after="40"/>
              <w:jc w:val="center"/>
            </w:pPr>
            <w:r w:rsidRPr="00CA095A">
              <w:t>1290003,36</w:t>
            </w:r>
          </w:p>
        </w:tc>
      </w:tr>
      <w:tr w:rsidR="00CA095A" w:rsidRPr="00CA095A" w:rsidTr="006126B3">
        <w:trPr>
          <w:cantSplit/>
        </w:trPr>
        <w:tc>
          <w:tcPr>
            <w:tcW w:w="568" w:type="dxa"/>
          </w:tcPr>
          <w:p w:rsidR="00CA095A" w:rsidRPr="00CA095A" w:rsidRDefault="00CA095A" w:rsidP="006126B3">
            <w:pPr>
              <w:spacing w:before="40" w:after="40"/>
              <w:rPr>
                <w:sz w:val="28"/>
                <w:szCs w:val="28"/>
              </w:rPr>
            </w:pPr>
          </w:p>
        </w:tc>
        <w:tc>
          <w:tcPr>
            <w:tcW w:w="2268" w:type="dxa"/>
          </w:tcPr>
          <w:p w:rsidR="00CA095A" w:rsidRPr="00CA095A" w:rsidRDefault="00CA095A" w:rsidP="006126B3">
            <w:pPr>
              <w:jc w:val="center"/>
            </w:pPr>
            <w:r w:rsidRPr="00CA095A">
              <w:t>- бюджетные ассигнования</w:t>
            </w:r>
          </w:p>
        </w:tc>
        <w:tc>
          <w:tcPr>
            <w:tcW w:w="1417" w:type="dxa"/>
          </w:tcPr>
          <w:p w:rsidR="00CA095A" w:rsidRPr="00CA095A" w:rsidRDefault="00CA095A" w:rsidP="006126B3">
            <w:pPr>
              <w:spacing w:before="40" w:after="40"/>
              <w:jc w:val="center"/>
            </w:pPr>
          </w:p>
        </w:tc>
        <w:tc>
          <w:tcPr>
            <w:tcW w:w="1418" w:type="dxa"/>
          </w:tcPr>
          <w:p w:rsidR="00CA095A" w:rsidRPr="00CA095A" w:rsidRDefault="00CA095A" w:rsidP="006126B3">
            <w:pPr>
              <w:spacing w:before="40" w:after="40"/>
              <w:jc w:val="center"/>
            </w:pPr>
          </w:p>
        </w:tc>
        <w:tc>
          <w:tcPr>
            <w:tcW w:w="1418" w:type="dxa"/>
          </w:tcPr>
          <w:p w:rsidR="00CA095A" w:rsidRPr="00CA095A" w:rsidRDefault="00CA095A" w:rsidP="006126B3">
            <w:pPr>
              <w:spacing w:before="40" w:after="40"/>
              <w:jc w:val="center"/>
            </w:pPr>
          </w:p>
        </w:tc>
        <w:tc>
          <w:tcPr>
            <w:tcW w:w="1417" w:type="dxa"/>
          </w:tcPr>
          <w:p w:rsidR="00CA095A" w:rsidRPr="00CA095A" w:rsidRDefault="00CA095A" w:rsidP="006126B3">
            <w:pPr>
              <w:spacing w:before="40" w:after="40"/>
              <w:jc w:val="center"/>
            </w:pPr>
          </w:p>
        </w:tc>
        <w:tc>
          <w:tcPr>
            <w:tcW w:w="1417" w:type="dxa"/>
          </w:tcPr>
          <w:p w:rsidR="00CA095A" w:rsidRPr="00CA095A" w:rsidRDefault="00CA095A" w:rsidP="006126B3">
            <w:pPr>
              <w:spacing w:before="40" w:after="40"/>
              <w:jc w:val="center"/>
            </w:pPr>
          </w:p>
        </w:tc>
      </w:tr>
      <w:tr w:rsidR="00CA095A" w:rsidRPr="00CA095A" w:rsidTr="006126B3">
        <w:trPr>
          <w:cantSplit/>
        </w:trPr>
        <w:tc>
          <w:tcPr>
            <w:tcW w:w="568" w:type="dxa"/>
          </w:tcPr>
          <w:p w:rsidR="00CA095A" w:rsidRPr="00CA095A" w:rsidRDefault="00CA095A" w:rsidP="006126B3">
            <w:pPr>
              <w:spacing w:before="40" w:after="40"/>
              <w:rPr>
                <w:sz w:val="28"/>
                <w:szCs w:val="28"/>
              </w:rPr>
            </w:pPr>
          </w:p>
        </w:tc>
        <w:tc>
          <w:tcPr>
            <w:tcW w:w="2268" w:type="dxa"/>
          </w:tcPr>
          <w:p w:rsidR="00CA095A" w:rsidRPr="00CA095A" w:rsidRDefault="00CA095A" w:rsidP="006126B3">
            <w:pPr>
              <w:tabs>
                <w:tab w:val="left" w:pos="602"/>
                <w:tab w:val="center" w:pos="1782"/>
              </w:tabs>
            </w:pPr>
            <w:r w:rsidRPr="00CA095A">
              <w:t>-местный бюджет</w:t>
            </w:r>
          </w:p>
        </w:tc>
        <w:tc>
          <w:tcPr>
            <w:tcW w:w="1417" w:type="dxa"/>
          </w:tcPr>
          <w:p w:rsidR="00CA095A" w:rsidRPr="00CA095A" w:rsidRDefault="00CA095A" w:rsidP="006126B3">
            <w:pPr>
              <w:spacing w:before="40" w:after="40"/>
              <w:jc w:val="center"/>
            </w:pPr>
            <w:r w:rsidRPr="00CA095A">
              <w:t>4378669,22</w:t>
            </w:r>
          </w:p>
        </w:tc>
        <w:tc>
          <w:tcPr>
            <w:tcW w:w="1418" w:type="dxa"/>
          </w:tcPr>
          <w:p w:rsidR="00CA095A" w:rsidRPr="00CA095A" w:rsidRDefault="00CA095A" w:rsidP="006126B3">
            <w:pPr>
              <w:spacing w:before="40" w:after="40"/>
              <w:jc w:val="center"/>
            </w:pPr>
            <w:r w:rsidRPr="00CA095A">
              <w:t>1335090,83</w:t>
            </w:r>
          </w:p>
        </w:tc>
        <w:tc>
          <w:tcPr>
            <w:tcW w:w="1418" w:type="dxa"/>
          </w:tcPr>
          <w:p w:rsidR="00CA095A" w:rsidRPr="00CA095A" w:rsidRDefault="00CA095A" w:rsidP="006126B3">
            <w:pPr>
              <w:spacing w:before="40" w:after="40"/>
              <w:jc w:val="center"/>
            </w:pPr>
            <w:r w:rsidRPr="00CA095A">
              <w:t>1299052,44</w:t>
            </w:r>
          </w:p>
        </w:tc>
        <w:tc>
          <w:tcPr>
            <w:tcW w:w="1417" w:type="dxa"/>
          </w:tcPr>
          <w:p w:rsidR="00CA095A" w:rsidRPr="00CA095A" w:rsidRDefault="00CA095A" w:rsidP="006126B3">
            <w:pPr>
              <w:spacing w:before="40" w:after="40"/>
              <w:jc w:val="center"/>
            </w:pPr>
            <w:r w:rsidRPr="00CA095A">
              <w:t>1290003,36</w:t>
            </w:r>
          </w:p>
        </w:tc>
        <w:tc>
          <w:tcPr>
            <w:tcW w:w="1417" w:type="dxa"/>
          </w:tcPr>
          <w:p w:rsidR="00CA095A" w:rsidRPr="00CA095A" w:rsidRDefault="00CA095A" w:rsidP="006126B3">
            <w:pPr>
              <w:spacing w:before="40" w:after="40"/>
              <w:jc w:val="center"/>
            </w:pPr>
            <w:r w:rsidRPr="00CA095A">
              <w:t>1290003,36</w:t>
            </w:r>
          </w:p>
        </w:tc>
      </w:tr>
      <w:tr w:rsidR="00CA095A" w:rsidRPr="00CA095A" w:rsidTr="006126B3">
        <w:trPr>
          <w:cantSplit/>
        </w:trPr>
        <w:tc>
          <w:tcPr>
            <w:tcW w:w="568" w:type="dxa"/>
          </w:tcPr>
          <w:p w:rsidR="00CA095A" w:rsidRPr="00CA095A" w:rsidRDefault="00CA095A" w:rsidP="006126B3">
            <w:pPr>
              <w:spacing w:before="40" w:after="40"/>
              <w:rPr>
                <w:sz w:val="28"/>
                <w:szCs w:val="28"/>
              </w:rPr>
            </w:pPr>
          </w:p>
        </w:tc>
        <w:tc>
          <w:tcPr>
            <w:tcW w:w="2268" w:type="dxa"/>
          </w:tcPr>
          <w:p w:rsidR="00CA095A" w:rsidRPr="00CA095A" w:rsidRDefault="00CA095A" w:rsidP="006126B3">
            <w:pPr>
              <w:jc w:val="center"/>
            </w:pPr>
            <w:r w:rsidRPr="00CA095A">
              <w:t>- областной бюджет</w:t>
            </w:r>
          </w:p>
        </w:tc>
        <w:tc>
          <w:tcPr>
            <w:tcW w:w="1417" w:type="dxa"/>
          </w:tcPr>
          <w:p w:rsidR="00CA095A" w:rsidRPr="00CA095A" w:rsidRDefault="00CA095A" w:rsidP="006126B3">
            <w:pPr>
              <w:jc w:val="center"/>
              <w:rPr>
                <w:b/>
              </w:rPr>
            </w:pPr>
            <w:r w:rsidRPr="00CA095A">
              <w:rPr>
                <w:b/>
              </w:rPr>
              <w:t>-</w:t>
            </w:r>
          </w:p>
        </w:tc>
        <w:tc>
          <w:tcPr>
            <w:tcW w:w="1418" w:type="dxa"/>
          </w:tcPr>
          <w:p w:rsidR="00CA095A" w:rsidRPr="00CA095A" w:rsidRDefault="00CA095A" w:rsidP="006126B3">
            <w:pPr>
              <w:jc w:val="center"/>
              <w:rPr>
                <w:b/>
              </w:rPr>
            </w:pPr>
            <w:r w:rsidRPr="00CA095A">
              <w:rPr>
                <w:b/>
              </w:rPr>
              <w:t>-</w:t>
            </w:r>
          </w:p>
        </w:tc>
        <w:tc>
          <w:tcPr>
            <w:tcW w:w="1418" w:type="dxa"/>
          </w:tcPr>
          <w:p w:rsidR="00CA095A" w:rsidRPr="00CA095A" w:rsidRDefault="00CA095A" w:rsidP="006126B3">
            <w:pPr>
              <w:jc w:val="center"/>
              <w:rPr>
                <w:b/>
              </w:rPr>
            </w:pPr>
            <w:r w:rsidRPr="00CA095A">
              <w:rPr>
                <w:b/>
              </w:rPr>
              <w:t>-</w:t>
            </w:r>
          </w:p>
        </w:tc>
        <w:tc>
          <w:tcPr>
            <w:tcW w:w="1417" w:type="dxa"/>
          </w:tcPr>
          <w:p w:rsidR="00CA095A" w:rsidRPr="00CA095A" w:rsidRDefault="00CA095A" w:rsidP="006126B3">
            <w:pPr>
              <w:jc w:val="center"/>
              <w:rPr>
                <w:b/>
              </w:rPr>
            </w:pPr>
            <w:r w:rsidRPr="00CA095A">
              <w:rPr>
                <w:b/>
              </w:rPr>
              <w:t>-</w:t>
            </w:r>
          </w:p>
        </w:tc>
        <w:tc>
          <w:tcPr>
            <w:tcW w:w="1417" w:type="dxa"/>
          </w:tcPr>
          <w:p w:rsidR="00CA095A" w:rsidRPr="00CA095A" w:rsidRDefault="00CA095A" w:rsidP="006126B3">
            <w:pPr>
              <w:jc w:val="center"/>
              <w:rPr>
                <w:b/>
              </w:rPr>
            </w:pPr>
            <w:r w:rsidRPr="00CA095A">
              <w:rPr>
                <w:b/>
              </w:rPr>
              <w:t>-</w:t>
            </w:r>
          </w:p>
        </w:tc>
      </w:tr>
      <w:tr w:rsidR="00CA095A" w:rsidRPr="00CA095A" w:rsidTr="006126B3">
        <w:trPr>
          <w:cantSplit/>
        </w:trPr>
        <w:tc>
          <w:tcPr>
            <w:tcW w:w="568" w:type="dxa"/>
          </w:tcPr>
          <w:p w:rsidR="00CA095A" w:rsidRPr="00CA095A" w:rsidRDefault="00CA095A" w:rsidP="006126B3">
            <w:pPr>
              <w:spacing w:before="40" w:after="40"/>
              <w:rPr>
                <w:sz w:val="28"/>
                <w:szCs w:val="28"/>
              </w:rPr>
            </w:pPr>
          </w:p>
        </w:tc>
        <w:tc>
          <w:tcPr>
            <w:tcW w:w="2268" w:type="dxa"/>
          </w:tcPr>
          <w:p w:rsidR="00CA095A" w:rsidRPr="00CA095A" w:rsidRDefault="00CA095A" w:rsidP="006126B3">
            <w:pPr>
              <w:tabs>
                <w:tab w:val="left" w:pos="524"/>
                <w:tab w:val="left" w:pos="792"/>
              </w:tabs>
            </w:pPr>
            <w:r w:rsidRPr="00CA095A">
              <w:t xml:space="preserve"> -федеральный бюджет</w:t>
            </w:r>
          </w:p>
        </w:tc>
        <w:tc>
          <w:tcPr>
            <w:tcW w:w="1417" w:type="dxa"/>
          </w:tcPr>
          <w:p w:rsidR="00CA095A" w:rsidRPr="00CA095A" w:rsidRDefault="00CA095A" w:rsidP="006126B3">
            <w:pPr>
              <w:jc w:val="center"/>
              <w:rPr>
                <w:b/>
              </w:rPr>
            </w:pPr>
            <w:r w:rsidRPr="00CA095A">
              <w:rPr>
                <w:b/>
              </w:rPr>
              <w:t>-</w:t>
            </w:r>
          </w:p>
        </w:tc>
        <w:tc>
          <w:tcPr>
            <w:tcW w:w="1418" w:type="dxa"/>
          </w:tcPr>
          <w:p w:rsidR="00CA095A" w:rsidRPr="00CA095A" w:rsidRDefault="00CA095A" w:rsidP="006126B3">
            <w:pPr>
              <w:jc w:val="center"/>
              <w:rPr>
                <w:b/>
              </w:rPr>
            </w:pPr>
            <w:r w:rsidRPr="00CA095A">
              <w:rPr>
                <w:b/>
              </w:rPr>
              <w:t>-</w:t>
            </w:r>
          </w:p>
        </w:tc>
        <w:tc>
          <w:tcPr>
            <w:tcW w:w="1418" w:type="dxa"/>
          </w:tcPr>
          <w:p w:rsidR="00CA095A" w:rsidRPr="00CA095A" w:rsidRDefault="00CA095A" w:rsidP="006126B3">
            <w:pPr>
              <w:jc w:val="center"/>
              <w:rPr>
                <w:b/>
              </w:rPr>
            </w:pPr>
            <w:r w:rsidRPr="00CA095A">
              <w:rPr>
                <w:b/>
              </w:rPr>
              <w:t>-</w:t>
            </w:r>
          </w:p>
        </w:tc>
        <w:tc>
          <w:tcPr>
            <w:tcW w:w="1417" w:type="dxa"/>
          </w:tcPr>
          <w:p w:rsidR="00CA095A" w:rsidRPr="00CA095A" w:rsidRDefault="00CA095A" w:rsidP="006126B3">
            <w:pPr>
              <w:jc w:val="center"/>
              <w:rPr>
                <w:b/>
              </w:rPr>
            </w:pPr>
            <w:r w:rsidRPr="00CA095A">
              <w:rPr>
                <w:b/>
              </w:rPr>
              <w:t>-</w:t>
            </w:r>
          </w:p>
        </w:tc>
        <w:tc>
          <w:tcPr>
            <w:tcW w:w="1417" w:type="dxa"/>
          </w:tcPr>
          <w:p w:rsidR="00CA095A" w:rsidRPr="00CA095A" w:rsidRDefault="00CA095A" w:rsidP="006126B3">
            <w:pPr>
              <w:jc w:val="center"/>
              <w:rPr>
                <w:b/>
              </w:rPr>
            </w:pPr>
            <w:r w:rsidRPr="00CA095A">
              <w:rPr>
                <w:b/>
              </w:rPr>
              <w:t>-</w:t>
            </w:r>
          </w:p>
        </w:tc>
      </w:tr>
      <w:tr w:rsidR="00CA095A" w:rsidRPr="00CA095A" w:rsidTr="006126B3">
        <w:trPr>
          <w:cantSplit/>
          <w:trHeight w:val="833"/>
        </w:trPr>
        <w:tc>
          <w:tcPr>
            <w:tcW w:w="568" w:type="dxa"/>
          </w:tcPr>
          <w:p w:rsidR="00CA095A" w:rsidRPr="00CA095A" w:rsidRDefault="00CA095A" w:rsidP="006126B3">
            <w:r w:rsidRPr="00CA095A">
              <w:t>1.</w:t>
            </w:r>
          </w:p>
        </w:tc>
        <w:tc>
          <w:tcPr>
            <w:tcW w:w="2268" w:type="dxa"/>
          </w:tcPr>
          <w:p w:rsidR="00CA095A" w:rsidRPr="00CA095A" w:rsidRDefault="00CA095A" w:rsidP="006126B3">
            <w:pPr>
              <w:tabs>
                <w:tab w:val="left" w:pos="524"/>
                <w:tab w:val="left" w:pos="792"/>
              </w:tabs>
            </w:pPr>
            <w:r w:rsidRPr="00CA095A">
              <w:t>Основное мероприятие «Содействие развитию образования»</w:t>
            </w:r>
          </w:p>
        </w:tc>
        <w:tc>
          <w:tcPr>
            <w:tcW w:w="1417" w:type="dxa"/>
          </w:tcPr>
          <w:p w:rsidR="00CA095A" w:rsidRPr="00CA095A" w:rsidRDefault="00CA095A" w:rsidP="006126B3">
            <w:pPr>
              <w:spacing w:before="40" w:after="40"/>
              <w:jc w:val="center"/>
            </w:pPr>
            <w:r w:rsidRPr="00CA095A">
              <w:t>4378669,22</w:t>
            </w:r>
          </w:p>
        </w:tc>
        <w:tc>
          <w:tcPr>
            <w:tcW w:w="1418" w:type="dxa"/>
          </w:tcPr>
          <w:p w:rsidR="00CA095A" w:rsidRPr="00CA095A" w:rsidRDefault="00CA095A" w:rsidP="006126B3">
            <w:pPr>
              <w:spacing w:before="40" w:after="40"/>
              <w:jc w:val="center"/>
            </w:pPr>
            <w:r w:rsidRPr="00CA095A">
              <w:t>1335090,83</w:t>
            </w:r>
          </w:p>
        </w:tc>
        <w:tc>
          <w:tcPr>
            <w:tcW w:w="1418" w:type="dxa"/>
          </w:tcPr>
          <w:p w:rsidR="00CA095A" w:rsidRPr="00CA095A" w:rsidRDefault="00CA095A" w:rsidP="006126B3">
            <w:pPr>
              <w:spacing w:before="40" w:after="40"/>
              <w:jc w:val="center"/>
            </w:pPr>
            <w:r w:rsidRPr="00CA095A">
              <w:t>1299052,44</w:t>
            </w:r>
          </w:p>
        </w:tc>
        <w:tc>
          <w:tcPr>
            <w:tcW w:w="1417" w:type="dxa"/>
          </w:tcPr>
          <w:p w:rsidR="00CA095A" w:rsidRPr="00CA095A" w:rsidRDefault="00CA095A" w:rsidP="006126B3">
            <w:pPr>
              <w:spacing w:before="40" w:after="40"/>
              <w:jc w:val="center"/>
            </w:pPr>
            <w:r w:rsidRPr="00CA095A">
              <w:t>1290003,36</w:t>
            </w:r>
          </w:p>
        </w:tc>
        <w:tc>
          <w:tcPr>
            <w:tcW w:w="1417" w:type="dxa"/>
          </w:tcPr>
          <w:p w:rsidR="00CA095A" w:rsidRPr="00CA095A" w:rsidRDefault="00CA095A" w:rsidP="006126B3">
            <w:pPr>
              <w:spacing w:before="40" w:after="40"/>
              <w:jc w:val="center"/>
            </w:pPr>
            <w:r w:rsidRPr="00CA095A">
              <w:t>1290003,36</w:t>
            </w:r>
          </w:p>
        </w:tc>
      </w:tr>
      <w:tr w:rsidR="00CA095A" w:rsidRPr="00CA095A" w:rsidTr="006126B3">
        <w:trPr>
          <w:cantSplit/>
        </w:trPr>
        <w:tc>
          <w:tcPr>
            <w:tcW w:w="568" w:type="dxa"/>
          </w:tcPr>
          <w:p w:rsidR="00CA095A" w:rsidRPr="00CA095A" w:rsidRDefault="00CA095A" w:rsidP="006126B3">
            <w:pPr>
              <w:spacing w:before="40" w:after="40"/>
              <w:jc w:val="center"/>
            </w:pPr>
            <w:r w:rsidRPr="00CA095A">
              <w:t>1.1</w:t>
            </w:r>
          </w:p>
        </w:tc>
        <w:tc>
          <w:tcPr>
            <w:tcW w:w="2268" w:type="dxa"/>
          </w:tcPr>
          <w:p w:rsidR="00CA095A" w:rsidRPr="00CA095A" w:rsidRDefault="00CA095A" w:rsidP="006126B3">
            <w:pPr>
              <w:spacing w:before="40" w:after="40"/>
              <w:jc w:val="center"/>
            </w:pPr>
            <w:r w:rsidRPr="00CA095A">
              <w:t>Мероприятия по укреплению пожарной безопасности в т.ч.</w:t>
            </w:r>
          </w:p>
          <w:p w:rsidR="00CA095A" w:rsidRPr="00CA095A" w:rsidRDefault="00CA095A" w:rsidP="006126B3">
            <w:pPr>
              <w:jc w:val="center"/>
            </w:pPr>
            <w:r w:rsidRPr="00CA095A">
              <w:rPr>
                <w:i/>
              </w:rPr>
              <w:t>-</w:t>
            </w: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tabs>
                <w:tab w:val="left" w:pos="1702"/>
              </w:tabs>
              <w:spacing w:before="40" w:after="40"/>
              <w:jc w:val="center"/>
              <w:rPr>
                <w:i/>
              </w:rPr>
            </w:pPr>
            <w:r w:rsidRPr="00CA095A">
              <w:rPr>
                <w:i/>
              </w:rPr>
              <w:t>-</w:t>
            </w:r>
            <w:r w:rsidRPr="00CA095A">
              <w:t>муниципальный бюджет</w:t>
            </w:r>
            <w:r w:rsidRPr="00CA095A">
              <w:rPr>
                <w:i/>
              </w:rPr>
              <w:t xml:space="preserve"> </w:t>
            </w:r>
          </w:p>
        </w:tc>
        <w:tc>
          <w:tcPr>
            <w:tcW w:w="1417" w:type="dxa"/>
          </w:tcPr>
          <w:p w:rsidR="00CA095A" w:rsidRPr="00CA095A" w:rsidRDefault="00CA095A" w:rsidP="006126B3">
            <w:pPr>
              <w:spacing w:before="40" w:after="40"/>
              <w:jc w:val="center"/>
            </w:pPr>
            <w:r w:rsidRPr="00CA095A">
              <w:t>4378669,22</w:t>
            </w: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r w:rsidRPr="00CA095A">
              <w:t>-</w:t>
            </w:r>
          </w:p>
          <w:p w:rsidR="00CA095A" w:rsidRPr="00CA095A" w:rsidRDefault="00CA095A" w:rsidP="006126B3">
            <w:pPr>
              <w:spacing w:before="40" w:after="40"/>
              <w:jc w:val="center"/>
            </w:pPr>
            <w:r w:rsidRPr="00CA095A">
              <w:t>-</w:t>
            </w:r>
          </w:p>
          <w:p w:rsidR="00CA095A" w:rsidRPr="00CA095A" w:rsidRDefault="00CA095A" w:rsidP="006126B3">
            <w:pPr>
              <w:spacing w:before="40" w:after="40"/>
              <w:jc w:val="center"/>
            </w:pPr>
            <w:r w:rsidRPr="00CA095A">
              <w:t>4378669,00</w:t>
            </w:r>
          </w:p>
        </w:tc>
        <w:tc>
          <w:tcPr>
            <w:tcW w:w="1418" w:type="dxa"/>
          </w:tcPr>
          <w:p w:rsidR="00CA095A" w:rsidRPr="00CA095A" w:rsidRDefault="00CA095A" w:rsidP="006126B3">
            <w:pPr>
              <w:spacing w:before="40" w:after="40"/>
              <w:jc w:val="center"/>
            </w:pPr>
            <w:r w:rsidRPr="00CA095A">
              <w:t>1335090,83</w:t>
            </w: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r w:rsidRPr="00CA095A">
              <w:t>-</w:t>
            </w:r>
          </w:p>
          <w:p w:rsidR="00CA095A" w:rsidRPr="00CA095A" w:rsidRDefault="00CA095A" w:rsidP="006126B3">
            <w:pPr>
              <w:spacing w:before="40" w:after="40"/>
              <w:jc w:val="center"/>
            </w:pPr>
            <w:r w:rsidRPr="00CA095A">
              <w:t>-</w:t>
            </w:r>
          </w:p>
          <w:p w:rsidR="00CA095A" w:rsidRPr="00CA095A" w:rsidRDefault="00CA095A" w:rsidP="006126B3">
            <w:pPr>
              <w:spacing w:before="40" w:after="40"/>
              <w:jc w:val="center"/>
            </w:pPr>
            <w:r w:rsidRPr="00CA095A">
              <w:t>1335090,83</w:t>
            </w:r>
          </w:p>
        </w:tc>
        <w:tc>
          <w:tcPr>
            <w:tcW w:w="1418" w:type="dxa"/>
          </w:tcPr>
          <w:p w:rsidR="00CA095A" w:rsidRPr="00CA095A" w:rsidRDefault="00CA095A" w:rsidP="006126B3">
            <w:pPr>
              <w:spacing w:before="40" w:after="40"/>
              <w:jc w:val="center"/>
            </w:pPr>
            <w:r w:rsidRPr="00CA095A">
              <w:t>1299052,44</w:t>
            </w: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r w:rsidRPr="00CA095A">
              <w:t>-</w:t>
            </w:r>
          </w:p>
          <w:p w:rsidR="00CA095A" w:rsidRPr="00CA095A" w:rsidRDefault="00CA095A" w:rsidP="006126B3">
            <w:pPr>
              <w:spacing w:before="40" w:after="40"/>
              <w:jc w:val="center"/>
            </w:pPr>
            <w:r w:rsidRPr="00CA095A">
              <w:t>-</w:t>
            </w:r>
          </w:p>
          <w:p w:rsidR="00CA095A" w:rsidRPr="00CA095A" w:rsidRDefault="00CA095A" w:rsidP="006126B3">
            <w:pPr>
              <w:spacing w:before="40" w:after="40"/>
              <w:jc w:val="center"/>
            </w:pPr>
            <w:r w:rsidRPr="00CA095A">
              <w:t>1299052,44</w:t>
            </w:r>
          </w:p>
        </w:tc>
        <w:tc>
          <w:tcPr>
            <w:tcW w:w="1417" w:type="dxa"/>
          </w:tcPr>
          <w:p w:rsidR="00CA095A" w:rsidRPr="00CA095A" w:rsidRDefault="00CA095A" w:rsidP="006126B3">
            <w:pPr>
              <w:spacing w:before="40" w:after="40"/>
              <w:jc w:val="center"/>
            </w:pPr>
            <w:r w:rsidRPr="00CA095A">
              <w:t>1290003,36</w:t>
            </w: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r w:rsidRPr="00CA095A">
              <w:t>-</w:t>
            </w:r>
          </w:p>
          <w:p w:rsidR="00CA095A" w:rsidRPr="00CA095A" w:rsidRDefault="00CA095A" w:rsidP="006126B3">
            <w:pPr>
              <w:spacing w:before="40" w:after="40"/>
              <w:jc w:val="center"/>
            </w:pPr>
            <w:r w:rsidRPr="00CA095A">
              <w:t>-</w:t>
            </w:r>
          </w:p>
          <w:p w:rsidR="00CA095A" w:rsidRPr="00CA095A" w:rsidRDefault="00CA095A" w:rsidP="006126B3">
            <w:pPr>
              <w:spacing w:before="40" w:after="40"/>
              <w:jc w:val="center"/>
            </w:pPr>
            <w:r w:rsidRPr="00CA095A">
              <w:t>1290003,36</w:t>
            </w:r>
          </w:p>
        </w:tc>
        <w:tc>
          <w:tcPr>
            <w:tcW w:w="1417" w:type="dxa"/>
          </w:tcPr>
          <w:p w:rsidR="00CA095A" w:rsidRPr="00CA095A" w:rsidRDefault="00CA095A" w:rsidP="006126B3">
            <w:pPr>
              <w:spacing w:before="40" w:after="40"/>
              <w:jc w:val="center"/>
            </w:pPr>
            <w:r w:rsidRPr="00CA095A">
              <w:t>1290003,36</w:t>
            </w: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r w:rsidRPr="00CA095A">
              <w:t>-</w:t>
            </w:r>
          </w:p>
          <w:p w:rsidR="00CA095A" w:rsidRPr="00CA095A" w:rsidRDefault="00CA095A" w:rsidP="006126B3">
            <w:pPr>
              <w:spacing w:before="40" w:after="40"/>
              <w:jc w:val="center"/>
            </w:pPr>
            <w:r w:rsidRPr="00CA095A">
              <w:t>-</w:t>
            </w:r>
          </w:p>
          <w:p w:rsidR="00CA095A" w:rsidRPr="00CA095A" w:rsidRDefault="00CA095A" w:rsidP="006126B3">
            <w:pPr>
              <w:spacing w:before="40" w:after="40"/>
              <w:jc w:val="center"/>
            </w:pPr>
            <w:r w:rsidRPr="00CA095A">
              <w:t>1290003,36</w:t>
            </w:r>
          </w:p>
        </w:tc>
      </w:tr>
    </w:tbl>
    <w:p w:rsidR="00CA095A" w:rsidRPr="00CA095A" w:rsidRDefault="00CA095A" w:rsidP="00CA095A"/>
    <w:p w:rsidR="00CA095A" w:rsidRPr="00CA095A" w:rsidRDefault="00CA095A" w:rsidP="00CA095A">
      <w:pPr>
        <w:tabs>
          <w:tab w:val="left" w:pos="2745"/>
        </w:tabs>
        <w:rPr>
          <w:sz w:val="22"/>
          <w:szCs w:val="22"/>
        </w:rPr>
      </w:pPr>
    </w:p>
    <w:p w:rsidR="00CA095A" w:rsidRPr="00CA095A" w:rsidRDefault="00CA095A" w:rsidP="00CA095A">
      <w:pPr>
        <w:tabs>
          <w:tab w:val="left" w:pos="2745"/>
        </w:tabs>
        <w:rPr>
          <w:sz w:val="22"/>
          <w:szCs w:val="22"/>
        </w:rPr>
      </w:pPr>
    </w:p>
    <w:p w:rsidR="00CA095A" w:rsidRPr="00CA095A" w:rsidRDefault="00CA095A" w:rsidP="00CA095A">
      <w:pPr>
        <w:tabs>
          <w:tab w:val="left" w:pos="2745"/>
        </w:tabs>
        <w:rPr>
          <w:sz w:val="22"/>
          <w:szCs w:val="22"/>
        </w:rPr>
      </w:pPr>
    </w:p>
    <w:p w:rsidR="00CA095A" w:rsidRPr="00CA095A" w:rsidRDefault="00CA095A" w:rsidP="00CA095A">
      <w:pPr>
        <w:tabs>
          <w:tab w:val="left" w:pos="2745"/>
        </w:tabs>
        <w:rPr>
          <w:sz w:val="22"/>
          <w:szCs w:val="22"/>
        </w:rPr>
      </w:pPr>
    </w:p>
    <w:p w:rsidR="00CA095A" w:rsidRPr="00CA095A" w:rsidRDefault="00CA095A" w:rsidP="00CA095A">
      <w:pPr>
        <w:tabs>
          <w:tab w:val="left" w:pos="2745"/>
        </w:tabs>
        <w:rPr>
          <w:sz w:val="22"/>
          <w:szCs w:val="22"/>
        </w:rPr>
      </w:pPr>
    </w:p>
    <w:p w:rsidR="00CA095A" w:rsidRPr="00CA095A" w:rsidRDefault="00CA095A" w:rsidP="00CA095A">
      <w:pPr>
        <w:tabs>
          <w:tab w:val="left" w:pos="2745"/>
        </w:tabs>
        <w:rPr>
          <w:sz w:val="22"/>
          <w:szCs w:val="22"/>
        </w:rPr>
      </w:pPr>
    </w:p>
    <w:p w:rsidR="00CA095A" w:rsidRPr="00CA095A" w:rsidRDefault="00CA095A" w:rsidP="00CA095A">
      <w:pPr>
        <w:tabs>
          <w:tab w:val="left" w:pos="2745"/>
        </w:tabs>
        <w:rPr>
          <w:sz w:val="22"/>
          <w:szCs w:val="22"/>
        </w:rPr>
      </w:pPr>
    </w:p>
    <w:p w:rsidR="00CA095A" w:rsidRPr="00CA095A" w:rsidRDefault="00CA095A" w:rsidP="00CA095A"/>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Default="00CA095A" w:rsidP="00CA095A">
      <w:pPr>
        <w:jc w:val="center"/>
        <w:rPr>
          <w:sz w:val="28"/>
          <w:szCs w:val="28"/>
        </w:rPr>
      </w:pPr>
    </w:p>
    <w:p w:rsidR="00CA095A" w:rsidRDefault="00CA095A" w:rsidP="00CA095A">
      <w:pPr>
        <w:jc w:val="center"/>
        <w:rPr>
          <w:sz w:val="28"/>
          <w:szCs w:val="28"/>
        </w:rPr>
      </w:pPr>
    </w:p>
    <w:p w:rsid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right"/>
        <w:rPr>
          <w:sz w:val="22"/>
          <w:szCs w:val="22"/>
        </w:rPr>
      </w:pPr>
      <w:r w:rsidRPr="00CA095A">
        <w:rPr>
          <w:sz w:val="22"/>
          <w:szCs w:val="22"/>
        </w:rPr>
        <w:lastRenderedPageBreak/>
        <w:t>Приложение 5 к муниципальной программе</w:t>
      </w:r>
    </w:p>
    <w:p w:rsidR="00CA095A" w:rsidRPr="00CA095A" w:rsidRDefault="00CA095A" w:rsidP="00CA095A">
      <w:pPr>
        <w:jc w:val="right"/>
        <w:rPr>
          <w:sz w:val="22"/>
          <w:szCs w:val="22"/>
        </w:rPr>
      </w:pPr>
      <w:r w:rsidRPr="00CA095A">
        <w:rPr>
          <w:sz w:val="22"/>
          <w:szCs w:val="22"/>
        </w:rPr>
        <w:t xml:space="preserve"> «Развитие    образования    Комсомольского </w:t>
      </w:r>
    </w:p>
    <w:p w:rsidR="00CA095A" w:rsidRPr="00CA095A" w:rsidRDefault="00CA095A" w:rsidP="00CA095A">
      <w:pPr>
        <w:jc w:val="right"/>
        <w:rPr>
          <w:sz w:val="22"/>
          <w:szCs w:val="22"/>
        </w:rPr>
      </w:pPr>
      <w:r w:rsidRPr="00CA095A">
        <w:rPr>
          <w:sz w:val="22"/>
          <w:szCs w:val="22"/>
        </w:rPr>
        <w:t xml:space="preserve">   муниципального района» </w:t>
      </w:r>
    </w:p>
    <w:p w:rsidR="00CA095A" w:rsidRPr="00CA095A" w:rsidRDefault="00CA095A" w:rsidP="00CA095A">
      <w:pPr>
        <w:jc w:val="right"/>
        <w:rPr>
          <w:sz w:val="22"/>
          <w:szCs w:val="22"/>
        </w:rPr>
      </w:pPr>
    </w:p>
    <w:p w:rsidR="00CA095A" w:rsidRPr="00CA095A" w:rsidRDefault="00CA095A" w:rsidP="00CA095A">
      <w:pPr>
        <w:jc w:val="center"/>
        <w:rPr>
          <w:b/>
          <w:sz w:val="28"/>
          <w:szCs w:val="28"/>
        </w:rPr>
      </w:pPr>
    </w:p>
    <w:p w:rsidR="00CA095A" w:rsidRPr="00CA095A" w:rsidRDefault="00CA095A" w:rsidP="00CA095A">
      <w:pPr>
        <w:jc w:val="center"/>
        <w:rPr>
          <w:b/>
          <w:sz w:val="28"/>
          <w:szCs w:val="28"/>
        </w:rPr>
      </w:pPr>
      <w:r w:rsidRPr="00CA095A">
        <w:rPr>
          <w:b/>
          <w:sz w:val="28"/>
          <w:szCs w:val="28"/>
        </w:rPr>
        <w:t>Подпрограмма</w:t>
      </w:r>
    </w:p>
    <w:p w:rsidR="00CA095A" w:rsidRPr="00CA095A" w:rsidRDefault="00CA095A" w:rsidP="00CA095A">
      <w:pPr>
        <w:spacing w:after="240"/>
        <w:jc w:val="center"/>
        <w:rPr>
          <w:b/>
          <w:sz w:val="28"/>
          <w:szCs w:val="28"/>
        </w:rPr>
      </w:pPr>
      <w:r w:rsidRPr="00CA095A">
        <w:rPr>
          <w:b/>
          <w:sz w:val="28"/>
          <w:szCs w:val="28"/>
        </w:rPr>
        <w:t>«Реализация мер поддержки детей в сфере образования Комсомольского муниципального района»</w:t>
      </w:r>
    </w:p>
    <w:p w:rsidR="00CA095A" w:rsidRPr="00CA095A" w:rsidRDefault="00CA095A" w:rsidP="004643B8">
      <w:pPr>
        <w:numPr>
          <w:ilvl w:val="0"/>
          <w:numId w:val="30"/>
        </w:numPr>
        <w:jc w:val="center"/>
        <w:rPr>
          <w:b/>
          <w:sz w:val="28"/>
          <w:szCs w:val="28"/>
        </w:rPr>
      </w:pPr>
      <w:r w:rsidRPr="00CA095A">
        <w:rPr>
          <w:b/>
          <w:sz w:val="28"/>
          <w:szCs w:val="28"/>
        </w:rPr>
        <w:t>Паспорт подпрограммы</w:t>
      </w:r>
    </w:p>
    <w:p w:rsidR="00CA095A" w:rsidRPr="00CA095A" w:rsidRDefault="00CA095A" w:rsidP="00CA095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9"/>
        <w:gridCol w:w="6906"/>
      </w:tblGrid>
      <w:tr w:rsidR="00CA095A" w:rsidRPr="00CA095A" w:rsidTr="006126B3">
        <w:tc>
          <w:tcPr>
            <w:tcW w:w="2660" w:type="dxa"/>
          </w:tcPr>
          <w:p w:rsidR="00CA095A" w:rsidRPr="00CA095A" w:rsidRDefault="00CA095A" w:rsidP="006126B3">
            <w:pPr>
              <w:pStyle w:val="af2"/>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Наименование подпрограммы</w:t>
            </w:r>
          </w:p>
        </w:tc>
        <w:tc>
          <w:tcPr>
            <w:tcW w:w="6911" w:type="dxa"/>
          </w:tcPr>
          <w:p w:rsidR="00CA095A" w:rsidRPr="00CA095A" w:rsidRDefault="00CA095A" w:rsidP="006126B3">
            <w:pPr>
              <w:jc w:val="center"/>
              <w:rPr>
                <w:sz w:val="28"/>
                <w:szCs w:val="28"/>
              </w:rPr>
            </w:pPr>
            <w:r w:rsidRPr="00CA095A">
              <w:rPr>
                <w:sz w:val="28"/>
                <w:szCs w:val="28"/>
              </w:rPr>
              <w:t>Реализация мер поддержки детей в сфере образования Комсомольского муниципального района</w:t>
            </w:r>
          </w:p>
        </w:tc>
      </w:tr>
      <w:tr w:rsidR="00CA095A" w:rsidRPr="00CA095A" w:rsidTr="006126B3">
        <w:tc>
          <w:tcPr>
            <w:tcW w:w="2660" w:type="dxa"/>
          </w:tcPr>
          <w:p w:rsidR="00CA095A" w:rsidRPr="00CA095A" w:rsidRDefault="00CA095A" w:rsidP="006126B3">
            <w:pPr>
              <w:pStyle w:val="af2"/>
              <w:spacing w:after="0" w:line="240" w:lineRule="auto"/>
              <w:ind w:left="0"/>
              <w:rPr>
                <w:rFonts w:ascii="Times New Roman" w:hAnsi="Times New Roman" w:cs="Times New Roman"/>
                <w:sz w:val="28"/>
                <w:szCs w:val="28"/>
              </w:rPr>
            </w:pPr>
            <w:r w:rsidRPr="00CA095A">
              <w:rPr>
                <w:rFonts w:ascii="Times New Roman" w:hAnsi="Times New Roman" w:cs="Times New Roman"/>
                <w:sz w:val="28"/>
                <w:szCs w:val="28"/>
              </w:rPr>
              <w:t>Срок реализации подпрограммы</w:t>
            </w:r>
          </w:p>
        </w:tc>
        <w:tc>
          <w:tcPr>
            <w:tcW w:w="6911" w:type="dxa"/>
            <w:vAlign w:val="center"/>
          </w:tcPr>
          <w:p w:rsidR="00CA095A" w:rsidRPr="00CA095A" w:rsidRDefault="00CA095A" w:rsidP="006126B3">
            <w:pPr>
              <w:jc w:val="center"/>
              <w:rPr>
                <w:sz w:val="28"/>
                <w:szCs w:val="28"/>
              </w:rPr>
            </w:pPr>
            <w:r w:rsidRPr="00CA095A">
              <w:rPr>
                <w:sz w:val="28"/>
                <w:szCs w:val="28"/>
              </w:rPr>
              <w:t>2021-2025 годы</w:t>
            </w:r>
          </w:p>
        </w:tc>
      </w:tr>
      <w:tr w:rsidR="00CA095A" w:rsidRPr="00CA095A" w:rsidTr="006126B3">
        <w:tc>
          <w:tcPr>
            <w:tcW w:w="2660"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Ответственный исполнитель подпрограммы</w:t>
            </w:r>
          </w:p>
        </w:tc>
        <w:tc>
          <w:tcPr>
            <w:tcW w:w="6911"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Управление образования Администрации Комсомольского муниципального района</w:t>
            </w:r>
          </w:p>
        </w:tc>
      </w:tr>
      <w:tr w:rsidR="00CA095A" w:rsidRPr="00CA095A" w:rsidTr="006126B3">
        <w:tc>
          <w:tcPr>
            <w:tcW w:w="2660" w:type="dxa"/>
          </w:tcPr>
          <w:p w:rsidR="00CA095A" w:rsidRPr="00CA095A" w:rsidRDefault="00CA095A" w:rsidP="006126B3">
            <w:pPr>
              <w:rPr>
                <w:sz w:val="28"/>
                <w:szCs w:val="28"/>
              </w:rPr>
            </w:pPr>
            <w:r w:rsidRPr="00CA095A">
              <w:rPr>
                <w:sz w:val="28"/>
                <w:szCs w:val="28"/>
              </w:rPr>
              <w:t>Исполнители основных мероприятий (мероприятий)</w:t>
            </w:r>
          </w:p>
          <w:p w:rsidR="00CA095A" w:rsidRPr="00CA095A" w:rsidRDefault="00CA095A" w:rsidP="006126B3">
            <w:pPr>
              <w:rPr>
                <w:sz w:val="28"/>
                <w:szCs w:val="28"/>
              </w:rPr>
            </w:pPr>
            <w:r w:rsidRPr="00CA095A">
              <w:rPr>
                <w:sz w:val="28"/>
                <w:szCs w:val="28"/>
              </w:rPr>
              <w:t>подпрограммы</w:t>
            </w:r>
          </w:p>
        </w:tc>
        <w:tc>
          <w:tcPr>
            <w:tcW w:w="6911" w:type="dxa"/>
          </w:tcPr>
          <w:p w:rsidR="00CA095A" w:rsidRPr="00CA095A" w:rsidRDefault="00CA095A" w:rsidP="006126B3">
            <w:pPr>
              <w:jc w:val="center"/>
              <w:rPr>
                <w:sz w:val="28"/>
                <w:szCs w:val="28"/>
              </w:rPr>
            </w:pPr>
            <w:r w:rsidRPr="00CA095A">
              <w:rPr>
                <w:sz w:val="28"/>
                <w:szCs w:val="28"/>
              </w:rPr>
              <w:t>МКУ «Управление по ведению бухгалтерского учета и хозяйственной деятельности  учреждений образования</w:t>
            </w:r>
          </w:p>
          <w:p w:rsidR="00CA095A" w:rsidRPr="00CA095A" w:rsidRDefault="00CA095A" w:rsidP="006126B3">
            <w:pPr>
              <w:jc w:val="center"/>
              <w:rPr>
                <w:sz w:val="28"/>
                <w:szCs w:val="28"/>
              </w:rPr>
            </w:pPr>
            <w:r w:rsidRPr="00CA095A">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CA095A" w:rsidRPr="00CA095A" w:rsidRDefault="00CA095A" w:rsidP="006126B3">
            <w:pPr>
              <w:jc w:val="center"/>
              <w:rPr>
                <w:sz w:val="28"/>
                <w:szCs w:val="28"/>
              </w:rPr>
            </w:pPr>
          </w:p>
        </w:tc>
      </w:tr>
      <w:tr w:rsidR="00CA095A" w:rsidRPr="00CA095A" w:rsidTr="006126B3">
        <w:tc>
          <w:tcPr>
            <w:tcW w:w="2660" w:type="dxa"/>
          </w:tcPr>
          <w:p w:rsidR="00CA095A" w:rsidRPr="00CA095A" w:rsidRDefault="00CA095A" w:rsidP="006126B3">
            <w:pPr>
              <w:rPr>
                <w:sz w:val="28"/>
                <w:szCs w:val="28"/>
              </w:rPr>
            </w:pPr>
            <w:r w:rsidRPr="00CA095A">
              <w:rPr>
                <w:sz w:val="28"/>
                <w:szCs w:val="28"/>
              </w:rPr>
              <w:t>Задачи подпрограммы</w:t>
            </w:r>
          </w:p>
        </w:tc>
        <w:tc>
          <w:tcPr>
            <w:tcW w:w="6911" w:type="dxa"/>
          </w:tcPr>
          <w:p w:rsidR="00CA095A" w:rsidRPr="00CA095A" w:rsidRDefault="00CA095A" w:rsidP="006126B3">
            <w:pPr>
              <w:jc w:val="center"/>
              <w:rPr>
                <w:sz w:val="28"/>
                <w:szCs w:val="28"/>
              </w:rPr>
            </w:pPr>
            <w:r w:rsidRPr="00CA095A">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CA095A" w:rsidRPr="00CA095A" w:rsidRDefault="00CA095A" w:rsidP="006126B3">
            <w:pPr>
              <w:jc w:val="center"/>
              <w:rPr>
                <w:sz w:val="28"/>
                <w:szCs w:val="28"/>
              </w:rPr>
            </w:pPr>
            <w:r w:rsidRPr="00CA095A">
              <w:rPr>
                <w:sz w:val="28"/>
                <w:szCs w:val="28"/>
              </w:rPr>
              <w:t>Организация питания обучающихся 1-4 классов муниципальных общеобразовательных организаций.</w:t>
            </w:r>
          </w:p>
          <w:p w:rsidR="00CA095A" w:rsidRPr="00CA095A" w:rsidRDefault="00CA095A" w:rsidP="006126B3">
            <w:pPr>
              <w:jc w:val="center"/>
              <w:rPr>
                <w:sz w:val="28"/>
                <w:szCs w:val="28"/>
              </w:rPr>
            </w:pPr>
            <w:r w:rsidRPr="00CA095A">
              <w:rPr>
                <w:sz w:val="28"/>
                <w:szCs w:val="28"/>
              </w:rPr>
              <w:t>Питание детей из многодетных семей и детей с ограниченными возможностями здоровья</w:t>
            </w:r>
          </w:p>
          <w:p w:rsidR="00CA095A" w:rsidRPr="00CA095A" w:rsidRDefault="00CA095A" w:rsidP="006126B3">
            <w:pPr>
              <w:jc w:val="center"/>
              <w:rPr>
                <w:sz w:val="28"/>
                <w:szCs w:val="28"/>
              </w:rPr>
            </w:pPr>
          </w:p>
        </w:tc>
      </w:tr>
      <w:tr w:rsidR="00CA095A" w:rsidRPr="00CA095A" w:rsidTr="006126B3">
        <w:tc>
          <w:tcPr>
            <w:tcW w:w="2660" w:type="dxa"/>
          </w:tcPr>
          <w:p w:rsidR="00CA095A" w:rsidRPr="00CA095A" w:rsidRDefault="00CA095A" w:rsidP="006126B3">
            <w:pPr>
              <w:rPr>
                <w:sz w:val="28"/>
                <w:szCs w:val="28"/>
              </w:rPr>
            </w:pPr>
            <w:r w:rsidRPr="00CA095A">
              <w:rPr>
                <w:sz w:val="28"/>
                <w:szCs w:val="28"/>
              </w:rPr>
              <w:t>Объемы ресурсного обеспечения подпрограммы</w:t>
            </w:r>
          </w:p>
        </w:tc>
        <w:tc>
          <w:tcPr>
            <w:tcW w:w="6911" w:type="dxa"/>
          </w:tcPr>
          <w:p w:rsidR="00CA095A" w:rsidRPr="00CA095A" w:rsidRDefault="00CA095A" w:rsidP="006126B3">
            <w:pPr>
              <w:pStyle w:val="110"/>
              <w:spacing w:after="0" w:line="240" w:lineRule="auto"/>
              <w:ind w:left="0"/>
              <w:jc w:val="both"/>
              <w:rPr>
                <w:rFonts w:ascii="Times New Roman" w:hAnsi="Times New Roman" w:cs="Times New Roman"/>
                <w:sz w:val="28"/>
                <w:szCs w:val="28"/>
              </w:rPr>
            </w:pPr>
            <w:r w:rsidRPr="00CA095A">
              <w:rPr>
                <w:rFonts w:ascii="Times New Roman" w:hAnsi="Times New Roman" w:cs="Times New Roman"/>
                <w:sz w:val="28"/>
                <w:szCs w:val="28"/>
              </w:rPr>
              <w:t>Общий объем:</w:t>
            </w:r>
          </w:p>
          <w:p w:rsidR="00CA095A" w:rsidRPr="00CA095A" w:rsidRDefault="00CA095A" w:rsidP="006126B3">
            <w:pPr>
              <w:pStyle w:val="110"/>
              <w:spacing w:after="0" w:line="240" w:lineRule="auto"/>
              <w:ind w:left="0"/>
              <w:jc w:val="both"/>
              <w:rPr>
                <w:rFonts w:ascii="Times New Roman" w:hAnsi="Times New Roman" w:cs="Times New Roman"/>
                <w:sz w:val="28"/>
                <w:szCs w:val="28"/>
              </w:rPr>
            </w:pPr>
            <w:r w:rsidRPr="00CA095A">
              <w:rPr>
                <w:rFonts w:ascii="Times New Roman" w:hAnsi="Times New Roman" w:cs="Times New Roman"/>
                <w:sz w:val="28"/>
                <w:szCs w:val="28"/>
              </w:rPr>
              <w:t>2021 год – 10 254 824,12 руб.</w:t>
            </w:r>
          </w:p>
          <w:p w:rsidR="00CA095A" w:rsidRPr="00CA095A" w:rsidRDefault="00CA095A" w:rsidP="006126B3">
            <w:pPr>
              <w:pStyle w:val="110"/>
              <w:spacing w:after="0" w:line="240" w:lineRule="auto"/>
              <w:ind w:left="0"/>
              <w:jc w:val="both"/>
              <w:rPr>
                <w:rFonts w:ascii="Times New Roman" w:hAnsi="Times New Roman" w:cs="Times New Roman"/>
                <w:sz w:val="28"/>
                <w:szCs w:val="28"/>
              </w:rPr>
            </w:pPr>
            <w:r w:rsidRPr="00CA095A">
              <w:rPr>
                <w:rFonts w:ascii="Times New Roman" w:hAnsi="Times New Roman" w:cs="Times New Roman"/>
                <w:sz w:val="28"/>
                <w:szCs w:val="28"/>
              </w:rPr>
              <w:t>2022 год – 12 483 188,32 руб.</w:t>
            </w:r>
          </w:p>
          <w:p w:rsidR="00CA095A" w:rsidRPr="00CA095A" w:rsidRDefault="00CA095A" w:rsidP="006126B3">
            <w:pPr>
              <w:pStyle w:val="110"/>
              <w:spacing w:after="0" w:line="240" w:lineRule="auto"/>
              <w:ind w:left="0"/>
              <w:jc w:val="both"/>
              <w:rPr>
                <w:rFonts w:ascii="Times New Roman" w:hAnsi="Times New Roman" w:cs="Times New Roman"/>
                <w:sz w:val="28"/>
                <w:szCs w:val="28"/>
              </w:rPr>
            </w:pPr>
            <w:r w:rsidRPr="00CA095A">
              <w:rPr>
                <w:rFonts w:ascii="Times New Roman" w:hAnsi="Times New Roman" w:cs="Times New Roman"/>
                <w:sz w:val="28"/>
                <w:szCs w:val="28"/>
              </w:rPr>
              <w:t>2023 год – 16 416 267,92 руб.</w:t>
            </w:r>
          </w:p>
          <w:p w:rsidR="00CA095A" w:rsidRPr="00CA095A" w:rsidRDefault="00CA095A" w:rsidP="006126B3">
            <w:pPr>
              <w:pStyle w:val="110"/>
              <w:spacing w:after="0" w:line="240" w:lineRule="auto"/>
              <w:ind w:left="0"/>
              <w:jc w:val="both"/>
              <w:rPr>
                <w:rFonts w:ascii="Times New Roman" w:hAnsi="Times New Roman" w:cs="Times New Roman"/>
                <w:sz w:val="28"/>
                <w:szCs w:val="28"/>
              </w:rPr>
            </w:pPr>
            <w:r w:rsidRPr="00CA095A">
              <w:rPr>
                <w:rFonts w:ascii="Times New Roman" w:hAnsi="Times New Roman" w:cs="Times New Roman"/>
                <w:sz w:val="28"/>
                <w:szCs w:val="28"/>
              </w:rPr>
              <w:t>2024 год – 14 504 584,75 руб.</w:t>
            </w:r>
          </w:p>
          <w:p w:rsidR="00CA095A" w:rsidRPr="00CA095A" w:rsidRDefault="00CA095A" w:rsidP="006126B3">
            <w:pPr>
              <w:pStyle w:val="110"/>
              <w:spacing w:after="0" w:line="240" w:lineRule="auto"/>
              <w:ind w:left="0"/>
              <w:jc w:val="both"/>
              <w:rPr>
                <w:rFonts w:ascii="Times New Roman" w:hAnsi="Times New Roman" w:cs="Times New Roman"/>
                <w:sz w:val="28"/>
                <w:szCs w:val="28"/>
              </w:rPr>
            </w:pPr>
            <w:r w:rsidRPr="00CA095A">
              <w:rPr>
                <w:rFonts w:ascii="Times New Roman" w:hAnsi="Times New Roman" w:cs="Times New Roman"/>
                <w:sz w:val="28"/>
                <w:szCs w:val="28"/>
              </w:rPr>
              <w:t>2025 год – 14 650 258,13 руб.</w:t>
            </w:r>
          </w:p>
          <w:p w:rsidR="00CA095A" w:rsidRPr="00CA095A" w:rsidRDefault="00CA095A" w:rsidP="006126B3">
            <w:pPr>
              <w:pStyle w:val="110"/>
              <w:spacing w:after="0" w:line="240" w:lineRule="auto"/>
              <w:ind w:left="0"/>
              <w:jc w:val="both"/>
              <w:rPr>
                <w:rFonts w:ascii="Times New Roman" w:hAnsi="Times New Roman" w:cs="Times New Roman"/>
                <w:sz w:val="28"/>
                <w:szCs w:val="28"/>
              </w:rPr>
            </w:pPr>
            <w:r w:rsidRPr="00CA095A">
              <w:rPr>
                <w:rFonts w:ascii="Times New Roman" w:hAnsi="Times New Roman" w:cs="Times New Roman"/>
                <w:sz w:val="28"/>
                <w:szCs w:val="28"/>
              </w:rPr>
              <w:t>в т.ч.</w:t>
            </w:r>
          </w:p>
          <w:p w:rsidR="00CA095A" w:rsidRPr="00CA095A" w:rsidRDefault="00CA095A" w:rsidP="006126B3">
            <w:pPr>
              <w:pStyle w:val="110"/>
              <w:spacing w:after="0" w:line="240" w:lineRule="auto"/>
              <w:ind w:left="0"/>
              <w:jc w:val="both"/>
              <w:rPr>
                <w:rFonts w:ascii="Times New Roman" w:hAnsi="Times New Roman" w:cs="Times New Roman"/>
                <w:sz w:val="28"/>
                <w:szCs w:val="28"/>
              </w:rPr>
            </w:pPr>
            <w:r w:rsidRPr="00CA095A">
              <w:rPr>
                <w:rFonts w:ascii="Times New Roman" w:hAnsi="Times New Roman" w:cs="Times New Roman"/>
                <w:sz w:val="28"/>
                <w:szCs w:val="28"/>
              </w:rPr>
              <w:t>местный бюджет:</w:t>
            </w:r>
          </w:p>
          <w:p w:rsidR="00CA095A" w:rsidRPr="00CA095A" w:rsidRDefault="00CA095A" w:rsidP="006126B3">
            <w:pPr>
              <w:pStyle w:val="110"/>
              <w:spacing w:after="0" w:line="240" w:lineRule="auto"/>
              <w:ind w:left="0"/>
              <w:jc w:val="both"/>
              <w:rPr>
                <w:rFonts w:ascii="Times New Roman" w:hAnsi="Times New Roman" w:cs="Times New Roman"/>
                <w:sz w:val="28"/>
                <w:szCs w:val="28"/>
              </w:rPr>
            </w:pPr>
            <w:r w:rsidRPr="00CA095A">
              <w:rPr>
                <w:rFonts w:ascii="Times New Roman" w:hAnsi="Times New Roman" w:cs="Times New Roman"/>
                <w:sz w:val="28"/>
                <w:szCs w:val="28"/>
              </w:rPr>
              <w:lastRenderedPageBreak/>
              <w:t>2021 год – 3 094 622,48 руб.</w:t>
            </w:r>
          </w:p>
          <w:p w:rsidR="00CA095A" w:rsidRPr="00CA095A" w:rsidRDefault="00CA095A" w:rsidP="006126B3">
            <w:pPr>
              <w:pStyle w:val="110"/>
              <w:spacing w:after="0" w:line="240" w:lineRule="auto"/>
              <w:ind w:left="0"/>
              <w:jc w:val="both"/>
              <w:rPr>
                <w:rFonts w:ascii="Times New Roman" w:hAnsi="Times New Roman" w:cs="Times New Roman"/>
                <w:sz w:val="28"/>
                <w:szCs w:val="28"/>
              </w:rPr>
            </w:pPr>
            <w:r w:rsidRPr="00CA095A">
              <w:rPr>
                <w:rFonts w:ascii="Times New Roman" w:hAnsi="Times New Roman" w:cs="Times New Roman"/>
                <w:sz w:val="28"/>
                <w:szCs w:val="28"/>
              </w:rPr>
              <w:t>2022 год –4 209 060,28 руб.</w:t>
            </w:r>
          </w:p>
          <w:p w:rsidR="00CA095A" w:rsidRPr="00CA095A" w:rsidRDefault="00CA095A" w:rsidP="006126B3">
            <w:pPr>
              <w:pStyle w:val="110"/>
              <w:spacing w:after="0" w:line="240" w:lineRule="auto"/>
              <w:ind w:left="0"/>
              <w:jc w:val="both"/>
              <w:rPr>
                <w:rFonts w:ascii="Times New Roman" w:hAnsi="Times New Roman" w:cs="Times New Roman"/>
                <w:sz w:val="28"/>
                <w:szCs w:val="28"/>
              </w:rPr>
            </w:pPr>
            <w:r w:rsidRPr="00CA095A">
              <w:rPr>
                <w:rFonts w:ascii="Times New Roman" w:hAnsi="Times New Roman" w:cs="Times New Roman"/>
                <w:sz w:val="28"/>
                <w:szCs w:val="28"/>
              </w:rPr>
              <w:t>2023 год – 6 927 810,17  руб.</w:t>
            </w:r>
          </w:p>
          <w:p w:rsidR="00CA095A" w:rsidRPr="00CA095A" w:rsidRDefault="00CA095A" w:rsidP="006126B3">
            <w:pPr>
              <w:pStyle w:val="110"/>
              <w:spacing w:after="0" w:line="240" w:lineRule="auto"/>
              <w:ind w:left="0"/>
              <w:jc w:val="both"/>
              <w:rPr>
                <w:rFonts w:ascii="Times New Roman" w:hAnsi="Times New Roman" w:cs="Times New Roman"/>
                <w:sz w:val="28"/>
                <w:szCs w:val="28"/>
              </w:rPr>
            </w:pPr>
            <w:r w:rsidRPr="00CA095A">
              <w:rPr>
                <w:rFonts w:ascii="Times New Roman" w:hAnsi="Times New Roman" w:cs="Times New Roman"/>
                <w:sz w:val="28"/>
                <w:szCs w:val="28"/>
              </w:rPr>
              <w:t>2024 год- 5 681 874,32 руб.</w:t>
            </w:r>
          </w:p>
          <w:p w:rsidR="00CA095A" w:rsidRPr="00CA095A" w:rsidRDefault="00CA095A" w:rsidP="006126B3">
            <w:pPr>
              <w:pStyle w:val="110"/>
              <w:spacing w:after="0" w:line="240" w:lineRule="auto"/>
              <w:ind w:left="0"/>
              <w:jc w:val="both"/>
              <w:rPr>
                <w:rFonts w:ascii="Times New Roman" w:hAnsi="Times New Roman" w:cs="Times New Roman"/>
                <w:sz w:val="28"/>
                <w:szCs w:val="28"/>
              </w:rPr>
            </w:pPr>
            <w:r w:rsidRPr="00CA095A">
              <w:rPr>
                <w:rFonts w:ascii="Times New Roman" w:hAnsi="Times New Roman" w:cs="Times New Roman"/>
                <w:sz w:val="28"/>
                <w:szCs w:val="28"/>
              </w:rPr>
              <w:t>2025 год -5 604 164,14 руб.</w:t>
            </w:r>
          </w:p>
          <w:p w:rsidR="00CA095A" w:rsidRPr="00CA095A" w:rsidRDefault="00CA095A" w:rsidP="006126B3">
            <w:pPr>
              <w:pStyle w:val="110"/>
              <w:spacing w:after="0" w:line="240" w:lineRule="auto"/>
              <w:ind w:left="0"/>
              <w:jc w:val="both"/>
              <w:rPr>
                <w:rFonts w:ascii="Times New Roman" w:hAnsi="Times New Roman" w:cs="Times New Roman"/>
                <w:sz w:val="28"/>
                <w:szCs w:val="28"/>
              </w:rPr>
            </w:pPr>
            <w:r w:rsidRPr="00CA095A">
              <w:rPr>
                <w:rFonts w:ascii="Times New Roman" w:hAnsi="Times New Roman" w:cs="Times New Roman"/>
                <w:sz w:val="28"/>
                <w:szCs w:val="28"/>
              </w:rPr>
              <w:t>-областной бюджет:</w:t>
            </w:r>
          </w:p>
          <w:p w:rsidR="00CA095A" w:rsidRPr="00CA095A" w:rsidRDefault="00CA095A" w:rsidP="006126B3">
            <w:pPr>
              <w:rPr>
                <w:sz w:val="28"/>
                <w:szCs w:val="28"/>
              </w:rPr>
            </w:pPr>
            <w:r w:rsidRPr="00CA095A">
              <w:rPr>
                <w:sz w:val="28"/>
                <w:szCs w:val="28"/>
              </w:rPr>
              <w:t xml:space="preserve">2021год –  1 564 180,90 руб. </w:t>
            </w:r>
          </w:p>
          <w:p w:rsidR="00CA095A" w:rsidRPr="00CA095A" w:rsidRDefault="00CA095A" w:rsidP="006126B3">
            <w:pPr>
              <w:rPr>
                <w:sz w:val="28"/>
                <w:szCs w:val="28"/>
              </w:rPr>
            </w:pPr>
            <w:r w:rsidRPr="00CA095A">
              <w:rPr>
                <w:sz w:val="28"/>
                <w:szCs w:val="28"/>
              </w:rPr>
              <w:t>2022 год –2 700 174,43 руб.</w:t>
            </w:r>
          </w:p>
          <w:p w:rsidR="00CA095A" w:rsidRPr="00CA095A" w:rsidRDefault="00CA095A" w:rsidP="006126B3">
            <w:pPr>
              <w:rPr>
                <w:sz w:val="28"/>
                <w:szCs w:val="28"/>
              </w:rPr>
            </w:pPr>
            <w:r w:rsidRPr="00CA095A">
              <w:rPr>
                <w:sz w:val="28"/>
                <w:szCs w:val="28"/>
              </w:rPr>
              <w:t>2023 год – 3 685 183,28 руб.</w:t>
            </w:r>
          </w:p>
          <w:p w:rsidR="00CA095A" w:rsidRPr="00CA095A" w:rsidRDefault="00CA095A" w:rsidP="006126B3">
            <w:pPr>
              <w:rPr>
                <w:sz w:val="28"/>
                <w:szCs w:val="28"/>
              </w:rPr>
            </w:pPr>
            <w:r w:rsidRPr="00CA095A">
              <w:rPr>
                <w:sz w:val="28"/>
                <w:szCs w:val="28"/>
              </w:rPr>
              <w:t>2024 год – 3 019 435,96 руб.</w:t>
            </w:r>
          </w:p>
          <w:p w:rsidR="00CA095A" w:rsidRPr="00CA095A" w:rsidRDefault="00CA095A" w:rsidP="006126B3">
            <w:pPr>
              <w:rPr>
                <w:sz w:val="28"/>
                <w:szCs w:val="28"/>
              </w:rPr>
            </w:pPr>
            <w:r w:rsidRPr="00CA095A">
              <w:rPr>
                <w:sz w:val="28"/>
                <w:szCs w:val="28"/>
              </w:rPr>
              <w:t>2025 год-  3 205 554,16 руб.</w:t>
            </w:r>
          </w:p>
          <w:p w:rsidR="00CA095A" w:rsidRPr="00CA095A" w:rsidRDefault="00CA095A" w:rsidP="006126B3">
            <w:pPr>
              <w:rPr>
                <w:sz w:val="28"/>
                <w:szCs w:val="28"/>
              </w:rPr>
            </w:pPr>
            <w:r w:rsidRPr="00CA095A">
              <w:rPr>
                <w:sz w:val="28"/>
                <w:szCs w:val="28"/>
              </w:rPr>
              <w:t>-федеральный бюджет:</w:t>
            </w:r>
          </w:p>
          <w:p w:rsidR="00CA095A" w:rsidRPr="00CA095A" w:rsidRDefault="00CA095A" w:rsidP="006126B3">
            <w:pPr>
              <w:rPr>
                <w:sz w:val="28"/>
                <w:szCs w:val="28"/>
              </w:rPr>
            </w:pPr>
            <w:r w:rsidRPr="00CA095A">
              <w:rPr>
                <w:sz w:val="28"/>
                <w:szCs w:val="28"/>
              </w:rPr>
              <w:t>2021 год – 5  596 020,74 руб.</w:t>
            </w:r>
          </w:p>
          <w:p w:rsidR="00CA095A" w:rsidRPr="00CA095A" w:rsidRDefault="00CA095A" w:rsidP="006126B3">
            <w:pPr>
              <w:rPr>
                <w:sz w:val="28"/>
                <w:szCs w:val="28"/>
              </w:rPr>
            </w:pPr>
            <w:r w:rsidRPr="00CA095A">
              <w:rPr>
                <w:sz w:val="28"/>
                <w:szCs w:val="28"/>
              </w:rPr>
              <w:t>2022 год – 5 573 953,61 руб.</w:t>
            </w:r>
          </w:p>
          <w:p w:rsidR="00CA095A" w:rsidRPr="00CA095A" w:rsidRDefault="00CA095A" w:rsidP="006126B3">
            <w:pPr>
              <w:rPr>
                <w:sz w:val="28"/>
                <w:szCs w:val="28"/>
              </w:rPr>
            </w:pPr>
            <w:r w:rsidRPr="00CA095A">
              <w:rPr>
                <w:sz w:val="28"/>
                <w:szCs w:val="28"/>
              </w:rPr>
              <w:t>2023 год – 5 803 274,47 руб.</w:t>
            </w:r>
          </w:p>
          <w:p w:rsidR="00CA095A" w:rsidRPr="00CA095A" w:rsidRDefault="00CA095A" w:rsidP="006126B3">
            <w:pPr>
              <w:rPr>
                <w:sz w:val="28"/>
                <w:szCs w:val="28"/>
              </w:rPr>
            </w:pPr>
            <w:r w:rsidRPr="00CA095A">
              <w:rPr>
                <w:sz w:val="28"/>
                <w:szCs w:val="28"/>
              </w:rPr>
              <w:t>2024 год-  5 803 274,47 руб.</w:t>
            </w:r>
          </w:p>
          <w:p w:rsidR="00CA095A" w:rsidRPr="00CA095A" w:rsidRDefault="00CA095A" w:rsidP="006126B3">
            <w:pPr>
              <w:rPr>
                <w:sz w:val="28"/>
                <w:szCs w:val="28"/>
              </w:rPr>
            </w:pPr>
            <w:r w:rsidRPr="00CA095A">
              <w:rPr>
                <w:sz w:val="28"/>
                <w:szCs w:val="28"/>
              </w:rPr>
              <w:t>2025 год – 5 840 539,83руб.</w:t>
            </w:r>
          </w:p>
          <w:p w:rsidR="00CA095A" w:rsidRPr="00CA095A" w:rsidRDefault="00CA095A" w:rsidP="006126B3">
            <w:pPr>
              <w:rPr>
                <w:sz w:val="28"/>
                <w:szCs w:val="28"/>
              </w:rPr>
            </w:pPr>
          </w:p>
        </w:tc>
      </w:tr>
      <w:tr w:rsidR="00CA095A" w:rsidRPr="00CA095A" w:rsidTr="006126B3">
        <w:tblPrEx>
          <w:tblLook w:val="0000"/>
        </w:tblPrEx>
        <w:trPr>
          <w:trHeight w:val="480"/>
        </w:trPr>
        <w:tc>
          <w:tcPr>
            <w:tcW w:w="2660" w:type="dxa"/>
          </w:tcPr>
          <w:p w:rsidR="00CA095A" w:rsidRPr="00CA095A" w:rsidRDefault="00CA095A" w:rsidP="006126B3">
            <w:pPr>
              <w:rPr>
                <w:sz w:val="28"/>
                <w:szCs w:val="28"/>
              </w:rPr>
            </w:pPr>
            <w:r w:rsidRPr="00CA095A">
              <w:rPr>
                <w:sz w:val="28"/>
                <w:szCs w:val="28"/>
              </w:rPr>
              <w:lastRenderedPageBreak/>
              <w:t>Ожидаемые результаты реализации подпрограммы</w:t>
            </w:r>
          </w:p>
        </w:tc>
        <w:tc>
          <w:tcPr>
            <w:tcW w:w="6911" w:type="dxa"/>
          </w:tcPr>
          <w:p w:rsidR="00CA095A" w:rsidRPr="00CA095A" w:rsidRDefault="00CA095A" w:rsidP="006126B3">
            <w:pPr>
              <w:tabs>
                <w:tab w:val="left" w:pos="702"/>
              </w:tabs>
              <w:jc w:val="center"/>
              <w:rPr>
                <w:sz w:val="28"/>
                <w:szCs w:val="28"/>
              </w:rPr>
            </w:pPr>
            <w:r w:rsidRPr="00CA095A">
              <w:rPr>
                <w:sz w:val="28"/>
                <w:szCs w:val="28"/>
              </w:rPr>
              <w:t>1. Среднегодовая численность обучающихся                    1-4 классов муниципальных общеобразовательных учреждений</w:t>
            </w:r>
          </w:p>
          <w:p w:rsidR="00CA095A" w:rsidRPr="00CA095A" w:rsidRDefault="00CA095A" w:rsidP="006126B3">
            <w:pPr>
              <w:tabs>
                <w:tab w:val="left" w:pos="387"/>
              </w:tabs>
              <w:jc w:val="center"/>
              <w:rPr>
                <w:sz w:val="28"/>
                <w:szCs w:val="28"/>
              </w:rPr>
            </w:pPr>
            <w:r w:rsidRPr="00CA095A">
              <w:rPr>
                <w:sz w:val="28"/>
                <w:szCs w:val="28"/>
              </w:rPr>
              <w:t>2. Количество детей, охваченных отдыхом  в лагерях дневного пребывания</w:t>
            </w:r>
          </w:p>
        </w:tc>
      </w:tr>
    </w:tbl>
    <w:p w:rsidR="00CA095A" w:rsidRPr="00CA095A" w:rsidRDefault="00CA095A" w:rsidP="00CA095A">
      <w:pPr>
        <w:jc w:val="center"/>
        <w:rPr>
          <w:sz w:val="28"/>
          <w:szCs w:val="28"/>
        </w:rPr>
      </w:pPr>
    </w:p>
    <w:p w:rsidR="00CA095A" w:rsidRPr="00CA095A" w:rsidRDefault="00CA095A" w:rsidP="00CA095A">
      <w:pPr>
        <w:spacing w:before="120" w:after="240"/>
        <w:jc w:val="center"/>
        <w:rPr>
          <w:b/>
          <w:sz w:val="28"/>
          <w:szCs w:val="28"/>
        </w:rPr>
      </w:pPr>
      <w:r w:rsidRPr="00CA095A">
        <w:rPr>
          <w:b/>
          <w:sz w:val="28"/>
          <w:szCs w:val="28"/>
        </w:rPr>
        <w:t>2. Характеристика основных мероприятий подпрограммы муниципальной программы</w:t>
      </w:r>
    </w:p>
    <w:p w:rsidR="00CA095A" w:rsidRPr="00CA095A" w:rsidRDefault="00CA095A" w:rsidP="00CA095A">
      <w:pPr>
        <w:spacing w:after="240"/>
        <w:jc w:val="both"/>
        <w:rPr>
          <w:color w:val="800000"/>
          <w:sz w:val="28"/>
          <w:szCs w:val="28"/>
        </w:rPr>
      </w:pPr>
      <w:r w:rsidRPr="00CA095A">
        <w:rPr>
          <w:sz w:val="28"/>
          <w:szCs w:val="28"/>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CA095A" w:rsidRPr="00CA095A" w:rsidRDefault="00CA095A" w:rsidP="00CA095A">
      <w:pPr>
        <w:spacing w:after="240"/>
        <w:ind w:firstLine="709"/>
        <w:jc w:val="both"/>
        <w:rPr>
          <w:sz w:val="28"/>
          <w:szCs w:val="28"/>
        </w:rPr>
      </w:pPr>
      <w:r w:rsidRPr="00CA095A">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CA095A" w:rsidRPr="00CA095A" w:rsidRDefault="00CA095A" w:rsidP="00CA095A">
      <w:pPr>
        <w:pStyle w:val="11"/>
        <w:spacing w:after="240"/>
        <w:ind w:left="0" w:firstLine="709"/>
        <w:jc w:val="both"/>
        <w:rPr>
          <w:sz w:val="28"/>
          <w:szCs w:val="28"/>
        </w:rPr>
      </w:pPr>
      <w:r w:rsidRPr="00CA095A">
        <w:rPr>
          <w:sz w:val="28"/>
          <w:szCs w:val="28"/>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CA095A" w:rsidRPr="00CA095A" w:rsidRDefault="00CA095A" w:rsidP="00CA095A">
      <w:pPr>
        <w:spacing w:after="240"/>
        <w:ind w:firstLine="709"/>
        <w:jc w:val="both"/>
        <w:rPr>
          <w:sz w:val="28"/>
          <w:szCs w:val="28"/>
        </w:rPr>
      </w:pPr>
      <w:r w:rsidRPr="00CA095A">
        <w:rPr>
          <w:sz w:val="28"/>
          <w:szCs w:val="28"/>
        </w:rPr>
        <w:lastRenderedPageBreak/>
        <w:t>2.2. Организация отдыха и оздоровления детей.</w:t>
      </w:r>
    </w:p>
    <w:p w:rsidR="00CA095A" w:rsidRPr="00CA095A" w:rsidRDefault="00CA095A" w:rsidP="00CA095A">
      <w:pPr>
        <w:tabs>
          <w:tab w:val="left" w:pos="720"/>
        </w:tabs>
        <w:spacing w:after="240"/>
        <w:ind w:firstLine="720"/>
        <w:jc w:val="both"/>
        <w:rPr>
          <w:sz w:val="28"/>
          <w:szCs w:val="28"/>
        </w:rPr>
      </w:pPr>
      <w:r w:rsidRPr="00CA095A">
        <w:rPr>
          <w:sz w:val="28"/>
          <w:szCs w:val="28"/>
        </w:rPr>
        <w:t>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2019 года в лагерях дневного пребывания смогли отдохнуть  508 детей, в  2020 году – 513 детей, в 2021 году- 515,план на 2022 год - 518  детей. Важно ежегодно увеличивать достигнутый результат.</w:t>
      </w:r>
    </w:p>
    <w:p w:rsidR="00CA095A" w:rsidRPr="00CA095A" w:rsidRDefault="00CA095A" w:rsidP="00CA095A">
      <w:pPr>
        <w:spacing w:after="240"/>
        <w:ind w:firstLine="709"/>
        <w:jc w:val="both"/>
        <w:rPr>
          <w:sz w:val="28"/>
          <w:szCs w:val="28"/>
        </w:rPr>
      </w:pPr>
      <w:r w:rsidRPr="00CA095A">
        <w:rPr>
          <w:sz w:val="28"/>
          <w:szCs w:val="28"/>
        </w:rPr>
        <w:t>2.3.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Все обучающиеся данной категории муниципальных  образовательных организациях, обеспечиваются  в учебные дни горячим питанием не менее одного раза в день, предусматривающим наличие горячего блюда, не считая горячего напитка.</w:t>
      </w:r>
    </w:p>
    <w:p w:rsidR="00CA095A" w:rsidRPr="00CA095A" w:rsidRDefault="00CA095A" w:rsidP="00CA095A">
      <w:pPr>
        <w:spacing w:after="240"/>
        <w:ind w:firstLine="709"/>
        <w:jc w:val="both"/>
        <w:rPr>
          <w:sz w:val="28"/>
          <w:szCs w:val="28"/>
        </w:rPr>
      </w:pPr>
      <w:r w:rsidRPr="00CA095A">
        <w:rPr>
          <w:sz w:val="28"/>
          <w:szCs w:val="28"/>
        </w:rPr>
        <w:t>Финансирование обеспечения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позволяет обеспечить 100% учащихся начальной школы полноценным горячим питанием.</w:t>
      </w:r>
    </w:p>
    <w:p w:rsidR="00CA095A" w:rsidRPr="00CA095A" w:rsidRDefault="00CA095A" w:rsidP="00CA095A">
      <w:pPr>
        <w:spacing w:after="240"/>
        <w:ind w:firstLine="709"/>
        <w:jc w:val="both"/>
        <w:rPr>
          <w:sz w:val="28"/>
          <w:szCs w:val="28"/>
        </w:rPr>
      </w:pPr>
      <w:r w:rsidRPr="00CA095A">
        <w:rPr>
          <w:sz w:val="28"/>
          <w:szCs w:val="28"/>
        </w:rPr>
        <w:t>2.4.  Финансовое обеспечение расходов на организацию питания детей из многодетных семей и детей с ограниченными возможностями здоровья.</w:t>
      </w:r>
    </w:p>
    <w:p w:rsidR="00CA095A" w:rsidRPr="00CA095A" w:rsidRDefault="00CA095A" w:rsidP="00CA095A">
      <w:pPr>
        <w:suppressAutoHyphens/>
        <w:spacing w:after="80"/>
        <w:ind w:left="360"/>
        <w:jc w:val="both"/>
        <w:rPr>
          <w:sz w:val="28"/>
          <w:szCs w:val="28"/>
        </w:rPr>
      </w:pPr>
      <w:r w:rsidRPr="00CA095A">
        <w:rPr>
          <w:sz w:val="28"/>
          <w:szCs w:val="28"/>
        </w:rPr>
        <w:t xml:space="preserve">   2.5. 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CA095A" w:rsidRPr="00CA095A" w:rsidRDefault="00CA095A" w:rsidP="00CA095A">
      <w:pPr>
        <w:spacing w:after="240"/>
        <w:ind w:firstLine="709"/>
        <w:jc w:val="both"/>
        <w:rPr>
          <w:sz w:val="28"/>
          <w:szCs w:val="28"/>
        </w:rPr>
      </w:pPr>
    </w:p>
    <w:p w:rsidR="00CA095A" w:rsidRPr="00CA095A" w:rsidRDefault="00CA095A" w:rsidP="00CA095A">
      <w:pPr>
        <w:spacing w:after="240"/>
        <w:ind w:firstLine="709"/>
        <w:jc w:val="both"/>
        <w:rPr>
          <w:sz w:val="28"/>
          <w:szCs w:val="28"/>
        </w:rPr>
      </w:pPr>
      <w:r w:rsidRPr="00CA095A">
        <w:rPr>
          <w:sz w:val="28"/>
          <w:szCs w:val="28"/>
        </w:rPr>
        <w:t>В 2021 году в муниципальном бюджете предусмотрены денежные средства на организацию питания детей вышеуказанных льготных категорий.</w:t>
      </w:r>
    </w:p>
    <w:p w:rsidR="00CA095A" w:rsidRPr="00CA095A" w:rsidRDefault="00CA095A" w:rsidP="00CA095A">
      <w:pPr>
        <w:spacing w:after="240"/>
        <w:jc w:val="center"/>
        <w:rPr>
          <w:b/>
          <w:sz w:val="28"/>
          <w:szCs w:val="28"/>
        </w:rPr>
      </w:pPr>
      <w:r w:rsidRPr="00CA095A">
        <w:rPr>
          <w:b/>
          <w:sz w:val="28"/>
          <w:szCs w:val="28"/>
        </w:rPr>
        <w:t>3. Ожидаемые  результаты реализации подпрограммы</w:t>
      </w:r>
    </w:p>
    <w:p w:rsidR="00CA095A" w:rsidRPr="00CA095A" w:rsidRDefault="00CA095A" w:rsidP="00CA095A">
      <w:pPr>
        <w:jc w:val="both"/>
        <w:rPr>
          <w:sz w:val="28"/>
          <w:szCs w:val="28"/>
        </w:rPr>
      </w:pPr>
      <w:r w:rsidRPr="00CA095A">
        <w:rPr>
          <w:sz w:val="28"/>
          <w:szCs w:val="28"/>
        </w:rPr>
        <w:t xml:space="preserve">         Реализация подпрограммы в 2021-2025г.г. позволит обеспечить  в данный период:</w:t>
      </w:r>
    </w:p>
    <w:p w:rsidR="00CA095A" w:rsidRPr="00CA095A" w:rsidRDefault="00CA095A" w:rsidP="004643B8">
      <w:pPr>
        <w:numPr>
          <w:ilvl w:val="0"/>
          <w:numId w:val="31"/>
        </w:numPr>
        <w:jc w:val="both"/>
        <w:rPr>
          <w:sz w:val="28"/>
          <w:szCs w:val="28"/>
        </w:rPr>
      </w:pPr>
      <w:r w:rsidRPr="00CA095A">
        <w:rPr>
          <w:sz w:val="28"/>
          <w:szCs w:val="28"/>
        </w:rPr>
        <w:lastRenderedPageBreak/>
        <w:t>горячим питанием всех обучающихся 1-4 классов муниципальных общеобразовательных школ (528-564 человек в соответствии с прогнозом на 2021-2025 г.г.);</w:t>
      </w:r>
    </w:p>
    <w:p w:rsidR="00CA095A" w:rsidRPr="00CA095A" w:rsidRDefault="00CA095A" w:rsidP="004643B8">
      <w:pPr>
        <w:numPr>
          <w:ilvl w:val="0"/>
          <w:numId w:val="31"/>
        </w:numPr>
        <w:jc w:val="both"/>
        <w:rPr>
          <w:sz w:val="28"/>
          <w:szCs w:val="28"/>
        </w:rPr>
      </w:pPr>
      <w:r w:rsidRPr="00CA095A">
        <w:rPr>
          <w:sz w:val="28"/>
          <w:szCs w:val="28"/>
        </w:rPr>
        <w:t>горячим питанием детей из многодетных семей и детей с ограниченными возможностями здоровья;</w:t>
      </w:r>
    </w:p>
    <w:p w:rsidR="00CA095A" w:rsidRPr="00CA095A" w:rsidRDefault="00CA095A" w:rsidP="004643B8">
      <w:pPr>
        <w:numPr>
          <w:ilvl w:val="0"/>
          <w:numId w:val="31"/>
        </w:numPr>
        <w:jc w:val="both"/>
        <w:rPr>
          <w:sz w:val="28"/>
          <w:szCs w:val="28"/>
        </w:rPr>
      </w:pPr>
      <w:r w:rsidRPr="00CA095A">
        <w:rPr>
          <w:sz w:val="28"/>
          <w:szCs w:val="28"/>
        </w:rPr>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CA095A" w:rsidRPr="00CA095A" w:rsidRDefault="00CA095A" w:rsidP="004643B8">
      <w:pPr>
        <w:numPr>
          <w:ilvl w:val="0"/>
          <w:numId w:val="31"/>
        </w:numPr>
        <w:spacing w:after="120"/>
        <w:ind w:left="357" w:hanging="357"/>
        <w:jc w:val="both"/>
        <w:rPr>
          <w:sz w:val="28"/>
          <w:szCs w:val="28"/>
        </w:rPr>
      </w:pPr>
      <w:r w:rsidRPr="00CA095A">
        <w:rPr>
          <w:sz w:val="28"/>
          <w:szCs w:val="28"/>
        </w:rPr>
        <w:t>оказать материальную поддержку детям, нуждающимся в длительной гипоаллергенной диете и создании гипоаллергенного быта;</w:t>
      </w:r>
    </w:p>
    <w:p w:rsidR="00CA095A" w:rsidRPr="00CA095A" w:rsidRDefault="00CA095A" w:rsidP="004643B8">
      <w:pPr>
        <w:pStyle w:val="af2"/>
        <w:numPr>
          <w:ilvl w:val="0"/>
          <w:numId w:val="31"/>
        </w:numPr>
        <w:suppressAutoHyphens/>
        <w:spacing w:after="80"/>
        <w:contextualSpacing/>
        <w:jc w:val="both"/>
        <w:rPr>
          <w:rFonts w:ascii="Times New Roman" w:hAnsi="Times New Roman" w:cs="Times New Roman"/>
          <w:sz w:val="28"/>
          <w:szCs w:val="28"/>
        </w:rPr>
      </w:pPr>
      <w:r w:rsidRPr="00CA095A">
        <w:rPr>
          <w:rFonts w:ascii="Times New Roman" w:hAnsi="Times New Roman" w:cs="Times New Roman"/>
          <w:sz w:val="28"/>
          <w:szCs w:val="28"/>
        </w:rPr>
        <w:t>организация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CA095A" w:rsidRPr="00CA095A" w:rsidRDefault="00CA095A" w:rsidP="00CA095A">
      <w:pPr>
        <w:spacing w:after="120"/>
        <w:ind w:left="357"/>
        <w:jc w:val="both"/>
        <w:rPr>
          <w:sz w:val="28"/>
          <w:szCs w:val="28"/>
        </w:rPr>
      </w:pPr>
    </w:p>
    <w:p w:rsidR="00CA095A" w:rsidRPr="00CA095A" w:rsidRDefault="00CA095A" w:rsidP="00CA095A">
      <w:pPr>
        <w:spacing w:after="240"/>
        <w:jc w:val="center"/>
        <w:rPr>
          <w:b/>
          <w:sz w:val="28"/>
          <w:szCs w:val="28"/>
        </w:rPr>
      </w:pPr>
      <w:r w:rsidRPr="00CA095A">
        <w:rPr>
          <w:b/>
          <w:sz w:val="28"/>
          <w:szCs w:val="28"/>
        </w:rPr>
        <w:t>4. Целевые индикаторы (показатели) подпрограммы</w:t>
      </w:r>
    </w:p>
    <w:p w:rsidR="00CA095A" w:rsidRPr="00CA095A" w:rsidRDefault="00CA095A" w:rsidP="00CA095A">
      <w:pPr>
        <w:spacing w:after="240"/>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CA095A" w:rsidRPr="00CA095A" w:rsidTr="006126B3">
        <w:tc>
          <w:tcPr>
            <w:tcW w:w="560" w:type="dxa"/>
            <w:vMerge w:val="restart"/>
          </w:tcPr>
          <w:p w:rsidR="00CA095A" w:rsidRPr="00CA095A" w:rsidRDefault="00CA095A" w:rsidP="006126B3">
            <w:pPr>
              <w:jc w:val="center"/>
            </w:pPr>
            <w:r w:rsidRPr="00CA095A">
              <w:t>№</w:t>
            </w:r>
          </w:p>
          <w:p w:rsidR="00CA095A" w:rsidRPr="00CA095A" w:rsidRDefault="00CA095A" w:rsidP="006126B3">
            <w:pPr>
              <w:jc w:val="center"/>
            </w:pPr>
            <w:r w:rsidRPr="00CA095A">
              <w:t>п/п</w:t>
            </w:r>
          </w:p>
        </w:tc>
        <w:tc>
          <w:tcPr>
            <w:tcW w:w="2919" w:type="dxa"/>
            <w:vMerge w:val="restart"/>
          </w:tcPr>
          <w:p w:rsidR="00CA095A" w:rsidRPr="00CA095A" w:rsidRDefault="00CA095A" w:rsidP="006126B3">
            <w:pPr>
              <w:jc w:val="center"/>
            </w:pPr>
            <w:r w:rsidRPr="00CA095A">
              <w:t>Наименование</w:t>
            </w:r>
          </w:p>
          <w:p w:rsidR="00CA095A" w:rsidRPr="00CA095A" w:rsidRDefault="00CA095A" w:rsidP="006126B3">
            <w:pPr>
              <w:jc w:val="center"/>
            </w:pPr>
            <w:r w:rsidRPr="00CA095A">
              <w:t>целевого</w:t>
            </w:r>
          </w:p>
          <w:p w:rsidR="00CA095A" w:rsidRPr="00CA095A" w:rsidRDefault="00CA095A" w:rsidP="006126B3">
            <w:pPr>
              <w:jc w:val="center"/>
            </w:pPr>
            <w:r w:rsidRPr="00CA095A">
              <w:t>индикатора (показателя)</w:t>
            </w:r>
          </w:p>
        </w:tc>
        <w:tc>
          <w:tcPr>
            <w:tcW w:w="709" w:type="dxa"/>
            <w:vMerge w:val="restart"/>
          </w:tcPr>
          <w:p w:rsidR="00CA095A" w:rsidRPr="00CA095A" w:rsidRDefault="00CA095A" w:rsidP="006126B3">
            <w:pPr>
              <w:jc w:val="center"/>
            </w:pPr>
            <w:r w:rsidRPr="00CA095A">
              <w:t>Ед. изм.</w:t>
            </w:r>
          </w:p>
        </w:tc>
        <w:tc>
          <w:tcPr>
            <w:tcW w:w="6095" w:type="dxa"/>
            <w:gridSpan w:val="5"/>
          </w:tcPr>
          <w:p w:rsidR="00CA095A" w:rsidRPr="00CA095A" w:rsidRDefault="00CA095A" w:rsidP="006126B3">
            <w:pPr>
              <w:jc w:val="center"/>
            </w:pPr>
            <w:r w:rsidRPr="00CA095A">
              <w:t>Значение целевых индикаторов</w:t>
            </w:r>
          </w:p>
          <w:p w:rsidR="00CA095A" w:rsidRPr="00CA095A" w:rsidRDefault="00CA095A" w:rsidP="006126B3">
            <w:pPr>
              <w:jc w:val="center"/>
            </w:pPr>
            <w:r w:rsidRPr="00CA095A">
              <w:t>(показателей)</w:t>
            </w:r>
          </w:p>
        </w:tc>
      </w:tr>
      <w:tr w:rsidR="00CA095A" w:rsidRPr="00CA095A" w:rsidTr="006126B3">
        <w:trPr>
          <w:trHeight w:val="330"/>
        </w:trPr>
        <w:tc>
          <w:tcPr>
            <w:tcW w:w="560" w:type="dxa"/>
            <w:vMerge/>
            <w:vAlign w:val="center"/>
          </w:tcPr>
          <w:p w:rsidR="00CA095A" w:rsidRPr="00CA095A" w:rsidRDefault="00CA095A" w:rsidP="006126B3">
            <w:pPr>
              <w:rPr>
                <w:sz w:val="28"/>
                <w:szCs w:val="28"/>
              </w:rPr>
            </w:pPr>
          </w:p>
        </w:tc>
        <w:tc>
          <w:tcPr>
            <w:tcW w:w="2919" w:type="dxa"/>
            <w:vMerge/>
            <w:vAlign w:val="center"/>
          </w:tcPr>
          <w:p w:rsidR="00CA095A" w:rsidRPr="00CA095A" w:rsidRDefault="00CA095A" w:rsidP="006126B3">
            <w:pPr>
              <w:rPr>
                <w:sz w:val="28"/>
                <w:szCs w:val="28"/>
              </w:rPr>
            </w:pPr>
          </w:p>
        </w:tc>
        <w:tc>
          <w:tcPr>
            <w:tcW w:w="709" w:type="dxa"/>
            <w:vMerge/>
            <w:vAlign w:val="center"/>
          </w:tcPr>
          <w:p w:rsidR="00CA095A" w:rsidRPr="00CA095A" w:rsidRDefault="00CA095A" w:rsidP="006126B3">
            <w:pPr>
              <w:rPr>
                <w:sz w:val="28"/>
                <w:szCs w:val="28"/>
              </w:rPr>
            </w:pPr>
          </w:p>
        </w:tc>
        <w:tc>
          <w:tcPr>
            <w:tcW w:w="1219" w:type="dxa"/>
          </w:tcPr>
          <w:p w:rsidR="00CA095A" w:rsidRPr="00CA095A" w:rsidRDefault="00CA095A" w:rsidP="006126B3">
            <w:pPr>
              <w:jc w:val="center"/>
              <w:rPr>
                <w:sz w:val="28"/>
                <w:szCs w:val="28"/>
              </w:rPr>
            </w:pPr>
            <w:r w:rsidRPr="00CA095A">
              <w:rPr>
                <w:sz w:val="28"/>
                <w:szCs w:val="28"/>
              </w:rPr>
              <w:t>2021</w:t>
            </w:r>
          </w:p>
        </w:tc>
        <w:tc>
          <w:tcPr>
            <w:tcW w:w="1219" w:type="dxa"/>
          </w:tcPr>
          <w:p w:rsidR="00CA095A" w:rsidRPr="00CA095A" w:rsidRDefault="00CA095A" w:rsidP="006126B3">
            <w:pPr>
              <w:jc w:val="center"/>
              <w:rPr>
                <w:sz w:val="28"/>
                <w:szCs w:val="28"/>
              </w:rPr>
            </w:pPr>
            <w:r w:rsidRPr="00CA095A">
              <w:rPr>
                <w:sz w:val="28"/>
                <w:szCs w:val="28"/>
              </w:rPr>
              <w:t>2022</w:t>
            </w:r>
          </w:p>
        </w:tc>
        <w:tc>
          <w:tcPr>
            <w:tcW w:w="1219" w:type="dxa"/>
          </w:tcPr>
          <w:p w:rsidR="00CA095A" w:rsidRPr="00CA095A" w:rsidRDefault="00CA095A" w:rsidP="006126B3">
            <w:pPr>
              <w:jc w:val="center"/>
              <w:rPr>
                <w:sz w:val="28"/>
                <w:szCs w:val="28"/>
              </w:rPr>
            </w:pPr>
            <w:r w:rsidRPr="00CA095A">
              <w:rPr>
                <w:sz w:val="28"/>
                <w:szCs w:val="28"/>
              </w:rPr>
              <w:t>2023</w:t>
            </w:r>
          </w:p>
        </w:tc>
        <w:tc>
          <w:tcPr>
            <w:tcW w:w="1219" w:type="dxa"/>
          </w:tcPr>
          <w:p w:rsidR="00CA095A" w:rsidRPr="00CA095A" w:rsidRDefault="00CA095A" w:rsidP="006126B3">
            <w:pPr>
              <w:jc w:val="center"/>
              <w:rPr>
                <w:sz w:val="28"/>
                <w:szCs w:val="28"/>
              </w:rPr>
            </w:pPr>
            <w:r w:rsidRPr="00CA095A">
              <w:rPr>
                <w:sz w:val="28"/>
                <w:szCs w:val="28"/>
              </w:rPr>
              <w:t>2024</w:t>
            </w:r>
          </w:p>
        </w:tc>
        <w:tc>
          <w:tcPr>
            <w:tcW w:w="1219" w:type="dxa"/>
          </w:tcPr>
          <w:p w:rsidR="00CA095A" w:rsidRPr="00CA095A" w:rsidRDefault="00CA095A" w:rsidP="006126B3">
            <w:pPr>
              <w:jc w:val="center"/>
              <w:rPr>
                <w:sz w:val="28"/>
                <w:szCs w:val="28"/>
              </w:rPr>
            </w:pPr>
            <w:r w:rsidRPr="00CA095A">
              <w:rPr>
                <w:sz w:val="28"/>
                <w:szCs w:val="28"/>
              </w:rPr>
              <w:t>2025</w:t>
            </w:r>
          </w:p>
        </w:tc>
      </w:tr>
      <w:tr w:rsidR="00CA095A" w:rsidRPr="00CA095A" w:rsidTr="006126B3">
        <w:trPr>
          <w:trHeight w:val="330"/>
        </w:trPr>
        <w:tc>
          <w:tcPr>
            <w:tcW w:w="560" w:type="dxa"/>
          </w:tcPr>
          <w:p w:rsidR="00CA095A" w:rsidRPr="00CA095A" w:rsidRDefault="00CA095A" w:rsidP="006126B3">
            <w:pPr>
              <w:jc w:val="center"/>
              <w:rPr>
                <w:sz w:val="28"/>
                <w:szCs w:val="28"/>
              </w:rPr>
            </w:pPr>
            <w:r w:rsidRPr="00CA095A">
              <w:rPr>
                <w:sz w:val="28"/>
                <w:szCs w:val="28"/>
              </w:rPr>
              <w:t>1.</w:t>
            </w:r>
          </w:p>
        </w:tc>
        <w:tc>
          <w:tcPr>
            <w:tcW w:w="2919" w:type="dxa"/>
          </w:tcPr>
          <w:p w:rsidR="00CA095A" w:rsidRPr="00CA095A" w:rsidRDefault="00CA095A" w:rsidP="006126B3">
            <w:pPr>
              <w:jc w:val="center"/>
              <w:rPr>
                <w:sz w:val="28"/>
                <w:szCs w:val="28"/>
              </w:rPr>
            </w:pPr>
            <w:r w:rsidRPr="00CA095A">
              <w:rPr>
                <w:sz w:val="28"/>
                <w:szCs w:val="28"/>
              </w:rPr>
              <w:t>Среднегодовая</w:t>
            </w:r>
          </w:p>
          <w:p w:rsidR="00CA095A" w:rsidRPr="00CA095A" w:rsidRDefault="00CA095A" w:rsidP="006126B3">
            <w:pPr>
              <w:jc w:val="center"/>
              <w:rPr>
                <w:sz w:val="28"/>
                <w:szCs w:val="28"/>
              </w:rPr>
            </w:pPr>
            <w:r w:rsidRPr="00CA095A">
              <w:rPr>
                <w:sz w:val="28"/>
                <w:szCs w:val="28"/>
              </w:rPr>
              <w:t xml:space="preserve">численность обучающихся </w:t>
            </w:r>
          </w:p>
          <w:p w:rsidR="00CA095A" w:rsidRPr="00CA095A" w:rsidRDefault="00CA095A" w:rsidP="006126B3">
            <w:pPr>
              <w:jc w:val="center"/>
              <w:rPr>
                <w:sz w:val="28"/>
                <w:szCs w:val="28"/>
              </w:rPr>
            </w:pPr>
            <w:r w:rsidRPr="00CA095A">
              <w:rPr>
                <w:sz w:val="28"/>
                <w:szCs w:val="28"/>
              </w:rPr>
              <w:t>1-4 классов муниципальных общеобразовательных учреждений</w:t>
            </w:r>
          </w:p>
        </w:tc>
        <w:tc>
          <w:tcPr>
            <w:tcW w:w="709" w:type="dxa"/>
          </w:tcPr>
          <w:p w:rsidR="00CA095A" w:rsidRPr="00CA095A" w:rsidRDefault="00CA095A" w:rsidP="006126B3">
            <w:pPr>
              <w:jc w:val="center"/>
            </w:pPr>
            <w:r w:rsidRPr="00CA095A">
              <w:t>чел.</w:t>
            </w:r>
          </w:p>
        </w:tc>
        <w:tc>
          <w:tcPr>
            <w:tcW w:w="1219" w:type="dxa"/>
          </w:tcPr>
          <w:p w:rsidR="00CA095A" w:rsidRPr="00CA095A" w:rsidRDefault="00CA095A" w:rsidP="006126B3">
            <w:pPr>
              <w:jc w:val="center"/>
              <w:rPr>
                <w:sz w:val="28"/>
                <w:szCs w:val="28"/>
              </w:rPr>
            </w:pPr>
            <w:r w:rsidRPr="00CA095A">
              <w:rPr>
                <w:sz w:val="28"/>
                <w:szCs w:val="28"/>
              </w:rPr>
              <w:t>553</w:t>
            </w:r>
          </w:p>
        </w:tc>
        <w:tc>
          <w:tcPr>
            <w:tcW w:w="1219" w:type="dxa"/>
          </w:tcPr>
          <w:p w:rsidR="00CA095A" w:rsidRPr="00CA095A" w:rsidRDefault="00CA095A" w:rsidP="006126B3">
            <w:pPr>
              <w:jc w:val="center"/>
              <w:rPr>
                <w:sz w:val="28"/>
                <w:szCs w:val="28"/>
              </w:rPr>
            </w:pPr>
            <w:r w:rsidRPr="00CA095A">
              <w:rPr>
                <w:sz w:val="28"/>
                <w:szCs w:val="28"/>
              </w:rPr>
              <w:t>564</w:t>
            </w:r>
          </w:p>
        </w:tc>
        <w:tc>
          <w:tcPr>
            <w:tcW w:w="1219" w:type="dxa"/>
          </w:tcPr>
          <w:p w:rsidR="00CA095A" w:rsidRPr="00CA095A" w:rsidRDefault="00CA095A" w:rsidP="006126B3">
            <w:pPr>
              <w:jc w:val="center"/>
              <w:rPr>
                <w:sz w:val="28"/>
                <w:szCs w:val="28"/>
              </w:rPr>
            </w:pPr>
            <w:r w:rsidRPr="00CA095A">
              <w:rPr>
                <w:sz w:val="28"/>
                <w:szCs w:val="28"/>
              </w:rPr>
              <w:t>528</w:t>
            </w:r>
          </w:p>
        </w:tc>
        <w:tc>
          <w:tcPr>
            <w:tcW w:w="1219" w:type="dxa"/>
          </w:tcPr>
          <w:p w:rsidR="00CA095A" w:rsidRPr="00CA095A" w:rsidRDefault="00CA095A" w:rsidP="006126B3">
            <w:pPr>
              <w:jc w:val="center"/>
              <w:rPr>
                <w:sz w:val="28"/>
                <w:szCs w:val="28"/>
              </w:rPr>
            </w:pPr>
            <w:r w:rsidRPr="00CA095A">
              <w:rPr>
                <w:sz w:val="28"/>
                <w:szCs w:val="28"/>
              </w:rPr>
              <w:t>528</w:t>
            </w:r>
          </w:p>
        </w:tc>
        <w:tc>
          <w:tcPr>
            <w:tcW w:w="1219" w:type="dxa"/>
          </w:tcPr>
          <w:p w:rsidR="00CA095A" w:rsidRPr="00CA095A" w:rsidRDefault="00CA095A" w:rsidP="006126B3">
            <w:pPr>
              <w:jc w:val="center"/>
              <w:rPr>
                <w:sz w:val="28"/>
                <w:szCs w:val="28"/>
              </w:rPr>
            </w:pPr>
            <w:r w:rsidRPr="00CA095A">
              <w:rPr>
                <w:sz w:val="28"/>
                <w:szCs w:val="28"/>
              </w:rPr>
              <w:t>528</w:t>
            </w:r>
          </w:p>
        </w:tc>
      </w:tr>
      <w:tr w:rsidR="00CA095A" w:rsidRPr="00CA095A" w:rsidTr="006126B3">
        <w:trPr>
          <w:trHeight w:val="330"/>
        </w:trPr>
        <w:tc>
          <w:tcPr>
            <w:tcW w:w="560" w:type="dxa"/>
          </w:tcPr>
          <w:p w:rsidR="00CA095A" w:rsidRPr="00CA095A" w:rsidRDefault="00CA095A" w:rsidP="006126B3">
            <w:pPr>
              <w:jc w:val="center"/>
              <w:rPr>
                <w:sz w:val="28"/>
                <w:szCs w:val="28"/>
              </w:rPr>
            </w:pPr>
            <w:r w:rsidRPr="00CA095A">
              <w:rPr>
                <w:sz w:val="28"/>
                <w:szCs w:val="28"/>
              </w:rPr>
              <w:t>2.</w:t>
            </w:r>
          </w:p>
        </w:tc>
        <w:tc>
          <w:tcPr>
            <w:tcW w:w="2919" w:type="dxa"/>
          </w:tcPr>
          <w:p w:rsidR="00CA095A" w:rsidRPr="00CA095A" w:rsidRDefault="00CA095A" w:rsidP="006126B3">
            <w:pPr>
              <w:jc w:val="center"/>
              <w:rPr>
                <w:sz w:val="28"/>
                <w:szCs w:val="28"/>
              </w:rPr>
            </w:pPr>
            <w:r w:rsidRPr="00CA095A">
              <w:rPr>
                <w:sz w:val="28"/>
                <w:szCs w:val="28"/>
              </w:rPr>
              <w:t>Среднегодовая</w:t>
            </w:r>
          </w:p>
          <w:p w:rsidR="00CA095A" w:rsidRPr="00CA095A" w:rsidRDefault="00CA095A" w:rsidP="006126B3">
            <w:pPr>
              <w:jc w:val="center"/>
              <w:rPr>
                <w:sz w:val="28"/>
                <w:szCs w:val="28"/>
              </w:rPr>
            </w:pPr>
            <w:r w:rsidRPr="00CA095A">
              <w:rPr>
                <w:sz w:val="28"/>
                <w:szCs w:val="28"/>
              </w:rPr>
              <w:t xml:space="preserve">численность обучающихся </w:t>
            </w:r>
          </w:p>
          <w:p w:rsidR="00CA095A" w:rsidRPr="00CA095A" w:rsidRDefault="00CA095A" w:rsidP="006126B3">
            <w:pPr>
              <w:jc w:val="center"/>
              <w:rPr>
                <w:sz w:val="28"/>
                <w:szCs w:val="28"/>
              </w:rPr>
            </w:pPr>
            <w:r w:rsidRPr="00CA095A">
              <w:rPr>
                <w:sz w:val="28"/>
                <w:szCs w:val="28"/>
              </w:rPr>
              <w:t>1-4 классов из малоимущих семей, получающих питание, согласованная с органами социальной защиты населения</w:t>
            </w:r>
          </w:p>
        </w:tc>
        <w:tc>
          <w:tcPr>
            <w:tcW w:w="709" w:type="dxa"/>
          </w:tcPr>
          <w:p w:rsidR="00CA095A" w:rsidRPr="00CA095A" w:rsidRDefault="00CA095A" w:rsidP="006126B3">
            <w:pPr>
              <w:jc w:val="center"/>
            </w:pPr>
            <w:r w:rsidRPr="00CA095A">
              <w:t>чел.</w:t>
            </w:r>
          </w:p>
        </w:tc>
        <w:tc>
          <w:tcPr>
            <w:tcW w:w="1219" w:type="dxa"/>
          </w:tcPr>
          <w:p w:rsidR="00CA095A" w:rsidRPr="00CA095A" w:rsidRDefault="00CA095A" w:rsidP="006126B3">
            <w:pPr>
              <w:jc w:val="center"/>
              <w:rPr>
                <w:sz w:val="28"/>
                <w:szCs w:val="28"/>
              </w:rPr>
            </w:pPr>
            <w:r w:rsidRPr="00CA095A">
              <w:rPr>
                <w:sz w:val="28"/>
                <w:szCs w:val="28"/>
              </w:rPr>
              <w:t>203</w:t>
            </w:r>
          </w:p>
        </w:tc>
        <w:tc>
          <w:tcPr>
            <w:tcW w:w="1219" w:type="dxa"/>
          </w:tcPr>
          <w:p w:rsidR="00CA095A" w:rsidRPr="00CA095A" w:rsidRDefault="00CA095A" w:rsidP="006126B3">
            <w:pPr>
              <w:jc w:val="center"/>
              <w:rPr>
                <w:sz w:val="28"/>
                <w:szCs w:val="28"/>
              </w:rPr>
            </w:pPr>
            <w:r w:rsidRPr="00CA095A">
              <w:rPr>
                <w:sz w:val="28"/>
                <w:szCs w:val="28"/>
              </w:rPr>
              <w:t>0</w:t>
            </w:r>
          </w:p>
        </w:tc>
        <w:tc>
          <w:tcPr>
            <w:tcW w:w="1219" w:type="dxa"/>
          </w:tcPr>
          <w:p w:rsidR="00CA095A" w:rsidRPr="00CA095A" w:rsidRDefault="00CA095A" w:rsidP="006126B3">
            <w:pPr>
              <w:jc w:val="center"/>
              <w:rPr>
                <w:sz w:val="28"/>
                <w:szCs w:val="28"/>
              </w:rPr>
            </w:pPr>
            <w:r w:rsidRPr="00CA095A">
              <w:rPr>
                <w:sz w:val="28"/>
                <w:szCs w:val="28"/>
              </w:rPr>
              <w:t>0</w:t>
            </w:r>
          </w:p>
        </w:tc>
        <w:tc>
          <w:tcPr>
            <w:tcW w:w="1219" w:type="dxa"/>
          </w:tcPr>
          <w:p w:rsidR="00CA095A" w:rsidRPr="00CA095A" w:rsidRDefault="00CA095A" w:rsidP="006126B3">
            <w:pPr>
              <w:jc w:val="center"/>
              <w:rPr>
                <w:sz w:val="28"/>
                <w:szCs w:val="28"/>
              </w:rPr>
            </w:pPr>
            <w:r w:rsidRPr="00CA095A">
              <w:rPr>
                <w:sz w:val="28"/>
                <w:szCs w:val="28"/>
              </w:rPr>
              <w:t>0</w:t>
            </w:r>
          </w:p>
        </w:tc>
        <w:tc>
          <w:tcPr>
            <w:tcW w:w="1219" w:type="dxa"/>
          </w:tcPr>
          <w:p w:rsidR="00CA095A" w:rsidRPr="00CA095A" w:rsidRDefault="00CA095A" w:rsidP="006126B3">
            <w:pPr>
              <w:jc w:val="center"/>
              <w:rPr>
                <w:sz w:val="28"/>
                <w:szCs w:val="28"/>
              </w:rPr>
            </w:pPr>
            <w:r w:rsidRPr="00CA095A">
              <w:rPr>
                <w:sz w:val="28"/>
                <w:szCs w:val="28"/>
              </w:rPr>
              <w:t>0</w:t>
            </w:r>
          </w:p>
        </w:tc>
      </w:tr>
      <w:tr w:rsidR="00CA095A" w:rsidRPr="00CA095A" w:rsidTr="006126B3">
        <w:trPr>
          <w:trHeight w:val="330"/>
        </w:trPr>
        <w:tc>
          <w:tcPr>
            <w:tcW w:w="560" w:type="dxa"/>
          </w:tcPr>
          <w:p w:rsidR="00CA095A" w:rsidRPr="00CA095A" w:rsidRDefault="00CA095A" w:rsidP="006126B3">
            <w:pPr>
              <w:jc w:val="center"/>
              <w:rPr>
                <w:sz w:val="28"/>
                <w:szCs w:val="28"/>
              </w:rPr>
            </w:pPr>
            <w:r w:rsidRPr="00CA095A">
              <w:rPr>
                <w:sz w:val="28"/>
                <w:szCs w:val="28"/>
              </w:rPr>
              <w:t>3.</w:t>
            </w:r>
          </w:p>
        </w:tc>
        <w:tc>
          <w:tcPr>
            <w:tcW w:w="2919" w:type="dxa"/>
          </w:tcPr>
          <w:p w:rsidR="00CA095A" w:rsidRPr="00CA095A" w:rsidRDefault="00CA095A" w:rsidP="006126B3">
            <w:pPr>
              <w:jc w:val="center"/>
              <w:rPr>
                <w:sz w:val="28"/>
                <w:szCs w:val="28"/>
              </w:rPr>
            </w:pPr>
            <w:r w:rsidRPr="00CA095A">
              <w:rPr>
                <w:sz w:val="28"/>
                <w:szCs w:val="28"/>
              </w:rPr>
              <w:t xml:space="preserve">Доля  обучающихся по программам начального общего образования, получающих </w:t>
            </w:r>
            <w:r w:rsidRPr="00CA095A">
              <w:rPr>
                <w:sz w:val="28"/>
                <w:szCs w:val="28"/>
              </w:rPr>
              <w:lastRenderedPageBreak/>
              <w:t xml:space="preserve">бесплатное горячее питание, к  общему количеству обучающихся, получающих начальное общее образование </w:t>
            </w:r>
          </w:p>
        </w:tc>
        <w:tc>
          <w:tcPr>
            <w:tcW w:w="709" w:type="dxa"/>
          </w:tcPr>
          <w:p w:rsidR="00CA095A" w:rsidRPr="00CA095A" w:rsidRDefault="00CA095A" w:rsidP="006126B3">
            <w:pPr>
              <w:jc w:val="center"/>
            </w:pPr>
            <w:r w:rsidRPr="00CA095A">
              <w:lastRenderedPageBreak/>
              <w:t>%</w:t>
            </w:r>
          </w:p>
        </w:tc>
        <w:tc>
          <w:tcPr>
            <w:tcW w:w="1219" w:type="dxa"/>
          </w:tcPr>
          <w:p w:rsidR="00CA095A" w:rsidRPr="00CA095A" w:rsidRDefault="00CA095A" w:rsidP="006126B3">
            <w:pPr>
              <w:jc w:val="center"/>
              <w:rPr>
                <w:sz w:val="28"/>
                <w:szCs w:val="28"/>
              </w:rPr>
            </w:pPr>
            <w:r w:rsidRPr="00CA095A">
              <w:rPr>
                <w:sz w:val="28"/>
                <w:szCs w:val="28"/>
              </w:rPr>
              <w:t>100</w:t>
            </w:r>
          </w:p>
        </w:tc>
        <w:tc>
          <w:tcPr>
            <w:tcW w:w="1219" w:type="dxa"/>
          </w:tcPr>
          <w:p w:rsidR="00CA095A" w:rsidRPr="00CA095A" w:rsidRDefault="00CA095A" w:rsidP="006126B3">
            <w:pPr>
              <w:jc w:val="center"/>
              <w:rPr>
                <w:sz w:val="28"/>
                <w:szCs w:val="28"/>
              </w:rPr>
            </w:pPr>
            <w:r w:rsidRPr="00CA095A">
              <w:rPr>
                <w:sz w:val="28"/>
                <w:szCs w:val="28"/>
              </w:rPr>
              <w:t>100</w:t>
            </w:r>
          </w:p>
        </w:tc>
        <w:tc>
          <w:tcPr>
            <w:tcW w:w="1219" w:type="dxa"/>
          </w:tcPr>
          <w:p w:rsidR="00CA095A" w:rsidRPr="00CA095A" w:rsidRDefault="00CA095A" w:rsidP="006126B3">
            <w:pPr>
              <w:jc w:val="center"/>
              <w:rPr>
                <w:sz w:val="28"/>
                <w:szCs w:val="28"/>
              </w:rPr>
            </w:pPr>
            <w:r w:rsidRPr="00CA095A">
              <w:rPr>
                <w:sz w:val="28"/>
                <w:szCs w:val="28"/>
              </w:rPr>
              <w:t>100</w:t>
            </w:r>
          </w:p>
        </w:tc>
        <w:tc>
          <w:tcPr>
            <w:tcW w:w="1219" w:type="dxa"/>
          </w:tcPr>
          <w:p w:rsidR="00CA095A" w:rsidRPr="00CA095A" w:rsidRDefault="00CA095A" w:rsidP="006126B3">
            <w:pPr>
              <w:jc w:val="center"/>
              <w:rPr>
                <w:sz w:val="28"/>
                <w:szCs w:val="28"/>
              </w:rPr>
            </w:pPr>
            <w:r w:rsidRPr="00CA095A">
              <w:rPr>
                <w:sz w:val="28"/>
                <w:szCs w:val="28"/>
              </w:rPr>
              <w:t>100</w:t>
            </w:r>
          </w:p>
        </w:tc>
        <w:tc>
          <w:tcPr>
            <w:tcW w:w="1219" w:type="dxa"/>
          </w:tcPr>
          <w:p w:rsidR="00CA095A" w:rsidRPr="00CA095A" w:rsidRDefault="00CA095A" w:rsidP="006126B3">
            <w:pPr>
              <w:jc w:val="center"/>
              <w:rPr>
                <w:sz w:val="28"/>
                <w:szCs w:val="28"/>
              </w:rPr>
            </w:pPr>
            <w:r w:rsidRPr="00CA095A">
              <w:rPr>
                <w:sz w:val="28"/>
                <w:szCs w:val="28"/>
              </w:rPr>
              <w:t>100</w:t>
            </w:r>
          </w:p>
        </w:tc>
      </w:tr>
      <w:tr w:rsidR="00CA095A" w:rsidRPr="00CA095A" w:rsidTr="006126B3">
        <w:trPr>
          <w:trHeight w:val="330"/>
        </w:trPr>
        <w:tc>
          <w:tcPr>
            <w:tcW w:w="560" w:type="dxa"/>
          </w:tcPr>
          <w:p w:rsidR="00CA095A" w:rsidRPr="00CA095A" w:rsidRDefault="00CA095A" w:rsidP="006126B3">
            <w:pPr>
              <w:jc w:val="center"/>
              <w:rPr>
                <w:sz w:val="28"/>
                <w:szCs w:val="28"/>
              </w:rPr>
            </w:pPr>
            <w:r w:rsidRPr="00CA095A">
              <w:rPr>
                <w:sz w:val="28"/>
                <w:szCs w:val="28"/>
              </w:rPr>
              <w:lastRenderedPageBreak/>
              <w:t>4.</w:t>
            </w:r>
          </w:p>
        </w:tc>
        <w:tc>
          <w:tcPr>
            <w:tcW w:w="2919" w:type="dxa"/>
          </w:tcPr>
          <w:p w:rsidR="00CA095A" w:rsidRPr="00CA095A" w:rsidRDefault="00CA095A" w:rsidP="006126B3">
            <w:pPr>
              <w:jc w:val="center"/>
              <w:rPr>
                <w:sz w:val="28"/>
                <w:szCs w:val="28"/>
              </w:rPr>
            </w:pPr>
            <w:r w:rsidRPr="00CA095A">
              <w:rPr>
                <w:sz w:val="28"/>
                <w:szCs w:val="28"/>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Pr>
          <w:p w:rsidR="00CA095A" w:rsidRPr="00CA095A" w:rsidRDefault="00CA095A" w:rsidP="006126B3">
            <w:pPr>
              <w:pStyle w:val="110"/>
              <w:spacing w:after="0" w:line="240" w:lineRule="auto"/>
              <w:ind w:left="0"/>
              <w:jc w:val="center"/>
              <w:rPr>
                <w:rFonts w:ascii="Times New Roman" w:hAnsi="Times New Roman" w:cs="Times New Roman"/>
                <w:sz w:val="24"/>
                <w:szCs w:val="24"/>
              </w:rPr>
            </w:pPr>
            <w:r w:rsidRPr="00CA095A">
              <w:rPr>
                <w:rFonts w:ascii="Times New Roman" w:hAnsi="Times New Roman" w:cs="Times New Roman"/>
                <w:sz w:val="24"/>
                <w:szCs w:val="24"/>
              </w:rPr>
              <w:t>чел.</w:t>
            </w:r>
          </w:p>
        </w:tc>
        <w:tc>
          <w:tcPr>
            <w:tcW w:w="1219" w:type="dxa"/>
          </w:tcPr>
          <w:p w:rsidR="00CA095A" w:rsidRPr="00CA095A" w:rsidRDefault="00CA095A" w:rsidP="006126B3">
            <w:pPr>
              <w:pStyle w:val="110"/>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632</w:t>
            </w:r>
          </w:p>
        </w:tc>
        <w:tc>
          <w:tcPr>
            <w:tcW w:w="1219" w:type="dxa"/>
          </w:tcPr>
          <w:p w:rsidR="00CA095A" w:rsidRPr="00CA095A" w:rsidRDefault="00CA095A" w:rsidP="006126B3">
            <w:pPr>
              <w:pStyle w:val="110"/>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623</w:t>
            </w:r>
          </w:p>
        </w:tc>
        <w:tc>
          <w:tcPr>
            <w:tcW w:w="1219" w:type="dxa"/>
          </w:tcPr>
          <w:p w:rsidR="00CA095A" w:rsidRPr="00CA095A" w:rsidRDefault="00CA095A" w:rsidP="006126B3">
            <w:pPr>
              <w:pStyle w:val="110"/>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597</w:t>
            </w:r>
          </w:p>
        </w:tc>
        <w:tc>
          <w:tcPr>
            <w:tcW w:w="1219" w:type="dxa"/>
          </w:tcPr>
          <w:p w:rsidR="00CA095A" w:rsidRPr="00CA095A" w:rsidRDefault="00CA095A" w:rsidP="006126B3">
            <w:pPr>
              <w:pStyle w:val="110"/>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597</w:t>
            </w:r>
          </w:p>
        </w:tc>
        <w:tc>
          <w:tcPr>
            <w:tcW w:w="1219" w:type="dxa"/>
          </w:tcPr>
          <w:p w:rsidR="00CA095A" w:rsidRPr="00CA095A" w:rsidRDefault="00CA095A" w:rsidP="006126B3">
            <w:pPr>
              <w:pStyle w:val="110"/>
              <w:spacing w:after="0" w:line="240" w:lineRule="auto"/>
              <w:ind w:left="0"/>
              <w:jc w:val="center"/>
              <w:rPr>
                <w:rFonts w:ascii="Times New Roman" w:hAnsi="Times New Roman" w:cs="Times New Roman"/>
                <w:sz w:val="28"/>
                <w:szCs w:val="28"/>
              </w:rPr>
            </w:pPr>
            <w:r w:rsidRPr="00CA095A">
              <w:rPr>
                <w:rFonts w:ascii="Times New Roman" w:hAnsi="Times New Roman" w:cs="Times New Roman"/>
                <w:sz w:val="28"/>
                <w:szCs w:val="28"/>
              </w:rPr>
              <w:t>597</w:t>
            </w:r>
          </w:p>
        </w:tc>
      </w:tr>
      <w:tr w:rsidR="00CA095A" w:rsidRPr="00CA095A" w:rsidTr="006126B3">
        <w:trPr>
          <w:trHeight w:val="330"/>
        </w:trPr>
        <w:tc>
          <w:tcPr>
            <w:tcW w:w="560" w:type="dxa"/>
          </w:tcPr>
          <w:p w:rsidR="00CA095A" w:rsidRPr="00CA095A" w:rsidRDefault="00CA095A" w:rsidP="006126B3">
            <w:pPr>
              <w:jc w:val="center"/>
              <w:rPr>
                <w:sz w:val="28"/>
                <w:szCs w:val="28"/>
              </w:rPr>
            </w:pPr>
            <w:r w:rsidRPr="00CA095A">
              <w:rPr>
                <w:sz w:val="28"/>
                <w:szCs w:val="28"/>
              </w:rPr>
              <w:t>5.</w:t>
            </w:r>
          </w:p>
        </w:tc>
        <w:tc>
          <w:tcPr>
            <w:tcW w:w="2919" w:type="dxa"/>
          </w:tcPr>
          <w:p w:rsidR="00CA095A" w:rsidRPr="00CA095A" w:rsidRDefault="00CA095A" w:rsidP="006126B3">
            <w:pPr>
              <w:jc w:val="center"/>
              <w:rPr>
                <w:sz w:val="28"/>
                <w:szCs w:val="28"/>
              </w:rPr>
            </w:pPr>
            <w:r w:rsidRPr="00CA095A">
              <w:rPr>
                <w:sz w:val="28"/>
                <w:szCs w:val="28"/>
              </w:rPr>
              <w:t>Количество детей,  охваченных  отдыхом в лагерях дневного пребывания</w:t>
            </w:r>
          </w:p>
        </w:tc>
        <w:tc>
          <w:tcPr>
            <w:tcW w:w="709" w:type="dxa"/>
          </w:tcPr>
          <w:p w:rsidR="00CA095A" w:rsidRPr="00CA095A" w:rsidRDefault="00CA095A" w:rsidP="006126B3">
            <w:pPr>
              <w:jc w:val="center"/>
            </w:pPr>
            <w:r w:rsidRPr="00CA095A">
              <w:t>чел.</w:t>
            </w:r>
          </w:p>
        </w:tc>
        <w:tc>
          <w:tcPr>
            <w:tcW w:w="1219" w:type="dxa"/>
          </w:tcPr>
          <w:p w:rsidR="00CA095A" w:rsidRPr="00CA095A" w:rsidRDefault="00CA095A" w:rsidP="006126B3">
            <w:pPr>
              <w:jc w:val="center"/>
              <w:rPr>
                <w:sz w:val="23"/>
                <w:szCs w:val="23"/>
              </w:rPr>
            </w:pPr>
            <w:r w:rsidRPr="00CA095A">
              <w:rPr>
                <w:sz w:val="23"/>
                <w:szCs w:val="23"/>
              </w:rPr>
              <w:t>517, в т.ч. за счет местного бюджета</w:t>
            </w:r>
          </w:p>
          <w:p w:rsidR="00CA095A" w:rsidRPr="00CA095A" w:rsidRDefault="00CA095A" w:rsidP="006126B3">
            <w:pPr>
              <w:jc w:val="center"/>
              <w:rPr>
                <w:sz w:val="23"/>
                <w:szCs w:val="23"/>
              </w:rPr>
            </w:pPr>
            <w:r w:rsidRPr="00CA095A">
              <w:rPr>
                <w:sz w:val="23"/>
                <w:szCs w:val="23"/>
              </w:rPr>
              <w:t>317</w:t>
            </w:r>
          </w:p>
        </w:tc>
        <w:tc>
          <w:tcPr>
            <w:tcW w:w="1219" w:type="dxa"/>
          </w:tcPr>
          <w:p w:rsidR="00CA095A" w:rsidRPr="00CA095A" w:rsidRDefault="00CA095A" w:rsidP="006126B3">
            <w:pPr>
              <w:jc w:val="center"/>
              <w:rPr>
                <w:sz w:val="23"/>
                <w:szCs w:val="23"/>
              </w:rPr>
            </w:pPr>
            <w:r w:rsidRPr="00CA095A">
              <w:rPr>
                <w:sz w:val="23"/>
                <w:szCs w:val="23"/>
              </w:rPr>
              <w:t>518 в т.ч. за счет местного бюджета</w:t>
            </w:r>
          </w:p>
          <w:p w:rsidR="00CA095A" w:rsidRPr="00CA095A" w:rsidRDefault="00CA095A" w:rsidP="006126B3">
            <w:pPr>
              <w:jc w:val="center"/>
              <w:rPr>
                <w:sz w:val="23"/>
                <w:szCs w:val="23"/>
              </w:rPr>
            </w:pPr>
            <w:r w:rsidRPr="00CA095A">
              <w:rPr>
                <w:sz w:val="23"/>
                <w:szCs w:val="23"/>
              </w:rPr>
              <w:t>318</w:t>
            </w:r>
          </w:p>
        </w:tc>
        <w:tc>
          <w:tcPr>
            <w:tcW w:w="1219" w:type="dxa"/>
          </w:tcPr>
          <w:p w:rsidR="00CA095A" w:rsidRPr="00CA095A" w:rsidRDefault="00CA095A" w:rsidP="006126B3">
            <w:pPr>
              <w:jc w:val="center"/>
              <w:rPr>
                <w:sz w:val="23"/>
                <w:szCs w:val="23"/>
              </w:rPr>
            </w:pPr>
            <w:r w:rsidRPr="00CA095A">
              <w:rPr>
                <w:sz w:val="23"/>
                <w:szCs w:val="23"/>
              </w:rPr>
              <w:t>518 в т.ч. за счет местного бюджета</w:t>
            </w:r>
          </w:p>
          <w:p w:rsidR="00CA095A" w:rsidRPr="00CA095A" w:rsidRDefault="00CA095A" w:rsidP="006126B3">
            <w:pPr>
              <w:jc w:val="center"/>
              <w:rPr>
                <w:sz w:val="23"/>
                <w:szCs w:val="23"/>
              </w:rPr>
            </w:pPr>
            <w:r w:rsidRPr="00CA095A">
              <w:rPr>
                <w:sz w:val="23"/>
                <w:szCs w:val="23"/>
              </w:rPr>
              <w:t>318</w:t>
            </w:r>
          </w:p>
        </w:tc>
        <w:tc>
          <w:tcPr>
            <w:tcW w:w="1219" w:type="dxa"/>
          </w:tcPr>
          <w:p w:rsidR="00CA095A" w:rsidRPr="00CA095A" w:rsidRDefault="00CA095A" w:rsidP="006126B3">
            <w:pPr>
              <w:jc w:val="center"/>
              <w:rPr>
                <w:sz w:val="23"/>
                <w:szCs w:val="23"/>
              </w:rPr>
            </w:pPr>
            <w:r w:rsidRPr="00CA095A">
              <w:rPr>
                <w:sz w:val="23"/>
                <w:szCs w:val="23"/>
              </w:rPr>
              <w:t>518 в т.ч. за счет местного бюджета</w:t>
            </w:r>
          </w:p>
          <w:p w:rsidR="00CA095A" w:rsidRPr="00CA095A" w:rsidRDefault="00CA095A" w:rsidP="006126B3">
            <w:pPr>
              <w:jc w:val="center"/>
              <w:rPr>
                <w:sz w:val="23"/>
                <w:szCs w:val="23"/>
              </w:rPr>
            </w:pPr>
            <w:r w:rsidRPr="00CA095A">
              <w:rPr>
                <w:sz w:val="23"/>
                <w:szCs w:val="23"/>
              </w:rPr>
              <w:t>318</w:t>
            </w:r>
          </w:p>
        </w:tc>
        <w:tc>
          <w:tcPr>
            <w:tcW w:w="1219" w:type="dxa"/>
          </w:tcPr>
          <w:p w:rsidR="00CA095A" w:rsidRPr="00CA095A" w:rsidRDefault="00CA095A" w:rsidP="006126B3">
            <w:pPr>
              <w:jc w:val="center"/>
              <w:rPr>
                <w:sz w:val="23"/>
                <w:szCs w:val="23"/>
              </w:rPr>
            </w:pPr>
            <w:r w:rsidRPr="00CA095A">
              <w:rPr>
                <w:sz w:val="23"/>
                <w:szCs w:val="23"/>
              </w:rPr>
              <w:t>518 в т.ч. за счет местного бюджета</w:t>
            </w:r>
          </w:p>
          <w:p w:rsidR="00CA095A" w:rsidRPr="00CA095A" w:rsidRDefault="00CA095A" w:rsidP="006126B3">
            <w:pPr>
              <w:jc w:val="center"/>
              <w:rPr>
                <w:sz w:val="23"/>
                <w:szCs w:val="23"/>
              </w:rPr>
            </w:pPr>
            <w:r w:rsidRPr="00CA095A">
              <w:rPr>
                <w:sz w:val="23"/>
                <w:szCs w:val="23"/>
              </w:rPr>
              <w:t>318</w:t>
            </w:r>
          </w:p>
        </w:tc>
      </w:tr>
      <w:tr w:rsidR="00CA095A" w:rsidRPr="00CA095A" w:rsidTr="006126B3">
        <w:trPr>
          <w:trHeight w:val="2272"/>
        </w:trPr>
        <w:tc>
          <w:tcPr>
            <w:tcW w:w="560" w:type="dxa"/>
          </w:tcPr>
          <w:p w:rsidR="00CA095A" w:rsidRPr="00CA095A" w:rsidRDefault="00CA095A" w:rsidP="006126B3">
            <w:pPr>
              <w:jc w:val="center"/>
              <w:rPr>
                <w:sz w:val="28"/>
                <w:szCs w:val="28"/>
              </w:rPr>
            </w:pPr>
            <w:r w:rsidRPr="00CA095A">
              <w:rPr>
                <w:sz w:val="28"/>
                <w:szCs w:val="28"/>
              </w:rPr>
              <w:t>6.</w:t>
            </w:r>
          </w:p>
        </w:tc>
        <w:tc>
          <w:tcPr>
            <w:tcW w:w="2919" w:type="dxa"/>
          </w:tcPr>
          <w:p w:rsidR="00CA095A" w:rsidRPr="00CA095A" w:rsidRDefault="00CA095A" w:rsidP="006126B3">
            <w:pPr>
              <w:jc w:val="center"/>
              <w:rPr>
                <w:sz w:val="28"/>
                <w:szCs w:val="28"/>
              </w:rPr>
            </w:pPr>
            <w:r w:rsidRPr="00CA095A">
              <w:rPr>
                <w:sz w:val="28"/>
                <w:szCs w:val="28"/>
              </w:rPr>
              <w:t>Количество детей из многодетных семей и детей с ограниченными возможностями здоровья</w:t>
            </w:r>
          </w:p>
        </w:tc>
        <w:tc>
          <w:tcPr>
            <w:tcW w:w="709" w:type="dxa"/>
          </w:tcPr>
          <w:p w:rsidR="00CA095A" w:rsidRPr="00CA095A" w:rsidRDefault="00CA095A" w:rsidP="006126B3"/>
          <w:p w:rsidR="00CA095A" w:rsidRPr="00CA095A" w:rsidRDefault="00CA095A" w:rsidP="006126B3"/>
          <w:p w:rsidR="00CA095A" w:rsidRPr="00CA095A" w:rsidRDefault="00CA095A" w:rsidP="006126B3">
            <w:pPr>
              <w:jc w:val="center"/>
            </w:pPr>
          </w:p>
          <w:p w:rsidR="00CA095A" w:rsidRPr="00CA095A" w:rsidRDefault="00CA095A" w:rsidP="006126B3">
            <w:pPr>
              <w:jc w:val="center"/>
            </w:pPr>
            <w:r w:rsidRPr="00CA095A">
              <w:t>чел.</w:t>
            </w:r>
          </w:p>
        </w:tc>
        <w:tc>
          <w:tcPr>
            <w:tcW w:w="1219" w:type="dxa"/>
          </w:tcPr>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222</w:t>
            </w:r>
          </w:p>
        </w:tc>
        <w:tc>
          <w:tcPr>
            <w:tcW w:w="1219" w:type="dxa"/>
          </w:tcPr>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257</w:t>
            </w:r>
          </w:p>
        </w:tc>
        <w:tc>
          <w:tcPr>
            <w:tcW w:w="1219" w:type="dxa"/>
          </w:tcPr>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465</w:t>
            </w:r>
          </w:p>
        </w:tc>
        <w:tc>
          <w:tcPr>
            <w:tcW w:w="1219" w:type="dxa"/>
          </w:tcPr>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465</w:t>
            </w:r>
          </w:p>
        </w:tc>
        <w:tc>
          <w:tcPr>
            <w:tcW w:w="1219" w:type="dxa"/>
          </w:tcPr>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465</w:t>
            </w:r>
          </w:p>
        </w:tc>
      </w:tr>
      <w:tr w:rsidR="00CA095A" w:rsidRPr="00CA095A" w:rsidTr="006126B3">
        <w:trPr>
          <w:trHeight w:val="2126"/>
        </w:trPr>
        <w:tc>
          <w:tcPr>
            <w:tcW w:w="560" w:type="dxa"/>
          </w:tcPr>
          <w:p w:rsidR="00CA095A" w:rsidRPr="00CA095A" w:rsidRDefault="00CA095A" w:rsidP="006126B3">
            <w:pPr>
              <w:jc w:val="center"/>
              <w:rPr>
                <w:sz w:val="28"/>
                <w:szCs w:val="28"/>
              </w:rPr>
            </w:pPr>
            <w:r w:rsidRPr="00CA095A">
              <w:rPr>
                <w:sz w:val="28"/>
                <w:szCs w:val="28"/>
              </w:rPr>
              <w:t>7</w:t>
            </w:r>
          </w:p>
          <w:p w:rsidR="00CA095A" w:rsidRPr="00CA095A" w:rsidRDefault="00CA095A" w:rsidP="006126B3">
            <w:pPr>
              <w:jc w:val="center"/>
              <w:rPr>
                <w:sz w:val="28"/>
                <w:szCs w:val="28"/>
              </w:rPr>
            </w:pPr>
            <w:r w:rsidRPr="00CA095A">
              <w:rPr>
                <w:sz w:val="28"/>
                <w:szCs w:val="28"/>
              </w:rPr>
              <w:t>.</w:t>
            </w:r>
          </w:p>
        </w:tc>
        <w:tc>
          <w:tcPr>
            <w:tcW w:w="2919" w:type="dxa"/>
          </w:tcPr>
          <w:p w:rsidR="00CA095A" w:rsidRPr="00CA095A" w:rsidRDefault="00CA095A" w:rsidP="006126B3">
            <w:pPr>
              <w:jc w:val="center"/>
              <w:rPr>
                <w:sz w:val="28"/>
                <w:szCs w:val="28"/>
              </w:rPr>
            </w:pPr>
            <w:r w:rsidRPr="00CA095A">
              <w:rPr>
                <w:sz w:val="28"/>
                <w:szCs w:val="28"/>
              </w:rPr>
              <w:t xml:space="preserve">Количество детей из многодетных семей </w:t>
            </w:r>
          </w:p>
        </w:tc>
        <w:tc>
          <w:tcPr>
            <w:tcW w:w="709" w:type="dxa"/>
          </w:tcPr>
          <w:p w:rsidR="00CA095A" w:rsidRPr="00CA095A" w:rsidRDefault="00CA095A" w:rsidP="006126B3">
            <w:r w:rsidRPr="00CA095A">
              <w:t>чел.</w:t>
            </w:r>
          </w:p>
        </w:tc>
        <w:tc>
          <w:tcPr>
            <w:tcW w:w="1219" w:type="dxa"/>
          </w:tcPr>
          <w:p w:rsidR="00CA095A" w:rsidRPr="00CA095A" w:rsidRDefault="00CA095A" w:rsidP="006126B3">
            <w:pPr>
              <w:jc w:val="center"/>
            </w:pPr>
            <w:r w:rsidRPr="00CA095A">
              <w:t>394</w:t>
            </w:r>
          </w:p>
        </w:tc>
        <w:tc>
          <w:tcPr>
            <w:tcW w:w="1219" w:type="dxa"/>
          </w:tcPr>
          <w:p w:rsidR="00CA095A" w:rsidRPr="00CA095A" w:rsidRDefault="00CA095A" w:rsidP="006126B3">
            <w:pPr>
              <w:jc w:val="center"/>
            </w:pPr>
            <w:r w:rsidRPr="00CA095A">
              <w:t>172</w:t>
            </w:r>
          </w:p>
        </w:tc>
        <w:tc>
          <w:tcPr>
            <w:tcW w:w="1219" w:type="dxa"/>
          </w:tcPr>
          <w:p w:rsidR="00CA095A" w:rsidRPr="00CA095A" w:rsidRDefault="00CA095A" w:rsidP="006126B3">
            <w:pPr>
              <w:jc w:val="center"/>
            </w:pPr>
            <w:r w:rsidRPr="00CA095A">
              <w:t>172</w:t>
            </w:r>
          </w:p>
        </w:tc>
        <w:tc>
          <w:tcPr>
            <w:tcW w:w="1219" w:type="dxa"/>
          </w:tcPr>
          <w:p w:rsidR="00CA095A" w:rsidRPr="00CA095A" w:rsidRDefault="00CA095A" w:rsidP="006126B3">
            <w:pPr>
              <w:jc w:val="center"/>
            </w:pPr>
            <w:r w:rsidRPr="00CA095A">
              <w:t>172</w:t>
            </w:r>
          </w:p>
        </w:tc>
        <w:tc>
          <w:tcPr>
            <w:tcW w:w="1219" w:type="dxa"/>
          </w:tcPr>
          <w:p w:rsidR="00CA095A" w:rsidRPr="00CA095A" w:rsidRDefault="00CA095A" w:rsidP="006126B3">
            <w:pPr>
              <w:jc w:val="center"/>
            </w:pPr>
            <w:r w:rsidRPr="00CA095A">
              <w:t>172</w:t>
            </w:r>
          </w:p>
        </w:tc>
      </w:tr>
    </w:tbl>
    <w:p w:rsidR="00CA095A" w:rsidRPr="00CA095A" w:rsidRDefault="00CA095A" w:rsidP="00CA095A">
      <w:pPr>
        <w:rPr>
          <w:sz w:val="28"/>
          <w:szCs w:val="28"/>
        </w:rPr>
      </w:pPr>
    </w:p>
    <w:p w:rsidR="00CA095A" w:rsidRPr="00CA095A" w:rsidRDefault="00CA095A" w:rsidP="004643B8">
      <w:pPr>
        <w:numPr>
          <w:ilvl w:val="0"/>
          <w:numId w:val="33"/>
        </w:numPr>
        <w:spacing w:after="240"/>
        <w:jc w:val="center"/>
        <w:rPr>
          <w:b/>
          <w:sz w:val="28"/>
          <w:szCs w:val="28"/>
        </w:rPr>
      </w:pPr>
      <w:r w:rsidRPr="00CA095A">
        <w:rPr>
          <w:b/>
          <w:sz w:val="28"/>
          <w:szCs w:val="28"/>
        </w:rPr>
        <w:t>Мероприятия подпрограммы</w:t>
      </w:r>
    </w:p>
    <w:p w:rsidR="00CA095A" w:rsidRPr="00CA095A" w:rsidRDefault="00CA095A" w:rsidP="004643B8">
      <w:pPr>
        <w:numPr>
          <w:ilvl w:val="0"/>
          <w:numId w:val="32"/>
        </w:numPr>
        <w:spacing w:after="240"/>
        <w:ind w:left="357" w:firstLine="0"/>
        <w:rPr>
          <w:b/>
          <w:sz w:val="28"/>
          <w:szCs w:val="28"/>
        </w:rPr>
      </w:pPr>
      <w:r w:rsidRPr="00CA095A">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w:t>
      </w:r>
    </w:p>
    <w:p w:rsidR="00CA095A" w:rsidRPr="00CA095A" w:rsidRDefault="00CA095A" w:rsidP="004643B8">
      <w:pPr>
        <w:numPr>
          <w:ilvl w:val="0"/>
          <w:numId w:val="32"/>
        </w:numPr>
        <w:spacing w:after="240"/>
        <w:ind w:left="357" w:firstLine="0"/>
        <w:rPr>
          <w:b/>
          <w:sz w:val="28"/>
          <w:szCs w:val="28"/>
        </w:rPr>
      </w:pPr>
      <w:r w:rsidRPr="00CA095A">
        <w:rPr>
          <w:sz w:val="28"/>
          <w:szCs w:val="28"/>
        </w:rPr>
        <w:t xml:space="preserve">Организация отдыха и оздоровления детей (организация питания).                         </w:t>
      </w:r>
    </w:p>
    <w:p w:rsidR="00CA095A" w:rsidRPr="00CA095A" w:rsidRDefault="00CA095A" w:rsidP="004643B8">
      <w:pPr>
        <w:numPr>
          <w:ilvl w:val="0"/>
          <w:numId w:val="32"/>
        </w:numPr>
        <w:spacing w:after="240"/>
        <w:ind w:left="357" w:firstLine="0"/>
        <w:rPr>
          <w:b/>
          <w:sz w:val="28"/>
          <w:szCs w:val="28"/>
        </w:rPr>
      </w:pPr>
      <w:r w:rsidRPr="00CA095A">
        <w:rPr>
          <w:sz w:val="28"/>
          <w:szCs w:val="28"/>
        </w:rPr>
        <w:lastRenderedPageBreak/>
        <w:t>Организация отдыха и оздоровления детей (прочие расходы).</w:t>
      </w:r>
    </w:p>
    <w:p w:rsidR="00CA095A" w:rsidRPr="00CA095A" w:rsidRDefault="00CA095A" w:rsidP="004643B8">
      <w:pPr>
        <w:numPr>
          <w:ilvl w:val="0"/>
          <w:numId w:val="32"/>
        </w:numPr>
        <w:spacing w:after="240"/>
        <w:ind w:left="357" w:firstLine="0"/>
        <w:rPr>
          <w:b/>
          <w:sz w:val="28"/>
          <w:szCs w:val="28"/>
        </w:rPr>
      </w:pPr>
      <w:r w:rsidRPr="00CA095A">
        <w:rPr>
          <w:sz w:val="28"/>
          <w:szCs w:val="28"/>
        </w:rPr>
        <w:t>Организация питания обучающихся 1-4 классов муниципальных общеобразовательных организаций.</w:t>
      </w:r>
    </w:p>
    <w:p w:rsidR="00CA095A" w:rsidRPr="00CA095A" w:rsidRDefault="00CA095A" w:rsidP="004643B8">
      <w:pPr>
        <w:numPr>
          <w:ilvl w:val="0"/>
          <w:numId w:val="32"/>
        </w:numPr>
        <w:spacing w:after="240"/>
        <w:ind w:left="357" w:firstLine="0"/>
        <w:rPr>
          <w:b/>
          <w:sz w:val="28"/>
          <w:szCs w:val="28"/>
        </w:rPr>
      </w:pPr>
      <w:r w:rsidRPr="00CA095A">
        <w:rPr>
          <w:sz w:val="28"/>
          <w:szCs w:val="28"/>
        </w:rPr>
        <w:t>Организация питания детей из многодетных семей , детей инвалидов  и детей с ОВЗ.</w:t>
      </w:r>
    </w:p>
    <w:p w:rsidR="00CA095A" w:rsidRPr="00CA095A" w:rsidRDefault="00CA095A" w:rsidP="004643B8">
      <w:pPr>
        <w:numPr>
          <w:ilvl w:val="0"/>
          <w:numId w:val="32"/>
        </w:numPr>
        <w:spacing w:after="240"/>
        <w:ind w:left="357" w:firstLine="0"/>
        <w:rPr>
          <w:b/>
          <w:sz w:val="28"/>
          <w:szCs w:val="28"/>
        </w:rPr>
      </w:pPr>
      <w:r w:rsidRPr="00CA095A">
        <w:rPr>
          <w:sz w:val="28"/>
          <w:szCs w:val="28"/>
        </w:rPr>
        <w:t>Оказание материальной поддержки детям, нуждающихся в длительной гипоаллергенной диете и создании гипоаллергенного быта.</w:t>
      </w:r>
    </w:p>
    <w:p w:rsidR="00CA095A" w:rsidRPr="00CA095A" w:rsidRDefault="00CA095A" w:rsidP="00CA095A">
      <w:pPr>
        <w:jc w:val="center"/>
        <w:rPr>
          <w:b/>
          <w:sz w:val="28"/>
          <w:szCs w:val="28"/>
        </w:rPr>
      </w:pPr>
      <w:r w:rsidRPr="00CA095A">
        <w:rPr>
          <w:b/>
          <w:sz w:val="28"/>
          <w:szCs w:val="28"/>
        </w:rPr>
        <w:t>6. Ресурсное обеспечение мероприятий подпрограммы</w:t>
      </w:r>
    </w:p>
    <w:p w:rsidR="00CA095A" w:rsidRPr="00CA095A" w:rsidRDefault="00CA095A" w:rsidP="00CA095A">
      <w:pPr>
        <w:jc w:val="right"/>
        <w:rPr>
          <w:sz w:val="28"/>
          <w:szCs w:val="28"/>
        </w:rPr>
      </w:pPr>
      <w:r w:rsidRPr="00CA095A">
        <w:rPr>
          <w:sz w:val="28"/>
          <w:szCs w:val="28"/>
        </w:rPr>
        <w:t xml:space="preserve"> (руб.)</w:t>
      </w:r>
    </w:p>
    <w:tbl>
      <w:tblPr>
        <w:tblW w:w="106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10"/>
        <w:gridCol w:w="1559"/>
        <w:gridCol w:w="1559"/>
        <w:gridCol w:w="1559"/>
        <w:gridCol w:w="1560"/>
        <w:gridCol w:w="1560"/>
      </w:tblGrid>
      <w:tr w:rsidR="00CA095A" w:rsidRPr="00CA095A" w:rsidTr="006126B3">
        <w:tc>
          <w:tcPr>
            <w:tcW w:w="426" w:type="dxa"/>
          </w:tcPr>
          <w:p w:rsidR="00CA095A" w:rsidRPr="00CA095A" w:rsidRDefault="00CA095A" w:rsidP="006126B3">
            <w:pPr>
              <w:jc w:val="center"/>
            </w:pPr>
            <w:r w:rsidRPr="00CA095A">
              <w:t>№</w:t>
            </w:r>
          </w:p>
          <w:p w:rsidR="00CA095A" w:rsidRPr="00CA095A" w:rsidRDefault="00CA095A" w:rsidP="006126B3">
            <w:pPr>
              <w:jc w:val="center"/>
            </w:pPr>
            <w:r w:rsidRPr="00CA095A">
              <w:t>п/п</w:t>
            </w:r>
          </w:p>
        </w:tc>
        <w:tc>
          <w:tcPr>
            <w:tcW w:w="2410" w:type="dxa"/>
          </w:tcPr>
          <w:p w:rsidR="00CA095A" w:rsidRPr="00CA095A" w:rsidRDefault="00CA095A" w:rsidP="006126B3">
            <w:pPr>
              <w:jc w:val="center"/>
              <w:rPr>
                <w:sz w:val="27"/>
                <w:szCs w:val="27"/>
              </w:rPr>
            </w:pPr>
            <w:r w:rsidRPr="00CA095A">
              <w:rPr>
                <w:sz w:val="27"/>
                <w:szCs w:val="27"/>
              </w:rPr>
              <w:t>Наименование мероприятия/Источник ресурсного обеспечения</w:t>
            </w:r>
          </w:p>
        </w:tc>
        <w:tc>
          <w:tcPr>
            <w:tcW w:w="1559" w:type="dxa"/>
          </w:tcPr>
          <w:p w:rsidR="00CA095A" w:rsidRPr="00CA095A" w:rsidRDefault="00CA095A" w:rsidP="006126B3">
            <w:pPr>
              <w:jc w:val="center"/>
              <w:rPr>
                <w:sz w:val="28"/>
                <w:szCs w:val="28"/>
              </w:rPr>
            </w:pPr>
            <w:r w:rsidRPr="00CA095A">
              <w:rPr>
                <w:sz w:val="28"/>
                <w:szCs w:val="28"/>
              </w:rPr>
              <w:t>2021</w:t>
            </w:r>
          </w:p>
        </w:tc>
        <w:tc>
          <w:tcPr>
            <w:tcW w:w="1559" w:type="dxa"/>
          </w:tcPr>
          <w:p w:rsidR="00CA095A" w:rsidRPr="00CA095A" w:rsidRDefault="00CA095A" w:rsidP="006126B3">
            <w:pPr>
              <w:jc w:val="center"/>
              <w:rPr>
                <w:sz w:val="28"/>
                <w:szCs w:val="28"/>
              </w:rPr>
            </w:pPr>
            <w:r w:rsidRPr="00CA095A">
              <w:rPr>
                <w:sz w:val="28"/>
                <w:szCs w:val="28"/>
              </w:rPr>
              <w:t>2022</w:t>
            </w:r>
          </w:p>
        </w:tc>
        <w:tc>
          <w:tcPr>
            <w:tcW w:w="1559" w:type="dxa"/>
          </w:tcPr>
          <w:p w:rsidR="00CA095A" w:rsidRPr="00CA095A" w:rsidRDefault="00CA095A" w:rsidP="006126B3">
            <w:pPr>
              <w:jc w:val="center"/>
              <w:rPr>
                <w:sz w:val="28"/>
                <w:szCs w:val="28"/>
              </w:rPr>
            </w:pPr>
            <w:r w:rsidRPr="00CA095A">
              <w:rPr>
                <w:sz w:val="28"/>
                <w:szCs w:val="28"/>
              </w:rPr>
              <w:t>2023</w:t>
            </w:r>
          </w:p>
        </w:tc>
        <w:tc>
          <w:tcPr>
            <w:tcW w:w="1560" w:type="dxa"/>
          </w:tcPr>
          <w:p w:rsidR="00CA095A" w:rsidRPr="00CA095A" w:rsidRDefault="00CA095A" w:rsidP="006126B3">
            <w:pPr>
              <w:jc w:val="center"/>
              <w:rPr>
                <w:sz w:val="28"/>
                <w:szCs w:val="28"/>
              </w:rPr>
            </w:pPr>
            <w:r w:rsidRPr="00CA095A">
              <w:rPr>
                <w:sz w:val="28"/>
                <w:szCs w:val="28"/>
              </w:rPr>
              <w:t>2024</w:t>
            </w:r>
          </w:p>
        </w:tc>
        <w:tc>
          <w:tcPr>
            <w:tcW w:w="1560" w:type="dxa"/>
          </w:tcPr>
          <w:p w:rsidR="00CA095A" w:rsidRPr="00CA095A" w:rsidRDefault="00CA095A" w:rsidP="006126B3">
            <w:pPr>
              <w:jc w:val="center"/>
              <w:rPr>
                <w:sz w:val="28"/>
                <w:szCs w:val="28"/>
              </w:rPr>
            </w:pPr>
            <w:r w:rsidRPr="00CA095A">
              <w:rPr>
                <w:sz w:val="28"/>
                <w:szCs w:val="28"/>
              </w:rPr>
              <w:t>2025</w:t>
            </w:r>
          </w:p>
        </w:tc>
      </w:tr>
      <w:tr w:rsidR="00CA095A" w:rsidRPr="00CA095A" w:rsidTr="006126B3">
        <w:trPr>
          <w:trHeight w:val="841"/>
        </w:trPr>
        <w:tc>
          <w:tcPr>
            <w:tcW w:w="426" w:type="dxa"/>
          </w:tcPr>
          <w:p w:rsidR="00CA095A" w:rsidRPr="00CA095A" w:rsidRDefault="00CA095A" w:rsidP="006126B3">
            <w:pPr>
              <w:jc w:val="center"/>
              <w:rPr>
                <w:b/>
                <w:sz w:val="28"/>
                <w:szCs w:val="28"/>
              </w:rPr>
            </w:pPr>
          </w:p>
        </w:tc>
        <w:tc>
          <w:tcPr>
            <w:tcW w:w="2410" w:type="dxa"/>
          </w:tcPr>
          <w:p w:rsidR="00CA095A" w:rsidRPr="00CA095A" w:rsidRDefault="00CA095A" w:rsidP="006126B3">
            <w:pPr>
              <w:jc w:val="center"/>
            </w:pPr>
            <w:r w:rsidRPr="00CA095A">
              <w:t>Подпрограмма, всего:</w:t>
            </w:r>
          </w:p>
          <w:p w:rsidR="00CA095A" w:rsidRPr="00CA095A" w:rsidRDefault="00CA095A" w:rsidP="006126B3">
            <w:pPr>
              <w:tabs>
                <w:tab w:val="left" w:pos="2052"/>
              </w:tabs>
              <w:jc w:val="center"/>
            </w:pPr>
            <w:r w:rsidRPr="00CA095A">
              <w:t xml:space="preserve">                                                                                                                                                    </w:t>
            </w:r>
          </w:p>
        </w:tc>
        <w:tc>
          <w:tcPr>
            <w:tcW w:w="1559" w:type="dxa"/>
          </w:tcPr>
          <w:p w:rsidR="00CA095A" w:rsidRPr="00CA095A" w:rsidRDefault="00CA095A" w:rsidP="006126B3">
            <w:r w:rsidRPr="00CA095A">
              <w:t>10254824,12</w:t>
            </w:r>
          </w:p>
        </w:tc>
        <w:tc>
          <w:tcPr>
            <w:tcW w:w="1559" w:type="dxa"/>
          </w:tcPr>
          <w:p w:rsidR="00CA095A" w:rsidRPr="00CA095A" w:rsidRDefault="00CA095A" w:rsidP="006126B3">
            <w:pPr>
              <w:jc w:val="center"/>
            </w:pPr>
            <w:r w:rsidRPr="00CA095A">
              <w:t>12483188,32</w:t>
            </w:r>
          </w:p>
        </w:tc>
        <w:tc>
          <w:tcPr>
            <w:tcW w:w="1559" w:type="dxa"/>
          </w:tcPr>
          <w:p w:rsidR="00CA095A" w:rsidRPr="00CA095A" w:rsidRDefault="00CA095A" w:rsidP="006126B3">
            <w:pPr>
              <w:jc w:val="center"/>
            </w:pPr>
            <w:r w:rsidRPr="00CA095A">
              <w:t>16416267,92</w:t>
            </w:r>
          </w:p>
        </w:tc>
        <w:tc>
          <w:tcPr>
            <w:tcW w:w="1560" w:type="dxa"/>
          </w:tcPr>
          <w:p w:rsidR="00CA095A" w:rsidRPr="00CA095A" w:rsidRDefault="00CA095A" w:rsidP="006126B3">
            <w:pPr>
              <w:jc w:val="center"/>
            </w:pPr>
            <w:r w:rsidRPr="00CA095A">
              <w:t>14504584,75</w:t>
            </w:r>
          </w:p>
        </w:tc>
        <w:tc>
          <w:tcPr>
            <w:tcW w:w="1560" w:type="dxa"/>
          </w:tcPr>
          <w:p w:rsidR="00CA095A" w:rsidRPr="00CA095A" w:rsidRDefault="00CA095A" w:rsidP="006126B3">
            <w:pPr>
              <w:jc w:val="center"/>
            </w:pPr>
            <w:r w:rsidRPr="00CA095A">
              <w:t>14650258,13</w:t>
            </w:r>
          </w:p>
        </w:tc>
      </w:tr>
      <w:tr w:rsidR="00CA095A" w:rsidRPr="00CA095A" w:rsidTr="006126B3">
        <w:tc>
          <w:tcPr>
            <w:tcW w:w="426" w:type="dxa"/>
          </w:tcPr>
          <w:p w:rsidR="00CA095A" w:rsidRPr="00CA095A" w:rsidRDefault="00CA095A" w:rsidP="006126B3">
            <w:pPr>
              <w:jc w:val="center"/>
              <w:rPr>
                <w:b/>
                <w:sz w:val="28"/>
                <w:szCs w:val="28"/>
              </w:rPr>
            </w:pPr>
          </w:p>
        </w:tc>
        <w:tc>
          <w:tcPr>
            <w:tcW w:w="2410" w:type="dxa"/>
          </w:tcPr>
          <w:p w:rsidR="00CA095A" w:rsidRPr="00CA095A" w:rsidRDefault="00CA095A" w:rsidP="006126B3">
            <w:pPr>
              <w:ind w:left="-134" w:hanging="134"/>
              <w:jc w:val="center"/>
            </w:pPr>
            <w:r w:rsidRPr="00CA095A">
              <w:t>- бюджетные ассигнования</w:t>
            </w:r>
          </w:p>
        </w:tc>
        <w:tc>
          <w:tcPr>
            <w:tcW w:w="1559" w:type="dxa"/>
          </w:tcPr>
          <w:p w:rsidR="00CA095A" w:rsidRPr="00CA095A" w:rsidRDefault="00CA095A" w:rsidP="006126B3"/>
        </w:tc>
        <w:tc>
          <w:tcPr>
            <w:tcW w:w="1559" w:type="dxa"/>
          </w:tcPr>
          <w:p w:rsidR="00CA095A" w:rsidRPr="00CA095A" w:rsidRDefault="00CA095A" w:rsidP="006126B3">
            <w:pPr>
              <w:jc w:val="center"/>
            </w:pPr>
          </w:p>
        </w:tc>
        <w:tc>
          <w:tcPr>
            <w:tcW w:w="1559" w:type="dxa"/>
          </w:tcPr>
          <w:p w:rsidR="00CA095A" w:rsidRPr="00CA095A" w:rsidRDefault="00CA095A" w:rsidP="006126B3"/>
        </w:tc>
        <w:tc>
          <w:tcPr>
            <w:tcW w:w="1560" w:type="dxa"/>
          </w:tcPr>
          <w:p w:rsidR="00CA095A" w:rsidRPr="00CA095A" w:rsidRDefault="00CA095A" w:rsidP="006126B3">
            <w:pPr>
              <w:jc w:val="center"/>
            </w:pPr>
          </w:p>
        </w:tc>
        <w:tc>
          <w:tcPr>
            <w:tcW w:w="1560" w:type="dxa"/>
          </w:tcPr>
          <w:p w:rsidR="00CA095A" w:rsidRPr="00CA095A" w:rsidRDefault="00CA095A" w:rsidP="006126B3">
            <w:pPr>
              <w:jc w:val="center"/>
            </w:pPr>
          </w:p>
        </w:tc>
      </w:tr>
      <w:tr w:rsidR="00CA095A" w:rsidRPr="00CA095A" w:rsidTr="006126B3">
        <w:tc>
          <w:tcPr>
            <w:tcW w:w="426" w:type="dxa"/>
          </w:tcPr>
          <w:p w:rsidR="00CA095A" w:rsidRPr="00CA095A" w:rsidRDefault="00CA095A" w:rsidP="006126B3">
            <w:pPr>
              <w:jc w:val="right"/>
              <w:rPr>
                <w:b/>
                <w:sz w:val="28"/>
                <w:szCs w:val="28"/>
              </w:rPr>
            </w:pPr>
          </w:p>
        </w:tc>
        <w:tc>
          <w:tcPr>
            <w:tcW w:w="2410" w:type="dxa"/>
            <w:vAlign w:val="center"/>
          </w:tcPr>
          <w:p w:rsidR="00CA095A" w:rsidRPr="00CA095A" w:rsidRDefault="00CA095A" w:rsidP="006126B3">
            <w:pPr>
              <w:ind w:left="-314"/>
              <w:jc w:val="center"/>
            </w:pPr>
            <w:r w:rsidRPr="00CA095A">
              <w:t>-муниципальный бюджет</w:t>
            </w:r>
          </w:p>
        </w:tc>
        <w:tc>
          <w:tcPr>
            <w:tcW w:w="1559" w:type="dxa"/>
          </w:tcPr>
          <w:p w:rsidR="00CA095A" w:rsidRPr="00CA095A" w:rsidRDefault="00CA095A" w:rsidP="006126B3">
            <w:r w:rsidRPr="00CA095A">
              <w:t>3094622,48</w:t>
            </w:r>
          </w:p>
        </w:tc>
        <w:tc>
          <w:tcPr>
            <w:tcW w:w="1559" w:type="dxa"/>
          </w:tcPr>
          <w:p w:rsidR="00CA095A" w:rsidRPr="00CA095A" w:rsidRDefault="00CA095A" w:rsidP="006126B3">
            <w:pPr>
              <w:jc w:val="center"/>
            </w:pPr>
            <w:r w:rsidRPr="00CA095A">
              <w:t>4209060,28</w:t>
            </w:r>
          </w:p>
        </w:tc>
        <w:tc>
          <w:tcPr>
            <w:tcW w:w="1559" w:type="dxa"/>
          </w:tcPr>
          <w:p w:rsidR="00CA095A" w:rsidRPr="00CA095A" w:rsidRDefault="00CA095A" w:rsidP="006126B3">
            <w:pPr>
              <w:jc w:val="center"/>
            </w:pPr>
            <w:r w:rsidRPr="00CA095A">
              <w:t>6927810,17</w:t>
            </w:r>
          </w:p>
        </w:tc>
        <w:tc>
          <w:tcPr>
            <w:tcW w:w="1560" w:type="dxa"/>
          </w:tcPr>
          <w:p w:rsidR="00CA095A" w:rsidRPr="00CA095A" w:rsidRDefault="00CA095A" w:rsidP="006126B3">
            <w:pPr>
              <w:jc w:val="center"/>
            </w:pPr>
            <w:r w:rsidRPr="00CA095A">
              <w:t>5681874,32</w:t>
            </w:r>
          </w:p>
        </w:tc>
        <w:tc>
          <w:tcPr>
            <w:tcW w:w="1560" w:type="dxa"/>
          </w:tcPr>
          <w:p w:rsidR="00CA095A" w:rsidRPr="00CA095A" w:rsidRDefault="00CA095A" w:rsidP="006126B3">
            <w:pPr>
              <w:jc w:val="center"/>
            </w:pPr>
            <w:r w:rsidRPr="00CA095A">
              <w:t>5604164,14</w:t>
            </w:r>
          </w:p>
        </w:tc>
      </w:tr>
      <w:tr w:rsidR="00CA095A" w:rsidRPr="00CA095A" w:rsidTr="006126B3">
        <w:tc>
          <w:tcPr>
            <w:tcW w:w="426" w:type="dxa"/>
          </w:tcPr>
          <w:p w:rsidR="00CA095A" w:rsidRPr="00CA095A" w:rsidRDefault="00CA095A" w:rsidP="006126B3">
            <w:pPr>
              <w:jc w:val="center"/>
              <w:rPr>
                <w:b/>
                <w:sz w:val="28"/>
                <w:szCs w:val="28"/>
              </w:rPr>
            </w:pPr>
          </w:p>
        </w:tc>
        <w:tc>
          <w:tcPr>
            <w:tcW w:w="2410" w:type="dxa"/>
          </w:tcPr>
          <w:p w:rsidR="00CA095A" w:rsidRPr="00CA095A" w:rsidRDefault="00CA095A" w:rsidP="006126B3">
            <w:pPr>
              <w:tabs>
                <w:tab w:val="left" w:pos="46"/>
                <w:tab w:val="center" w:pos="2142"/>
              </w:tabs>
              <w:jc w:val="center"/>
            </w:pPr>
            <w:r w:rsidRPr="00CA095A">
              <w:t>- областной бюджет</w:t>
            </w:r>
          </w:p>
        </w:tc>
        <w:tc>
          <w:tcPr>
            <w:tcW w:w="1559" w:type="dxa"/>
          </w:tcPr>
          <w:p w:rsidR="00CA095A" w:rsidRPr="00CA095A" w:rsidRDefault="00CA095A" w:rsidP="006126B3">
            <w:r w:rsidRPr="00CA095A">
              <w:t>1564180,90</w:t>
            </w:r>
          </w:p>
        </w:tc>
        <w:tc>
          <w:tcPr>
            <w:tcW w:w="1559" w:type="dxa"/>
          </w:tcPr>
          <w:p w:rsidR="00CA095A" w:rsidRPr="00CA095A" w:rsidRDefault="00CA095A" w:rsidP="006126B3">
            <w:pPr>
              <w:jc w:val="center"/>
            </w:pPr>
            <w:r w:rsidRPr="00CA095A">
              <w:t>2700174,43</w:t>
            </w:r>
          </w:p>
        </w:tc>
        <w:tc>
          <w:tcPr>
            <w:tcW w:w="1559" w:type="dxa"/>
          </w:tcPr>
          <w:p w:rsidR="00CA095A" w:rsidRPr="00CA095A" w:rsidRDefault="00CA095A" w:rsidP="006126B3">
            <w:pPr>
              <w:jc w:val="center"/>
            </w:pPr>
            <w:r w:rsidRPr="00CA095A">
              <w:t>3685183,28</w:t>
            </w:r>
          </w:p>
        </w:tc>
        <w:tc>
          <w:tcPr>
            <w:tcW w:w="1560" w:type="dxa"/>
          </w:tcPr>
          <w:p w:rsidR="00CA095A" w:rsidRPr="00CA095A" w:rsidRDefault="00CA095A" w:rsidP="006126B3">
            <w:pPr>
              <w:jc w:val="center"/>
            </w:pPr>
            <w:r w:rsidRPr="00CA095A">
              <w:t>3019435,96</w:t>
            </w:r>
          </w:p>
        </w:tc>
        <w:tc>
          <w:tcPr>
            <w:tcW w:w="1560" w:type="dxa"/>
          </w:tcPr>
          <w:p w:rsidR="00CA095A" w:rsidRPr="00CA095A" w:rsidRDefault="00CA095A" w:rsidP="006126B3">
            <w:pPr>
              <w:jc w:val="center"/>
            </w:pPr>
            <w:r w:rsidRPr="00CA095A">
              <w:t>3205554,16</w:t>
            </w:r>
          </w:p>
        </w:tc>
      </w:tr>
      <w:tr w:rsidR="00CA095A" w:rsidRPr="00CA095A" w:rsidTr="006126B3">
        <w:trPr>
          <w:trHeight w:val="458"/>
        </w:trPr>
        <w:tc>
          <w:tcPr>
            <w:tcW w:w="426" w:type="dxa"/>
          </w:tcPr>
          <w:p w:rsidR="00CA095A" w:rsidRPr="00CA095A" w:rsidRDefault="00CA095A" w:rsidP="006126B3">
            <w:pPr>
              <w:jc w:val="center"/>
              <w:rPr>
                <w:b/>
                <w:sz w:val="28"/>
                <w:szCs w:val="28"/>
              </w:rPr>
            </w:pPr>
          </w:p>
        </w:tc>
        <w:tc>
          <w:tcPr>
            <w:tcW w:w="2410" w:type="dxa"/>
          </w:tcPr>
          <w:p w:rsidR="00CA095A" w:rsidRPr="00CA095A" w:rsidRDefault="00CA095A" w:rsidP="006126B3">
            <w:pPr>
              <w:tabs>
                <w:tab w:val="left" w:pos="262"/>
              </w:tabs>
              <w:jc w:val="center"/>
            </w:pPr>
            <w:r w:rsidRPr="00CA095A">
              <w:t>- федеральный бюджет</w:t>
            </w:r>
          </w:p>
        </w:tc>
        <w:tc>
          <w:tcPr>
            <w:tcW w:w="1559" w:type="dxa"/>
          </w:tcPr>
          <w:p w:rsidR="00CA095A" w:rsidRPr="00CA095A" w:rsidRDefault="00CA095A" w:rsidP="006126B3">
            <w:pPr>
              <w:jc w:val="center"/>
            </w:pPr>
            <w:r w:rsidRPr="00CA095A">
              <w:t>5596020,74</w:t>
            </w:r>
          </w:p>
        </w:tc>
        <w:tc>
          <w:tcPr>
            <w:tcW w:w="1559" w:type="dxa"/>
          </w:tcPr>
          <w:p w:rsidR="00CA095A" w:rsidRPr="00CA095A" w:rsidRDefault="00CA095A" w:rsidP="006126B3">
            <w:pPr>
              <w:jc w:val="center"/>
            </w:pPr>
            <w:r w:rsidRPr="00CA095A">
              <w:t>5573953,61</w:t>
            </w:r>
          </w:p>
        </w:tc>
        <w:tc>
          <w:tcPr>
            <w:tcW w:w="1559" w:type="dxa"/>
          </w:tcPr>
          <w:p w:rsidR="00CA095A" w:rsidRPr="00CA095A" w:rsidRDefault="00CA095A" w:rsidP="006126B3">
            <w:pPr>
              <w:jc w:val="center"/>
            </w:pPr>
            <w:r w:rsidRPr="00CA095A">
              <w:t>5803274,47</w:t>
            </w:r>
          </w:p>
        </w:tc>
        <w:tc>
          <w:tcPr>
            <w:tcW w:w="1560" w:type="dxa"/>
          </w:tcPr>
          <w:p w:rsidR="00CA095A" w:rsidRPr="00CA095A" w:rsidRDefault="00CA095A" w:rsidP="006126B3">
            <w:pPr>
              <w:jc w:val="center"/>
            </w:pPr>
            <w:r w:rsidRPr="00CA095A">
              <w:t>5803274,47</w:t>
            </w:r>
          </w:p>
        </w:tc>
        <w:tc>
          <w:tcPr>
            <w:tcW w:w="1560" w:type="dxa"/>
          </w:tcPr>
          <w:p w:rsidR="00CA095A" w:rsidRPr="00CA095A" w:rsidRDefault="00CA095A" w:rsidP="006126B3">
            <w:pPr>
              <w:jc w:val="center"/>
            </w:pPr>
            <w:r w:rsidRPr="00CA095A">
              <w:t>5840539,83</w:t>
            </w:r>
          </w:p>
        </w:tc>
      </w:tr>
      <w:tr w:rsidR="00CA095A" w:rsidRPr="00CA095A" w:rsidTr="006126B3">
        <w:trPr>
          <w:trHeight w:val="1623"/>
        </w:trPr>
        <w:tc>
          <w:tcPr>
            <w:tcW w:w="426" w:type="dxa"/>
          </w:tcPr>
          <w:p w:rsidR="00CA095A" w:rsidRPr="00CA095A" w:rsidRDefault="00CA095A" w:rsidP="006126B3">
            <w:pPr>
              <w:jc w:val="center"/>
            </w:pPr>
            <w:r w:rsidRPr="00CA095A">
              <w:t>1.</w:t>
            </w:r>
          </w:p>
        </w:tc>
        <w:tc>
          <w:tcPr>
            <w:tcW w:w="2410" w:type="dxa"/>
          </w:tcPr>
          <w:p w:rsidR="00CA095A" w:rsidRPr="00CA095A" w:rsidRDefault="00CA095A" w:rsidP="006126B3">
            <w:pPr>
              <w:tabs>
                <w:tab w:val="left" w:pos="262"/>
              </w:tabs>
              <w:jc w:val="center"/>
            </w:pPr>
            <w:r w:rsidRPr="00CA095A">
              <w:t>Основное мероприятие «Финансовое обеспечение мер поддержки в сфере образования».</w:t>
            </w:r>
          </w:p>
        </w:tc>
        <w:tc>
          <w:tcPr>
            <w:tcW w:w="1559" w:type="dxa"/>
          </w:tcPr>
          <w:p w:rsidR="00CA095A" w:rsidRPr="00CA095A" w:rsidRDefault="00CA095A" w:rsidP="006126B3">
            <w:pPr>
              <w:jc w:val="center"/>
            </w:pPr>
            <w:r w:rsidRPr="00CA095A">
              <w:t>6674170,37</w:t>
            </w:r>
          </w:p>
        </w:tc>
        <w:tc>
          <w:tcPr>
            <w:tcW w:w="1559" w:type="dxa"/>
          </w:tcPr>
          <w:p w:rsidR="00CA095A" w:rsidRPr="00CA095A" w:rsidRDefault="00CA095A" w:rsidP="006126B3">
            <w:pPr>
              <w:jc w:val="center"/>
            </w:pPr>
            <w:r w:rsidRPr="00CA095A">
              <w:t>7775409,35</w:t>
            </w:r>
          </w:p>
        </w:tc>
        <w:tc>
          <w:tcPr>
            <w:tcW w:w="1559" w:type="dxa"/>
          </w:tcPr>
          <w:p w:rsidR="00CA095A" w:rsidRPr="00CA095A" w:rsidRDefault="00CA095A" w:rsidP="006126B3">
            <w:pPr>
              <w:jc w:val="center"/>
            </w:pPr>
            <w:r w:rsidRPr="00CA095A">
              <w:t>8944447,52</w:t>
            </w:r>
          </w:p>
        </w:tc>
        <w:tc>
          <w:tcPr>
            <w:tcW w:w="1560" w:type="dxa"/>
          </w:tcPr>
          <w:p w:rsidR="00CA095A" w:rsidRPr="00CA095A" w:rsidRDefault="00CA095A" w:rsidP="006126B3">
            <w:pPr>
              <w:jc w:val="center"/>
            </w:pPr>
            <w:r w:rsidRPr="00CA095A">
              <w:t>8278700,20</w:t>
            </w:r>
          </w:p>
        </w:tc>
        <w:tc>
          <w:tcPr>
            <w:tcW w:w="1560" w:type="dxa"/>
          </w:tcPr>
          <w:p w:rsidR="00CA095A" w:rsidRPr="00CA095A" w:rsidRDefault="00CA095A" w:rsidP="006126B3">
            <w:pPr>
              <w:jc w:val="center"/>
            </w:pPr>
            <w:r w:rsidRPr="00CA095A">
              <w:t>8509495,87</w:t>
            </w:r>
          </w:p>
        </w:tc>
      </w:tr>
      <w:tr w:rsidR="00CA095A" w:rsidRPr="00CA095A" w:rsidTr="006126B3">
        <w:trPr>
          <w:trHeight w:val="1427"/>
        </w:trPr>
        <w:tc>
          <w:tcPr>
            <w:tcW w:w="426" w:type="dxa"/>
          </w:tcPr>
          <w:p w:rsidR="00CA095A" w:rsidRPr="00CA095A" w:rsidRDefault="00CA095A" w:rsidP="006126B3">
            <w:pPr>
              <w:jc w:val="center"/>
              <w:rPr>
                <w:sz w:val="16"/>
                <w:szCs w:val="16"/>
              </w:rPr>
            </w:pPr>
            <w:r w:rsidRPr="00CA095A">
              <w:rPr>
                <w:sz w:val="16"/>
                <w:szCs w:val="16"/>
              </w:rPr>
              <w:t>1.1</w:t>
            </w:r>
          </w:p>
        </w:tc>
        <w:tc>
          <w:tcPr>
            <w:tcW w:w="2410" w:type="dxa"/>
          </w:tcPr>
          <w:p w:rsidR="00CA095A" w:rsidRPr="00CA095A" w:rsidRDefault="00CA095A" w:rsidP="006126B3">
            <w:pPr>
              <w:jc w:val="center"/>
            </w:pPr>
            <w:r w:rsidRPr="00CA095A">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CA095A" w:rsidRPr="00CA095A" w:rsidRDefault="00CA095A" w:rsidP="006126B3">
            <w:pPr>
              <w:jc w:val="center"/>
            </w:pPr>
            <w:r w:rsidRPr="00CA095A">
              <w:t>в т.ч.</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tabs>
                <w:tab w:val="center" w:pos="1397"/>
              </w:tabs>
              <w:jc w:val="center"/>
            </w:pPr>
            <w:r w:rsidRPr="00CA095A">
              <w:t>-муниципальный бюджет</w:t>
            </w:r>
          </w:p>
        </w:tc>
        <w:tc>
          <w:tcPr>
            <w:tcW w:w="1559" w:type="dxa"/>
          </w:tcPr>
          <w:p w:rsidR="00CA095A" w:rsidRPr="00CA095A" w:rsidRDefault="00CA095A" w:rsidP="006126B3">
            <w:pPr>
              <w:jc w:val="center"/>
            </w:pPr>
            <w:r w:rsidRPr="00CA095A">
              <w:t>634775,04</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634775,04</w:t>
            </w:r>
          </w:p>
          <w:p w:rsidR="00CA095A" w:rsidRPr="00CA095A" w:rsidRDefault="00CA095A" w:rsidP="006126B3">
            <w:pPr>
              <w:jc w:val="center"/>
            </w:pPr>
            <w:r w:rsidRPr="00CA095A">
              <w:t>-</w:t>
            </w:r>
          </w:p>
        </w:tc>
        <w:tc>
          <w:tcPr>
            <w:tcW w:w="1559" w:type="dxa"/>
          </w:tcPr>
          <w:p w:rsidR="00CA095A" w:rsidRPr="00CA095A" w:rsidRDefault="00CA095A" w:rsidP="006126B3">
            <w:pPr>
              <w:jc w:val="center"/>
            </w:pPr>
            <w:r w:rsidRPr="00CA095A">
              <w:t>1490547,29</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1490547,29</w:t>
            </w:r>
          </w:p>
          <w:p w:rsidR="00CA095A" w:rsidRPr="00CA095A" w:rsidRDefault="00CA095A" w:rsidP="006126B3">
            <w:pPr>
              <w:jc w:val="center"/>
            </w:pPr>
            <w:r w:rsidRPr="00CA095A">
              <w:t>-</w:t>
            </w:r>
          </w:p>
        </w:tc>
        <w:tc>
          <w:tcPr>
            <w:tcW w:w="1559" w:type="dxa"/>
          </w:tcPr>
          <w:p w:rsidR="00CA095A" w:rsidRPr="00CA095A" w:rsidRDefault="00CA095A" w:rsidP="006126B3">
            <w:pPr>
              <w:jc w:val="center"/>
            </w:pPr>
            <w:r w:rsidRPr="00CA095A">
              <w:t>1590793,67</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1590793,67</w:t>
            </w:r>
          </w:p>
          <w:p w:rsidR="00CA095A" w:rsidRPr="00CA095A" w:rsidRDefault="00CA095A" w:rsidP="006126B3">
            <w:pPr>
              <w:jc w:val="center"/>
            </w:pPr>
            <w:r w:rsidRPr="00CA095A">
              <w:t>-</w:t>
            </w:r>
          </w:p>
        </w:tc>
        <w:tc>
          <w:tcPr>
            <w:tcW w:w="1560" w:type="dxa"/>
          </w:tcPr>
          <w:p w:rsidR="00CA095A" w:rsidRPr="00CA095A" w:rsidRDefault="00CA095A" w:rsidP="006126B3">
            <w:pPr>
              <w:jc w:val="center"/>
            </w:pPr>
            <w:r w:rsidRPr="00CA095A">
              <w:t>881288,35</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881288,35</w:t>
            </w:r>
          </w:p>
          <w:p w:rsidR="00CA095A" w:rsidRPr="00CA095A" w:rsidRDefault="00CA095A" w:rsidP="006126B3">
            <w:pPr>
              <w:jc w:val="center"/>
            </w:pPr>
            <w:r w:rsidRPr="00CA095A">
              <w:t>-</w:t>
            </w:r>
          </w:p>
        </w:tc>
        <w:tc>
          <w:tcPr>
            <w:tcW w:w="1560" w:type="dxa"/>
          </w:tcPr>
          <w:p w:rsidR="00CA095A" w:rsidRPr="00CA095A" w:rsidRDefault="00CA095A" w:rsidP="006126B3">
            <w:pPr>
              <w:jc w:val="center"/>
            </w:pPr>
            <w:r w:rsidRPr="00CA095A">
              <w:t>881288,35</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881288,35</w:t>
            </w:r>
          </w:p>
          <w:p w:rsidR="00CA095A" w:rsidRPr="00CA095A" w:rsidRDefault="00CA095A" w:rsidP="006126B3">
            <w:pPr>
              <w:jc w:val="center"/>
            </w:pPr>
            <w:r w:rsidRPr="00CA095A">
              <w:t>-</w:t>
            </w:r>
          </w:p>
        </w:tc>
      </w:tr>
      <w:tr w:rsidR="00CA095A" w:rsidRPr="00CA095A" w:rsidTr="006126B3">
        <w:trPr>
          <w:trHeight w:val="3665"/>
        </w:trPr>
        <w:tc>
          <w:tcPr>
            <w:tcW w:w="426" w:type="dxa"/>
          </w:tcPr>
          <w:p w:rsidR="00CA095A" w:rsidRPr="00CA095A" w:rsidRDefault="00CA095A" w:rsidP="006126B3">
            <w:pPr>
              <w:jc w:val="center"/>
              <w:rPr>
                <w:sz w:val="16"/>
                <w:szCs w:val="16"/>
              </w:rPr>
            </w:pPr>
            <w:r w:rsidRPr="00CA095A">
              <w:rPr>
                <w:sz w:val="16"/>
                <w:szCs w:val="16"/>
              </w:rPr>
              <w:lastRenderedPageBreak/>
              <w:t>1.2</w:t>
            </w:r>
          </w:p>
        </w:tc>
        <w:tc>
          <w:tcPr>
            <w:tcW w:w="2410" w:type="dxa"/>
          </w:tcPr>
          <w:p w:rsidR="00CA095A" w:rsidRPr="00CA095A" w:rsidRDefault="00CA095A" w:rsidP="006126B3">
            <w:pPr>
              <w:jc w:val="center"/>
            </w:pPr>
            <w:r w:rsidRPr="00CA095A">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т.ч.</w:t>
            </w:r>
          </w:p>
          <w:p w:rsidR="00CA095A" w:rsidRPr="00CA095A" w:rsidRDefault="00CA095A" w:rsidP="006126B3">
            <w:pPr>
              <w:jc w:val="center"/>
            </w:pPr>
            <w:r w:rsidRPr="00CA095A">
              <w:t>-федеральный бюджет</w:t>
            </w:r>
          </w:p>
          <w:p w:rsidR="00CA095A" w:rsidRPr="00CA095A" w:rsidRDefault="00CA095A" w:rsidP="006126B3">
            <w:pPr>
              <w:jc w:val="center"/>
            </w:pPr>
            <w:r w:rsidRPr="00CA095A">
              <w:t>-областной бюджет</w:t>
            </w:r>
          </w:p>
          <w:p w:rsidR="00CA095A" w:rsidRPr="00CA095A" w:rsidRDefault="00CA095A" w:rsidP="006126B3">
            <w:pPr>
              <w:jc w:val="center"/>
            </w:pPr>
            <w:r w:rsidRPr="00CA095A">
              <w:t>-муниципальный бюджет</w:t>
            </w:r>
          </w:p>
        </w:tc>
        <w:tc>
          <w:tcPr>
            <w:tcW w:w="1559" w:type="dxa"/>
          </w:tcPr>
          <w:p w:rsidR="00CA095A" w:rsidRPr="00CA095A" w:rsidRDefault="00CA095A" w:rsidP="006126B3">
            <w:pPr>
              <w:jc w:val="center"/>
            </w:pPr>
            <w:r w:rsidRPr="00CA095A">
              <w:t>6039395,33</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r w:rsidRPr="00CA095A">
              <w:t>5596020,74</w:t>
            </w:r>
          </w:p>
          <w:p w:rsidR="00CA095A" w:rsidRPr="00CA095A" w:rsidRDefault="00CA095A" w:rsidP="006126B3">
            <w:pPr>
              <w:jc w:val="center"/>
            </w:pPr>
            <w:r w:rsidRPr="00CA095A">
              <w:t>421205,86</w:t>
            </w:r>
          </w:p>
          <w:p w:rsidR="00CA095A" w:rsidRPr="00CA095A" w:rsidRDefault="00CA095A" w:rsidP="006126B3">
            <w:pPr>
              <w:jc w:val="center"/>
            </w:pPr>
            <w:r w:rsidRPr="00CA095A">
              <w:t>22168,73</w:t>
            </w:r>
          </w:p>
          <w:p w:rsidR="00CA095A" w:rsidRPr="00CA095A" w:rsidRDefault="00CA095A" w:rsidP="006126B3">
            <w:pPr>
              <w:jc w:val="center"/>
            </w:pPr>
          </w:p>
          <w:p w:rsidR="00CA095A" w:rsidRPr="00CA095A" w:rsidRDefault="00CA095A" w:rsidP="006126B3">
            <w:pPr>
              <w:jc w:val="center"/>
            </w:pPr>
          </w:p>
        </w:tc>
        <w:tc>
          <w:tcPr>
            <w:tcW w:w="1559" w:type="dxa"/>
          </w:tcPr>
          <w:p w:rsidR="00CA095A" w:rsidRPr="00CA095A" w:rsidRDefault="00CA095A" w:rsidP="006126B3">
            <w:pPr>
              <w:jc w:val="center"/>
            </w:pPr>
            <w:r w:rsidRPr="00CA095A">
              <w:t>6015579,81</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5573953,61</w:t>
            </w:r>
          </w:p>
          <w:p w:rsidR="00CA095A" w:rsidRPr="00CA095A" w:rsidRDefault="00CA095A" w:rsidP="006126B3">
            <w:pPr>
              <w:jc w:val="center"/>
            </w:pPr>
            <w:r w:rsidRPr="00CA095A">
              <w:t>419544,89</w:t>
            </w:r>
          </w:p>
          <w:p w:rsidR="00CA095A" w:rsidRPr="00CA095A" w:rsidRDefault="00CA095A" w:rsidP="006126B3">
            <w:pPr>
              <w:jc w:val="center"/>
            </w:pPr>
            <w:r w:rsidRPr="00CA095A">
              <w:t>22081,31</w:t>
            </w:r>
          </w:p>
          <w:p w:rsidR="00CA095A" w:rsidRPr="00CA095A" w:rsidRDefault="00CA095A" w:rsidP="006126B3">
            <w:pPr>
              <w:jc w:val="center"/>
            </w:pPr>
          </w:p>
        </w:tc>
        <w:tc>
          <w:tcPr>
            <w:tcW w:w="1559" w:type="dxa"/>
          </w:tcPr>
          <w:p w:rsidR="00CA095A" w:rsidRPr="00CA095A" w:rsidRDefault="00CA095A" w:rsidP="006126B3">
            <w:pPr>
              <w:jc w:val="center"/>
            </w:pPr>
            <w:r w:rsidRPr="00CA095A">
              <w:t>6263069,85</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5803274,47</w:t>
            </w:r>
          </w:p>
          <w:p w:rsidR="00CA095A" w:rsidRPr="00CA095A" w:rsidRDefault="00CA095A" w:rsidP="006126B3">
            <w:pPr>
              <w:jc w:val="center"/>
            </w:pPr>
            <w:r w:rsidRPr="00CA095A">
              <w:t>436805,61</w:t>
            </w:r>
          </w:p>
          <w:p w:rsidR="00CA095A" w:rsidRPr="00CA095A" w:rsidRDefault="00CA095A" w:rsidP="006126B3">
            <w:pPr>
              <w:jc w:val="center"/>
            </w:pPr>
            <w:r w:rsidRPr="00CA095A">
              <w:t>22989,77</w:t>
            </w:r>
          </w:p>
        </w:tc>
        <w:tc>
          <w:tcPr>
            <w:tcW w:w="1560" w:type="dxa"/>
          </w:tcPr>
          <w:p w:rsidR="00CA095A" w:rsidRPr="00CA095A" w:rsidRDefault="00CA095A" w:rsidP="006126B3">
            <w:pPr>
              <w:jc w:val="center"/>
            </w:pPr>
            <w:r w:rsidRPr="00CA095A">
              <w:t>6263069,85</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r w:rsidRPr="00CA095A">
              <w:t>5803274,47</w:t>
            </w:r>
          </w:p>
          <w:p w:rsidR="00CA095A" w:rsidRPr="00CA095A" w:rsidRDefault="00CA095A" w:rsidP="006126B3">
            <w:pPr>
              <w:jc w:val="center"/>
            </w:pPr>
            <w:r w:rsidRPr="00CA095A">
              <w:t>436805,61</w:t>
            </w:r>
          </w:p>
          <w:p w:rsidR="00CA095A" w:rsidRPr="00CA095A" w:rsidRDefault="00CA095A" w:rsidP="006126B3">
            <w:pPr>
              <w:jc w:val="center"/>
            </w:pPr>
            <w:r w:rsidRPr="00CA095A">
              <w:t>22989,77</w:t>
            </w:r>
          </w:p>
          <w:p w:rsidR="00CA095A" w:rsidRPr="00CA095A" w:rsidRDefault="00CA095A" w:rsidP="006126B3">
            <w:pPr>
              <w:jc w:val="center"/>
            </w:pPr>
          </w:p>
        </w:tc>
        <w:tc>
          <w:tcPr>
            <w:tcW w:w="1560" w:type="dxa"/>
          </w:tcPr>
          <w:p w:rsidR="00CA095A" w:rsidRPr="00CA095A" w:rsidRDefault="00CA095A" w:rsidP="006126B3">
            <w:pPr>
              <w:jc w:val="center"/>
            </w:pPr>
            <w:r w:rsidRPr="00CA095A">
              <w:t>6448577,52</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5840539,83</w:t>
            </w:r>
          </w:p>
          <w:p w:rsidR="00CA095A" w:rsidRPr="00CA095A" w:rsidRDefault="00CA095A" w:rsidP="006126B3">
            <w:pPr>
              <w:jc w:val="center"/>
            </w:pPr>
            <w:r w:rsidRPr="00CA095A">
              <w:t>577635,81</w:t>
            </w:r>
          </w:p>
          <w:p w:rsidR="00CA095A" w:rsidRPr="00CA095A" w:rsidRDefault="00CA095A" w:rsidP="006126B3">
            <w:pPr>
              <w:jc w:val="center"/>
            </w:pPr>
            <w:r w:rsidRPr="00CA095A">
              <w:t>30401,88</w:t>
            </w:r>
          </w:p>
        </w:tc>
      </w:tr>
      <w:tr w:rsidR="00CA095A" w:rsidRPr="00CA095A" w:rsidTr="006126B3">
        <w:trPr>
          <w:trHeight w:val="1397"/>
        </w:trPr>
        <w:tc>
          <w:tcPr>
            <w:tcW w:w="426" w:type="dxa"/>
          </w:tcPr>
          <w:p w:rsidR="00CA095A" w:rsidRPr="00CA095A" w:rsidRDefault="00CA095A" w:rsidP="006126B3">
            <w:pPr>
              <w:jc w:val="center"/>
              <w:rPr>
                <w:sz w:val="16"/>
                <w:szCs w:val="16"/>
              </w:rPr>
            </w:pPr>
            <w:r w:rsidRPr="00CA095A">
              <w:rPr>
                <w:sz w:val="16"/>
                <w:szCs w:val="16"/>
              </w:rPr>
              <w:t>1.3</w:t>
            </w:r>
          </w:p>
        </w:tc>
        <w:tc>
          <w:tcPr>
            <w:tcW w:w="2410" w:type="dxa"/>
          </w:tcPr>
          <w:p w:rsidR="00CA095A" w:rsidRPr="00CA095A" w:rsidRDefault="00CA095A" w:rsidP="006126B3">
            <w:pPr>
              <w:jc w:val="center"/>
            </w:pPr>
            <w:r w:rsidRPr="00CA095A">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w:t>
            </w:r>
            <w:r w:rsidRPr="00CA095A">
              <w:lastRenderedPageBreak/>
              <w:t>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CA095A" w:rsidRPr="00CA095A" w:rsidRDefault="00CA095A" w:rsidP="006126B3">
            <w:pPr>
              <w:jc w:val="center"/>
            </w:pPr>
            <w:r w:rsidRPr="00CA095A">
              <w:t>в т.ч.</w:t>
            </w:r>
          </w:p>
          <w:p w:rsidR="00CA095A" w:rsidRPr="00CA095A" w:rsidRDefault="00CA095A" w:rsidP="006126B3">
            <w:pPr>
              <w:jc w:val="center"/>
            </w:pPr>
            <w:r w:rsidRPr="00CA095A">
              <w:t>-федеральный бюджет</w:t>
            </w:r>
          </w:p>
          <w:p w:rsidR="00CA095A" w:rsidRPr="00CA095A" w:rsidRDefault="00CA095A" w:rsidP="006126B3">
            <w:pPr>
              <w:jc w:val="center"/>
            </w:pPr>
            <w:r w:rsidRPr="00CA095A">
              <w:t>-областной бюджет</w:t>
            </w:r>
          </w:p>
          <w:p w:rsidR="00CA095A" w:rsidRPr="00CA095A" w:rsidRDefault="00CA095A" w:rsidP="006126B3">
            <w:pPr>
              <w:jc w:val="center"/>
            </w:pPr>
            <w:r w:rsidRPr="00CA095A">
              <w:t>-муниципальный бюджет</w:t>
            </w:r>
          </w:p>
        </w:tc>
        <w:tc>
          <w:tcPr>
            <w:tcW w:w="1559" w:type="dxa"/>
          </w:tcPr>
          <w:p w:rsidR="00CA095A" w:rsidRPr="00CA095A" w:rsidRDefault="00CA095A" w:rsidP="006126B3"/>
        </w:tc>
        <w:tc>
          <w:tcPr>
            <w:tcW w:w="1559" w:type="dxa"/>
          </w:tcPr>
          <w:p w:rsidR="00CA095A" w:rsidRPr="00CA095A" w:rsidRDefault="00CA095A" w:rsidP="006126B3">
            <w:pPr>
              <w:jc w:val="center"/>
            </w:pPr>
            <w:r w:rsidRPr="00CA095A">
              <w:t>269282,25</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269282,25</w:t>
            </w:r>
          </w:p>
          <w:p w:rsidR="00CA095A" w:rsidRPr="00CA095A" w:rsidRDefault="00CA095A" w:rsidP="006126B3">
            <w:pPr>
              <w:jc w:val="center"/>
            </w:pPr>
            <w:r w:rsidRPr="00CA095A">
              <w:t>-</w:t>
            </w:r>
          </w:p>
        </w:tc>
        <w:tc>
          <w:tcPr>
            <w:tcW w:w="1559" w:type="dxa"/>
          </w:tcPr>
          <w:p w:rsidR="00CA095A" w:rsidRPr="00CA095A" w:rsidRDefault="00CA095A" w:rsidP="006126B3">
            <w:pPr>
              <w:jc w:val="center"/>
            </w:pPr>
            <w:r w:rsidRPr="00CA095A">
              <w:lastRenderedPageBreak/>
              <w:t>1090584,00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1090584,00</w:t>
            </w:r>
          </w:p>
          <w:p w:rsidR="00CA095A" w:rsidRPr="00CA095A" w:rsidRDefault="00CA095A" w:rsidP="006126B3">
            <w:pPr>
              <w:jc w:val="center"/>
            </w:pPr>
            <w:r w:rsidRPr="00CA095A">
              <w:t>-</w:t>
            </w:r>
          </w:p>
        </w:tc>
        <w:tc>
          <w:tcPr>
            <w:tcW w:w="1560" w:type="dxa"/>
          </w:tcPr>
          <w:p w:rsidR="00CA095A" w:rsidRPr="00CA095A" w:rsidRDefault="00CA095A" w:rsidP="006126B3">
            <w:pPr>
              <w:jc w:val="center"/>
            </w:pPr>
            <w:r w:rsidRPr="00CA095A">
              <w:lastRenderedPageBreak/>
              <w:t>1134342,00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1134342,00</w:t>
            </w:r>
          </w:p>
          <w:p w:rsidR="00CA095A" w:rsidRPr="00CA095A" w:rsidRDefault="00CA095A" w:rsidP="006126B3">
            <w:pPr>
              <w:jc w:val="center"/>
            </w:pPr>
            <w:r w:rsidRPr="00CA095A">
              <w:t>-</w:t>
            </w:r>
          </w:p>
        </w:tc>
        <w:tc>
          <w:tcPr>
            <w:tcW w:w="1560" w:type="dxa"/>
          </w:tcPr>
          <w:p w:rsidR="00CA095A" w:rsidRPr="00CA095A" w:rsidRDefault="00CA095A" w:rsidP="006126B3">
            <w:pPr>
              <w:jc w:val="center"/>
            </w:pPr>
            <w:r w:rsidRPr="00CA095A">
              <w:lastRenderedPageBreak/>
              <w:t>1179630,00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1179630,00</w:t>
            </w:r>
          </w:p>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tc>
      </w:tr>
      <w:tr w:rsidR="00CA095A" w:rsidRPr="00CA095A" w:rsidTr="006126B3">
        <w:trPr>
          <w:trHeight w:val="1397"/>
        </w:trPr>
        <w:tc>
          <w:tcPr>
            <w:tcW w:w="426" w:type="dxa"/>
          </w:tcPr>
          <w:p w:rsidR="00CA095A" w:rsidRPr="00CA095A" w:rsidRDefault="00CA095A" w:rsidP="006126B3">
            <w:pPr>
              <w:jc w:val="center"/>
            </w:pPr>
            <w:r w:rsidRPr="00CA095A">
              <w:lastRenderedPageBreak/>
              <w:t>2.</w:t>
            </w:r>
          </w:p>
        </w:tc>
        <w:tc>
          <w:tcPr>
            <w:tcW w:w="2410" w:type="dxa"/>
          </w:tcPr>
          <w:p w:rsidR="00CA095A" w:rsidRPr="00CA095A" w:rsidRDefault="00CA095A" w:rsidP="006126B3">
            <w:pPr>
              <w:jc w:val="center"/>
            </w:pPr>
            <w:r w:rsidRPr="00CA095A">
              <w:t>Основное мероприятие «Организация отдыха и оздоровления детей».</w:t>
            </w:r>
          </w:p>
        </w:tc>
        <w:tc>
          <w:tcPr>
            <w:tcW w:w="1559" w:type="dxa"/>
          </w:tcPr>
          <w:p w:rsidR="00CA095A" w:rsidRPr="00CA095A" w:rsidRDefault="00CA095A" w:rsidP="006126B3">
            <w:pPr>
              <w:jc w:val="center"/>
            </w:pPr>
            <w:r w:rsidRPr="00CA095A">
              <w:t>1221322,70</w:t>
            </w:r>
          </w:p>
        </w:tc>
        <w:tc>
          <w:tcPr>
            <w:tcW w:w="1559" w:type="dxa"/>
          </w:tcPr>
          <w:p w:rsidR="00CA095A" w:rsidRPr="00CA095A" w:rsidRDefault="00CA095A" w:rsidP="006126B3">
            <w:pPr>
              <w:jc w:val="center"/>
            </w:pPr>
            <w:r w:rsidRPr="00CA095A">
              <w:t>1365687,61</w:t>
            </w:r>
          </w:p>
        </w:tc>
        <w:tc>
          <w:tcPr>
            <w:tcW w:w="1559" w:type="dxa"/>
          </w:tcPr>
          <w:p w:rsidR="00CA095A" w:rsidRPr="00CA095A" w:rsidRDefault="00CA095A" w:rsidP="006126B3">
            <w:pPr>
              <w:jc w:val="center"/>
            </w:pPr>
            <w:r w:rsidRPr="00CA095A">
              <w:t>1468530,00</w:t>
            </w:r>
          </w:p>
        </w:tc>
        <w:tc>
          <w:tcPr>
            <w:tcW w:w="1560" w:type="dxa"/>
          </w:tcPr>
          <w:p w:rsidR="00CA095A" w:rsidRPr="00CA095A" w:rsidRDefault="00CA095A" w:rsidP="006126B3">
            <w:pPr>
              <w:jc w:val="center"/>
            </w:pPr>
            <w:r w:rsidRPr="00CA095A">
              <w:t>1468530,00</w:t>
            </w:r>
          </w:p>
        </w:tc>
        <w:tc>
          <w:tcPr>
            <w:tcW w:w="1560" w:type="dxa"/>
          </w:tcPr>
          <w:p w:rsidR="00CA095A" w:rsidRPr="00CA095A" w:rsidRDefault="00CA095A" w:rsidP="006126B3">
            <w:pPr>
              <w:jc w:val="center"/>
            </w:pPr>
            <w:r w:rsidRPr="00CA095A">
              <w:t>1468530,00</w:t>
            </w:r>
          </w:p>
        </w:tc>
      </w:tr>
      <w:tr w:rsidR="00CA095A" w:rsidRPr="00CA095A" w:rsidTr="006126B3">
        <w:trPr>
          <w:trHeight w:val="3057"/>
        </w:trPr>
        <w:tc>
          <w:tcPr>
            <w:tcW w:w="426" w:type="dxa"/>
          </w:tcPr>
          <w:p w:rsidR="00CA095A" w:rsidRPr="00CA095A" w:rsidRDefault="00CA095A" w:rsidP="006126B3">
            <w:pPr>
              <w:jc w:val="center"/>
              <w:rPr>
                <w:sz w:val="16"/>
                <w:szCs w:val="16"/>
              </w:rPr>
            </w:pPr>
            <w:r w:rsidRPr="00CA095A">
              <w:rPr>
                <w:sz w:val="16"/>
                <w:szCs w:val="16"/>
              </w:rPr>
              <w:t>2.1</w:t>
            </w:r>
          </w:p>
        </w:tc>
        <w:tc>
          <w:tcPr>
            <w:tcW w:w="2410" w:type="dxa"/>
          </w:tcPr>
          <w:p w:rsidR="00CA095A" w:rsidRPr="00CA095A" w:rsidRDefault="00CA095A" w:rsidP="006126B3">
            <w:pPr>
              <w:jc w:val="center"/>
            </w:pPr>
            <w:r w:rsidRPr="00CA095A">
              <w:t>Организация отдыха  детей в каникулярное время в части организации двухразового питания в лагерях дневного  пребывания</w:t>
            </w:r>
          </w:p>
          <w:p w:rsidR="00CA095A" w:rsidRPr="00CA095A" w:rsidRDefault="00CA095A" w:rsidP="006126B3">
            <w:pPr>
              <w:jc w:val="center"/>
            </w:pPr>
            <w:r w:rsidRPr="00CA095A">
              <w:t>в т.ч.</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tabs>
                <w:tab w:val="left" w:pos="694"/>
                <w:tab w:val="center" w:pos="2142"/>
              </w:tabs>
              <w:jc w:val="center"/>
            </w:pPr>
            <w:r w:rsidRPr="00CA095A">
              <w:t>- муниципальный бюджет</w:t>
            </w:r>
          </w:p>
          <w:p w:rsidR="00CA095A" w:rsidRPr="00CA095A" w:rsidRDefault="00CA095A" w:rsidP="006126B3">
            <w:pPr>
              <w:tabs>
                <w:tab w:val="left" w:pos="694"/>
                <w:tab w:val="center" w:pos="2142"/>
              </w:tabs>
              <w:jc w:val="center"/>
            </w:pPr>
          </w:p>
        </w:tc>
        <w:tc>
          <w:tcPr>
            <w:tcW w:w="1559" w:type="dxa"/>
          </w:tcPr>
          <w:p w:rsidR="00CA095A" w:rsidRPr="00CA095A" w:rsidRDefault="00CA095A" w:rsidP="006126B3">
            <w:pPr>
              <w:jc w:val="center"/>
            </w:pPr>
            <w:r w:rsidRPr="00CA095A">
              <w:t>1125193,42</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457380,00</w:t>
            </w:r>
          </w:p>
          <w:p w:rsidR="00CA095A" w:rsidRPr="00CA095A" w:rsidRDefault="00CA095A" w:rsidP="006126B3">
            <w:pPr>
              <w:jc w:val="center"/>
            </w:pPr>
            <w:r w:rsidRPr="00CA095A">
              <w:t>667813,42</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tc>
        <w:tc>
          <w:tcPr>
            <w:tcW w:w="1559" w:type="dxa"/>
          </w:tcPr>
          <w:p w:rsidR="00CA095A" w:rsidRPr="00CA095A" w:rsidRDefault="00CA095A" w:rsidP="006126B3">
            <w:pPr>
              <w:jc w:val="center"/>
            </w:pPr>
            <w:r w:rsidRPr="00CA095A">
              <w:t>1294188,00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468720,00</w:t>
            </w:r>
          </w:p>
          <w:p w:rsidR="00CA095A" w:rsidRPr="00CA095A" w:rsidRDefault="00CA095A" w:rsidP="006126B3">
            <w:pPr>
              <w:jc w:val="center"/>
            </w:pPr>
            <w:r w:rsidRPr="00CA095A">
              <w:t>825468,00</w:t>
            </w:r>
          </w:p>
        </w:tc>
        <w:tc>
          <w:tcPr>
            <w:tcW w:w="1559" w:type="dxa"/>
          </w:tcPr>
          <w:p w:rsidR="00CA095A" w:rsidRPr="00CA095A" w:rsidRDefault="00CA095A" w:rsidP="006126B3">
            <w:pPr>
              <w:jc w:val="center"/>
            </w:pPr>
            <w:r w:rsidRPr="00CA095A">
              <w:t>1411830,00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510300,00</w:t>
            </w:r>
          </w:p>
          <w:p w:rsidR="00CA095A" w:rsidRPr="00CA095A" w:rsidRDefault="00CA095A" w:rsidP="006126B3">
            <w:pPr>
              <w:jc w:val="center"/>
            </w:pPr>
            <w:r w:rsidRPr="00CA095A">
              <w:t>901530,00</w:t>
            </w:r>
          </w:p>
        </w:tc>
        <w:tc>
          <w:tcPr>
            <w:tcW w:w="1560" w:type="dxa"/>
          </w:tcPr>
          <w:p w:rsidR="00CA095A" w:rsidRPr="00CA095A" w:rsidRDefault="00CA095A" w:rsidP="006126B3">
            <w:pPr>
              <w:jc w:val="center"/>
            </w:pPr>
            <w:r w:rsidRPr="00CA095A">
              <w:t>1411830,00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510300,00</w:t>
            </w:r>
          </w:p>
          <w:p w:rsidR="00CA095A" w:rsidRPr="00CA095A" w:rsidRDefault="00CA095A" w:rsidP="006126B3">
            <w:pPr>
              <w:jc w:val="center"/>
            </w:pPr>
            <w:r w:rsidRPr="00CA095A">
              <w:t>901530,00</w:t>
            </w:r>
          </w:p>
        </w:tc>
        <w:tc>
          <w:tcPr>
            <w:tcW w:w="1560" w:type="dxa"/>
          </w:tcPr>
          <w:p w:rsidR="00CA095A" w:rsidRPr="00CA095A" w:rsidRDefault="00CA095A" w:rsidP="006126B3">
            <w:pPr>
              <w:jc w:val="center"/>
            </w:pPr>
            <w:r w:rsidRPr="00CA095A">
              <w:t>1411830,00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510300,00</w:t>
            </w:r>
          </w:p>
          <w:p w:rsidR="00CA095A" w:rsidRPr="00CA095A" w:rsidRDefault="00CA095A" w:rsidP="006126B3">
            <w:pPr>
              <w:jc w:val="center"/>
            </w:pPr>
            <w:r w:rsidRPr="00CA095A">
              <w:t>901530,00</w:t>
            </w:r>
          </w:p>
        </w:tc>
      </w:tr>
      <w:tr w:rsidR="00CA095A" w:rsidRPr="00CA095A" w:rsidTr="006126B3">
        <w:tc>
          <w:tcPr>
            <w:tcW w:w="426" w:type="dxa"/>
          </w:tcPr>
          <w:p w:rsidR="00CA095A" w:rsidRPr="00CA095A" w:rsidRDefault="00CA095A" w:rsidP="006126B3">
            <w:pPr>
              <w:jc w:val="center"/>
            </w:pPr>
            <w:r w:rsidRPr="00CA095A">
              <w:t>2.2</w:t>
            </w:r>
          </w:p>
        </w:tc>
        <w:tc>
          <w:tcPr>
            <w:tcW w:w="2410" w:type="dxa"/>
          </w:tcPr>
          <w:p w:rsidR="00CA095A" w:rsidRPr="00CA095A" w:rsidRDefault="00CA095A" w:rsidP="006126B3">
            <w:pPr>
              <w:jc w:val="center"/>
            </w:pPr>
            <w:r w:rsidRPr="00CA095A">
              <w:t>Организация отдыха  детей в каникулярное время в части организации двухразового питания в лагерях дневного  пребывания</w:t>
            </w:r>
          </w:p>
          <w:p w:rsidR="00CA095A" w:rsidRPr="00CA095A" w:rsidRDefault="00CA095A" w:rsidP="006126B3">
            <w:pPr>
              <w:jc w:val="center"/>
            </w:pPr>
            <w:r w:rsidRPr="00CA095A">
              <w:lastRenderedPageBreak/>
              <w:t xml:space="preserve"> (прочие расходы)</w:t>
            </w:r>
          </w:p>
          <w:p w:rsidR="00CA095A" w:rsidRPr="00CA095A" w:rsidRDefault="00CA095A" w:rsidP="006126B3">
            <w:pPr>
              <w:jc w:val="center"/>
            </w:pPr>
            <w:r w:rsidRPr="00CA095A">
              <w:t>в т.ч.</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tabs>
                <w:tab w:val="center" w:pos="1475"/>
              </w:tabs>
              <w:jc w:val="center"/>
            </w:pPr>
            <w:r w:rsidRPr="00CA095A">
              <w:t>-муниципальный бюджет</w:t>
            </w:r>
          </w:p>
        </w:tc>
        <w:tc>
          <w:tcPr>
            <w:tcW w:w="1559" w:type="dxa"/>
          </w:tcPr>
          <w:p w:rsidR="00CA095A" w:rsidRPr="00CA095A" w:rsidRDefault="00CA095A" w:rsidP="006126B3">
            <w:pPr>
              <w:jc w:val="center"/>
            </w:pPr>
            <w:r w:rsidRPr="00CA095A">
              <w:lastRenderedPageBreak/>
              <w:t>45309,28</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45309,28</w:t>
            </w:r>
          </w:p>
        </w:tc>
        <w:tc>
          <w:tcPr>
            <w:tcW w:w="1559" w:type="dxa"/>
          </w:tcPr>
          <w:p w:rsidR="00CA095A" w:rsidRPr="00CA095A" w:rsidRDefault="00CA095A" w:rsidP="006126B3">
            <w:pPr>
              <w:jc w:val="center"/>
            </w:pPr>
            <w:r w:rsidRPr="00CA095A">
              <w:lastRenderedPageBreak/>
              <w:t>19419,61</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19419,61</w:t>
            </w:r>
          </w:p>
        </w:tc>
        <w:tc>
          <w:tcPr>
            <w:tcW w:w="1559" w:type="dxa"/>
          </w:tcPr>
          <w:p w:rsidR="00CA095A" w:rsidRPr="00CA095A" w:rsidRDefault="00CA095A" w:rsidP="006126B3">
            <w:pPr>
              <w:jc w:val="center"/>
            </w:pPr>
            <w:r w:rsidRPr="00CA095A">
              <w:lastRenderedPageBreak/>
              <w:t>-</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tc>
        <w:tc>
          <w:tcPr>
            <w:tcW w:w="1560" w:type="dxa"/>
          </w:tcPr>
          <w:p w:rsidR="00CA095A" w:rsidRPr="00CA095A" w:rsidRDefault="00CA095A" w:rsidP="006126B3">
            <w:pPr>
              <w:jc w:val="center"/>
            </w:pPr>
            <w:r w:rsidRPr="00CA095A">
              <w:lastRenderedPageBreak/>
              <w:t>-</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tc>
        <w:tc>
          <w:tcPr>
            <w:tcW w:w="1560" w:type="dxa"/>
          </w:tcPr>
          <w:p w:rsidR="00CA095A" w:rsidRPr="00CA095A" w:rsidRDefault="00CA095A" w:rsidP="006126B3">
            <w:pPr>
              <w:jc w:val="center"/>
            </w:pPr>
            <w:r w:rsidRPr="00CA095A">
              <w:lastRenderedPageBreak/>
              <w:t>-</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tc>
      </w:tr>
      <w:tr w:rsidR="00CA095A" w:rsidRPr="00CA095A" w:rsidTr="006126B3">
        <w:tc>
          <w:tcPr>
            <w:tcW w:w="426" w:type="dxa"/>
          </w:tcPr>
          <w:p w:rsidR="00CA095A" w:rsidRPr="00CA095A" w:rsidRDefault="00CA095A" w:rsidP="006126B3">
            <w:pPr>
              <w:jc w:val="center"/>
            </w:pPr>
            <w:r w:rsidRPr="00CA095A">
              <w:lastRenderedPageBreak/>
              <w:t>2.3</w:t>
            </w:r>
          </w:p>
        </w:tc>
        <w:tc>
          <w:tcPr>
            <w:tcW w:w="2410" w:type="dxa"/>
          </w:tcPr>
          <w:p w:rsidR="00CA095A" w:rsidRPr="00CA095A" w:rsidRDefault="00CA095A" w:rsidP="006126B3">
            <w:pPr>
              <w:jc w:val="center"/>
            </w:pPr>
            <w:r w:rsidRPr="00CA095A">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w:t>
            </w:r>
          </w:p>
          <w:p w:rsidR="00CA095A" w:rsidRPr="00CA095A" w:rsidRDefault="00CA095A" w:rsidP="006126B3">
            <w:pPr>
              <w:jc w:val="center"/>
            </w:pPr>
            <w:r w:rsidRPr="00CA095A">
              <w:t>в т.ч.</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jc w:val="center"/>
            </w:pPr>
            <w:r w:rsidRPr="00CA095A">
              <w:t>-муниципальный бюджет</w:t>
            </w:r>
          </w:p>
        </w:tc>
        <w:tc>
          <w:tcPr>
            <w:tcW w:w="1559" w:type="dxa"/>
          </w:tcPr>
          <w:p w:rsidR="00CA095A" w:rsidRPr="00CA095A" w:rsidRDefault="00CA095A" w:rsidP="006126B3">
            <w:pPr>
              <w:jc w:val="center"/>
            </w:pPr>
            <w:r w:rsidRPr="00CA095A">
              <w:t>50820,00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50820,00</w:t>
            </w:r>
          </w:p>
          <w:p w:rsidR="00CA095A" w:rsidRPr="00CA095A" w:rsidRDefault="00CA095A" w:rsidP="006126B3">
            <w:pPr>
              <w:jc w:val="center"/>
            </w:pPr>
            <w:r w:rsidRPr="00CA095A">
              <w:t>-</w:t>
            </w:r>
          </w:p>
        </w:tc>
        <w:tc>
          <w:tcPr>
            <w:tcW w:w="1559" w:type="dxa"/>
          </w:tcPr>
          <w:p w:rsidR="00CA095A" w:rsidRPr="00CA095A" w:rsidRDefault="00CA095A" w:rsidP="006126B3">
            <w:pPr>
              <w:jc w:val="center"/>
            </w:pPr>
            <w:r w:rsidRPr="00CA095A">
              <w:t>52080,00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52080,00</w:t>
            </w:r>
          </w:p>
          <w:p w:rsidR="00CA095A" w:rsidRPr="00CA095A" w:rsidRDefault="00CA095A" w:rsidP="006126B3">
            <w:pPr>
              <w:jc w:val="center"/>
            </w:pPr>
            <w:r w:rsidRPr="00CA095A">
              <w:t>-</w:t>
            </w:r>
          </w:p>
        </w:tc>
        <w:tc>
          <w:tcPr>
            <w:tcW w:w="1559" w:type="dxa"/>
          </w:tcPr>
          <w:p w:rsidR="00CA095A" w:rsidRPr="00CA095A" w:rsidRDefault="00CA095A" w:rsidP="006126B3">
            <w:pPr>
              <w:jc w:val="center"/>
            </w:pPr>
            <w:r w:rsidRPr="00CA095A">
              <w:t>56700,00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56700,00</w:t>
            </w:r>
          </w:p>
          <w:p w:rsidR="00CA095A" w:rsidRPr="00CA095A" w:rsidRDefault="00CA095A" w:rsidP="006126B3">
            <w:pPr>
              <w:jc w:val="center"/>
            </w:pPr>
            <w:r w:rsidRPr="00CA095A">
              <w:t>-</w:t>
            </w:r>
          </w:p>
        </w:tc>
        <w:tc>
          <w:tcPr>
            <w:tcW w:w="1560" w:type="dxa"/>
          </w:tcPr>
          <w:p w:rsidR="00CA095A" w:rsidRPr="00CA095A" w:rsidRDefault="00CA095A" w:rsidP="006126B3">
            <w:pPr>
              <w:jc w:val="center"/>
            </w:pPr>
            <w:r w:rsidRPr="00CA095A">
              <w:t>56700,00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56700,00</w:t>
            </w:r>
          </w:p>
          <w:p w:rsidR="00CA095A" w:rsidRPr="00CA095A" w:rsidRDefault="00CA095A" w:rsidP="006126B3">
            <w:pPr>
              <w:jc w:val="center"/>
            </w:pPr>
            <w:r w:rsidRPr="00CA095A">
              <w:t>-</w:t>
            </w:r>
          </w:p>
        </w:tc>
        <w:tc>
          <w:tcPr>
            <w:tcW w:w="1560" w:type="dxa"/>
          </w:tcPr>
          <w:p w:rsidR="00CA095A" w:rsidRPr="00CA095A" w:rsidRDefault="00CA095A" w:rsidP="006126B3">
            <w:pPr>
              <w:jc w:val="center"/>
            </w:pPr>
            <w:r w:rsidRPr="00CA095A">
              <w:t>56700,00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56700,00</w:t>
            </w:r>
          </w:p>
          <w:p w:rsidR="00CA095A" w:rsidRPr="00CA095A" w:rsidRDefault="00CA095A" w:rsidP="006126B3">
            <w:pPr>
              <w:jc w:val="center"/>
            </w:pPr>
            <w:r w:rsidRPr="00CA095A">
              <w:t>-</w:t>
            </w:r>
          </w:p>
        </w:tc>
      </w:tr>
      <w:tr w:rsidR="00CA095A" w:rsidRPr="00CA095A" w:rsidTr="006126B3">
        <w:trPr>
          <w:trHeight w:val="1344"/>
        </w:trPr>
        <w:tc>
          <w:tcPr>
            <w:tcW w:w="426" w:type="dxa"/>
          </w:tcPr>
          <w:p w:rsidR="00CA095A" w:rsidRPr="00CA095A" w:rsidRDefault="00CA095A" w:rsidP="006126B3">
            <w:pPr>
              <w:jc w:val="center"/>
            </w:pPr>
            <w:r w:rsidRPr="00CA095A">
              <w:t>3.</w:t>
            </w:r>
          </w:p>
        </w:tc>
        <w:tc>
          <w:tcPr>
            <w:tcW w:w="2410" w:type="dxa"/>
          </w:tcPr>
          <w:p w:rsidR="00CA095A" w:rsidRPr="00CA095A" w:rsidRDefault="00CA095A" w:rsidP="006126B3">
            <w:pPr>
              <w:tabs>
                <w:tab w:val="left" w:pos="225"/>
                <w:tab w:val="left" w:pos="641"/>
                <w:tab w:val="center" w:pos="2142"/>
              </w:tabs>
              <w:jc w:val="center"/>
              <w:rPr>
                <w:b/>
              </w:rPr>
            </w:pPr>
            <w:r w:rsidRPr="00CA095A">
              <w:rPr>
                <w:b/>
              </w:rPr>
              <w:t>Основное мероприятие «Поддержка многодетных семей в сфере образования».</w:t>
            </w:r>
          </w:p>
        </w:tc>
        <w:tc>
          <w:tcPr>
            <w:tcW w:w="1559" w:type="dxa"/>
          </w:tcPr>
          <w:p w:rsidR="00CA095A" w:rsidRPr="00CA095A" w:rsidRDefault="00CA095A" w:rsidP="006126B3">
            <w:pPr>
              <w:jc w:val="center"/>
            </w:pPr>
            <w:r w:rsidRPr="00CA095A">
              <w:t>2359331,05</w:t>
            </w:r>
          </w:p>
        </w:tc>
        <w:tc>
          <w:tcPr>
            <w:tcW w:w="1559" w:type="dxa"/>
          </w:tcPr>
          <w:p w:rsidR="00CA095A" w:rsidRPr="00CA095A" w:rsidRDefault="00CA095A" w:rsidP="006126B3">
            <w:r w:rsidRPr="00CA095A">
              <w:t>3342091,36</w:t>
            </w:r>
          </w:p>
          <w:p w:rsidR="00CA095A" w:rsidRPr="00CA095A" w:rsidRDefault="00CA095A" w:rsidP="006126B3">
            <w:pPr>
              <w:jc w:val="center"/>
            </w:pPr>
          </w:p>
        </w:tc>
        <w:tc>
          <w:tcPr>
            <w:tcW w:w="1559" w:type="dxa"/>
          </w:tcPr>
          <w:p w:rsidR="00CA095A" w:rsidRPr="00CA095A" w:rsidRDefault="00CA095A" w:rsidP="006126B3">
            <w:pPr>
              <w:jc w:val="center"/>
            </w:pPr>
            <w:r w:rsidRPr="00CA095A">
              <w:t>6003290,40</w:t>
            </w:r>
          </w:p>
        </w:tc>
        <w:tc>
          <w:tcPr>
            <w:tcW w:w="1560" w:type="dxa"/>
          </w:tcPr>
          <w:p w:rsidR="00CA095A" w:rsidRPr="00CA095A" w:rsidRDefault="00CA095A" w:rsidP="006126B3">
            <w:pPr>
              <w:jc w:val="center"/>
            </w:pPr>
            <w:r w:rsidRPr="00CA095A">
              <w:t>4757354,55</w:t>
            </w:r>
          </w:p>
        </w:tc>
        <w:tc>
          <w:tcPr>
            <w:tcW w:w="1560" w:type="dxa"/>
          </w:tcPr>
          <w:p w:rsidR="00CA095A" w:rsidRPr="00CA095A" w:rsidRDefault="00CA095A" w:rsidP="006126B3">
            <w:pPr>
              <w:jc w:val="center"/>
            </w:pPr>
            <w:r w:rsidRPr="00CA095A">
              <w:t>4672232,26</w:t>
            </w:r>
          </w:p>
        </w:tc>
      </w:tr>
      <w:tr w:rsidR="00CA095A" w:rsidRPr="00CA095A" w:rsidTr="006126B3">
        <w:trPr>
          <w:trHeight w:val="1344"/>
        </w:trPr>
        <w:tc>
          <w:tcPr>
            <w:tcW w:w="426" w:type="dxa"/>
          </w:tcPr>
          <w:p w:rsidR="00CA095A" w:rsidRPr="00CA095A" w:rsidRDefault="00CA095A" w:rsidP="006126B3">
            <w:pPr>
              <w:jc w:val="center"/>
            </w:pPr>
            <w:r w:rsidRPr="00CA095A">
              <w:t>3.1</w:t>
            </w:r>
          </w:p>
        </w:tc>
        <w:tc>
          <w:tcPr>
            <w:tcW w:w="2410" w:type="dxa"/>
          </w:tcPr>
          <w:p w:rsidR="00CA095A" w:rsidRPr="00CA095A" w:rsidRDefault="00CA095A" w:rsidP="006126B3">
            <w:pPr>
              <w:tabs>
                <w:tab w:val="left" w:pos="225"/>
                <w:tab w:val="left" w:pos="641"/>
                <w:tab w:val="center" w:pos="2142"/>
              </w:tabs>
              <w:jc w:val="center"/>
              <w:rPr>
                <w:b/>
              </w:rPr>
            </w:pPr>
            <w:r w:rsidRPr="00CA095A">
              <w:rPr>
                <w:b/>
              </w:rPr>
              <w:t>Организация бесплатного питания детей из многодетных семей</w:t>
            </w:r>
          </w:p>
        </w:tc>
        <w:tc>
          <w:tcPr>
            <w:tcW w:w="1559" w:type="dxa"/>
          </w:tcPr>
          <w:p w:rsidR="00CA095A" w:rsidRPr="00CA095A" w:rsidRDefault="00CA095A" w:rsidP="006126B3">
            <w:pPr>
              <w:jc w:val="center"/>
            </w:pPr>
            <w:r w:rsidRPr="00CA095A">
              <w:t>2359331,05</w:t>
            </w:r>
          </w:p>
        </w:tc>
        <w:tc>
          <w:tcPr>
            <w:tcW w:w="1559" w:type="dxa"/>
          </w:tcPr>
          <w:p w:rsidR="00CA095A" w:rsidRPr="00CA095A" w:rsidRDefault="00CA095A" w:rsidP="006126B3">
            <w:pPr>
              <w:jc w:val="center"/>
            </w:pPr>
            <w:r w:rsidRPr="00CA095A">
              <w:t>3342091,36</w:t>
            </w:r>
          </w:p>
        </w:tc>
        <w:tc>
          <w:tcPr>
            <w:tcW w:w="1559" w:type="dxa"/>
          </w:tcPr>
          <w:p w:rsidR="00CA095A" w:rsidRPr="00CA095A" w:rsidRDefault="00CA095A" w:rsidP="006126B3">
            <w:pPr>
              <w:jc w:val="center"/>
            </w:pPr>
            <w:r w:rsidRPr="00CA095A">
              <w:t>6003290,40</w:t>
            </w:r>
          </w:p>
        </w:tc>
        <w:tc>
          <w:tcPr>
            <w:tcW w:w="1560" w:type="dxa"/>
          </w:tcPr>
          <w:p w:rsidR="00CA095A" w:rsidRPr="00CA095A" w:rsidRDefault="00CA095A" w:rsidP="006126B3">
            <w:pPr>
              <w:jc w:val="center"/>
            </w:pPr>
            <w:r w:rsidRPr="00CA095A">
              <w:t>4757354,55</w:t>
            </w:r>
          </w:p>
        </w:tc>
        <w:tc>
          <w:tcPr>
            <w:tcW w:w="1560" w:type="dxa"/>
          </w:tcPr>
          <w:p w:rsidR="00CA095A" w:rsidRPr="00CA095A" w:rsidRDefault="00CA095A" w:rsidP="006126B3">
            <w:pPr>
              <w:jc w:val="center"/>
            </w:pPr>
            <w:r w:rsidRPr="00CA095A">
              <w:t>4672232,26</w:t>
            </w:r>
          </w:p>
        </w:tc>
      </w:tr>
      <w:tr w:rsidR="00CA095A" w:rsidRPr="00CA095A" w:rsidTr="006126B3">
        <w:trPr>
          <w:trHeight w:val="2707"/>
        </w:trPr>
        <w:tc>
          <w:tcPr>
            <w:tcW w:w="426" w:type="dxa"/>
          </w:tcPr>
          <w:p w:rsidR="00CA095A" w:rsidRPr="00CA095A" w:rsidRDefault="00CA095A" w:rsidP="006126B3">
            <w:pPr>
              <w:jc w:val="center"/>
              <w:rPr>
                <w:sz w:val="16"/>
                <w:szCs w:val="16"/>
              </w:rPr>
            </w:pPr>
            <w:r w:rsidRPr="00CA095A">
              <w:rPr>
                <w:sz w:val="16"/>
                <w:szCs w:val="16"/>
              </w:rPr>
              <w:t>3.1.1</w:t>
            </w:r>
          </w:p>
        </w:tc>
        <w:tc>
          <w:tcPr>
            <w:tcW w:w="2410" w:type="dxa"/>
          </w:tcPr>
          <w:p w:rsidR="00CA095A" w:rsidRPr="00CA095A" w:rsidRDefault="00CA095A" w:rsidP="006126B3">
            <w:pPr>
              <w:jc w:val="center"/>
            </w:pPr>
            <w:r w:rsidRPr="00CA095A">
              <w:t>Организация бесплатного питания детей из многодетных семей, детей инвалидов и детей с ОВЗ (школы)</w:t>
            </w:r>
          </w:p>
          <w:p w:rsidR="00CA095A" w:rsidRPr="00CA095A" w:rsidRDefault="00CA095A" w:rsidP="006126B3">
            <w:pPr>
              <w:jc w:val="center"/>
            </w:pPr>
            <w:r w:rsidRPr="00CA095A">
              <w:t>в т.ч.</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tabs>
                <w:tab w:val="center" w:pos="1397"/>
              </w:tabs>
              <w:jc w:val="center"/>
              <w:rPr>
                <w:color w:val="800000"/>
              </w:rPr>
            </w:pPr>
            <w:r w:rsidRPr="00CA095A">
              <w:t>- муниципальный бюджет</w:t>
            </w:r>
          </w:p>
        </w:tc>
        <w:tc>
          <w:tcPr>
            <w:tcW w:w="1559" w:type="dxa"/>
          </w:tcPr>
          <w:p w:rsidR="00CA095A" w:rsidRPr="00CA095A" w:rsidRDefault="00CA095A" w:rsidP="006126B3">
            <w:pPr>
              <w:jc w:val="center"/>
            </w:pPr>
            <w:r w:rsidRPr="00CA095A">
              <w:t>1613423,09</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1613423,09</w:t>
            </w:r>
          </w:p>
        </w:tc>
        <w:tc>
          <w:tcPr>
            <w:tcW w:w="1559" w:type="dxa"/>
          </w:tcPr>
          <w:p w:rsidR="00CA095A" w:rsidRPr="00CA095A" w:rsidRDefault="00CA095A" w:rsidP="006126B3">
            <w:pPr>
              <w:jc w:val="center"/>
            </w:pPr>
            <w:r w:rsidRPr="00CA095A">
              <w:t>2307953,86</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2307953,86</w:t>
            </w:r>
          </w:p>
        </w:tc>
        <w:tc>
          <w:tcPr>
            <w:tcW w:w="1559" w:type="dxa"/>
          </w:tcPr>
          <w:p w:rsidR="00CA095A" w:rsidRPr="00CA095A" w:rsidRDefault="00CA095A" w:rsidP="006126B3">
            <w:pPr>
              <w:jc w:val="center"/>
            </w:pPr>
            <w:r w:rsidRPr="00CA095A">
              <w:t>4232306,40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4232306,40</w:t>
            </w:r>
          </w:p>
          <w:p w:rsidR="00CA095A" w:rsidRPr="00CA095A" w:rsidRDefault="00CA095A" w:rsidP="006126B3">
            <w:pPr>
              <w:jc w:val="center"/>
            </w:pPr>
          </w:p>
        </w:tc>
        <w:tc>
          <w:tcPr>
            <w:tcW w:w="1560" w:type="dxa"/>
          </w:tcPr>
          <w:p w:rsidR="00CA095A" w:rsidRPr="00CA095A" w:rsidRDefault="00CA095A" w:rsidP="006126B3">
            <w:pPr>
              <w:jc w:val="center"/>
            </w:pPr>
            <w:r w:rsidRPr="00CA095A">
              <w:t>3817202,55</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3817202,55</w:t>
            </w:r>
          </w:p>
        </w:tc>
        <w:tc>
          <w:tcPr>
            <w:tcW w:w="1560" w:type="dxa"/>
          </w:tcPr>
          <w:p w:rsidR="00CA095A" w:rsidRPr="00CA095A" w:rsidRDefault="00CA095A" w:rsidP="006126B3">
            <w:pPr>
              <w:jc w:val="center"/>
            </w:pPr>
            <w:r w:rsidRPr="00CA095A">
              <w:t>3732080,26</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3732080,26</w:t>
            </w:r>
          </w:p>
        </w:tc>
      </w:tr>
      <w:tr w:rsidR="00CA095A" w:rsidRPr="00CA095A" w:rsidTr="006126B3">
        <w:tc>
          <w:tcPr>
            <w:tcW w:w="426" w:type="dxa"/>
          </w:tcPr>
          <w:p w:rsidR="00CA095A" w:rsidRPr="00CA095A" w:rsidRDefault="00CA095A" w:rsidP="006126B3">
            <w:pPr>
              <w:jc w:val="center"/>
              <w:rPr>
                <w:sz w:val="16"/>
                <w:szCs w:val="16"/>
              </w:rPr>
            </w:pPr>
            <w:r w:rsidRPr="00CA095A">
              <w:rPr>
                <w:sz w:val="16"/>
                <w:szCs w:val="16"/>
              </w:rPr>
              <w:t>3.1.2</w:t>
            </w:r>
          </w:p>
        </w:tc>
        <w:tc>
          <w:tcPr>
            <w:tcW w:w="2410" w:type="dxa"/>
          </w:tcPr>
          <w:p w:rsidR="00CA095A" w:rsidRPr="00CA095A" w:rsidRDefault="00CA095A" w:rsidP="006126B3">
            <w:pPr>
              <w:jc w:val="center"/>
            </w:pPr>
            <w:r w:rsidRPr="00CA095A">
              <w:t xml:space="preserve">Организация питания детей из многодетных семей (ДДУ) </w:t>
            </w:r>
          </w:p>
          <w:p w:rsidR="00CA095A" w:rsidRPr="00CA095A" w:rsidRDefault="00CA095A" w:rsidP="006126B3">
            <w:pPr>
              <w:jc w:val="center"/>
            </w:pPr>
            <w:r w:rsidRPr="00CA095A">
              <w:t>в т.ч.</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jc w:val="center"/>
            </w:pPr>
            <w:r w:rsidRPr="00CA095A">
              <w:t>- муниципальный бюджет</w:t>
            </w:r>
          </w:p>
        </w:tc>
        <w:tc>
          <w:tcPr>
            <w:tcW w:w="1559" w:type="dxa"/>
          </w:tcPr>
          <w:p w:rsidR="00CA095A" w:rsidRPr="00CA095A" w:rsidRDefault="00CA095A" w:rsidP="006126B3">
            <w:pPr>
              <w:jc w:val="center"/>
            </w:pPr>
            <w:r w:rsidRPr="00CA095A">
              <w:t>745907,96</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r w:rsidRPr="00CA095A">
              <w:t>745907,96</w:t>
            </w:r>
          </w:p>
          <w:p w:rsidR="00CA095A" w:rsidRPr="00CA095A" w:rsidRDefault="00CA095A" w:rsidP="006126B3">
            <w:pPr>
              <w:jc w:val="center"/>
            </w:pPr>
          </w:p>
        </w:tc>
        <w:tc>
          <w:tcPr>
            <w:tcW w:w="1559" w:type="dxa"/>
          </w:tcPr>
          <w:p w:rsidR="00CA095A" w:rsidRPr="00CA095A" w:rsidRDefault="00CA095A" w:rsidP="006126B3">
            <w:pPr>
              <w:jc w:val="center"/>
            </w:pPr>
            <w:r w:rsidRPr="00CA095A">
              <w:t>1034137,50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1034137,50</w:t>
            </w:r>
          </w:p>
          <w:p w:rsidR="00CA095A" w:rsidRPr="00CA095A" w:rsidRDefault="00CA095A" w:rsidP="006126B3">
            <w:pPr>
              <w:jc w:val="center"/>
            </w:pPr>
          </w:p>
        </w:tc>
        <w:tc>
          <w:tcPr>
            <w:tcW w:w="1559" w:type="dxa"/>
          </w:tcPr>
          <w:p w:rsidR="00CA095A" w:rsidRPr="00CA095A" w:rsidRDefault="00CA095A" w:rsidP="006126B3">
            <w:pPr>
              <w:jc w:val="center"/>
            </w:pPr>
            <w:r w:rsidRPr="00CA095A">
              <w:t>1770984,00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tabs>
                <w:tab w:val="left" w:pos="1242"/>
              </w:tabs>
              <w:jc w:val="center"/>
            </w:pPr>
            <w:r w:rsidRPr="00CA095A">
              <w:t>-</w:t>
            </w:r>
          </w:p>
          <w:p w:rsidR="00CA095A" w:rsidRPr="00CA095A" w:rsidRDefault="00CA095A" w:rsidP="006126B3">
            <w:pPr>
              <w:jc w:val="center"/>
            </w:pPr>
            <w:r w:rsidRPr="00CA095A">
              <w:t>1770984,00</w:t>
            </w:r>
          </w:p>
          <w:p w:rsidR="00CA095A" w:rsidRPr="00CA095A" w:rsidRDefault="00CA095A" w:rsidP="006126B3">
            <w:pPr>
              <w:jc w:val="center"/>
            </w:pPr>
          </w:p>
        </w:tc>
        <w:tc>
          <w:tcPr>
            <w:tcW w:w="1560" w:type="dxa"/>
          </w:tcPr>
          <w:p w:rsidR="00CA095A" w:rsidRPr="00CA095A" w:rsidRDefault="00CA095A" w:rsidP="006126B3">
            <w:pPr>
              <w:jc w:val="center"/>
            </w:pPr>
            <w:r w:rsidRPr="00CA095A">
              <w:t>940152,00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tabs>
                <w:tab w:val="left" w:pos="1242"/>
              </w:tabs>
              <w:jc w:val="center"/>
            </w:pPr>
            <w:r w:rsidRPr="00CA095A">
              <w:t>-</w:t>
            </w:r>
          </w:p>
          <w:p w:rsidR="00CA095A" w:rsidRPr="00CA095A" w:rsidRDefault="00CA095A" w:rsidP="006126B3">
            <w:pPr>
              <w:jc w:val="center"/>
            </w:pPr>
            <w:r w:rsidRPr="00CA095A">
              <w:t>940152,00</w:t>
            </w:r>
          </w:p>
          <w:p w:rsidR="00CA095A" w:rsidRPr="00CA095A" w:rsidRDefault="00CA095A" w:rsidP="006126B3">
            <w:pPr>
              <w:jc w:val="center"/>
            </w:pPr>
          </w:p>
        </w:tc>
        <w:tc>
          <w:tcPr>
            <w:tcW w:w="1560" w:type="dxa"/>
          </w:tcPr>
          <w:p w:rsidR="00CA095A" w:rsidRPr="00CA095A" w:rsidRDefault="00CA095A" w:rsidP="006126B3">
            <w:pPr>
              <w:jc w:val="center"/>
            </w:pPr>
            <w:r w:rsidRPr="00CA095A">
              <w:t>940152,00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tabs>
                <w:tab w:val="left" w:pos="1242"/>
              </w:tabs>
              <w:jc w:val="center"/>
            </w:pPr>
            <w:r w:rsidRPr="00CA095A">
              <w:t>-</w:t>
            </w:r>
          </w:p>
          <w:p w:rsidR="00CA095A" w:rsidRPr="00CA095A" w:rsidRDefault="00CA095A" w:rsidP="006126B3">
            <w:pPr>
              <w:jc w:val="center"/>
            </w:pPr>
            <w:r w:rsidRPr="00CA095A">
              <w:t>940152,00</w:t>
            </w:r>
          </w:p>
          <w:p w:rsidR="00CA095A" w:rsidRPr="00CA095A" w:rsidRDefault="00CA095A" w:rsidP="006126B3">
            <w:pPr>
              <w:jc w:val="center"/>
            </w:pPr>
          </w:p>
        </w:tc>
      </w:tr>
    </w:tbl>
    <w:p w:rsidR="00CA095A" w:rsidRPr="00CA095A" w:rsidRDefault="00CA095A" w:rsidP="00CA095A">
      <w:pPr>
        <w:jc w:val="right"/>
        <w:rPr>
          <w:sz w:val="22"/>
          <w:szCs w:val="22"/>
        </w:rPr>
      </w:pPr>
    </w:p>
    <w:p w:rsidR="00CA095A" w:rsidRPr="00CA095A" w:rsidRDefault="00CA095A" w:rsidP="00CA095A">
      <w:pPr>
        <w:jc w:val="right"/>
        <w:rPr>
          <w:sz w:val="22"/>
          <w:szCs w:val="22"/>
        </w:rPr>
      </w:pPr>
    </w:p>
    <w:p w:rsidR="00CA095A" w:rsidRPr="00CA095A" w:rsidRDefault="00CA095A" w:rsidP="00CA095A">
      <w:pPr>
        <w:jc w:val="right"/>
        <w:rPr>
          <w:sz w:val="22"/>
          <w:szCs w:val="22"/>
        </w:rPr>
      </w:pPr>
    </w:p>
    <w:p w:rsidR="00CA095A" w:rsidRPr="00CA095A" w:rsidRDefault="00CA095A" w:rsidP="00CA095A">
      <w:pPr>
        <w:jc w:val="right"/>
        <w:rPr>
          <w:sz w:val="22"/>
          <w:szCs w:val="22"/>
        </w:rPr>
      </w:pPr>
    </w:p>
    <w:p w:rsidR="00CA095A" w:rsidRPr="00CA095A" w:rsidRDefault="00CA095A" w:rsidP="00CA095A">
      <w:pPr>
        <w:jc w:val="right"/>
        <w:rPr>
          <w:sz w:val="22"/>
          <w:szCs w:val="22"/>
        </w:rPr>
      </w:pPr>
    </w:p>
    <w:p w:rsidR="00CA095A" w:rsidRPr="00CA095A" w:rsidRDefault="00CA095A" w:rsidP="00CA095A">
      <w:pPr>
        <w:tabs>
          <w:tab w:val="left" w:pos="2745"/>
        </w:tabs>
        <w:rPr>
          <w:sz w:val="22"/>
          <w:szCs w:val="22"/>
        </w:rPr>
      </w:pPr>
    </w:p>
    <w:p w:rsidR="00CA095A" w:rsidRPr="00CA095A" w:rsidRDefault="00CA095A" w:rsidP="00CA095A">
      <w:pPr>
        <w:tabs>
          <w:tab w:val="left" w:pos="2745"/>
        </w:tabs>
        <w:rPr>
          <w:sz w:val="22"/>
          <w:szCs w:val="22"/>
        </w:rPr>
      </w:pPr>
    </w:p>
    <w:p w:rsidR="00CA095A" w:rsidRPr="00CA095A" w:rsidRDefault="00CA095A" w:rsidP="00CA095A">
      <w:pPr>
        <w:tabs>
          <w:tab w:val="left" w:pos="2745"/>
        </w:tabs>
        <w:rPr>
          <w:sz w:val="22"/>
          <w:szCs w:val="22"/>
        </w:rPr>
      </w:pPr>
    </w:p>
    <w:p w:rsidR="00CA095A" w:rsidRPr="00CA095A" w:rsidRDefault="00CA095A" w:rsidP="00CA095A">
      <w:pPr>
        <w:tabs>
          <w:tab w:val="left" w:pos="2745"/>
        </w:tabs>
        <w:rPr>
          <w:sz w:val="22"/>
          <w:szCs w:val="22"/>
        </w:rPr>
      </w:pPr>
    </w:p>
    <w:p w:rsidR="00CA095A" w:rsidRPr="00CA095A" w:rsidRDefault="00CA095A" w:rsidP="00CA095A">
      <w:pPr>
        <w:tabs>
          <w:tab w:val="left" w:pos="2745"/>
        </w:tabs>
        <w:rPr>
          <w:sz w:val="22"/>
          <w:szCs w:val="22"/>
        </w:rPr>
      </w:pPr>
    </w:p>
    <w:p w:rsidR="00CA095A" w:rsidRPr="00CA095A" w:rsidRDefault="00CA095A" w:rsidP="00CA095A">
      <w:pPr>
        <w:jc w:val="right"/>
        <w:rPr>
          <w:sz w:val="22"/>
          <w:szCs w:val="22"/>
        </w:rPr>
      </w:pPr>
      <w:r w:rsidRPr="00CA095A">
        <w:rPr>
          <w:sz w:val="22"/>
          <w:szCs w:val="22"/>
        </w:rPr>
        <w:lastRenderedPageBreak/>
        <w:t>Приложение 6  к муниципальной программе</w:t>
      </w:r>
    </w:p>
    <w:p w:rsidR="00CA095A" w:rsidRPr="00CA095A" w:rsidRDefault="00CA095A" w:rsidP="00CA095A">
      <w:pPr>
        <w:jc w:val="right"/>
        <w:rPr>
          <w:sz w:val="22"/>
          <w:szCs w:val="22"/>
        </w:rPr>
      </w:pPr>
      <w:r w:rsidRPr="00CA095A">
        <w:rPr>
          <w:sz w:val="22"/>
          <w:szCs w:val="22"/>
        </w:rPr>
        <w:t xml:space="preserve"> «Развитие    образования    Комсомольского </w:t>
      </w:r>
    </w:p>
    <w:p w:rsidR="00CA095A" w:rsidRPr="00CA095A" w:rsidRDefault="00CA095A" w:rsidP="00CA095A">
      <w:pPr>
        <w:jc w:val="right"/>
        <w:rPr>
          <w:sz w:val="22"/>
          <w:szCs w:val="22"/>
        </w:rPr>
      </w:pPr>
      <w:r w:rsidRPr="00CA095A">
        <w:rPr>
          <w:sz w:val="22"/>
          <w:szCs w:val="22"/>
        </w:rPr>
        <w:t xml:space="preserve">   муниципального района» </w:t>
      </w:r>
    </w:p>
    <w:p w:rsidR="00CA095A" w:rsidRPr="00CA095A" w:rsidRDefault="00CA095A" w:rsidP="00CA095A">
      <w:pPr>
        <w:jc w:val="right"/>
        <w:rPr>
          <w:sz w:val="22"/>
          <w:szCs w:val="22"/>
        </w:rPr>
      </w:pPr>
    </w:p>
    <w:p w:rsidR="00CA095A" w:rsidRPr="00CA095A" w:rsidRDefault="00CA095A" w:rsidP="00CA095A">
      <w:pPr>
        <w:pStyle w:val="31"/>
        <w:spacing w:before="0" w:after="0"/>
        <w:jc w:val="center"/>
        <w:rPr>
          <w:rFonts w:ascii="Times New Roman" w:hAnsi="Times New Roman"/>
          <w:b/>
          <w:color w:val="auto"/>
          <w:sz w:val="28"/>
          <w:szCs w:val="28"/>
        </w:rPr>
      </w:pPr>
    </w:p>
    <w:p w:rsidR="00CA095A" w:rsidRPr="00CA095A" w:rsidRDefault="00CA095A" w:rsidP="00CA095A">
      <w:pPr>
        <w:pStyle w:val="31"/>
        <w:spacing w:before="0" w:after="0"/>
        <w:jc w:val="center"/>
        <w:rPr>
          <w:rFonts w:ascii="Times New Roman" w:hAnsi="Times New Roman"/>
          <w:b/>
          <w:color w:val="auto"/>
          <w:sz w:val="28"/>
          <w:szCs w:val="28"/>
        </w:rPr>
      </w:pPr>
      <w:r w:rsidRPr="00CA095A">
        <w:rPr>
          <w:rFonts w:ascii="Times New Roman" w:hAnsi="Times New Roman"/>
          <w:b/>
          <w:color w:val="auto"/>
          <w:sz w:val="28"/>
          <w:szCs w:val="28"/>
        </w:rPr>
        <w:t xml:space="preserve">Подпрограмма </w:t>
      </w:r>
    </w:p>
    <w:p w:rsidR="00CA095A" w:rsidRPr="00CA095A" w:rsidRDefault="00CA095A" w:rsidP="00CA095A">
      <w:pPr>
        <w:pStyle w:val="31"/>
        <w:spacing w:before="0" w:after="0"/>
        <w:jc w:val="center"/>
        <w:rPr>
          <w:rFonts w:ascii="Times New Roman" w:hAnsi="Times New Roman"/>
          <w:b/>
          <w:color w:val="auto"/>
          <w:sz w:val="28"/>
          <w:szCs w:val="28"/>
        </w:rPr>
      </w:pPr>
      <w:r w:rsidRPr="00CA095A">
        <w:rPr>
          <w:rFonts w:ascii="Times New Roman" w:hAnsi="Times New Roman"/>
          <w:b/>
          <w:color w:val="auto"/>
          <w:sz w:val="28"/>
          <w:szCs w:val="28"/>
        </w:rPr>
        <w:t>«Управление в сфере образования Комсомольского</w:t>
      </w:r>
    </w:p>
    <w:p w:rsidR="00CA095A" w:rsidRPr="00CA095A" w:rsidRDefault="00CA095A" w:rsidP="00CA095A">
      <w:pPr>
        <w:pStyle w:val="31"/>
        <w:spacing w:before="0" w:after="0"/>
        <w:jc w:val="center"/>
        <w:rPr>
          <w:rFonts w:ascii="Times New Roman" w:hAnsi="Times New Roman"/>
          <w:b/>
          <w:color w:val="auto"/>
          <w:sz w:val="28"/>
          <w:szCs w:val="28"/>
        </w:rPr>
      </w:pPr>
      <w:r w:rsidRPr="00CA095A">
        <w:rPr>
          <w:rFonts w:ascii="Times New Roman" w:hAnsi="Times New Roman"/>
          <w:b/>
          <w:color w:val="auto"/>
          <w:sz w:val="28"/>
          <w:szCs w:val="28"/>
        </w:rPr>
        <w:t xml:space="preserve"> муниципального района»</w:t>
      </w:r>
    </w:p>
    <w:p w:rsidR="00CA095A" w:rsidRPr="00CA095A" w:rsidRDefault="00CA095A" w:rsidP="00CA095A">
      <w:pPr>
        <w:pStyle w:val="41"/>
        <w:spacing w:before="0" w:after="0"/>
        <w:jc w:val="center"/>
        <w:rPr>
          <w:rFonts w:ascii="Times New Roman" w:hAnsi="Times New Roman"/>
          <w:b w:val="0"/>
          <w:sz w:val="28"/>
        </w:rPr>
      </w:pPr>
    </w:p>
    <w:p w:rsidR="00CA095A" w:rsidRPr="00CA095A" w:rsidRDefault="00CA095A" w:rsidP="004643B8">
      <w:pPr>
        <w:pStyle w:val="41"/>
        <w:numPr>
          <w:ilvl w:val="0"/>
          <w:numId w:val="34"/>
        </w:numPr>
        <w:spacing w:before="0" w:after="0"/>
        <w:jc w:val="center"/>
        <w:rPr>
          <w:rFonts w:ascii="Times New Roman" w:hAnsi="Times New Roman"/>
          <w:sz w:val="28"/>
        </w:rPr>
      </w:pPr>
      <w:r w:rsidRPr="00CA095A">
        <w:rPr>
          <w:rFonts w:ascii="Times New Roman" w:hAnsi="Times New Roman"/>
          <w:sz w:val="28"/>
        </w:rPr>
        <w:t>Паспорт подпрограммы</w:t>
      </w:r>
    </w:p>
    <w:p w:rsidR="00CA095A" w:rsidRPr="00CA095A" w:rsidRDefault="00CA095A" w:rsidP="00CA095A">
      <w:pPr>
        <w:pStyle w:val="Pro-Gramma"/>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CA095A" w:rsidRPr="00CA095A" w:rsidTr="006126B3">
        <w:trPr>
          <w:cantSplit/>
        </w:trPr>
        <w:tc>
          <w:tcPr>
            <w:tcW w:w="2660" w:type="dxa"/>
          </w:tcPr>
          <w:p w:rsidR="00CA095A" w:rsidRPr="00CA095A" w:rsidRDefault="00CA095A" w:rsidP="006126B3">
            <w:pPr>
              <w:pStyle w:val="Pro-Tab"/>
              <w:rPr>
                <w:rFonts w:ascii="Times New Roman" w:hAnsi="Times New Roman"/>
                <w:b/>
                <w:sz w:val="28"/>
                <w:szCs w:val="28"/>
              </w:rPr>
            </w:pPr>
            <w:r w:rsidRPr="00CA095A">
              <w:rPr>
                <w:rFonts w:ascii="Times New Roman" w:hAnsi="Times New Roman"/>
                <w:sz w:val="28"/>
                <w:szCs w:val="28"/>
              </w:rPr>
              <w:t>Наименование подпрограммы</w:t>
            </w:r>
          </w:p>
        </w:tc>
        <w:tc>
          <w:tcPr>
            <w:tcW w:w="6804"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Управление в сфере образования Комсомольского муниципального района</w:t>
            </w:r>
          </w:p>
        </w:tc>
      </w:tr>
      <w:tr w:rsidR="00CA095A" w:rsidRPr="00CA095A" w:rsidTr="006126B3">
        <w:trPr>
          <w:cantSplit/>
        </w:trPr>
        <w:tc>
          <w:tcPr>
            <w:tcW w:w="2660"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 xml:space="preserve">Срок реализации подпрограммы </w:t>
            </w:r>
          </w:p>
        </w:tc>
        <w:tc>
          <w:tcPr>
            <w:tcW w:w="6804"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2021-2025 годы</w:t>
            </w:r>
          </w:p>
        </w:tc>
      </w:tr>
      <w:tr w:rsidR="00CA095A" w:rsidRPr="00CA095A" w:rsidTr="006126B3">
        <w:trPr>
          <w:cantSplit/>
        </w:trPr>
        <w:tc>
          <w:tcPr>
            <w:tcW w:w="2660"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Ответственный исполнитель подпрограммы</w:t>
            </w:r>
          </w:p>
        </w:tc>
        <w:tc>
          <w:tcPr>
            <w:tcW w:w="6804"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 xml:space="preserve">Управление образования Администрации Комсомольского муниципального района </w:t>
            </w:r>
          </w:p>
        </w:tc>
      </w:tr>
      <w:tr w:rsidR="00CA095A" w:rsidRPr="00CA095A" w:rsidTr="006126B3">
        <w:trPr>
          <w:cantSplit/>
        </w:trPr>
        <w:tc>
          <w:tcPr>
            <w:tcW w:w="2660"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Исполнители основных мероприятий (мероприятий) подпрограммы</w:t>
            </w:r>
          </w:p>
        </w:tc>
        <w:tc>
          <w:tcPr>
            <w:tcW w:w="6804"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Муниципальное казенное учреждение</w:t>
            </w:r>
            <w:r w:rsidRPr="00CA095A">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CA095A" w:rsidRPr="00CA095A" w:rsidTr="006126B3">
        <w:trPr>
          <w:cantSplit/>
        </w:trPr>
        <w:tc>
          <w:tcPr>
            <w:tcW w:w="2660"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Задачи подпрограммы</w:t>
            </w:r>
          </w:p>
        </w:tc>
        <w:tc>
          <w:tcPr>
            <w:tcW w:w="6804"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Обеспечение деятельности Управления образования Администрации Комсомольского муниципального района (аппарат управления)</w:t>
            </w:r>
          </w:p>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Организация  подвоза детей к месту учебы</w:t>
            </w:r>
          </w:p>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CA095A" w:rsidRPr="00CA095A" w:rsidTr="006126B3">
        <w:trPr>
          <w:cantSplit/>
        </w:trPr>
        <w:tc>
          <w:tcPr>
            <w:tcW w:w="2660"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lastRenderedPageBreak/>
              <w:t>Объемы ресурсного обеспечения подпрограммы</w:t>
            </w:r>
          </w:p>
        </w:tc>
        <w:tc>
          <w:tcPr>
            <w:tcW w:w="6804"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 xml:space="preserve">Общий объем бюджетных ассигнований: </w:t>
            </w:r>
          </w:p>
          <w:p w:rsidR="00CA095A" w:rsidRPr="00CA095A" w:rsidRDefault="00CA095A" w:rsidP="006126B3">
            <w:pPr>
              <w:pStyle w:val="12"/>
              <w:tabs>
                <w:tab w:val="left" w:pos="1815"/>
              </w:tabs>
              <w:rPr>
                <w:rFonts w:ascii="Times New Roman" w:hAnsi="Times New Roman" w:cs="Times New Roman"/>
                <w:sz w:val="28"/>
                <w:szCs w:val="28"/>
              </w:rPr>
            </w:pPr>
            <w:r w:rsidRPr="00CA095A">
              <w:rPr>
                <w:rFonts w:ascii="Times New Roman" w:hAnsi="Times New Roman" w:cs="Times New Roman"/>
                <w:sz w:val="28"/>
                <w:szCs w:val="28"/>
              </w:rPr>
              <w:t>2021 год – 15 359 450,02 руб.</w:t>
            </w:r>
          </w:p>
          <w:p w:rsidR="00CA095A" w:rsidRPr="00CA095A" w:rsidRDefault="00CA095A" w:rsidP="006126B3">
            <w:pPr>
              <w:pStyle w:val="12"/>
              <w:tabs>
                <w:tab w:val="left" w:pos="1815"/>
              </w:tabs>
              <w:rPr>
                <w:rFonts w:ascii="Times New Roman" w:hAnsi="Times New Roman" w:cs="Times New Roman"/>
                <w:sz w:val="28"/>
                <w:szCs w:val="28"/>
              </w:rPr>
            </w:pPr>
            <w:r w:rsidRPr="00CA095A">
              <w:rPr>
                <w:rFonts w:ascii="Times New Roman" w:hAnsi="Times New Roman" w:cs="Times New Roman"/>
                <w:sz w:val="28"/>
                <w:szCs w:val="28"/>
              </w:rPr>
              <w:t>2022 год – 14 283 519,04 руб.</w:t>
            </w:r>
          </w:p>
          <w:p w:rsidR="00CA095A" w:rsidRPr="00CA095A" w:rsidRDefault="00CA095A" w:rsidP="006126B3">
            <w:pPr>
              <w:pStyle w:val="12"/>
              <w:tabs>
                <w:tab w:val="left" w:pos="1815"/>
              </w:tabs>
              <w:rPr>
                <w:rFonts w:ascii="Times New Roman" w:hAnsi="Times New Roman" w:cs="Times New Roman"/>
                <w:sz w:val="28"/>
                <w:szCs w:val="28"/>
              </w:rPr>
            </w:pPr>
            <w:r w:rsidRPr="00CA095A">
              <w:rPr>
                <w:rFonts w:ascii="Times New Roman" w:hAnsi="Times New Roman" w:cs="Times New Roman"/>
                <w:sz w:val="28"/>
                <w:szCs w:val="28"/>
              </w:rPr>
              <w:t>2023 год – 15 534 647,95 руб.</w:t>
            </w:r>
          </w:p>
          <w:p w:rsidR="00CA095A" w:rsidRPr="00CA095A" w:rsidRDefault="00CA095A" w:rsidP="006126B3">
            <w:pPr>
              <w:pStyle w:val="12"/>
              <w:tabs>
                <w:tab w:val="left" w:pos="1815"/>
              </w:tabs>
              <w:rPr>
                <w:rFonts w:ascii="Times New Roman" w:hAnsi="Times New Roman" w:cs="Times New Roman"/>
                <w:sz w:val="28"/>
                <w:szCs w:val="28"/>
              </w:rPr>
            </w:pPr>
            <w:r w:rsidRPr="00CA095A">
              <w:rPr>
                <w:rFonts w:ascii="Times New Roman" w:hAnsi="Times New Roman" w:cs="Times New Roman"/>
                <w:sz w:val="28"/>
                <w:szCs w:val="28"/>
              </w:rPr>
              <w:t>2024 год – 14 228 364,56 руб.</w:t>
            </w:r>
          </w:p>
          <w:p w:rsidR="00CA095A" w:rsidRPr="00CA095A" w:rsidRDefault="00CA095A" w:rsidP="006126B3">
            <w:pPr>
              <w:pStyle w:val="12"/>
              <w:tabs>
                <w:tab w:val="left" w:pos="1815"/>
              </w:tabs>
              <w:rPr>
                <w:rFonts w:ascii="Times New Roman" w:hAnsi="Times New Roman" w:cs="Times New Roman"/>
                <w:sz w:val="28"/>
                <w:szCs w:val="28"/>
              </w:rPr>
            </w:pPr>
            <w:r w:rsidRPr="00CA095A">
              <w:rPr>
                <w:rFonts w:ascii="Times New Roman" w:hAnsi="Times New Roman" w:cs="Times New Roman"/>
                <w:sz w:val="28"/>
                <w:szCs w:val="28"/>
              </w:rPr>
              <w:t>2025 год – 14 439 064,47 руб.</w:t>
            </w:r>
          </w:p>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бюджетные ассигнования:</w:t>
            </w:r>
          </w:p>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-местный бюджет</w:t>
            </w:r>
          </w:p>
          <w:p w:rsidR="00CA095A" w:rsidRPr="00CA095A" w:rsidRDefault="00CA095A" w:rsidP="006126B3">
            <w:pPr>
              <w:pStyle w:val="12"/>
              <w:tabs>
                <w:tab w:val="left" w:pos="1815"/>
              </w:tabs>
              <w:rPr>
                <w:rFonts w:ascii="Times New Roman" w:hAnsi="Times New Roman" w:cs="Times New Roman"/>
                <w:sz w:val="28"/>
                <w:szCs w:val="28"/>
              </w:rPr>
            </w:pPr>
            <w:r w:rsidRPr="00CA095A">
              <w:rPr>
                <w:rFonts w:ascii="Times New Roman" w:hAnsi="Times New Roman" w:cs="Times New Roman"/>
                <w:sz w:val="28"/>
                <w:szCs w:val="28"/>
              </w:rPr>
              <w:t>2021 год – 13 407 497,41  руб.</w:t>
            </w:r>
          </w:p>
          <w:p w:rsidR="00CA095A" w:rsidRPr="00CA095A" w:rsidRDefault="00CA095A" w:rsidP="006126B3">
            <w:pPr>
              <w:pStyle w:val="12"/>
              <w:tabs>
                <w:tab w:val="left" w:pos="1815"/>
              </w:tabs>
              <w:rPr>
                <w:rFonts w:ascii="Times New Roman" w:hAnsi="Times New Roman" w:cs="Times New Roman"/>
                <w:sz w:val="28"/>
                <w:szCs w:val="28"/>
              </w:rPr>
            </w:pPr>
            <w:r w:rsidRPr="00CA095A">
              <w:rPr>
                <w:rFonts w:ascii="Times New Roman" w:hAnsi="Times New Roman" w:cs="Times New Roman"/>
                <w:sz w:val="28"/>
                <w:szCs w:val="28"/>
              </w:rPr>
              <w:t>2022 год – 14 265 144,04 руб.</w:t>
            </w:r>
          </w:p>
          <w:p w:rsidR="00CA095A" w:rsidRPr="00CA095A" w:rsidRDefault="00CA095A" w:rsidP="006126B3">
            <w:pPr>
              <w:pStyle w:val="12"/>
              <w:tabs>
                <w:tab w:val="left" w:pos="1815"/>
              </w:tabs>
              <w:rPr>
                <w:rFonts w:ascii="Times New Roman" w:hAnsi="Times New Roman" w:cs="Times New Roman"/>
                <w:sz w:val="28"/>
                <w:szCs w:val="28"/>
              </w:rPr>
            </w:pPr>
            <w:r w:rsidRPr="00CA095A">
              <w:rPr>
                <w:rFonts w:ascii="Times New Roman" w:hAnsi="Times New Roman" w:cs="Times New Roman"/>
                <w:sz w:val="28"/>
                <w:szCs w:val="28"/>
              </w:rPr>
              <w:t>2023 год – 15 534 647,95 руб.</w:t>
            </w:r>
          </w:p>
          <w:p w:rsidR="00CA095A" w:rsidRPr="00CA095A" w:rsidRDefault="00CA095A" w:rsidP="006126B3">
            <w:pPr>
              <w:pStyle w:val="12"/>
              <w:tabs>
                <w:tab w:val="left" w:pos="1815"/>
              </w:tabs>
              <w:rPr>
                <w:rFonts w:ascii="Times New Roman" w:hAnsi="Times New Roman" w:cs="Times New Roman"/>
                <w:sz w:val="28"/>
                <w:szCs w:val="28"/>
              </w:rPr>
            </w:pPr>
            <w:r w:rsidRPr="00CA095A">
              <w:rPr>
                <w:rFonts w:ascii="Times New Roman" w:hAnsi="Times New Roman" w:cs="Times New Roman"/>
                <w:sz w:val="28"/>
                <w:szCs w:val="28"/>
              </w:rPr>
              <w:t>2024 год – 14 228 364,56 руб.</w:t>
            </w:r>
          </w:p>
          <w:p w:rsidR="00CA095A" w:rsidRPr="00CA095A" w:rsidRDefault="00CA095A" w:rsidP="006126B3">
            <w:pPr>
              <w:pStyle w:val="12"/>
              <w:tabs>
                <w:tab w:val="left" w:pos="1815"/>
              </w:tabs>
              <w:rPr>
                <w:rFonts w:ascii="Times New Roman" w:hAnsi="Times New Roman" w:cs="Times New Roman"/>
                <w:sz w:val="28"/>
                <w:szCs w:val="28"/>
              </w:rPr>
            </w:pPr>
            <w:r w:rsidRPr="00CA095A">
              <w:rPr>
                <w:rFonts w:ascii="Times New Roman" w:hAnsi="Times New Roman" w:cs="Times New Roman"/>
                <w:sz w:val="28"/>
                <w:szCs w:val="28"/>
              </w:rPr>
              <w:t>2025 год – 14 439 064,47 руб.</w:t>
            </w:r>
          </w:p>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-областной бюджет</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2021 год  - 71 395,75 руб.</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2022 год – 18 375,00 руб.</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2023 год – 0,00 руб.</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2024 год – 0,00 руб.</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2025 год – 0,00 руб.</w:t>
            </w:r>
          </w:p>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-федеральный бюджет</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 xml:space="preserve">2021 год </w:t>
            </w:r>
            <w:r w:rsidRPr="00CA095A">
              <w:rPr>
                <w:rFonts w:ascii="Times New Roman" w:hAnsi="Times New Roman" w:cs="Times New Roman"/>
                <w:b/>
                <w:sz w:val="28"/>
                <w:szCs w:val="28"/>
              </w:rPr>
              <w:t>–</w:t>
            </w:r>
            <w:r w:rsidRPr="00CA095A">
              <w:rPr>
                <w:rFonts w:ascii="Times New Roman" w:hAnsi="Times New Roman" w:cs="Times New Roman"/>
                <w:sz w:val="28"/>
                <w:szCs w:val="28"/>
              </w:rPr>
              <w:t xml:space="preserve"> 1 880 556,86 руб.</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2022 год – 0,00 руб.</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2023 год – 0,00 руб.</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2024 год- 0,00 руб.</w:t>
            </w:r>
          </w:p>
          <w:p w:rsidR="00CA095A" w:rsidRPr="00CA095A" w:rsidRDefault="00CA095A" w:rsidP="006126B3">
            <w:pPr>
              <w:pStyle w:val="12"/>
              <w:tabs>
                <w:tab w:val="center" w:pos="3239"/>
              </w:tabs>
              <w:rPr>
                <w:rFonts w:ascii="Times New Roman" w:hAnsi="Times New Roman" w:cs="Times New Roman"/>
                <w:sz w:val="28"/>
                <w:szCs w:val="28"/>
              </w:rPr>
            </w:pPr>
            <w:r w:rsidRPr="00CA095A">
              <w:rPr>
                <w:rFonts w:ascii="Times New Roman" w:hAnsi="Times New Roman" w:cs="Times New Roman"/>
                <w:sz w:val="28"/>
                <w:szCs w:val="28"/>
              </w:rPr>
              <w:t>2025 год – 0,00 руб.</w:t>
            </w:r>
          </w:p>
          <w:p w:rsidR="00CA095A" w:rsidRPr="00CA095A" w:rsidRDefault="00CA095A" w:rsidP="006126B3">
            <w:pPr>
              <w:pStyle w:val="12"/>
              <w:tabs>
                <w:tab w:val="center" w:pos="3239"/>
              </w:tabs>
              <w:rPr>
                <w:rFonts w:ascii="Times New Roman" w:hAnsi="Times New Roman" w:cs="Times New Roman"/>
                <w:sz w:val="28"/>
                <w:szCs w:val="28"/>
              </w:rPr>
            </w:pPr>
          </w:p>
        </w:tc>
      </w:tr>
      <w:tr w:rsidR="00CA095A" w:rsidRPr="00CA095A" w:rsidTr="006126B3">
        <w:trPr>
          <w:cantSplit/>
        </w:trPr>
        <w:tc>
          <w:tcPr>
            <w:tcW w:w="2660"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rPr>
              <w:t>Ожидаемые результаты реализации подпрограммы</w:t>
            </w:r>
          </w:p>
        </w:tc>
        <w:tc>
          <w:tcPr>
            <w:tcW w:w="680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CA095A" w:rsidRPr="00CA095A" w:rsidRDefault="00CA095A" w:rsidP="00CA095A">
      <w:pPr>
        <w:pStyle w:val="41"/>
        <w:tabs>
          <w:tab w:val="left" w:pos="1375"/>
        </w:tabs>
        <w:spacing w:before="120"/>
        <w:jc w:val="center"/>
        <w:rPr>
          <w:rFonts w:ascii="Times New Roman" w:hAnsi="Times New Roman"/>
          <w:sz w:val="28"/>
        </w:rPr>
      </w:pPr>
      <w:r w:rsidRPr="00CA095A">
        <w:rPr>
          <w:rFonts w:ascii="Times New Roman" w:hAnsi="Times New Roman"/>
          <w:sz w:val="28"/>
        </w:rPr>
        <w:t>2. Характеристика основных мероприятий подпрограммы муниципальной программы</w:t>
      </w:r>
    </w:p>
    <w:p w:rsidR="00CA095A" w:rsidRPr="00CA095A" w:rsidRDefault="00CA095A" w:rsidP="00CA095A">
      <w:pPr>
        <w:pStyle w:val="Pro-Gramma"/>
        <w:spacing w:before="0" w:after="240" w:line="240" w:lineRule="auto"/>
        <w:ind w:left="0" w:firstLine="709"/>
        <w:rPr>
          <w:rFonts w:ascii="Times New Roman" w:hAnsi="Times New Roman"/>
          <w:sz w:val="28"/>
          <w:szCs w:val="28"/>
        </w:rPr>
      </w:pPr>
      <w:r w:rsidRPr="00CA095A">
        <w:rPr>
          <w:rFonts w:ascii="Times New Roman" w:hAnsi="Times New Roman"/>
          <w:sz w:val="28"/>
          <w:szCs w:val="28"/>
        </w:rPr>
        <w:t>Обеспечение деятельности Муниципального казенного учреждения</w:t>
      </w:r>
      <w:r w:rsidRPr="00CA095A">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CA095A">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CA095A" w:rsidRPr="00CA095A" w:rsidRDefault="00CA095A" w:rsidP="00CA095A">
      <w:pPr>
        <w:pStyle w:val="Pro-Gramma"/>
        <w:spacing w:before="0" w:after="240" w:line="240" w:lineRule="auto"/>
        <w:ind w:left="0" w:firstLine="709"/>
        <w:rPr>
          <w:rFonts w:ascii="Times New Roman" w:hAnsi="Times New Roman"/>
          <w:sz w:val="28"/>
          <w:szCs w:val="28"/>
        </w:rPr>
      </w:pPr>
      <w:r w:rsidRPr="00CA095A">
        <w:rPr>
          <w:rFonts w:ascii="Times New Roman" w:hAnsi="Times New Roman"/>
          <w:sz w:val="28"/>
          <w:szCs w:val="28"/>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CA095A">
        <w:rPr>
          <w:rFonts w:ascii="Times New Roman" w:hAnsi="Times New Roman"/>
          <w:sz w:val="28"/>
          <w:szCs w:val="28"/>
          <w:lang w:eastAsia="en-US"/>
        </w:rPr>
        <w:t xml:space="preserve"> «Управление по ведению бухгалтерского учета и </w:t>
      </w:r>
      <w:r w:rsidRPr="00CA095A">
        <w:rPr>
          <w:rFonts w:ascii="Times New Roman" w:hAnsi="Times New Roman"/>
          <w:sz w:val="28"/>
          <w:szCs w:val="28"/>
          <w:lang w:eastAsia="en-US"/>
        </w:rPr>
        <w:lastRenderedPageBreak/>
        <w:t xml:space="preserve">хозяйственной деятельности учреждений образования Комсомольского муниципального района» </w:t>
      </w:r>
      <w:r w:rsidRPr="00CA095A">
        <w:rPr>
          <w:rFonts w:ascii="Times New Roman" w:hAnsi="Times New Roman"/>
          <w:sz w:val="28"/>
          <w:szCs w:val="28"/>
        </w:rPr>
        <w:t>остаются по-прежнему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CA095A" w:rsidRPr="00CA095A" w:rsidRDefault="00CA095A" w:rsidP="00CA095A">
      <w:pPr>
        <w:pStyle w:val="Pro-Gramma"/>
        <w:spacing w:before="0" w:after="240" w:line="240" w:lineRule="auto"/>
        <w:ind w:left="0" w:firstLine="709"/>
        <w:rPr>
          <w:rFonts w:ascii="Times New Roman" w:hAnsi="Times New Roman"/>
          <w:sz w:val="28"/>
          <w:szCs w:val="28"/>
        </w:rPr>
      </w:pPr>
      <w:r w:rsidRPr="00CA095A">
        <w:rPr>
          <w:rFonts w:ascii="Times New Roman" w:hAnsi="Times New Roman"/>
          <w:sz w:val="28"/>
          <w:szCs w:val="28"/>
        </w:rPr>
        <w:t xml:space="preserve">Централизованное ведение бухгалтерского учета для муниципальных казенных учреждений осуществляется на бесплатной основе. </w:t>
      </w:r>
    </w:p>
    <w:p w:rsidR="00CA095A" w:rsidRPr="00CA095A" w:rsidRDefault="00CA095A" w:rsidP="00CA095A">
      <w:pPr>
        <w:pStyle w:val="41"/>
        <w:spacing w:before="120"/>
        <w:ind w:left="1072"/>
        <w:jc w:val="center"/>
        <w:rPr>
          <w:rFonts w:ascii="Times New Roman" w:hAnsi="Times New Roman"/>
          <w:sz w:val="28"/>
        </w:rPr>
      </w:pPr>
      <w:r w:rsidRPr="00CA095A">
        <w:rPr>
          <w:rFonts w:ascii="Times New Roman" w:hAnsi="Times New Roman"/>
          <w:sz w:val="28"/>
        </w:rPr>
        <w:t>3. Ожидаемые результаты реализации подпрограммы</w:t>
      </w:r>
    </w:p>
    <w:p w:rsidR="00CA095A" w:rsidRPr="00CA095A" w:rsidRDefault="00CA095A" w:rsidP="00CA095A">
      <w:pPr>
        <w:pStyle w:val="Pro-Gramma"/>
        <w:spacing w:before="0" w:after="240" w:line="240" w:lineRule="auto"/>
        <w:ind w:left="0" w:firstLine="709"/>
        <w:rPr>
          <w:rFonts w:ascii="Times New Roman" w:hAnsi="Times New Roman"/>
          <w:sz w:val="28"/>
          <w:szCs w:val="28"/>
        </w:rPr>
      </w:pPr>
      <w:r w:rsidRPr="00CA095A">
        <w:rPr>
          <w:rFonts w:ascii="Times New Roman" w:hAnsi="Times New Roman"/>
          <w:sz w:val="28"/>
          <w:szCs w:val="28"/>
        </w:rPr>
        <w:t xml:space="preserve">Реализация подпрограммы позволит обеспечить ведение бухгалтерского учета </w:t>
      </w:r>
      <w:r w:rsidRPr="00CA095A">
        <w:rPr>
          <w:rFonts w:ascii="Times New Roman" w:hAnsi="Times New Roman"/>
          <w:sz w:val="28"/>
        </w:rPr>
        <w:t>и хозяйственной деятельности Управления образования</w:t>
      </w:r>
      <w:r w:rsidRPr="00CA095A">
        <w:rPr>
          <w:rFonts w:ascii="Times New Roman" w:hAnsi="Times New Roman"/>
          <w:sz w:val="28"/>
          <w:szCs w:val="28"/>
        </w:rPr>
        <w:t xml:space="preserve"> Администрации Комсомольского муниципального района и 6 муниципальных казенных учреждений. </w:t>
      </w:r>
    </w:p>
    <w:p w:rsidR="00CA095A" w:rsidRPr="00CA095A" w:rsidRDefault="00CA095A" w:rsidP="00CA095A">
      <w:pPr>
        <w:pStyle w:val="Pro-Gramma"/>
        <w:spacing w:before="0" w:after="240" w:line="240" w:lineRule="auto"/>
        <w:ind w:left="0" w:firstLine="709"/>
        <w:rPr>
          <w:rFonts w:ascii="Times New Roman" w:hAnsi="Times New Roman"/>
          <w:sz w:val="28"/>
          <w:szCs w:val="28"/>
        </w:rPr>
      </w:pPr>
      <w:r w:rsidRPr="00CA095A">
        <w:rPr>
          <w:rFonts w:ascii="Times New Roman" w:hAnsi="Times New Roman"/>
          <w:sz w:val="28"/>
          <w:szCs w:val="28"/>
        </w:rPr>
        <w:t>Целевые показатели реализации подпрограммы представлены в нижеследующей таблице.</w:t>
      </w:r>
    </w:p>
    <w:p w:rsidR="00CA095A" w:rsidRPr="00CA095A" w:rsidRDefault="00CA095A" w:rsidP="00CA095A">
      <w:pPr>
        <w:spacing w:after="240"/>
        <w:jc w:val="center"/>
        <w:rPr>
          <w:b/>
          <w:sz w:val="28"/>
          <w:szCs w:val="28"/>
        </w:rPr>
      </w:pPr>
      <w:r w:rsidRPr="00CA095A">
        <w:rPr>
          <w:b/>
          <w:sz w:val="28"/>
          <w:szCs w:val="28"/>
        </w:rPr>
        <w:t>4. Целевые индикаторы (показатели) подпрограммы</w:t>
      </w:r>
    </w:p>
    <w:tbl>
      <w:tblPr>
        <w:tblW w:w="9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4"/>
        <w:gridCol w:w="784"/>
        <w:gridCol w:w="784"/>
      </w:tblGrid>
      <w:tr w:rsidR="00CA095A" w:rsidRPr="00CA095A" w:rsidTr="006126B3">
        <w:trPr>
          <w:cantSplit/>
        </w:trPr>
        <w:tc>
          <w:tcPr>
            <w:tcW w:w="534"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lang w:val="en-US"/>
              </w:rPr>
              <w:t>№</w:t>
            </w:r>
            <w:r w:rsidRPr="00CA095A">
              <w:rPr>
                <w:rFonts w:ascii="Times New Roman" w:hAnsi="Times New Roman"/>
                <w:sz w:val="24"/>
                <w:szCs w:val="24"/>
              </w:rPr>
              <w:t xml:space="preserve"> п/п</w:t>
            </w:r>
          </w:p>
        </w:tc>
        <w:tc>
          <w:tcPr>
            <w:tcW w:w="4252"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Наименование показателя</w:t>
            </w:r>
          </w:p>
        </w:tc>
        <w:tc>
          <w:tcPr>
            <w:tcW w:w="783"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Ед. изм.</w:t>
            </w:r>
          </w:p>
        </w:tc>
        <w:tc>
          <w:tcPr>
            <w:tcW w:w="783"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2021</w:t>
            </w:r>
          </w:p>
        </w:tc>
        <w:tc>
          <w:tcPr>
            <w:tcW w:w="783"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2022</w:t>
            </w:r>
          </w:p>
        </w:tc>
        <w:tc>
          <w:tcPr>
            <w:tcW w:w="784"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2023</w:t>
            </w:r>
          </w:p>
        </w:tc>
        <w:tc>
          <w:tcPr>
            <w:tcW w:w="784"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2024</w:t>
            </w:r>
          </w:p>
          <w:p w:rsidR="00CA095A" w:rsidRPr="00CA095A" w:rsidRDefault="00CA095A" w:rsidP="006126B3">
            <w:pPr>
              <w:pStyle w:val="Pro-Tab"/>
              <w:jc w:val="center"/>
              <w:rPr>
                <w:rFonts w:ascii="Times New Roman" w:hAnsi="Times New Roman"/>
                <w:sz w:val="24"/>
                <w:szCs w:val="24"/>
              </w:rPr>
            </w:pPr>
          </w:p>
        </w:tc>
        <w:tc>
          <w:tcPr>
            <w:tcW w:w="784" w:type="dxa"/>
          </w:tcPr>
          <w:p w:rsidR="00CA095A" w:rsidRPr="00CA095A" w:rsidRDefault="00CA095A" w:rsidP="006126B3">
            <w:pPr>
              <w:pStyle w:val="Pro-Tab"/>
              <w:jc w:val="center"/>
              <w:rPr>
                <w:rFonts w:ascii="Times New Roman" w:hAnsi="Times New Roman"/>
                <w:sz w:val="24"/>
                <w:szCs w:val="24"/>
              </w:rPr>
            </w:pPr>
            <w:r w:rsidRPr="00CA095A">
              <w:rPr>
                <w:rFonts w:ascii="Times New Roman" w:hAnsi="Times New Roman"/>
                <w:sz w:val="24"/>
                <w:szCs w:val="24"/>
              </w:rPr>
              <w:t>2025</w:t>
            </w:r>
          </w:p>
        </w:tc>
      </w:tr>
      <w:tr w:rsidR="00CA095A" w:rsidRPr="00CA095A" w:rsidTr="006126B3">
        <w:trPr>
          <w:cantSplit/>
        </w:trPr>
        <w:tc>
          <w:tcPr>
            <w:tcW w:w="53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c>
          <w:tcPr>
            <w:tcW w:w="4252"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ед.</w:t>
            </w:r>
          </w:p>
        </w:tc>
        <w:tc>
          <w:tcPr>
            <w:tcW w:w="783"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6</w:t>
            </w:r>
          </w:p>
        </w:tc>
        <w:tc>
          <w:tcPr>
            <w:tcW w:w="783"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6</w:t>
            </w:r>
          </w:p>
        </w:tc>
        <w:tc>
          <w:tcPr>
            <w:tcW w:w="78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6</w:t>
            </w:r>
          </w:p>
        </w:tc>
        <w:tc>
          <w:tcPr>
            <w:tcW w:w="78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6</w:t>
            </w:r>
          </w:p>
        </w:tc>
        <w:tc>
          <w:tcPr>
            <w:tcW w:w="78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6</w:t>
            </w:r>
          </w:p>
        </w:tc>
      </w:tr>
      <w:tr w:rsidR="00CA095A" w:rsidRPr="00CA095A" w:rsidTr="006126B3">
        <w:trPr>
          <w:cantSplit/>
        </w:trPr>
        <w:tc>
          <w:tcPr>
            <w:tcW w:w="53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2</w:t>
            </w:r>
          </w:p>
        </w:tc>
        <w:tc>
          <w:tcPr>
            <w:tcW w:w="4252"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ед.</w:t>
            </w:r>
          </w:p>
        </w:tc>
        <w:tc>
          <w:tcPr>
            <w:tcW w:w="783"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8</w:t>
            </w:r>
          </w:p>
        </w:tc>
        <w:tc>
          <w:tcPr>
            <w:tcW w:w="783"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8</w:t>
            </w:r>
          </w:p>
        </w:tc>
        <w:tc>
          <w:tcPr>
            <w:tcW w:w="78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8</w:t>
            </w:r>
          </w:p>
        </w:tc>
        <w:tc>
          <w:tcPr>
            <w:tcW w:w="78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8</w:t>
            </w:r>
          </w:p>
        </w:tc>
        <w:tc>
          <w:tcPr>
            <w:tcW w:w="78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8</w:t>
            </w:r>
          </w:p>
        </w:tc>
      </w:tr>
      <w:tr w:rsidR="00CA095A" w:rsidRPr="00CA095A" w:rsidTr="006126B3">
        <w:trPr>
          <w:cantSplit/>
        </w:trPr>
        <w:tc>
          <w:tcPr>
            <w:tcW w:w="53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3</w:t>
            </w:r>
          </w:p>
        </w:tc>
        <w:tc>
          <w:tcPr>
            <w:tcW w:w="4252"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Количество муниципальных образовательных организаций, участвующих в мероприятиях обучения педагогических работников</w:t>
            </w:r>
          </w:p>
        </w:tc>
        <w:tc>
          <w:tcPr>
            <w:tcW w:w="783"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ед.</w:t>
            </w:r>
          </w:p>
          <w:p w:rsidR="00CA095A" w:rsidRPr="00CA095A" w:rsidRDefault="00CA095A" w:rsidP="006126B3"/>
          <w:p w:rsidR="00CA095A" w:rsidRPr="00CA095A" w:rsidRDefault="00CA095A" w:rsidP="006126B3"/>
        </w:tc>
        <w:tc>
          <w:tcPr>
            <w:tcW w:w="783"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18</w:t>
            </w:r>
          </w:p>
        </w:tc>
        <w:tc>
          <w:tcPr>
            <w:tcW w:w="783"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18</w:t>
            </w:r>
          </w:p>
        </w:tc>
        <w:tc>
          <w:tcPr>
            <w:tcW w:w="78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18</w:t>
            </w:r>
          </w:p>
        </w:tc>
        <w:tc>
          <w:tcPr>
            <w:tcW w:w="78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18</w:t>
            </w:r>
          </w:p>
        </w:tc>
        <w:tc>
          <w:tcPr>
            <w:tcW w:w="78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18</w:t>
            </w:r>
          </w:p>
        </w:tc>
      </w:tr>
      <w:tr w:rsidR="00CA095A" w:rsidRPr="00CA095A" w:rsidTr="006126B3">
        <w:trPr>
          <w:cantSplit/>
        </w:trPr>
        <w:tc>
          <w:tcPr>
            <w:tcW w:w="53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4</w:t>
            </w:r>
          </w:p>
        </w:tc>
        <w:tc>
          <w:tcPr>
            <w:tcW w:w="4252" w:type="dxa"/>
          </w:tcPr>
          <w:p w:rsidR="00CA095A" w:rsidRPr="00CA095A" w:rsidRDefault="00CA095A" w:rsidP="006126B3">
            <w:pPr>
              <w:pStyle w:val="Pro-Tab"/>
              <w:rPr>
                <w:rFonts w:ascii="Times New Roman" w:hAnsi="Times New Roman"/>
                <w:sz w:val="28"/>
                <w:szCs w:val="28"/>
              </w:rPr>
            </w:pPr>
            <w:r w:rsidRPr="00CA095A">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шт.</w:t>
            </w:r>
          </w:p>
        </w:tc>
        <w:tc>
          <w:tcPr>
            <w:tcW w:w="783"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2</w:t>
            </w:r>
          </w:p>
        </w:tc>
        <w:tc>
          <w:tcPr>
            <w:tcW w:w="783"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2</w:t>
            </w:r>
          </w:p>
        </w:tc>
        <w:tc>
          <w:tcPr>
            <w:tcW w:w="78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c>
          <w:tcPr>
            <w:tcW w:w="78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0</w:t>
            </w:r>
          </w:p>
        </w:tc>
        <w:tc>
          <w:tcPr>
            <w:tcW w:w="78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0</w:t>
            </w:r>
          </w:p>
        </w:tc>
      </w:tr>
      <w:tr w:rsidR="00CA095A" w:rsidRPr="00CA095A" w:rsidTr="006126B3">
        <w:trPr>
          <w:cantSplit/>
        </w:trPr>
        <w:tc>
          <w:tcPr>
            <w:tcW w:w="53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lastRenderedPageBreak/>
              <w:t>5</w:t>
            </w:r>
          </w:p>
        </w:tc>
        <w:tc>
          <w:tcPr>
            <w:tcW w:w="4252" w:type="dxa"/>
          </w:tcPr>
          <w:p w:rsidR="00CA095A" w:rsidRPr="00CA095A" w:rsidRDefault="00CA095A" w:rsidP="006126B3">
            <w:pPr>
              <w:jc w:val="both"/>
              <w:rPr>
                <w:sz w:val="28"/>
                <w:szCs w:val="28"/>
              </w:rPr>
            </w:pPr>
            <w:r w:rsidRPr="00CA095A">
              <w:rPr>
                <w:sz w:val="28"/>
                <w:szCs w:val="28"/>
              </w:rPr>
              <w:t>Число граждан или обучающихся, заключивших договор целевой подготовки педагога по программе бакалавриата</w:t>
            </w:r>
          </w:p>
          <w:p w:rsidR="00CA095A" w:rsidRPr="00CA095A" w:rsidRDefault="00CA095A" w:rsidP="006126B3">
            <w:pPr>
              <w:ind w:firstLine="540"/>
              <w:jc w:val="center"/>
              <w:rPr>
                <w:sz w:val="27"/>
                <w:szCs w:val="27"/>
              </w:rPr>
            </w:pPr>
          </w:p>
        </w:tc>
        <w:tc>
          <w:tcPr>
            <w:tcW w:w="783"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чел.</w:t>
            </w:r>
          </w:p>
        </w:tc>
        <w:tc>
          <w:tcPr>
            <w:tcW w:w="783"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2</w:t>
            </w:r>
          </w:p>
        </w:tc>
        <w:tc>
          <w:tcPr>
            <w:tcW w:w="783"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2</w:t>
            </w:r>
          </w:p>
        </w:tc>
        <w:tc>
          <w:tcPr>
            <w:tcW w:w="78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c>
          <w:tcPr>
            <w:tcW w:w="78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0</w:t>
            </w:r>
          </w:p>
        </w:tc>
        <w:tc>
          <w:tcPr>
            <w:tcW w:w="78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0</w:t>
            </w:r>
          </w:p>
        </w:tc>
      </w:tr>
      <w:tr w:rsidR="00CA095A" w:rsidRPr="00CA095A" w:rsidTr="006126B3">
        <w:trPr>
          <w:cantSplit/>
        </w:trPr>
        <w:tc>
          <w:tcPr>
            <w:tcW w:w="53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6</w:t>
            </w:r>
          </w:p>
        </w:tc>
        <w:tc>
          <w:tcPr>
            <w:tcW w:w="4252" w:type="dxa"/>
          </w:tcPr>
          <w:p w:rsidR="00CA095A" w:rsidRPr="00CA095A" w:rsidRDefault="00CA095A" w:rsidP="006126B3">
            <w:pPr>
              <w:jc w:val="center"/>
              <w:rPr>
                <w:sz w:val="28"/>
                <w:szCs w:val="28"/>
              </w:rPr>
            </w:pPr>
            <w:r w:rsidRPr="00CA095A">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83" w:type="dxa"/>
          </w:tcPr>
          <w:p w:rsidR="00CA095A" w:rsidRPr="00CA095A" w:rsidRDefault="00CA095A" w:rsidP="006126B3">
            <w:pPr>
              <w:jc w:val="center"/>
              <w:rPr>
                <w:sz w:val="28"/>
                <w:szCs w:val="28"/>
              </w:rPr>
            </w:pPr>
            <w:r w:rsidRPr="00CA095A">
              <w:rPr>
                <w:sz w:val="28"/>
                <w:szCs w:val="28"/>
              </w:rPr>
              <w:t>ед.</w:t>
            </w:r>
          </w:p>
        </w:tc>
        <w:tc>
          <w:tcPr>
            <w:tcW w:w="783" w:type="dxa"/>
          </w:tcPr>
          <w:p w:rsidR="00CA095A" w:rsidRPr="00CA095A" w:rsidRDefault="00CA095A" w:rsidP="006126B3">
            <w:pPr>
              <w:jc w:val="center"/>
              <w:rPr>
                <w:sz w:val="28"/>
                <w:szCs w:val="28"/>
              </w:rPr>
            </w:pPr>
            <w:r w:rsidRPr="00CA095A">
              <w:rPr>
                <w:sz w:val="28"/>
                <w:szCs w:val="28"/>
              </w:rPr>
              <w:t>1,33</w:t>
            </w:r>
          </w:p>
        </w:tc>
        <w:tc>
          <w:tcPr>
            <w:tcW w:w="783" w:type="dxa"/>
          </w:tcPr>
          <w:p w:rsidR="00CA095A" w:rsidRPr="00CA095A" w:rsidRDefault="00CA095A" w:rsidP="006126B3">
            <w:pPr>
              <w:jc w:val="center"/>
              <w:rPr>
                <w:sz w:val="28"/>
                <w:szCs w:val="28"/>
              </w:rPr>
            </w:pPr>
            <w:r w:rsidRPr="00CA095A">
              <w:rPr>
                <w:sz w:val="28"/>
                <w:szCs w:val="28"/>
              </w:rPr>
              <w:t>1,33</w:t>
            </w:r>
          </w:p>
        </w:tc>
        <w:tc>
          <w:tcPr>
            <w:tcW w:w="784" w:type="dxa"/>
          </w:tcPr>
          <w:p w:rsidR="00CA095A" w:rsidRPr="00CA095A" w:rsidRDefault="00CA095A" w:rsidP="006126B3">
            <w:pPr>
              <w:jc w:val="center"/>
              <w:rPr>
                <w:sz w:val="28"/>
                <w:szCs w:val="28"/>
              </w:rPr>
            </w:pPr>
            <w:r w:rsidRPr="00CA095A">
              <w:rPr>
                <w:sz w:val="28"/>
                <w:szCs w:val="28"/>
              </w:rPr>
              <w:t>0,65</w:t>
            </w:r>
          </w:p>
        </w:tc>
        <w:tc>
          <w:tcPr>
            <w:tcW w:w="784" w:type="dxa"/>
          </w:tcPr>
          <w:p w:rsidR="00CA095A" w:rsidRPr="00CA095A" w:rsidRDefault="00CA095A" w:rsidP="006126B3">
            <w:pPr>
              <w:jc w:val="center"/>
              <w:rPr>
                <w:sz w:val="28"/>
                <w:szCs w:val="28"/>
              </w:rPr>
            </w:pPr>
            <w:r w:rsidRPr="00CA095A">
              <w:rPr>
                <w:sz w:val="28"/>
                <w:szCs w:val="28"/>
              </w:rPr>
              <w:t>0</w:t>
            </w:r>
          </w:p>
        </w:tc>
        <w:tc>
          <w:tcPr>
            <w:tcW w:w="784" w:type="dxa"/>
          </w:tcPr>
          <w:p w:rsidR="00CA095A" w:rsidRPr="00CA095A" w:rsidRDefault="00CA095A" w:rsidP="006126B3">
            <w:pPr>
              <w:jc w:val="center"/>
              <w:rPr>
                <w:sz w:val="28"/>
                <w:szCs w:val="28"/>
              </w:rPr>
            </w:pPr>
            <w:r w:rsidRPr="00CA095A">
              <w:rPr>
                <w:sz w:val="28"/>
                <w:szCs w:val="28"/>
              </w:rPr>
              <w:t>0</w:t>
            </w:r>
          </w:p>
        </w:tc>
      </w:tr>
      <w:tr w:rsidR="00CA095A" w:rsidRPr="00CA095A" w:rsidTr="006126B3">
        <w:trPr>
          <w:cantSplit/>
        </w:trPr>
        <w:tc>
          <w:tcPr>
            <w:tcW w:w="53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7</w:t>
            </w:r>
          </w:p>
        </w:tc>
        <w:tc>
          <w:tcPr>
            <w:tcW w:w="4252" w:type="dxa"/>
          </w:tcPr>
          <w:p w:rsidR="00CA095A" w:rsidRPr="00CA095A" w:rsidRDefault="00CA095A" w:rsidP="006126B3">
            <w:pPr>
              <w:jc w:val="both"/>
              <w:rPr>
                <w:sz w:val="28"/>
                <w:szCs w:val="28"/>
              </w:rPr>
            </w:pPr>
            <w:r w:rsidRPr="00CA095A">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83"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ед.</w:t>
            </w:r>
          </w:p>
        </w:tc>
        <w:tc>
          <w:tcPr>
            <w:tcW w:w="783"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1</w:t>
            </w:r>
          </w:p>
        </w:tc>
        <w:tc>
          <w:tcPr>
            <w:tcW w:w="783"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78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78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c>
          <w:tcPr>
            <w:tcW w:w="784" w:type="dxa"/>
          </w:tcPr>
          <w:p w:rsidR="00CA095A" w:rsidRPr="00CA095A" w:rsidRDefault="00CA095A" w:rsidP="006126B3">
            <w:pPr>
              <w:pStyle w:val="Pro-Tab"/>
              <w:jc w:val="center"/>
              <w:rPr>
                <w:rFonts w:ascii="Times New Roman" w:hAnsi="Times New Roman"/>
                <w:sz w:val="28"/>
                <w:szCs w:val="28"/>
              </w:rPr>
            </w:pPr>
            <w:r w:rsidRPr="00CA095A">
              <w:rPr>
                <w:rFonts w:ascii="Times New Roman" w:hAnsi="Times New Roman"/>
                <w:sz w:val="28"/>
                <w:szCs w:val="28"/>
              </w:rPr>
              <w:t>-</w:t>
            </w:r>
          </w:p>
        </w:tc>
      </w:tr>
    </w:tbl>
    <w:p w:rsidR="00CA095A" w:rsidRPr="00CA095A" w:rsidRDefault="00CA095A" w:rsidP="00CA095A">
      <w:pPr>
        <w:pStyle w:val="Pro-Gramma"/>
        <w:spacing w:before="0" w:line="240" w:lineRule="auto"/>
        <w:ind w:left="0" w:firstLine="709"/>
        <w:rPr>
          <w:rFonts w:ascii="Times New Roman" w:hAnsi="Times New Roman"/>
          <w:sz w:val="28"/>
          <w:szCs w:val="28"/>
        </w:rPr>
      </w:pPr>
    </w:p>
    <w:p w:rsidR="00CA095A" w:rsidRPr="00CA095A" w:rsidRDefault="00CA095A" w:rsidP="00CA095A">
      <w:pPr>
        <w:pStyle w:val="Pro-Gramma"/>
        <w:spacing w:before="0" w:line="240" w:lineRule="auto"/>
        <w:ind w:left="0" w:firstLine="709"/>
        <w:rPr>
          <w:rFonts w:ascii="Times New Roman" w:hAnsi="Times New Roman"/>
        </w:rPr>
      </w:pPr>
      <w:r w:rsidRPr="00CA095A">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CA095A">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CA095A" w:rsidRPr="00CA095A" w:rsidRDefault="00CA095A" w:rsidP="00CA095A">
      <w:pPr>
        <w:ind w:firstLine="708"/>
        <w:jc w:val="both"/>
        <w:rPr>
          <w:sz w:val="28"/>
          <w:szCs w:val="28"/>
        </w:rPr>
      </w:pPr>
      <w:r w:rsidRPr="00CA095A">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CA095A" w:rsidRPr="00CA095A" w:rsidRDefault="00CA095A" w:rsidP="00CA095A">
      <w:pPr>
        <w:spacing w:after="120"/>
        <w:ind w:firstLine="709"/>
        <w:jc w:val="both"/>
        <w:rPr>
          <w:sz w:val="28"/>
          <w:szCs w:val="28"/>
        </w:rPr>
      </w:pPr>
      <w:r w:rsidRPr="00CA095A">
        <w:rPr>
          <w:sz w:val="28"/>
          <w:szCs w:val="28"/>
        </w:rPr>
        <w:t>Значения по показателю 3 определяются на основе плана мероприятий по внешкольной работе.</w:t>
      </w:r>
    </w:p>
    <w:p w:rsidR="00CA095A" w:rsidRPr="00CA095A" w:rsidRDefault="00CA095A" w:rsidP="00CA095A">
      <w:pPr>
        <w:spacing w:after="120"/>
        <w:ind w:firstLine="709"/>
        <w:jc w:val="both"/>
        <w:rPr>
          <w:sz w:val="28"/>
          <w:szCs w:val="28"/>
        </w:rPr>
      </w:pPr>
      <w:r w:rsidRPr="00CA095A">
        <w:rPr>
          <w:sz w:val="28"/>
          <w:szCs w:val="28"/>
        </w:rPr>
        <w:t>Значения по показателю 4 определяются на основании заключенных договоров.</w:t>
      </w:r>
    </w:p>
    <w:p w:rsidR="00CA095A" w:rsidRPr="00CA095A" w:rsidRDefault="00CA095A" w:rsidP="00CA095A">
      <w:pPr>
        <w:spacing w:after="120"/>
        <w:ind w:firstLine="709"/>
        <w:jc w:val="both"/>
        <w:rPr>
          <w:sz w:val="28"/>
          <w:szCs w:val="28"/>
        </w:rPr>
      </w:pPr>
      <w:r w:rsidRPr="00CA095A">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бакалавриата.</w:t>
      </w:r>
    </w:p>
    <w:p w:rsidR="00CA095A" w:rsidRPr="00CA095A" w:rsidRDefault="00CA095A" w:rsidP="00CA095A">
      <w:pPr>
        <w:spacing w:after="120"/>
        <w:ind w:firstLine="709"/>
        <w:jc w:val="both"/>
        <w:rPr>
          <w:sz w:val="28"/>
          <w:szCs w:val="28"/>
        </w:rPr>
      </w:pPr>
    </w:p>
    <w:p w:rsidR="00CA095A" w:rsidRPr="00CA095A" w:rsidRDefault="00CA095A" w:rsidP="00CA095A">
      <w:pPr>
        <w:pStyle w:val="41"/>
        <w:tabs>
          <w:tab w:val="left" w:pos="2540"/>
          <w:tab w:val="center" w:pos="5037"/>
        </w:tabs>
        <w:spacing w:before="0" w:after="200"/>
        <w:ind w:left="720"/>
        <w:rPr>
          <w:rFonts w:ascii="Times New Roman" w:hAnsi="Times New Roman"/>
          <w:sz w:val="28"/>
        </w:rPr>
      </w:pPr>
      <w:r w:rsidRPr="00CA095A">
        <w:rPr>
          <w:rFonts w:ascii="Times New Roman" w:hAnsi="Times New Roman"/>
          <w:b w:val="0"/>
          <w:sz w:val="28"/>
        </w:rPr>
        <w:t xml:space="preserve">                            </w:t>
      </w:r>
      <w:r w:rsidRPr="00CA095A">
        <w:rPr>
          <w:rFonts w:ascii="Times New Roman" w:hAnsi="Times New Roman"/>
          <w:sz w:val="28"/>
        </w:rPr>
        <w:t>5. Мероприятия подпрограммы</w:t>
      </w:r>
    </w:p>
    <w:p w:rsidR="00CA095A" w:rsidRPr="00CA095A" w:rsidRDefault="00CA095A" w:rsidP="00CA095A">
      <w:pPr>
        <w:pStyle w:val="Pro-Gramma"/>
        <w:spacing w:before="0" w:after="60" w:line="240" w:lineRule="auto"/>
        <w:ind w:left="0" w:firstLine="709"/>
        <w:rPr>
          <w:rFonts w:ascii="Times New Roman" w:hAnsi="Times New Roman"/>
          <w:sz w:val="28"/>
          <w:szCs w:val="28"/>
        </w:rPr>
      </w:pPr>
      <w:r w:rsidRPr="00CA095A">
        <w:rPr>
          <w:rFonts w:ascii="Times New Roman" w:hAnsi="Times New Roman"/>
          <w:sz w:val="28"/>
          <w:szCs w:val="28"/>
        </w:rPr>
        <w:t>Реализация подпрограммы предполагает выполнение следующих мероприятий:</w:t>
      </w:r>
    </w:p>
    <w:p w:rsidR="00CA095A" w:rsidRPr="00CA095A" w:rsidRDefault="00CA095A" w:rsidP="00CA095A">
      <w:pPr>
        <w:pStyle w:val="Pro-List1"/>
        <w:tabs>
          <w:tab w:val="clear" w:pos="1134"/>
          <w:tab w:val="left" w:pos="709"/>
        </w:tabs>
        <w:spacing w:before="0" w:after="60" w:line="240" w:lineRule="auto"/>
        <w:ind w:left="567" w:firstLine="0"/>
        <w:rPr>
          <w:rFonts w:ascii="Times New Roman" w:hAnsi="Times New Roman"/>
          <w:sz w:val="28"/>
          <w:szCs w:val="28"/>
        </w:rPr>
      </w:pPr>
      <w:r w:rsidRPr="00CA095A">
        <w:rPr>
          <w:rFonts w:ascii="Times New Roman" w:hAnsi="Times New Roman"/>
          <w:sz w:val="28"/>
          <w:szCs w:val="28"/>
        </w:rPr>
        <w:t>1.  Обеспечение деятельности Муниципального казенного учреждения</w:t>
      </w:r>
      <w:r w:rsidRPr="00CA095A">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CA095A">
        <w:rPr>
          <w:rFonts w:ascii="Times New Roman" w:hAnsi="Times New Roman"/>
          <w:sz w:val="28"/>
          <w:szCs w:val="28"/>
        </w:rPr>
        <w:t>. Финансирование учреждения осуществляется на основе составления и исполнения бюджетной сметы.</w:t>
      </w:r>
    </w:p>
    <w:p w:rsidR="00CA095A" w:rsidRPr="00CA095A" w:rsidRDefault="00CA095A" w:rsidP="00CA095A">
      <w:pPr>
        <w:pStyle w:val="Pro-List1"/>
        <w:tabs>
          <w:tab w:val="clear" w:pos="1134"/>
          <w:tab w:val="left" w:pos="709"/>
        </w:tabs>
        <w:spacing w:before="0" w:after="60" w:line="240" w:lineRule="auto"/>
        <w:ind w:left="567" w:firstLine="0"/>
        <w:rPr>
          <w:rFonts w:ascii="Times New Roman" w:hAnsi="Times New Roman"/>
          <w:sz w:val="28"/>
          <w:szCs w:val="28"/>
        </w:rPr>
      </w:pPr>
      <w:r w:rsidRPr="00CA095A">
        <w:rPr>
          <w:rFonts w:ascii="Times New Roman" w:hAnsi="Times New Roman"/>
          <w:sz w:val="28"/>
          <w:szCs w:val="28"/>
        </w:rPr>
        <w:t xml:space="preserve">2.  Обеспечение деятельности Управления образования Администрации Комсомольского муниципального района (Аппарат управления). </w:t>
      </w:r>
      <w:r w:rsidRPr="00CA095A">
        <w:rPr>
          <w:rFonts w:ascii="Times New Roman" w:hAnsi="Times New Roman"/>
          <w:sz w:val="28"/>
          <w:szCs w:val="28"/>
        </w:rPr>
        <w:lastRenderedPageBreak/>
        <w:t>Финансирование органа власти осуществляется на основе составления и исполнения бюджетной сметы.</w:t>
      </w:r>
    </w:p>
    <w:p w:rsidR="00CA095A" w:rsidRPr="00CA095A" w:rsidRDefault="00CA095A" w:rsidP="00CA095A">
      <w:pPr>
        <w:pStyle w:val="Pro-List1"/>
        <w:tabs>
          <w:tab w:val="clear" w:pos="1134"/>
          <w:tab w:val="left" w:pos="709"/>
        </w:tabs>
        <w:spacing w:before="0" w:after="60" w:line="240" w:lineRule="auto"/>
        <w:ind w:left="567" w:firstLine="0"/>
        <w:rPr>
          <w:rFonts w:ascii="Times New Roman" w:hAnsi="Times New Roman"/>
          <w:sz w:val="28"/>
          <w:szCs w:val="28"/>
        </w:rPr>
      </w:pPr>
      <w:r w:rsidRPr="00CA095A">
        <w:rPr>
          <w:rFonts w:ascii="Times New Roman" w:hAnsi="Times New Roman"/>
          <w:sz w:val="28"/>
          <w:szCs w:val="28"/>
        </w:rPr>
        <w:t>3. Организация целевой подготовки педагогов для работы в муниципальных образовательных организациях Комсомольского муниципального района.</w:t>
      </w:r>
    </w:p>
    <w:p w:rsidR="00CA095A" w:rsidRPr="00CA095A" w:rsidRDefault="00CA095A" w:rsidP="00CA095A">
      <w:pPr>
        <w:pStyle w:val="Pro-Gramma"/>
        <w:spacing w:before="0" w:after="60" w:line="240" w:lineRule="auto"/>
        <w:ind w:left="567"/>
        <w:rPr>
          <w:rFonts w:ascii="Times New Roman" w:hAnsi="Times New Roman"/>
          <w:sz w:val="28"/>
          <w:szCs w:val="28"/>
        </w:rPr>
      </w:pPr>
      <w:r w:rsidRPr="00CA095A">
        <w:rPr>
          <w:rFonts w:ascii="Times New Roman" w:hAnsi="Times New Roman"/>
          <w:sz w:val="28"/>
          <w:szCs w:val="28"/>
        </w:rPr>
        <w:t>4.  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навигации (навигационные терминалы), прохождение предрейсовых медицинских осмотров и обучение водителей, страхование автотранспортных средств, пассажиров осуществляется на основе составления и исполнения бюджетных средств.</w:t>
      </w:r>
    </w:p>
    <w:p w:rsidR="00CA095A" w:rsidRPr="00CA095A" w:rsidRDefault="00CA095A" w:rsidP="00CA095A">
      <w:pPr>
        <w:pStyle w:val="Pro-Gramma"/>
        <w:spacing w:before="0" w:after="60" w:line="240" w:lineRule="auto"/>
        <w:ind w:left="567"/>
        <w:rPr>
          <w:rFonts w:ascii="Times New Roman" w:hAnsi="Times New Roman"/>
          <w:sz w:val="28"/>
          <w:szCs w:val="28"/>
        </w:rPr>
      </w:pPr>
      <w:r w:rsidRPr="00CA095A">
        <w:rPr>
          <w:rFonts w:ascii="Times New Roman" w:hAnsi="Times New Roman"/>
          <w:sz w:val="28"/>
          <w:szCs w:val="28"/>
        </w:rPr>
        <w:t>5. Организация проведения муниципальных мероприятий для учащихся и педагогических работников. Финансирование данных расходов осуществляется на основе составления и исполнения бюджетных смет.</w:t>
      </w:r>
    </w:p>
    <w:p w:rsidR="00CA095A" w:rsidRPr="00CA095A" w:rsidRDefault="00CA095A" w:rsidP="00CA095A">
      <w:pPr>
        <w:spacing w:after="160"/>
        <w:ind w:left="567" w:hanging="283"/>
        <w:rPr>
          <w:sz w:val="28"/>
          <w:szCs w:val="28"/>
        </w:rPr>
      </w:pPr>
      <w:r w:rsidRPr="00CA095A">
        <w:rPr>
          <w:sz w:val="28"/>
          <w:szCs w:val="28"/>
        </w:rPr>
        <w:t xml:space="preserve">    6. 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CA095A" w:rsidRPr="00CA095A" w:rsidRDefault="00CA095A" w:rsidP="00CA095A">
      <w:pPr>
        <w:pStyle w:val="Pro-Gramma"/>
        <w:spacing w:before="0" w:after="60" w:line="240" w:lineRule="auto"/>
        <w:ind w:left="567"/>
        <w:rPr>
          <w:rFonts w:ascii="Times New Roman" w:hAnsi="Times New Roman"/>
          <w:sz w:val="28"/>
          <w:szCs w:val="28"/>
        </w:rPr>
      </w:pPr>
    </w:p>
    <w:p w:rsidR="00CA095A" w:rsidRPr="00CA095A" w:rsidRDefault="00CA095A" w:rsidP="00CA095A">
      <w:pPr>
        <w:pStyle w:val="Pro-TabName"/>
        <w:spacing w:before="120" w:after="0"/>
        <w:rPr>
          <w:rFonts w:ascii="Times New Roman" w:hAnsi="Times New Roman"/>
          <w:color w:val="auto"/>
          <w:sz w:val="28"/>
          <w:szCs w:val="28"/>
        </w:rPr>
      </w:pPr>
    </w:p>
    <w:p w:rsidR="00CA095A" w:rsidRPr="00CA095A" w:rsidRDefault="00CA095A" w:rsidP="00CA095A">
      <w:pPr>
        <w:pStyle w:val="Pro-TabName"/>
        <w:spacing w:before="0" w:after="0"/>
        <w:ind w:left="720"/>
        <w:jc w:val="center"/>
        <w:rPr>
          <w:rFonts w:ascii="Times New Roman" w:hAnsi="Times New Roman"/>
          <w:color w:val="auto"/>
          <w:sz w:val="28"/>
          <w:szCs w:val="28"/>
        </w:rPr>
      </w:pPr>
      <w:r w:rsidRPr="00CA095A">
        <w:rPr>
          <w:rFonts w:ascii="Times New Roman" w:hAnsi="Times New Roman"/>
          <w:color w:val="auto"/>
          <w:sz w:val="28"/>
          <w:szCs w:val="28"/>
        </w:rPr>
        <w:t>6. Ресурсное обеспечение мероприятий подпрограммы</w:t>
      </w:r>
    </w:p>
    <w:p w:rsidR="00CA095A" w:rsidRPr="00CA095A" w:rsidRDefault="00CA095A" w:rsidP="00CA095A">
      <w:pPr>
        <w:pStyle w:val="Pro-Gramma"/>
        <w:keepNext/>
        <w:spacing w:before="0" w:line="240" w:lineRule="auto"/>
        <w:ind w:left="0" w:firstLine="709"/>
        <w:jc w:val="right"/>
        <w:rPr>
          <w:rFonts w:ascii="Times New Roman" w:hAnsi="Times New Roman"/>
        </w:rPr>
      </w:pPr>
      <w:r w:rsidRPr="00CA095A">
        <w:rPr>
          <w:rFonts w:ascii="Times New Roman" w:hAnsi="Times New Roman"/>
        </w:rPr>
        <w:t xml:space="preserve"> (руб.)</w:t>
      </w:r>
    </w:p>
    <w:p w:rsidR="00CA095A" w:rsidRPr="00CA095A" w:rsidRDefault="00CA095A" w:rsidP="00CA095A">
      <w:pPr>
        <w:pStyle w:val="Pro-TabName"/>
        <w:spacing w:before="120" w:after="0"/>
        <w:rPr>
          <w:rFonts w:ascii="Times New Roman" w:hAnsi="Times New Roman"/>
          <w:color w:val="auto"/>
          <w:sz w:val="28"/>
          <w:szCs w:val="28"/>
        </w:rPr>
      </w:pPr>
    </w:p>
    <w:p w:rsidR="00CA095A" w:rsidRPr="00CA095A" w:rsidRDefault="00CA095A" w:rsidP="00CA095A">
      <w:pPr>
        <w:pStyle w:val="Pro-TabName"/>
        <w:spacing w:before="120" w:after="0"/>
        <w:ind w:left="720"/>
        <w:jc w:val="center"/>
        <w:rPr>
          <w:rFonts w:ascii="Times New Roman" w:hAnsi="Times New Roman"/>
          <w:color w:val="auto"/>
          <w:sz w:val="28"/>
          <w:szCs w:val="28"/>
        </w:rPr>
      </w:pPr>
    </w:p>
    <w:tbl>
      <w:tblPr>
        <w:tblW w:w="10103"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618"/>
        <w:gridCol w:w="1294"/>
        <w:gridCol w:w="1381"/>
        <w:gridCol w:w="1418"/>
        <w:gridCol w:w="1555"/>
        <w:gridCol w:w="1298"/>
      </w:tblGrid>
      <w:tr w:rsidR="00CA095A" w:rsidRPr="00CA095A" w:rsidTr="006126B3">
        <w:trPr>
          <w:tblHeader/>
        </w:trPr>
        <w:tc>
          <w:tcPr>
            <w:tcW w:w="539" w:type="dxa"/>
          </w:tcPr>
          <w:p w:rsidR="00CA095A" w:rsidRPr="00CA095A" w:rsidRDefault="00CA095A" w:rsidP="006126B3">
            <w:pPr>
              <w:keepNext/>
              <w:spacing w:before="40" w:after="40"/>
              <w:jc w:val="center"/>
            </w:pPr>
            <w:r w:rsidRPr="00CA095A">
              <w:rPr>
                <w:lang w:val="en-US"/>
              </w:rPr>
              <w:t>№</w:t>
            </w:r>
            <w:r w:rsidRPr="00CA095A">
              <w:t xml:space="preserve"> п/п</w:t>
            </w:r>
          </w:p>
        </w:tc>
        <w:tc>
          <w:tcPr>
            <w:tcW w:w="2618" w:type="dxa"/>
          </w:tcPr>
          <w:p w:rsidR="00CA095A" w:rsidRPr="00CA095A" w:rsidRDefault="00CA095A" w:rsidP="006126B3">
            <w:pPr>
              <w:keepNext/>
              <w:spacing w:before="40" w:after="40"/>
              <w:jc w:val="center"/>
            </w:pPr>
            <w:r w:rsidRPr="00CA095A">
              <w:t xml:space="preserve">Наименование мероприятия / </w:t>
            </w:r>
            <w:r w:rsidRPr="00CA095A">
              <w:br/>
              <w:t>Источник ресурсного обеспечения</w:t>
            </w:r>
          </w:p>
        </w:tc>
        <w:tc>
          <w:tcPr>
            <w:tcW w:w="1294" w:type="dxa"/>
          </w:tcPr>
          <w:p w:rsidR="00CA095A" w:rsidRPr="00CA095A" w:rsidRDefault="00CA095A" w:rsidP="006126B3">
            <w:pPr>
              <w:keepNext/>
              <w:spacing w:before="40" w:after="40"/>
              <w:jc w:val="center"/>
            </w:pPr>
            <w:r w:rsidRPr="00CA095A">
              <w:t>2021</w:t>
            </w:r>
          </w:p>
        </w:tc>
        <w:tc>
          <w:tcPr>
            <w:tcW w:w="1381" w:type="dxa"/>
          </w:tcPr>
          <w:p w:rsidR="00CA095A" w:rsidRPr="00CA095A" w:rsidRDefault="00CA095A" w:rsidP="006126B3">
            <w:pPr>
              <w:keepNext/>
              <w:spacing w:before="40" w:after="40"/>
              <w:jc w:val="center"/>
            </w:pPr>
            <w:r w:rsidRPr="00CA095A">
              <w:t>2022</w:t>
            </w:r>
          </w:p>
        </w:tc>
        <w:tc>
          <w:tcPr>
            <w:tcW w:w="1418" w:type="dxa"/>
          </w:tcPr>
          <w:p w:rsidR="00CA095A" w:rsidRPr="00CA095A" w:rsidRDefault="00CA095A" w:rsidP="006126B3">
            <w:pPr>
              <w:keepNext/>
              <w:spacing w:before="40" w:after="40"/>
              <w:jc w:val="center"/>
            </w:pPr>
            <w:r w:rsidRPr="00CA095A">
              <w:t>2023</w:t>
            </w:r>
          </w:p>
        </w:tc>
        <w:tc>
          <w:tcPr>
            <w:tcW w:w="1555" w:type="dxa"/>
          </w:tcPr>
          <w:p w:rsidR="00CA095A" w:rsidRPr="00CA095A" w:rsidRDefault="00CA095A" w:rsidP="006126B3">
            <w:pPr>
              <w:keepNext/>
              <w:spacing w:before="40" w:after="40"/>
              <w:jc w:val="center"/>
            </w:pPr>
            <w:r w:rsidRPr="00CA095A">
              <w:t>2024</w:t>
            </w:r>
          </w:p>
        </w:tc>
        <w:tc>
          <w:tcPr>
            <w:tcW w:w="1298" w:type="dxa"/>
          </w:tcPr>
          <w:p w:rsidR="00CA095A" w:rsidRPr="00CA095A" w:rsidRDefault="00CA095A" w:rsidP="006126B3">
            <w:pPr>
              <w:keepNext/>
              <w:spacing w:before="40" w:after="40"/>
              <w:jc w:val="center"/>
            </w:pPr>
            <w:r w:rsidRPr="00CA095A">
              <w:t>2025</w:t>
            </w:r>
          </w:p>
        </w:tc>
      </w:tr>
      <w:tr w:rsidR="00CA095A" w:rsidRPr="00CA095A" w:rsidTr="006126B3">
        <w:trPr>
          <w:cantSplit/>
        </w:trPr>
        <w:tc>
          <w:tcPr>
            <w:tcW w:w="539" w:type="dxa"/>
          </w:tcPr>
          <w:p w:rsidR="00CA095A" w:rsidRPr="00CA095A" w:rsidRDefault="00CA095A" w:rsidP="006126B3">
            <w:pPr>
              <w:spacing w:before="40" w:after="40"/>
            </w:pPr>
          </w:p>
        </w:tc>
        <w:tc>
          <w:tcPr>
            <w:tcW w:w="2618" w:type="dxa"/>
          </w:tcPr>
          <w:p w:rsidR="00CA095A" w:rsidRPr="00CA095A" w:rsidRDefault="00CA095A" w:rsidP="006126B3">
            <w:pPr>
              <w:spacing w:before="40" w:after="40"/>
              <w:jc w:val="center"/>
            </w:pPr>
            <w:r w:rsidRPr="00CA095A">
              <w:t>Подпрограмма, всего:</w:t>
            </w:r>
          </w:p>
        </w:tc>
        <w:tc>
          <w:tcPr>
            <w:tcW w:w="1294" w:type="dxa"/>
          </w:tcPr>
          <w:p w:rsidR="00CA095A" w:rsidRPr="00CA095A" w:rsidRDefault="00CA095A" w:rsidP="006126B3">
            <w:pPr>
              <w:jc w:val="center"/>
            </w:pPr>
            <w:r w:rsidRPr="00CA095A">
              <w:t>15359450,02</w:t>
            </w:r>
          </w:p>
        </w:tc>
        <w:tc>
          <w:tcPr>
            <w:tcW w:w="1381" w:type="dxa"/>
          </w:tcPr>
          <w:p w:rsidR="00CA095A" w:rsidRPr="00CA095A" w:rsidRDefault="00CA095A" w:rsidP="006126B3">
            <w:pPr>
              <w:jc w:val="center"/>
            </w:pPr>
            <w:r w:rsidRPr="00CA095A">
              <w:t>14283519,04</w:t>
            </w:r>
          </w:p>
        </w:tc>
        <w:tc>
          <w:tcPr>
            <w:tcW w:w="1418" w:type="dxa"/>
          </w:tcPr>
          <w:p w:rsidR="00CA095A" w:rsidRPr="00CA095A" w:rsidRDefault="00CA095A" w:rsidP="006126B3">
            <w:pPr>
              <w:jc w:val="center"/>
            </w:pPr>
            <w:r w:rsidRPr="00CA095A">
              <w:t>15534647,95</w:t>
            </w:r>
          </w:p>
        </w:tc>
        <w:tc>
          <w:tcPr>
            <w:tcW w:w="1555" w:type="dxa"/>
          </w:tcPr>
          <w:p w:rsidR="00CA095A" w:rsidRPr="00CA095A" w:rsidRDefault="00CA095A" w:rsidP="006126B3">
            <w:pPr>
              <w:jc w:val="center"/>
            </w:pPr>
            <w:r w:rsidRPr="00CA095A">
              <w:t>14228364,56</w:t>
            </w:r>
          </w:p>
        </w:tc>
        <w:tc>
          <w:tcPr>
            <w:tcW w:w="1298" w:type="dxa"/>
          </w:tcPr>
          <w:p w:rsidR="00CA095A" w:rsidRPr="00CA095A" w:rsidRDefault="00CA095A" w:rsidP="006126B3">
            <w:pPr>
              <w:jc w:val="center"/>
            </w:pPr>
            <w:r w:rsidRPr="00CA095A">
              <w:t>14439064,47</w:t>
            </w:r>
          </w:p>
        </w:tc>
      </w:tr>
      <w:tr w:rsidR="00CA095A" w:rsidRPr="00CA095A" w:rsidTr="006126B3">
        <w:trPr>
          <w:cantSplit/>
        </w:trPr>
        <w:tc>
          <w:tcPr>
            <w:tcW w:w="539" w:type="dxa"/>
          </w:tcPr>
          <w:p w:rsidR="00CA095A" w:rsidRPr="00CA095A" w:rsidRDefault="00CA095A" w:rsidP="006126B3">
            <w:pPr>
              <w:jc w:val="center"/>
            </w:pPr>
          </w:p>
        </w:tc>
        <w:tc>
          <w:tcPr>
            <w:tcW w:w="2618" w:type="dxa"/>
          </w:tcPr>
          <w:p w:rsidR="00CA095A" w:rsidRPr="00CA095A" w:rsidRDefault="00CA095A" w:rsidP="006126B3">
            <w:pPr>
              <w:ind w:hanging="97"/>
              <w:jc w:val="center"/>
            </w:pPr>
            <w:r w:rsidRPr="00CA095A">
              <w:t>- бюджетные ассигнования</w:t>
            </w:r>
          </w:p>
        </w:tc>
        <w:tc>
          <w:tcPr>
            <w:tcW w:w="1294" w:type="dxa"/>
          </w:tcPr>
          <w:p w:rsidR="00CA095A" w:rsidRPr="00CA095A" w:rsidRDefault="00CA095A" w:rsidP="006126B3">
            <w:pPr>
              <w:jc w:val="center"/>
            </w:pPr>
          </w:p>
        </w:tc>
        <w:tc>
          <w:tcPr>
            <w:tcW w:w="1381" w:type="dxa"/>
          </w:tcPr>
          <w:p w:rsidR="00CA095A" w:rsidRPr="00CA095A" w:rsidRDefault="00CA095A" w:rsidP="006126B3">
            <w:pPr>
              <w:jc w:val="center"/>
            </w:pPr>
          </w:p>
        </w:tc>
        <w:tc>
          <w:tcPr>
            <w:tcW w:w="1418" w:type="dxa"/>
          </w:tcPr>
          <w:p w:rsidR="00CA095A" w:rsidRPr="00CA095A" w:rsidRDefault="00CA095A" w:rsidP="006126B3">
            <w:pPr>
              <w:jc w:val="center"/>
            </w:pPr>
          </w:p>
        </w:tc>
        <w:tc>
          <w:tcPr>
            <w:tcW w:w="1555" w:type="dxa"/>
          </w:tcPr>
          <w:p w:rsidR="00CA095A" w:rsidRPr="00CA095A" w:rsidRDefault="00CA095A" w:rsidP="006126B3">
            <w:pPr>
              <w:jc w:val="center"/>
            </w:pPr>
          </w:p>
        </w:tc>
        <w:tc>
          <w:tcPr>
            <w:tcW w:w="1298" w:type="dxa"/>
          </w:tcPr>
          <w:p w:rsidR="00CA095A" w:rsidRPr="00CA095A" w:rsidRDefault="00CA095A" w:rsidP="006126B3">
            <w:pPr>
              <w:jc w:val="center"/>
            </w:pPr>
          </w:p>
        </w:tc>
      </w:tr>
      <w:tr w:rsidR="00CA095A" w:rsidRPr="00CA095A" w:rsidTr="006126B3">
        <w:trPr>
          <w:cantSplit/>
        </w:trPr>
        <w:tc>
          <w:tcPr>
            <w:tcW w:w="539" w:type="dxa"/>
          </w:tcPr>
          <w:p w:rsidR="00CA095A" w:rsidRPr="00CA095A" w:rsidRDefault="00CA095A" w:rsidP="006126B3">
            <w:pPr>
              <w:jc w:val="center"/>
            </w:pPr>
          </w:p>
        </w:tc>
        <w:tc>
          <w:tcPr>
            <w:tcW w:w="2618" w:type="dxa"/>
          </w:tcPr>
          <w:p w:rsidR="00CA095A" w:rsidRPr="00CA095A" w:rsidRDefault="00CA095A" w:rsidP="006126B3">
            <w:pPr>
              <w:tabs>
                <w:tab w:val="center" w:pos="1559"/>
              </w:tabs>
              <w:ind w:left="-97"/>
              <w:jc w:val="center"/>
            </w:pPr>
            <w:r w:rsidRPr="00CA095A">
              <w:t>-местный бюджет</w:t>
            </w:r>
          </w:p>
        </w:tc>
        <w:tc>
          <w:tcPr>
            <w:tcW w:w="1294" w:type="dxa"/>
          </w:tcPr>
          <w:p w:rsidR="00CA095A" w:rsidRPr="00CA095A" w:rsidRDefault="00CA095A" w:rsidP="006126B3">
            <w:pPr>
              <w:jc w:val="center"/>
            </w:pPr>
            <w:r w:rsidRPr="00CA095A">
              <w:t>13407497,41</w:t>
            </w:r>
          </w:p>
        </w:tc>
        <w:tc>
          <w:tcPr>
            <w:tcW w:w="1381" w:type="dxa"/>
          </w:tcPr>
          <w:p w:rsidR="00CA095A" w:rsidRPr="00CA095A" w:rsidRDefault="00CA095A" w:rsidP="006126B3">
            <w:pPr>
              <w:jc w:val="center"/>
            </w:pPr>
            <w:r w:rsidRPr="00CA095A">
              <w:t>14265144,04</w:t>
            </w:r>
          </w:p>
        </w:tc>
        <w:tc>
          <w:tcPr>
            <w:tcW w:w="1418" w:type="dxa"/>
          </w:tcPr>
          <w:p w:rsidR="00CA095A" w:rsidRPr="00CA095A" w:rsidRDefault="00CA095A" w:rsidP="006126B3">
            <w:pPr>
              <w:tabs>
                <w:tab w:val="center" w:pos="601"/>
              </w:tabs>
            </w:pPr>
            <w:r w:rsidRPr="00CA095A">
              <w:t xml:space="preserve"> 15534647,95</w:t>
            </w:r>
          </w:p>
        </w:tc>
        <w:tc>
          <w:tcPr>
            <w:tcW w:w="1555" w:type="dxa"/>
          </w:tcPr>
          <w:p w:rsidR="00CA095A" w:rsidRPr="00CA095A" w:rsidRDefault="00CA095A" w:rsidP="006126B3">
            <w:pPr>
              <w:jc w:val="center"/>
            </w:pPr>
            <w:r w:rsidRPr="00CA095A">
              <w:t>14228364,56</w:t>
            </w:r>
          </w:p>
        </w:tc>
        <w:tc>
          <w:tcPr>
            <w:tcW w:w="1298" w:type="dxa"/>
          </w:tcPr>
          <w:p w:rsidR="00CA095A" w:rsidRPr="00CA095A" w:rsidRDefault="00CA095A" w:rsidP="006126B3">
            <w:pPr>
              <w:jc w:val="center"/>
            </w:pPr>
            <w:r w:rsidRPr="00CA095A">
              <w:t>14439064,47</w:t>
            </w:r>
          </w:p>
        </w:tc>
      </w:tr>
      <w:tr w:rsidR="00CA095A" w:rsidRPr="00CA095A" w:rsidTr="006126B3">
        <w:trPr>
          <w:cantSplit/>
        </w:trPr>
        <w:tc>
          <w:tcPr>
            <w:tcW w:w="539" w:type="dxa"/>
          </w:tcPr>
          <w:p w:rsidR="00CA095A" w:rsidRPr="00CA095A" w:rsidRDefault="00CA095A" w:rsidP="006126B3">
            <w:pPr>
              <w:jc w:val="center"/>
            </w:pPr>
          </w:p>
        </w:tc>
        <w:tc>
          <w:tcPr>
            <w:tcW w:w="2618" w:type="dxa"/>
          </w:tcPr>
          <w:p w:rsidR="00CA095A" w:rsidRPr="00CA095A" w:rsidRDefault="00CA095A" w:rsidP="006126B3">
            <w:pPr>
              <w:tabs>
                <w:tab w:val="center" w:pos="1607"/>
              </w:tabs>
              <w:jc w:val="center"/>
            </w:pPr>
            <w:r w:rsidRPr="00CA095A">
              <w:t>- областной бюджет</w:t>
            </w:r>
          </w:p>
        </w:tc>
        <w:tc>
          <w:tcPr>
            <w:tcW w:w="1294" w:type="dxa"/>
          </w:tcPr>
          <w:p w:rsidR="00CA095A" w:rsidRPr="00CA095A" w:rsidRDefault="00CA095A" w:rsidP="006126B3">
            <w:pPr>
              <w:jc w:val="center"/>
            </w:pPr>
            <w:r w:rsidRPr="00CA095A">
              <w:t>71395,75</w:t>
            </w:r>
          </w:p>
        </w:tc>
        <w:tc>
          <w:tcPr>
            <w:tcW w:w="1381" w:type="dxa"/>
          </w:tcPr>
          <w:p w:rsidR="00CA095A" w:rsidRPr="00CA095A" w:rsidRDefault="00CA095A" w:rsidP="006126B3">
            <w:pPr>
              <w:jc w:val="center"/>
            </w:pPr>
            <w:r w:rsidRPr="00CA095A">
              <w:t>18375,00</w:t>
            </w:r>
          </w:p>
        </w:tc>
        <w:tc>
          <w:tcPr>
            <w:tcW w:w="1418" w:type="dxa"/>
          </w:tcPr>
          <w:p w:rsidR="00CA095A" w:rsidRPr="00CA095A" w:rsidRDefault="00CA095A" w:rsidP="006126B3">
            <w:pPr>
              <w:jc w:val="center"/>
            </w:pPr>
            <w:r w:rsidRPr="00CA095A">
              <w:t>-</w:t>
            </w:r>
          </w:p>
          <w:p w:rsidR="00CA095A" w:rsidRPr="00CA095A" w:rsidRDefault="00CA095A" w:rsidP="006126B3">
            <w:pPr>
              <w:jc w:val="center"/>
            </w:pPr>
          </w:p>
        </w:tc>
        <w:tc>
          <w:tcPr>
            <w:tcW w:w="1555" w:type="dxa"/>
          </w:tcPr>
          <w:p w:rsidR="00CA095A" w:rsidRPr="00CA095A" w:rsidRDefault="00CA095A" w:rsidP="006126B3">
            <w:pPr>
              <w:jc w:val="center"/>
            </w:pPr>
            <w:r w:rsidRPr="00CA095A">
              <w:t>-</w:t>
            </w:r>
          </w:p>
        </w:tc>
        <w:tc>
          <w:tcPr>
            <w:tcW w:w="1298" w:type="dxa"/>
          </w:tcPr>
          <w:p w:rsidR="00CA095A" w:rsidRPr="00CA095A" w:rsidRDefault="00CA095A" w:rsidP="006126B3">
            <w:pPr>
              <w:jc w:val="center"/>
            </w:pPr>
          </w:p>
        </w:tc>
      </w:tr>
      <w:tr w:rsidR="00CA095A" w:rsidRPr="00CA095A" w:rsidTr="006126B3">
        <w:trPr>
          <w:cantSplit/>
        </w:trPr>
        <w:tc>
          <w:tcPr>
            <w:tcW w:w="539" w:type="dxa"/>
          </w:tcPr>
          <w:p w:rsidR="00CA095A" w:rsidRPr="00CA095A" w:rsidRDefault="00CA095A" w:rsidP="006126B3">
            <w:pPr>
              <w:jc w:val="center"/>
            </w:pPr>
          </w:p>
        </w:tc>
        <w:tc>
          <w:tcPr>
            <w:tcW w:w="2618" w:type="dxa"/>
          </w:tcPr>
          <w:p w:rsidR="00CA095A" w:rsidRPr="00CA095A" w:rsidRDefault="00CA095A" w:rsidP="006126B3">
            <w:pPr>
              <w:tabs>
                <w:tab w:val="left" w:pos="1034"/>
              </w:tabs>
              <w:jc w:val="center"/>
            </w:pPr>
            <w:r w:rsidRPr="00CA095A">
              <w:t>-федеральный бюджет</w:t>
            </w:r>
          </w:p>
        </w:tc>
        <w:tc>
          <w:tcPr>
            <w:tcW w:w="1294" w:type="dxa"/>
          </w:tcPr>
          <w:p w:rsidR="00CA095A" w:rsidRPr="00CA095A" w:rsidRDefault="00CA095A" w:rsidP="006126B3">
            <w:pPr>
              <w:jc w:val="center"/>
            </w:pPr>
            <w:r w:rsidRPr="00CA095A">
              <w:t>1880556,86</w:t>
            </w:r>
          </w:p>
          <w:p w:rsidR="00CA095A" w:rsidRPr="00CA095A" w:rsidRDefault="00CA095A" w:rsidP="006126B3">
            <w:pPr>
              <w:jc w:val="center"/>
            </w:pPr>
          </w:p>
        </w:tc>
        <w:tc>
          <w:tcPr>
            <w:tcW w:w="1381" w:type="dxa"/>
          </w:tcPr>
          <w:p w:rsidR="00CA095A" w:rsidRPr="00CA095A" w:rsidRDefault="00CA095A" w:rsidP="006126B3">
            <w:pPr>
              <w:jc w:val="center"/>
            </w:pPr>
            <w:r w:rsidRPr="00CA095A">
              <w:t>-</w:t>
            </w:r>
          </w:p>
        </w:tc>
        <w:tc>
          <w:tcPr>
            <w:tcW w:w="1418" w:type="dxa"/>
          </w:tcPr>
          <w:p w:rsidR="00CA095A" w:rsidRPr="00CA095A" w:rsidRDefault="00CA095A" w:rsidP="006126B3">
            <w:pPr>
              <w:jc w:val="center"/>
            </w:pPr>
            <w:r w:rsidRPr="00CA095A">
              <w:t>-</w:t>
            </w:r>
          </w:p>
        </w:tc>
        <w:tc>
          <w:tcPr>
            <w:tcW w:w="1555" w:type="dxa"/>
          </w:tcPr>
          <w:p w:rsidR="00CA095A" w:rsidRPr="00CA095A" w:rsidRDefault="00CA095A" w:rsidP="006126B3">
            <w:pPr>
              <w:jc w:val="center"/>
            </w:pPr>
            <w:r w:rsidRPr="00CA095A">
              <w:t>-</w:t>
            </w:r>
          </w:p>
        </w:tc>
        <w:tc>
          <w:tcPr>
            <w:tcW w:w="1298" w:type="dxa"/>
          </w:tcPr>
          <w:p w:rsidR="00CA095A" w:rsidRPr="00CA095A" w:rsidRDefault="00CA095A" w:rsidP="006126B3">
            <w:pPr>
              <w:jc w:val="center"/>
            </w:pPr>
          </w:p>
        </w:tc>
      </w:tr>
      <w:tr w:rsidR="00CA095A" w:rsidRPr="00CA095A" w:rsidTr="006126B3">
        <w:trPr>
          <w:cantSplit/>
          <w:trHeight w:val="1348"/>
        </w:trPr>
        <w:tc>
          <w:tcPr>
            <w:tcW w:w="539" w:type="dxa"/>
            <w:tcBorders>
              <w:bottom w:val="single" w:sz="4" w:space="0" w:color="auto"/>
            </w:tcBorders>
          </w:tcPr>
          <w:p w:rsidR="00CA095A" w:rsidRPr="00CA095A" w:rsidRDefault="00CA095A" w:rsidP="006126B3">
            <w:pPr>
              <w:spacing w:before="40" w:after="40"/>
              <w:jc w:val="center"/>
            </w:pPr>
            <w:r w:rsidRPr="00CA095A">
              <w:t>1</w:t>
            </w: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p>
        </w:tc>
        <w:tc>
          <w:tcPr>
            <w:tcW w:w="2618" w:type="dxa"/>
            <w:tcBorders>
              <w:bottom w:val="single" w:sz="4" w:space="0" w:color="auto"/>
            </w:tcBorders>
          </w:tcPr>
          <w:p w:rsidR="00CA095A" w:rsidRPr="00CA095A" w:rsidRDefault="00CA095A" w:rsidP="006126B3">
            <w:pPr>
              <w:spacing w:before="40" w:after="40"/>
              <w:jc w:val="center"/>
              <w:rPr>
                <w:b/>
                <w:i/>
              </w:rPr>
            </w:pPr>
            <w:r w:rsidRPr="00CA095A">
              <w:rPr>
                <w:b/>
                <w:i/>
              </w:rPr>
              <w:t>Основное мероприятие «Обеспечение деятельности централизованной бухгалтерии в сфере образования»</w:t>
            </w:r>
          </w:p>
        </w:tc>
        <w:tc>
          <w:tcPr>
            <w:tcW w:w="1294" w:type="dxa"/>
            <w:tcBorders>
              <w:bottom w:val="single" w:sz="4" w:space="0" w:color="auto"/>
            </w:tcBorders>
          </w:tcPr>
          <w:p w:rsidR="00CA095A" w:rsidRPr="00CA095A" w:rsidRDefault="00CA095A" w:rsidP="006126B3">
            <w:r w:rsidRPr="00CA095A">
              <w:t>11090971,17</w:t>
            </w:r>
          </w:p>
        </w:tc>
        <w:tc>
          <w:tcPr>
            <w:tcW w:w="1381" w:type="dxa"/>
            <w:tcBorders>
              <w:bottom w:val="single" w:sz="4" w:space="0" w:color="auto"/>
            </w:tcBorders>
          </w:tcPr>
          <w:p w:rsidR="00CA095A" w:rsidRPr="00CA095A" w:rsidRDefault="00CA095A" w:rsidP="006126B3">
            <w:pPr>
              <w:jc w:val="center"/>
            </w:pPr>
            <w:r w:rsidRPr="00CA095A">
              <w:t>11751338,07</w:t>
            </w:r>
          </w:p>
        </w:tc>
        <w:tc>
          <w:tcPr>
            <w:tcW w:w="1418" w:type="dxa"/>
            <w:tcBorders>
              <w:bottom w:val="single" w:sz="4" w:space="0" w:color="auto"/>
            </w:tcBorders>
          </w:tcPr>
          <w:p w:rsidR="00CA095A" w:rsidRPr="00CA095A" w:rsidRDefault="00CA095A" w:rsidP="006126B3">
            <w:pPr>
              <w:tabs>
                <w:tab w:val="left" w:pos="614"/>
              </w:tabs>
            </w:pPr>
            <w:r w:rsidRPr="00CA095A">
              <w:t>12298910,09</w:t>
            </w:r>
          </w:p>
        </w:tc>
        <w:tc>
          <w:tcPr>
            <w:tcW w:w="1555" w:type="dxa"/>
            <w:tcBorders>
              <w:bottom w:val="single" w:sz="4" w:space="0" w:color="auto"/>
            </w:tcBorders>
          </w:tcPr>
          <w:p w:rsidR="00CA095A" w:rsidRPr="00CA095A" w:rsidRDefault="00CA095A" w:rsidP="006126B3">
            <w:pPr>
              <w:tabs>
                <w:tab w:val="left" w:pos="614"/>
              </w:tabs>
            </w:pPr>
            <w:r w:rsidRPr="00CA095A">
              <w:t>11337122,75</w:t>
            </w:r>
          </w:p>
        </w:tc>
        <w:tc>
          <w:tcPr>
            <w:tcW w:w="1298" w:type="dxa"/>
            <w:tcBorders>
              <w:bottom w:val="single" w:sz="4" w:space="0" w:color="auto"/>
            </w:tcBorders>
          </w:tcPr>
          <w:p w:rsidR="00CA095A" w:rsidRPr="00CA095A" w:rsidRDefault="00CA095A" w:rsidP="006126B3">
            <w:pPr>
              <w:tabs>
                <w:tab w:val="left" w:pos="614"/>
              </w:tabs>
            </w:pPr>
            <w:r w:rsidRPr="00CA095A">
              <w:t>11547822,66</w:t>
            </w:r>
          </w:p>
        </w:tc>
      </w:tr>
      <w:tr w:rsidR="00CA095A" w:rsidRPr="00CA095A" w:rsidTr="006126B3">
        <w:trPr>
          <w:cantSplit/>
          <w:trHeight w:val="5746"/>
        </w:trPr>
        <w:tc>
          <w:tcPr>
            <w:tcW w:w="539" w:type="dxa"/>
            <w:tcBorders>
              <w:top w:val="single" w:sz="4" w:space="0" w:color="auto"/>
              <w:bottom w:val="single" w:sz="4" w:space="0" w:color="auto"/>
            </w:tcBorders>
          </w:tcPr>
          <w:p w:rsidR="00CA095A" w:rsidRPr="00CA095A" w:rsidRDefault="00CA095A" w:rsidP="006126B3">
            <w:pPr>
              <w:spacing w:before="40" w:after="40"/>
              <w:jc w:val="center"/>
            </w:pPr>
            <w:r w:rsidRPr="00CA095A">
              <w:lastRenderedPageBreak/>
              <w:t>1.1</w:t>
            </w: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p>
        </w:tc>
        <w:tc>
          <w:tcPr>
            <w:tcW w:w="2618" w:type="dxa"/>
            <w:tcBorders>
              <w:top w:val="single" w:sz="4" w:space="0" w:color="auto"/>
              <w:bottom w:val="single" w:sz="4" w:space="0" w:color="auto"/>
            </w:tcBorders>
          </w:tcPr>
          <w:p w:rsidR="00CA095A" w:rsidRPr="00CA095A" w:rsidRDefault="00CA095A" w:rsidP="006126B3">
            <w:pPr>
              <w:spacing w:before="40" w:after="40"/>
              <w:jc w:val="center"/>
              <w:rPr>
                <w:lang w:eastAsia="en-US"/>
              </w:rPr>
            </w:pPr>
            <w:r w:rsidRPr="00CA095A">
              <w:t>Обеспечение деятельности МКУ</w:t>
            </w:r>
            <w:r w:rsidRPr="00CA095A">
              <w:rPr>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CA095A" w:rsidRPr="00CA095A" w:rsidRDefault="00CA095A" w:rsidP="006126B3">
            <w:pPr>
              <w:spacing w:before="40" w:after="40"/>
              <w:jc w:val="center"/>
            </w:pPr>
            <w:r w:rsidRPr="00CA095A">
              <w:t>в т.ч.</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spacing w:before="40" w:after="40"/>
              <w:jc w:val="center"/>
            </w:pPr>
            <w:r w:rsidRPr="00CA095A">
              <w:t>-местный бюджет</w:t>
            </w:r>
          </w:p>
        </w:tc>
        <w:tc>
          <w:tcPr>
            <w:tcW w:w="1294" w:type="dxa"/>
            <w:tcBorders>
              <w:top w:val="single" w:sz="4" w:space="0" w:color="auto"/>
              <w:bottom w:val="single" w:sz="4" w:space="0" w:color="auto"/>
            </w:tcBorders>
          </w:tcPr>
          <w:p w:rsidR="00CA095A" w:rsidRPr="00CA095A" w:rsidRDefault="00CA095A" w:rsidP="006126B3">
            <w:r w:rsidRPr="00CA095A">
              <w:t>11090971,17</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11090971,17</w:t>
            </w:r>
          </w:p>
        </w:tc>
        <w:tc>
          <w:tcPr>
            <w:tcW w:w="1381" w:type="dxa"/>
            <w:tcBorders>
              <w:top w:val="single" w:sz="4" w:space="0" w:color="auto"/>
              <w:bottom w:val="single" w:sz="4" w:space="0" w:color="auto"/>
            </w:tcBorders>
          </w:tcPr>
          <w:p w:rsidR="00CA095A" w:rsidRPr="00CA095A" w:rsidRDefault="00CA095A" w:rsidP="006126B3">
            <w:r w:rsidRPr="00CA095A">
              <w:t>11751338,07</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tabs>
                <w:tab w:val="left" w:pos="626"/>
              </w:tabs>
              <w:jc w:val="center"/>
            </w:pPr>
            <w:r w:rsidRPr="00CA095A">
              <w:t>-</w:t>
            </w:r>
          </w:p>
          <w:p w:rsidR="00CA095A" w:rsidRPr="00CA095A" w:rsidRDefault="00CA095A" w:rsidP="006126B3">
            <w:pPr>
              <w:tabs>
                <w:tab w:val="left" w:pos="626"/>
              </w:tabs>
              <w:jc w:val="center"/>
            </w:pPr>
            <w:r w:rsidRPr="00CA095A">
              <w:t>-</w:t>
            </w:r>
          </w:p>
          <w:p w:rsidR="00CA095A" w:rsidRPr="00CA095A" w:rsidRDefault="00CA095A" w:rsidP="006126B3">
            <w:r w:rsidRPr="00CA095A">
              <w:t>11751338,07</w:t>
            </w:r>
          </w:p>
          <w:p w:rsidR="00CA095A" w:rsidRPr="00CA095A" w:rsidRDefault="00CA095A" w:rsidP="006126B3">
            <w:pPr>
              <w:tabs>
                <w:tab w:val="left" w:pos="651"/>
              </w:tabs>
            </w:pPr>
            <w:r w:rsidRPr="00CA095A">
              <w:tab/>
            </w:r>
          </w:p>
          <w:p w:rsidR="00CA095A" w:rsidRPr="00CA095A" w:rsidRDefault="00CA095A" w:rsidP="006126B3">
            <w:pPr>
              <w:tabs>
                <w:tab w:val="left" w:pos="651"/>
              </w:tabs>
            </w:pPr>
          </w:p>
        </w:tc>
        <w:tc>
          <w:tcPr>
            <w:tcW w:w="1418" w:type="dxa"/>
            <w:tcBorders>
              <w:top w:val="single" w:sz="4" w:space="0" w:color="auto"/>
              <w:bottom w:val="single" w:sz="4" w:space="0" w:color="auto"/>
            </w:tcBorders>
          </w:tcPr>
          <w:p w:rsidR="00CA095A" w:rsidRPr="00CA095A" w:rsidRDefault="00CA095A" w:rsidP="006126B3">
            <w:pPr>
              <w:tabs>
                <w:tab w:val="left" w:pos="614"/>
              </w:tabs>
            </w:pPr>
            <w:r w:rsidRPr="00CA095A">
              <w:t>12298910,09</w:t>
            </w:r>
          </w:p>
          <w:p w:rsidR="00CA095A" w:rsidRPr="00CA095A" w:rsidRDefault="00CA095A" w:rsidP="006126B3">
            <w:pPr>
              <w:tabs>
                <w:tab w:val="left" w:pos="614"/>
              </w:tabs>
            </w:pPr>
          </w:p>
          <w:p w:rsidR="00CA095A" w:rsidRPr="00CA095A" w:rsidRDefault="00CA095A" w:rsidP="006126B3">
            <w:pPr>
              <w:tabs>
                <w:tab w:val="left" w:pos="614"/>
              </w:tabs>
            </w:pPr>
          </w:p>
          <w:p w:rsidR="00CA095A" w:rsidRPr="00CA095A" w:rsidRDefault="00CA095A" w:rsidP="006126B3">
            <w:pPr>
              <w:tabs>
                <w:tab w:val="left" w:pos="614"/>
              </w:tabs>
            </w:pPr>
          </w:p>
          <w:p w:rsidR="00CA095A" w:rsidRPr="00CA095A" w:rsidRDefault="00CA095A" w:rsidP="006126B3">
            <w:pPr>
              <w:tabs>
                <w:tab w:val="left" w:pos="614"/>
              </w:tabs>
            </w:pPr>
          </w:p>
          <w:p w:rsidR="00CA095A" w:rsidRPr="00CA095A" w:rsidRDefault="00CA095A" w:rsidP="006126B3">
            <w:pPr>
              <w:tabs>
                <w:tab w:val="left" w:pos="614"/>
              </w:tabs>
              <w:jc w:val="center"/>
            </w:pPr>
          </w:p>
          <w:p w:rsidR="00CA095A" w:rsidRPr="00CA095A" w:rsidRDefault="00CA095A" w:rsidP="006126B3">
            <w:pPr>
              <w:tabs>
                <w:tab w:val="left" w:pos="614"/>
              </w:tabs>
              <w:jc w:val="center"/>
            </w:pPr>
          </w:p>
          <w:p w:rsidR="00CA095A" w:rsidRPr="00CA095A" w:rsidRDefault="00CA095A" w:rsidP="006126B3">
            <w:pPr>
              <w:tabs>
                <w:tab w:val="left" w:pos="614"/>
              </w:tabs>
              <w:jc w:val="center"/>
            </w:pPr>
          </w:p>
          <w:p w:rsidR="00CA095A" w:rsidRPr="00CA095A" w:rsidRDefault="00CA095A" w:rsidP="006126B3">
            <w:pPr>
              <w:tabs>
                <w:tab w:val="left" w:pos="614"/>
              </w:tabs>
              <w:jc w:val="center"/>
            </w:pPr>
          </w:p>
          <w:p w:rsidR="00CA095A" w:rsidRPr="00CA095A" w:rsidRDefault="00CA095A" w:rsidP="006126B3">
            <w:pPr>
              <w:tabs>
                <w:tab w:val="left" w:pos="614"/>
              </w:tabs>
              <w:jc w:val="center"/>
            </w:pPr>
          </w:p>
          <w:p w:rsidR="00CA095A" w:rsidRPr="00CA095A" w:rsidRDefault="00CA095A" w:rsidP="006126B3">
            <w:pPr>
              <w:tabs>
                <w:tab w:val="left" w:pos="614"/>
              </w:tabs>
              <w:jc w:val="center"/>
            </w:pPr>
            <w:r w:rsidRPr="00CA095A">
              <w:t>-</w:t>
            </w:r>
          </w:p>
          <w:p w:rsidR="00CA095A" w:rsidRPr="00CA095A" w:rsidRDefault="00CA095A" w:rsidP="006126B3">
            <w:pPr>
              <w:tabs>
                <w:tab w:val="left" w:pos="614"/>
              </w:tabs>
              <w:jc w:val="center"/>
            </w:pPr>
            <w:r w:rsidRPr="00CA095A">
              <w:t>-</w:t>
            </w:r>
          </w:p>
          <w:p w:rsidR="00CA095A" w:rsidRPr="00CA095A" w:rsidRDefault="00CA095A" w:rsidP="006126B3">
            <w:pPr>
              <w:tabs>
                <w:tab w:val="left" w:pos="614"/>
              </w:tabs>
            </w:pPr>
            <w:r w:rsidRPr="00CA095A">
              <w:t>12298910,09</w:t>
            </w:r>
          </w:p>
          <w:p w:rsidR="00CA095A" w:rsidRPr="00CA095A" w:rsidRDefault="00CA095A" w:rsidP="006126B3">
            <w:pPr>
              <w:tabs>
                <w:tab w:val="left" w:pos="614"/>
              </w:tabs>
              <w:jc w:val="center"/>
            </w:pPr>
          </w:p>
        </w:tc>
        <w:tc>
          <w:tcPr>
            <w:tcW w:w="1555" w:type="dxa"/>
            <w:tcBorders>
              <w:top w:val="single" w:sz="4" w:space="0" w:color="auto"/>
              <w:bottom w:val="single" w:sz="4" w:space="0" w:color="auto"/>
            </w:tcBorders>
          </w:tcPr>
          <w:p w:rsidR="00CA095A" w:rsidRPr="00CA095A" w:rsidRDefault="00CA095A" w:rsidP="006126B3">
            <w:r w:rsidRPr="00CA095A">
              <w:t>11337122,75</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tabs>
                <w:tab w:val="left" w:pos="626"/>
              </w:tabs>
              <w:jc w:val="center"/>
            </w:pPr>
            <w:r w:rsidRPr="00CA095A">
              <w:t>-</w:t>
            </w:r>
          </w:p>
          <w:p w:rsidR="00CA095A" w:rsidRPr="00CA095A" w:rsidRDefault="00CA095A" w:rsidP="006126B3">
            <w:pPr>
              <w:tabs>
                <w:tab w:val="left" w:pos="626"/>
              </w:tabs>
              <w:jc w:val="center"/>
            </w:pPr>
            <w:r w:rsidRPr="00CA095A">
              <w:t>-</w:t>
            </w:r>
          </w:p>
          <w:p w:rsidR="00CA095A" w:rsidRPr="00CA095A" w:rsidRDefault="00CA095A" w:rsidP="006126B3">
            <w:pPr>
              <w:jc w:val="center"/>
            </w:pPr>
            <w:r w:rsidRPr="00CA095A">
              <w:t>11337122,75</w:t>
            </w:r>
          </w:p>
          <w:p w:rsidR="00CA095A" w:rsidRPr="00CA095A" w:rsidRDefault="00CA095A" w:rsidP="006126B3">
            <w:pPr>
              <w:tabs>
                <w:tab w:val="left" w:pos="614"/>
              </w:tabs>
            </w:pPr>
          </w:p>
        </w:tc>
        <w:tc>
          <w:tcPr>
            <w:tcW w:w="1298" w:type="dxa"/>
            <w:tcBorders>
              <w:top w:val="single" w:sz="4" w:space="0" w:color="auto"/>
              <w:bottom w:val="single" w:sz="4" w:space="0" w:color="auto"/>
            </w:tcBorders>
          </w:tcPr>
          <w:p w:rsidR="00CA095A" w:rsidRPr="00CA095A" w:rsidRDefault="00CA095A" w:rsidP="006126B3">
            <w:r w:rsidRPr="00CA095A">
              <w:t>11547822,66</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11547822,66</w:t>
            </w:r>
          </w:p>
        </w:tc>
      </w:tr>
      <w:tr w:rsidR="00CA095A" w:rsidRPr="00CA095A" w:rsidTr="006126B3">
        <w:trPr>
          <w:cantSplit/>
          <w:trHeight w:val="2505"/>
        </w:trPr>
        <w:tc>
          <w:tcPr>
            <w:tcW w:w="539" w:type="dxa"/>
            <w:tcBorders>
              <w:top w:val="single" w:sz="4" w:space="0" w:color="auto"/>
              <w:bottom w:val="single" w:sz="4" w:space="0" w:color="auto"/>
            </w:tcBorders>
          </w:tcPr>
          <w:p w:rsidR="00CA095A" w:rsidRPr="00CA095A" w:rsidRDefault="00CA095A" w:rsidP="006126B3">
            <w:pPr>
              <w:spacing w:before="40" w:after="40"/>
              <w:jc w:val="center"/>
            </w:pPr>
            <w:r w:rsidRPr="00CA095A">
              <w:t>2</w:t>
            </w:r>
          </w:p>
        </w:tc>
        <w:tc>
          <w:tcPr>
            <w:tcW w:w="2618" w:type="dxa"/>
            <w:tcBorders>
              <w:top w:val="single" w:sz="4" w:space="0" w:color="auto"/>
              <w:bottom w:val="single" w:sz="4" w:space="0" w:color="auto"/>
            </w:tcBorders>
          </w:tcPr>
          <w:p w:rsidR="00CA095A" w:rsidRPr="00CA095A" w:rsidRDefault="00CA095A" w:rsidP="006126B3">
            <w:pPr>
              <w:spacing w:before="40" w:after="40"/>
              <w:jc w:val="center"/>
              <w:rPr>
                <w:i/>
                <w:sz w:val="18"/>
                <w:szCs w:val="18"/>
              </w:rPr>
            </w:pPr>
          </w:p>
          <w:p w:rsidR="00CA095A" w:rsidRPr="00CA095A" w:rsidRDefault="00CA095A" w:rsidP="006126B3">
            <w:pPr>
              <w:spacing w:before="40" w:after="40"/>
              <w:jc w:val="center"/>
              <w:rPr>
                <w:b/>
                <w:i/>
                <w:sz w:val="18"/>
                <w:szCs w:val="18"/>
              </w:rPr>
            </w:pPr>
            <w:r w:rsidRPr="00CA095A">
              <w:rPr>
                <w:b/>
                <w:i/>
                <w:sz w:val="18"/>
                <w:szCs w:val="18"/>
              </w:rPr>
              <w:t>Основное мероприятие</w:t>
            </w:r>
            <w:r w:rsidRPr="00CA095A">
              <w:rPr>
                <w:i/>
                <w:sz w:val="18"/>
                <w:szCs w:val="18"/>
              </w:rPr>
              <w:t xml:space="preserve"> </w:t>
            </w:r>
            <w:r w:rsidRPr="00CA095A">
              <w:rPr>
                <w:b/>
                <w:i/>
                <w:sz w:val="18"/>
                <w:szCs w:val="18"/>
              </w:rPr>
              <w:t>«Обеспечение деятельности органов управления в сфере образования»</w:t>
            </w:r>
          </w:p>
          <w:p w:rsidR="00CA095A" w:rsidRPr="00CA095A" w:rsidRDefault="00CA095A" w:rsidP="006126B3">
            <w:pPr>
              <w:spacing w:before="40" w:after="40"/>
              <w:jc w:val="center"/>
              <w:rPr>
                <w:b/>
                <w:sz w:val="18"/>
                <w:szCs w:val="18"/>
              </w:rPr>
            </w:pPr>
          </w:p>
          <w:p w:rsidR="00CA095A" w:rsidRPr="00CA095A" w:rsidRDefault="00CA095A" w:rsidP="006126B3">
            <w:pPr>
              <w:spacing w:before="40" w:after="40"/>
              <w:jc w:val="center"/>
              <w:rPr>
                <w:sz w:val="18"/>
                <w:szCs w:val="18"/>
              </w:rPr>
            </w:pPr>
          </w:p>
          <w:p w:rsidR="00CA095A" w:rsidRPr="00CA095A" w:rsidRDefault="00CA095A" w:rsidP="006126B3">
            <w:pPr>
              <w:spacing w:before="40" w:after="40"/>
              <w:jc w:val="center"/>
              <w:rPr>
                <w:sz w:val="18"/>
                <w:szCs w:val="18"/>
              </w:rPr>
            </w:pPr>
          </w:p>
          <w:p w:rsidR="00CA095A" w:rsidRPr="00CA095A" w:rsidRDefault="00CA095A" w:rsidP="006126B3">
            <w:pPr>
              <w:spacing w:before="40" w:after="40"/>
              <w:jc w:val="center"/>
              <w:rPr>
                <w:sz w:val="18"/>
                <w:szCs w:val="18"/>
              </w:rPr>
            </w:pPr>
          </w:p>
          <w:p w:rsidR="00CA095A" w:rsidRPr="00CA095A" w:rsidRDefault="00CA095A" w:rsidP="006126B3">
            <w:pPr>
              <w:tabs>
                <w:tab w:val="left" w:pos="511"/>
                <w:tab w:val="center" w:pos="2231"/>
              </w:tabs>
              <w:spacing w:before="40" w:after="40"/>
              <w:jc w:val="center"/>
              <w:rPr>
                <w:i/>
                <w:sz w:val="18"/>
                <w:szCs w:val="18"/>
              </w:rPr>
            </w:pPr>
          </w:p>
        </w:tc>
        <w:tc>
          <w:tcPr>
            <w:tcW w:w="1294" w:type="dxa"/>
            <w:tcBorders>
              <w:top w:val="single" w:sz="4" w:space="0" w:color="auto"/>
              <w:bottom w:val="single" w:sz="4" w:space="0" w:color="auto"/>
            </w:tcBorders>
          </w:tcPr>
          <w:p w:rsidR="00CA095A" w:rsidRPr="00CA095A" w:rsidRDefault="00CA095A" w:rsidP="006126B3">
            <w:pPr>
              <w:rPr>
                <w:sz w:val="22"/>
                <w:szCs w:val="22"/>
              </w:rPr>
            </w:pPr>
          </w:p>
          <w:p w:rsidR="00CA095A" w:rsidRPr="00CA095A" w:rsidRDefault="00CA095A" w:rsidP="006126B3">
            <w:pPr>
              <w:rPr>
                <w:sz w:val="22"/>
                <w:szCs w:val="22"/>
              </w:rPr>
            </w:pPr>
          </w:p>
          <w:p w:rsidR="00CA095A" w:rsidRPr="00CA095A" w:rsidRDefault="00CA095A" w:rsidP="006126B3">
            <w:pPr>
              <w:rPr>
                <w:sz w:val="22"/>
                <w:szCs w:val="22"/>
              </w:rPr>
            </w:pPr>
          </w:p>
          <w:p w:rsidR="00CA095A" w:rsidRPr="00CA095A" w:rsidRDefault="00CA095A" w:rsidP="006126B3">
            <w:pPr>
              <w:rPr>
                <w:sz w:val="22"/>
                <w:szCs w:val="22"/>
              </w:rPr>
            </w:pPr>
            <w:r w:rsidRPr="00CA095A">
              <w:rPr>
                <w:sz w:val="22"/>
                <w:szCs w:val="22"/>
              </w:rPr>
              <w:t>2143570,56</w:t>
            </w:r>
          </w:p>
          <w:p w:rsidR="00CA095A" w:rsidRPr="00CA095A" w:rsidRDefault="00CA095A" w:rsidP="006126B3">
            <w:pPr>
              <w:jc w:val="center"/>
              <w:rPr>
                <w:sz w:val="22"/>
                <w:szCs w:val="22"/>
              </w:rPr>
            </w:pPr>
          </w:p>
        </w:tc>
        <w:tc>
          <w:tcPr>
            <w:tcW w:w="1381" w:type="dxa"/>
            <w:tcBorders>
              <w:top w:val="single" w:sz="4" w:space="0" w:color="auto"/>
              <w:bottom w:val="single" w:sz="4" w:space="0" w:color="auto"/>
            </w:tcBorders>
          </w:tcPr>
          <w:p w:rsidR="00CA095A" w:rsidRPr="00CA095A" w:rsidRDefault="00CA095A" w:rsidP="006126B3">
            <w:pPr>
              <w:rPr>
                <w:i/>
                <w:sz w:val="22"/>
                <w:szCs w:val="22"/>
              </w:rPr>
            </w:pPr>
          </w:p>
          <w:p w:rsidR="00CA095A" w:rsidRPr="00CA095A" w:rsidRDefault="00CA095A" w:rsidP="006126B3">
            <w:pPr>
              <w:rPr>
                <w:i/>
                <w:sz w:val="22"/>
                <w:szCs w:val="22"/>
              </w:rPr>
            </w:pPr>
          </w:p>
          <w:p w:rsidR="00CA095A" w:rsidRPr="00CA095A" w:rsidRDefault="00CA095A" w:rsidP="006126B3">
            <w:pPr>
              <w:rPr>
                <w:i/>
                <w:sz w:val="22"/>
                <w:szCs w:val="22"/>
              </w:rPr>
            </w:pPr>
          </w:p>
          <w:p w:rsidR="00CA095A" w:rsidRPr="00CA095A" w:rsidRDefault="00CA095A" w:rsidP="006126B3">
            <w:pPr>
              <w:rPr>
                <w:sz w:val="22"/>
                <w:szCs w:val="22"/>
              </w:rPr>
            </w:pPr>
            <w:r w:rsidRPr="00CA095A">
              <w:rPr>
                <w:sz w:val="22"/>
                <w:szCs w:val="22"/>
              </w:rPr>
              <w:t>2292193,01</w:t>
            </w:r>
          </w:p>
          <w:p w:rsidR="00CA095A" w:rsidRPr="00CA095A" w:rsidRDefault="00CA095A" w:rsidP="006126B3">
            <w:pPr>
              <w:jc w:val="center"/>
              <w:rPr>
                <w:i/>
                <w:sz w:val="22"/>
                <w:szCs w:val="22"/>
              </w:rPr>
            </w:pPr>
          </w:p>
        </w:tc>
        <w:tc>
          <w:tcPr>
            <w:tcW w:w="1418" w:type="dxa"/>
            <w:tcBorders>
              <w:top w:val="single" w:sz="4" w:space="0" w:color="auto"/>
              <w:bottom w:val="single" w:sz="4" w:space="0" w:color="auto"/>
            </w:tcBorders>
          </w:tcPr>
          <w:p w:rsidR="00CA095A" w:rsidRPr="00CA095A" w:rsidRDefault="00CA095A" w:rsidP="006126B3">
            <w:pPr>
              <w:jc w:val="center"/>
              <w:rPr>
                <w:sz w:val="22"/>
                <w:szCs w:val="22"/>
              </w:rPr>
            </w:pPr>
          </w:p>
          <w:p w:rsidR="00CA095A" w:rsidRPr="00CA095A" w:rsidRDefault="00CA095A" w:rsidP="006126B3">
            <w:pPr>
              <w:rPr>
                <w:sz w:val="22"/>
                <w:szCs w:val="22"/>
              </w:rPr>
            </w:pPr>
          </w:p>
          <w:p w:rsidR="00CA095A" w:rsidRPr="00CA095A" w:rsidRDefault="00CA095A" w:rsidP="006126B3">
            <w:pPr>
              <w:rPr>
                <w:sz w:val="22"/>
                <w:szCs w:val="22"/>
              </w:rPr>
            </w:pPr>
          </w:p>
          <w:p w:rsidR="00CA095A" w:rsidRPr="00CA095A" w:rsidRDefault="00CA095A" w:rsidP="006126B3">
            <w:pPr>
              <w:jc w:val="center"/>
              <w:rPr>
                <w:sz w:val="22"/>
                <w:szCs w:val="22"/>
              </w:rPr>
            </w:pPr>
            <w:r w:rsidRPr="00CA095A">
              <w:rPr>
                <w:sz w:val="22"/>
                <w:szCs w:val="22"/>
              </w:rPr>
              <w:t>3092737,86</w:t>
            </w:r>
          </w:p>
        </w:tc>
        <w:tc>
          <w:tcPr>
            <w:tcW w:w="1555" w:type="dxa"/>
            <w:tcBorders>
              <w:top w:val="single" w:sz="4" w:space="0" w:color="auto"/>
              <w:bottom w:val="single" w:sz="4" w:space="0" w:color="auto"/>
            </w:tcBorders>
          </w:tcPr>
          <w:p w:rsidR="00CA095A" w:rsidRPr="00CA095A" w:rsidRDefault="00CA095A" w:rsidP="006126B3">
            <w:pPr>
              <w:jc w:val="center"/>
              <w:rPr>
                <w:sz w:val="22"/>
                <w:szCs w:val="22"/>
              </w:rPr>
            </w:pPr>
          </w:p>
          <w:p w:rsidR="00CA095A" w:rsidRPr="00CA095A" w:rsidRDefault="00CA095A" w:rsidP="006126B3">
            <w:pPr>
              <w:rPr>
                <w:sz w:val="22"/>
                <w:szCs w:val="22"/>
              </w:rPr>
            </w:pPr>
          </w:p>
          <w:p w:rsidR="00CA095A" w:rsidRPr="00CA095A" w:rsidRDefault="00CA095A" w:rsidP="006126B3">
            <w:pPr>
              <w:rPr>
                <w:sz w:val="22"/>
                <w:szCs w:val="22"/>
              </w:rPr>
            </w:pPr>
          </w:p>
          <w:p w:rsidR="00CA095A" w:rsidRPr="00CA095A" w:rsidRDefault="00CA095A" w:rsidP="006126B3">
            <w:pPr>
              <w:jc w:val="center"/>
              <w:rPr>
                <w:sz w:val="22"/>
                <w:szCs w:val="22"/>
              </w:rPr>
            </w:pPr>
            <w:r w:rsidRPr="00CA095A">
              <w:rPr>
                <w:sz w:val="22"/>
                <w:szCs w:val="22"/>
              </w:rPr>
              <w:t>2806241,81</w:t>
            </w:r>
          </w:p>
        </w:tc>
        <w:tc>
          <w:tcPr>
            <w:tcW w:w="1298" w:type="dxa"/>
            <w:tcBorders>
              <w:top w:val="single" w:sz="4" w:space="0" w:color="auto"/>
              <w:bottom w:val="single" w:sz="4" w:space="0" w:color="auto"/>
            </w:tcBorders>
          </w:tcPr>
          <w:p w:rsidR="00CA095A" w:rsidRPr="00CA095A" w:rsidRDefault="00CA095A" w:rsidP="006126B3">
            <w:pPr>
              <w:jc w:val="center"/>
              <w:rPr>
                <w:sz w:val="22"/>
                <w:szCs w:val="22"/>
              </w:rPr>
            </w:pPr>
          </w:p>
          <w:p w:rsidR="00CA095A" w:rsidRPr="00CA095A" w:rsidRDefault="00CA095A" w:rsidP="006126B3">
            <w:pPr>
              <w:rPr>
                <w:sz w:val="22"/>
                <w:szCs w:val="22"/>
              </w:rPr>
            </w:pPr>
          </w:p>
          <w:p w:rsidR="00CA095A" w:rsidRPr="00CA095A" w:rsidRDefault="00CA095A" w:rsidP="006126B3">
            <w:pPr>
              <w:rPr>
                <w:sz w:val="22"/>
                <w:szCs w:val="22"/>
              </w:rPr>
            </w:pPr>
          </w:p>
          <w:p w:rsidR="00CA095A" w:rsidRPr="00CA095A" w:rsidRDefault="00CA095A" w:rsidP="006126B3">
            <w:pPr>
              <w:jc w:val="center"/>
              <w:rPr>
                <w:sz w:val="22"/>
                <w:szCs w:val="22"/>
              </w:rPr>
            </w:pPr>
            <w:r w:rsidRPr="00CA095A">
              <w:rPr>
                <w:sz w:val="22"/>
                <w:szCs w:val="22"/>
              </w:rPr>
              <w:t>2806241,81</w:t>
            </w:r>
          </w:p>
        </w:tc>
      </w:tr>
      <w:tr w:rsidR="00CA095A" w:rsidRPr="00CA095A" w:rsidTr="006126B3">
        <w:trPr>
          <w:cantSplit/>
          <w:trHeight w:val="2895"/>
        </w:trPr>
        <w:tc>
          <w:tcPr>
            <w:tcW w:w="539" w:type="dxa"/>
            <w:tcBorders>
              <w:top w:val="single" w:sz="4" w:space="0" w:color="auto"/>
            </w:tcBorders>
          </w:tcPr>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r w:rsidRPr="00CA095A">
              <w:t>2.1.</w:t>
            </w:r>
          </w:p>
        </w:tc>
        <w:tc>
          <w:tcPr>
            <w:tcW w:w="2618" w:type="dxa"/>
            <w:tcBorders>
              <w:top w:val="single" w:sz="4" w:space="0" w:color="auto"/>
            </w:tcBorders>
          </w:tcPr>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r w:rsidRPr="00CA095A">
              <w:t>Расходы на содержание органов управления (аппарат управления)</w:t>
            </w:r>
          </w:p>
          <w:p w:rsidR="00CA095A" w:rsidRPr="00CA095A" w:rsidRDefault="00CA095A" w:rsidP="006126B3">
            <w:pPr>
              <w:spacing w:before="40" w:after="40"/>
              <w:jc w:val="center"/>
            </w:pPr>
            <w:r w:rsidRPr="00CA095A">
              <w:t>в т.ч.</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tabs>
                <w:tab w:val="left" w:pos="511"/>
                <w:tab w:val="center" w:pos="2231"/>
              </w:tabs>
              <w:spacing w:before="40" w:after="40"/>
              <w:jc w:val="center"/>
            </w:pPr>
            <w:r w:rsidRPr="00CA095A">
              <w:t>-местный бюджет</w:t>
            </w:r>
          </w:p>
        </w:tc>
        <w:tc>
          <w:tcPr>
            <w:tcW w:w="1294" w:type="dxa"/>
            <w:tcBorders>
              <w:top w:val="single" w:sz="4" w:space="0" w:color="auto"/>
            </w:tcBorders>
          </w:tcPr>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2143570,56</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2143570,56</w:t>
            </w:r>
          </w:p>
        </w:tc>
        <w:tc>
          <w:tcPr>
            <w:tcW w:w="1381" w:type="dxa"/>
            <w:tcBorders>
              <w:top w:val="single" w:sz="4" w:space="0" w:color="auto"/>
            </w:tcBorders>
          </w:tcPr>
          <w:p w:rsidR="00CA095A" w:rsidRPr="00CA095A" w:rsidRDefault="00CA095A" w:rsidP="006126B3">
            <w:pPr>
              <w:jc w:val="center"/>
            </w:pPr>
          </w:p>
          <w:p w:rsidR="00CA095A" w:rsidRPr="00CA095A" w:rsidRDefault="00CA095A" w:rsidP="006126B3">
            <w:pPr>
              <w:jc w:val="center"/>
            </w:pPr>
            <w:r w:rsidRPr="00CA095A">
              <w:t>2292193,01</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2292193,01</w:t>
            </w:r>
          </w:p>
          <w:p w:rsidR="00CA095A" w:rsidRPr="00CA095A" w:rsidRDefault="00CA095A" w:rsidP="006126B3">
            <w:pPr>
              <w:jc w:val="center"/>
            </w:pPr>
          </w:p>
        </w:tc>
        <w:tc>
          <w:tcPr>
            <w:tcW w:w="1418" w:type="dxa"/>
            <w:tcBorders>
              <w:top w:val="single" w:sz="4" w:space="0" w:color="auto"/>
            </w:tcBorders>
          </w:tcPr>
          <w:p w:rsidR="00CA095A" w:rsidRPr="00CA095A" w:rsidRDefault="00CA095A" w:rsidP="006126B3">
            <w:pPr>
              <w:jc w:val="center"/>
            </w:pPr>
          </w:p>
          <w:p w:rsidR="00CA095A" w:rsidRPr="00CA095A" w:rsidRDefault="00CA095A" w:rsidP="006126B3">
            <w:r w:rsidRPr="00CA095A">
              <w:t>3092737,86</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3092737,86</w:t>
            </w:r>
          </w:p>
        </w:tc>
        <w:tc>
          <w:tcPr>
            <w:tcW w:w="1555" w:type="dxa"/>
            <w:tcBorders>
              <w:top w:val="single" w:sz="4" w:space="0" w:color="auto"/>
            </w:tcBorders>
          </w:tcPr>
          <w:p w:rsidR="00CA095A" w:rsidRPr="00CA095A" w:rsidRDefault="00CA095A" w:rsidP="006126B3">
            <w:pPr>
              <w:jc w:val="center"/>
            </w:pPr>
          </w:p>
          <w:p w:rsidR="00CA095A" w:rsidRPr="00CA095A" w:rsidRDefault="00CA095A" w:rsidP="006126B3">
            <w:r w:rsidRPr="00CA095A">
              <w:t>2806241,81</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2806241,81</w:t>
            </w:r>
          </w:p>
        </w:tc>
        <w:tc>
          <w:tcPr>
            <w:tcW w:w="1298" w:type="dxa"/>
            <w:tcBorders>
              <w:top w:val="single" w:sz="4" w:space="0" w:color="auto"/>
            </w:tcBorders>
          </w:tcPr>
          <w:p w:rsidR="00CA095A" w:rsidRPr="00CA095A" w:rsidRDefault="00CA095A" w:rsidP="006126B3">
            <w:pPr>
              <w:jc w:val="center"/>
            </w:pPr>
          </w:p>
          <w:p w:rsidR="00CA095A" w:rsidRPr="00CA095A" w:rsidRDefault="00CA095A" w:rsidP="006126B3">
            <w:r w:rsidRPr="00CA095A">
              <w:t>2806241,81</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2806241,81</w:t>
            </w:r>
          </w:p>
        </w:tc>
      </w:tr>
      <w:tr w:rsidR="00CA095A" w:rsidRPr="00CA095A" w:rsidTr="006126B3">
        <w:trPr>
          <w:cantSplit/>
          <w:trHeight w:val="870"/>
        </w:trPr>
        <w:tc>
          <w:tcPr>
            <w:tcW w:w="539" w:type="dxa"/>
            <w:tcBorders>
              <w:bottom w:val="single" w:sz="4" w:space="0" w:color="auto"/>
            </w:tcBorders>
          </w:tcPr>
          <w:p w:rsidR="00CA095A" w:rsidRPr="00CA095A" w:rsidRDefault="00CA095A" w:rsidP="006126B3">
            <w:pPr>
              <w:spacing w:before="40" w:after="40"/>
              <w:jc w:val="center"/>
            </w:pPr>
            <w:r w:rsidRPr="00CA095A">
              <w:t>3</w:t>
            </w:r>
          </w:p>
          <w:p w:rsidR="00CA095A" w:rsidRPr="00CA095A" w:rsidRDefault="00CA095A" w:rsidP="006126B3">
            <w:pPr>
              <w:spacing w:before="40" w:after="40"/>
              <w:jc w:val="center"/>
            </w:pPr>
          </w:p>
        </w:tc>
        <w:tc>
          <w:tcPr>
            <w:tcW w:w="2618" w:type="dxa"/>
            <w:tcBorders>
              <w:bottom w:val="single" w:sz="4" w:space="0" w:color="auto"/>
            </w:tcBorders>
          </w:tcPr>
          <w:p w:rsidR="00CA095A" w:rsidRPr="00CA095A" w:rsidRDefault="00CA095A" w:rsidP="006126B3">
            <w:pPr>
              <w:spacing w:before="40" w:after="40"/>
              <w:jc w:val="center"/>
              <w:rPr>
                <w:b/>
                <w:i/>
                <w:sz w:val="18"/>
                <w:szCs w:val="18"/>
              </w:rPr>
            </w:pPr>
            <w:r w:rsidRPr="00CA095A">
              <w:rPr>
                <w:b/>
                <w:i/>
                <w:sz w:val="18"/>
                <w:szCs w:val="18"/>
              </w:rPr>
              <w:t>Основное мероприятие «Реализация внешкольных мероприятий»</w:t>
            </w:r>
          </w:p>
          <w:p w:rsidR="00CA095A" w:rsidRPr="00CA095A" w:rsidRDefault="00CA095A" w:rsidP="006126B3">
            <w:pPr>
              <w:tabs>
                <w:tab w:val="left" w:pos="1270"/>
              </w:tabs>
              <w:spacing w:before="40" w:after="40"/>
              <w:jc w:val="center"/>
              <w:rPr>
                <w:sz w:val="27"/>
                <w:szCs w:val="27"/>
              </w:rPr>
            </w:pPr>
          </w:p>
        </w:tc>
        <w:tc>
          <w:tcPr>
            <w:tcW w:w="1294" w:type="dxa"/>
            <w:tcBorders>
              <w:bottom w:val="single" w:sz="4" w:space="0" w:color="auto"/>
            </w:tcBorders>
          </w:tcPr>
          <w:p w:rsidR="00CA095A" w:rsidRPr="00CA095A" w:rsidRDefault="00CA095A" w:rsidP="006126B3">
            <w:pPr>
              <w:jc w:val="center"/>
              <w:rPr>
                <w:i/>
              </w:rPr>
            </w:pPr>
            <w:r w:rsidRPr="00CA095A">
              <w:rPr>
                <w:i/>
              </w:rPr>
              <w:t>38564,00</w:t>
            </w:r>
          </w:p>
        </w:tc>
        <w:tc>
          <w:tcPr>
            <w:tcW w:w="1381" w:type="dxa"/>
            <w:tcBorders>
              <w:bottom w:val="single" w:sz="4" w:space="0" w:color="auto"/>
            </w:tcBorders>
          </w:tcPr>
          <w:p w:rsidR="00CA095A" w:rsidRPr="00CA095A" w:rsidRDefault="00CA095A" w:rsidP="006126B3">
            <w:pPr>
              <w:jc w:val="center"/>
              <w:rPr>
                <w:i/>
              </w:rPr>
            </w:pPr>
            <w:r w:rsidRPr="00CA095A">
              <w:rPr>
                <w:i/>
              </w:rPr>
              <w:t>98037,96</w:t>
            </w:r>
          </w:p>
        </w:tc>
        <w:tc>
          <w:tcPr>
            <w:tcW w:w="1418" w:type="dxa"/>
            <w:tcBorders>
              <w:bottom w:val="single" w:sz="4" w:space="0" w:color="auto"/>
            </w:tcBorders>
          </w:tcPr>
          <w:p w:rsidR="00CA095A" w:rsidRPr="00CA095A" w:rsidRDefault="00CA095A" w:rsidP="006126B3">
            <w:pPr>
              <w:jc w:val="center"/>
            </w:pPr>
            <w:r w:rsidRPr="00CA095A">
              <w:t>85000,00</w:t>
            </w:r>
          </w:p>
        </w:tc>
        <w:tc>
          <w:tcPr>
            <w:tcW w:w="1555" w:type="dxa"/>
            <w:tcBorders>
              <w:bottom w:val="single" w:sz="4" w:space="0" w:color="auto"/>
            </w:tcBorders>
          </w:tcPr>
          <w:p w:rsidR="00CA095A" w:rsidRPr="00CA095A" w:rsidRDefault="00CA095A" w:rsidP="006126B3">
            <w:pPr>
              <w:jc w:val="center"/>
            </w:pPr>
            <w:r w:rsidRPr="00CA095A">
              <w:t>85000,00</w:t>
            </w:r>
          </w:p>
        </w:tc>
        <w:tc>
          <w:tcPr>
            <w:tcW w:w="1298" w:type="dxa"/>
            <w:tcBorders>
              <w:bottom w:val="single" w:sz="4" w:space="0" w:color="auto"/>
            </w:tcBorders>
          </w:tcPr>
          <w:p w:rsidR="00CA095A" w:rsidRPr="00CA095A" w:rsidRDefault="00CA095A" w:rsidP="006126B3">
            <w:pPr>
              <w:jc w:val="center"/>
            </w:pPr>
            <w:r w:rsidRPr="00CA095A">
              <w:t>85000,00</w:t>
            </w:r>
          </w:p>
        </w:tc>
      </w:tr>
      <w:tr w:rsidR="00CA095A" w:rsidRPr="00CA095A" w:rsidTr="006126B3">
        <w:trPr>
          <w:cantSplit/>
          <w:trHeight w:val="2415"/>
        </w:trPr>
        <w:tc>
          <w:tcPr>
            <w:tcW w:w="539" w:type="dxa"/>
            <w:tcBorders>
              <w:top w:val="single" w:sz="4" w:space="0" w:color="auto"/>
              <w:bottom w:val="single" w:sz="4" w:space="0" w:color="auto"/>
            </w:tcBorders>
          </w:tcPr>
          <w:p w:rsidR="00CA095A" w:rsidRPr="00CA095A" w:rsidRDefault="00CA095A" w:rsidP="006126B3">
            <w:pPr>
              <w:spacing w:before="40" w:after="40"/>
              <w:jc w:val="center"/>
            </w:pPr>
            <w:r w:rsidRPr="00CA095A">
              <w:lastRenderedPageBreak/>
              <w:t>3.1</w:t>
            </w:r>
          </w:p>
          <w:p w:rsidR="00CA095A" w:rsidRPr="00CA095A" w:rsidRDefault="00CA095A" w:rsidP="006126B3">
            <w:pPr>
              <w:spacing w:before="40" w:after="40"/>
              <w:jc w:val="center"/>
            </w:pPr>
          </w:p>
          <w:p w:rsidR="00CA095A" w:rsidRPr="00CA095A" w:rsidRDefault="00CA095A" w:rsidP="006126B3">
            <w:pPr>
              <w:spacing w:before="40" w:after="40"/>
              <w:jc w:val="center"/>
            </w:pPr>
          </w:p>
          <w:p w:rsidR="00CA095A" w:rsidRPr="00CA095A" w:rsidRDefault="00CA095A" w:rsidP="006126B3">
            <w:pPr>
              <w:spacing w:before="40" w:after="40"/>
              <w:jc w:val="center"/>
            </w:pPr>
          </w:p>
        </w:tc>
        <w:tc>
          <w:tcPr>
            <w:tcW w:w="2618" w:type="dxa"/>
            <w:tcBorders>
              <w:top w:val="single" w:sz="4" w:space="0" w:color="auto"/>
              <w:bottom w:val="single" w:sz="4" w:space="0" w:color="auto"/>
            </w:tcBorders>
          </w:tcPr>
          <w:p w:rsidR="00CA095A" w:rsidRPr="00CA095A" w:rsidRDefault="00CA095A" w:rsidP="006126B3">
            <w:pPr>
              <w:spacing w:before="40" w:after="40"/>
              <w:jc w:val="center"/>
            </w:pPr>
            <w:r w:rsidRPr="00CA095A">
              <w:t>Проведение районных мероприятий в сфере образования в т.ч.</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tabs>
                <w:tab w:val="left" w:pos="1322"/>
              </w:tabs>
              <w:spacing w:before="40" w:after="40"/>
              <w:jc w:val="center"/>
            </w:pPr>
            <w:r w:rsidRPr="00CA095A">
              <w:t>-местный бюджет</w:t>
            </w:r>
          </w:p>
          <w:p w:rsidR="00CA095A" w:rsidRPr="00CA095A" w:rsidRDefault="00CA095A" w:rsidP="006126B3">
            <w:pPr>
              <w:tabs>
                <w:tab w:val="left" w:pos="1270"/>
              </w:tabs>
              <w:spacing w:before="40" w:after="40"/>
              <w:jc w:val="center"/>
              <w:rPr>
                <w:b/>
                <w:i/>
              </w:rPr>
            </w:pP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Pr>
              <w:jc w:val="right"/>
            </w:pPr>
          </w:p>
        </w:tc>
        <w:tc>
          <w:tcPr>
            <w:tcW w:w="1294" w:type="dxa"/>
            <w:tcBorders>
              <w:top w:val="single" w:sz="4" w:space="0" w:color="auto"/>
              <w:bottom w:val="single" w:sz="4" w:space="0" w:color="auto"/>
            </w:tcBorders>
          </w:tcPr>
          <w:p w:rsidR="00CA095A" w:rsidRPr="00CA095A" w:rsidRDefault="00CA095A" w:rsidP="006126B3">
            <w:pPr>
              <w:jc w:val="center"/>
              <w:rPr>
                <w:i/>
              </w:rPr>
            </w:pPr>
            <w:r w:rsidRPr="00CA095A">
              <w:rPr>
                <w:i/>
              </w:rPr>
              <w:t>38564,00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r w:rsidRPr="00CA095A">
              <w:t>38564,00</w:t>
            </w:r>
          </w:p>
        </w:tc>
        <w:tc>
          <w:tcPr>
            <w:tcW w:w="1381" w:type="dxa"/>
            <w:tcBorders>
              <w:top w:val="single" w:sz="4" w:space="0" w:color="auto"/>
              <w:bottom w:val="single" w:sz="4" w:space="0" w:color="auto"/>
            </w:tcBorders>
          </w:tcPr>
          <w:p w:rsidR="00CA095A" w:rsidRPr="00CA095A" w:rsidRDefault="00CA095A" w:rsidP="006126B3">
            <w:pPr>
              <w:jc w:val="center"/>
              <w:rPr>
                <w:i/>
              </w:rPr>
            </w:pPr>
            <w:r w:rsidRPr="00CA095A">
              <w:rPr>
                <w:i/>
              </w:rPr>
              <w:t>98037,96</w:t>
            </w:r>
          </w:p>
          <w:p w:rsidR="00CA095A" w:rsidRPr="00CA095A" w:rsidRDefault="00CA095A" w:rsidP="006126B3">
            <w:pPr>
              <w:jc w:val="center"/>
              <w:rPr>
                <w:i/>
              </w:rPr>
            </w:pPr>
          </w:p>
          <w:p w:rsidR="00CA095A" w:rsidRPr="00CA095A" w:rsidRDefault="00CA095A" w:rsidP="006126B3">
            <w:pPr>
              <w:jc w:val="center"/>
              <w:rPr>
                <w:i/>
              </w:rPr>
            </w:pPr>
          </w:p>
          <w:p w:rsidR="00CA095A" w:rsidRPr="00CA095A" w:rsidRDefault="00CA095A" w:rsidP="006126B3">
            <w:pPr>
              <w:jc w:val="center"/>
              <w:rPr>
                <w:i/>
              </w:rPr>
            </w:pPr>
            <w:r w:rsidRPr="00CA095A">
              <w:rPr>
                <w:i/>
              </w:rPr>
              <w:t>-</w:t>
            </w:r>
          </w:p>
          <w:p w:rsidR="00CA095A" w:rsidRPr="00CA095A" w:rsidRDefault="00CA095A" w:rsidP="006126B3">
            <w:pPr>
              <w:jc w:val="center"/>
              <w:rPr>
                <w:i/>
              </w:rPr>
            </w:pPr>
            <w:r w:rsidRPr="00CA095A">
              <w:rPr>
                <w:i/>
              </w:rPr>
              <w:t>-</w:t>
            </w:r>
          </w:p>
          <w:p w:rsidR="00CA095A" w:rsidRPr="00CA095A" w:rsidRDefault="00CA095A" w:rsidP="006126B3">
            <w:pPr>
              <w:jc w:val="center"/>
            </w:pPr>
          </w:p>
          <w:p w:rsidR="00CA095A" w:rsidRPr="00CA095A" w:rsidRDefault="00CA095A" w:rsidP="006126B3">
            <w:pPr>
              <w:jc w:val="center"/>
            </w:pPr>
            <w:r w:rsidRPr="00CA095A">
              <w:t>98037,96</w:t>
            </w:r>
          </w:p>
        </w:tc>
        <w:tc>
          <w:tcPr>
            <w:tcW w:w="1418" w:type="dxa"/>
            <w:tcBorders>
              <w:top w:val="single" w:sz="4" w:space="0" w:color="auto"/>
              <w:bottom w:val="single" w:sz="4" w:space="0" w:color="auto"/>
            </w:tcBorders>
          </w:tcPr>
          <w:p w:rsidR="00CA095A" w:rsidRPr="00CA095A" w:rsidRDefault="00CA095A" w:rsidP="006126B3">
            <w:pPr>
              <w:jc w:val="center"/>
            </w:pPr>
            <w:r w:rsidRPr="00CA095A">
              <w:t>85000,00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r w:rsidRPr="00CA095A">
              <w:t>85000,00</w:t>
            </w:r>
          </w:p>
        </w:tc>
        <w:tc>
          <w:tcPr>
            <w:tcW w:w="1555" w:type="dxa"/>
            <w:tcBorders>
              <w:top w:val="single" w:sz="4" w:space="0" w:color="auto"/>
              <w:bottom w:val="single" w:sz="4" w:space="0" w:color="auto"/>
            </w:tcBorders>
          </w:tcPr>
          <w:p w:rsidR="00CA095A" w:rsidRPr="00CA095A" w:rsidRDefault="00CA095A" w:rsidP="006126B3">
            <w:pPr>
              <w:jc w:val="center"/>
            </w:pPr>
            <w:r w:rsidRPr="00CA095A">
              <w:t>85000,00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r w:rsidRPr="00CA095A">
              <w:t>85000,00</w:t>
            </w:r>
          </w:p>
        </w:tc>
        <w:tc>
          <w:tcPr>
            <w:tcW w:w="1298" w:type="dxa"/>
            <w:tcBorders>
              <w:top w:val="single" w:sz="4" w:space="0" w:color="auto"/>
              <w:bottom w:val="single" w:sz="4" w:space="0" w:color="auto"/>
            </w:tcBorders>
          </w:tcPr>
          <w:p w:rsidR="00CA095A" w:rsidRPr="00CA095A" w:rsidRDefault="00CA095A" w:rsidP="006126B3">
            <w:pPr>
              <w:jc w:val="center"/>
            </w:pPr>
            <w:r w:rsidRPr="00CA095A">
              <w:t>85000,00</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r w:rsidRPr="00CA095A">
              <w:t>85000,00</w:t>
            </w:r>
          </w:p>
        </w:tc>
      </w:tr>
      <w:tr w:rsidR="00CA095A" w:rsidRPr="00CA095A" w:rsidTr="006126B3">
        <w:trPr>
          <w:cantSplit/>
          <w:trHeight w:val="1514"/>
        </w:trPr>
        <w:tc>
          <w:tcPr>
            <w:tcW w:w="539" w:type="dxa"/>
            <w:tcBorders>
              <w:top w:val="single" w:sz="4" w:space="0" w:color="auto"/>
              <w:bottom w:val="single" w:sz="4" w:space="0" w:color="auto"/>
            </w:tcBorders>
          </w:tcPr>
          <w:p w:rsidR="00CA095A" w:rsidRPr="00CA095A" w:rsidRDefault="00CA095A" w:rsidP="006126B3">
            <w:pPr>
              <w:spacing w:before="40" w:after="40"/>
              <w:jc w:val="center"/>
            </w:pPr>
            <w:r w:rsidRPr="00CA095A">
              <w:t>4</w:t>
            </w:r>
          </w:p>
        </w:tc>
        <w:tc>
          <w:tcPr>
            <w:tcW w:w="2618" w:type="dxa"/>
            <w:tcBorders>
              <w:top w:val="single" w:sz="4" w:space="0" w:color="auto"/>
              <w:bottom w:val="single" w:sz="4" w:space="0" w:color="auto"/>
            </w:tcBorders>
          </w:tcPr>
          <w:p w:rsidR="00CA095A" w:rsidRPr="00CA095A" w:rsidRDefault="00CA095A" w:rsidP="006126B3">
            <w:pPr>
              <w:spacing w:before="40" w:after="40"/>
              <w:jc w:val="center"/>
              <w:rPr>
                <w:b/>
                <w:i/>
              </w:rPr>
            </w:pPr>
            <w:r w:rsidRPr="00CA095A">
              <w:rPr>
                <w:b/>
                <w:i/>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4" w:type="dxa"/>
            <w:tcBorders>
              <w:top w:val="single" w:sz="4" w:space="0" w:color="auto"/>
              <w:bottom w:val="single" w:sz="4" w:space="0" w:color="auto"/>
            </w:tcBorders>
          </w:tcPr>
          <w:p w:rsidR="00CA095A" w:rsidRPr="00CA095A" w:rsidRDefault="00CA095A" w:rsidP="006126B3">
            <w:pPr>
              <w:tabs>
                <w:tab w:val="left" w:pos="626"/>
              </w:tabs>
              <w:jc w:val="center"/>
            </w:pPr>
            <w:r w:rsidRPr="00CA095A">
              <w:t>186600,00</w:t>
            </w:r>
          </w:p>
          <w:p w:rsidR="00CA095A" w:rsidRPr="00CA095A" w:rsidRDefault="00CA095A" w:rsidP="006126B3">
            <w:pPr>
              <w:jc w:val="center"/>
              <w:rPr>
                <w:i/>
              </w:rPr>
            </w:pPr>
          </w:p>
        </w:tc>
        <w:tc>
          <w:tcPr>
            <w:tcW w:w="1381" w:type="dxa"/>
            <w:tcBorders>
              <w:top w:val="single" w:sz="4" w:space="0" w:color="auto"/>
              <w:bottom w:val="single" w:sz="4" w:space="0" w:color="auto"/>
            </w:tcBorders>
          </w:tcPr>
          <w:p w:rsidR="00CA095A" w:rsidRPr="00CA095A" w:rsidRDefault="00CA095A" w:rsidP="006126B3">
            <w:pPr>
              <w:jc w:val="center"/>
              <w:rPr>
                <w:i/>
              </w:rPr>
            </w:pPr>
            <w:r w:rsidRPr="00CA095A">
              <w:rPr>
                <w:i/>
              </w:rPr>
              <w:t>141950,00</w:t>
            </w:r>
          </w:p>
        </w:tc>
        <w:tc>
          <w:tcPr>
            <w:tcW w:w="1418" w:type="dxa"/>
            <w:tcBorders>
              <w:top w:val="single" w:sz="4" w:space="0" w:color="auto"/>
              <w:bottom w:val="single" w:sz="4" w:space="0" w:color="auto"/>
            </w:tcBorders>
          </w:tcPr>
          <w:p w:rsidR="00CA095A" w:rsidRPr="00CA095A" w:rsidRDefault="00CA095A" w:rsidP="006126B3">
            <w:pPr>
              <w:jc w:val="center"/>
              <w:rPr>
                <w:i/>
              </w:rPr>
            </w:pPr>
            <w:r w:rsidRPr="00CA095A">
              <w:rPr>
                <w:i/>
              </w:rPr>
              <w:t>58000,00</w:t>
            </w:r>
          </w:p>
        </w:tc>
        <w:tc>
          <w:tcPr>
            <w:tcW w:w="1555" w:type="dxa"/>
            <w:tcBorders>
              <w:top w:val="single" w:sz="4" w:space="0" w:color="auto"/>
              <w:bottom w:val="single" w:sz="4" w:space="0" w:color="auto"/>
            </w:tcBorders>
          </w:tcPr>
          <w:p w:rsidR="00CA095A" w:rsidRPr="00CA095A" w:rsidRDefault="00CA095A" w:rsidP="006126B3">
            <w:pPr>
              <w:jc w:val="center"/>
              <w:rPr>
                <w:i/>
              </w:rPr>
            </w:pPr>
            <w:r w:rsidRPr="00CA095A">
              <w:rPr>
                <w:i/>
              </w:rPr>
              <w:t>0,00</w:t>
            </w:r>
          </w:p>
        </w:tc>
        <w:tc>
          <w:tcPr>
            <w:tcW w:w="1298" w:type="dxa"/>
            <w:tcBorders>
              <w:top w:val="single" w:sz="4" w:space="0" w:color="auto"/>
              <w:bottom w:val="single" w:sz="4" w:space="0" w:color="auto"/>
            </w:tcBorders>
          </w:tcPr>
          <w:p w:rsidR="00CA095A" w:rsidRPr="00CA095A" w:rsidRDefault="00CA095A" w:rsidP="006126B3">
            <w:pPr>
              <w:jc w:val="center"/>
              <w:rPr>
                <w:i/>
              </w:rPr>
            </w:pPr>
            <w:r w:rsidRPr="00CA095A">
              <w:rPr>
                <w:i/>
              </w:rPr>
              <w:t>0,00</w:t>
            </w:r>
          </w:p>
        </w:tc>
      </w:tr>
      <w:tr w:rsidR="00CA095A" w:rsidRPr="00CA095A" w:rsidTr="006126B3">
        <w:trPr>
          <w:cantSplit/>
          <w:trHeight w:val="3843"/>
        </w:trPr>
        <w:tc>
          <w:tcPr>
            <w:tcW w:w="539" w:type="dxa"/>
            <w:tcBorders>
              <w:top w:val="single" w:sz="4" w:space="0" w:color="auto"/>
            </w:tcBorders>
          </w:tcPr>
          <w:p w:rsidR="00CA095A" w:rsidRPr="00CA095A" w:rsidRDefault="00CA095A" w:rsidP="006126B3">
            <w:pPr>
              <w:spacing w:before="40" w:after="40"/>
              <w:jc w:val="center"/>
            </w:pPr>
            <w:r w:rsidRPr="00CA095A">
              <w:t>4.1</w:t>
            </w:r>
          </w:p>
          <w:p w:rsidR="00CA095A" w:rsidRPr="00CA095A" w:rsidRDefault="00CA095A" w:rsidP="006126B3">
            <w:pPr>
              <w:spacing w:before="40" w:after="40"/>
              <w:jc w:val="center"/>
            </w:pPr>
          </w:p>
        </w:tc>
        <w:tc>
          <w:tcPr>
            <w:tcW w:w="2618" w:type="dxa"/>
            <w:tcBorders>
              <w:top w:val="single" w:sz="4" w:space="0" w:color="auto"/>
            </w:tcBorders>
          </w:tcPr>
          <w:p w:rsidR="00CA095A" w:rsidRPr="00CA095A" w:rsidRDefault="00CA095A" w:rsidP="006126B3">
            <w:pPr>
              <w:spacing w:before="40" w:after="40"/>
              <w:jc w:val="center"/>
            </w:pPr>
            <w:r w:rsidRPr="00CA095A">
              <w:t xml:space="preserve">Организация целевой подготовки педагогов для работы в муниципальных образовательных организациях Ивановской области </w:t>
            </w:r>
          </w:p>
          <w:p w:rsidR="00CA095A" w:rsidRPr="00CA095A" w:rsidRDefault="00CA095A" w:rsidP="006126B3">
            <w:pPr>
              <w:spacing w:before="40" w:after="40"/>
              <w:jc w:val="center"/>
            </w:pPr>
            <w:r w:rsidRPr="00CA095A">
              <w:t>в т.ч.</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tabs>
                <w:tab w:val="left" w:pos="1270"/>
              </w:tabs>
              <w:spacing w:before="40" w:after="40"/>
              <w:jc w:val="center"/>
            </w:pPr>
            <w:r w:rsidRPr="00CA095A">
              <w:t>-местный бюджет</w:t>
            </w:r>
          </w:p>
        </w:tc>
        <w:tc>
          <w:tcPr>
            <w:tcW w:w="1294" w:type="dxa"/>
            <w:tcBorders>
              <w:top w:val="single" w:sz="4" w:space="0" w:color="auto"/>
            </w:tcBorders>
          </w:tcPr>
          <w:p w:rsidR="00CA095A" w:rsidRPr="00CA095A" w:rsidRDefault="00CA095A" w:rsidP="006126B3">
            <w:pPr>
              <w:tabs>
                <w:tab w:val="left" w:pos="626"/>
              </w:tabs>
              <w:jc w:val="center"/>
            </w:pPr>
            <w:r w:rsidRPr="00CA095A">
              <w:t>186600,00</w:t>
            </w:r>
          </w:p>
          <w:p w:rsidR="00CA095A" w:rsidRPr="00CA095A" w:rsidRDefault="00CA095A" w:rsidP="006126B3">
            <w:pPr>
              <w:tabs>
                <w:tab w:val="left" w:pos="626"/>
              </w:tabs>
              <w:jc w:val="center"/>
            </w:pPr>
          </w:p>
          <w:p w:rsidR="00CA095A" w:rsidRPr="00CA095A" w:rsidRDefault="00CA095A" w:rsidP="006126B3">
            <w:pPr>
              <w:tabs>
                <w:tab w:val="left" w:pos="626"/>
              </w:tabs>
              <w:jc w:val="center"/>
            </w:pPr>
          </w:p>
          <w:p w:rsidR="00CA095A" w:rsidRPr="00CA095A" w:rsidRDefault="00CA095A" w:rsidP="006126B3">
            <w:pPr>
              <w:tabs>
                <w:tab w:val="left" w:pos="626"/>
              </w:tabs>
              <w:jc w:val="center"/>
            </w:pPr>
          </w:p>
          <w:p w:rsidR="00CA095A" w:rsidRPr="00CA095A" w:rsidRDefault="00CA095A" w:rsidP="006126B3">
            <w:pPr>
              <w:tabs>
                <w:tab w:val="left" w:pos="626"/>
              </w:tabs>
              <w:jc w:val="center"/>
            </w:pPr>
          </w:p>
          <w:p w:rsidR="00CA095A" w:rsidRPr="00CA095A" w:rsidRDefault="00CA095A" w:rsidP="006126B3">
            <w:pPr>
              <w:tabs>
                <w:tab w:val="left" w:pos="626"/>
              </w:tabs>
            </w:pPr>
          </w:p>
          <w:p w:rsidR="00CA095A" w:rsidRPr="00CA095A" w:rsidRDefault="00CA095A" w:rsidP="006126B3">
            <w:pPr>
              <w:tabs>
                <w:tab w:val="left" w:pos="626"/>
              </w:tabs>
            </w:pPr>
          </w:p>
          <w:p w:rsidR="00CA095A" w:rsidRPr="00CA095A" w:rsidRDefault="00CA095A" w:rsidP="006126B3">
            <w:pPr>
              <w:tabs>
                <w:tab w:val="left" w:pos="626"/>
              </w:tabs>
              <w:jc w:val="center"/>
            </w:pPr>
            <w:r w:rsidRPr="00CA095A">
              <w:t>-</w:t>
            </w:r>
          </w:p>
          <w:p w:rsidR="00CA095A" w:rsidRPr="00CA095A" w:rsidRDefault="00CA095A" w:rsidP="006126B3">
            <w:pPr>
              <w:tabs>
                <w:tab w:val="left" w:pos="626"/>
              </w:tabs>
              <w:jc w:val="center"/>
            </w:pPr>
            <w:r w:rsidRPr="00CA095A">
              <w:t>52400,22</w:t>
            </w:r>
          </w:p>
          <w:p w:rsidR="00CA095A" w:rsidRPr="00CA095A" w:rsidRDefault="00CA095A" w:rsidP="006126B3">
            <w:pPr>
              <w:tabs>
                <w:tab w:val="left" w:pos="626"/>
              </w:tabs>
              <w:jc w:val="center"/>
            </w:pPr>
            <w:r w:rsidRPr="00CA095A">
              <w:t>134199,78</w:t>
            </w:r>
          </w:p>
        </w:tc>
        <w:tc>
          <w:tcPr>
            <w:tcW w:w="1381" w:type="dxa"/>
            <w:tcBorders>
              <w:top w:val="single" w:sz="4" w:space="0" w:color="auto"/>
            </w:tcBorders>
          </w:tcPr>
          <w:p w:rsidR="00CA095A" w:rsidRPr="00CA095A" w:rsidRDefault="00CA095A" w:rsidP="006126B3">
            <w:pPr>
              <w:tabs>
                <w:tab w:val="left" w:pos="626"/>
              </w:tabs>
              <w:jc w:val="center"/>
            </w:pPr>
            <w:r w:rsidRPr="00CA095A">
              <w:t>141950,00</w:t>
            </w:r>
          </w:p>
          <w:p w:rsidR="00CA095A" w:rsidRPr="00CA095A" w:rsidRDefault="00CA095A" w:rsidP="006126B3">
            <w:pPr>
              <w:tabs>
                <w:tab w:val="left" w:pos="626"/>
              </w:tabs>
              <w:jc w:val="center"/>
            </w:pPr>
          </w:p>
          <w:p w:rsidR="00CA095A" w:rsidRPr="00CA095A" w:rsidRDefault="00CA095A" w:rsidP="006126B3">
            <w:pPr>
              <w:tabs>
                <w:tab w:val="left" w:pos="626"/>
              </w:tabs>
              <w:jc w:val="center"/>
            </w:pPr>
          </w:p>
          <w:p w:rsidR="00CA095A" w:rsidRPr="00CA095A" w:rsidRDefault="00CA095A" w:rsidP="006126B3">
            <w:pPr>
              <w:tabs>
                <w:tab w:val="left" w:pos="626"/>
              </w:tabs>
              <w:jc w:val="center"/>
            </w:pPr>
          </w:p>
          <w:p w:rsidR="00CA095A" w:rsidRPr="00CA095A" w:rsidRDefault="00CA095A" w:rsidP="006126B3">
            <w:pPr>
              <w:tabs>
                <w:tab w:val="left" w:pos="626"/>
              </w:tabs>
            </w:pPr>
          </w:p>
          <w:p w:rsidR="00CA095A" w:rsidRPr="00CA095A" w:rsidRDefault="00CA095A" w:rsidP="006126B3">
            <w:pPr>
              <w:tabs>
                <w:tab w:val="left" w:pos="626"/>
              </w:tabs>
            </w:pPr>
          </w:p>
          <w:p w:rsidR="00CA095A" w:rsidRPr="00CA095A" w:rsidRDefault="00CA095A" w:rsidP="006126B3">
            <w:pPr>
              <w:tabs>
                <w:tab w:val="left" w:pos="626"/>
              </w:tabs>
            </w:pPr>
          </w:p>
          <w:p w:rsidR="00CA095A" w:rsidRPr="00CA095A" w:rsidRDefault="00CA095A" w:rsidP="006126B3">
            <w:pPr>
              <w:tabs>
                <w:tab w:val="left" w:pos="626"/>
              </w:tabs>
              <w:jc w:val="center"/>
            </w:pPr>
            <w:r w:rsidRPr="00CA095A">
              <w:t>-</w:t>
            </w:r>
          </w:p>
          <w:p w:rsidR="00CA095A" w:rsidRPr="00CA095A" w:rsidRDefault="00CA095A" w:rsidP="006126B3">
            <w:pPr>
              <w:tabs>
                <w:tab w:val="left" w:pos="626"/>
              </w:tabs>
              <w:jc w:val="center"/>
            </w:pPr>
            <w:r w:rsidRPr="00CA095A">
              <w:t>18375,00</w:t>
            </w:r>
          </w:p>
          <w:p w:rsidR="00CA095A" w:rsidRPr="00CA095A" w:rsidRDefault="00CA095A" w:rsidP="006126B3">
            <w:pPr>
              <w:tabs>
                <w:tab w:val="left" w:pos="626"/>
              </w:tabs>
              <w:jc w:val="center"/>
            </w:pPr>
            <w:r w:rsidRPr="00CA095A">
              <w:t>123575,00</w:t>
            </w:r>
          </w:p>
        </w:tc>
        <w:tc>
          <w:tcPr>
            <w:tcW w:w="1418" w:type="dxa"/>
            <w:tcBorders>
              <w:top w:val="single" w:sz="4" w:space="0" w:color="auto"/>
            </w:tcBorders>
          </w:tcPr>
          <w:p w:rsidR="00CA095A" w:rsidRPr="00CA095A" w:rsidRDefault="00CA095A" w:rsidP="006126B3">
            <w:pPr>
              <w:tabs>
                <w:tab w:val="left" w:pos="626"/>
              </w:tabs>
              <w:jc w:val="center"/>
            </w:pPr>
            <w:r w:rsidRPr="00CA095A">
              <w:t>0,00</w:t>
            </w:r>
          </w:p>
          <w:p w:rsidR="00CA095A" w:rsidRPr="00CA095A" w:rsidRDefault="00CA095A" w:rsidP="006126B3">
            <w:pPr>
              <w:tabs>
                <w:tab w:val="left" w:pos="626"/>
              </w:tabs>
              <w:jc w:val="center"/>
            </w:pPr>
          </w:p>
          <w:p w:rsidR="00CA095A" w:rsidRPr="00CA095A" w:rsidRDefault="00CA095A" w:rsidP="006126B3">
            <w:pPr>
              <w:tabs>
                <w:tab w:val="left" w:pos="626"/>
              </w:tabs>
              <w:jc w:val="center"/>
            </w:pPr>
          </w:p>
          <w:p w:rsidR="00CA095A" w:rsidRPr="00CA095A" w:rsidRDefault="00CA095A" w:rsidP="006126B3">
            <w:pPr>
              <w:tabs>
                <w:tab w:val="left" w:pos="626"/>
              </w:tabs>
              <w:jc w:val="center"/>
            </w:pPr>
          </w:p>
          <w:p w:rsidR="00CA095A" w:rsidRPr="00CA095A" w:rsidRDefault="00CA095A" w:rsidP="006126B3">
            <w:pPr>
              <w:tabs>
                <w:tab w:val="left" w:pos="626"/>
              </w:tabs>
              <w:jc w:val="center"/>
            </w:pPr>
          </w:p>
          <w:p w:rsidR="00CA095A" w:rsidRPr="00CA095A" w:rsidRDefault="00CA095A" w:rsidP="006126B3">
            <w:pPr>
              <w:tabs>
                <w:tab w:val="left" w:pos="626"/>
              </w:tabs>
            </w:pPr>
          </w:p>
          <w:p w:rsidR="00CA095A" w:rsidRPr="00CA095A" w:rsidRDefault="00CA095A" w:rsidP="006126B3">
            <w:pPr>
              <w:tabs>
                <w:tab w:val="left" w:pos="626"/>
              </w:tabs>
            </w:pPr>
          </w:p>
          <w:p w:rsidR="00CA095A" w:rsidRPr="00CA095A" w:rsidRDefault="00CA095A" w:rsidP="006126B3">
            <w:pPr>
              <w:tabs>
                <w:tab w:val="left" w:pos="626"/>
              </w:tabs>
              <w:jc w:val="center"/>
            </w:pPr>
            <w:r w:rsidRPr="00CA095A">
              <w:t>-</w:t>
            </w:r>
          </w:p>
          <w:p w:rsidR="00CA095A" w:rsidRPr="00CA095A" w:rsidRDefault="00CA095A" w:rsidP="006126B3">
            <w:pPr>
              <w:tabs>
                <w:tab w:val="left" w:pos="626"/>
              </w:tabs>
              <w:jc w:val="center"/>
            </w:pPr>
            <w:r w:rsidRPr="00CA095A">
              <w:t>-</w:t>
            </w:r>
          </w:p>
          <w:p w:rsidR="00CA095A" w:rsidRPr="00CA095A" w:rsidRDefault="00CA095A" w:rsidP="006126B3">
            <w:pPr>
              <w:jc w:val="center"/>
            </w:pPr>
            <w:r w:rsidRPr="00CA095A">
              <w:t>0,00</w:t>
            </w:r>
          </w:p>
        </w:tc>
        <w:tc>
          <w:tcPr>
            <w:tcW w:w="1555" w:type="dxa"/>
            <w:tcBorders>
              <w:top w:val="single" w:sz="4" w:space="0" w:color="auto"/>
            </w:tcBorders>
          </w:tcPr>
          <w:p w:rsidR="00CA095A" w:rsidRPr="00CA095A" w:rsidRDefault="00CA095A" w:rsidP="006126B3">
            <w:pPr>
              <w:tabs>
                <w:tab w:val="left" w:pos="626"/>
              </w:tabs>
              <w:jc w:val="center"/>
            </w:pPr>
            <w:r w:rsidRPr="00CA095A">
              <w:t>0,00</w:t>
            </w:r>
          </w:p>
          <w:p w:rsidR="00CA095A" w:rsidRPr="00CA095A" w:rsidRDefault="00CA095A" w:rsidP="006126B3">
            <w:pPr>
              <w:tabs>
                <w:tab w:val="left" w:pos="626"/>
              </w:tabs>
              <w:jc w:val="center"/>
            </w:pPr>
          </w:p>
          <w:p w:rsidR="00CA095A" w:rsidRPr="00CA095A" w:rsidRDefault="00CA095A" w:rsidP="006126B3">
            <w:pPr>
              <w:tabs>
                <w:tab w:val="left" w:pos="626"/>
              </w:tabs>
              <w:jc w:val="center"/>
            </w:pPr>
          </w:p>
          <w:p w:rsidR="00CA095A" w:rsidRPr="00CA095A" w:rsidRDefault="00CA095A" w:rsidP="006126B3">
            <w:pPr>
              <w:tabs>
                <w:tab w:val="left" w:pos="626"/>
              </w:tabs>
              <w:jc w:val="center"/>
            </w:pPr>
          </w:p>
          <w:p w:rsidR="00CA095A" w:rsidRPr="00CA095A" w:rsidRDefault="00CA095A" w:rsidP="006126B3">
            <w:pPr>
              <w:tabs>
                <w:tab w:val="left" w:pos="626"/>
              </w:tabs>
              <w:jc w:val="center"/>
            </w:pPr>
          </w:p>
          <w:p w:rsidR="00CA095A" w:rsidRPr="00CA095A" w:rsidRDefault="00CA095A" w:rsidP="006126B3">
            <w:pPr>
              <w:tabs>
                <w:tab w:val="left" w:pos="626"/>
              </w:tabs>
            </w:pPr>
          </w:p>
          <w:p w:rsidR="00CA095A" w:rsidRPr="00CA095A" w:rsidRDefault="00CA095A" w:rsidP="006126B3">
            <w:pPr>
              <w:tabs>
                <w:tab w:val="left" w:pos="626"/>
              </w:tabs>
              <w:jc w:val="center"/>
            </w:pPr>
          </w:p>
          <w:p w:rsidR="00CA095A" w:rsidRPr="00CA095A" w:rsidRDefault="00CA095A" w:rsidP="006126B3">
            <w:pPr>
              <w:tabs>
                <w:tab w:val="left" w:pos="626"/>
              </w:tabs>
              <w:jc w:val="center"/>
            </w:pPr>
            <w:r w:rsidRPr="00CA095A">
              <w:t>-</w:t>
            </w:r>
          </w:p>
          <w:p w:rsidR="00CA095A" w:rsidRPr="00CA095A" w:rsidRDefault="00CA095A" w:rsidP="006126B3">
            <w:pPr>
              <w:tabs>
                <w:tab w:val="left" w:pos="626"/>
              </w:tabs>
              <w:jc w:val="center"/>
            </w:pPr>
            <w:r w:rsidRPr="00CA095A">
              <w:t>-</w:t>
            </w:r>
          </w:p>
          <w:p w:rsidR="00CA095A" w:rsidRPr="00CA095A" w:rsidRDefault="00CA095A" w:rsidP="006126B3">
            <w:pPr>
              <w:tabs>
                <w:tab w:val="left" w:pos="751"/>
              </w:tabs>
              <w:jc w:val="center"/>
            </w:pPr>
            <w:r w:rsidRPr="00CA095A">
              <w:t>0,00</w:t>
            </w:r>
          </w:p>
        </w:tc>
        <w:tc>
          <w:tcPr>
            <w:tcW w:w="1298" w:type="dxa"/>
            <w:tcBorders>
              <w:top w:val="single" w:sz="4" w:space="0" w:color="auto"/>
            </w:tcBorders>
          </w:tcPr>
          <w:p w:rsidR="00CA095A" w:rsidRPr="00CA095A" w:rsidRDefault="00CA095A" w:rsidP="006126B3">
            <w:pPr>
              <w:tabs>
                <w:tab w:val="left" w:pos="626"/>
              </w:tabs>
              <w:jc w:val="center"/>
            </w:pPr>
            <w:r w:rsidRPr="00CA095A">
              <w:t>0,00</w:t>
            </w:r>
          </w:p>
          <w:p w:rsidR="00CA095A" w:rsidRPr="00CA095A" w:rsidRDefault="00CA095A" w:rsidP="006126B3">
            <w:pPr>
              <w:tabs>
                <w:tab w:val="left" w:pos="626"/>
              </w:tabs>
              <w:jc w:val="center"/>
            </w:pPr>
          </w:p>
          <w:p w:rsidR="00CA095A" w:rsidRPr="00CA095A" w:rsidRDefault="00CA095A" w:rsidP="006126B3">
            <w:pPr>
              <w:tabs>
                <w:tab w:val="left" w:pos="626"/>
              </w:tabs>
              <w:jc w:val="center"/>
            </w:pPr>
          </w:p>
          <w:p w:rsidR="00CA095A" w:rsidRPr="00CA095A" w:rsidRDefault="00CA095A" w:rsidP="006126B3">
            <w:pPr>
              <w:tabs>
                <w:tab w:val="left" w:pos="626"/>
              </w:tabs>
              <w:jc w:val="center"/>
            </w:pPr>
          </w:p>
          <w:p w:rsidR="00CA095A" w:rsidRPr="00CA095A" w:rsidRDefault="00CA095A" w:rsidP="006126B3">
            <w:pPr>
              <w:tabs>
                <w:tab w:val="left" w:pos="626"/>
              </w:tabs>
              <w:jc w:val="center"/>
            </w:pPr>
          </w:p>
          <w:p w:rsidR="00CA095A" w:rsidRPr="00CA095A" w:rsidRDefault="00CA095A" w:rsidP="006126B3">
            <w:pPr>
              <w:tabs>
                <w:tab w:val="left" w:pos="626"/>
              </w:tabs>
            </w:pPr>
          </w:p>
          <w:p w:rsidR="00CA095A" w:rsidRPr="00CA095A" w:rsidRDefault="00CA095A" w:rsidP="006126B3">
            <w:pPr>
              <w:tabs>
                <w:tab w:val="left" w:pos="626"/>
              </w:tabs>
              <w:jc w:val="center"/>
            </w:pPr>
          </w:p>
          <w:p w:rsidR="00CA095A" w:rsidRPr="00CA095A" w:rsidRDefault="00CA095A" w:rsidP="006126B3">
            <w:pPr>
              <w:tabs>
                <w:tab w:val="left" w:pos="626"/>
              </w:tabs>
              <w:jc w:val="center"/>
            </w:pPr>
            <w:r w:rsidRPr="00CA095A">
              <w:t>-</w:t>
            </w:r>
          </w:p>
          <w:p w:rsidR="00CA095A" w:rsidRPr="00CA095A" w:rsidRDefault="00CA095A" w:rsidP="006126B3">
            <w:pPr>
              <w:tabs>
                <w:tab w:val="left" w:pos="626"/>
              </w:tabs>
              <w:jc w:val="center"/>
            </w:pPr>
            <w:r w:rsidRPr="00CA095A">
              <w:t>-</w:t>
            </w:r>
          </w:p>
          <w:p w:rsidR="00CA095A" w:rsidRPr="00CA095A" w:rsidRDefault="00CA095A" w:rsidP="006126B3">
            <w:pPr>
              <w:tabs>
                <w:tab w:val="left" w:pos="751"/>
              </w:tabs>
              <w:jc w:val="center"/>
            </w:pPr>
            <w:r w:rsidRPr="00CA095A">
              <w:t>0,00</w:t>
            </w:r>
          </w:p>
        </w:tc>
      </w:tr>
      <w:tr w:rsidR="00CA095A" w:rsidRPr="00CA095A" w:rsidTr="006126B3">
        <w:trPr>
          <w:cantSplit/>
          <w:trHeight w:val="3843"/>
        </w:trPr>
        <w:tc>
          <w:tcPr>
            <w:tcW w:w="539" w:type="dxa"/>
            <w:tcBorders>
              <w:top w:val="single" w:sz="4" w:space="0" w:color="auto"/>
            </w:tcBorders>
          </w:tcPr>
          <w:p w:rsidR="00CA095A" w:rsidRPr="00CA095A" w:rsidRDefault="00CA095A" w:rsidP="006126B3">
            <w:pPr>
              <w:spacing w:before="40" w:after="40"/>
              <w:jc w:val="center"/>
            </w:pPr>
            <w:r w:rsidRPr="00CA095A">
              <w:t>4.2</w:t>
            </w:r>
          </w:p>
        </w:tc>
        <w:tc>
          <w:tcPr>
            <w:tcW w:w="2618" w:type="dxa"/>
            <w:tcBorders>
              <w:top w:val="single" w:sz="4" w:space="0" w:color="auto"/>
            </w:tcBorders>
          </w:tcPr>
          <w:p w:rsidR="00CA095A" w:rsidRPr="00CA095A" w:rsidRDefault="00CA095A" w:rsidP="006126B3">
            <w:pPr>
              <w:spacing w:before="40" w:after="40"/>
              <w:jc w:val="center"/>
            </w:pPr>
            <w:r w:rsidRPr="00CA095A">
              <w:t>Целевая подготовка педагогов для работы в муниципальных образовательных организациях Комсомольского муниципального района</w:t>
            </w:r>
          </w:p>
          <w:p w:rsidR="00CA095A" w:rsidRPr="00CA095A" w:rsidRDefault="00CA095A" w:rsidP="006126B3">
            <w:pPr>
              <w:spacing w:before="40" w:after="40"/>
              <w:jc w:val="center"/>
            </w:pPr>
            <w:r w:rsidRPr="00CA095A">
              <w:t>в т.ч.</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jc w:val="center"/>
            </w:pPr>
            <w:r w:rsidRPr="00CA095A">
              <w:t>-местный бюджет</w:t>
            </w:r>
          </w:p>
        </w:tc>
        <w:tc>
          <w:tcPr>
            <w:tcW w:w="1294" w:type="dxa"/>
            <w:tcBorders>
              <w:top w:val="single" w:sz="4" w:space="0" w:color="auto"/>
            </w:tcBorders>
          </w:tcPr>
          <w:p w:rsidR="00CA095A" w:rsidRPr="00CA095A" w:rsidRDefault="00CA095A" w:rsidP="006126B3">
            <w:pPr>
              <w:tabs>
                <w:tab w:val="left" w:pos="626"/>
              </w:tabs>
              <w:jc w:val="center"/>
            </w:pPr>
            <w:r w:rsidRPr="00CA095A">
              <w:t>-</w:t>
            </w:r>
          </w:p>
        </w:tc>
        <w:tc>
          <w:tcPr>
            <w:tcW w:w="1381" w:type="dxa"/>
            <w:tcBorders>
              <w:top w:val="single" w:sz="4" w:space="0" w:color="auto"/>
            </w:tcBorders>
          </w:tcPr>
          <w:p w:rsidR="00CA095A" w:rsidRPr="00CA095A" w:rsidRDefault="00CA095A" w:rsidP="006126B3">
            <w:pPr>
              <w:tabs>
                <w:tab w:val="left" w:pos="626"/>
              </w:tabs>
              <w:jc w:val="center"/>
            </w:pPr>
            <w:r w:rsidRPr="00CA095A">
              <w:t>-</w:t>
            </w:r>
          </w:p>
        </w:tc>
        <w:tc>
          <w:tcPr>
            <w:tcW w:w="1418" w:type="dxa"/>
            <w:tcBorders>
              <w:top w:val="single" w:sz="4" w:space="0" w:color="auto"/>
            </w:tcBorders>
          </w:tcPr>
          <w:p w:rsidR="00CA095A" w:rsidRPr="00CA095A" w:rsidRDefault="00CA095A" w:rsidP="006126B3">
            <w:pPr>
              <w:tabs>
                <w:tab w:val="left" w:pos="626"/>
              </w:tabs>
              <w:jc w:val="center"/>
            </w:pPr>
            <w:r w:rsidRPr="00CA095A">
              <w:t>58000,00</w:t>
            </w:r>
          </w:p>
          <w:p w:rsidR="00CA095A" w:rsidRPr="00CA095A" w:rsidRDefault="00CA095A" w:rsidP="006126B3">
            <w:pPr>
              <w:tabs>
                <w:tab w:val="left" w:pos="626"/>
              </w:tabs>
              <w:jc w:val="center"/>
            </w:pPr>
          </w:p>
          <w:p w:rsidR="00CA095A" w:rsidRPr="00CA095A" w:rsidRDefault="00CA095A" w:rsidP="006126B3">
            <w:pPr>
              <w:tabs>
                <w:tab w:val="left" w:pos="626"/>
              </w:tabs>
              <w:jc w:val="center"/>
            </w:pPr>
          </w:p>
          <w:p w:rsidR="00CA095A" w:rsidRPr="00CA095A" w:rsidRDefault="00CA095A" w:rsidP="006126B3">
            <w:pPr>
              <w:tabs>
                <w:tab w:val="left" w:pos="626"/>
              </w:tabs>
              <w:jc w:val="center"/>
            </w:pPr>
          </w:p>
          <w:p w:rsidR="00CA095A" w:rsidRPr="00CA095A" w:rsidRDefault="00CA095A" w:rsidP="006126B3">
            <w:pPr>
              <w:tabs>
                <w:tab w:val="left" w:pos="626"/>
              </w:tabs>
              <w:jc w:val="center"/>
            </w:pPr>
          </w:p>
          <w:p w:rsidR="00CA095A" w:rsidRPr="00CA095A" w:rsidRDefault="00CA095A" w:rsidP="006126B3">
            <w:pPr>
              <w:tabs>
                <w:tab w:val="left" w:pos="626"/>
              </w:tabs>
              <w:jc w:val="center"/>
            </w:pPr>
          </w:p>
          <w:p w:rsidR="00CA095A" w:rsidRPr="00CA095A" w:rsidRDefault="00CA095A" w:rsidP="006126B3">
            <w:pPr>
              <w:tabs>
                <w:tab w:val="left" w:pos="626"/>
              </w:tabs>
              <w:jc w:val="center"/>
            </w:pPr>
          </w:p>
          <w:p w:rsidR="00CA095A" w:rsidRPr="00CA095A" w:rsidRDefault="00CA095A" w:rsidP="006126B3">
            <w:pPr>
              <w:tabs>
                <w:tab w:val="left" w:pos="626"/>
              </w:tabs>
              <w:jc w:val="center"/>
            </w:pPr>
          </w:p>
          <w:p w:rsidR="00CA095A" w:rsidRPr="00CA095A" w:rsidRDefault="00CA095A" w:rsidP="006126B3">
            <w:pPr>
              <w:tabs>
                <w:tab w:val="left" w:pos="626"/>
              </w:tabs>
              <w:jc w:val="center"/>
            </w:pPr>
            <w:r w:rsidRPr="00CA095A">
              <w:t>-</w:t>
            </w:r>
          </w:p>
          <w:p w:rsidR="00CA095A" w:rsidRPr="00CA095A" w:rsidRDefault="00CA095A" w:rsidP="006126B3">
            <w:pPr>
              <w:tabs>
                <w:tab w:val="left" w:pos="626"/>
              </w:tabs>
              <w:jc w:val="center"/>
            </w:pPr>
            <w:r w:rsidRPr="00CA095A">
              <w:t>-</w:t>
            </w:r>
          </w:p>
          <w:p w:rsidR="00CA095A" w:rsidRPr="00CA095A" w:rsidRDefault="00CA095A" w:rsidP="006126B3">
            <w:pPr>
              <w:jc w:val="center"/>
            </w:pPr>
            <w:r w:rsidRPr="00CA095A">
              <w:t>58000,00</w:t>
            </w:r>
          </w:p>
        </w:tc>
        <w:tc>
          <w:tcPr>
            <w:tcW w:w="1555" w:type="dxa"/>
            <w:tcBorders>
              <w:top w:val="single" w:sz="4" w:space="0" w:color="auto"/>
            </w:tcBorders>
          </w:tcPr>
          <w:p w:rsidR="00CA095A" w:rsidRPr="00CA095A" w:rsidRDefault="00CA095A" w:rsidP="006126B3">
            <w:pPr>
              <w:tabs>
                <w:tab w:val="left" w:pos="626"/>
              </w:tabs>
              <w:jc w:val="center"/>
            </w:pPr>
            <w:r w:rsidRPr="00CA095A">
              <w:t>-</w:t>
            </w:r>
          </w:p>
        </w:tc>
        <w:tc>
          <w:tcPr>
            <w:tcW w:w="1298" w:type="dxa"/>
            <w:tcBorders>
              <w:top w:val="single" w:sz="4" w:space="0" w:color="auto"/>
            </w:tcBorders>
          </w:tcPr>
          <w:p w:rsidR="00CA095A" w:rsidRPr="00CA095A" w:rsidRDefault="00CA095A" w:rsidP="006126B3">
            <w:pPr>
              <w:tabs>
                <w:tab w:val="left" w:pos="626"/>
              </w:tabs>
              <w:jc w:val="center"/>
            </w:pPr>
            <w:r w:rsidRPr="00CA095A">
              <w:t>-</w:t>
            </w:r>
          </w:p>
        </w:tc>
      </w:tr>
      <w:tr w:rsidR="00CA095A" w:rsidRPr="00CA095A" w:rsidTr="006126B3">
        <w:trPr>
          <w:cantSplit/>
          <w:trHeight w:val="1777"/>
        </w:trPr>
        <w:tc>
          <w:tcPr>
            <w:tcW w:w="539" w:type="dxa"/>
            <w:tcBorders>
              <w:top w:val="single" w:sz="4" w:space="0" w:color="auto"/>
              <w:bottom w:val="single" w:sz="4" w:space="0" w:color="auto"/>
            </w:tcBorders>
          </w:tcPr>
          <w:p w:rsidR="00CA095A" w:rsidRPr="00CA095A" w:rsidRDefault="00CA095A" w:rsidP="006126B3">
            <w:pPr>
              <w:spacing w:before="40" w:after="40"/>
              <w:jc w:val="center"/>
              <w:rPr>
                <w:sz w:val="16"/>
                <w:szCs w:val="16"/>
              </w:rPr>
            </w:pPr>
            <w:r w:rsidRPr="00CA095A">
              <w:rPr>
                <w:sz w:val="16"/>
                <w:szCs w:val="16"/>
              </w:rPr>
              <w:lastRenderedPageBreak/>
              <w:t>5.</w:t>
            </w:r>
          </w:p>
        </w:tc>
        <w:tc>
          <w:tcPr>
            <w:tcW w:w="2618" w:type="dxa"/>
            <w:tcBorders>
              <w:top w:val="single" w:sz="4" w:space="0" w:color="auto"/>
              <w:bottom w:val="single" w:sz="4" w:space="0" w:color="auto"/>
            </w:tcBorders>
          </w:tcPr>
          <w:p w:rsidR="00CA095A" w:rsidRPr="00CA095A" w:rsidRDefault="00CA095A" w:rsidP="006126B3">
            <w:pPr>
              <w:jc w:val="center"/>
            </w:pPr>
            <w:r w:rsidRPr="00CA095A">
              <w:t>Региональный проект «Цифровая образовательная среда»</w:t>
            </w:r>
          </w:p>
        </w:tc>
        <w:tc>
          <w:tcPr>
            <w:tcW w:w="1294" w:type="dxa"/>
            <w:tcBorders>
              <w:top w:val="single" w:sz="4" w:space="0" w:color="auto"/>
              <w:bottom w:val="single" w:sz="4" w:space="0" w:color="auto"/>
            </w:tcBorders>
          </w:tcPr>
          <w:p w:rsidR="00CA095A" w:rsidRPr="00CA095A" w:rsidRDefault="00CA095A" w:rsidP="006126B3">
            <w:pPr>
              <w:jc w:val="center"/>
            </w:pPr>
            <w:r w:rsidRPr="00CA095A">
              <w:t>1899744,29</w:t>
            </w:r>
          </w:p>
        </w:tc>
        <w:tc>
          <w:tcPr>
            <w:tcW w:w="1381" w:type="dxa"/>
            <w:tcBorders>
              <w:top w:val="single" w:sz="4" w:space="0" w:color="auto"/>
              <w:bottom w:val="single" w:sz="4" w:space="0" w:color="auto"/>
            </w:tcBorders>
          </w:tcPr>
          <w:p w:rsidR="00CA095A" w:rsidRPr="00CA095A" w:rsidRDefault="00CA095A" w:rsidP="006126B3">
            <w:pPr>
              <w:jc w:val="center"/>
              <w:rPr>
                <w:i/>
              </w:rPr>
            </w:pPr>
            <w:r w:rsidRPr="00CA095A">
              <w:rPr>
                <w:i/>
              </w:rPr>
              <w:t>-</w:t>
            </w:r>
          </w:p>
        </w:tc>
        <w:tc>
          <w:tcPr>
            <w:tcW w:w="1418" w:type="dxa"/>
            <w:tcBorders>
              <w:top w:val="single" w:sz="4" w:space="0" w:color="auto"/>
              <w:bottom w:val="single" w:sz="4" w:space="0" w:color="auto"/>
            </w:tcBorders>
          </w:tcPr>
          <w:p w:rsidR="00CA095A" w:rsidRPr="00CA095A" w:rsidRDefault="00CA095A" w:rsidP="006126B3">
            <w:pPr>
              <w:jc w:val="center"/>
            </w:pPr>
            <w:r w:rsidRPr="00CA095A">
              <w:t>-</w:t>
            </w:r>
          </w:p>
        </w:tc>
        <w:tc>
          <w:tcPr>
            <w:tcW w:w="1555" w:type="dxa"/>
            <w:tcBorders>
              <w:top w:val="single" w:sz="4" w:space="0" w:color="auto"/>
              <w:bottom w:val="single" w:sz="4" w:space="0" w:color="auto"/>
            </w:tcBorders>
          </w:tcPr>
          <w:p w:rsidR="00CA095A" w:rsidRPr="00CA095A" w:rsidRDefault="00CA095A" w:rsidP="006126B3">
            <w:pPr>
              <w:jc w:val="center"/>
              <w:rPr>
                <w:i/>
              </w:rPr>
            </w:pPr>
            <w:r w:rsidRPr="00CA095A">
              <w:rPr>
                <w:i/>
              </w:rPr>
              <w:t>-</w:t>
            </w:r>
          </w:p>
        </w:tc>
        <w:tc>
          <w:tcPr>
            <w:tcW w:w="1298" w:type="dxa"/>
            <w:tcBorders>
              <w:top w:val="single" w:sz="4" w:space="0" w:color="auto"/>
              <w:bottom w:val="single" w:sz="4" w:space="0" w:color="auto"/>
            </w:tcBorders>
          </w:tcPr>
          <w:p w:rsidR="00CA095A" w:rsidRPr="00CA095A" w:rsidRDefault="00CA095A" w:rsidP="006126B3">
            <w:pPr>
              <w:jc w:val="center"/>
              <w:rPr>
                <w:i/>
              </w:rPr>
            </w:pPr>
            <w:r w:rsidRPr="00CA095A">
              <w:rPr>
                <w:i/>
              </w:rPr>
              <w:t>-</w:t>
            </w:r>
          </w:p>
        </w:tc>
      </w:tr>
      <w:tr w:rsidR="00CA095A" w:rsidRPr="00CA095A" w:rsidTr="006126B3">
        <w:trPr>
          <w:cantSplit/>
          <w:trHeight w:val="4001"/>
        </w:trPr>
        <w:tc>
          <w:tcPr>
            <w:tcW w:w="539" w:type="dxa"/>
            <w:tcBorders>
              <w:top w:val="single" w:sz="4" w:space="0" w:color="auto"/>
            </w:tcBorders>
          </w:tcPr>
          <w:p w:rsidR="00CA095A" w:rsidRPr="00CA095A" w:rsidRDefault="00CA095A" w:rsidP="006126B3">
            <w:pPr>
              <w:spacing w:before="40" w:after="40"/>
              <w:jc w:val="center"/>
              <w:rPr>
                <w:sz w:val="16"/>
                <w:szCs w:val="16"/>
              </w:rPr>
            </w:pPr>
            <w:r w:rsidRPr="00CA095A">
              <w:rPr>
                <w:sz w:val="16"/>
                <w:szCs w:val="16"/>
              </w:rPr>
              <w:t>5.1</w:t>
            </w:r>
          </w:p>
        </w:tc>
        <w:tc>
          <w:tcPr>
            <w:tcW w:w="2618" w:type="dxa"/>
            <w:tcBorders>
              <w:top w:val="single" w:sz="4" w:space="0" w:color="auto"/>
            </w:tcBorders>
          </w:tcPr>
          <w:p w:rsidR="00CA095A" w:rsidRPr="00CA095A" w:rsidRDefault="00CA095A" w:rsidP="006126B3">
            <w:pPr>
              <w:jc w:val="center"/>
            </w:pPr>
            <w:r w:rsidRPr="00CA095A">
              <w:t>Обеспечение образовательных организаций материально-технической базой для внедрения Цифровой образовательной среды</w:t>
            </w:r>
          </w:p>
          <w:p w:rsidR="00CA095A" w:rsidRPr="00CA095A" w:rsidRDefault="00CA095A" w:rsidP="006126B3">
            <w:pPr>
              <w:jc w:val="center"/>
            </w:pPr>
            <w:r w:rsidRPr="00CA095A">
              <w:t xml:space="preserve">в т.ч. </w:t>
            </w:r>
          </w:p>
          <w:p w:rsidR="00CA095A" w:rsidRPr="00CA095A" w:rsidRDefault="00CA095A" w:rsidP="006126B3">
            <w:pPr>
              <w:jc w:val="center"/>
            </w:pPr>
            <w:r w:rsidRPr="00CA095A">
              <w:t>-федеральный бюджет</w:t>
            </w:r>
          </w:p>
          <w:p w:rsidR="00CA095A" w:rsidRPr="00CA095A" w:rsidRDefault="00CA095A" w:rsidP="006126B3">
            <w:pPr>
              <w:tabs>
                <w:tab w:val="center" w:pos="1397"/>
              </w:tabs>
              <w:jc w:val="center"/>
            </w:pPr>
            <w:r w:rsidRPr="00CA095A">
              <w:t>-областной бюджет</w:t>
            </w:r>
          </w:p>
          <w:p w:rsidR="00CA095A" w:rsidRPr="00CA095A" w:rsidRDefault="00CA095A" w:rsidP="006126B3">
            <w:pPr>
              <w:jc w:val="center"/>
            </w:pPr>
            <w:r w:rsidRPr="00CA095A">
              <w:t>- муниципальный бюджет</w:t>
            </w:r>
          </w:p>
        </w:tc>
        <w:tc>
          <w:tcPr>
            <w:tcW w:w="1294" w:type="dxa"/>
            <w:tcBorders>
              <w:top w:val="single" w:sz="4" w:space="0" w:color="auto"/>
            </w:tcBorders>
          </w:tcPr>
          <w:p w:rsidR="00CA095A" w:rsidRPr="00CA095A" w:rsidRDefault="00CA095A" w:rsidP="006126B3">
            <w:pPr>
              <w:jc w:val="center"/>
            </w:pPr>
            <w:r w:rsidRPr="00CA095A">
              <w:t>1899744,29</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1880556,86</w:t>
            </w:r>
          </w:p>
          <w:p w:rsidR="00CA095A" w:rsidRPr="00CA095A" w:rsidRDefault="00CA095A" w:rsidP="006126B3">
            <w:pPr>
              <w:jc w:val="center"/>
            </w:pPr>
            <w:r w:rsidRPr="00CA095A">
              <w:t>18995,53</w:t>
            </w:r>
          </w:p>
          <w:p w:rsidR="00CA095A" w:rsidRPr="00CA095A" w:rsidRDefault="00CA095A" w:rsidP="006126B3">
            <w:pPr>
              <w:jc w:val="center"/>
            </w:pPr>
            <w:r w:rsidRPr="00CA095A">
              <w:t>191,90</w:t>
            </w:r>
          </w:p>
        </w:tc>
        <w:tc>
          <w:tcPr>
            <w:tcW w:w="1381" w:type="dxa"/>
            <w:tcBorders>
              <w:top w:val="single" w:sz="4" w:space="0" w:color="auto"/>
            </w:tcBorders>
          </w:tcPr>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tc>
        <w:tc>
          <w:tcPr>
            <w:tcW w:w="1418" w:type="dxa"/>
            <w:tcBorders>
              <w:top w:val="single" w:sz="4" w:space="0" w:color="auto"/>
            </w:tcBorders>
          </w:tcPr>
          <w:p w:rsidR="00CA095A" w:rsidRPr="00CA095A" w:rsidRDefault="00CA095A" w:rsidP="006126B3">
            <w:pPr>
              <w:tabs>
                <w:tab w:val="left" w:pos="689"/>
              </w:tabs>
            </w:pPr>
          </w:p>
          <w:p w:rsidR="00CA095A" w:rsidRPr="00CA095A" w:rsidRDefault="00CA095A" w:rsidP="006126B3">
            <w:pPr>
              <w:tabs>
                <w:tab w:val="left" w:pos="689"/>
              </w:tabs>
              <w:jc w:val="center"/>
            </w:pPr>
            <w:r w:rsidRPr="00CA095A">
              <w:t>-</w:t>
            </w:r>
          </w:p>
          <w:p w:rsidR="00CA095A" w:rsidRPr="00CA095A" w:rsidRDefault="00CA095A" w:rsidP="006126B3">
            <w:pPr>
              <w:tabs>
                <w:tab w:val="left" w:pos="689"/>
              </w:tabs>
            </w:pPr>
          </w:p>
          <w:p w:rsidR="00CA095A" w:rsidRPr="00CA095A" w:rsidRDefault="00CA095A" w:rsidP="006126B3">
            <w:pPr>
              <w:tabs>
                <w:tab w:val="left" w:pos="689"/>
              </w:tabs>
            </w:pPr>
          </w:p>
          <w:p w:rsidR="00CA095A" w:rsidRPr="00CA095A" w:rsidRDefault="00CA095A" w:rsidP="006126B3">
            <w:pPr>
              <w:tabs>
                <w:tab w:val="left" w:pos="689"/>
              </w:tabs>
            </w:pPr>
          </w:p>
          <w:p w:rsidR="00CA095A" w:rsidRPr="00CA095A" w:rsidRDefault="00CA095A" w:rsidP="006126B3">
            <w:pPr>
              <w:tabs>
                <w:tab w:val="left" w:pos="689"/>
              </w:tabs>
            </w:pPr>
          </w:p>
          <w:p w:rsidR="00CA095A" w:rsidRPr="00CA095A" w:rsidRDefault="00CA095A" w:rsidP="006126B3">
            <w:pPr>
              <w:tabs>
                <w:tab w:val="left" w:pos="689"/>
              </w:tabs>
              <w:jc w:val="center"/>
            </w:pPr>
          </w:p>
          <w:p w:rsidR="00CA095A" w:rsidRPr="00CA095A" w:rsidRDefault="00CA095A" w:rsidP="006126B3">
            <w:pPr>
              <w:tabs>
                <w:tab w:val="left" w:pos="689"/>
              </w:tabs>
              <w:jc w:val="center"/>
            </w:pPr>
            <w:r w:rsidRPr="00CA095A">
              <w:t>-</w:t>
            </w:r>
          </w:p>
          <w:p w:rsidR="00CA095A" w:rsidRPr="00CA095A" w:rsidRDefault="00CA095A" w:rsidP="006126B3">
            <w:pPr>
              <w:tabs>
                <w:tab w:val="left" w:pos="689"/>
              </w:tabs>
              <w:jc w:val="center"/>
            </w:pPr>
            <w:r w:rsidRPr="00CA095A">
              <w:t>-</w:t>
            </w:r>
          </w:p>
          <w:p w:rsidR="00CA095A" w:rsidRPr="00CA095A" w:rsidRDefault="00CA095A" w:rsidP="006126B3">
            <w:pPr>
              <w:tabs>
                <w:tab w:val="left" w:pos="689"/>
              </w:tabs>
              <w:jc w:val="center"/>
            </w:pPr>
            <w:r w:rsidRPr="00CA095A">
              <w:t>-</w:t>
            </w:r>
          </w:p>
          <w:p w:rsidR="00CA095A" w:rsidRPr="00CA095A" w:rsidRDefault="00CA095A" w:rsidP="006126B3">
            <w:pPr>
              <w:tabs>
                <w:tab w:val="left" w:pos="689"/>
              </w:tabs>
            </w:pPr>
          </w:p>
          <w:p w:rsidR="00CA095A" w:rsidRPr="00CA095A" w:rsidRDefault="00CA095A" w:rsidP="006126B3">
            <w:pPr>
              <w:tabs>
                <w:tab w:val="left" w:pos="689"/>
              </w:tabs>
              <w:jc w:val="center"/>
            </w:pPr>
          </w:p>
        </w:tc>
        <w:tc>
          <w:tcPr>
            <w:tcW w:w="1555" w:type="dxa"/>
            <w:tcBorders>
              <w:top w:val="single" w:sz="4" w:space="0" w:color="auto"/>
            </w:tcBorders>
          </w:tcPr>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r w:rsidRPr="00CA095A">
              <w:t>-</w:t>
            </w:r>
          </w:p>
          <w:p w:rsidR="00CA095A" w:rsidRPr="00CA095A" w:rsidRDefault="00CA095A" w:rsidP="006126B3">
            <w:pPr>
              <w:jc w:val="center"/>
            </w:pPr>
          </w:p>
          <w:p w:rsidR="00CA095A" w:rsidRPr="00CA095A" w:rsidRDefault="00CA095A" w:rsidP="006126B3"/>
        </w:tc>
        <w:tc>
          <w:tcPr>
            <w:tcW w:w="1298" w:type="dxa"/>
            <w:tcBorders>
              <w:top w:val="single" w:sz="4" w:space="0" w:color="auto"/>
            </w:tcBorders>
          </w:tcPr>
          <w:p w:rsidR="00CA095A" w:rsidRPr="00CA095A" w:rsidRDefault="00CA095A" w:rsidP="006126B3">
            <w:pPr>
              <w:jc w:val="center"/>
            </w:pPr>
          </w:p>
          <w:p w:rsidR="00CA095A" w:rsidRPr="00CA095A" w:rsidRDefault="00CA095A" w:rsidP="006126B3">
            <w:pPr>
              <w:jc w:val="center"/>
            </w:pPr>
            <w:r w:rsidRPr="00CA095A">
              <w:t>-</w:t>
            </w:r>
          </w:p>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p w:rsidR="00CA095A" w:rsidRPr="00CA095A" w:rsidRDefault="00CA095A" w:rsidP="006126B3">
            <w:r w:rsidRPr="00CA095A">
              <w:t>-</w:t>
            </w:r>
          </w:p>
          <w:p w:rsidR="00CA095A" w:rsidRPr="00CA095A" w:rsidRDefault="00CA095A" w:rsidP="006126B3">
            <w:r w:rsidRPr="00CA095A">
              <w:t>-</w:t>
            </w:r>
          </w:p>
          <w:p w:rsidR="00CA095A" w:rsidRPr="00CA095A" w:rsidRDefault="00CA095A" w:rsidP="006126B3">
            <w:r w:rsidRPr="00CA095A">
              <w:t>-</w:t>
            </w:r>
          </w:p>
        </w:tc>
      </w:tr>
    </w:tbl>
    <w:p w:rsidR="00CA095A" w:rsidRPr="00CA095A" w:rsidRDefault="00CA095A" w:rsidP="00CA095A"/>
    <w:p w:rsidR="00CA095A" w:rsidRPr="00CA095A" w:rsidRDefault="00CA095A" w:rsidP="00CA095A">
      <w:pPr>
        <w:tabs>
          <w:tab w:val="left" w:pos="2745"/>
        </w:tabs>
      </w:pPr>
    </w:p>
    <w:p w:rsidR="00CA095A" w:rsidRPr="00CA095A" w:rsidRDefault="00CA095A" w:rsidP="00CA095A">
      <w:pPr>
        <w:tabs>
          <w:tab w:val="left" w:pos="2745"/>
        </w:tabs>
        <w:rPr>
          <w:sz w:val="22"/>
          <w:szCs w:val="22"/>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jc w:val="cente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tabs>
          <w:tab w:val="left" w:pos="2745"/>
        </w:tabs>
        <w:rPr>
          <w:sz w:val="22"/>
          <w:szCs w:val="22"/>
        </w:rPr>
      </w:pPr>
    </w:p>
    <w:p w:rsidR="00CA095A" w:rsidRPr="00CA095A" w:rsidRDefault="00CA095A" w:rsidP="00CA095A">
      <w:pPr>
        <w:tabs>
          <w:tab w:val="left" w:pos="2745"/>
        </w:tabs>
        <w:rPr>
          <w:sz w:val="22"/>
          <w:szCs w:val="22"/>
        </w:rPr>
      </w:pPr>
    </w:p>
    <w:p w:rsidR="00CA095A" w:rsidRPr="00CA095A" w:rsidRDefault="00CA095A" w:rsidP="00CA095A">
      <w:pPr>
        <w:rPr>
          <w:szCs w:val="28"/>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rPr>
          <w:b/>
        </w:rPr>
      </w:pPr>
    </w:p>
    <w:p w:rsidR="00CA095A" w:rsidRPr="00CA095A" w:rsidRDefault="00CA095A" w:rsidP="00CA095A">
      <w:pPr>
        <w:jc w:val="center"/>
      </w:pPr>
      <w:r w:rsidRPr="00CA095A">
        <w:rPr>
          <w:noProof/>
          <w:color w:val="000080"/>
        </w:rPr>
        <w:lastRenderedPageBreak/>
        <w:drawing>
          <wp:inline distT="0" distB="0" distL="0" distR="0">
            <wp:extent cx="540385" cy="675640"/>
            <wp:effectExtent l="19050" t="0" r="0" b="0"/>
            <wp:docPr id="10"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2"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rsidR="00CA095A" w:rsidRPr="00CA095A" w:rsidRDefault="00CA095A" w:rsidP="00CA095A">
      <w:pPr>
        <w:jc w:val="center"/>
      </w:pPr>
    </w:p>
    <w:p w:rsidR="00CA095A" w:rsidRPr="00CA095A" w:rsidRDefault="00CA095A" w:rsidP="00CA095A">
      <w:pPr>
        <w:pStyle w:val="1"/>
        <w:jc w:val="center"/>
        <w:rPr>
          <w:color w:val="003366"/>
          <w:sz w:val="36"/>
        </w:rPr>
      </w:pPr>
      <w:r w:rsidRPr="00CA095A">
        <w:rPr>
          <w:color w:val="003366"/>
          <w:sz w:val="36"/>
        </w:rPr>
        <w:t>ПОСТАНОВЛЕНИЕ</w:t>
      </w:r>
    </w:p>
    <w:p w:rsidR="00CA095A" w:rsidRPr="00CA095A" w:rsidRDefault="00CA095A" w:rsidP="00CA095A">
      <w:pPr>
        <w:jc w:val="center"/>
        <w:rPr>
          <w:b/>
          <w:color w:val="003366"/>
        </w:rPr>
      </w:pPr>
      <w:r w:rsidRPr="00CA095A">
        <w:rPr>
          <w:b/>
          <w:color w:val="003366"/>
        </w:rPr>
        <w:t>АДМИНИСТРАЦИИ</w:t>
      </w:r>
    </w:p>
    <w:p w:rsidR="00CA095A" w:rsidRPr="00CA095A" w:rsidRDefault="00CA095A" w:rsidP="00CA095A">
      <w:pPr>
        <w:jc w:val="center"/>
        <w:rPr>
          <w:b/>
          <w:color w:val="003366"/>
        </w:rPr>
      </w:pPr>
      <w:r w:rsidRPr="00CA095A">
        <w:rPr>
          <w:b/>
          <w:color w:val="003366"/>
        </w:rPr>
        <w:t xml:space="preserve"> КОМСОМОЛЬСКОГО МУНИЦИПАЛЬНОГО  РАЙОНА</w:t>
      </w:r>
    </w:p>
    <w:p w:rsidR="00CA095A" w:rsidRPr="00CA095A" w:rsidRDefault="00CA095A" w:rsidP="00CA095A">
      <w:pPr>
        <w:jc w:val="center"/>
        <w:rPr>
          <w:b/>
          <w:color w:val="003366"/>
        </w:rPr>
      </w:pPr>
      <w:r w:rsidRPr="00CA095A">
        <w:rPr>
          <w:b/>
          <w:color w:val="003366"/>
        </w:rPr>
        <w:t>ИВАНОВСКОЙ ОБЛАСТИ</w:t>
      </w:r>
    </w:p>
    <w:p w:rsidR="00CA095A" w:rsidRPr="00CA095A" w:rsidRDefault="00CA095A" w:rsidP="00CA095A">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CA095A" w:rsidRPr="00CA095A" w:rsidTr="006126B3">
        <w:trPr>
          <w:trHeight w:val="100"/>
        </w:trPr>
        <w:tc>
          <w:tcPr>
            <w:tcW w:w="9072" w:type="dxa"/>
            <w:gridSpan w:val="10"/>
            <w:tcBorders>
              <w:top w:val="thinThickThinSmallGap" w:sz="24" w:space="0" w:color="auto"/>
              <w:left w:val="nil"/>
              <w:bottom w:val="nil"/>
              <w:right w:val="nil"/>
            </w:tcBorders>
          </w:tcPr>
          <w:p w:rsidR="00CA095A" w:rsidRPr="00CA095A" w:rsidRDefault="00CA095A" w:rsidP="006126B3">
            <w:pPr>
              <w:jc w:val="center"/>
              <w:rPr>
                <w:color w:val="003366"/>
              </w:rPr>
            </w:pPr>
            <w:r w:rsidRPr="00CA095A">
              <w:rPr>
                <w:color w:val="003366"/>
              </w:rPr>
              <w:t>155150, Ивановская область, г.Комсомольск, ул.50 лет ВЛКСМ, д.2, ИНН 3714002224,КПП 371401001,</w:t>
            </w:r>
          </w:p>
          <w:p w:rsidR="00CA095A" w:rsidRPr="00CA095A" w:rsidRDefault="00CA095A" w:rsidP="006126B3">
            <w:pPr>
              <w:jc w:val="center"/>
              <w:rPr>
                <w:color w:val="003366"/>
              </w:rPr>
            </w:pPr>
            <w:r w:rsidRPr="00CA095A">
              <w:rPr>
                <w:color w:val="003366"/>
              </w:rPr>
              <w:t xml:space="preserve">ОГРН 1023701625595, Тел./Факс (49352) 4-11-78, e-mail: </w:t>
            </w:r>
            <w:hyperlink r:id="rId13" w:history="1">
              <w:r w:rsidRPr="00CA095A">
                <w:rPr>
                  <w:rStyle w:val="a5"/>
                </w:rPr>
                <w:t>admin.komsomolsk@mail.ru</w:t>
              </w:r>
            </w:hyperlink>
          </w:p>
        </w:tc>
      </w:tr>
      <w:tr w:rsidR="00CA095A" w:rsidRPr="00CA095A" w:rsidTr="006126B3">
        <w:tblPrEx>
          <w:tblBorders>
            <w:top w:val="none" w:sz="0" w:space="0" w:color="auto"/>
          </w:tblBorders>
        </w:tblPrEx>
        <w:trPr>
          <w:gridAfter w:val="1"/>
          <w:wAfter w:w="497" w:type="dxa"/>
          <w:trHeight w:val="415"/>
        </w:trPr>
        <w:tc>
          <w:tcPr>
            <w:tcW w:w="1582" w:type="dxa"/>
          </w:tcPr>
          <w:p w:rsidR="00CA095A" w:rsidRPr="00CA095A" w:rsidRDefault="00CA095A" w:rsidP="006126B3">
            <w:pPr>
              <w:ind w:right="-108"/>
              <w:jc w:val="center"/>
              <w:rPr>
                <w:sz w:val="28"/>
                <w:szCs w:val="28"/>
              </w:rPr>
            </w:pPr>
          </w:p>
        </w:tc>
        <w:tc>
          <w:tcPr>
            <w:tcW w:w="360" w:type="dxa"/>
          </w:tcPr>
          <w:p w:rsidR="00CA095A" w:rsidRPr="00CA095A" w:rsidRDefault="00CA095A" w:rsidP="006126B3">
            <w:pPr>
              <w:ind w:right="-108"/>
              <w:jc w:val="center"/>
              <w:rPr>
                <w:sz w:val="28"/>
                <w:szCs w:val="28"/>
              </w:rPr>
            </w:pPr>
          </w:p>
          <w:p w:rsidR="00CA095A" w:rsidRPr="00CA095A" w:rsidRDefault="00CA095A" w:rsidP="006126B3">
            <w:pPr>
              <w:ind w:right="-108"/>
              <w:jc w:val="center"/>
            </w:pPr>
            <w:r w:rsidRPr="00CA095A">
              <w:rPr>
                <w:sz w:val="28"/>
                <w:szCs w:val="28"/>
              </w:rPr>
              <w:t>«</w:t>
            </w:r>
          </w:p>
        </w:tc>
        <w:tc>
          <w:tcPr>
            <w:tcW w:w="610" w:type="dxa"/>
            <w:tcBorders>
              <w:bottom w:val="single" w:sz="4" w:space="0" w:color="auto"/>
            </w:tcBorders>
            <w:vAlign w:val="bottom"/>
          </w:tcPr>
          <w:p w:rsidR="00CA095A" w:rsidRPr="00CA095A" w:rsidRDefault="00CA095A" w:rsidP="006126B3">
            <w:pPr>
              <w:ind w:right="-108"/>
              <w:jc w:val="center"/>
              <w:rPr>
                <w:sz w:val="28"/>
                <w:szCs w:val="28"/>
              </w:rPr>
            </w:pPr>
            <w:r w:rsidRPr="00CA095A">
              <w:rPr>
                <w:sz w:val="28"/>
                <w:szCs w:val="28"/>
              </w:rPr>
              <w:t>20</w:t>
            </w:r>
          </w:p>
        </w:tc>
        <w:tc>
          <w:tcPr>
            <w:tcW w:w="540" w:type="dxa"/>
            <w:vAlign w:val="bottom"/>
          </w:tcPr>
          <w:p w:rsidR="00CA095A" w:rsidRPr="00CA095A" w:rsidRDefault="00CA095A" w:rsidP="006126B3">
            <w:pPr>
              <w:ind w:left="-734" w:firstLine="720"/>
              <w:rPr>
                <w:sz w:val="28"/>
                <w:szCs w:val="28"/>
              </w:rPr>
            </w:pPr>
            <w:r w:rsidRPr="00CA095A">
              <w:rPr>
                <w:sz w:val="28"/>
                <w:szCs w:val="28"/>
              </w:rPr>
              <w:t>»</w:t>
            </w:r>
          </w:p>
        </w:tc>
        <w:tc>
          <w:tcPr>
            <w:tcW w:w="1728" w:type="dxa"/>
            <w:tcBorders>
              <w:bottom w:val="single" w:sz="4" w:space="0" w:color="auto"/>
            </w:tcBorders>
            <w:vAlign w:val="bottom"/>
          </w:tcPr>
          <w:p w:rsidR="00CA095A" w:rsidRPr="00CA095A" w:rsidRDefault="00CA095A" w:rsidP="006126B3">
            <w:pPr>
              <w:jc w:val="center"/>
              <w:rPr>
                <w:sz w:val="28"/>
                <w:szCs w:val="28"/>
              </w:rPr>
            </w:pPr>
            <w:r w:rsidRPr="00CA095A">
              <w:rPr>
                <w:sz w:val="28"/>
                <w:szCs w:val="28"/>
              </w:rPr>
              <w:t>03</w:t>
            </w:r>
          </w:p>
        </w:tc>
        <w:tc>
          <w:tcPr>
            <w:tcW w:w="1417" w:type="dxa"/>
            <w:vAlign w:val="bottom"/>
          </w:tcPr>
          <w:p w:rsidR="00CA095A" w:rsidRPr="00CA095A" w:rsidRDefault="00CA095A" w:rsidP="006126B3">
            <w:pPr>
              <w:ind w:right="-108"/>
              <w:rPr>
                <w:sz w:val="28"/>
                <w:szCs w:val="28"/>
              </w:rPr>
            </w:pPr>
            <w:r w:rsidRPr="00CA095A">
              <w:rPr>
                <w:sz w:val="28"/>
                <w:szCs w:val="28"/>
              </w:rPr>
              <w:t>2023 г.  №</w:t>
            </w:r>
          </w:p>
        </w:tc>
        <w:tc>
          <w:tcPr>
            <w:tcW w:w="1038" w:type="dxa"/>
            <w:tcBorders>
              <w:left w:val="nil"/>
              <w:bottom w:val="single" w:sz="4" w:space="0" w:color="auto"/>
            </w:tcBorders>
            <w:vAlign w:val="bottom"/>
          </w:tcPr>
          <w:p w:rsidR="00CA095A" w:rsidRPr="00CA095A" w:rsidRDefault="00CA095A" w:rsidP="006126B3">
            <w:pPr>
              <w:jc w:val="center"/>
              <w:rPr>
                <w:sz w:val="28"/>
                <w:szCs w:val="28"/>
              </w:rPr>
            </w:pPr>
            <w:r w:rsidRPr="00CA095A">
              <w:rPr>
                <w:sz w:val="28"/>
                <w:szCs w:val="28"/>
              </w:rPr>
              <w:t>79</w:t>
            </w:r>
          </w:p>
        </w:tc>
        <w:tc>
          <w:tcPr>
            <w:tcW w:w="520" w:type="dxa"/>
            <w:tcBorders>
              <w:left w:val="nil"/>
            </w:tcBorders>
            <w:vAlign w:val="bottom"/>
          </w:tcPr>
          <w:p w:rsidR="00CA095A" w:rsidRPr="00CA095A" w:rsidRDefault="00CA095A" w:rsidP="006126B3">
            <w:pPr>
              <w:jc w:val="center"/>
              <w:rPr>
                <w:sz w:val="28"/>
                <w:szCs w:val="28"/>
              </w:rPr>
            </w:pPr>
          </w:p>
        </w:tc>
        <w:tc>
          <w:tcPr>
            <w:tcW w:w="780" w:type="dxa"/>
            <w:tcBorders>
              <w:left w:val="nil"/>
            </w:tcBorders>
            <w:vAlign w:val="bottom"/>
          </w:tcPr>
          <w:p w:rsidR="00CA095A" w:rsidRPr="00CA095A" w:rsidRDefault="00CA095A" w:rsidP="006126B3">
            <w:pPr>
              <w:jc w:val="center"/>
            </w:pPr>
          </w:p>
        </w:tc>
      </w:tr>
    </w:tbl>
    <w:p w:rsidR="00CA095A" w:rsidRPr="00CA095A" w:rsidRDefault="00CA095A" w:rsidP="00CA095A"/>
    <w:p w:rsidR="00CA095A" w:rsidRPr="00CA095A" w:rsidRDefault="00CA095A" w:rsidP="00CA095A"/>
    <w:p w:rsidR="00CA095A" w:rsidRPr="00CA095A" w:rsidRDefault="00CA095A" w:rsidP="00CA095A">
      <w:pPr>
        <w:spacing w:after="1" w:line="220" w:lineRule="atLeast"/>
        <w:jc w:val="center"/>
        <w:rPr>
          <w:sz w:val="28"/>
          <w:szCs w:val="28"/>
        </w:rPr>
      </w:pPr>
      <w:r w:rsidRPr="00CA095A">
        <w:rPr>
          <w:b/>
          <w:sz w:val="28"/>
          <w:szCs w:val="28"/>
        </w:rPr>
        <w:t>Об оценке качества финансового менеджмента</w:t>
      </w:r>
    </w:p>
    <w:p w:rsidR="00CA095A" w:rsidRPr="00CA095A" w:rsidRDefault="00CA095A" w:rsidP="00CA095A">
      <w:pPr>
        <w:spacing w:after="1" w:line="220" w:lineRule="atLeast"/>
        <w:jc w:val="center"/>
        <w:rPr>
          <w:b/>
          <w:sz w:val="28"/>
          <w:szCs w:val="28"/>
        </w:rPr>
      </w:pPr>
      <w:r w:rsidRPr="00CA095A">
        <w:rPr>
          <w:b/>
          <w:sz w:val="28"/>
          <w:szCs w:val="28"/>
        </w:rPr>
        <w:t xml:space="preserve">главных администраторов средств бюджета Комсомольского </w:t>
      </w:r>
    </w:p>
    <w:p w:rsidR="00CA095A" w:rsidRPr="00CA095A" w:rsidRDefault="00CA095A" w:rsidP="00CA095A">
      <w:pPr>
        <w:spacing w:after="1" w:line="220" w:lineRule="atLeast"/>
        <w:jc w:val="center"/>
        <w:rPr>
          <w:b/>
          <w:sz w:val="28"/>
          <w:szCs w:val="28"/>
        </w:rPr>
      </w:pPr>
      <w:r w:rsidRPr="00CA095A">
        <w:rPr>
          <w:b/>
          <w:sz w:val="28"/>
          <w:szCs w:val="28"/>
        </w:rPr>
        <w:t xml:space="preserve"> муниципального района и главных администраторов средств </w:t>
      </w:r>
    </w:p>
    <w:p w:rsidR="00CA095A" w:rsidRPr="00CA095A" w:rsidRDefault="00CA095A" w:rsidP="00CA095A">
      <w:pPr>
        <w:spacing w:after="1" w:line="220" w:lineRule="atLeast"/>
        <w:jc w:val="center"/>
        <w:rPr>
          <w:sz w:val="28"/>
          <w:szCs w:val="28"/>
        </w:rPr>
      </w:pPr>
      <w:r w:rsidRPr="00CA095A">
        <w:rPr>
          <w:b/>
          <w:sz w:val="28"/>
          <w:szCs w:val="28"/>
        </w:rPr>
        <w:t xml:space="preserve">бюджета Комсомольского  городского поселения </w:t>
      </w:r>
    </w:p>
    <w:p w:rsidR="00CA095A" w:rsidRPr="00CA095A" w:rsidRDefault="00CA095A" w:rsidP="00CA095A">
      <w:pPr>
        <w:spacing w:after="1"/>
        <w:rPr>
          <w:sz w:val="28"/>
          <w:szCs w:val="28"/>
        </w:rPr>
      </w:pPr>
    </w:p>
    <w:p w:rsidR="00CA095A" w:rsidRPr="00CA095A" w:rsidRDefault="00CA095A" w:rsidP="00CA095A">
      <w:pPr>
        <w:spacing w:after="1" w:line="220" w:lineRule="atLeast"/>
        <w:jc w:val="center"/>
        <w:rPr>
          <w:sz w:val="28"/>
          <w:szCs w:val="28"/>
        </w:rPr>
      </w:pPr>
    </w:p>
    <w:p w:rsidR="00CA095A" w:rsidRPr="00CA095A" w:rsidRDefault="00CA095A" w:rsidP="00CA095A">
      <w:pPr>
        <w:spacing w:after="1" w:line="220" w:lineRule="atLeast"/>
        <w:ind w:firstLine="540"/>
        <w:jc w:val="both"/>
        <w:rPr>
          <w:sz w:val="28"/>
          <w:szCs w:val="28"/>
        </w:rPr>
      </w:pPr>
      <w:r w:rsidRPr="00CA095A">
        <w:rPr>
          <w:sz w:val="28"/>
          <w:szCs w:val="28"/>
        </w:rPr>
        <w:t>В соответствии со статьей 160.2-1 Бюджетного кодекса Российской Федерации, в целях повышения качества управления муниципальными финансами, Администрация Комсомольского муниципального района Ивановской области</w:t>
      </w:r>
    </w:p>
    <w:p w:rsidR="00CA095A" w:rsidRPr="00CA095A" w:rsidRDefault="00CA095A" w:rsidP="00CA095A">
      <w:pPr>
        <w:spacing w:after="1" w:line="220" w:lineRule="atLeast"/>
        <w:ind w:firstLine="540"/>
        <w:jc w:val="both"/>
        <w:rPr>
          <w:b/>
          <w:sz w:val="28"/>
          <w:szCs w:val="28"/>
        </w:rPr>
      </w:pPr>
      <w:r w:rsidRPr="00CA095A">
        <w:rPr>
          <w:sz w:val="28"/>
          <w:szCs w:val="28"/>
        </w:rPr>
        <w:t xml:space="preserve"> </w:t>
      </w:r>
      <w:r w:rsidRPr="00CA095A">
        <w:rPr>
          <w:b/>
          <w:sz w:val="28"/>
          <w:szCs w:val="28"/>
        </w:rPr>
        <w:t>п о с т а н о в л я е т:</w:t>
      </w:r>
    </w:p>
    <w:p w:rsidR="00CA095A" w:rsidRPr="00CA095A" w:rsidRDefault="00CA095A" w:rsidP="004643B8">
      <w:pPr>
        <w:pStyle w:val="af2"/>
        <w:numPr>
          <w:ilvl w:val="0"/>
          <w:numId w:val="35"/>
        </w:numPr>
        <w:spacing w:after="1" w:line="220" w:lineRule="atLeast"/>
        <w:ind w:left="0" w:firstLine="720"/>
        <w:contextualSpacing/>
        <w:jc w:val="both"/>
        <w:rPr>
          <w:rFonts w:ascii="Times New Roman" w:hAnsi="Times New Roman" w:cs="Times New Roman"/>
          <w:sz w:val="28"/>
          <w:szCs w:val="28"/>
        </w:rPr>
      </w:pPr>
      <w:r w:rsidRPr="00CA095A">
        <w:rPr>
          <w:rFonts w:ascii="Times New Roman" w:hAnsi="Times New Roman" w:cs="Times New Roman"/>
          <w:sz w:val="28"/>
          <w:szCs w:val="28"/>
        </w:rPr>
        <w:t>Утвердить Методику оценки качества финансового менеджмента главных администраторов средств бюджета Комсомольского муниципального района  и главных администраторов средств бюджета Комсомольского городского поселения согласно приложению №1.</w:t>
      </w:r>
    </w:p>
    <w:p w:rsidR="00CA095A" w:rsidRPr="00CA095A" w:rsidRDefault="00CA095A" w:rsidP="004643B8">
      <w:pPr>
        <w:pStyle w:val="af2"/>
        <w:numPr>
          <w:ilvl w:val="0"/>
          <w:numId w:val="35"/>
        </w:numPr>
        <w:spacing w:after="1" w:line="220" w:lineRule="atLeast"/>
        <w:ind w:left="0" w:firstLine="720"/>
        <w:contextualSpacing/>
        <w:jc w:val="both"/>
        <w:rPr>
          <w:rFonts w:ascii="Times New Roman" w:hAnsi="Times New Roman" w:cs="Times New Roman"/>
          <w:sz w:val="28"/>
          <w:szCs w:val="28"/>
        </w:rPr>
      </w:pPr>
      <w:r w:rsidRPr="00CA095A">
        <w:rPr>
          <w:rFonts w:ascii="Times New Roman" w:hAnsi="Times New Roman" w:cs="Times New Roman"/>
          <w:sz w:val="28"/>
          <w:szCs w:val="28"/>
        </w:rPr>
        <w:t>Утвердить Положение о применении результатов оценки качества финансового менеджмента главных администраторов средств бюджета Комсомольского муниципального района и главных администраторов средств бюджета Комсомольского городского поселения согласно приложению №2.</w:t>
      </w:r>
    </w:p>
    <w:p w:rsidR="00CA095A" w:rsidRPr="00CA095A" w:rsidRDefault="00CA095A" w:rsidP="004643B8">
      <w:pPr>
        <w:pStyle w:val="af2"/>
        <w:numPr>
          <w:ilvl w:val="0"/>
          <w:numId w:val="35"/>
        </w:numPr>
        <w:spacing w:after="1" w:line="220" w:lineRule="atLeast"/>
        <w:ind w:left="0" w:firstLine="720"/>
        <w:contextualSpacing/>
        <w:jc w:val="both"/>
        <w:rPr>
          <w:rFonts w:ascii="Times New Roman" w:eastAsia="Calibri" w:hAnsi="Times New Roman" w:cs="Times New Roman"/>
          <w:sz w:val="28"/>
          <w:szCs w:val="28"/>
        </w:rPr>
      </w:pPr>
      <w:r w:rsidRPr="00CA095A">
        <w:rPr>
          <w:rFonts w:ascii="Times New Roman" w:eastAsia="Calibri" w:hAnsi="Times New Roman" w:cs="Times New Roman"/>
          <w:sz w:val="28"/>
          <w:szCs w:val="28"/>
        </w:rPr>
        <w:t>Постановление Администрации Комсомольского муниципального района от 22.05.2020 №128 «</w:t>
      </w:r>
      <w:r w:rsidRPr="00CA095A">
        <w:rPr>
          <w:rFonts w:ascii="Times New Roman" w:hAnsi="Times New Roman" w:cs="Times New Roman"/>
          <w:sz w:val="28"/>
          <w:szCs w:val="28"/>
        </w:rPr>
        <w:t>Об оценке качества финансового менеджмента главных администраторов средств бюджета Комсомольского  муниципального района и главных администраторов средств бюджета Комсомольского  городского поселения</w:t>
      </w:r>
      <w:r w:rsidRPr="00CA095A">
        <w:rPr>
          <w:rFonts w:ascii="Times New Roman" w:eastAsia="Calibri" w:hAnsi="Times New Roman" w:cs="Times New Roman"/>
          <w:sz w:val="28"/>
          <w:szCs w:val="28"/>
        </w:rPr>
        <w:t>» считать утратившим силу.</w:t>
      </w:r>
    </w:p>
    <w:p w:rsidR="00CA095A" w:rsidRPr="00CA095A" w:rsidRDefault="00CA095A" w:rsidP="004643B8">
      <w:pPr>
        <w:pStyle w:val="af2"/>
        <w:numPr>
          <w:ilvl w:val="0"/>
          <w:numId w:val="35"/>
        </w:numPr>
        <w:spacing w:after="0" w:line="240" w:lineRule="auto"/>
        <w:ind w:left="0" w:firstLine="720"/>
        <w:contextualSpacing/>
        <w:jc w:val="both"/>
        <w:rPr>
          <w:rFonts w:ascii="Times New Roman" w:hAnsi="Times New Roman" w:cs="Times New Roman"/>
          <w:sz w:val="28"/>
          <w:szCs w:val="28"/>
        </w:rPr>
      </w:pPr>
      <w:r w:rsidRPr="00CA095A">
        <w:rPr>
          <w:rFonts w:ascii="Times New Roman" w:hAnsi="Times New Roman" w:cs="Times New Roman"/>
          <w:sz w:val="28"/>
          <w:szCs w:val="28"/>
        </w:rPr>
        <w:t xml:space="preserve">Опубликовать настоящее постановление в «Вестнике нормативных правовых актов органов местного самоуправления Комсомольского муниципального района», разместить на официальном сайте </w:t>
      </w:r>
      <w:r w:rsidRPr="00CA095A">
        <w:rPr>
          <w:rFonts w:ascii="Times New Roman" w:hAnsi="Times New Roman" w:cs="Times New Roman"/>
          <w:sz w:val="28"/>
          <w:szCs w:val="28"/>
        </w:rPr>
        <w:lastRenderedPageBreak/>
        <w:t>органов местного самоуправления Комсомольского муниципального района в сети Интернет.</w:t>
      </w:r>
    </w:p>
    <w:p w:rsidR="00CA095A" w:rsidRPr="00CA095A" w:rsidRDefault="00CA095A" w:rsidP="004643B8">
      <w:pPr>
        <w:pStyle w:val="ConsPlusNormal"/>
        <w:widowControl w:val="0"/>
        <w:numPr>
          <w:ilvl w:val="0"/>
          <w:numId w:val="35"/>
        </w:numPr>
        <w:ind w:left="0" w:firstLine="720"/>
        <w:jc w:val="both"/>
        <w:rPr>
          <w:rFonts w:ascii="Times New Roman" w:hAnsi="Times New Roman" w:cs="Times New Roman"/>
          <w:sz w:val="28"/>
          <w:szCs w:val="28"/>
        </w:rPr>
      </w:pPr>
      <w:r w:rsidRPr="00CA095A">
        <w:rPr>
          <w:rFonts w:ascii="Times New Roman" w:hAnsi="Times New Roman" w:cs="Times New Roman"/>
          <w:sz w:val="28"/>
          <w:szCs w:val="28"/>
        </w:rPr>
        <w:t>Настоящее постановление вступает в силу после его официального опубликования.</w:t>
      </w:r>
    </w:p>
    <w:p w:rsidR="00CA095A" w:rsidRPr="00CA095A" w:rsidRDefault="00CA095A" w:rsidP="004643B8">
      <w:pPr>
        <w:pStyle w:val="ConsPlusNormal"/>
        <w:widowControl w:val="0"/>
        <w:numPr>
          <w:ilvl w:val="0"/>
          <w:numId w:val="35"/>
        </w:numPr>
        <w:ind w:left="0" w:firstLine="720"/>
        <w:jc w:val="both"/>
        <w:rPr>
          <w:rFonts w:ascii="Times New Roman" w:hAnsi="Times New Roman" w:cs="Times New Roman"/>
          <w:sz w:val="28"/>
          <w:szCs w:val="28"/>
        </w:rPr>
      </w:pPr>
      <w:r w:rsidRPr="00CA095A">
        <w:rPr>
          <w:rFonts w:ascii="Times New Roman" w:hAnsi="Times New Roman" w:cs="Times New Roman"/>
          <w:sz w:val="28"/>
          <w:szCs w:val="28"/>
        </w:rPr>
        <w:t>Контроль за  исполнением настоящего постановления возложить  на  начальника  финансового управления Администрации Комсомольского муниципального района  А.А. Лебедеву.</w:t>
      </w:r>
    </w:p>
    <w:p w:rsidR="00CA095A" w:rsidRPr="00CA095A" w:rsidRDefault="00CA095A" w:rsidP="00CA095A">
      <w:pPr>
        <w:pStyle w:val="ConsPlusNormal"/>
        <w:jc w:val="both"/>
        <w:rPr>
          <w:rFonts w:ascii="Times New Roman" w:hAnsi="Times New Roman" w:cs="Times New Roman"/>
          <w:sz w:val="28"/>
          <w:szCs w:val="28"/>
        </w:rPr>
      </w:pPr>
    </w:p>
    <w:p w:rsidR="00CA095A" w:rsidRPr="00CA095A" w:rsidRDefault="00CA095A" w:rsidP="00CA095A">
      <w:pPr>
        <w:pStyle w:val="ConsPlusNormal"/>
        <w:jc w:val="both"/>
        <w:rPr>
          <w:rFonts w:ascii="Times New Roman" w:hAnsi="Times New Roman" w:cs="Times New Roman"/>
          <w:sz w:val="28"/>
          <w:szCs w:val="28"/>
        </w:rPr>
      </w:pPr>
    </w:p>
    <w:p w:rsidR="00CA095A" w:rsidRPr="00CA095A" w:rsidRDefault="00CA095A" w:rsidP="00CA095A">
      <w:pPr>
        <w:pStyle w:val="ConsPlusNormal"/>
        <w:jc w:val="both"/>
        <w:rPr>
          <w:rFonts w:ascii="Times New Roman" w:hAnsi="Times New Roman" w:cs="Times New Roman"/>
          <w:sz w:val="28"/>
          <w:szCs w:val="28"/>
        </w:rPr>
      </w:pPr>
    </w:p>
    <w:p w:rsidR="00CA095A" w:rsidRPr="00CA095A" w:rsidRDefault="00CA095A" w:rsidP="00CA095A">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CA095A" w:rsidRPr="00CA095A" w:rsidTr="006126B3">
        <w:tc>
          <w:tcPr>
            <w:tcW w:w="9286" w:type="dxa"/>
            <w:tcBorders>
              <w:top w:val="nil"/>
              <w:left w:val="nil"/>
              <w:bottom w:val="nil"/>
              <w:right w:val="nil"/>
            </w:tcBorders>
          </w:tcPr>
          <w:p w:rsidR="00CA095A" w:rsidRPr="00CA095A" w:rsidRDefault="00CA095A" w:rsidP="006126B3">
            <w:pPr>
              <w:jc w:val="both"/>
              <w:rPr>
                <w:b/>
                <w:sz w:val="28"/>
                <w:szCs w:val="28"/>
              </w:rPr>
            </w:pPr>
            <w:r w:rsidRPr="00CA095A">
              <w:rPr>
                <w:b/>
                <w:sz w:val="28"/>
                <w:szCs w:val="28"/>
              </w:rPr>
              <w:t xml:space="preserve">Глава Комсомольского </w:t>
            </w:r>
          </w:p>
          <w:p w:rsidR="00CA095A" w:rsidRPr="00CA095A" w:rsidRDefault="00CA095A" w:rsidP="006126B3">
            <w:pPr>
              <w:jc w:val="both"/>
              <w:rPr>
                <w:b/>
                <w:sz w:val="28"/>
                <w:szCs w:val="28"/>
              </w:rPr>
            </w:pPr>
            <w:r w:rsidRPr="00CA095A">
              <w:rPr>
                <w:b/>
                <w:sz w:val="28"/>
                <w:szCs w:val="28"/>
              </w:rPr>
              <w:t>муниципального района:                                                О.В.Бузулуцкая</w:t>
            </w:r>
          </w:p>
          <w:p w:rsidR="00CA095A" w:rsidRPr="00CA095A" w:rsidRDefault="00CA095A" w:rsidP="006126B3">
            <w:pPr>
              <w:jc w:val="both"/>
              <w:rPr>
                <w:b/>
                <w:sz w:val="28"/>
                <w:szCs w:val="28"/>
              </w:rPr>
            </w:pPr>
          </w:p>
        </w:tc>
      </w:tr>
    </w:tbl>
    <w:p w:rsidR="00CA095A" w:rsidRPr="00CA095A" w:rsidRDefault="00CA095A" w:rsidP="00CA095A">
      <w:pPr>
        <w:pStyle w:val="1"/>
      </w:pPr>
    </w:p>
    <w:p w:rsidR="00CA095A" w:rsidRPr="00CA095A" w:rsidRDefault="00CA095A" w:rsidP="00CA095A">
      <w:pPr>
        <w:pStyle w:val="1"/>
      </w:pPr>
    </w:p>
    <w:p w:rsidR="00CA095A" w:rsidRPr="00CA095A" w:rsidRDefault="00CA095A" w:rsidP="00CA095A">
      <w:pPr>
        <w:pStyle w:val="1"/>
      </w:pPr>
    </w:p>
    <w:p w:rsidR="00CA095A" w:rsidRPr="00CA095A" w:rsidRDefault="00CA095A" w:rsidP="00CA095A">
      <w:pPr>
        <w:pStyle w:val="1"/>
      </w:pPr>
    </w:p>
    <w:p w:rsidR="00CA095A" w:rsidRPr="00CA095A" w:rsidRDefault="00CA095A" w:rsidP="00CA095A">
      <w:pPr>
        <w:pStyle w:val="1"/>
      </w:pPr>
    </w:p>
    <w:p w:rsidR="00CA095A" w:rsidRPr="00CA095A" w:rsidRDefault="00CA095A" w:rsidP="00CA095A">
      <w:pPr>
        <w:pStyle w:val="1"/>
      </w:pPr>
    </w:p>
    <w:p w:rsidR="00CA095A" w:rsidRPr="00CA095A" w:rsidRDefault="00CA095A" w:rsidP="00CA095A">
      <w:pPr>
        <w:pStyle w:val="1"/>
      </w:pPr>
    </w:p>
    <w:p w:rsidR="00CA095A" w:rsidRPr="00CA095A" w:rsidRDefault="00CA095A" w:rsidP="00CA095A">
      <w:pPr>
        <w:pStyle w:val="1"/>
      </w:pPr>
    </w:p>
    <w:p w:rsidR="00CA095A" w:rsidRPr="00CA095A" w:rsidRDefault="00CA095A" w:rsidP="00CA095A">
      <w:pPr>
        <w:pStyle w:val="1"/>
      </w:pPr>
    </w:p>
    <w:p w:rsidR="00CA095A" w:rsidRPr="00CA095A" w:rsidRDefault="00CA095A" w:rsidP="00CA095A">
      <w:pPr>
        <w:pStyle w:val="1"/>
      </w:pPr>
    </w:p>
    <w:p w:rsidR="00CA095A" w:rsidRPr="00CA095A" w:rsidRDefault="00CA095A" w:rsidP="00CA095A">
      <w:pPr>
        <w:pStyle w:val="1"/>
      </w:pPr>
    </w:p>
    <w:p w:rsidR="00CA095A" w:rsidRPr="00CA095A" w:rsidRDefault="00CA095A" w:rsidP="00CA095A"/>
    <w:p w:rsidR="00CA095A" w:rsidRPr="00CA095A" w:rsidRDefault="00CA095A" w:rsidP="00CA095A">
      <w:pPr>
        <w:spacing w:after="1" w:line="220" w:lineRule="atLeast"/>
        <w:jc w:val="right"/>
        <w:rPr>
          <w:sz w:val="28"/>
          <w:szCs w:val="28"/>
        </w:rPr>
      </w:pPr>
      <w:r w:rsidRPr="00CA095A">
        <w:rPr>
          <w:sz w:val="28"/>
          <w:szCs w:val="28"/>
        </w:rPr>
        <w:lastRenderedPageBreak/>
        <w:t>Приложение №1</w:t>
      </w:r>
    </w:p>
    <w:p w:rsidR="00CA095A" w:rsidRPr="00CA095A" w:rsidRDefault="00CA095A" w:rsidP="00CA095A">
      <w:pPr>
        <w:spacing w:after="1" w:line="220" w:lineRule="atLeast"/>
        <w:jc w:val="right"/>
        <w:rPr>
          <w:sz w:val="28"/>
          <w:szCs w:val="28"/>
        </w:rPr>
      </w:pPr>
      <w:r w:rsidRPr="00CA095A">
        <w:rPr>
          <w:sz w:val="28"/>
          <w:szCs w:val="28"/>
        </w:rPr>
        <w:t xml:space="preserve"> к постановлению Администрации Комсомольского </w:t>
      </w:r>
    </w:p>
    <w:p w:rsidR="00CA095A" w:rsidRPr="00CA095A" w:rsidRDefault="00CA095A" w:rsidP="00CA095A">
      <w:pPr>
        <w:spacing w:after="1" w:line="220" w:lineRule="atLeast"/>
        <w:jc w:val="right"/>
        <w:rPr>
          <w:sz w:val="28"/>
          <w:szCs w:val="28"/>
        </w:rPr>
      </w:pPr>
      <w:r w:rsidRPr="00CA095A">
        <w:rPr>
          <w:sz w:val="28"/>
          <w:szCs w:val="28"/>
        </w:rPr>
        <w:t>муниципального района от 20.03.2023г. №79</w:t>
      </w:r>
    </w:p>
    <w:p w:rsidR="00CA095A" w:rsidRPr="00CA095A" w:rsidRDefault="00CA095A" w:rsidP="00CA095A">
      <w:pPr>
        <w:spacing w:after="1" w:line="220" w:lineRule="atLeast"/>
        <w:jc w:val="right"/>
        <w:rPr>
          <w:sz w:val="28"/>
          <w:szCs w:val="28"/>
        </w:rPr>
      </w:pPr>
    </w:p>
    <w:p w:rsidR="00CA095A" w:rsidRPr="00CA095A" w:rsidRDefault="00CA095A" w:rsidP="00CA095A">
      <w:pPr>
        <w:spacing w:after="1" w:line="220" w:lineRule="atLeast"/>
        <w:jc w:val="right"/>
        <w:rPr>
          <w:sz w:val="28"/>
          <w:szCs w:val="28"/>
        </w:rPr>
      </w:pPr>
    </w:p>
    <w:p w:rsidR="00CA095A" w:rsidRPr="00CA095A" w:rsidRDefault="00CA095A" w:rsidP="00CA095A">
      <w:pPr>
        <w:spacing w:after="1" w:line="220" w:lineRule="atLeast"/>
        <w:jc w:val="center"/>
        <w:rPr>
          <w:sz w:val="28"/>
          <w:szCs w:val="28"/>
        </w:rPr>
      </w:pPr>
      <w:r w:rsidRPr="00CA095A">
        <w:rPr>
          <w:b/>
          <w:sz w:val="28"/>
          <w:szCs w:val="28"/>
        </w:rPr>
        <w:t>Методика</w:t>
      </w:r>
      <w:r w:rsidRPr="00CA095A">
        <w:rPr>
          <w:b/>
          <w:sz w:val="28"/>
          <w:szCs w:val="28"/>
        </w:rPr>
        <w:br/>
        <w:t xml:space="preserve">оценки качества финансового менеджмента главных администраторов средств бюджета Комсомольского  муниципального района и главных администраторов средств бюджета Комсомольского  городского поселения </w:t>
      </w:r>
    </w:p>
    <w:p w:rsidR="00CA095A" w:rsidRPr="00CA095A" w:rsidRDefault="00CA095A" w:rsidP="00CA095A">
      <w:pPr>
        <w:pStyle w:val="1"/>
      </w:pPr>
    </w:p>
    <w:p w:rsidR="00CA095A" w:rsidRPr="00CA095A" w:rsidRDefault="00CA095A" w:rsidP="00CA095A"/>
    <w:p w:rsidR="00CA095A" w:rsidRPr="00CA095A" w:rsidRDefault="00CA095A" w:rsidP="00CA095A">
      <w:pPr>
        <w:ind w:firstLine="567"/>
        <w:jc w:val="both"/>
        <w:rPr>
          <w:sz w:val="28"/>
        </w:rPr>
      </w:pPr>
      <w:bookmarkStart w:id="3" w:name="sub_1001"/>
      <w:r w:rsidRPr="00CA095A">
        <w:rPr>
          <w:sz w:val="28"/>
        </w:rPr>
        <w:t xml:space="preserve">1. Методика оценки качества финансового менеджмента главных администраторов средств </w:t>
      </w:r>
      <w:r w:rsidRPr="00CA095A">
        <w:rPr>
          <w:sz w:val="28"/>
          <w:szCs w:val="28"/>
        </w:rPr>
        <w:t>бюджета Комсомольского  муниципального района и главных администраторов средств бюджета Комсомольского  городского поселения</w:t>
      </w:r>
      <w:r w:rsidRPr="00CA095A">
        <w:rPr>
          <w:b/>
          <w:sz w:val="28"/>
          <w:szCs w:val="28"/>
        </w:rPr>
        <w:t xml:space="preserve"> </w:t>
      </w:r>
      <w:r w:rsidRPr="00CA095A">
        <w:rPr>
          <w:sz w:val="28"/>
        </w:rPr>
        <w:t xml:space="preserve">(далее - Методика) разработана в целях проведения финансовым управлением Администрации Комсомольского муниципального района (далее - Финансовое управление) мониторинга оценки качества финансового менеджмента главных администраторов средств </w:t>
      </w:r>
      <w:r w:rsidRPr="00CA095A">
        <w:rPr>
          <w:sz w:val="28"/>
          <w:szCs w:val="28"/>
        </w:rPr>
        <w:t>бюджета Комсомольского  муниципального района и главных администраторов средств бюджета Комсомольского  городского поселения</w:t>
      </w:r>
      <w:r w:rsidRPr="00CA095A">
        <w:rPr>
          <w:sz w:val="28"/>
        </w:rPr>
        <w:t xml:space="preserve"> и формирования показателей качества финансового менеджмента главных администраторов средств </w:t>
      </w:r>
      <w:r w:rsidRPr="00CA095A">
        <w:rPr>
          <w:sz w:val="28"/>
          <w:szCs w:val="28"/>
        </w:rPr>
        <w:t>бюджета Комсомольского  муниципального района и главных администраторов средств бюджета Комсомольского  городского поселения</w:t>
      </w:r>
      <w:r w:rsidRPr="00CA095A">
        <w:rPr>
          <w:sz w:val="28"/>
        </w:rPr>
        <w:t xml:space="preserve"> (далее - районный бюджет и бюджет городского поселения), применяемых для определения уровня качества финансового менеджмента главных администраторов средств районного бюджета и главных администраторов бюджета городского поселения, и составления их рейтинга.</w:t>
      </w:r>
    </w:p>
    <w:bookmarkEnd w:id="3"/>
    <w:p w:rsidR="00CA095A" w:rsidRPr="00CA095A" w:rsidRDefault="00CA095A" w:rsidP="00CA095A">
      <w:pPr>
        <w:ind w:firstLine="567"/>
        <w:jc w:val="both"/>
        <w:rPr>
          <w:sz w:val="28"/>
        </w:rPr>
      </w:pPr>
      <w:r w:rsidRPr="00CA095A">
        <w:rPr>
          <w:sz w:val="28"/>
        </w:rPr>
        <w:t>Главными администраторами средств районного бюджета и главными администраторами бюджета городского поселения (далее - ГАБС) в целях настоящей Методики считаются:</w:t>
      </w:r>
    </w:p>
    <w:p w:rsidR="00CA095A" w:rsidRPr="00CA095A" w:rsidRDefault="00CA095A" w:rsidP="00CA095A">
      <w:pPr>
        <w:ind w:firstLine="567"/>
        <w:jc w:val="both"/>
        <w:rPr>
          <w:sz w:val="28"/>
        </w:rPr>
      </w:pPr>
      <w:r w:rsidRPr="00CA095A">
        <w:rPr>
          <w:sz w:val="28"/>
        </w:rPr>
        <w:t>- органы местного самоуправления Комсомольского муниципального района;</w:t>
      </w:r>
    </w:p>
    <w:p w:rsidR="00CA095A" w:rsidRPr="00CA095A" w:rsidRDefault="00CA095A" w:rsidP="00CA095A">
      <w:pPr>
        <w:ind w:firstLine="567"/>
        <w:jc w:val="both"/>
        <w:rPr>
          <w:sz w:val="28"/>
        </w:rPr>
      </w:pPr>
      <w:r w:rsidRPr="00CA095A">
        <w:rPr>
          <w:sz w:val="28"/>
        </w:rPr>
        <w:t>- отраслевые (функциональные) органы Администрации Комсомольского муниципального района.</w:t>
      </w:r>
    </w:p>
    <w:p w:rsidR="00CA095A" w:rsidRPr="00CA095A" w:rsidRDefault="00CA095A" w:rsidP="00CA095A">
      <w:pPr>
        <w:ind w:firstLine="567"/>
        <w:jc w:val="both"/>
        <w:rPr>
          <w:sz w:val="28"/>
        </w:rPr>
      </w:pPr>
      <w:bookmarkStart w:id="4" w:name="sub_1002"/>
      <w:r w:rsidRPr="00CA095A">
        <w:rPr>
          <w:sz w:val="28"/>
        </w:rPr>
        <w:t>2. Оценка качества финансового менеджмента ГАБС проводится с целью:</w:t>
      </w:r>
    </w:p>
    <w:bookmarkEnd w:id="4"/>
    <w:p w:rsidR="00CA095A" w:rsidRPr="00CA095A" w:rsidRDefault="00CA095A" w:rsidP="00CA095A">
      <w:pPr>
        <w:ind w:firstLine="567"/>
        <w:jc w:val="both"/>
        <w:rPr>
          <w:sz w:val="28"/>
        </w:rPr>
      </w:pPr>
      <w:r w:rsidRPr="00CA095A">
        <w:rPr>
          <w:sz w:val="28"/>
        </w:rPr>
        <w:t>- определения текущего уровня качества финансового менеджмента ГАБС по данным отчетного года;</w:t>
      </w:r>
    </w:p>
    <w:p w:rsidR="00CA095A" w:rsidRPr="00CA095A" w:rsidRDefault="00CA095A" w:rsidP="00CA095A">
      <w:pPr>
        <w:ind w:firstLine="567"/>
        <w:jc w:val="both"/>
        <w:rPr>
          <w:sz w:val="28"/>
        </w:rPr>
      </w:pPr>
      <w:r w:rsidRPr="00CA095A">
        <w:rPr>
          <w:sz w:val="28"/>
        </w:rPr>
        <w:t>- анализа ежегодных изменений качества финансового менеджмента ГАБС по сравнению с предыдущим периодом;</w:t>
      </w:r>
    </w:p>
    <w:p w:rsidR="00CA095A" w:rsidRPr="00CA095A" w:rsidRDefault="00CA095A" w:rsidP="00CA095A">
      <w:pPr>
        <w:ind w:firstLine="567"/>
        <w:jc w:val="both"/>
        <w:rPr>
          <w:sz w:val="28"/>
        </w:rPr>
      </w:pPr>
      <w:r w:rsidRPr="00CA095A">
        <w:rPr>
          <w:sz w:val="28"/>
        </w:rPr>
        <w:lastRenderedPageBreak/>
        <w:t>- расчета рейтинга ГАБС по результатам оценки качества финансового менеджмента;</w:t>
      </w:r>
    </w:p>
    <w:p w:rsidR="00CA095A" w:rsidRPr="00CA095A" w:rsidRDefault="00CA095A" w:rsidP="00CA095A">
      <w:pPr>
        <w:ind w:firstLine="567"/>
        <w:jc w:val="both"/>
        <w:rPr>
          <w:sz w:val="28"/>
        </w:rPr>
      </w:pPr>
      <w:r w:rsidRPr="00CA095A">
        <w:rPr>
          <w:sz w:val="28"/>
        </w:rPr>
        <w:t>- принятия ГАБС мер по повышению качества финансового менеджмента.</w:t>
      </w:r>
    </w:p>
    <w:p w:rsidR="00CA095A" w:rsidRPr="00CA095A" w:rsidRDefault="00CA095A" w:rsidP="00CA095A">
      <w:pPr>
        <w:ind w:firstLine="567"/>
        <w:jc w:val="both"/>
        <w:rPr>
          <w:sz w:val="28"/>
        </w:rPr>
      </w:pPr>
      <w:bookmarkStart w:id="5" w:name="sub_1003"/>
      <w:r w:rsidRPr="00CA095A">
        <w:rPr>
          <w:sz w:val="28"/>
        </w:rPr>
        <w:t>3. Оценка качества финансового менеджмента ГАБС, характеризующая организацию и осуществление управления муниципальными финансами по направлениям: бюджетное планирование, исполнение бюджета, учет и отчетность, проводится финансовым управлением ежегодно, до 1 июня года, следующего за отчетным, по показателям качества финансового менеджмента ГАБС (далее - показатели), указанным в приложении к настоящей Методике.</w:t>
      </w:r>
    </w:p>
    <w:p w:rsidR="00CA095A" w:rsidRPr="00CA095A" w:rsidRDefault="00CA095A" w:rsidP="00CA095A">
      <w:pPr>
        <w:ind w:firstLine="567"/>
        <w:jc w:val="both"/>
        <w:rPr>
          <w:sz w:val="28"/>
        </w:rPr>
      </w:pPr>
      <w:bookmarkStart w:id="6" w:name="sub_1004"/>
      <w:bookmarkEnd w:id="5"/>
      <w:r w:rsidRPr="00CA095A">
        <w:rPr>
          <w:sz w:val="28"/>
        </w:rPr>
        <w:t>4. Оценка каждого показателя проводится по шкале от 0 до 5 баллов.</w:t>
      </w:r>
    </w:p>
    <w:p w:rsidR="00CA095A" w:rsidRPr="00CA095A" w:rsidRDefault="00CA095A" w:rsidP="00CA095A">
      <w:pPr>
        <w:ind w:firstLine="567"/>
        <w:jc w:val="both"/>
        <w:rPr>
          <w:sz w:val="28"/>
        </w:rPr>
      </w:pPr>
      <w:bookmarkStart w:id="7" w:name="sub_1005"/>
      <w:bookmarkEnd w:id="6"/>
      <w:r w:rsidRPr="00CA095A">
        <w:rPr>
          <w:sz w:val="28"/>
        </w:rPr>
        <w:t>5. Оценка качества финансового менеджмента ГАБС проводится на основании документов (форм бюджетной отчетности), указанных в графе 6 приложения к настоящей Методике, в том числе по информации, представляемой ими в Финансовое управление по форме и в сроки, утверждаемые Финансовым управлением.</w:t>
      </w:r>
    </w:p>
    <w:p w:rsidR="00CA095A" w:rsidRPr="00CA095A" w:rsidRDefault="00CA095A" w:rsidP="00CA095A">
      <w:pPr>
        <w:ind w:firstLine="567"/>
        <w:jc w:val="both"/>
        <w:rPr>
          <w:sz w:val="28"/>
        </w:rPr>
      </w:pPr>
      <w:bookmarkStart w:id="8" w:name="sub_1006"/>
      <w:bookmarkEnd w:id="7"/>
      <w:r w:rsidRPr="00CA095A">
        <w:rPr>
          <w:sz w:val="28"/>
        </w:rPr>
        <w:t>6. Оценка показателей i-го ГАБС определяется по формуле:</w:t>
      </w:r>
    </w:p>
    <w:bookmarkEnd w:id="8"/>
    <w:p w:rsidR="00CA095A" w:rsidRPr="00CA095A" w:rsidRDefault="00CA095A" w:rsidP="00CA095A">
      <w:pPr>
        <w:ind w:firstLine="567"/>
        <w:jc w:val="both"/>
        <w:rPr>
          <w:sz w:val="28"/>
        </w:rPr>
      </w:pPr>
    </w:p>
    <w:p w:rsidR="00CA095A" w:rsidRPr="00CA095A" w:rsidRDefault="00CA095A" w:rsidP="00CA095A">
      <w:pPr>
        <w:ind w:firstLine="567"/>
        <w:jc w:val="both"/>
        <w:rPr>
          <w:sz w:val="28"/>
        </w:rPr>
      </w:pPr>
      <w:r w:rsidRPr="00CA095A">
        <w:rPr>
          <w:noProof/>
          <w:sz w:val="28"/>
        </w:rPr>
        <w:drawing>
          <wp:inline distT="0" distB="0" distL="0" distR="0">
            <wp:extent cx="1065530" cy="628015"/>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065530" cy="628015"/>
                    </a:xfrm>
                    <a:prstGeom prst="rect">
                      <a:avLst/>
                    </a:prstGeom>
                    <a:noFill/>
                    <a:ln w="9525">
                      <a:noFill/>
                      <a:miter lim="800000"/>
                      <a:headEnd/>
                      <a:tailEnd/>
                    </a:ln>
                  </pic:spPr>
                </pic:pic>
              </a:graphicData>
            </a:graphic>
          </wp:inline>
        </w:drawing>
      </w:r>
    </w:p>
    <w:p w:rsidR="00CA095A" w:rsidRPr="00CA095A" w:rsidRDefault="00CA095A" w:rsidP="00CA095A">
      <w:pPr>
        <w:ind w:firstLine="567"/>
        <w:jc w:val="both"/>
        <w:rPr>
          <w:sz w:val="28"/>
        </w:rPr>
      </w:pPr>
    </w:p>
    <w:p w:rsidR="00CA095A" w:rsidRPr="00CA095A" w:rsidRDefault="00CA095A" w:rsidP="00CA095A">
      <w:pPr>
        <w:ind w:firstLine="567"/>
        <w:jc w:val="both"/>
        <w:rPr>
          <w:sz w:val="28"/>
        </w:rPr>
      </w:pPr>
      <w:r w:rsidRPr="00CA095A">
        <w:rPr>
          <w:noProof/>
          <w:sz w:val="28"/>
        </w:rPr>
        <w:drawing>
          <wp:inline distT="0" distB="0" distL="0" distR="0">
            <wp:extent cx="191135" cy="230505"/>
            <wp:effectExtent l="19050" t="0" r="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CA095A">
        <w:rPr>
          <w:sz w:val="28"/>
        </w:rPr>
        <w:t xml:space="preserve"> - оценка показателей i-го ГАБС;</w:t>
      </w:r>
    </w:p>
    <w:p w:rsidR="00CA095A" w:rsidRPr="00CA095A" w:rsidRDefault="00CA095A" w:rsidP="00CA095A">
      <w:pPr>
        <w:ind w:firstLine="567"/>
        <w:jc w:val="both"/>
        <w:rPr>
          <w:sz w:val="28"/>
        </w:rPr>
      </w:pPr>
      <w:r w:rsidRPr="00CA095A">
        <w:rPr>
          <w:noProof/>
          <w:sz w:val="28"/>
        </w:rPr>
        <w:drawing>
          <wp:inline distT="0" distB="0" distL="0" distR="0">
            <wp:extent cx="461010" cy="246380"/>
            <wp:effectExtent l="0" t="0" r="0"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461010" cy="246380"/>
                    </a:xfrm>
                    <a:prstGeom prst="rect">
                      <a:avLst/>
                    </a:prstGeom>
                    <a:noFill/>
                    <a:ln w="9525">
                      <a:noFill/>
                      <a:miter lim="800000"/>
                      <a:headEnd/>
                      <a:tailEnd/>
                    </a:ln>
                  </pic:spPr>
                </pic:pic>
              </a:graphicData>
            </a:graphic>
          </wp:inline>
        </w:drawing>
      </w:r>
      <w:r w:rsidRPr="00CA095A">
        <w:rPr>
          <w:sz w:val="28"/>
        </w:rPr>
        <w:t xml:space="preserve"> - оценка j-го показателя по i-му ГАБС;</w:t>
      </w:r>
    </w:p>
    <w:p w:rsidR="00CA095A" w:rsidRPr="00CA095A" w:rsidRDefault="00CA095A" w:rsidP="00CA095A">
      <w:pPr>
        <w:ind w:firstLine="567"/>
        <w:jc w:val="both"/>
        <w:rPr>
          <w:sz w:val="28"/>
        </w:rPr>
      </w:pPr>
      <w:r w:rsidRPr="00CA095A">
        <w:rPr>
          <w:noProof/>
          <w:sz w:val="28"/>
        </w:rPr>
        <w:drawing>
          <wp:inline distT="0" distB="0" distL="0" distR="0">
            <wp:extent cx="142875" cy="198755"/>
            <wp:effectExtent l="19050" t="0" r="0"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142875" cy="198755"/>
                    </a:xfrm>
                    <a:prstGeom prst="rect">
                      <a:avLst/>
                    </a:prstGeom>
                    <a:noFill/>
                    <a:ln w="9525">
                      <a:noFill/>
                      <a:miter lim="800000"/>
                      <a:headEnd/>
                      <a:tailEnd/>
                    </a:ln>
                  </pic:spPr>
                </pic:pic>
              </a:graphicData>
            </a:graphic>
          </wp:inline>
        </w:drawing>
      </w:r>
      <w:r w:rsidRPr="00CA095A">
        <w:rPr>
          <w:sz w:val="28"/>
        </w:rPr>
        <w:t xml:space="preserve"> - количество j-х показателей, по которым проводится оценка.</w:t>
      </w:r>
    </w:p>
    <w:p w:rsidR="00CA095A" w:rsidRPr="00CA095A" w:rsidRDefault="00CA095A" w:rsidP="00CA095A">
      <w:pPr>
        <w:ind w:firstLine="567"/>
        <w:jc w:val="both"/>
        <w:rPr>
          <w:sz w:val="28"/>
        </w:rPr>
      </w:pPr>
      <w:bookmarkStart w:id="9" w:name="sub_1007"/>
      <w:r w:rsidRPr="00CA095A">
        <w:rPr>
          <w:sz w:val="28"/>
        </w:rPr>
        <w:t>7. Уровень качества финансового менеджмента ГАБС определяется по формуле:</w:t>
      </w:r>
    </w:p>
    <w:bookmarkEnd w:id="9"/>
    <w:p w:rsidR="00CA095A" w:rsidRPr="00CA095A" w:rsidRDefault="00CA095A" w:rsidP="00CA095A">
      <w:pPr>
        <w:ind w:firstLine="567"/>
        <w:jc w:val="both"/>
        <w:rPr>
          <w:sz w:val="28"/>
        </w:rPr>
      </w:pPr>
    </w:p>
    <w:p w:rsidR="00CA095A" w:rsidRPr="00CA095A" w:rsidRDefault="00CA095A" w:rsidP="00CA095A">
      <w:pPr>
        <w:ind w:firstLine="567"/>
        <w:jc w:val="both"/>
        <w:rPr>
          <w:sz w:val="28"/>
        </w:rPr>
      </w:pPr>
      <w:r w:rsidRPr="00CA095A">
        <w:rPr>
          <w:noProof/>
          <w:sz w:val="28"/>
        </w:rPr>
        <w:drawing>
          <wp:inline distT="0" distB="0" distL="0" distR="0">
            <wp:extent cx="803275" cy="230505"/>
            <wp:effectExtent l="1905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803275" cy="230505"/>
                    </a:xfrm>
                    <a:prstGeom prst="rect">
                      <a:avLst/>
                    </a:prstGeom>
                    <a:noFill/>
                    <a:ln w="9525">
                      <a:noFill/>
                      <a:miter lim="800000"/>
                      <a:headEnd/>
                      <a:tailEnd/>
                    </a:ln>
                  </pic:spPr>
                </pic:pic>
              </a:graphicData>
            </a:graphic>
          </wp:inline>
        </w:drawing>
      </w:r>
      <w:r w:rsidRPr="00CA095A">
        <w:rPr>
          <w:sz w:val="28"/>
        </w:rPr>
        <w:t>, где:</w:t>
      </w:r>
    </w:p>
    <w:p w:rsidR="00CA095A" w:rsidRPr="00CA095A" w:rsidRDefault="00CA095A" w:rsidP="00CA095A">
      <w:pPr>
        <w:ind w:firstLine="567"/>
        <w:jc w:val="both"/>
        <w:rPr>
          <w:sz w:val="28"/>
        </w:rPr>
      </w:pPr>
    </w:p>
    <w:p w:rsidR="00CA095A" w:rsidRPr="00CA095A" w:rsidRDefault="00CA095A" w:rsidP="00CA095A">
      <w:pPr>
        <w:ind w:firstLine="567"/>
        <w:jc w:val="both"/>
        <w:rPr>
          <w:sz w:val="28"/>
        </w:rPr>
      </w:pPr>
      <w:r w:rsidRPr="00CA095A">
        <w:rPr>
          <w:noProof/>
          <w:sz w:val="28"/>
        </w:rPr>
        <w:drawing>
          <wp:inline distT="0" distB="0" distL="0" distR="0">
            <wp:extent cx="151130" cy="230505"/>
            <wp:effectExtent l="19050" t="0" r="0" b="0"/>
            <wp:docPr id="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151130" cy="230505"/>
                    </a:xfrm>
                    <a:prstGeom prst="rect">
                      <a:avLst/>
                    </a:prstGeom>
                    <a:noFill/>
                    <a:ln w="9525">
                      <a:noFill/>
                      <a:miter lim="800000"/>
                      <a:headEnd/>
                      <a:tailEnd/>
                    </a:ln>
                  </pic:spPr>
                </pic:pic>
              </a:graphicData>
            </a:graphic>
          </wp:inline>
        </w:drawing>
      </w:r>
      <w:r w:rsidRPr="00CA095A">
        <w:rPr>
          <w:sz w:val="28"/>
        </w:rPr>
        <w:t xml:space="preserve"> - уровень качества финансового менеджмента i-го ГАБС;</w:t>
      </w:r>
    </w:p>
    <w:p w:rsidR="00CA095A" w:rsidRPr="00CA095A" w:rsidRDefault="00CA095A" w:rsidP="00CA095A">
      <w:pPr>
        <w:ind w:firstLine="567"/>
        <w:jc w:val="both"/>
        <w:rPr>
          <w:sz w:val="28"/>
        </w:rPr>
      </w:pPr>
      <w:r w:rsidRPr="00CA095A">
        <w:rPr>
          <w:noProof/>
          <w:sz w:val="28"/>
        </w:rPr>
        <w:drawing>
          <wp:inline distT="0" distB="0" distL="0" distR="0">
            <wp:extent cx="191135" cy="230505"/>
            <wp:effectExtent l="19050" t="0" r="0" b="0"/>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CA095A">
        <w:rPr>
          <w:sz w:val="28"/>
        </w:rPr>
        <w:t xml:space="preserve"> - оценка показателей i-го ГАБС;</w:t>
      </w:r>
    </w:p>
    <w:p w:rsidR="00CA095A" w:rsidRPr="00CA095A" w:rsidRDefault="00CA095A" w:rsidP="00CA095A">
      <w:pPr>
        <w:ind w:firstLine="567"/>
        <w:jc w:val="both"/>
        <w:rPr>
          <w:sz w:val="28"/>
        </w:rPr>
      </w:pPr>
      <w:r w:rsidRPr="00CA095A">
        <w:rPr>
          <w:noProof/>
          <w:sz w:val="28"/>
        </w:rPr>
        <w:drawing>
          <wp:inline distT="0" distB="0" distL="0" distR="0">
            <wp:extent cx="349885" cy="230505"/>
            <wp:effectExtent l="19050" t="0" r="0" b="0"/>
            <wp:docPr id="1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349885" cy="230505"/>
                    </a:xfrm>
                    <a:prstGeom prst="rect">
                      <a:avLst/>
                    </a:prstGeom>
                    <a:noFill/>
                    <a:ln w="9525">
                      <a:noFill/>
                      <a:miter lim="800000"/>
                      <a:headEnd/>
                      <a:tailEnd/>
                    </a:ln>
                  </pic:spPr>
                </pic:pic>
              </a:graphicData>
            </a:graphic>
          </wp:inline>
        </w:drawing>
      </w:r>
      <w:r w:rsidRPr="00CA095A">
        <w:rPr>
          <w:sz w:val="28"/>
        </w:rPr>
        <w:t xml:space="preserve"> - максимально возможная оценка показателей, которую может получить ГАБС исходя из применимости всех показателей.</w:t>
      </w:r>
    </w:p>
    <w:p w:rsidR="00CA095A" w:rsidRPr="00CA095A" w:rsidRDefault="00CA095A" w:rsidP="00CA095A">
      <w:pPr>
        <w:ind w:firstLine="567"/>
        <w:jc w:val="both"/>
        <w:rPr>
          <w:sz w:val="28"/>
        </w:rPr>
      </w:pPr>
      <w:r w:rsidRPr="00CA095A">
        <w:rPr>
          <w:sz w:val="28"/>
        </w:rPr>
        <w:t>Максимальное значение Ei составляет 1,0.</w:t>
      </w:r>
    </w:p>
    <w:p w:rsidR="00CA095A" w:rsidRPr="00CA095A" w:rsidRDefault="00CA095A" w:rsidP="00CA095A">
      <w:pPr>
        <w:ind w:firstLine="567"/>
        <w:jc w:val="both"/>
        <w:rPr>
          <w:sz w:val="28"/>
        </w:rPr>
      </w:pPr>
      <w:bookmarkStart w:id="10" w:name="sub_1008"/>
      <w:r w:rsidRPr="00CA095A">
        <w:rPr>
          <w:sz w:val="28"/>
        </w:rPr>
        <w:t>8. В целях обеспечения сопоставления результатов оценки качества финансового менеджмента ГАБС выделяются 2 группы в зависимости от количества муниципальных учреждений Комсомольского муниципального района (далее - муниципальные учреждения), в отношении которых ГАБС является учредителем (органом, осуществляющем функции и полномочия учредителя):</w:t>
      </w:r>
    </w:p>
    <w:bookmarkEnd w:id="10"/>
    <w:p w:rsidR="00CA095A" w:rsidRPr="00CA095A" w:rsidRDefault="00CA095A" w:rsidP="00CA095A">
      <w:pPr>
        <w:ind w:firstLine="567"/>
        <w:jc w:val="both"/>
        <w:rPr>
          <w:sz w:val="28"/>
        </w:rPr>
      </w:pPr>
      <w:r w:rsidRPr="00CA095A">
        <w:rPr>
          <w:sz w:val="28"/>
        </w:rPr>
        <w:lastRenderedPageBreak/>
        <w:t>- к первой группе относятся ГАБС, неявляющиеся учредителем (органом, осуществляющим функции и полномочия учредителя) муниципальных учреждений;</w:t>
      </w:r>
    </w:p>
    <w:p w:rsidR="00CA095A" w:rsidRPr="00CA095A" w:rsidRDefault="00CA095A" w:rsidP="00CA095A">
      <w:pPr>
        <w:ind w:firstLine="567"/>
        <w:jc w:val="both"/>
        <w:rPr>
          <w:sz w:val="28"/>
        </w:rPr>
      </w:pPr>
      <w:r w:rsidRPr="00CA095A">
        <w:rPr>
          <w:sz w:val="28"/>
        </w:rPr>
        <w:t>- ко второй группе относятся ГАБС, являющиеся учредителем (органом, осуществляющим функции и полномочия учредителя) в отношении муниципальных учреждений.</w:t>
      </w:r>
    </w:p>
    <w:p w:rsidR="00CA095A" w:rsidRPr="00CA095A" w:rsidRDefault="00CA095A" w:rsidP="00CA095A">
      <w:pPr>
        <w:ind w:firstLine="567"/>
        <w:jc w:val="both"/>
        <w:rPr>
          <w:sz w:val="28"/>
        </w:rPr>
      </w:pPr>
      <w:bookmarkStart w:id="11" w:name="sub_1009"/>
      <w:r w:rsidRPr="00CA095A">
        <w:rPr>
          <w:sz w:val="28"/>
        </w:rPr>
        <w:t>9. По результатам оценки качества финансового менеджмента ГАБС по каждой группе рассчитывается ежегодный рейтинг ГАБС в соответствии с полученными значениями их оценки качества в порядке убывания, размещаемый на официальном сайте финансового управления в сети Интернет в разделе "Финансовый менеджмент".</w:t>
      </w:r>
    </w:p>
    <w:p w:rsidR="00CA095A" w:rsidRPr="00CA095A" w:rsidRDefault="00CA095A" w:rsidP="00CA095A">
      <w:pPr>
        <w:ind w:firstLine="567"/>
        <w:jc w:val="both"/>
        <w:rPr>
          <w:sz w:val="28"/>
        </w:rPr>
      </w:pPr>
      <w:bookmarkStart w:id="12" w:name="sub_1010"/>
      <w:bookmarkEnd w:id="11"/>
      <w:r w:rsidRPr="00CA095A">
        <w:rPr>
          <w:sz w:val="28"/>
        </w:rPr>
        <w:t>10. Рейтинговая оценка качества финансового менеджмента для каждого ГАБС определяется по формуле:</w:t>
      </w:r>
    </w:p>
    <w:bookmarkEnd w:id="12"/>
    <w:p w:rsidR="00CA095A" w:rsidRPr="00CA095A" w:rsidRDefault="00CA095A" w:rsidP="00CA095A">
      <w:pPr>
        <w:ind w:firstLine="567"/>
        <w:jc w:val="both"/>
        <w:rPr>
          <w:sz w:val="28"/>
        </w:rPr>
      </w:pPr>
    </w:p>
    <w:p w:rsidR="00CA095A" w:rsidRPr="00CA095A" w:rsidRDefault="00CA095A" w:rsidP="00CA095A">
      <w:pPr>
        <w:ind w:firstLine="567"/>
        <w:jc w:val="both"/>
        <w:rPr>
          <w:sz w:val="28"/>
        </w:rPr>
      </w:pPr>
      <w:r w:rsidRPr="00CA095A">
        <w:rPr>
          <w:noProof/>
          <w:sz w:val="28"/>
        </w:rPr>
        <w:drawing>
          <wp:inline distT="0" distB="0" distL="0" distR="0">
            <wp:extent cx="580390" cy="230505"/>
            <wp:effectExtent l="19050" t="0" r="0" b="0"/>
            <wp:docPr id="2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580390" cy="230505"/>
                    </a:xfrm>
                    <a:prstGeom prst="rect">
                      <a:avLst/>
                    </a:prstGeom>
                    <a:noFill/>
                    <a:ln w="9525">
                      <a:noFill/>
                      <a:miter lim="800000"/>
                      <a:headEnd/>
                      <a:tailEnd/>
                    </a:ln>
                  </pic:spPr>
                </pic:pic>
              </a:graphicData>
            </a:graphic>
          </wp:inline>
        </w:drawing>
      </w:r>
      <w:r w:rsidRPr="00CA095A">
        <w:rPr>
          <w:sz w:val="28"/>
        </w:rPr>
        <w:t>, где:</w:t>
      </w:r>
    </w:p>
    <w:p w:rsidR="00CA095A" w:rsidRPr="00CA095A" w:rsidRDefault="00CA095A" w:rsidP="00CA095A">
      <w:pPr>
        <w:ind w:firstLine="567"/>
        <w:jc w:val="both"/>
        <w:rPr>
          <w:sz w:val="28"/>
        </w:rPr>
      </w:pPr>
    </w:p>
    <w:p w:rsidR="00CA095A" w:rsidRPr="00CA095A" w:rsidRDefault="00CA095A" w:rsidP="00CA095A">
      <w:pPr>
        <w:ind w:firstLine="567"/>
        <w:jc w:val="both"/>
        <w:rPr>
          <w:sz w:val="28"/>
        </w:rPr>
      </w:pPr>
      <w:r w:rsidRPr="00CA095A">
        <w:rPr>
          <w:noProof/>
          <w:sz w:val="28"/>
        </w:rPr>
        <w:drawing>
          <wp:inline distT="0" distB="0" distL="0" distR="0">
            <wp:extent cx="151130" cy="230505"/>
            <wp:effectExtent l="19050" t="0" r="0" b="0"/>
            <wp:docPr id="2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151130" cy="230505"/>
                    </a:xfrm>
                    <a:prstGeom prst="rect">
                      <a:avLst/>
                    </a:prstGeom>
                    <a:noFill/>
                    <a:ln w="9525">
                      <a:noFill/>
                      <a:miter lim="800000"/>
                      <a:headEnd/>
                      <a:tailEnd/>
                    </a:ln>
                  </pic:spPr>
                </pic:pic>
              </a:graphicData>
            </a:graphic>
          </wp:inline>
        </w:drawing>
      </w:r>
      <w:r w:rsidRPr="00CA095A">
        <w:rPr>
          <w:sz w:val="28"/>
        </w:rPr>
        <w:t xml:space="preserve"> - рейтинговая оценка качества финансового менеджмента i-го ГАБС;</w:t>
      </w:r>
    </w:p>
    <w:p w:rsidR="00CA095A" w:rsidRPr="00CA095A" w:rsidRDefault="00CA095A" w:rsidP="00CA095A">
      <w:pPr>
        <w:ind w:firstLine="567"/>
        <w:jc w:val="both"/>
        <w:rPr>
          <w:sz w:val="28"/>
        </w:rPr>
      </w:pPr>
      <w:r w:rsidRPr="00CA095A">
        <w:rPr>
          <w:noProof/>
          <w:sz w:val="28"/>
        </w:rPr>
        <w:drawing>
          <wp:inline distT="0" distB="0" distL="0" distR="0">
            <wp:extent cx="151130" cy="230505"/>
            <wp:effectExtent l="19050" t="0" r="0" b="0"/>
            <wp:docPr id="2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151130" cy="230505"/>
                    </a:xfrm>
                    <a:prstGeom prst="rect">
                      <a:avLst/>
                    </a:prstGeom>
                    <a:noFill/>
                    <a:ln w="9525">
                      <a:noFill/>
                      <a:miter lim="800000"/>
                      <a:headEnd/>
                      <a:tailEnd/>
                    </a:ln>
                  </pic:spPr>
                </pic:pic>
              </a:graphicData>
            </a:graphic>
          </wp:inline>
        </w:drawing>
      </w:r>
      <w:r w:rsidRPr="00CA095A">
        <w:rPr>
          <w:sz w:val="28"/>
        </w:rPr>
        <w:t xml:space="preserve"> - уровень качества финансового менеджмента i-го ГАБС.</w:t>
      </w:r>
    </w:p>
    <w:p w:rsidR="00CA095A" w:rsidRPr="00CA095A" w:rsidRDefault="00CA095A" w:rsidP="00CA095A">
      <w:pPr>
        <w:ind w:firstLine="567"/>
        <w:jc w:val="both"/>
        <w:rPr>
          <w:sz w:val="28"/>
        </w:rPr>
      </w:pPr>
      <w:r w:rsidRPr="00CA095A">
        <w:rPr>
          <w:sz w:val="28"/>
        </w:rPr>
        <w:t>Максимальная рейтинговая оценка, которая может быть получена ГАБС за качество финансового менеджмента, равна 5 баллам.</w:t>
      </w:r>
    </w:p>
    <w:p w:rsidR="00CA095A" w:rsidRPr="00CA095A" w:rsidRDefault="00CA095A" w:rsidP="00CA095A">
      <w:pPr>
        <w:ind w:firstLine="567"/>
        <w:jc w:val="both"/>
        <w:rPr>
          <w:sz w:val="28"/>
        </w:rPr>
      </w:pPr>
      <w:bookmarkStart w:id="13" w:name="sub_1011"/>
      <w:r w:rsidRPr="00CA095A">
        <w:rPr>
          <w:sz w:val="28"/>
        </w:rPr>
        <w:t>11. Оценка среднего уровня качества финансового менеджмента всех ГАБС определяется по формуле:</w:t>
      </w:r>
    </w:p>
    <w:bookmarkEnd w:id="13"/>
    <w:p w:rsidR="00CA095A" w:rsidRPr="00CA095A" w:rsidRDefault="00CA095A" w:rsidP="00CA095A">
      <w:pPr>
        <w:ind w:firstLine="567"/>
        <w:jc w:val="both"/>
        <w:rPr>
          <w:sz w:val="28"/>
        </w:rPr>
      </w:pPr>
    </w:p>
    <w:p w:rsidR="00CA095A" w:rsidRPr="00CA095A" w:rsidRDefault="00CA095A" w:rsidP="00CA095A">
      <w:pPr>
        <w:ind w:firstLine="567"/>
        <w:jc w:val="both"/>
        <w:rPr>
          <w:sz w:val="28"/>
        </w:rPr>
      </w:pPr>
      <w:r w:rsidRPr="00CA095A">
        <w:rPr>
          <w:noProof/>
          <w:sz w:val="28"/>
        </w:rPr>
        <w:drawing>
          <wp:inline distT="0" distB="0" distL="0" distR="0">
            <wp:extent cx="874395" cy="564515"/>
            <wp:effectExtent l="19050" t="0" r="0" b="0"/>
            <wp:docPr id="2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874395" cy="564515"/>
                    </a:xfrm>
                    <a:prstGeom prst="rect">
                      <a:avLst/>
                    </a:prstGeom>
                    <a:noFill/>
                    <a:ln w="9525">
                      <a:noFill/>
                      <a:miter lim="800000"/>
                      <a:headEnd/>
                      <a:tailEnd/>
                    </a:ln>
                  </pic:spPr>
                </pic:pic>
              </a:graphicData>
            </a:graphic>
          </wp:inline>
        </w:drawing>
      </w:r>
    </w:p>
    <w:p w:rsidR="00CA095A" w:rsidRPr="00CA095A" w:rsidRDefault="00CA095A" w:rsidP="00CA095A">
      <w:pPr>
        <w:ind w:firstLine="567"/>
        <w:jc w:val="both"/>
        <w:rPr>
          <w:sz w:val="28"/>
        </w:rPr>
      </w:pPr>
    </w:p>
    <w:p w:rsidR="00CA095A" w:rsidRPr="00CA095A" w:rsidRDefault="00CA095A" w:rsidP="00CA095A">
      <w:pPr>
        <w:ind w:firstLine="567"/>
        <w:jc w:val="both"/>
        <w:rPr>
          <w:sz w:val="28"/>
        </w:rPr>
      </w:pPr>
      <w:r w:rsidRPr="00CA095A">
        <w:rPr>
          <w:noProof/>
          <w:sz w:val="28"/>
        </w:rPr>
        <w:drawing>
          <wp:inline distT="0" distB="0" distL="0" distR="0">
            <wp:extent cx="238760" cy="198755"/>
            <wp:effectExtent l="19050" t="0" r="0" b="0"/>
            <wp:docPr id="2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238760" cy="198755"/>
                    </a:xfrm>
                    <a:prstGeom prst="rect">
                      <a:avLst/>
                    </a:prstGeom>
                    <a:noFill/>
                    <a:ln w="9525">
                      <a:noFill/>
                      <a:miter lim="800000"/>
                      <a:headEnd/>
                      <a:tailEnd/>
                    </a:ln>
                  </pic:spPr>
                </pic:pic>
              </a:graphicData>
            </a:graphic>
          </wp:inline>
        </w:drawing>
      </w:r>
      <w:r w:rsidRPr="00CA095A">
        <w:rPr>
          <w:sz w:val="28"/>
        </w:rPr>
        <w:t xml:space="preserve"> - оценка среднего уровня качества финансового менеджмента ГАБС;</w:t>
      </w:r>
    </w:p>
    <w:p w:rsidR="00CA095A" w:rsidRPr="00CA095A" w:rsidRDefault="00CA095A" w:rsidP="00CA095A">
      <w:pPr>
        <w:ind w:firstLine="567"/>
        <w:jc w:val="both"/>
        <w:rPr>
          <w:sz w:val="28"/>
        </w:rPr>
      </w:pPr>
      <w:r w:rsidRPr="00CA095A">
        <w:rPr>
          <w:noProof/>
          <w:sz w:val="28"/>
        </w:rPr>
        <w:drawing>
          <wp:inline distT="0" distB="0" distL="0" distR="0">
            <wp:extent cx="151130" cy="230505"/>
            <wp:effectExtent l="19050" t="0" r="0" b="0"/>
            <wp:docPr id="2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151130" cy="230505"/>
                    </a:xfrm>
                    <a:prstGeom prst="rect">
                      <a:avLst/>
                    </a:prstGeom>
                    <a:noFill/>
                    <a:ln w="9525">
                      <a:noFill/>
                      <a:miter lim="800000"/>
                      <a:headEnd/>
                      <a:tailEnd/>
                    </a:ln>
                  </pic:spPr>
                </pic:pic>
              </a:graphicData>
            </a:graphic>
          </wp:inline>
        </w:drawing>
      </w:r>
      <w:r w:rsidRPr="00CA095A">
        <w:rPr>
          <w:sz w:val="28"/>
        </w:rPr>
        <w:t xml:space="preserve"> - рейтинговая оценка качества финансового менеджмента i-го ГАБС;</w:t>
      </w:r>
    </w:p>
    <w:p w:rsidR="00CA095A" w:rsidRPr="00CA095A" w:rsidRDefault="00CA095A" w:rsidP="00CA095A">
      <w:pPr>
        <w:ind w:firstLine="567"/>
        <w:jc w:val="both"/>
        <w:rPr>
          <w:sz w:val="28"/>
        </w:rPr>
      </w:pPr>
      <w:r w:rsidRPr="00CA095A">
        <w:rPr>
          <w:noProof/>
          <w:sz w:val="28"/>
        </w:rPr>
        <w:drawing>
          <wp:inline distT="0" distB="0" distL="0" distR="0">
            <wp:extent cx="158750" cy="198755"/>
            <wp:effectExtent l="19050" t="0" r="0" b="0"/>
            <wp:docPr id="2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r w:rsidRPr="00CA095A">
        <w:rPr>
          <w:sz w:val="28"/>
        </w:rPr>
        <w:t xml:space="preserve"> - количество ГАБС, принявших участие в оценке качества финансового менеджмента ГАБС.</w:t>
      </w:r>
    </w:p>
    <w:p w:rsidR="00CA095A" w:rsidRPr="00CA095A" w:rsidRDefault="00CA095A" w:rsidP="00CA095A">
      <w:pPr>
        <w:ind w:firstLine="567"/>
        <w:jc w:val="both"/>
        <w:rPr>
          <w:sz w:val="28"/>
        </w:rPr>
      </w:pPr>
      <w:bookmarkStart w:id="14" w:name="sub_1012"/>
      <w:r w:rsidRPr="00CA095A">
        <w:rPr>
          <w:sz w:val="28"/>
        </w:rPr>
        <w:t>12. Рейтинговая оценка соответствующего ГАБС ниже среднего уровня качества финансового менеджмента всех ГАБС по соответствующей группе свидетельствует о низком качестве финансового менеджмента ГАБС, вследствие чего в его адрес финансовое управление направляет информацию о необходимости принятия мер по повышению качества финансового менеджмента в соответствующих сферах деятельности ГАБС.</w:t>
      </w:r>
    </w:p>
    <w:bookmarkEnd w:id="14"/>
    <w:p w:rsidR="00CA095A" w:rsidRPr="00CA095A" w:rsidRDefault="00CA095A" w:rsidP="00CA095A">
      <w:pPr>
        <w:ind w:firstLine="567"/>
        <w:jc w:val="both"/>
        <w:rPr>
          <w:sz w:val="28"/>
        </w:rPr>
      </w:pPr>
    </w:p>
    <w:p w:rsidR="00CA095A" w:rsidRPr="00CA095A" w:rsidRDefault="00CA095A" w:rsidP="00CA095A">
      <w:pPr>
        <w:ind w:firstLine="567"/>
        <w:jc w:val="both"/>
        <w:rPr>
          <w:sz w:val="28"/>
        </w:rPr>
        <w:sectPr w:rsidR="00CA095A" w:rsidRPr="00CA095A" w:rsidSect="00804B01">
          <w:headerReference w:type="default" r:id="rId29"/>
          <w:footerReference w:type="default" r:id="rId30"/>
          <w:pgSz w:w="11900" w:h="16800"/>
          <w:pgMar w:top="709" w:right="850" w:bottom="1134" w:left="1701" w:header="720" w:footer="720" w:gutter="0"/>
          <w:cols w:space="720"/>
          <w:noEndnote/>
          <w:docGrid w:linePitch="326"/>
        </w:sectPr>
      </w:pPr>
    </w:p>
    <w:p w:rsidR="00CA095A" w:rsidRPr="00CA095A" w:rsidRDefault="00CA095A" w:rsidP="00CA095A">
      <w:pPr>
        <w:spacing w:after="1" w:line="220" w:lineRule="atLeast"/>
        <w:jc w:val="right"/>
        <w:rPr>
          <w:b/>
          <w:szCs w:val="28"/>
        </w:rPr>
      </w:pPr>
      <w:bookmarkStart w:id="15" w:name="sub_1100"/>
      <w:r w:rsidRPr="00CA095A">
        <w:rPr>
          <w:rStyle w:val="af9"/>
        </w:rPr>
        <w:lastRenderedPageBreak/>
        <w:t>Приложение</w:t>
      </w:r>
      <w:r w:rsidRPr="00CA095A">
        <w:rPr>
          <w:rStyle w:val="af9"/>
        </w:rPr>
        <w:br/>
      </w:r>
      <w:r w:rsidRPr="00CA095A">
        <w:rPr>
          <w:rStyle w:val="af9"/>
          <w:sz w:val="22"/>
        </w:rPr>
        <w:t xml:space="preserve">к </w:t>
      </w:r>
      <w:r w:rsidRPr="00CA095A">
        <w:rPr>
          <w:b/>
          <w:szCs w:val="28"/>
        </w:rPr>
        <w:t>Методика</w:t>
      </w:r>
      <w:r w:rsidRPr="00CA095A">
        <w:rPr>
          <w:b/>
          <w:szCs w:val="28"/>
        </w:rPr>
        <w:br/>
        <w:t xml:space="preserve">оценки качества финансового менеджмента главных </w:t>
      </w:r>
    </w:p>
    <w:p w:rsidR="00CA095A" w:rsidRPr="00CA095A" w:rsidRDefault="00CA095A" w:rsidP="00CA095A">
      <w:pPr>
        <w:spacing w:after="1" w:line="220" w:lineRule="atLeast"/>
        <w:jc w:val="right"/>
        <w:rPr>
          <w:b/>
          <w:szCs w:val="28"/>
        </w:rPr>
      </w:pPr>
      <w:r w:rsidRPr="00CA095A">
        <w:rPr>
          <w:b/>
          <w:szCs w:val="28"/>
        </w:rPr>
        <w:t xml:space="preserve">администраторов средств бюджета Комсомольского  </w:t>
      </w:r>
    </w:p>
    <w:p w:rsidR="00CA095A" w:rsidRPr="00CA095A" w:rsidRDefault="00CA095A" w:rsidP="00CA095A">
      <w:pPr>
        <w:spacing w:after="1" w:line="220" w:lineRule="atLeast"/>
        <w:jc w:val="right"/>
        <w:rPr>
          <w:b/>
          <w:szCs w:val="28"/>
        </w:rPr>
      </w:pPr>
      <w:r w:rsidRPr="00CA095A">
        <w:rPr>
          <w:b/>
          <w:szCs w:val="28"/>
        </w:rPr>
        <w:t xml:space="preserve">муниципального района и главных администраторов средств </w:t>
      </w:r>
    </w:p>
    <w:p w:rsidR="00CA095A" w:rsidRPr="00CA095A" w:rsidRDefault="00CA095A" w:rsidP="00CA095A">
      <w:pPr>
        <w:spacing w:after="1" w:line="220" w:lineRule="atLeast"/>
        <w:jc w:val="right"/>
        <w:rPr>
          <w:sz w:val="28"/>
          <w:szCs w:val="28"/>
        </w:rPr>
      </w:pPr>
      <w:r w:rsidRPr="00CA095A">
        <w:rPr>
          <w:b/>
          <w:szCs w:val="28"/>
        </w:rPr>
        <w:t xml:space="preserve">бюджета Комсомольского  городского поселения </w:t>
      </w:r>
    </w:p>
    <w:p w:rsidR="00CA095A" w:rsidRPr="00CA095A" w:rsidRDefault="00CA095A" w:rsidP="00CA095A">
      <w:pPr>
        <w:ind w:firstLine="698"/>
        <w:jc w:val="right"/>
      </w:pPr>
    </w:p>
    <w:bookmarkEnd w:id="15"/>
    <w:p w:rsidR="00CA095A" w:rsidRPr="00CA095A" w:rsidRDefault="00CA095A" w:rsidP="00CA095A"/>
    <w:p w:rsidR="00CA095A" w:rsidRPr="00CA095A" w:rsidRDefault="00CA095A" w:rsidP="00CA095A">
      <w:pPr>
        <w:spacing w:after="1" w:line="220" w:lineRule="atLeast"/>
        <w:jc w:val="center"/>
        <w:rPr>
          <w:szCs w:val="28"/>
        </w:rPr>
      </w:pPr>
      <w:r w:rsidRPr="00CA095A">
        <w:t>Показатели</w:t>
      </w:r>
      <w:r w:rsidRPr="00CA095A">
        <w:br/>
        <w:t xml:space="preserve">качества финансового менеджмента главных администраторов средств </w:t>
      </w:r>
      <w:r w:rsidRPr="00CA095A">
        <w:rPr>
          <w:szCs w:val="28"/>
        </w:rPr>
        <w:t>бюджета Комсомольского</w:t>
      </w:r>
    </w:p>
    <w:p w:rsidR="00CA095A" w:rsidRPr="00CA095A" w:rsidRDefault="00CA095A" w:rsidP="00CA095A">
      <w:pPr>
        <w:spacing w:after="1" w:line="220" w:lineRule="atLeast"/>
        <w:jc w:val="center"/>
        <w:rPr>
          <w:szCs w:val="28"/>
        </w:rPr>
      </w:pPr>
      <w:r w:rsidRPr="00CA095A">
        <w:rPr>
          <w:szCs w:val="28"/>
        </w:rPr>
        <w:t>муниципального района и главных администраторов средств</w:t>
      </w:r>
    </w:p>
    <w:p w:rsidR="00CA095A" w:rsidRPr="00CA095A" w:rsidRDefault="00CA095A" w:rsidP="00CA095A">
      <w:pPr>
        <w:spacing w:after="1" w:line="220" w:lineRule="atLeast"/>
        <w:jc w:val="center"/>
        <w:rPr>
          <w:sz w:val="28"/>
          <w:szCs w:val="28"/>
        </w:rPr>
      </w:pPr>
      <w:r w:rsidRPr="00CA095A">
        <w:rPr>
          <w:szCs w:val="28"/>
        </w:rPr>
        <w:t>бюджета Комсомольского  городского поселения</w:t>
      </w:r>
    </w:p>
    <w:p w:rsidR="00CA095A" w:rsidRPr="00CA095A" w:rsidRDefault="00CA095A" w:rsidP="00CA095A">
      <w:pPr>
        <w:pStyle w:val="1"/>
        <w:rPr>
          <w:b w:val="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0"/>
        <w:gridCol w:w="2381"/>
        <w:gridCol w:w="3118"/>
        <w:gridCol w:w="1020"/>
        <w:gridCol w:w="1020"/>
        <w:gridCol w:w="3004"/>
        <w:gridCol w:w="2770"/>
      </w:tblGrid>
      <w:tr w:rsidR="00CA095A" w:rsidRPr="00CA095A" w:rsidTr="006126B3">
        <w:tc>
          <w:tcPr>
            <w:tcW w:w="790" w:type="dxa"/>
            <w:tcBorders>
              <w:top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N</w:t>
            </w:r>
            <w:r w:rsidRPr="00CA095A">
              <w:rPr>
                <w:rFonts w:ascii="Times New Roman" w:hAnsi="Times New Roman" w:cs="Times New Roman"/>
              </w:rPr>
              <w:br/>
              <w:t>п/п</w:t>
            </w:r>
          </w:p>
        </w:tc>
        <w:tc>
          <w:tcPr>
            <w:tcW w:w="2381"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Расчет показателя (Pj)</w:t>
            </w: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Единица измерения</w:t>
            </w: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Оценка в баллах (Оi (Pj))</w:t>
            </w:r>
          </w:p>
        </w:tc>
        <w:tc>
          <w:tcPr>
            <w:tcW w:w="3004"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Документы (формы бюджетной отчетности), в которых содержится информация для расчета показателя</w:t>
            </w:r>
          </w:p>
        </w:tc>
        <w:tc>
          <w:tcPr>
            <w:tcW w:w="2770" w:type="dxa"/>
            <w:tcBorders>
              <w:top w:val="single" w:sz="4" w:space="0" w:color="auto"/>
              <w:left w:val="single" w:sz="4" w:space="0" w:color="auto"/>
              <w:bottom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Комментарий</w:t>
            </w:r>
          </w:p>
        </w:tc>
      </w:tr>
      <w:tr w:rsidR="00CA095A" w:rsidRPr="00CA095A" w:rsidTr="006126B3">
        <w:tc>
          <w:tcPr>
            <w:tcW w:w="790" w:type="dxa"/>
            <w:tcBorders>
              <w:top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1</w:t>
            </w:r>
          </w:p>
        </w:tc>
        <w:tc>
          <w:tcPr>
            <w:tcW w:w="2381"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3</w:t>
            </w: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4</w:t>
            </w: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5</w:t>
            </w:r>
          </w:p>
        </w:tc>
        <w:tc>
          <w:tcPr>
            <w:tcW w:w="3004"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6</w:t>
            </w:r>
          </w:p>
        </w:tc>
        <w:tc>
          <w:tcPr>
            <w:tcW w:w="2770" w:type="dxa"/>
            <w:tcBorders>
              <w:top w:val="single" w:sz="4" w:space="0" w:color="auto"/>
              <w:left w:val="single" w:sz="4" w:space="0" w:color="auto"/>
              <w:bottom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7</w:t>
            </w:r>
          </w:p>
        </w:tc>
      </w:tr>
      <w:tr w:rsidR="00CA095A" w:rsidRPr="00CA095A" w:rsidTr="006126B3">
        <w:tc>
          <w:tcPr>
            <w:tcW w:w="790" w:type="dxa"/>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3313" w:type="dxa"/>
            <w:gridSpan w:val="6"/>
            <w:tcBorders>
              <w:top w:val="single" w:sz="4" w:space="0" w:color="auto"/>
              <w:left w:val="single" w:sz="4" w:space="0" w:color="auto"/>
              <w:bottom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Бюджетное планирование</w:t>
            </w:r>
          </w:p>
        </w:tc>
      </w:tr>
      <w:tr w:rsidR="00CA095A" w:rsidRPr="00CA095A" w:rsidTr="006126B3">
        <w:tc>
          <w:tcPr>
            <w:tcW w:w="790" w:type="dxa"/>
            <w:vMerge w:val="restart"/>
            <w:tcBorders>
              <w:top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1</w:t>
            </w:r>
          </w:p>
        </w:tc>
        <w:tc>
          <w:tcPr>
            <w:tcW w:w="2381"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 xml:space="preserve">Отклонение фактического поступления налоговых и неналоговых доходов (за исключением невыясненных поступлений) бюджета по закрепленным за </w:t>
            </w:r>
            <w:r w:rsidRPr="00CA095A">
              <w:rPr>
                <w:rFonts w:ascii="Times New Roman" w:hAnsi="Times New Roman" w:cs="Times New Roman"/>
              </w:rPr>
              <w:lastRenderedPageBreak/>
              <w:t>ГАБС видам доходов бюджета от первоначально прогнозируемого уровня</w:t>
            </w: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lastRenderedPageBreak/>
              <w:t>P1=Д / П x 100 - 100, где:</w:t>
            </w:r>
          </w:p>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Д - фактическое поступление налоговых и неналоговых доходов (за исключением невыясненных поступлений) по закрепленным за ГАБС видам доходов бюджета;</w:t>
            </w:r>
          </w:p>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 xml:space="preserve">П - первоначальный прогноз ГАБС, </w:t>
            </w:r>
            <w:r w:rsidRPr="00CA095A">
              <w:rPr>
                <w:rFonts w:ascii="Times New Roman" w:hAnsi="Times New Roman" w:cs="Times New Roman"/>
              </w:rPr>
              <w:lastRenderedPageBreak/>
              <w:t>утвержденный в первоначальном решении о бюджете отчетного года</w:t>
            </w:r>
          </w:p>
        </w:tc>
        <w:tc>
          <w:tcPr>
            <w:tcW w:w="1020"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lastRenderedPageBreak/>
              <w:t>%</w:t>
            </w: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004"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w:t>
            </w:r>
            <w:r w:rsidRPr="00CA095A">
              <w:rPr>
                <w:rFonts w:ascii="Times New Roman" w:hAnsi="Times New Roman" w:cs="Times New Roman"/>
              </w:rPr>
              <w:lastRenderedPageBreak/>
              <w:t>администратора доходов бюджета (ф. 0503127) за отчетный год.</w:t>
            </w:r>
          </w:p>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Первоначальный прогноз ГАБС, утвержденный в первоначальном решении о бюджете отчетного года</w:t>
            </w:r>
          </w:p>
        </w:tc>
        <w:tc>
          <w:tcPr>
            <w:tcW w:w="2770" w:type="dxa"/>
            <w:vMerge w:val="restart"/>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lastRenderedPageBreak/>
              <w:t>Оцениваются ГАБС, относящиеся к 1, 2 группам.</w:t>
            </w:r>
          </w:p>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Негативно оценивается как недовыполнение прогноза поступления доходов, так и значительное перевыполнение прогноза по доходам в отчетном периоде.</w:t>
            </w:r>
          </w:p>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lastRenderedPageBreak/>
              <w:t>Целевым ориентиром для ГАБС является значение показателя не менее (-5%) и не более 5%</w:t>
            </w: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-5 &lt;= P1 &lt;= 5</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5</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5 &lt; P1 &lt;= 15</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3</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-5 &gt; P1 &gt; 15</w:t>
            </w: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0</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val="restart"/>
            <w:tcBorders>
              <w:top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2</w:t>
            </w:r>
          </w:p>
        </w:tc>
        <w:tc>
          <w:tcPr>
            <w:tcW w:w="2381"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Количество изменений в сводную бюджетную роспись бюджета, внесенных в случае перераспределения бюджетных ассигнований внутри одного вида расходов</w:t>
            </w: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P2 - количество справок-уведомлений об изменении показателей сводной бюджетной росписи по расходам в ходе исполнения бюджета в отчетном году</w:t>
            </w:r>
          </w:p>
        </w:tc>
        <w:tc>
          <w:tcPr>
            <w:tcW w:w="1020"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штука</w:t>
            </w: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004"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Справки-уведомления об изменении показателей сводной бюджетной росписи по расходам, доведенных до ГАБС финансовым управлением в установленном порядке</w:t>
            </w:r>
          </w:p>
        </w:tc>
        <w:tc>
          <w:tcPr>
            <w:tcW w:w="2770" w:type="dxa"/>
            <w:vMerge w:val="restart"/>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Оцениваются ГАБС, относящиеся к 1, 2 группам.</w:t>
            </w:r>
          </w:p>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Большое количество справок-уведомлений об изменении показателей сводной бюджетной росписи по расходам в ходе исполнения бюджета свидетельствует о низком качестве работы ГАБС по финансовому планированию</w:t>
            </w: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P2 = 0</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5</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0 &lt; P2 &lt;= 10</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4</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10 &lt; P2 &lt;= 15</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3</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15 &lt; P2 &lt;= 20</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2</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P2 &gt; 20</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0</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val="restart"/>
            <w:tcBorders>
              <w:top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3</w:t>
            </w:r>
          </w:p>
        </w:tc>
        <w:tc>
          <w:tcPr>
            <w:tcW w:w="2381"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 xml:space="preserve">Внесение изменений в Решение Комсомольского муниципального района и Комсомольского городского поселения о бюджете на очередной финансовый год и </w:t>
            </w:r>
            <w:r w:rsidRPr="00CA095A">
              <w:rPr>
                <w:rFonts w:ascii="Times New Roman" w:hAnsi="Times New Roman" w:cs="Times New Roman"/>
              </w:rPr>
              <w:lastRenderedPageBreak/>
              <w:t>плановый период (за исключением межбюджетных трансфертов)</w:t>
            </w: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lastRenderedPageBreak/>
              <w:t>P3 - количество изменений в Решение о бюджете на очередной финансовый год и плановый период в ходе исполнения бюджета, подготовленных по инициативе ГАБС (без учета поступлений из областного бюджета)</w:t>
            </w:r>
          </w:p>
        </w:tc>
        <w:tc>
          <w:tcPr>
            <w:tcW w:w="1020"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раз</w:t>
            </w: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004"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Сведения, представляемые ГАБС. Информация, находящаяся в распоряжении финансового управления</w:t>
            </w:r>
          </w:p>
        </w:tc>
        <w:tc>
          <w:tcPr>
            <w:tcW w:w="2770" w:type="dxa"/>
            <w:vMerge w:val="restart"/>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Оцениваются ГАБС, относящиеся к 1, 2 группам.</w:t>
            </w:r>
          </w:p>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 xml:space="preserve">Большое количество изменений в Решение о бюджете на очередной финансовый год и плановый период в ходе его исполнения в течение года свидетельствует о </w:t>
            </w:r>
            <w:r w:rsidRPr="00CA095A">
              <w:rPr>
                <w:rFonts w:ascii="Times New Roman" w:hAnsi="Times New Roman" w:cs="Times New Roman"/>
              </w:rPr>
              <w:lastRenderedPageBreak/>
              <w:t>низком качестве работы ГАБС по планированию расходов бюджета.</w:t>
            </w:r>
          </w:p>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Целевым ориентиром для ГАБС является значение показателя, равное 0</w:t>
            </w: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P3 = 0</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5</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0 &lt; P3 &lt;= 10</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4</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P3 = 11</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3</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P3 = 12</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2</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P3 &gt; 13 (и более)</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0</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val="restart"/>
            <w:tcBorders>
              <w:top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4</w:t>
            </w:r>
          </w:p>
        </w:tc>
        <w:tc>
          <w:tcPr>
            <w:tcW w:w="2381"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Количество изменений, вносимых в утвержденные ГАБС муниципальные задания на оказание (выполнение) муниципальных услуг (работ)</w:t>
            </w: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P4 - количество изменений, вносимых в утвержденные ГАБС муниципальные задания на оказание (выполнение) муниципальных услуг (работ)</w:t>
            </w:r>
          </w:p>
        </w:tc>
        <w:tc>
          <w:tcPr>
            <w:tcW w:w="1020"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раз</w:t>
            </w: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004"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Правовые акты о внесении изменений в утвержденные муниципальные задания на оказание (выполнение) муниципальных услуг (работ), по данным ГАБС</w:t>
            </w:r>
          </w:p>
        </w:tc>
        <w:tc>
          <w:tcPr>
            <w:tcW w:w="2770" w:type="dxa"/>
            <w:vMerge w:val="restart"/>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Оцениваются ГАБС, относящиеся ко 2 группе.</w:t>
            </w:r>
          </w:p>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Большое количество изменений в утвержденные муниципальные задания на оказание (выполнение) муниципальных услуг (работ) свидетельствует о низком качестве работы ГАБС по формированию муниципальных заданий на оказание (выполнение) муниципальных услуг (работ)</w:t>
            </w: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P4 = 0</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5</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0 &lt; P4 &lt;= 4</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4</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4 &lt; P4 &lt;= 6</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2</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P4 &gt; 6</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0</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3313" w:type="dxa"/>
            <w:gridSpan w:val="6"/>
            <w:tcBorders>
              <w:top w:val="single" w:sz="4" w:space="0" w:color="auto"/>
              <w:left w:val="single" w:sz="4" w:space="0" w:color="auto"/>
              <w:bottom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Исполнение бюджета</w:t>
            </w:r>
          </w:p>
        </w:tc>
      </w:tr>
      <w:tr w:rsidR="00CA095A" w:rsidRPr="00CA095A" w:rsidTr="006126B3">
        <w:tc>
          <w:tcPr>
            <w:tcW w:w="790" w:type="dxa"/>
            <w:vMerge w:val="restart"/>
            <w:tcBorders>
              <w:top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5</w:t>
            </w:r>
          </w:p>
        </w:tc>
        <w:tc>
          <w:tcPr>
            <w:tcW w:w="2381"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Равномерность расходов ГАБС</w:t>
            </w: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P5 = (К4 кв / Кгод) x 100, где:</w:t>
            </w:r>
          </w:p>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 xml:space="preserve">К4 кв - кассовые расходы ГАБС в 4 квартале отчетного года, за </w:t>
            </w:r>
            <w:r w:rsidRPr="00CA095A">
              <w:rPr>
                <w:rFonts w:ascii="Times New Roman" w:hAnsi="Times New Roman" w:cs="Times New Roman"/>
              </w:rPr>
              <w:lastRenderedPageBreak/>
              <w:t>исключением межбюджетных трансфертов из других бюджетов бюджетной системы;</w:t>
            </w:r>
          </w:p>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Кгод - кассовые расходы ГАБС за отчетный год, за исключением межбюджетных трансфертов из других бюджетов бюджетной системы</w:t>
            </w:r>
          </w:p>
        </w:tc>
        <w:tc>
          <w:tcPr>
            <w:tcW w:w="1020"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lastRenderedPageBreak/>
              <w:t>%</w:t>
            </w: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004"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 xml:space="preserve">Отчет об исполнении бюджета главного распорядителя, распорядителя, получателя бюджетных средств, </w:t>
            </w:r>
            <w:r w:rsidRPr="00CA095A">
              <w:rPr>
                <w:rFonts w:ascii="Times New Roman" w:hAnsi="Times New Roman" w:cs="Times New Roman"/>
              </w:rPr>
              <w:lastRenderedPageBreak/>
              <w:t>главного администратора, администратора источников финансирования дефицита бюджета, главного администратора, администратора доходов бюджета (ф. 0503127) за отчетный год</w:t>
            </w:r>
          </w:p>
        </w:tc>
        <w:tc>
          <w:tcPr>
            <w:tcW w:w="2770" w:type="dxa"/>
            <w:vMerge w:val="restart"/>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lastRenderedPageBreak/>
              <w:t>Оцениваются ГАБС, относящиеся к 1, 2 группам.</w:t>
            </w:r>
          </w:p>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 xml:space="preserve">Показатель характеризует </w:t>
            </w:r>
            <w:r w:rsidRPr="00CA095A">
              <w:rPr>
                <w:rFonts w:ascii="Times New Roman" w:hAnsi="Times New Roman" w:cs="Times New Roman"/>
              </w:rPr>
              <w:lastRenderedPageBreak/>
              <w:t>равномерность расходов в течение финансового года.</w:t>
            </w:r>
          </w:p>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Целевым ориентиром для ГАБС является значение показателя, при котором кассовые расходы в 4 квартале достигают менее 25% годовых расходов</w:t>
            </w: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P5 &lt;= 25%</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5</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25% &lt; P5 &lt; 30%</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2</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P5 &gt;= 30%</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0</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val="restart"/>
            <w:tcBorders>
              <w:top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6</w:t>
            </w:r>
          </w:p>
        </w:tc>
        <w:tc>
          <w:tcPr>
            <w:tcW w:w="2381"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Объем не исполненных на конец отчетного финансового года бюджетных ассигнований (за исключением межбюджетных трансфертов, не использованных в связи с поздним поступлением средств из областного бюджета отчетного финансового года)</w:t>
            </w: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P6 = (А - К) / А x 100, где:</w:t>
            </w:r>
          </w:p>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А - объем бюджетных ассигнований ГАБС в отчетном финансовом году согласно сводной бюджетной росписи с учетом внесенных в нее изменений (за исключением межбюджетных трансфертов из областного бюджета, не использованных в связи с поступлением после 1 декабря отчетного финансового года);</w:t>
            </w:r>
          </w:p>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 xml:space="preserve">К - кассовые расходы ГАБС, произведенные за </w:t>
            </w:r>
            <w:r w:rsidRPr="00CA095A">
              <w:rPr>
                <w:rFonts w:ascii="Times New Roman" w:hAnsi="Times New Roman" w:cs="Times New Roman"/>
              </w:rPr>
              <w:lastRenderedPageBreak/>
              <w:t>отчетный финансовый год (за исключением межбюджетных трансфертов из областного бюджета, не использованных в связи с поступлением после 1 декабря отчетного финансового года)</w:t>
            </w:r>
          </w:p>
        </w:tc>
        <w:tc>
          <w:tcPr>
            <w:tcW w:w="1020"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lastRenderedPageBreak/>
              <w:t>%</w:t>
            </w: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004"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за отчетный год</w:t>
            </w:r>
          </w:p>
        </w:tc>
        <w:tc>
          <w:tcPr>
            <w:tcW w:w="2770" w:type="dxa"/>
            <w:vMerge w:val="restart"/>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Оцениваются ГАБС, относящиеся к 1, 2 группам.</w:t>
            </w:r>
          </w:p>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Показатель характеризует уровень неосвоения бюджетных ассигнований в отчетном финансовом году.</w:t>
            </w:r>
          </w:p>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Целевым значением показателя является полное освоение бюджетных ассигнований</w:t>
            </w: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P6 &gt; 3</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0</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1 &lt; P6 &lt;= 3</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2</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P6 &lt;= 1</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3</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val="restart"/>
            <w:tcBorders>
              <w:top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7</w:t>
            </w:r>
          </w:p>
        </w:tc>
        <w:tc>
          <w:tcPr>
            <w:tcW w:w="2381"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Организация мониторинга заработной платы в муниципальных учреждениях, подведомственных ГАБС, по основному и руководящему составу</w:t>
            </w: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P7 - осуществление мониторинга в соответствии с правовым актом ГАБС об организации мониторинга заработной платы в подведомственных муниципальных учреждениях и использование его результатов в оценке деятельности подведомственных муниципальных учреждений</w:t>
            </w:r>
          </w:p>
        </w:tc>
        <w:tc>
          <w:tcPr>
            <w:tcW w:w="1020"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единица</w:t>
            </w: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004"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Результаты мониторинга, проводимого ГАБС. Статистические формы отчетности ГАБС</w:t>
            </w:r>
          </w:p>
        </w:tc>
        <w:tc>
          <w:tcPr>
            <w:tcW w:w="2770" w:type="dxa"/>
            <w:vMerge w:val="restart"/>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Оцениваются ГАБС, относящиеся ко 2 группе.</w:t>
            </w:r>
          </w:p>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В рамках оценки данного показателя позитивно оценивается факт организации мониторинга заработной платы в подведомственных муниципальных учреждениях</w:t>
            </w: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P7 соответствует целевому значению показателя</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5</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P7 не соответствует целевому значению показателя</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0</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val="restart"/>
            <w:tcBorders>
              <w:top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lastRenderedPageBreak/>
              <w:t>8</w:t>
            </w:r>
          </w:p>
        </w:tc>
        <w:tc>
          <w:tcPr>
            <w:tcW w:w="2381"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Проведение в течение финансового года мониторинга значений целевых показателей оказания (выполнения) муниципальных услуг (работ), закрепленных в муниципальных заданиях на оказание (выполнение) муниципальных услуг (работ) муниципальными учреждениями, подведомственными ГАБС</w:t>
            </w: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P8 - проведение мониторинга в соответствии с правовым актом ГАБС о проведении мониторинга значений целевых показателей оказания муниципальных услуг (выполнения работ), закрепленных в муниципальных заданиях на оказание муниципальных услуг (выполнение работ) муниципальными учреждениями, подведомственными ГАБС</w:t>
            </w:r>
          </w:p>
        </w:tc>
        <w:tc>
          <w:tcPr>
            <w:tcW w:w="1020"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единица</w:t>
            </w: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004"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Результаты мониторинга, проводимого ГАБС. Отчеты о выполнении муниципального задания</w:t>
            </w:r>
          </w:p>
        </w:tc>
        <w:tc>
          <w:tcPr>
            <w:tcW w:w="2770" w:type="dxa"/>
            <w:vMerge w:val="restart"/>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Оцениваются ГАБС, относящиеся ко 2 группе.</w:t>
            </w:r>
          </w:p>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В рамках оценки данного показателя позитивно оценивается факт проведения мониторинга значений целевых показателей оказания (выполнении) муниципальных услуг (работ), закрепленных в муниципальных заданиях, выявление причин существенных отклонений фактически достигаемых значений от плановых и использование результатов мониторинга</w:t>
            </w: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P8 соответствует целевому значению показателя</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5</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P8 не соответствует целевому значению показателя</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0</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val="restart"/>
            <w:tcBorders>
              <w:top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9</w:t>
            </w:r>
          </w:p>
        </w:tc>
        <w:tc>
          <w:tcPr>
            <w:tcW w:w="2381"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Перечень услуг (работ), оказываемых (предоставляемых) подведомственными ГАБС муниципальными учреждениями за плату</w:t>
            </w: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P9 - наличие перечня услуг (работ), оказываемых (предоставляемых) подведомственными ГАБС муниципальными учреждениями за плату</w:t>
            </w:r>
          </w:p>
        </w:tc>
        <w:tc>
          <w:tcPr>
            <w:tcW w:w="1020"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единица</w:t>
            </w: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004"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Размещенный на сайте ГАБС перечень услуг (работ), оказываемых (предоставляемых) подведомственными ГАБС муниципальными учреждениями за плату</w:t>
            </w:r>
          </w:p>
        </w:tc>
        <w:tc>
          <w:tcPr>
            <w:tcW w:w="2770" w:type="dxa"/>
            <w:vMerge w:val="restart"/>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Оцениваются ГАБС, относящиеся ко 2 группе.</w:t>
            </w:r>
          </w:p>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 xml:space="preserve">В рамках оценки данного показателя оценивается сам факт наличия перечня услуг (работ), оказываемых (предоставляемых) подведомственными ГАБС муниципальными </w:t>
            </w:r>
            <w:r w:rsidRPr="00CA095A">
              <w:rPr>
                <w:rFonts w:ascii="Times New Roman" w:hAnsi="Times New Roman" w:cs="Times New Roman"/>
              </w:rPr>
              <w:lastRenderedPageBreak/>
              <w:t>учреждениями за плату</w:t>
            </w: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P9 соответствует целевому значению показателя</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5</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P9 не соответствует целевому значению показателя</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0</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val="restart"/>
            <w:tcBorders>
              <w:top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lastRenderedPageBreak/>
              <w:t>10</w:t>
            </w:r>
          </w:p>
        </w:tc>
        <w:tc>
          <w:tcPr>
            <w:tcW w:w="2381"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Своевременность уточнения муниципальных программ Комсомольского муниципального района и Комсомольского городского поселения</w:t>
            </w: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Р10 - количество изменений внесенных в муниципальные программы в текущем году без нарушения сроков</w:t>
            </w:r>
          </w:p>
        </w:tc>
        <w:tc>
          <w:tcPr>
            <w:tcW w:w="1020"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единица</w:t>
            </w: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004"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Сведения, представляемые ГАБС. Информация, находящаяся в распоряжении финансового управления</w:t>
            </w:r>
          </w:p>
        </w:tc>
        <w:tc>
          <w:tcPr>
            <w:tcW w:w="2770" w:type="dxa"/>
            <w:vMerge w:val="restart"/>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Оцениваются ГАБС, относящиеся к 1, 2 группам</w:t>
            </w: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Р10=0</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5</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Р10&lt;=5</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2</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Р10&gt;5</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0</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14103" w:type="dxa"/>
            <w:gridSpan w:val="7"/>
            <w:tcBorders>
              <w:top w:val="single" w:sz="4" w:space="0" w:color="auto"/>
              <w:bottom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Учет и отчетность</w:t>
            </w:r>
          </w:p>
        </w:tc>
      </w:tr>
      <w:tr w:rsidR="00CA095A" w:rsidRPr="00CA095A" w:rsidTr="006126B3">
        <w:tc>
          <w:tcPr>
            <w:tcW w:w="790" w:type="dxa"/>
            <w:vMerge w:val="restart"/>
            <w:tcBorders>
              <w:top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11</w:t>
            </w:r>
          </w:p>
        </w:tc>
        <w:tc>
          <w:tcPr>
            <w:tcW w:w="2381"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Соблюдение сроков представления ГАБС годовой отчетности</w:t>
            </w: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P11 - количество дней отклонения от даты, назначенной ГАБС для предоставления отчетности в соответствии с графиком, утвержденным приказом финансового управления о предоставлении годовой отчетности, от срока предоставления отчетности</w:t>
            </w:r>
          </w:p>
        </w:tc>
        <w:tc>
          <w:tcPr>
            <w:tcW w:w="1020"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день</w:t>
            </w: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004"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Отметка входящей документации финансового управления. Сроки предоставления годовой бюджетной отчетности, устанавливаемые финансовым управлением</w:t>
            </w:r>
          </w:p>
        </w:tc>
        <w:tc>
          <w:tcPr>
            <w:tcW w:w="2770" w:type="dxa"/>
            <w:vMerge w:val="restart"/>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Оцениваются ГАБС, относящиеся к 1, 2 группам</w:t>
            </w: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P11 = 0</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5</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P11 = 1</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4</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P11 = 2</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3</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P11 = 3</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2</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P11 = 4</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1</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P11 = 5</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0</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val="restart"/>
            <w:tcBorders>
              <w:top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12</w:t>
            </w:r>
          </w:p>
        </w:tc>
        <w:tc>
          <w:tcPr>
            <w:tcW w:w="2381"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 xml:space="preserve">Представление в составе годовой бюджетной отчетности сведений </w:t>
            </w:r>
            <w:r w:rsidRPr="00CA095A">
              <w:rPr>
                <w:rFonts w:ascii="Times New Roman" w:hAnsi="Times New Roman" w:cs="Times New Roman"/>
              </w:rPr>
              <w:lastRenderedPageBreak/>
              <w:t>о мерах по повышению эффективности расходования бюджетных средств</w:t>
            </w: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lastRenderedPageBreak/>
              <w:t xml:space="preserve">P12 - количество мероприятий по повышению эффективности расходования бюджетных </w:t>
            </w:r>
            <w:r w:rsidRPr="00CA095A">
              <w:rPr>
                <w:rFonts w:ascii="Times New Roman" w:hAnsi="Times New Roman" w:cs="Times New Roman"/>
              </w:rPr>
              <w:lastRenderedPageBreak/>
              <w:t>средств, определенных организационно-распорядительными документами ГАБС и подведомственных ему муниципальных учреждений</w:t>
            </w:r>
          </w:p>
        </w:tc>
        <w:tc>
          <w:tcPr>
            <w:tcW w:w="1020"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lastRenderedPageBreak/>
              <w:t>единица</w:t>
            </w: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004" w:type="dxa"/>
            <w:vMerge w:val="restart"/>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 xml:space="preserve">Данные таблицы 2 "Сведения о мерах по повышению эффективности </w:t>
            </w:r>
            <w:r w:rsidRPr="00CA095A">
              <w:rPr>
                <w:rFonts w:ascii="Times New Roman" w:hAnsi="Times New Roman" w:cs="Times New Roman"/>
              </w:rPr>
              <w:lastRenderedPageBreak/>
              <w:t>расходования бюджетных средств" пояснительной записки (ф. 0503160), утвержденной приказом Министерства финансов Российской Федерации от 28.12.2010 N 191н, с указанием номера и даты организационно-распорядительных документов</w:t>
            </w:r>
          </w:p>
        </w:tc>
        <w:tc>
          <w:tcPr>
            <w:tcW w:w="2770" w:type="dxa"/>
            <w:vMerge w:val="restart"/>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lastRenderedPageBreak/>
              <w:t>Оцениваются ГАБС, относящиеся к 1, 2 группам.</w:t>
            </w:r>
          </w:p>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 xml:space="preserve">В рамках оценки </w:t>
            </w:r>
            <w:r w:rsidRPr="00CA095A">
              <w:rPr>
                <w:rFonts w:ascii="Times New Roman" w:hAnsi="Times New Roman" w:cs="Times New Roman"/>
              </w:rPr>
              <w:lastRenderedPageBreak/>
              <w:t>данного показателя позитивно оцениваются принимаемые меры по повышению эффективности расходования бюджетных средств</w:t>
            </w: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P12 &gt;= 6</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5</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4 &lt;= P12 &lt; 6</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4</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2 &lt;= P12 &lt; 4</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3</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P12 = 1</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2</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r w:rsidR="00CA095A" w:rsidRPr="00CA095A" w:rsidTr="006126B3">
        <w:tc>
          <w:tcPr>
            <w:tcW w:w="790" w:type="dxa"/>
            <w:vMerge/>
            <w:tcBorders>
              <w:top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381"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r w:rsidRPr="00CA095A">
              <w:rPr>
                <w:rFonts w:ascii="Times New Roman" w:hAnsi="Times New Roman" w:cs="Times New Roman"/>
              </w:rPr>
              <w:t>P12 = 0</w:t>
            </w:r>
          </w:p>
        </w:tc>
        <w:tc>
          <w:tcPr>
            <w:tcW w:w="1020"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jc w:val="center"/>
              <w:rPr>
                <w:rFonts w:ascii="Times New Roman" w:hAnsi="Times New Roman" w:cs="Times New Roman"/>
              </w:rPr>
            </w:pPr>
            <w:r w:rsidRPr="00CA095A">
              <w:rPr>
                <w:rFonts w:ascii="Times New Roman" w:hAnsi="Times New Roman" w:cs="Times New Roman"/>
              </w:rPr>
              <w:t>0</w:t>
            </w:r>
          </w:p>
        </w:tc>
        <w:tc>
          <w:tcPr>
            <w:tcW w:w="3004" w:type="dxa"/>
            <w:vMerge/>
            <w:tcBorders>
              <w:top w:val="single" w:sz="4" w:space="0" w:color="auto"/>
              <w:left w:val="single" w:sz="4" w:space="0" w:color="auto"/>
              <w:bottom w:val="single" w:sz="4" w:space="0" w:color="auto"/>
              <w:right w:val="single" w:sz="4" w:space="0" w:color="auto"/>
            </w:tcBorders>
          </w:tcPr>
          <w:p w:rsidR="00CA095A" w:rsidRPr="00CA095A" w:rsidRDefault="00CA095A" w:rsidP="006126B3">
            <w:pPr>
              <w:pStyle w:val="af6"/>
              <w:rPr>
                <w:rFonts w:ascii="Times New Roman" w:hAnsi="Times New Roman" w:cs="Times New Roman"/>
              </w:rPr>
            </w:pPr>
          </w:p>
        </w:tc>
        <w:tc>
          <w:tcPr>
            <w:tcW w:w="2770" w:type="dxa"/>
            <w:vMerge/>
            <w:tcBorders>
              <w:top w:val="single" w:sz="4" w:space="0" w:color="auto"/>
              <w:left w:val="single" w:sz="4" w:space="0" w:color="auto"/>
              <w:bottom w:val="single" w:sz="4" w:space="0" w:color="auto"/>
            </w:tcBorders>
          </w:tcPr>
          <w:p w:rsidR="00CA095A" w:rsidRPr="00CA095A" w:rsidRDefault="00CA095A" w:rsidP="006126B3">
            <w:pPr>
              <w:pStyle w:val="af6"/>
              <w:rPr>
                <w:rFonts w:ascii="Times New Roman" w:hAnsi="Times New Roman" w:cs="Times New Roman"/>
              </w:rPr>
            </w:pPr>
          </w:p>
        </w:tc>
      </w:tr>
    </w:tbl>
    <w:p w:rsidR="00CA095A" w:rsidRPr="00CA095A" w:rsidRDefault="00CA095A" w:rsidP="00CA095A">
      <w:pPr>
        <w:sectPr w:rsidR="00CA095A" w:rsidRPr="00CA095A">
          <w:headerReference w:type="default" r:id="rId31"/>
          <w:footerReference w:type="default" r:id="rId32"/>
          <w:pgSz w:w="16837" w:h="11905" w:orient="landscape"/>
          <w:pgMar w:top="1440" w:right="800" w:bottom="1440" w:left="800" w:header="720" w:footer="720" w:gutter="0"/>
          <w:cols w:space="720"/>
          <w:noEndnote/>
        </w:sectPr>
      </w:pPr>
    </w:p>
    <w:p w:rsidR="00CA095A" w:rsidRPr="00CA095A" w:rsidRDefault="00CA095A" w:rsidP="00CA095A"/>
    <w:p w:rsidR="00CA095A" w:rsidRPr="00CA095A" w:rsidRDefault="00CA095A" w:rsidP="00CA095A">
      <w:pPr>
        <w:spacing w:after="1" w:line="220" w:lineRule="atLeast"/>
        <w:jc w:val="right"/>
        <w:rPr>
          <w:sz w:val="28"/>
          <w:szCs w:val="28"/>
        </w:rPr>
      </w:pPr>
      <w:r w:rsidRPr="00CA095A">
        <w:rPr>
          <w:sz w:val="28"/>
          <w:szCs w:val="28"/>
        </w:rPr>
        <w:t>Приложение №2</w:t>
      </w:r>
    </w:p>
    <w:p w:rsidR="00CA095A" w:rsidRPr="00CA095A" w:rsidRDefault="00CA095A" w:rsidP="00CA095A">
      <w:pPr>
        <w:spacing w:after="1" w:line="220" w:lineRule="atLeast"/>
        <w:jc w:val="right"/>
        <w:rPr>
          <w:sz w:val="28"/>
          <w:szCs w:val="28"/>
        </w:rPr>
      </w:pPr>
      <w:r w:rsidRPr="00CA095A">
        <w:rPr>
          <w:sz w:val="28"/>
          <w:szCs w:val="28"/>
        </w:rPr>
        <w:t xml:space="preserve"> к постановлению Администрации Комсомольского </w:t>
      </w:r>
    </w:p>
    <w:p w:rsidR="00CA095A" w:rsidRPr="00CA095A" w:rsidRDefault="00CA095A" w:rsidP="00CA095A">
      <w:pPr>
        <w:spacing w:after="1" w:line="220" w:lineRule="atLeast"/>
        <w:jc w:val="right"/>
        <w:rPr>
          <w:sz w:val="28"/>
          <w:szCs w:val="28"/>
        </w:rPr>
      </w:pPr>
      <w:r w:rsidRPr="00CA095A">
        <w:rPr>
          <w:sz w:val="28"/>
          <w:szCs w:val="28"/>
        </w:rPr>
        <w:t>муниципального района от 20.03.2023г. №79</w:t>
      </w:r>
    </w:p>
    <w:p w:rsidR="00CA095A" w:rsidRPr="00CA095A" w:rsidRDefault="00CA095A" w:rsidP="00CA095A"/>
    <w:p w:rsidR="00CA095A" w:rsidRPr="00CA095A" w:rsidRDefault="00CA095A" w:rsidP="00CA095A">
      <w:pPr>
        <w:spacing w:after="1" w:line="220" w:lineRule="atLeast"/>
        <w:jc w:val="center"/>
        <w:rPr>
          <w:sz w:val="28"/>
          <w:szCs w:val="28"/>
        </w:rPr>
      </w:pPr>
      <w:r w:rsidRPr="00CA095A">
        <w:rPr>
          <w:sz w:val="28"/>
        </w:rPr>
        <w:t>Положение</w:t>
      </w:r>
      <w:r w:rsidRPr="00CA095A">
        <w:rPr>
          <w:sz w:val="28"/>
        </w:rPr>
        <w:br/>
        <w:t xml:space="preserve">о применении результатов оценки качества финансового менеджмента главных администраторов средств </w:t>
      </w:r>
      <w:r w:rsidRPr="00CA095A">
        <w:rPr>
          <w:sz w:val="28"/>
          <w:szCs w:val="28"/>
        </w:rPr>
        <w:t>бюджета Комсомольского</w:t>
      </w:r>
    </w:p>
    <w:p w:rsidR="00CA095A" w:rsidRPr="00CA095A" w:rsidRDefault="00CA095A" w:rsidP="00CA095A">
      <w:pPr>
        <w:spacing w:after="1" w:line="220" w:lineRule="atLeast"/>
        <w:jc w:val="center"/>
        <w:rPr>
          <w:sz w:val="28"/>
          <w:szCs w:val="28"/>
        </w:rPr>
      </w:pPr>
      <w:r w:rsidRPr="00CA095A">
        <w:rPr>
          <w:sz w:val="28"/>
          <w:szCs w:val="28"/>
        </w:rPr>
        <w:t>муниципального района и главных администраторов средств</w:t>
      </w:r>
    </w:p>
    <w:p w:rsidR="00CA095A" w:rsidRPr="00CA095A" w:rsidRDefault="00CA095A" w:rsidP="00CA095A">
      <w:pPr>
        <w:spacing w:after="1" w:line="220" w:lineRule="atLeast"/>
        <w:jc w:val="center"/>
        <w:rPr>
          <w:sz w:val="32"/>
          <w:szCs w:val="28"/>
        </w:rPr>
      </w:pPr>
      <w:r w:rsidRPr="00CA095A">
        <w:rPr>
          <w:sz w:val="28"/>
          <w:szCs w:val="28"/>
        </w:rPr>
        <w:t>бюджета Комсомольского  городского поселения</w:t>
      </w:r>
    </w:p>
    <w:p w:rsidR="00CA095A" w:rsidRPr="00CA095A" w:rsidRDefault="00CA095A" w:rsidP="00CA095A">
      <w:pPr>
        <w:pStyle w:val="1"/>
        <w:ind w:firstLine="567"/>
        <w:rPr>
          <w:sz w:val="28"/>
        </w:rPr>
      </w:pPr>
    </w:p>
    <w:p w:rsidR="00CA095A" w:rsidRPr="00CA095A" w:rsidRDefault="00CA095A" w:rsidP="00CA095A">
      <w:pPr>
        <w:ind w:firstLine="567"/>
        <w:rPr>
          <w:sz w:val="28"/>
        </w:rPr>
      </w:pPr>
    </w:p>
    <w:p w:rsidR="00CA095A" w:rsidRPr="00CA095A" w:rsidRDefault="00CA095A" w:rsidP="00CA095A">
      <w:pPr>
        <w:spacing w:after="1" w:line="220" w:lineRule="atLeast"/>
        <w:ind w:firstLine="567"/>
        <w:jc w:val="both"/>
        <w:rPr>
          <w:sz w:val="28"/>
        </w:rPr>
      </w:pPr>
      <w:r w:rsidRPr="00CA095A">
        <w:rPr>
          <w:sz w:val="28"/>
        </w:rPr>
        <w:t xml:space="preserve">Настоящее Положение регламентирует применение результатов оценки качества финансового менеджмента главных администраторов средств </w:t>
      </w:r>
      <w:r w:rsidRPr="00CA095A">
        <w:rPr>
          <w:sz w:val="28"/>
          <w:szCs w:val="28"/>
        </w:rPr>
        <w:t xml:space="preserve">бюджета Комсомольского муниципального района и главных администраторов средств бюджета Комсомольского  городского поселения </w:t>
      </w:r>
      <w:r w:rsidRPr="00CA095A">
        <w:rPr>
          <w:sz w:val="28"/>
        </w:rPr>
        <w:t xml:space="preserve"> (далее - ГАБС) при оценке их деятельности.</w:t>
      </w:r>
    </w:p>
    <w:p w:rsidR="00CA095A" w:rsidRPr="00CA095A" w:rsidRDefault="00CA095A" w:rsidP="00CA095A">
      <w:pPr>
        <w:ind w:firstLine="567"/>
        <w:jc w:val="both"/>
        <w:rPr>
          <w:sz w:val="28"/>
        </w:rPr>
      </w:pPr>
      <w:r w:rsidRPr="00CA095A">
        <w:rPr>
          <w:sz w:val="28"/>
        </w:rPr>
        <w:t>Результаты оценки качества финансового менеджмента ГАБС формируются финансовым управлением Администрации Комсомольского муниципального района в разрезе ГАБС с указанием значений итоговых результатов оценки качества финансового менеджмента ГАБС по каждому ГАБС и всех показателей, используемых для их расчета, и размещаются на официальном сайте финансового управления Администрации Комсомольского муниципального района в сети Интернет в разделе "Финансовый менеджмент" до 1 июня года, следующего за отчетным.</w:t>
      </w:r>
    </w:p>
    <w:p w:rsidR="00CA095A" w:rsidRPr="00CA095A" w:rsidRDefault="00CA095A" w:rsidP="00CA095A">
      <w:pPr>
        <w:ind w:firstLine="567"/>
        <w:jc w:val="both"/>
        <w:rPr>
          <w:sz w:val="28"/>
        </w:rPr>
      </w:pPr>
      <w:r w:rsidRPr="00CA095A">
        <w:rPr>
          <w:sz w:val="28"/>
        </w:rPr>
        <w:t>ГАБС ежегодно проводят анализ результатов оценки качества финансового менеджмента ГАБС.</w:t>
      </w:r>
    </w:p>
    <w:p w:rsidR="00CA095A" w:rsidRPr="00CA095A" w:rsidRDefault="00CA095A" w:rsidP="00CA095A">
      <w:pPr>
        <w:ind w:firstLine="567"/>
        <w:jc w:val="both"/>
        <w:rPr>
          <w:sz w:val="28"/>
        </w:rPr>
      </w:pPr>
      <w:r w:rsidRPr="00CA095A">
        <w:rPr>
          <w:sz w:val="28"/>
        </w:rPr>
        <w:t>Анализ результатов оценки качества финансового менеджмента ГАБС проводится по достигнутым соответствующими ГАБС уровням качества финансового менеджмента ГАБС по каждому показателю и в целом по ГАБС.</w:t>
      </w:r>
    </w:p>
    <w:p w:rsidR="00CA095A" w:rsidRPr="00CA095A" w:rsidRDefault="00CA095A" w:rsidP="00CA095A">
      <w:pPr>
        <w:ind w:firstLine="567"/>
        <w:jc w:val="both"/>
        <w:rPr>
          <w:sz w:val="28"/>
        </w:rPr>
      </w:pPr>
      <w:r w:rsidRPr="00CA095A">
        <w:rPr>
          <w:sz w:val="28"/>
        </w:rPr>
        <w:t>По показателям качества финансового менеджмента ГАБС, уровень которых составил ниже среднего ГАБС, разрабатывают мероприятия по их повышению.</w:t>
      </w:r>
    </w:p>
    <w:p w:rsidR="00CA095A" w:rsidRPr="00CA095A" w:rsidRDefault="00CA095A" w:rsidP="00CA095A">
      <w:pPr>
        <w:ind w:firstLine="567"/>
        <w:jc w:val="both"/>
        <w:rPr>
          <w:sz w:val="28"/>
        </w:rPr>
      </w:pPr>
      <w:r w:rsidRPr="00CA095A">
        <w:rPr>
          <w:sz w:val="28"/>
        </w:rPr>
        <w:t>Финансовое управление Администрации Комсомольского муниципального района в течение 5 рабочих дней со дня официального опубликования на официальном сайте рейтинга ГАБС направляет Главе Комсомольского муниципального района на рассмотрение результаты рейтинговой оценки качества финансового менеджмента ГАБС.</w:t>
      </w:r>
    </w:p>
    <w:p w:rsidR="00CA095A" w:rsidRPr="00CA095A" w:rsidRDefault="00CA095A" w:rsidP="00CA095A">
      <w:pPr>
        <w:ind w:firstLine="567"/>
        <w:jc w:val="both"/>
        <w:rPr>
          <w:sz w:val="28"/>
        </w:rPr>
      </w:pPr>
      <w:r w:rsidRPr="00CA095A">
        <w:rPr>
          <w:sz w:val="28"/>
        </w:rPr>
        <w:t>Результаты рейтинговой оценки качества финансового менеджмента ГАБС могут быть использованы для определения объективной оценки деятельности руководителя главного администратора средств бюджета Комсомольского муниципального района и бюджета Комсомольского городского поселения.</w:t>
      </w:r>
    </w:p>
    <w:p w:rsidR="00CA095A" w:rsidRPr="00CA095A" w:rsidRDefault="00CA095A" w:rsidP="00CA095A">
      <w:pPr>
        <w:ind w:firstLine="567"/>
      </w:pPr>
    </w:p>
    <w:p w:rsidR="00CA095A" w:rsidRPr="00CA095A" w:rsidRDefault="00CA095A" w:rsidP="00CA095A">
      <w:pPr>
        <w:jc w:val="center"/>
        <w:rPr>
          <w:b/>
          <w:sz w:val="28"/>
          <w:szCs w:val="28"/>
        </w:rPr>
      </w:pPr>
      <w:r w:rsidRPr="00CA095A">
        <w:rPr>
          <w:b/>
          <w:noProof/>
          <w:color w:val="000080"/>
          <w:sz w:val="32"/>
          <w:szCs w:val="28"/>
        </w:rPr>
        <w:lastRenderedPageBreak/>
        <w:drawing>
          <wp:inline distT="0" distB="0" distL="0" distR="0">
            <wp:extent cx="542925" cy="676275"/>
            <wp:effectExtent l="19050" t="0" r="9525" b="0"/>
            <wp:docPr id="2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3"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CA095A" w:rsidRPr="00CA095A" w:rsidRDefault="00CA095A" w:rsidP="00CA095A">
      <w:pPr>
        <w:jc w:val="center"/>
        <w:outlineLvl w:val="0"/>
        <w:rPr>
          <w:bCs/>
          <w:sz w:val="28"/>
          <w:szCs w:val="28"/>
        </w:rPr>
      </w:pPr>
      <w:r w:rsidRPr="00CA095A">
        <w:rPr>
          <w:bCs/>
          <w:sz w:val="28"/>
          <w:szCs w:val="28"/>
        </w:rPr>
        <w:t>Российская Федерация</w:t>
      </w:r>
    </w:p>
    <w:p w:rsidR="00CA095A" w:rsidRPr="00CA095A" w:rsidRDefault="00CA095A" w:rsidP="00CA095A">
      <w:pPr>
        <w:jc w:val="center"/>
        <w:rPr>
          <w:bCs/>
          <w:sz w:val="28"/>
          <w:szCs w:val="28"/>
        </w:rPr>
      </w:pPr>
      <w:r w:rsidRPr="00CA095A">
        <w:rPr>
          <w:bCs/>
          <w:sz w:val="28"/>
          <w:szCs w:val="28"/>
        </w:rPr>
        <w:t>Ивановская область</w:t>
      </w:r>
    </w:p>
    <w:p w:rsidR="00CA095A" w:rsidRPr="00CA095A" w:rsidRDefault="00CA095A" w:rsidP="00CA095A">
      <w:pPr>
        <w:jc w:val="center"/>
        <w:rPr>
          <w:bCs/>
          <w:sz w:val="28"/>
          <w:szCs w:val="28"/>
        </w:rPr>
      </w:pPr>
      <w:r w:rsidRPr="00CA095A">
        <w:rPr>
          <w:bCs/>
          <w:sz w:val="28"/>
          <w:szCs w:val="28"/>
        </w:rPr>
        <w:t>Комсомольский муниципальный район</w:t>
      </w:r>
    </w:p>
    <w:p w:rsidR="00CA095A" w:rsidRPr="00CA095A" w:rsidRDefault="00CA095A" w:rsidP="00CA095A">
      <w:pPr>
        <w:jc w:val="center"/>
        <w:rPr>
          <w:bCs/>
          <w:sz w:val="28"/>
          <w:szCs w:val="28"/>
        </w:rPr>
      </w:pPr>
      <w:r w:rsidRPr="00CA095A">
        <w:rPr>
          <w:bCs/>
          <w:sz w:val="28"/>
          <w:szCs w:val="28"/>
        </w:rPr>
        <w:t>СОВЕТ КОМСОМОЛЬСКОГО  ГОРОДСКОГО  ПОСЕЛЕНИЯ</w:t>
      </w:r>
    </w:p>
    <w:p w:rsidR="00CA095A" w:rsidRPr="00CA095A" w:rsidRDefault="00CA095A" w:rsidP="00CA095A">
      <w:pPr>
        <w:jc w:val="center"/>
        <w:rPr>
          <w:bCs/>
          <w:sz w:val="28"/>
          <w:szCs w:val="28"/>
        </w:rPr>
      </w:pPr>
      <w:r w:rsidRPr="00CA095A">
        <w:rPr>
          <w:bCs/>
          <w:sz w:val="28"/>
          <w:szCs w:val="28"/>
        </w:rPr>
        <w:t>четвертого  созыва</w:t>
      </w:r>
    </w:p>
    <w:tbl>
      <w:tblPr>
        <w:tblW w:w="9059" w:type="dxa"/>
        <w:tblInd w:w="135" w:type="dxa"/>
        <w:tblBorders>
          <w:top w:val="thinThickSmallGap" w:sz="24" w:space="0" w:color="auto"/>
        </w:tblBorders>
        <w:tblLook w:val="0000"/>
      </w:tblPr>
      <w:tblGrid>
        <w:gridCol w:w="9059"/>
      </w:tblGrid>
      <w:tr w:rsidR="00CA095A" w:rsidRPr="00CA095A" w:rsidTr="006126B3">
        <w:tblPrEx>
          <w:tblCellMar>
            <w:top w:w="0" w:type="dxa"/>
            <w:bottom w:w="0" w:type="dxa"/>
          </w:tblCellMar>
        </w:tblPrEx>
        <w:trPr>
          <w:trHeight w:val="149"/>
        </w:trPr>
        <w:tc>
          <w:tcPr>
            <w:tcW w:w="9059" w:type="dxa"/>
          </w:tcPr>
          <w:p w:rsidR="00CA095A" w:rsidRPr="00CA095A" w:rsidRDefault="00CA095A" w:rsidP="006126B3">
            <w:pPr>
              <w:jc w:val="center"/>
              <w:rPr>
                <w:b/>
                <w:sz w:val="28"/>
                <w:szCs w:val="28"/>
              </w:rPr>
            </w:pPr>
            <w:smartTag w:uri="urn:schemas-microsoft-com:office:smarttags" w:element="metricconverter">
              <w:smartTagPr>
                <w:attr w:name="ProductID" w:val="155150, г"/>
              </w:smartTagPr>
              <w:r w:rsidRPr="00CA095A">
                <w:rPr>
                  <w:bCs/>
                  <w:sz w:val="28"/>
                  <w:szCs w:val="28"/>
                </w:rPr>
                <w:t>155150, г</w:t>
              </w:r>
            </w:smartTag>
            <w:r w:rsidRPr="00CA095A">
              <w:rPr>
                <w:bCs/>
                <w:sz w:val="28"/>
                <w:szCs w:val="28"/>
              </w:rPr>
              <w:t>. Комсомольск, ул. 50 лет ВЛКСМ, д. 2</w:t>
            </w:r>
          </w:p>
        </w:tc>
      </w:tr>
    </w:tbl>
    <w:p w:rsidR="00CA095A" w:rsidRPr="00CA095A" w:rsidRDefault="00CA095A" w:rsidP="00CA095A">
      <w:pPr>
        <w:rPr>
          <w:b/>
          <w:sz w:val="28"/>
          <w:szCs w:val="28"/>
        </w:rPr>
      </w:pPr>
    </w:p>
    <w:p w:rsidR="00CA095A" w:rsidRPr="00CA095A" w:rsidRDefault="00CA095A" w:rsidP="00CA095A">
      <w:pPr>
        <w:jc w:val="center"/>
        <w:rPr>
          <w:b/>
          <w:sz w:val="28"/>
          <w:szCs w:val="28"/>
        </w:rPr>
      </w:pPr>
      <w:r w:rsidRPr="00CA095A">
        <w:rPr>
          <w:b/>
          <w:sz w:val="28"/>
          <w:szCs w:val="28"/>
        </w:rPr>
        <w:t>Р Е Ш Е Н И Е</w:t>
      </w:r>
    </w:p>
    <w:p w:rsidR="00CA095A" w:rsidRPr="00CA095A" w:rsidRDefault="00CA095A" w:rsidP="00CA095A">
      <w:pPr>
        <w:jc w:val="center"/>
        <w:rPr>
          <w:b/>
          <w:sz w:val="28"/>
          <w:szCs w:val="28"/>
        </w:rPr>
      </w:pPr>
    </w:p>
    <w:p w:rsidR="00CA095A" w:rsidRPr="00CA095A" w:rsidRDefault="00CA095A" w:rsidP="00CA095A">
      <w:pPr>
        <w:ind w:right="264"/>
        <w:jc w:val="center"/>
        <w:rPr>
          <w:b/>
          <w:sz w:val="28"/>
          <w:szCs w:val="28"/>
        </w:rPr>
      </w:pPr>
      <w:r w:rsidRPr="00CA095A">
        <w:rPr>
          <w:b/>
          <w:sz w:val="28"/>
          <w:szCs w:val="28"/>
        </w:rPr>
        <w:t>от    15 марта 2023г.                                            №155</w:t>
      </w:r>
    </w:p>
    <w:p w:rsidR="00CA095A" w:rsidRPr="00CA095A" w:rsidRDefault="00CA095A" w:rsidP="00CA095A">
      <w:pPr>
        <w:pStyle w:val="afd"/>
        <w:rPr>
          <w:b/>
          <w:szCs w:val="28"/>
        </w:rPr>
      </w:pPr>
    </w:p>
    <w:tbl>
      <w:tblPr>
        <w:tblW w:w="0" w:type="auto"/>
        <w:tblLayout w:type="fixed"/>
        <w:tblLook w:val="04A0"/>
      </w:tblPr>
      <w:tblGrid>
        <w:gridCol w:w="9464"/>
      </w:tblGrid>
      <w:tr w:rsidR="00CA095A" w:rsidRPr="00CA095A" w:rsidTr="006126B3">
        <w:tc>
          <w:tcPr>
            <w:tcW w:w="9464" w:type="dxa"/>
            <w:hideMark/>
          </w:tcPr>
          <w:p w:rsidR="00CA095A" w:rsidRPr="00CA095A" w:rsidRDefault="00CA095A" w:rsidP="006126B3">
            <w:pPr>
              <w:spacing w:line="276" w:lineRule="auto"/>
              <w:ind w:right="264"/>
              <w:jc w:val="center"/>
              <w:rPr>
                <w:b/>
                <w:bCs/>
                <w:sz w:val="28"/>
                <w:szCs w:val="28"/>
              </w:rPr>
            </w:pPr>
            <w:r w:rsidRPr="00CA095A">
              <w:rPr>
                <w:b/>
                <w:bCs/>
                <w:sz w:val="28"/>
                <w:szCs w:val="28"/>
              </w:rPr>
              <w:t>О  внесении изменений  в решение Совета</w:t>
            </w:r>
          </w:p>
          <w:p w:rsidR="00CA095A" w:rsidRPr="00CA095A" w:rsidRDefault="00CA095A" w:rsidP="006126B3">
            <w:pPr>
              <w:spacing w:line="276" w:lineRule="auto"/>
              <w:jc w:val="center"/>
              <w:rPr>
                <w:b/>
                <w:bCs/>
                <w:sz w:val="28"/>
                <w:szCs w:val="28"/>
              </w:rPr>
            </w:pPr>
            <w:r w:rsidRPr="00CA095A">
              <w:rPr>
                <w:b/>
                <w:bCs/>
                <w:sz w:val="28"/>
                <w:szCs w:val="28"/>
              </w:rPr>
              <w:t>Комсомольского городского поселения  №137 от 08.12.2022г.</w:t>
            </w:r>
          </w:p>
          <w:p w:rsidR="00CA095A" w:rsidRPr="00CA095A" w:rsidRDefault="00CA095A" w:rsidP="006126B3">
            <w:pPr>
              <w:pStyle w:val="afd"/>
              <w:jc w:val="center"/>
              <w:rPr>
                <w:b/>
                <w:szCs w:val="28"/>
              </w:rPr>
            </w:pPr>
            <w:r w:rsidRPr="00CA095A">
              <w:rPr>
                <w:b/>
                <w:bCs/>
                <w:szCs w:val="28"/>
              </w:rPr>
              <w:t xml:space="preserve"> «</w:t>
            </w:r>
            <w:r w:rsidRPr="00CA095A">
              <w:rPr>
                <w:b/>
                <w:szCs w:val="28"/>
              </w:rPr>
              <w:t>О бюджете Комсомольского городского поселения на 2023 год и на плановый период 2024 и 2025 годов»</w:t>
            </w:r>
          </w:p>
          <w:p w:rsidR="00CA095A" w:rsidRPr="00CA095A" w:rsidRDefault="00CA095A" w:rsidP="006126B3">
            <w:pPr>
              <w:pStyle w:val="afd"/>
              <w:jc w:val="center"/>
              <w:rPr>
                <w:b/>
              </w:rPr>
            </w:pPr>
          </w:p>
        </w:tc>
      </w:tr>
      <w:tr w:rsidR="00CA095A" w:rsidRPr="00CA095A" w:rsidTr="006126B3">
        <w:trPr>
          <w:trHeight w:val="345"/>
        </w:trPr>
        <w:tc>
          <w:tcPr>
            <w:tcW w:w="9464" w:type="dxa"/>
          </w:tcPr>
          <w:p w:rsidR="00CA095A" w:rsidRPr="00CA095A" w:rsidRDefault="00CA095A" w:rsidP="006126B3">
            <w:pPr>
              <w:jc w:val="both"/>
              <w:rPr>
                <w:bCs/>
                <w:sz w:val="28"/>
                <w:szCs w:val="28"/>
              </w:rPr>
            </w:pPr>
            <w:r w:rsidRPr="00CA095A">
              <w:rPr>
                <w:bCs/>
                <w:szCs w:val="28"/>
              </w:rPr>
              <w:t xml:space="preserve">           </w:t>
            </w:r>
            <w:r w:rsidRPr="00CA095A">
              <w:rPr>
                <w:bCs/>
                <w:sz w:val="28"/>
                <w:szCs w:val="28"/>
              </w:rPr>
              <w:t>В соответствии с Бюджетным кодексом Российской Федерации, Федерал</w:t>
            </w:r>
            <w:r w:rsidRPr="00CA095A">
              <w:rPr>
                <w:bCs/>
                <w:sz w:val="28"/>
                <w:szCs w:val="28"/>
              </w:rPr>
              <w:t>ь</w:t>
            </w:r>
            <w:r w:rsidRPr="00CA095A">
              <w:rPr>
                <w:bCs/>
                <w:sz w:val="28"/>
                <w:szCs w:val="28"/>
              </w:rPr>
              <w:t>ным законом от 06.10.2003 № 131-ФЗ «Об общих принципах организации мес</w:t>
            </w:r>
            <w:r w:rsidRPr="00CA095A">
              <w:rPr>
                <w:bCs/>
                <w:sz w:val="28"/>
                <w:szCs w:val="28"/>
              </w:rPr>
              <w:t>т</w:t>
            </w:r>
            <w:r w:rsidRPr="00CA095A">
              <w:rPr>
                <w:bCs/>
                <w:sz w:val="28"/>
                <w:szCs w:val="28"/>
              </w:rPr>
              <w:t>ного самоуправления в Российской Федерации», Уставом Комсомольского горо</w:t>
            </w:r>
            <w:r w:rsidRPr="00CA095A">
              <w:rPr>
                <w:bCs/>
                <w:sz w:val="28"/>
                <w:szCs w:val="28"/>
              </w:rPr>
              <w:t>д</w:t>
            </w:r>
            <w:r w:rsidRPr="00CA095A">
              <w:rPr>
                <w:bCs/>
                <w:sz w:val="28"/>
                <w:szCs w:val="28"/>
              </w:rPr>
              <w:t>ского поселения Комсомольского  муниципального района и в целях регулиров</w:t>
            </w:r>
            <w:r w:rsidRPr="00CA095A">
              <w:rPr>
                <w:bCs/>
                <w:sz w:val="28"/>
                <w:szCs w:val="28"/>
              </w:rPr>
              <w:t>а</w:t>
            </w:r>
            <w:r w:rsidRPr="00CA095A">
              <w:rPr>
                <w:bCs/>
                <w:sz w:val="28"/>
                <w:szCs w:val="28"/>
              </w:rPr>
              <w:t>ния бюджетных  правоотношений, Совет Комсомольского городского п</w:t>
            </w:r>
            <w:r w:rsidRPr="00CA095A">
              <w:rPr>
                <w:bCs/>
                <w:sz w:val="28"/>
                <w:szCs w:val="28"/>
              </w:rPr>
              <w:t>о</w:t>
            </w:r>
            <w:r w:rsidRPr="00CA095A">
              <w:rPr>
                <w:bCs/>
                <w:sz w:val="28"/>
                <w:szCs w:val="28"/>
              </w:rPr>
              <w:t>селения</w:t>
            </w:r>
          </w:p>
          <w:p w:rsidR="00CA095A" w:rsidRPr="00CA095A" w:rsidRDefault="00CA095A" w:rsidP="006126B3">
            <w:pPr>
              <w:spacing w:line="276" w:lineRule="auto"/>
              <w:jc w:val="both"/>
              <w:rPr>
                <w:bCs/>
                <w:sz w:val="28"/>
                <w:szCs w:val="28"/>
              </w:rPr>
            </w:pPr>
          </w:p>
          <w:p w:rsidR="00CA095A" w:rsidRPr="00CA095A" w:rsidRDefault="00CA095A" w:rsidP="006126B3">
            <w:pPr>
              <w:spacing w:line="276" w:lineRule="auto"/>
              <w:jc w:val="both"/>
              <w:rPr>
                <w:b/>
                <w:bCs/>
                <w:i/>
                <w:sz w:val="28"/>
                <w:szCs w:val="28"/>
              </w:rPr>
            </w:pPr>
            <w:r w:rsidRPr="00CA095A">
              <w:rPr>
                <w:bCs/>
                <w:sz w:val="28"/>
                <w:szCs w:val="28"/>
              </w:rPr>
              <w:t xml:space="preserve"> </w:t>
            </w:r>
            <w:r w:rsidRPr="00CA095A">
              <w:rPr>
                <w:b/>
                <w:bCs/>
                <w:i/>
                <w:sz w:val="28"/>
                <w:szCs w:val="28"/>
              </w:rPr>
              <w:t>РЕШИЛ:</w:t>
            </w:r>
          </w:p>
          <w:p w:rsidR="00CA095A" w:rsidRPr="00CA095A" w:rsidRDefault="00CA095A" w:rsidP="004643B8">
            <w:pPr>
              <w:pStyle w:val="a6"/>
              <w:numPr>
                <w:ilvl w:val="0"/>
                <w:numId w:val="36"/>
              </w:numPr>
              <w:ind w:left="142" w:firstLine="567"/>
              <w:jc w:val="both"/>
              <w:rPr>
                <w:rFonts w:ascii="Times New Roman" w:hAnsi="Times New Roman"/>
                <w:bCs/>
                <w:szCs w:val="28"/>
              </w:rPr>
            </w:pPr>
            <w:r w:rsidRPr="00CA095A">
              <w:rPr>
                <w:rFonts w:ascii="Times New Roman" w:hAnsi="Times New Roman"/>
                <w:bCs/>
                <w:szCs w:val="28"/>
              </w:rPr>
              <w:t>Внести в решение Совета Комсомольского городского поселения от 08.12.2022  №137 «О бюджете Комсомольского городского поселения на 2023 год и на плановый период 2024 и 2025 годов» следующие и</w:t>
            </w:r>
            <w:r w:rsidRPr="00CA095A">
              <w:rPr>
                <w:rFonts w:ascii="Times New Roman" w:hAnsi="Times New Roman"/>
                <w:bCs/>
                <w:szCs w:val="28"/>
              </w:rPr>
              <w:t>з</w:t>
            </w:r>
            <w:r w:rsidRPr="00CA095A">
              <w:rPr>
                <w:rFonts w:ascii="Times New Roman" w:hAnsi="Times New Roman"/>
                <w:bCs/>
                <w:szCs w:val="28"/>
              </w:rPr>
              <w:t>менения:</w:t>
            </w:r>
          </w:p>
          <w:p w:rsidR="00CA095A" w:rsidRPr="00CA095A" w:rsidRDefault="00CA095A" w:rsidP="006126B3">
            <w:pPr>
              <w:pStyle w:val="a6"/>
              <w:spacing w:line="276" w:lineRule="auto"/>
              <w:ind w:firstLine="709"/>
              <w:jc w:val="both"/>
              <w:rPr>
                <w:rFonts w:ascii="Times New Roman" w:hAnsi="Times New Roman"/>
                <w:bCs/>
                <w:szCs w:val="28"/>
              </w:rPr>
            </w:pPr>
          </w:p>
          <w:p w:rsidR="00CA095A" w:rsidRPr="00CA095A" w:rsidRDefault="00CA095A" w:rsidP="004643B8">
            <w:pPr>
              <w:pStyle w:val="a6"/>
              <w:numPr>
                <w:ilvl w:val="1"/>
                <w:numId w:val="13"/>
              </w:numPr>
              <w:spacing w:line="276" w:lineRule="auto"/>
              <w:ind w:hanging="1287"/>
              <w:jc w:val="both"/>
              <w:rPr>
                <w:rFonts w:ascii="Times New Roman" w:hAnsi="Times New Roman"/>
                <w:bCs/>
                <w:szCs w:val="28"/>
              </w:rPr>
            </w:pPr>
            <w:r w:rsidRPr="00CA095A">
              <w:rPr>
                <w:rFonts w:ascii="Times New Roman" w:hAnsi="Times New Roman"/>
                <w:szCs w:val="28"/>
              </w:rPr>
              <w:t>Пункт 10 изложить в новой редакции:</w:t>
            </w:r>
          </w:p>
          <w:p w:rsidR="00CA095A" w:rsidRPr="00CA095A" w:rsidRDefault="00CA095A" w:rsidP="006126B3">
            <w:pPr>
              <w:autoSpaceDE w:val="0"/>
              <w:autoSpaceDN w:val="0"/>
              <w:adjustRightInd w:val="0"/>
              <w:ind w:firstLine="709"/>
              <w:jc w:val="both"/>
              <w:rPr>
                <w:sz w:val="28"/>
                <w:szCs w:val="28"/>
              </w:rPr>
            </w:pPr>
            <w:r w:rsidRPr="00CA095A">
              <w:rPr>
                <w:sz w:val="28"/>
                <w:szCs w:val="28"/>
              </w:rPr>
              <w:t>«10. Утвердить объем бюджетных ассигнований дорожного фонда Комсомольского городского поселения:</w:t>
            </w:r>
          </w:p>
          <w:p w:rsidR="00CA095A" w:rsidRPr="00CA095A" w:rsidRDefault="00CA095A" w:rsidP="006126B3">
            <w:pPr>
              <w:autoSpaceDE w:val="0"/>
              <w:autoSpaceDN w:val="0"/>
              <w:adjustRightInd w:val="0"/>
              <w:ind w:firstLine="709"/>
              <w:jc w:val="both"/>
              <w:rPr>
                <w:sz w:val="28"/>
                <w:szCs w:val="28"/>
              </w:rPr>
            </w:pPr>
            <w:r w:rsidRPr="00CA095A">
              <w:rPr>
                <w:sz w:val="28"/>
                <w:szCs w:val="28"/>
              </w:rPr>
              <w:t>а) на 2023 год в сумме  26 646 664,62</w:t>
            </w:r>
            <w:r w:rsidRPr="00CA095A">
              <w:rPr>
                <w:sz w:val="22"/>
                <w:szCs w:val="22"/>
              </w:rPr>
              <w:t xml:space="preserve"> </w:t>
            </w:r>
            <w:r w:rsidRPr="00CA095A">
              <w:rPr>
                <w:sz w:val="28"/>
                <w:szCs w:val="28"/>
              </w:rPr>
              <w:t>руб.;</w:t>
            </w:r>
          </w:p>
          <w:p w:rsidR="00CA095A" w:rsidRPr="00CA095A" w:rsidRDefault="00CA095A" w:rsidP="006126B3">
            <w:pPr>
              <w:autoSpaceDE w:val="0"/>
              <w:autoSpaceDN w:val="0"/>
              <w:adjustRightInd w:val="0"/>
              <w:ind w:firstLine="709"/>
              <w:jc w:val="both"/>
              <w:rPr>
                <w:sz w:val="28"/>
                <w:szCs w:val="28"/>
              </w:rPr>
            </w:pPr>
            <w:r w:rsidRPr="00CA095A">
              <w:rPr>
                <w:sz w:val="28"/>
                <w:szCs w:val="28"/>
              </w:rPr>
              <w:t>б) на 2024 год в сумме   8 225 120,00 руб.;</w:t>
            </w:r>
          </w:p>
          <w:p w:rsidR="00CA095A" w:rsidRPr="00CA095A" w:rsidRDefault="00CA095A" w:rsidP="006126B3">
            <w:pPr>
              <w:pStyle w:val="a6"/>
              <w:spacing w:line="276" w:lineRule="auto"/>
              <w:ind w:firstLine="709"/>
              <w:jc w:val="both"/>
              <w:rPr>
                <w:rFonts w:ascii="Times New Roman" w:hAnsi="Times New Roman"/>
                <w:color w:val="000000"/>
                <w:szCs w:val="28"/>
              </w:rPr>
            </w:pPr>
            <w:r w:rsidRPr="00CA095A">
              <w:rPr>
                <w:rFonts w:ascii="Times New Roman" w:hAnsi="Times New Roman"/>
                <w:color w:val="000000"/>
                <w:szCs w:val="28"/>
              </w:rPr>
              <w:t>в) на 2025 год в сумме   8 225 120,00руб.».</w:t>
            </w:r>
          </w:p>
          <w:p w:rsidR="00CA095A" w:rsidRPr="00CA095A" w:rsidRDefault="00CA095A" w:rsidP="006126B3">
            <w:pPr>
              <w:pStyle w:val="a6"/>
              <w:spacing w:line="276" w:lineRule="auto"/>
              <w:ind w:firstLine="709"/>
              <w:jc w:val="both"/>
              <w:rPr>
                <w:rFonts w:ascii="Times New Roman" w:hAnsi="Times New Roman"/>
                <w:bCs/>
                <w:szCs w:val="28"/>
              </w:rPr>
            </w:pPr>
          </w:p>
          <w:p w:rsidR="00CA095A" w:rsidRPr="00CA095A" w:rsidRDefault="00CA095A" w:rsidP="004643B8">
            <w:pPr>
              <w:pStyle w:val="a6"/>
              <w:numPr>
                <w:ilvl w:val="0"/>
                <w:numId w:val="13"/>
              </w:numPr>
              <w:spacing w:line="276" w:lineRule="auto"/>
              <w:ind w:left="0" w:firstLine="709"/>
              <w:jc w:val="both"/>
              <w:rPr>
                <w:rFonts w:ascii="Times New Roman" w:hAnsi="Times New Roman"/>
                <w:szCs w:val="28"/>
              </w:rPr>
            </w:pPr>
            <w:r w:rsidRPr="00CA095A">
              <w:rPr>
                <w:rFonts w:ascii="Times New Roman" w:hAnsi="Times New Roman"/>
                <w:szCs w:val="28"/>
              </w:rPr>
              <w:t>Приложения 4, 6, 8 изложить в новой редакции, согласно пр</w:t>
            </w:r>
            <w:r w:rsidRPr="00CA095A">
              <w:rPr>
                <w:rFonts w:ascii="Times New Roman" w:hAnsi="Times New Roman"/>
                <w:szCs w:val="28"/>
              </w:rPr>
              <w:t>и</w:t>
            </w:r>
            <w:r w:rsidRPr="00CA095A">
              <w:rPr>
                <w:rFonts w:ascii="Times New Roman" w:hAnsi="Times New Roman"/>
                <w:szCs w:val="28"/>
              </w:rPr>
              <w:t>ложению 1 к настоящему решению.</w:t>
            </w:r>
          </w:p>
          <w:p w:rsidR="00CA095A" w:rsidRPr="00CA095A" w:rsidRDefault="00CA095A" w:rsidP="006126B3">
            <w:pPr>
              <w:pStyle w:val="a6"/>
              <w:spacing w:line="276" w:lineRule="auto"/>
              <w:ind w:left="1134" w:firstLine="709"/>
              <w:jc w:val="both"/>
              <w:rPr>
                <w:rFonts w:ascii="Times New Roman" w:hAnsi="Times New Roman"/>
                <w:szCs w:val="28"/>
              </w:rPr>
            </w:pPr>
          </w:p>
          <w:p w:rsidR="00CA095A" w:rsidRPr="00CA095A" w:rsidRDefault="00CA095A" w:rsidP="004643B8">
            <w:pPr>
              <w:pStyle w:val="a6"/>
              <w:numPr>
                <w:ilvl w:val="0"/>
                <w:numId w:val="13"/>
              </w:numPr>
              <w:spacing w:line="276" w:lineRule="auto"/>
              <w:ind w:left="0" w:firstLine="709"/>
              <w:jc w:val="both"/>
              <w:rPr>
                <w:rFonts w:ascii="Times New Roman" w:hAnsi="Times New Roman"/>
                <w:szCs w:val="28"/>
              </w:rPr>
            </w:pPr>
            <w:r w:rsidRPr="00CA095A">
              <w:rPr>
                <w:rFonts w:ascii="Times New Roman" w:hAnsi="Times New Roman"/>
                <w:szCs w:val="28"/>
              </w:rPr>
              <w:t>В связи с изменениями, принятыми настоящим решением, подгот</w:t>
            </w:r>
            <w:r w:rsidRPr="00CA095A">
              <w:rPr>
                <w:rFonts w:ascii="Times New Roman" w:hAnsi="Times New Roman"/>
                <w:szCs w:val="28"/>
              </w:rPr>
              <w:t>о</w:t>
            </w:r>
            <w:r w:rsidRPr="00CA095A">
              <w:rPr>
                <w:rFonts w:ascii="Times New Roman" w:hAnsi="Times New Roman"/>
                <w:szCs w:val="28"/>
              </w:rPr>
              <w:t>вить актуальную версию  решения Совета Комсомольского городского поселения №137 от 08.12.2022 «О бюджете Комсомольского городского поселения на 2023 год и на плановый период 2024 и 2025 г</w:t>
            </w:r>
            <w:r w:rsidRPr="00CA095A">
              <w:rPr>
                <w:rFonts w:ascii="Times New Roman" w:hAnsi="Times New Roman"/>
                <w:szCs w:val="28"/>
              </w:rPr>
              <w:t>о</w:t>
            </w:r>
            <w:r w:rsidRPr="00CA095A">
              <w:rPr>
                <w:rFonts w:ascii="Times New Roman" w:hAnsi="Times New Roman"/>
                <w:szCs w:val="28"/>
              </w:rPr>
              <w:t>дов».</w:t>
            </w:r>
          </w:p>
          <w:p w:rsidR="00CA095A" w:rsidRPr="00CA095A" w:rsidRDefault="00CA095A" w:rsidP="006126B3">
            <w:pPr>
              <w:pStyle w:val="a6"/>
              <w:tabs>
                <w:tab w:val="left" w:pos="7187"/>
              </w:tabs>
              <w:jc w:val="both"/>
              <w:rPr>
                <w:rFonts w:ascii="Times New Roman" w:hAnsi="Times New Roman"/>
                <w:b/>
                <w:szCs w:val="28"/>
              </w:rPr>
            </w:pPr>
          </w:p>
          <w:p w:rsidR="00CA095A" w:rsidRPr="00CA095A" w:rsidRDefault="00CA095A" w:rsidP="006126B3">
            <w:pPr>
              <w:pStyle w:val="a6"/>
              <w:tabs>
                <w:tab w:val="left" w:pos="7187"/>
              </w:tabs>
              <w:jc w:val="both"/>
              <w:rPr>
                <w:rFonts w:ascii="Times New Roman" w:hAnsi="Times New Roman"/>
                <w:b/>
                <w:szCs w:val="28"/>
              </w:rPr>
            </w:pPr>
          </w:p>
          <w:p w:rsidR="00CA095A" w:rsidRPr="00CA095A" w:rsidRDefault="00CA095A" w:rsidP="006126B3">
            <w:pPr>
              <w:pStyle w:val="a6"/>
              <w:tabs>
                <w:tab w:val="left" w:pos="7187"/>
              </w:tabs>
              <w:jc w:val="both"/>
              <w:rPr>
                <w:rFonts w:ascii="Times New Roman" w:hAnsi="Times New Roman"/>
                <w:b/>
                <w:szCs w:val="28"/>
              </w:rPr>
            </w:pPr>
          </w:p>
          <w:p w:rsidR="00CA095A" w:rsidRPr="00CA095A" w:rsidRDefault="00CA095A" w:rsidP="006126B3">
            <w:pPr>
              <w:pStyle w:val="a6"/>
              <w:tabs>
                <w:tab w:val="left" w:pos="7187"/>
              </w:tabs>
              <w:jc w:val="both"/>
              <w:rPr>
                <w:rFonts w:ascii="Times New Roman" w:hAnsi="Times New Roman"/>
                <w:b/>
                <w:szCs w:val="28"/>
              </w:rPr>
            </w:pPr>
            <w:r w:rsidRPr="00CA095A">
              <w:rPr>
                <w:rFonts w:ascii="Times New Roman" w:hAnsi="Times New Roman"/>
                <w:b/>
                <w:szCs w:val="28"/>
              </w:rPr>
              <w:t xml:space="preserve">Глава Комсомольского </w:t>
            </w:r>
          </w:p>
          <w:p w:rsidR="00CA095A" w:rsidRPr="00CA095A" w:rsidRDefault="00CA095A" w:rsidP="006126B3">
            <w:pPr>
              <w:pStyle w:val="a6"/>
              <w:tabs>
                <w:tab w:val="left" w:pos="7187"/>
              </w:tabs>
              <w:jc w:val="both"/>
              <w:rPr>
                <w:rFonts w:ascii="Times New Roman" w:hAnsi="Times New Roman"/>
                <w:b/>
                <w:szCs w:val="28"/>
              </w:rPr>
            </w:pPr>
            <w:r w:rsidRPr="00CA095A">
              <w:rPr>
                <w:rFonts w:ascii="Times New Roman" w:hAnsi="Times New Roman"/>
                <w:b/>
                <w:szCs w:val="28"/>
              </w:rPr>
              <w:t>городского поселения                                                          Е.Н. Нургатина</w:t>
            </w:r>
          </w:p>
          <w:p w:rsidR="00CA095A" w:rsidRPr="00CA095A" w:rsidRDefault="00CA095A" w:rsidP="006126B3">
            <w:pPr>
              <w:autoSpaceDE w:val="0"/>
              <w:autoSpaceDN w:val="0"/>
              <w:adjustRightInd w:val="0"/>
              <w:jc w:val="both"/>
            </w:pPr>
            <w:bookmarkStart w:id="16" w:name="Par2"/>
            <w:bookmarkEnd w:id="16"/>
          </w:p>
        </w:tc>
      </w:tr>
      <w:tr w:rsidR="00CA095A" w:rsidRPr="00CA095A" w:rsidTr="006126B3">
        <w:trPr>
          <w:trHeight w:val="345"/>
        </w:trPr>
        <w:tc>
          <w:tcPr>
            <w:tcW w:w="9464" w:type="dxa"/>
          </w:tcPr>
          <w:p w:rsidR="00CA095A" w:rsidRPr="00CA095A" w:rsidRDefault="00CA095A" w:rsidP="006126B3">
            <w:pPr>
              <w:jc w:val="both"/>
              <w:rPr>
                <w:bCs/>
                <w:szCs w:val="28"/>
              </w:rPr>
            </w:pPr>
          </w:p>
        </w:tc>
      </w:tr>
    </w:tbl>
    <w:p w:rsidR="00CA095A" w:rsidRPr="00CA095A" w:rsidRDefault="00CA095A" w:rsidP="00CA095A">
      <w:pPr>
        <w:jc w:val="both"/>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pPr>
    </w:p>
    <w:p w:rsidR="00CA095A" w:rsidRPr="00CA095A" w:rsidRDefault="00CA095A" w:rsidP="00CA095A">
      <w:pPr>
        <w:rPr>
          <w:sz w:val="28"/>
          <w:szCs w:val="28"/>
        </w:rPr>
        <w:sectPr w:rsidR="00CA095A" w:rsidRPr="00CA095A" w:rsidSect="00855B6A">
          <w:pgSz w:w="11906" w:h="16838"/>
          <w:pgMar w:top="993" w:right="850" w:bottom="851" w:left="1701" w:header="708" w:footer="708" w:gutter="0"/>
          <w:cols w:space="708"/>
          <w:docGrid w:linePitch="360"/>
        </w:sectPr>
      </w:pPr>
    </w:p>
    <w:tbl>
      <w:tblPr>
        <w:tblW w:w="15297" w:type="dxa"/>
        <w:tblInd w:w="93" w:type="dxa"/>
        <w:tblLook w:val="04A0"/>
      </w:tblPr>
      <w:tblGrid>
        <w:gridCol w:w="10647"/>
        <w:gridCol w:w="1815"/>
        <w:gridCol w:w="1058"/>
        <w:gridCol w:w="1777"/>
      </w:tblGrid>
      <w:tr w:rsidR="00CA095A" w:rsidRPr="00CA095A" w:rsidTr="006126B3">
        <w:trPr>
          <w:trHeight w:val="1324"/>
        </w:trPr>
        <w:tc>
          <w:tcPr>
            <w:tcW w:w="10647" w:type="dxa"/>
            <w:tcBorders>
              <w:top w:val="nil"/>
              <w:left w:val="nil"/>
              <w:bottom w:val="nil"/>
              <w:right w:val="nil"/>
            </w:tcBorders>
            <w:shd w:val="clear" w:color="000000" w:fill="FFFFFF"/>
            <w:noWrap/>
            <w:vAlign w:val="bottom"/>
            <w:hideMark/>
          </w:tcPr>
          <w:p w:rsidR="00CA095A" w:rsidRPr="00CA095A" w:rsidRDefault="00CA095A" w:rsidP="006126B3">
            <w:bookmarkStart w:id="17" w:name="RANGE!A1:D138"/>
            <w:r w:rsidRPr="00CA095A">
              <w:lastRenderedPageBreak/>
              <w:t> </w:t>
            </w:r>
            <w:bookmarkEnd w:id="17"/>
          </w:p>
        </w:tc>
        <w:tc>
          <w:tcPr>
            <w:tcW w:w="4650" w:type="dxa"/>
            <w:gridSpan w:val="3"/>
            <w:tcBorders>
              <w:top w:val="nil"/>
              <w:left w:val="nil"/>
              <w:bottom w:val="nil"/>
              <w:right w:val="nil"/>
            </w:tcBorders>
            <w:shd w:val="clear" w:color="000000" w:fill="FFFFFF"/>
            <w:vAlign w:val="bottom"/>
            <w:hideMark/>
          </w:tcPr>
          <w:p w:rsidR="00CA095A" w:rsidRPr="00CA095A" w:rsidRDefault="00CA095A" w:rsidP="006126B3">
            <w:pPr>
              <w:jc w:val="right"/>
              <w:rPr>
                <w:sz w:val="22"/>
                <w:szCs w:val="22"/>
              </w:rPr>
            </w:pPr>
            <w:r w:rsidRPr="00CA095A">
              <w:rPr>
                <w:b/>
                <w:bCs/>
                <w:sz w:val="22"/>
                <w:szCs w:val="22"/>
              </w:rPr>
              <w:t xml:space="preserve">Приложение №1       </w:t>
            </w:r>
            <w:r w:rsidRPr="00CA095A">
              <w:rPr>
                <w:sz w:val="22"/>
                <w:szCs w:val="22"/>
              </w:rPr>
              <w:t xml:space="preserve">                                                                                         к решению Совета Комсомольского                                               городского поселения                                                                                       от 15.03.2023г. № 155 "О  внесении изменений  в решение Совета Комсомольского городского поселения   №137 от 08.12.2022г.</w:t>
            </w:r>
            <w:r w:rsidRPr="00CA095A">
              <w:rPr>
                <w:sz w:val="22"/>
                <w:szCs w:val="22"/>
              </w:rPr>
              <w:br/>
              <w:t xml:space="preserve"> «О бюджете Комсомольского городского поселения на 2023 год и на плановый период 2024 и 2025 годов»"</w:t>
            </w:r>
          </w:p>
        </w:tc>
      </w:tr>
      <w:tr w:rsidR="00CA095A" w:rsidRPr="00CA095A" w:rsidTr="006126B3">
        <w:trPr>
          <w:trHeight w:val="1086"/>
        </w:trPr>
        <w:tc>
          <w:tcPr>
            <w:tcW w:w="10647" w:type="dxa"/>
            <w:tcBorders>
              <w:top w:val="nil"/>
              <w:left w:val="nil"/>
              <w:bottom w:val="nil"/>
              <w:right w:val="nil"/>
            </w:tcBorders>
            <w:shd w:val="clear" w:color="000000" w:fill="FFFFFF"/>
            <w:noWrap/>
            <w:vAlign w:val="bottom"/>
            <w:hideMark/>
          </w:tcPr>
          <w:p w:rsidR="00CA095A" w:rsidRPr="00CA095A" w:rsidRDefault="00CA095A" w:rsidP="006126B3">
            <w:r w:rsidRPr="00CA095A">
              <w:t> </w:t>
            </w:r>
          </w:p>
        </w:tc>
        <w:tc>
          <w:tcPr>
            <w:tcW w:w="4650" w:type="dxa"/>
            <w:gridSpan w:val="3"/>
            <w:tcBorders>
              <w:top w:val="nil"/>
              <w:left w:val="nil"/>
              <w:bottom w:val="nil"/>
              <w:right w:val="nil"/>
            </w:tcBorders>
            <w:shd w:val="clear" w:color="000000" w:fill="FFFFFF"/>
            <w:vAlign w:val="bottom"/>
            <w:hideMark/>
          </w:tcPr>
          <w:p w:rsidR="00CA095A" w:rsidRPr="00CA095A" w:rsidRDefault="00CA095A" w:rsidP="006126B3">
            <w:pPr>
              <w:jc w:val="right"/>
              <w:rPr>
                <w:sz w:val="22"/>
                <w:szCs w:val="22"/>
              </w:rPr>
            </w:pPr>
            <w:r w:rsidRPr="00CA095A">
              <w:rPr>
                <w:b/>
                <w:bCs/>
                <w:sz w:val="22"/>
                <w:szCs w:val="22"/>
              </w:rPr>
              <w:t xml:space="preserve">Приложение №4                                                                                                </w:t>
            </w:r>
            <w:r w:rsidRPr="00CA095A">
              <w:rPr>
                <w:sz w:val="22"/>
                <w:szCs w:val="22"/>
              </w:rPr>
              <w:t>к решению Совета Комсомольского                                               городского поселения  "О бюджете Комсомольского городского поселения на 2023 год и на плановый период 2024 и 2025 годов"                                                                                    от     08.12</w:t>
            </w:r>
            <w:r w:rsidRPr="00CA095A">
              <w:rPr>
                <w:sz w:val="22"/>
                <w:szCs w:val="22"/>
                <w:u w:val="single"/>
              </w:rPr>
              <w:t>.2022г</w:t>
            </w:r>
            <w:r w:rsidRPr="00CA095A">
              <w:rPr>
                <w:sz w:val="22"/>
                <w:szCs w:val="22"/>
              </w:rPr>
              <w:t xml:space="preserve">. №137    </w:t>
            </w:r>
          </w:p>
        </w:tc>
      </w:tr>
      <w:tr w:rsidR="00CA095A" w:rsidRPr="00CA095A" w:rsidTr="006126B3">
        <w:trPr>
          <w:trHeight w:val="185"/>
        </w:trPr>
        <w:tc>
          <w:tcPr>
            <w:tcW w:w="10647" w:type="dxa"/>
            <w:tcBorders>
              <w:top w:val="nil"/>
              <w:left w:val="nil"/>
              <w:bottom w:val="nil"/>
              <w:right w:val="nil"/>
            </w:tcBorders>
            <w:shd w:val="clear" w:color="000000" w:fill="FFFFFF"/>
            <w:noWrap/>
            <w:vAlign w:val="bottom"/>
            <w:hideMark/>
          </w:tcPr>
          <w:p w:rsidR="00CA095A" w:rsidRPr="00CA095A" w:rsidRDefault="00CA095A" w:rsidP="006126B3">
            <w:r w:rsidRPr="00CA095A">
              <w:t> </w:t>
            </w:r>
          </w:p>
        </w:tc>
        <w:tc>
          <w:tcPr>
            <w:tcW w:w="1815" w:type="dxa"/>
            <w:tcBorders>
              <w:top w:val="nil"/>
              <w:left w:val="nil"/>
              <w:bottom w:val="nil"/>
              <w:right w:val="nil"/>
            </w:tcBorders>
            <w:shd w:val="clear" w:color="000000" w:fill="FFFFFF"/>
            <w:noWrap/>
            <w:vAlign w:val="bottom"/>
            <w:hideMark/>
          </w:tcPr>
          <w:p w:rsidR="00CA095A" w:rsidRPr="00CA095A" w:rsidRDefault="00CA095A" w:rsidP="006126B3">
            <w:pPr>
              <w:rPr>
                <w:sz w:val="22"/>
                <w:szCs w:val="22"/>
              </w:rPr>
            </w:pPr>
            <w:r w:rsidRPr="00CA095A">
              <w:rPr>
                <w:sz w:val="22"/>
                <w:szCs w:val="22"/>
              </w:rPr>
              <w:t> </w:t>
            </w:r>
          </w:p>
        </w:tc>
        <w:tc>
          <w:tcPr>
            <w:tcW w:w="1058" w:type="dxa"/>
            <w:tcBorders>
              <w:top w:val="nil"/>
              <w:left w:val="nil"/>
              <w:bottom w:val="nil"/>
              <w:right w:val="nil"/>
            </w:tcBorders>
            <w:shd w:val="clear" w:color="000000" w:fill="FFFFFF"/>
            <w:noWrap/>
            <w:vAlign w:val="bottom"/>
            <w:hideMark/>
          </w:tcPr>
          <w:p w:rsidR="00CA095A" w:rsidRPr="00CA095A" w:rsidRDefault="00CA095A" w:rsidP="006126B3">
            <w:pPr>
              <w:rPr>
                <w:sz w:val="22"/>
                <w:szCs w:val="22"/>
              </w:rPr>
            </w:pPr>
            <w:r w:rsidRPr="00CA095A">
              <w:rPr>
                <w:sz w:val="22"/>
                <w:szCs w:val="22"/>
              </w:rPr>
              <w:t> </w:t>
            </w:r>
          </w:p>
        </w:tc>
        <w:tc>
          <w:tcPr>
            <w:tcW w:w="1777" w:type="dxa"/>
            <w:tcBorders>
              <w:top w:val="nil"/>
              <w:left w:val="nil"/>
              <w:bottom w:val="nil"/>
              <w:right w:val="nil"/>
            </w:tcBorders>
            <w:shd w:val="clear" w:color="000000" w:fill="FFFFFF"/>
            <w:noWrap/>
            <w:vAlign w:val="bottom"/>
            <w:hideMark/>
          </w:tcPr>
          <w:p w:rsidR="00CA095A" w:rsidRPr="00CA095A" w:rsidRDefault="00CA095A" w:rsidP="006126B3">
            <w:pPr>
              <w:rPr>
                <w:sz w:val="22"/>
                <w:szCs w:val="22"/>
              </w:rPr>
            </w:pPr>
            <w:r w:rsidRPr="00CA095A">
              <w:rPr>
                <w:sz w:val="22"/>
                <w:szCs w:val="22"/>
              </w:rPr>
              <w:t> </w:t>
            </w:r>
          </w:p>
        </w:tc>
      </w:tr>
      <w:tr w:rsidR="00CA095A" w:rsidRPr="00CA095A" w:rsidTr="006126B3">
        <w:trPr>
          <w:trHeight w:val="783"/>
        </w:trPr>
        <w:tc>
          <w:tcPr>
            <w:tcW w:w="15297" w:type="dxa"/>
            <w:gridSpan w:val="4"/>
            <w:tcBorders>
              <w:top w:val="nil"/>
              <w:left w:val="nil"/>
              <w:bottom w:val="nil"/>
              <w:right w:val="nil"/>
            </w:tcBorders>
            <w:shd w:val="clear" w:color="000000" w:fill="FFFFFF"/>
            <w:hideMark/>
          </w:tcPr>
          <w:p w:rsidR="00CA095A" w:rsidRPr="00CA095A" w:rsidRDefault="00CA095A" w:rsidP="006126B3">
            <w:pPr>
              <w:jc w:val="center"/>
              <w:rPr>
                <w:b/>
                <w:bCs/>
              </w:rPr>
            </w:pPr>
            <w:r w:rsidRPr="00CA095A">
              <w:rPr>
                <w:b/>
                <w:bCs/>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2023 год</w:t>
            </w:r>
          </w:p>
        </w:tc>
      </w:tr>
      <w:tr w:rsidR="00CA095A" w:rsidRPr="00CA095A" w:rsidTr="006126B3">
        <w:trPr>
          <w:trHeight w:val="185"/>
        </w:trPr>
        <w:tc>
          <w:tcPr>
            <w:tcW w:w="10647" w:type="dxa"/>
            <w:tcBorders>
              <w:top w:val="nil"/>
              <w:left w:val="nil"/>
              <w:bottom w:val="nil"/>
              <w:right w:val="nil"/>
            </w:tcBorders>
            <w:shd w:val="clear" w:color="000000" w:fill="FFFFFF"/>
            <w:noWrap/>
            <w:vAlign w:val="bottom"/>
            <w:hideMark/>
          </w:tcPr>
          <w:p w:rsidR="00CA095A" w:rsidRPr="00CA095A" w:rsidRDefault="00CA095A" w:rsidP="006126B3">
            <w:r w:rsidRPr="00CA095A">
              <w:t> </w:t>
            </w:r>
          </w:p>
        </w:tc>
        <w:tc>
          <w:tcPr>
            <w:tcW w:w="1815" w:type="dxa"/>
            <w:tcBorders>
              <w:top w:val="nil"/>
              <w:left w:val="nil"/>
              <w:bottom w:val="nil"/>
              <w:right w:val="nil"/>
            </w:tcBorders>
            <w:shd w:val="clear" w:color="000000" w:fill="FFFFFF"/>
            <w:noWrap/>
            <w:vAlign w:val="bottom"/>
            <w:hideMark/>
          </w:tcPr>
          <w:p w:rsidR="00CA095A" w:rsidRPr="00CA095A" w:rsidRDefault="00CA095A" w:rsidP="006126B3">
            <w:r w:rsidRPr="00CA095A">
              <w:t> </w:t>
            </w:r>
          </w:p>
        </w:tc>
        <w:tc>
          <w:tcPr>
            <w:tcW w:w="1058" w:type="dxa"/>
            <w:tcBorders>
              <w:top w:val="nil"/>
              <w:left w:val="nil"/>
              <w:bottom w:val="nil"/>
              <w:right w:val="nil"/>
            </w:tcBorders>
            <w:shd w:val="clear" w:color="000000" w:fill="FFFFFF"/>
            <w:noWrap/>
            <w:vAlign w:val="bottom"/>
            <w:hideMark/>
          </w:tcPr>
          <w:p w:rsidR="00CA095A" w:rsidRPr="00CA095A" w:rsidRDefault="00CA095A" w:rsidP="006126B3">
            <w:r w:rsidRPr="00CA095A">
              <w:t> </w:t>
            </w:r>
          </w:p>
        </w:tc>
        <w:tc>
          <w:tcPr>
            <w:tcW w:w="1777" w:type="dxa"/>
            <w:tcBorders>
              <w:top w:val="nil"/>
              <w:left w:val="nil"/>
              <w:bottom w:val="nil"/>
              <w:right w:val="nil"/>
            </w:tcBorders>
            <w:shd w:val="clear" w:color="000000" w:fill="FFFFFF"/>
            <w:noWrap/>
            <w:vAlign w:val="bottom"/>
            <w:hideMark/>
          </w:tcPr>
          <w:p w:rsidR="00CA095A" w:rsidRPr="00CA095A" w:rsidRDefault="00CA095A" w:rsidP="006126B3">
            <w:r w:rsidRPr="00CA095A">
              <w:t> </w:t>
            </w:r>
          </w:p>
        </w:tc>
      </w:tr>
      <w:tr w:rsidR="00CA095A" w:rsidRPr="00CA095A" w:rsidTr="006126B3">
        <w:trPr>
          <w:trHeight w:val="370"/>
        </w:trPr>
        <w:tc>
          <w:tcPr>
            <w:tcW w:w="10647" w:type="dxa"/>
            <w:tcBorders>
              <w:top w:val="single" w:sz="4" w:space="0" w:color="auto"/>
              <w:left w:val="single" w:sz="4" w:space="0" w:color="auto"/>
              <w:bottom w:val="single" w:sz="4" w:space="0" w:color="auto"/>
              <w:right w:val="single" w:sz="4" w:space="0" w:color="auto"/>
            </w:tcBorders>
            <w:shd w:val="clear" w:color="000000" w:fill="FFFFFF"/>
            <w:hideMark/>
          </w:tcPr>
          <w:p w:rsidR="00CA095A" w:rsidRPr="00CA095A" w:rsidRDefault="00CA095A" w:rsidP="006126B3">
            <w:pPr>
              <w:jc w:val="center"/>
              <w:rPr>
                <w:b/>
                <w:bCs/>
              </w:rPr>
            </w:pPr>
            <w:r w:rsidRPr="00CA095A">
              <w:rPr>
                <w:b/>
                <w:bCs/>
              </w:rPr>
              <w:t>Наименование</w:t>
            </w:r>
          </w:p>
        </w:tc>
        <w:tc>
          <w:tcPr>
            <w:tcW w:w="1815" w:type="dxa"/>
            <w:tcBorders>
              <w:top w:val="single" w:sz="4" w:space="0" w:color="auto"/>
              <w:left w:val="nil"/>
              <w:bottom w:val="single" w:sz="4" w:space="0" w:color="auto"/>
              <w:right w:val="single" w:sz="4" w:space="0" w:color="auto"/>
            </w:tcBorders>
            <w:shd w:val="clear" w:color="000000" w:fill="FFFFFF"/>
            <w:vAlign w:val="bottom"/>
            <w:hideMark/>
          </w:tcPr>
          <w:p w:rsidR="00CA095A" w:rsidRPr="00CA095A" w:rsidRDefault="00CA095A" w:rsidP="006126B3">
            <w:pPr>
              <w:jc w:val="center"/>
              <w:rPr>
                <w:b/>
                <w:bCs/>
              </w:rPr>
            </w:pPr>
            <w:r w:rsidRPr="00CA095A">
              <w:rPr>
                <w:b/>
                <w:bCs/>
              </w:rPr>
              <w:t>Целевая                    статья</w:t>
            </w:r>
          </w:p>
        </w:tc>
        <w:tc>
          <w:tcPr>
            <w:tcW w:w="1058" w:type="dxa"/>
            <w:tcBorders>
              <w:top w:val="single" w:sz="4" w:space="0" w:color="auto"/>
              <w:left w:val="nil"/>
              <w:bottom w:val="single" w:sz="4" w:space="0" w:color="auto"/>
              <w:right w:val="single" w:sz="4" w:space="0" w:color="auto"/>
            </w:tcBorders>
            <w:shd w:val="clear" w:color="000000" w:fill="FFFFFF"/>
            <w:vAlign w:val="bottom"/>
            <w:hideMark/>
          </w:tcPr>
          <w:p w:rsidR="00CA095A" w:rsidRPr="00CA095A" w:rsidRDefault="00CA095A" w:rsidP="006126B3">
            <w:pPr>
              <w:jc w:val="center"/>
              <w:rPr>
                <w:b/>
                <w:bCs/>
              </w:rPr>
            </w:pPr>
            <w:r w:rsidRPr="00CA095A">
              <w:rPr>
                <w:b/>
                <w:bCs/>
              </w:rPr>
              <w:t>Вид                      расхода</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rsidR="00CA095A" w:rsidRPr="00CA095A" w:rsidRDefault="00CA095A" w:rsidP="006126B3">
            <w:pPr>
              <w:jc w:val="center"/>
              <w:rPr>
                <w:b/>
                <w:bCs/>
              </w:rPr>
            </w:pPr>
            <w:r w:rsidRPr="00CA095A">
              <w:rPr>
                <w:b/>
                <w:bCs/>
              </w:rPr>
              <w:t>Сумма,   руб.</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000000" w:fill="F2DDDC"/>
            <w:vAlign w:val="center"/>
            <w:hideMark/>
          </w:tcPr>
          <w:p w:rsidR="00CA095A" w:rsidRPr="00CA095A" w:rsidRDefault="00CA095A" w:rsidP="006126B3">
            <w:pPr>
              <w:rPr>
                <w:b/>
                <w:bCs/>
              </w:rPr>
            </w:pPr>
            <w:r w:rsidRPr="00CA095A">
              <w:rPr>
                <w:b/>
                <w:bCs/>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815" w:type="dxa"/>
            <w:tcBorders>
              <w:top w:val="nil"/>
              <w:left w:val="nil"/>
              <w:bottom w:val="single" w:sz="4" w:space="0" w:color="auto"/>
              <w:right w:val="single" w:sz="4" w:space="0" w:color="auto"/>
            </w:tcBorders>
            <w:shd w:val="clear" w:color="000000" w:fill="F2DDDC"/>
            <w:vAlign w:val="center"/>
            <w:hideMark/>
          </w:tcPr>
          <w:p w:rsidR="00CA095A" w:rsidRPr="00CA095A" w:rsidRDefault="00CA095A" w:rsidP="006126B3">
            <w:pPr>
              <w:jc w:val="center"/>
              <w:rPr>
                <w:b/>
                <w:bCs/>
              </w:rPr>
            </w:pPr>
            <w:r w:rsidRPr="00CA095A">
              <w:rPr>
                <w:b/>
                <w:bCs/>
              </w:rPr>
              <w:t>01 0 00 00000</w:t>
            </w:r>
          </w:p>
        </w:tc>
        <w:tc>
          <w:tcPr>
            <w:tcW w:w="1058" w:type="dxa"/>
            <w:tcBorders>
              <w:top w:val="nil"/>
              <w:left w:val="nil"/>
              <w:bottom w:val="single" w:sz="4" w:space="0" w:color="auto"/>
              <w:right w:val="single" w:sz="4" w:space="0" w:color="auto"/>
            </w:tcBorders>
            <w:shd w:val="clear" w:color="000000" w:fill="F2DDDC"/>
            <w:vAlign w:val="center"/>
            <w:hideMark/>
          </w:tcPr>
          <w:p w:rsidR="00CA095A" w:rsidRPr="00CA095A" w:rsidRDefault="00CA095A" w:rsidP="006126B3">
            <w:pPr>
              <w:jc w:val="center"/>
              <w:rPr>
                <w:b/>
                <w:bCs/>
              </w:rPr>
            </w:pPr>
            <w:r w:rsidRPr="00CA095A">
              <w:rPr>
                <w:b/>
                <w:bCs/>
              </w:rPr>
              <w:t> </w:t>
            </w:r>
          </w:p>
        </w:tc>
        <w:tc>
          <w:tcPr>
            <w:tcW w:w="1777" w:type="dxa"/>
            <w:tcBorders>
              <w:top w:val="nil"/>
              <w:left w:val="nil"/>
              <w:bottom w:val="single" w:sz="4" w:space="0" w:color="auto"/>
              <w:right w:val="single" w:sz="8" w:space="0" w:color="auto"/>
            </w:tcBorders>
            <w:shd w:val="clear" w:color="000000" w:fill="F2DDDC"/>
            <w:vAlign w:val="center"/>
            <w:hideMark/>
          </w:tcPr>
          <w:p w:rsidR="00CA095A" w:rsidRPr="00CA095A" w:rsidRDefault="00CA095A" w:rsidP="006126B3">
            <w:pPr>
              <w:jc w:val="center"/>
              <w:rPr>
                <w:b/>
                <w:bCs/>
              </w:rPr>
            </w:pPr>
            <w:r w:rsidRPr="00CA095A">
              <w:rPr>
                <w:b/>
                <w:bCs/>
              </w:rPr>
              <w:t>4 283 141,08</w:t>
            </w:r>
          </w:p>
        </w:tc>
      </w:tr>
      <w:tr w:rsidR="00CA095A" w:rsidRPr="00CA095A" w:rsidTr="006126B3">
        <w:trPr>
          <w:trHeight w:val="384"/>
        </w:trPr>
        <w:tc>
          <w:tcPr>
            <w:tcW w:w="10647" w:type="dxa"/>
            <w:tcBorders>
              <w:top w:val="nil"/>
              <w:left w:val="single" w:sz="8" w:space="0" w:color="auto"/>
              <w:bottom w:val="single" w:sz="4" w:space="0" w:color="auto"/>
              <w:right w:val="single" w:sz="4" w:space="0" w:color="auto"/>
            </w:tcBorders>
            <w:shd w:val="clear" w:color="auto" w:fill="auto"/>
            <w:vAlign w:val="center"/>
            <w:hideMark/>
          </w:tcPr>
          <w:p w:rsidR="00CA095A" w:rsidRPr="00CA095A" w:rsidRDefault="00CA095A" w:rsidP="006126B3">
            <w:pPr>
              <w:rPr>
                <w:b/>
                <w:bCs/>
                <w:i/>
                <w:iCs/>
              </w:rPr>
            </w:pPr>
            <w:r w:rsidRPr="00CA095A">
              <w:rPr>
                <w:b/>
                <w:bCs/>
                <w:i/>
                <w:iCs/>
              </w:rPr>
              <w:t>Подпрограмма "Благоустройство дворовых территорий Комсомольского городского поселения"</w:t>
            </w:r>
          </w:p>
        </w:tc>
        <w:tc>
          <w:tcPr>
            <w:tcW w:w="181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rPr>
                <w:b/>
                <w:bCs/>
                <w:i/>
                <w:iCs/>
              </w:rPr>
            </w:pPr>
            <w:r w:rsidRPr="00CA095A">
              <w:rPr>
                <w:b/>
                <w:bCs/>
                <w:i/>
                <w:iCs/>
              </w:rPr>
              <w:t>01 1 00 00000</w:t>
            </w:r>
          </w:p>
        </w:tc>
        <w:tc>
          <w:tcPr>
            <w:tcW w:w="1058"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rPr>
                <w:b/>
                <w:bCs/>
                <w:i/>
                <w:iCs/>
              </w:rPr>
            </w:pPr>
            <w:r w:rsidRPr="00CA095A">
              <w:rPr>
                <w:b/>
                <w:bCs/>
                <w:i/>
                <w:iCs/>
              </w:rPr>
              <w:t> </w:t>
            </w:r>
          </w:p>
        </w:tc>
        <w:tc>
          <w:tcPr>
            <w:tcW w:w="1777" w:type="dxa"/>
            <w:tcBorders>
              <w:top w:val="nil"/>
              <w:left w:val="nil"/>
              <w:bottom w:val="single" w:sz="4" w:space="0" w:color="auto"/>
              <w:right w:val="single" w:sz="8" w:space="0" w:color="auto"/>
            </w:tcBorders>
            <w:shd w:val="clear" w:color="auto" w:fill="auto"/>
            <w:vAlign w:val="center"/>
            <w:hideMark/>
          </w:tcPr>
          <w:p w:rsidR="00CA095A" w:rsidRPr="00CA095A" w:rsidRDefault="00CA095A" w:rsidP="006126B3">
            <w:pPr>
              <w:jc w:val="center"/>
              <w:rPr>
                <w:b/>
                <w:bCs/>
                <w:i/>
                <w:iCs/>
              </w:rPr>
            </w:pPr>
            <w:r w:rsidRPr="00CA095A">
              <w:rPr>
                <w:b/>
                <w:bCs/>
                <w:i/>
                <w:iCs/>
              </w:rPr>
              <w:t>2 373 910,05</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auto" w:fill="auto"/>
            <w:vAlign w:val="center"/>
            <w:hideMark/>
          </w:tcPr>
          <w:p w:rsidR="00CA095A" w:rsidRPr="00CA095A" w:rsidRDefault="00CA095A" w:rsidP="006126B3">
            <w:pPr>
              <w:rPr>
                <w:i/>
                <w:iCs/>
              </w:rPr>
            </w:pPr>
            <w:r w:rsidRPr="00CA095A">
              <w:rPr>
                <w:i/>
                <w:iCs/>
              </w:rPr>
              <w:t>Региональный проект "Формирование комфортной городской среды"</w:t>
            </w:r>
          </w:p>
        </w:tc>
        <w:tc>
          <w:tcPr>
            <w:tcW w:w="181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rPr>
                <w:i/>
                <w:iCs/>
              </w:rPr>
            </w:pPr>
            <w:r w:rsidRPr="00CA095A">
              <w:rPr>
                <w:i/>
                <w:iCs/>
              </w:rPr>
              <w:t>01 1 F2 00000</w:t>
            </w:r>
          </w:p>
        </w:tc>
        <w:tc>
          <w:tcPr>
            <w:tcW w:w="1058"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rPr>
                <w:i/>
                <w:iCs/>
              </w:rPr>
            </w:pPr>
            <w:r w:rsidRPr="00CA095A">
              <w:rPr>
                <w:i/>
                <w:iCs/>
              </w:rPr>
              <w:t> </w:t>
            </w:r>
          </w:p>
        </w:tc>
        <w:tc>
          <w:tcPr>
            <w:tcW w:w="1777" w:type="dxa"/>
            <w:tcBorders>
              <w:top w:val="nil"/>
              <w:left w:val="nil"/>
              <w:bottom w:val="single" w:sz="4" w:space="0" w:color="auto"/>
              <w:right w:val="single" w:sz="8" w:space="0" w:color="auto"/>
            </w:tcBorders>
            <w:shd w:val="clear" w:color="auto" w:fill="auto"/>
            <w:vAlign w:val="center"/>
            <w:hideMark/>
          </w:tcPr>
          <w:p w:rsidR="00CA095A" w:rsidRPr="00CA095A" w:rsidRDefault="00CA095A" w:rsidP="006126B3">
            <w:pPr>
              <w:jc w:val="center"/>
              <w:rPr>
                <w:i/>
                <w:iCs/>
              </w:rPr>
            </w:pPr>
            <w:r w:rsidRPr="00CA095A">
              <w:rPr>
                <w:i/>
                <w:iCs/>
              </w:rPr>
              <w:t>2 373 910,05</w:t>
            </w:r>
          </w:p>
        </w:tc>
      </w:tr>
      <w:tr w:rsidR="00CA095A" w:rsidRPr="00CA095A" w:rsidTr="006126B3">
        <w:trPr>
          <w:trHeight w:val="555"/>
        </w:trPr>
        <w:tc>
          <w:tcPr>
            <w:tcW w:w="10647" w:type="dxa"/>
            <w:tcBorders>
              <w:top w:val="nil"/>
              <w:left w:val="single" w:sz="8" w:space="0" w:color="auto"/>
              <w:bottom w:val="single" w:sz="4" w:space="0" w:color="auto"/>
              <w:right w:val="single" w:sz="4" w:space="0" w:color="auto"/>
            </w:tcBorders>
            <w:shd w:val="clear" w:color="000000" w:fill="FFFFFF"/>
            <w:hideMark/>
          </w:tcPr>
          <w:p w:rsidR="00CA095A" w:rsidRPr="00CA095A" w:rsidRDefault="00CA095A" w:rsidP="006126B3">
            <w:r w:rsidRPr="00CA095A">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Колганова, д. 36) (Закупка товаров, работ и услуг для обеспечения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 1 F2 S5104</w:t>
            </w:r>
          </w:p>
        </w:tc>
        <w:tc>
          <w:tcPr>
            <w:tcW w:w="1058"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vAlign w:val="center"/>
            <w:hideMark/>
          </w:tcPr>
          <w:p w:rsidR="00CA095A" w:rsidRPr="00CA095A" w:rsidRDefault="00CA095A" w:rsidP="006126B3">
            <w:pPr>
              <w:jc w:val="center"/>
            </w:pPr>
            <w:r w:rsidRPr="00CA095A">
              <w:t>752 824,51</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000000" w:fill="FFFFFF"/>
            <w:hideMark/>
          </w:tcPr>
          <w:p w:rsidR="00CA095A" w:rsidRPr="00CA095A" w:rsidRDefault="00CA095A" w:rsidP="006126B3">
            <w:r w:rsidRPr="00CA095A">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Чкалова, д. 2) (Закупка товаров, работ и услуг для обеспечения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 1 F2 S5105</w:t>
            </w:r>
          </w:p>
        </w:tc>
        <w:tc>
          <w:tcPr>
            <w:tcW w:w="1058"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vAlign w:val="center"/>
            <w:hideMark/>
          </w:tcPr>
          <w:p w:rsidR="00CA095A" w:rsidRPr="00CA095A" w:rsidRDefault="00CA095A" w:rsidP="006126B3">
            <w:pPr>
              <w:jc w:val="center"/>
            </w:pPr>
            <w:r w:rsidRPr="00CA095A">
              <w:t>521 152,54</w:t>
            </w:r>
          </w:p>
        </w:tc>
      </w:tr>
      <w:tr w:rsidR="00CA095A" w:rsidRPr="00CA095A" w:rsidTr="006126B3">
        <w:trPr>
          <w:trHeight w:val="185"/>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Первомайская, д. 10) (Закупка товаров, работ и услуг для обеспечения государственных  </w:t>
            </w:r>
            <w:r w:rsidRPr="00CA095A">
              <w:lastRenderedPageBreak/>
              <w:t>(муниципальных) нужд)</w:t>
            </w:r>
          </w:p>
        </w:tc>
        <w:tc>
          <w:tcPr>
            <w:tcW w:w="181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lastRenderedPageBreak/>
              <w:t>01 1 F2 S5106</w:t>
            </w:r>
          </w:p>
        </w:tc>
        <w:tc>
          <w:tcPr>
            <w:tcW w:w="1058"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vAlign w:val="center"/>
            <w:hideMark/>
          </w:tcPr>
          <w:p w:rsidR="00CA095A" w:rsidRPr="00CA095A" w:rsidRDefault="00CA095A" w:rsidP="006126B3">
            <w:pPr>
              <w:jc w:val="center"/>
            </w:pPr>
            <w:r w:rsidRPr="00CA095A">
              <w:t>1 099 933,00</w:t>
            </w:r>
          </w:p>
        </w:tc>
      </w:tr>
      <w:tr w:rsidR="00CA095A" w:rsidRPr="00CA095A" w:rsidTr="006126B3">
        <w:trPr>
          <w:trHeight w:val="106"/>
        </w:trPr>
        <w:tc>
          <w:tcPr>
            <w:tcW w:w="10647" w:type="dxa"/>
            <w:tcBorders>
              <w:top w:val="nil"/>
              <w:left w:val="single" w:sz="8" w:space="0" w:color="auto"/>
              <w:bottom w:val="single" w:sz="4" w:space="0" w:color="auto"/>
              <w:right w:val="single" w:sz="4" w:space="0" w:color="auto"/>
            </w:tcBorders>
            <w:shd w:val="clear" w:color="auto" w:fill="auto"/>
            <w:vAlign w:val="center"/>
            <w:hideMark/>
          </w:tcPr>
          <w:p w:rsidR="00CA095A" w:rsidRPr="00CA095A" w:rsidRDefault="00CA095A" w:rsidP="006126B3">
            <w:pPr>
              <w:rPr>
                <w:b/>
                <w:bCs/>
                <w:i/>
                <w:iCs/>
              </w:rPr>
            </w:pPr>
            <w:r w:rsidRPr="00CA095A">
              <w:rPr>
                <w:b/>
                <w:bCs/>
                <w:i/>
                <w:iCs/>
              </w:rPr>
              <w:lastRenderedPageBreak/>
              <w:t>Подпрограмма "Благоустройство общественных территорий Комсомольского городского поселения"</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01 2 00 00000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1 909 231,03</w:t>
            </w:r>
          </w:p>
        </w:tc>
      </w:tr>
      <w:tr w:rsidR="00CA095A" w:rsidRPr="00CA095A" w:rsidTr="006126B3">
        <w:trPr>
          <w:trHeight w:val="106"/>
        </w:trPr>
        <w:tc>
          <w:tcPr>
            <w:tcW w:w="10647" w:type="dxa"/>
            <w:tcBorders>
              <w:top w:val="nil"/>
              <w:left w:val="single" w:sz="8" w:space="0" w:color="auto"/>
              <w:bottom w:val="single" w:sz="4" w:space="0" w:color="auto"/>
              <w:right w:val="single" w:sz="4" w:space="0" w:color="auto"/>
            </w:tcBorders>
            <w:shd w:val="clear" w:color="auto" w:fill="auto"/>
            <w:vAlign w:val="center"/>
            <w:hideMark/>
          </w:tcPr>
          <w:p w:rsidR="00CA095A" w:rsidRPr="00CA095A" w:rsidRDefault="00CA095A" w:rsidP="006126B3">
            <w:pPr>
              <w:rPr>
                <w:i/>
                <w:iCs/>
              </w:rPr>
            </w:pPr>
            <w:r w:rsidRPr="00CA095A">
              <w:rPr>
                <w:i/>
                <w:iCs/>
              </w:rPr>
              <w:t>Основное мероприятие "Обеспечение мероприятий по формированию современной городской среды, благоустройство общественных территорий"</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01 2 01 00000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1 909 231,03</w:t>
            </w:r>
          </w:p>
        </w:tc>
      </w:tr>
      <w:tr w:rsidR="00CA095A" w:rsidRPr="00CA095A" w:rsidTr="006126B3">
        <w:trPr>
          <w:trHeight w:val="755"/>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01 2 01 20720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337 410,12</w:t>
            </w:r>
          </w:p>
        </w:tc>
      </w:tr>
      <w:tr w:rsidR="00CA095A" w:rsidRPr="00CA095A" w:rsidTr="006126B3">
        <w:trPr>
          <w:trHeight w:val="106"/>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Благоустройство общественной территории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01 2 01 20740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1 571 820,91</w:t>
            </w:r>
          </w:p>
        </w:tc>
      </w:tr>
      <w:tr w:rsidR="00CA095A" w:rsidRPr="00CA095A" w:rsidTr="006126B3">
        <w:trPr>
          <w:trHeight w:val="740"/>
        </w:trPr>
        <w:tc>
          <w:tcPr>
            <w:tcW w:w="10647" w:type="dxa"/>
            <w:tcBorders>
              <w:top w:val="nil"/>
              <w:left w:val="single" w:sz="8" w:space="0" w:color="auto"/>
              <w:bottom w:val="single" w:sz="4" w:space="0" w:color="auto"/>
              <w:right w:val="single" w:sz="4" w:space="0" w:color="auto"/>
            </w:tcBorders>
            <w:shd w:val="clear" w:color="000000" w:fill="F2DDDC"/>
            <w:vAlign w:val="center"/>
            <w:hideMark/>
          </w:tcPr>
          <w:p w:rsidR="00CA095A" w:rsidRPr="00CA095A" w:rsidRDefault="00CA095A" w:rsidP="006126B3">
            <w:pPr>
              <w:rPr>
                <w:b/>
                <w:bCs/>
              </w:rPr>
            </w:pPr>
            <w:r w:rsidRPr="00CA095A">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815" w:type="dxa"/>
            <w:tcBorders>
              <w:top w:val="nil"/>
              <w:left w:val="nil"/>
              <w:bottom w:val="single" w:sz="4" w:space="0" w:color="auto"/>
              <w:right w:val="single" w:sz="4" w:space="0" w:color="auto"/>
            </w:tcBorders>
            <w:shd w:val="clear" w:color="000000" w:fill="F2DDDC"/>
            <w:vAlign w:val="center"/>
            <w:hideMark/>
          </w:tcPr>
          <w:p w:rsidR="00CA095A" w:rsidRPr="00CA095A" w:rsidRDefault="00CA095A" w:rsidP="006126B3">
            <w:pPr>
              <w:jc w:val="center"/>
              <w:rPr>
                <w:b/>
                <w:bCs/>
              </w:rPr>
            </w:pPr>
            <w:r w:rsidRPr="00CA095A">
              <w:rPr>
                <w:b/>
                <w:bCs/>
              </w:rPr>
              <w:t>02 0 00 00000</w:t>
            </w:r>
          </w:p>
        </w:tc>
        <w:tc>
          <w:tcPr>
            <w:tcW w:w="1058" w:type="dxa"/>
            <w:tcBorders>
              <w:top w:val="nil"/>
              <w:left w:val="nil"/>
              <w:bottom w:val="single" w:sz="4" w:space="0" w:color="auto"/>
              <w:right w:val="single" w:sz="4" w:space="0" w:color="auto"/>
            </w:tcBorders>
            <w:shd w:val="clear" w:color="000000" w:fill="F2DDDC"/>
            <w:vAlign w:val="center"/>
            <w:hideMark/>
          </w:tcPr>
          <w:p w:rsidR="00CA095A" w:rsidRPr="00CA095A" w:rsidRDefault="00CA095A" w:rsidP="006126B3">
            <w:pPr>
              <w:jc w:val="center"/>
              <w:rPr>
                <w:b/>
                <w:bCs/>
              </w:rPr>
            </w:pPr>
            <w:r w:rsidRPr="00CA095A">
              <w:rPr>
                <w:b/>
                <w:bCs/>
              </w:rPr>
              <w:t> </w:t>
            </w:r>
          </w:p>
        </w:tc>
        <w:tc>
          <w:tcPr>
            <w:tcW w:w="1777" w:type="dxa"/>
            <w:tcBorders>
              <w:top w:val="nil"/>
              <w:left w:val="nil"/>
              <w:bottom w:val="single" w:sz="4" w:space="0" w:color="auto"/>
              <w:right w:val="single" w:sz="8" w:space="0" w:color="auto"/>
            </w:tcBorders>
            <w:shd w:val="clear" w:color="000000" w:fill="F2DDDC"/>
            <w:vAlign w:val="center"/>
            <w:hideMark/>
          </w:tcPr>
          <w:p w:rsidR="00CA095A" w:rsidRPr="00CA095A" w:rsidRDefault="00CA095A" w:rsidP="006126B3">
            <w:pPr>
              <w:jc w:val="center"/>
              <w:rPr>
                <w:b/>
                <w:bCs/>
              </w:rPr>
            </w:pPr>
            <w:r w:rsidRPr="00CA095A">
              <w:rPr>
                <w:b/>
                <w:bCs/>
              </w:rPr>
              <w:t>108 333,33</w:t>
            </w:r>
          </w:p>
        </w:tc>
      </w:tr>
      <w:tr w:rsidR="00CA095A" w:rsidRPr="00CA095A" w:rsidTr="006126B3">
        <w:trPr>
          <w:trHeight w:val="384"/>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CA095A" w:rsidRPr="00CA095A" w:rsidRDefault="00CA095A" w:rsidP="006126B3">
            <w:pPr>
              <w:rPr>
                <w:b/>
                <w:bCs/>
                <w:i/>
                <w:iCs/>
              </w:rPr>
            </w:pPr>
            <w:r w:rsidRPr="00CA095A">
              <w:rPr>
                <w:b/>
                <w:bCs/>
                <w:i/>
                <w:iCs/>
              </w:rPr>
              <w:t>Подпрограмма "Обеспечение первичных мер пожарной безопасности в границах Комсомольского городского поселения"</w:t>
            </w:r>
          </w:p>
        </w:tc>
        <w:tc>
          <w:tcPr>
            <w:tcW w:w="181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rPr>
                <w:b/>
                <w:bCs/>
                <w:i/>
                <w:iCs/>
              </w:rPr>
            </w:pPr>
            <w:r w:rsidRPr="00CA095A">
              <w:rPr>
                <w:b/>
                <w:bCs/>
                <w:i/>
                <w:iCs/>
              </w:rPr>
              <w:t>02 3 00 00000</w:t>
            </w:r>
          </w:p>
        </w:tc>
        <w:tc>
          <w:tcPr>
            <w:tcW w:w="1058"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rPr>
                <w:b/>
                <w:bCs/>
                <w:i/>
                <w:iCs/>
              </w:rPr>
            </w:pPr>
            <w:r w:rsidRPr="00CA095A">
              <w:rPr>
                <w:b/>
                <w:bCs/>
                <w:i/>
                <w:iCs/>
              </w:rPr>
              <w:t> </w:t>
            </w:r>
          </w:p>
        </w:tc>
        <w:tc>
          <w:tcPr>
            <w:tcW w:w="1777" w:type="dxa"/>
            <w:tcBorders>
              <w:top w:val="nil"/>
              <w:left w:val="nil"/>
              <w:bottom w:val="single" w:sz="4" w:space="0" w:color="auto"/>
              <w:right w:val="single" w:sz="8" w:space="0" w:color="auto"/>
            </w:tcBorders>
            <w:shd w:val="clear" w:color="auto" w:fill="auto"/>
            <w:vAlign w:val="center"/>
            <w:hideMark/>
          </w:tcPr>
          <w:p w:rsidR="00CA095A" w:rsidRPr="00CA095A" w:rsidRDefault="00CA095A" w:rsidP="006126B3">
            <w:pPr>
              <w:jc w:val="center"/>
              <w:rPr>
                <w:b/>
                <w:bCs/>
                <w:i/>
                <w:iCs/>
              </w:rPr>
            </w:pPr>
            <w:r w:rsidRPr="00CA095A">
              <w:rPr>
                <w:b/>
                <w:bCs/>
                <w:i/>
                <w:iCs/>
              </w:rPr>
              <w:t>108 333,33</w:t>
            </w:r>
          </w:p>
        </w:tc>
      </w:tr>
      <w:tr w:rsidR="00CA095A" w:rsidRPr="00CA095A" w:rsidTr="006126B3">
        <w:trPr>
          <w:trHeight w:val="384"/>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CA095A" w:rsidRPr="00CA095A" w:rsidRDefault="00CA095A" w:rsidP="006126B3">
            <w:pPr>
              <w:rPr>
                <w:i/>
                <w:iCs/>
              </w:rPr>
            </w:pPr>
            <w:r w:rsidRPr="00CA095A">
              <w:rPr>
                <w:i/>
                <w:iCs/>
              </w:rPr>
              <w:t>Основное мероприятие "Обеспечение надлежащего состояния источников противопожарного водоснабжения"</w:t>
            </w:r>
          </w:p>
        </w:tc>
        <w:tc>
          <w:tcPr>
            <w:tcW w:w="181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rPr>
                <w:i/>
                <w:iCs/>
              </w:rPr>
            </w:pPr>
            <w:r w:rsidRPr="00CA095A">
              <w:rPr>
                <w:i/>
                <w:iCs/>
              </w:rPr>
              <w:t>02 3 01 00000</w:t>
            </w:r>
          </w:p>
        </w:tc>
        <w:tc>
          <w:tcPr>
            <w:tcW w:w="1058"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rPr>
                <w:i/>
                <w:iCs/>
              </w:rPr>
            </w:pPr>
            <w:r w:rsidRPr="00CA095A">
              <w:rPr>
                <w:i/>
                <w:iCs/>
              </w:rPr>
              <w:t> </w:t>
            </w:r>
          </w:p>
        </w:tc>
        <w:tc>
          <w:tcPr>
            <w:tcW w:w="1777" w:type="dxa"/>
            <w:tcBorders>
              <w:top w:val="nil"/>
              <w:left w:val="nil"/>
              <w:bottom w:val="single" w:sz="4" w:space="0" w:color="auto"/>
              <w:right w:val="single" w:sz="8" w:space="0" w:color="auto"/>
            </w:tcBorders>
            <w:shd w:val="clear" w:color="auto" w:fill="auto"/>
            <w:vAlign w:val="center"/>
            <w:hideMark/>
          </w:tcPr>
          <w:p w:rsidR="00CA095A" w:rsidRPr="00CA095A" w:rsidRDefault="00CA095A" w:rsidP="006126B3">
            <w:pPr>
              <w:jc w:val="center"/>
              <w:rPr>
                <w:i/>
                <w:iCs/>
              </w:rPr>
            </w:pPr>
            <w:r w:rsidRPr="00CA095A">
              <w:rPr>
                <w:i/>
                <w:iCs/>
              </w:rPr>
              <w:t>108 333,33</w:t>
            </w:r>
          </w:p>
        </w:tc>
      </w:tr>
      <w:tr w:rsidR="00CA095A" w:rsidRPr="00CA095A" w:rsidTr="006126B3">
        <w:trPr>
          <w:trHeight w:val="370"/>
        </w:trPr>
        <w:tc>
          <w:tcPr>
            <w:tcW w:w="10647" w:type="dxa"/>
            <w:tcBorders>
              <w:top w:val="nil"/>
              <w:left w:val="single" w:sz="8" w:space="0" w:color="auto"/>
              <w:bottom w:val="single" w:sz="4" w:space="0" w:color="auto"/>
              <w:right w:val="nil"/>
            </w:tcBorders>
            <w:shd w:val="clear" w:color="auto" w:fill="auto"/>
            <w:hideMark/>
          </w:tcPr>
          <w:p w:rsidR="00CA095A" w:rsidRPr="00CA095A" w:rsidRDefault="00CA095A" w:rsidP="006126B3">
            <w:r w:rsidRPr="00CA095A">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02 3 01 20940</w:t>
            </w:r>
          </w:p>
        </w:tc>
        <w:tc>
          <w:tcPr>
            <w:tcW w:w="1058"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vAlign w:val="center"/>
            <w:hideMark/>
          </w:tcPr>
          <w:p w:rsidR="00CA095A" w:rsidRPr="00CA095A" w:rsidRDefault="00CA095A" w:rsidP="006126B3">
            <w:pPr>
              <w:jc w:val="center"/>
            </w:pPr>
            <w:r w:rsidRPr="00CA095A">
              <w:t>108 333,33</w:t>
            </w:r>
          </w:p>
        </w:tc>
      </w:tr>
      <w:tr w:rsidR="00CA095A" w:rsidRPr="00CA095A" w:rsidTr="006126B3">
        <w:trPr>
          <w:trHeight w:val="406"/>
        </w:trPr>
        <w:tc>
          <w:tcPr>
            <w:tcW w:w="10647" w:type="dxa"/>
            <w:tcBorders>
              <w:top w:val="nil"/>
              <w:left w:val="single" w:sz="8" w:space="0" w:color="auto"/>
              <w:bottom w:val="single" w:sz="4" w:space="0" w:color="auto"/>
              <w:right w:val="single" w:sz="4" w:space="0" w:color="auto"/>
            </w:tcBorders>
            <w:shd w:val="clear" w:color="000000" w:fill="F2DDDC"/>
            <w:hideMark/>
          </w:tcPr>
          <w:p w:rsidR="00CA095A" w:rsidRPr="00CA095A" w:rsidRDefault="00CA095A" w:rsidP="006126B3">
            <w:pPr>
              <w:rPr>
                <w:b/>
                <w:bCs/>
              </w:rPr>
            </w:pPr>
            <w:r w:rsidRPr="00CA095A">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815" w:type="dxa"/>
            <w:tcBorders>
              <w:top w:val="nil"/>
              <w:left w:val="nil"/>
              <w:bottom w:val="single" w:sz="4" w:space="0" w:color="auto"/>
              <w:right w:val="single" w:sz="4" w:space="0" w:color="auto"/>
            </w:tcBorders>
            <w:shd w:val="clear" w:color="000000" w:fill="F2DDDC"/>
            <w:noWrap/>
            <w:vAlign w:val="center"/>
            <w:hideMark/>
          </w:tcPr>
          <w:p w:rsidR="00CA095A" w:rsidRPr="00CA095A" w:rsidRDefault="00CA095A" w:rsidP="006126B3">
            <w:pPr>
              <w:jc w:val="center"/>
              <w:rPr>
                <w:b/>
                <w:bCs/>
              </w:rPr>
            </w:pPr>
            <w:r w:rsidRPr="00CA095A">
              <w:rPr>
                <w:b/>
                <w:bCs/>
              </w:rPr>
              <w:t>03 0 00 00000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000000" w:fill="F2DDDC"/>
            <w:noWrap/>
            <w:vAlign w:val="center"/>
            <w:hideMark/>
          </w:tcPr>
          <w:p w:rsidR="00CA095A" w:rsidRPr="00CA095A" w:rsidRDefault="00CA095A" w:rsidP="006126B3">
            <w:pPr>
              <w:jc w:val="center"/>
              <w:rPr>
                <w:b/>
                <w:bCs/>
              </w:rPr>
            </w:pPr>
            <w:r w:rsidRPr="00CA095A">
              <w:rPr>
                <w:b/>
                <w:bCs/>
              </w:rPr>
              <w:t>26 646 664,62</w:t>
            </w:r>
          </w:p>
        </w:tc>
      </w:tr>
      <w:tr w:rsidR="00CA095A" w:rsidRPr="00CA095A" w:rsidTr="006126B3">
        <w:trPr>
          <w:trHeight w:val="363"/>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b/>
                <w:bCs/>
                <w:i/>
                <w:iCs/>
              </w:rPr>
            </w:pPr>
            <w:r w:rsidRPr="00CA095A">
              <w:rPr>
                <w:b/>
                <w:bCs/>
                <w:i/>
                <w:iCs/>
              </w:rPr>
              <w:t>Подпрограмма "Дорожная деятельность в отношении автомобильных дорог  общего пользования Комсомольского городского поселения"</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03 1 00 00000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25 132 664,62</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i/>
                <w:iCs/>
              </w:rPr>
            </w:pPr>
            <w:r w:rsidRPr="00CA095A">
              <w:rPr>
                <w:i/>
                <w:iCs/>
              </w:rPr>
              <w:t>Основное  мероприятие "Содержание автомобильных дорог  общего пользования Комсомольского городского поселения"</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03 1 01 00000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4 153 579,15</w:t>
            </w:r>
          </w:p>
        </w:tc>
      </w:tr>
      <w:tr w:rsidR="00CA095A" w:rsidRPr="00CA095A" w:rsidTr="006126B3">
        <w:trPr>
          <w:trHeight w:val="548"/>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4 153 579,15</w:t>
            </w:r>
          </w:p>
        </w:tc>
      </w:tr>
      <w:tr w:rsidR="00CA095A" w:rsidRPr="00CA095A" w:rsidTr="006126B3">
        <w:trPr>
          <w:trHeight w:val="399"/>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i/>
                <w:iCs/>
              </w:rPr>
            </w:pPr>
            <w:r w:rsidRPr="00CA095A">
              <w:rPr>
                <w:i/>
                <w:iCs/>
              </w:rPr>
              <w:t>Основное мероприятие " Капитальный ремонт, ремонт и грейдерование автомобильных дорог общего пользования Комсомольского городского поселения"</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03 1 03 00000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8 849 501,60</w:t>
            </w:r>
          </w:p>
        </w:tc>
      </w:tr>
      <w:tr w:rsidR="00CA095A" w:rsidRPr="00CA095A" w:rsidTr="006126B3">
        <w:trPr>
          <w:trHeight w:val="548"/>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Капитальный ремонт, ремонт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8 849 501,60</w:t>
            </w:r>
          </w:p>
        </w:tc>
      </w:tr>
      <w:tr w:rsidR="00CA095A" w:rsidRPr="00CA095A" w:rsidTr="006126B3">
        <w:trPr>
          <w:trHeight w:val="399"/>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i/>
                <w:iCs/>
              </w:rPr>
            </w:pPr>
            <w:r w:rsidRPr="00CA095A">
              <w:rPr>
                <w:i/>
                <w:iCs/>
              </w:rPr>
              <w:t>Основное мероприятие "Дорожный фонд от поступления доходов от уплаты акцизов на нефтепродукты"</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03 1 04 00000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12 129 583,87</w:t>
            </w:r>
          </w:p>
        </w:tc>
      </w:tr>
      <w:tr w:rsidR="00CA095A" w:rsidRPr="00CA095A" w:rsidTr="006126B3">
        <w:trPr>
          <w:trHeight w:val="555"/>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jc w:val="both"/>
            </w:pPr>
            <w:r w:rsidRPr="00CA095A">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03 1 04 20610</w:t>
            </w:r>
          </w:p>
        </w:tc>
        <w:tc>
          <w:tcPr>
            <w:tcW w:w="1058"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1 225 120,00</w:t>
            </w:r>
          </w:p>
        </w:tc>
      </w:tr>
      <w:tr w:rsidR="00CA095A" w:rsidRPr="00CA095A" w:rsidTr="006126B3">
        <w:trPr>
          <w:trHeight w:val="783"/>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jc w:val="both"/>
            </w:pPr>
            <w:r w:rsidRPr="00CA095A">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03 1 04 S0510</w:t>
            </w:r>
          </w:p>
        </w:tc>
        <w:tc>
          <w:tcPr>
            <w:tcW w:w="1058"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10 904 463,87</w:t>
            </w:r>
          </w:p>
        </w:tc>
      </w:tr>
      <w:tr w:rsidR="00CA095A" w:rsidRPr="00CA095A" w:rsidTr="006126B3">
        <w:trPr>
          <w:trHeight w:val="192"/>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b/>
                <w:bCs/>
                <w:i/>
                <w:iCs/>
              </w:rPr>
            </w:pPr>
            <w:r w:rsidRPr="00CA095A">
              <w:rPr>
                <w:b/>
                <w:bCs/>
                <w:i/>
                <w:iCs/>
              </w:rPr>
              <w:t xml:space="preserve">Подпрограмма "Безопасность дорожного движения" </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03 2 00 00000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1 514 000,00</w:t>
            </w:r>
          </w:p>
        </w:tc>
      </w:tr>
      <w:tr w:rsidR="00CA095A" w:rsidRPr="00CA095A" w:rsidTr="006126B3">
        <w:trPr>
          <w:trHeight w:val="379"/>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i/>
                <w:iCs/>
              </w:rPr>
            </w:pPr>
            <w:r w:rsidRPr="00CA095A">
              <w:rPr>
                <w:i/>
                <w:iCs/>
              </w:rPr>
              <w:lastRenderedPageBreak/>
              <w:t>Основное мероприятие "Профилактика и организация безопасности дорожного движения"</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03 2 02 00000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1 514 000,00</w:t>
            </w:r>
          </w:p>
        </w:tc>
      </w:tr>
      <w:tr w:rsidR="00CA095A" w:rsidRPr="00CA095A" w:rsidTr="006126B3">
        <w:trPr>
          <w:trHeight w:val="555"/>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1 514 000,00</w:t>
            </w:r>
          </w:p>
        </w:tc>
      </w:tr>
      <w:tr w:rsidR="00CA095A" w:rsidRPr="00CA095A" w:rsidTr="006126B3">
        <w:trPr>
          <w:trHeight w:val="555"/>
        </w:trPr>
        <w:tc>
          <w:tcPr>
            <w:tcW w:w="10647" w:type="dxa"/>
            <w:tcBorders>
              <w:top w:val="nil"/>
              <w:left w:val="single" w:sz="8" w:space="0" w:color="auto"/>
              <w:bottom w:val="single" w:sz="4" w:space="0" w:color="auto"/>
              <w:right w:val="single" w:sz="4" w:space="0" w:color="auto"/>
            </w:tcBorders>
            <w:shd w:val="clear" w:color="000000" w:fill="F2DDDC"/>
            <w:hideMark/>
          </w:tcPr>
          <w:p w:rsidR="00CA095A" w:rsidRPr="00CA095A" w:rsidRDefault="00CA095A" w:rsidP="006126B3">
            <w:pPr>
              <w:rPr>
                <w:b/>
                <w:bCs/>
              </w:rPr>
            </w:pPr>
            <w:r w:rsidRPr="00CA095A">
              <w:rPr>
                <w:b/>
                <w:bCs/>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815" w:type="dxa"/>
            <w:tcBorders>
              <w:top w:val="nil"/>
              <w:left w:val="nil"/>
              <w:bottom w:val="single" w:sz="4" w:space="0" w:color="auto"/>
              <w:right w:val="single" w:sz="4" w:space="0" w:color="auto"/>
            </w:tcBorders>
            <w:shd w:val="clear" w:color="000000" w:fill="F2DDDC"/>
            <w:noWrap/>
            <w:vAlign w:val="center"/>
            <w:hideMark/>
          </w:tcPr>
          <w:p w:rsidR="00CA095A" w:rsidRPr="00CA095A" w:rsidRDefault="00CA095A" w:rsidP="006126B3">
            <w:pPr>
              <w:jc w:val="center"/>
              <w:rPr>
                <w:b/>
                <w:bCs/>
              </w:rPr>
            </w:pPr>
            <w:r w:rsidRPr="00CA095A">
              <w:rPr>
                <w:b/>
                <w:bCs/>
              </w:rPr>
              <w:t>04 0 00 00000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000000" w:fill="F2DDDC"/>
            <w:noWrap/>
            <w:vAlign w:val="center"/>
            <w:hideMark/>
          </w:tcPr>
          <w:p w:rsidR="00CA095A" w:rsidRPr="00CA095A" w:rsidRDefault="00CA095A" w:rsidP="006126B3">
            <w:pPr>
              <w:jc w:val="center"/>
              <w:rPr>
                <w:b/>
                <w:bCs/>
              </w:rPr>
            </w:pPr>
            <w:r w:rsidRPr="00CA095A">
              <w:rPr>
                <w:b/>
                <w:bCs/>
              </w:rPr>
              <w:t>7 488 609,05</w:t>
            </w:r>
          </w:p>
        </w:tc>
      </w:tr>
      <w:tr w:rsidR="00CA095A" w:rsidRPr="00CA095A" w:rsidTr="006126B3">
        <w:trPr>
          <w:trHeight w:val="392"/>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b/>
                <w:bCs/>
                <w:i/>
                <w:iCs/>
              </w:rPr>
            </w:pPr>
            <w:r w:rsidRPr="00CA095A">
              <w:rPr>
                <w:b/>
                <w:bCs/>
                <w:i/>
                <w:iCs/>
              </w:rPr>
              <w:t xml:space="preserve">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04 1 00 00000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1 752 941,89</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i/>
                <w:iCs/>
              </w:rPr>
            </w:pPr>
            <w:r w:rsidRPr="00CA095A">
              <w:rPr>
                <w:i/>
                <w:iCs/>
              </w:rPr>
              <w:t>Основное мероприятие  "Содержание муниципального жилищного фонда Комсомольского городского поселения"</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04 1 01 00000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1 752 941,89</w:t>
            </w:r>
          </w:p>
        </w:tc>
      </w:tr>
      <w:tr w:rsidR="00CA095A" w:rsidRPr="00CA095A" w:rsidTr="006126B3">
        <w:trPr>
          <w:trHeight w:val="384"/>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Содержание муниципального жилищного фонда  Комсомольского городского поселения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1 729 309,81</w:t>
            </w:r>
          </w:p>
        </w:tc>
      </w:tr>
      <w:tr w:rsidR="00CA095A" w:rsidRPr="00CA095A" w:rsidTr="006126B3">
        <w:trPr>
          <w:trHeight w:val="384"/>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Содержание муниципального жилищного фонда Комсомольского городского поселения (Иные бюджетные ассигнования)</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800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23 632,08</w:t>
            </w:r>
          </w:p>
        </w:tc>
      </w:tr>
      <w:tr w:rsidR="00CA095A" w:rsidRPr="00CA095A" w:rsidTr="006126B3">
        <w:trPr>
          <w:trHeight w:val="384"/>
        </w:trPr>
        <w:tc>
          <w:tcPr>
            <w:tcW w:w="10647" w:type="dxa"/>
            <w:tcBorders>
              <w:top w:val="nil"/>
              <w:left w:val="single" w:sz="8" w:space="0" w:color="auto"/>
              <w:bottom w:val="single" w:sz="4" w:space="0" w:color="auto"/>
              <w:right w:val="single" w:sz="4" w:space="0" w:color="auto"/>
            </w:tcBorders>
            <w:shd w:val="clear" w:color="auto" w:fill="auto"/>
            <w:vAlign w:val="bottom"/>
            <w:hideMark/>
          </w:tcPr>
          <w:p w:rsidR="00CA095A" w:rsidRPr="00CA095A" w:rsidRDefault="00CA095A" w:rsidP="006126B3">
            <w:pPr>
              <w:rPr>
                <w:b/>
                <w:bCs/>
                <w:i/>
                <w:iCs/>
              </w:rPr>
            </w:pPr>
            <w:r w:rsidRPr="00CA095A">
              <w:rPr>
                <w:b/>
                <w:bCs/>
                <w:i/>
                <w:iCs/>
              </w:rPr>
              <w:t xml:space="preserve">Подпрограмма "Создание условий для обеспечения населения Комсомольского городского поселения услугами бытового обслуживания"  </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04 2 00 00000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4 265 000,00</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i/>
                <w:iCs/>
              </w:rPr>
            </w:pPr>
            <w:r w:rsidRPr="00CA095A">
              <w:rPr>
                <w:i/>
                <w:iCs/>
              </w:rPr>
              <w:t xml:space="preserve">Основное мероприятие  "Создание условий для обеспечения населения Комсомольского городского поселения услугами бытового обслуживания"  </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04 2 01 00000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4 265 000,00</w:t>
            </w:r>
          </w:p>
        </w:tc>
      </w:tr>
      <w:tr w:rsidR="00CA095A" w:rsidRPr="00CA095A" w:rsidTr="006126B3">
        <w:trPr>
          <w:trHeight w:val="555"/>
        </w:trPr>
        <w:tc>
          <w:tcPr>
            <w:tcW w:w="10647" w:type="dxa"/>
            <w:tcBorders>
              <w:top w:val="nil"/>
              <w:left w:val="single" w:sz="8" w:space="0" w:color="auto"/>
              <w:bottom w:val="single" w:sz="4" w:space="0" w:color="auto"/>
              <w:right w:val="single" w:sz="4" w:space="0" w:color="auto"/>
            </w:tcBorders>
            <w:shd w:val="clear" w:color="000000" w:fill="FFFFFF"/>
            <w:hideMark/>
          </w:tcPr>
          <w:p w:rsidR="00CA095A" w:rsidRPr="00CA095A" w:rsidRDefault="00CA095A" w:rsidP="006126B3">
            <w:r w:rsidRPr="00CA095A">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000000" w:fill="FFFFFF"/>
            <w:noWrap/>
            <w:vAlign w:val="center"/>
            <w:hideMark/>
          </w:tcPr>
          <w:p w:rsidR="00CA095A" w:rsidRPr="00CA095A" w:rsidRDefault="00CA095A" w:rsidP="006126B3">
            <w:pPr>
              <w:jc w:val="center"/>
            </w:pPr>
            <w:r w:rsidRPr="00CA095A">
              <w:t>4 265 000,00</w:t>
            </w:r>
          </w:p>
        </w:tc>
      </w:tr>
      <w:tr w:rsidR="00CA095A" w:rsidRPr="00CA095A" w:rsidTr="006126B3">
        <w:trPr>
          <w:trHeight w:val="577"/>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b/>
                <w:bCs/>
                <w:i/>
                <w:iCs/>
              </w:rPr>
            </w:pPr>
            <w:r w:rsidRPr="00CA095A">
              <w:rPr>
                <w:b/>
                <w:bCs/>
                <w:i/>
                <w:iCs/>
              </w:rPr>
              <w:t xml:space="preserve">Подпрограмма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04 3 00 00000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1 470 667,16</w:t>
            </w:r>
          </w:p>
        </w:tc>
      </w:tr>
      <w:tr w:rsidR="00CA095A" w:rsidRPr="00CA095A" w:rsidTr="006126B3">
        <w:trPr>
          <w:trHeight w:val="555"/>
        </w:trPr>
        <w:tc>
          <w:tcPr>
            <w:tcW w:w="10647" w:type="dxa"/>
            <w:tcBorders>
              <w:top w:val="nil"/>
              <w:left w:val="single" w:sz="8" w:space="0" w:color="auto"/>
              <w:bottom w:val="nil"/>
              <w:right w:val="single" w:sz="4" w:space="0" w:color="auto"/>
            </w:tcBorders>
            <w:shd w:val="clear" w:color="auto" w:fill="auto"/>
            <w:hideMark/>
          </w:tcPr>
          <w:p w:rsidR="00CA095A" w:rsidRPr="00CA095A" w:rsidRDefault="00CA095A" w:rsidP="006126B3">
            <w:pPr>
              <w:rPr>
                <w:i/>
                <w:iCs/>
              </w:rPr>
            </w:pPr>
            <w:r w:rsidRPr="00CA095A">
              <w:rPr>
                <w:i/>
                <w:iCs/>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поселения "</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04 3 01 00000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964 667,16</w:t>
            </w:r>
          </w:p>
        </w:tc>
      </w:tr>
      <w:tr w:rsidR="00CA095A" w:rsidRPr="00CA095A" w:rsidTr="006126B3">
        <w:trPr>
          <w:trHeight w:val="555"/>
        </w:trPr>
        <w:tc>
          <w:tcPr>
            <w:tcW w:w="10647" w:type="dxa"/>
            <w:tcBorders>
              <w:top w:val="single" w:sz="4" w:space="0" w:color="auto"/>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964 667,16</w:t>
            </w:r>
          </w:p>
        </w:tc>
      </w:tr>
      <w:tr w:rsidR="00CA095A" w:rsidRPr="00CA095A" w:rsidTr="006126B3">
        <w:trPr>
          <w:trHeight w:val="370"/>
        </w:trPr>
        <w:tc>
          <w:tcPr>
            <w:tcW w:w="10647" w:type="dxa"/>
            <w:tcBorders>
              <w:top w:val="nil"/>
              <w:left w:val="nil"/>
              <w:bottom w:val="single" w:sz="4" w:space="0" w:color="auto"/>
              <w:right w:val="single" w:sz="4" w:space="0" w:color="auto"/>
            </w:tcBorders>
            <w:shd w:val="clear" w:color="auto" w:fill="auto"/>
            <w:hideMark/>
          </w:tcPr>
          <w:p w:rsidR="00CA095A" w:rsidRPr="00CA095A" w:rsidRDefault="00CA095A" w:rsidP="006126B3">
            <w:pPr>
              <w:rPr>
                <w:i/>
                <w:iCs/>
              </w:rPr>
            </w:pPr>
            <w:r w:rsidRPr="00CA095A">
              <w:rPr>
                <w:i/>
                <w:iCs/>
              </w:rPr>
              <w:t>Основное мероприятие "Выполнение работ по актуализации схемы теплоснабжения г. Комсомольск на период 2015-2026 г.г."</w:t>
            </w:r>
          </w:p>
        </w:tc>
        <w:tc>
          <w:tcPr>
            <w:tcW w:w="1815" w:type="dxa"/>
            <w:tcBorders>
              <w:top w:val="nil"/>
              <w:left w:val="nil"/>
              <w:bottom w:val="single" w:sz="4" w:space="0" w:color="auto"/>
              <w:right w:val="nil"/>
            </w:tcBorders>
            <w:shd w:val="clear" w:color="000000" w:fill="FFFFFF"/>
            <w:noWrap/>
            <w:vAlign w:val="center"/>
            <w:hideMark/>
          </w:tcPr>
          <w:p w:rsidR="00CA095A" w:rsidRPr="00CA095A" w:rsidRDefault="00CA095A" w:rsidP="006126B3">
            <w:pPr>
              <w:jc w:val="center"/>
              <w:rPr>
                <w:i/>
                <w:iCs/>
              </w:rPr>
            </w:pPr>
            <w:r w:rsidRPr="00CA095A">
              <w:rPr>
                <w:i/>
                <w:iCs/>
              </w:rPr>
              <w:t>04 3 03 00000</w:t>
            </w:r>
          </w:p>
        </w:tc>
        <w:tc>
          <w:tcPr>
            <w:tcW w:w="1058" w:type="dxa"/>
            <w:tcBorders>
              <w:top w:val="nil"/>
              <w:left w:val="single" w:sz="4" w:space="0" w:color="auto"/>
              <w:bottom w:val="single" w:sz="4" w:space="0" w:color="auto"/>
              <w:right w:val="single" w:sz="4" w:space="0" w:color="auto"/>
            </w:tcBorders>
            <w:shd w:val="clear" w:color="000000" w:fill="FFFFFF"/>
            <w:noWrap/>
            <w:vAlign w:val="bottom"/>
            <w:hideMark/>
          </w:tcPr>
          <w:p w:rsidR="00CA095A" w:rsidRPr="00CA095A" w:rsidRDefault="00CA095A" w:rsidP="006126B3">
            <w:pPr>
              <w:rPr>
                <w:i/>
                <w:iCs/>
              </w:rPr>
            </w:pPr>
            <w:r w:rsidRPr="00CA095A">
              <w:rPr>
                <w:i/>
                <w:iCs/>
              </w:rPr>
              <w:t> </w:t>
            </w:r>
          </w:p>
        </w:tc>
        <w:tc>
          <w:tcPr>
            <w:tcW w:w="1777" w:type="dxa"/>
            <w:tcBorders>
              <w:top w:val="nil"/>
              <w:left w:val="nil"/>
              <w:bottom w:val="single" w:sz="4" w:space="0" w:color="auto"/>
              <w:right w:val="nil"/>
            </w:tcBorders>
            <w:shd w:val="clear" w:color="000000" w:fill="FFFFFF"/>
            <w:noWrap/>
            <w:vAlign w:val="center"/>
            <w:hideMark/>
          </w:tcPr>
          <w:p w:rsidR="00CA095A" w:rsidRPr="00CA095A" w:rsidRDefault="00CA095A" w:rsidP="006126B3">
            <w:pPr>
              <w:jc w:val="center"/>
              <w:rPr>
                <w:i/>
                <w:iCs/>
              </w:rPr>
            </w:pPr>
            <w:r w:rsidRPr="00CA095A">
              <w:rPr>
                <w:i/>
                <w:iCs/>
              </w:rPr>
              <w:t>254 000,00</w:t>
            </w:r>
          </w:p>
        </w:tc>
      </w:tr>
      <w:tr w:rsidR="00CA095A" w:rsidRPr="00CA095A" w:rsidTr="006126B3">
        <w:trPr>
          <w:trHeight w:val="555"/>
        </w:trPr>
        <w:tc>
          <w:tcPr>
            <w:tcW w:w="10647" w:type="dxa"/>
            <w:tcBorders>
              <w:top w:val="nil"/>
              <w:left w:val="nil"/>
              <w:bottom w:val="single" w:sz="4" w:space="0" w:color="auto"/>
              <w:right w:val="single" w:sz="4" w:space="0" w:color="auto"/>
            </w:tcBorders>
            <w:shd w:val="clear" w:color="auto" w:fill="auto"/>
            <w:hideMark/>
          </w:tcPr>
          <w:p w:rsidR="00CA095A" w:rsidRPr="00CA095A" w:rsidRDefault="00CA095A" w:rsidP="006126B3">
            <w:r w:rsidRPr="00CA095A">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04 3 03 20380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254 000,00</w:t>
            </w:r>
          </w:p>
        </w:tc>
      </w:tr>
      <w:tr w:rsidR="00CA095A" w:rsidRPr="00CA095A" w:rsidTr="006126B3">
        <w:trPr>
          <w:trHeight w:val="555"/>
        </w:trPr>
        <w:tc>
          <w:tcPr>
            <w:tcW w:w="10647" w:type="dxa"/>
            <w:tcBorders>
              <w:top w:val="nil"/>
              <w:left w:val="nil"/>
              <w:bottom w:val="nil"/>
              <w:right w:val="nil"/>
            </w:tcBorders>
            <w:shd w:val="clear" w:color="auto" w:fill="auto"/>
            <w:vAlign w:val="bottom"/>
            <w:hideMark/>
          </w:tcPr>
          <w:p w:rsidR="00CA095A" w:rsidRPr="00CA095A" w:rsidRDefault="00CA095A" w:rsidP="006126B3">
            <w:pPr>
              <w:rPr>
                <w:i/>
                <w:iCs/>
              </w:rPr>
            </w:pPr>
            <w:r w:rsidRPr="00CA095A">
              <w:rPr>
                <w:i/>
                <w:iCs/>
              </w:rPr>
              <w:t>Основное мероприятие «Строительство и капитальный ремонт, текущий ремонт артезианских скважин, расположенных на территории КГП, разработка ПСД сметной документации, проведение экспертизы ПСД, сметной документации»</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04 3 04 00000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252 000,00</w:t>
            </w:r>
          </w:p>
        </w:tc>
      </w:tr>
      <w:tr w:rsidR="00CA095A" w:rsidRPr="00CA095A" w:rsidTr="006126B3">
        <w:trPr>
          <w:trHeight w:val="555"/>
        </w:trPr>
        <w:tc>
          <w:tcPr>
            <w:tcW w:w="10647" w:type="dxa"/>
            <w:tcBorders>
              <w:top w:val="single" w:sz="4" w:space="0" w:color="auto"/>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Прочие мероприятия по организации электро-, тепло-, газо-, водоснабжения населения и водоотведения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252 000,00</w:t>
            </w:r>
          </w:p>
        </w:tc>
      </w:tr>
      <w:tr w:rsidR="00CA095A" w:rsidRPr="00CA095A" w:rsidTr="006126B3">
        <w:trPr>
          <w:trHeight w:val="555"/>
        </w:trPr>
        <w:tc>
          <w:tcPr>
            <w:tcW w:w="10647" w:type="dxa"/>
            <w:tcBorders>
              <w:top w:val="nil"/>
              <w:left w:val="single" w:sz="8" w:space="0" w:color="auto"/>
              <w:bottom w:val="single" w:sz="4" w:space="0" w:color="auto"/>
              <w:right w:val="single" w:sz="4" w:space="0" w:color="auto"/>
            </w:tcBorders>
            <w:shd w:val="clear" w:color="000000" w:fill="F2DDDC"/>
            <w:vAlign w:val="bottom"/>
            <w:hideMark/>
          </w:tcPr>
          <w:p w:rsidR="00CA095A" w:rsidRPr="00CA095A" w:rsidRDefault="00CA095A" w:rsidP="006126B3">
            <w:pPr>
              <w:rPr>
                <w:b/>
                <w:bCs/>
              </w:rPr>
            </w:pPr>
            <w:r w:rsidRPr="00CA095A">
              <w:rPr>
                <w:b/>
                <w:bCs/>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815" w:type="dxa"/>
            <w:tcBorders>
              <w:top w:val="nil"/>
              <w:left w:val="nil"/>
              <w:bottom w:val="single" w:sz="4" w:space="0" w:color="auto"/>
              <w:right w:val="single" w:sz="4" w:space="0" w:color="auto"/>
            </w:tcBorders>
            <w:shd w:val="clear" w:color="000000" w:fill="F2DDDC"/>
            <w:noWrap/>
            <w:vAlign w:val="center"/>
            <w:hideMark/>
          </w:tcPr>
          <w:p w:rsidR="00CA095A" w:rsidRPr="00CA095A" w:rsidRDefault="00CA095A" w:rsidP="006126B3">
            <w:pPr>
              <w:jc w:val="center"/>
              <w:rPr>
                <w:b/>
                <w:bCs/>
              </w:rPr>
            </w:pPr>
            <w:r w:rsidRPr="00CA095A">
              <w:rPr>
                <w:b/>
                <w:bCs/>
              </w:rPr>
              <w:t>05 0 00 00000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000000" w:fill="F2DDDC"/>
            <w:noWrap/>
            <w:vAlign w:val="center"/>
            <w:hideMark/>
          </w:tcPr>
          <w:p w:rsidR="00CA095A" w:rsidRPr="00CA095A" w:rsidRDefault="00CA095A" w:rsidP="006126B3">
            <w:pPr>
              <w:jc w:val="center"/>
              <w:rPr>
                <w:b/>
                <w:bCs/>
              </w:rPr>
            </w:pPr>
            <w:r w:rsidRPr="00CA095A">
              <w:rPr>
                <w:b/>
                <w:bCs/>
              </w:rPr>
              <w:t>31 023 448,59</w:t>
            </w:r>
          </w:p>
        </w:tc>
      </w:tr>
      <w:tr w:rsidR="00CA095A" w:rsidRPr="00CA095A" w:rsidTr="006126B3">
        <w:trPr>
          <w:trHeight w:val="384"/>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b/>
                <w:bCs/>
                <w:i/>
                <w:iCs/>
              </w:rPr>
            </w:pPr>
            <w:r w:rsidRPr="00CA095A">
              <w:rPr>
                <w:b/>
                <w:bCs/>
                <w:i/>
                <w:iCs/>
              </w:rPr>
              <w:lastRenderedPageBreak/>
              <w:t>Подпрограмма  "Организация уличного электроснабжения на территории Комсомольского городского поселения"</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05 1 00 00000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8 769 425,53</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i/>
                <w:iCs/>
              </w:rPr>
            </w:pPr>
            <w:r w:rsidRPr="00CA095A">
              <w:rPr>
                <w:i/>
                <w:iCs/>
              </w:rPr>
              <w:t>Основное мероприятие "Организация уличного электроснабжения на территории Комсомольского городского поселения"</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05 1 01 00000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8 769 425,53</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7 604 341,32</w:t>
            </w:r>
          </w:p>
        </w:tc>
      </w:tr>
      <w:tr w:rsidR="00CA095A" w:rsidRPr="00CA095A" w:rsidTr="006126B3">
        <w:trPr>
          <w:trHeight w:val="577"/>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1 165 084,21</w:t>
            </w:r>
          </w:p>
        </w:tc>
      </w:tr>
      <w:tr w:rsidR="00CA095A" w:rsidRPr="00CA095A" w:rsidTr="006126B3">
        <w:trPr>
          <w:trHeight w:val="384"/>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b/>
                <w:bCs/>
                <w:i/>
                <w:iCs/>
              </w:rPr>
            </w:pPr>
            <w:r w:rsidRPr="00CA095A">
              <w:rPr>
                <w:b/>
                <w:bCs/>
                <w:i/>
                <w:iCs/>
              </w:rPr>
              <w:t>Подпрограмма "Организация благоустройства и озеленение территории Комсомольского городского поселения"</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05 2 00 00000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2 700 000,00</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i/>
                <w:iCs/>
              </w:rPr>
            </w:pPr>
            <w:r w:rsidRPr="00CA095A">
              <w:rPr>
                <w:i/>
                <w:iCs/>
              </w:rPr>
              <w:t>Основное мероприятие "Организация благоустройства и озеленение территории Комсомольского городского поселения"</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05 2 01 00000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2 700 000,00</w:t>
            </w:r>
          </w:p>
        </w:tc>
      </w:tr>
      <w:tr w:rsidR="00CA095A" w:rsidRPr="00CA095A" w:rsidTr="006126B3">
        <w:trPr>
          <w:trHeight w:val="379"/>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Мероприятия по благоустройству и озеленению территории Комсомольского городского поселения (Закупка товаров, работ и услуг для государственных и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2 700 000,00</w:t>
            </w:r>
          </w:p>
        </w:tc>
      </w:tr>
      <w:tr w:rsidR="00CA095A" w:rsidRPr="00CA095A" w:rsidTr="006126B3">
        <w:trPr>
          <w:trHeight w:val="379"/>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b/>
                <w:bCs/>
                <w:i/>
                <w:iCs/>
              </w:rPr>
            </w:pPr>
            <w:r w:rsidRPr="00CA095A">
              <w:rPr>
                <w:b/>
                <w:bCs/>
                <w:i/>
                <w:iCs/>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05 3 00 00000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574 582,77</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i/>
                <w:iCs/>
              </w:rPr>
            </w:pPr>
            <w:r w:rsidRPr="00CA095A">
              <w:rPr>
                <w:i/>
                <w:iCs/>
              </w:rPr>
              <w:t>Основное мероприятие "Организация ритуальных услуг и содержание мест захоронения на территории Комсомольского городского поселения"</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05 3 01 00000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574 582,77</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Содержание кладбищ Комсомольского городского поселения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574 582,77</w:t>
            </w:r>
          </w:p>
        </w:tc>
      </w:tr>
      <w:tr w:rsidR="00CA095A" w:rsidRPr="00CA095A" w:rsidTr="006126B3">
        <w:trPr>
          <w:trHeight w:val="384"/>
        </w:trPr>
        <w:tc>
          <w:tcPr>
            <w:tcW w:w="10647" w:type="dxa"/>
            <w:tcBorders>
              <w:top w:val="nil"/>
              <w:left w:val="single" w:sz="8" w:space="0" w:color="auto"/>
              <w:bottom w:val="single" w:sz="4" w:space="0" w:color="auto"/>
              <w:right w:val="single" w:sz="4" w:space="0" w:color="auto"/>
            </w:tcBorders>
            <w:shd w:val="clear" w:color="auto" w:fill="auto"/>
            <w:vAlign w:val="bottom"/>
            <w:hideMark/>
          </w:tcPr>
          <w:p w:rsidR="00CA095A" w:rsidRPr="00CA095A" w:rsidRDefault="00CA095A" w:rsidP="006126B3">
            <w:pPr>
              <w:rPr>
                <w:b/>
                <w:bCs/>
                <w:i/>
                <w:iCs/>
              </w:rPr>
            </w:pPr>
            <w:r w:rsidRPr="00CA095A">
              <w:rPr>
                <w:b/>
                <w:bCs/>
                <w:i/>
                <w:iCs/>
              </w:rPr>
              <w:t xml:space="preserve">Подпрограмма  "Ликвидация несанкционированных свалок и уборка мусора на территории Комсомольского городского поселения"  </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05 4 00 00000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3 654 268,54</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i/>
                <w:iCs/>
              </w:rPr>
            </w:pPr>
            <w:r w:rsidRPr="00CA095A">
              <w:rPr>
                <w:i/>
                <w:iCs/>
              </w:rPr>
              <w:t xml:space="preserve">Основное мероприятие "Ликвидация несанкционированных свалок и уборка мусора на территории Комсомольского городского поселения" </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05 4 01 00000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3 654 268,54</w:t>
            </w:r>
          </w:p>
        </w:tc>
      </w:tr>
      <w:tr w:rsidR="00CA095A" w:rsidRPr="00CA095A" w:rsidTr="006126B3">
        <w:trPr>
          <w:trHeight w:val="555"/>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3 654 268,54</w:t>
            </w:r>
          </w:p>
        </w:tc>
      </w:tr>
      <w:tr w:rsidR="00CA095A" w:rsidRPr="00CA095A" w:rsidTr="006126B3">
        <w:trPr>
          <w:trHeight w:val="384"/>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b/>
                <w:bCs/>
                <w:i/>
                <w:iCs/>
              </w:rPr>
            </w:pPr>
            <w:r w:rsidRPr="00CA095A">
              <w:rPr>
                <w:b/>
                <w:bCs/>
                <w:i/>
                <w:iCs/>
              </w:rPr>
              <w:t xml:space="preserve">Подпрограмма "Прочие мероприятия по благоустройству на территории Комсомольского городского поселения"  </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05 5 00 00000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14 887 770,89</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i/>
                <w:iCs/>
              </w:rPr>
            </w:pPr>
            <w:r w:rsidRPr="00CA095A">
              <w:rPr>
                <w:i/>
                <w:iCs/>
              </w:rPr>
              <w:t xml:space="preserve">Основное мероприятие "Прочие мероприятия по благоустройству на территории Комсомольского городского поселения"  </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05 5 01 00000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14 887 770,89</w:t>
            </w:r>
          </w:p>
        </w:tc>
      </w:tr>
      <w:tr w:rsidR="00CA095A" w:rsidRPr="00CA095A" w:rsidTr="006126B3">
        <w:trPr>
          <w:trHeight w:val="392"/>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120 000,00</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3 672 912,45</w:t>
            </w:r>
          </w:p>
        </w:tc>
      </w:tr>
      <w:tr w:rsidR="00CA095A" w:rsidRPr="00CA095A" w:rsidTr="006126B3">
        <w:trPr>
          <w:trHeight w:val="555"/>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50 000,00</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Текущий ремонт и содержание памятников воинам, погибшим ВОВ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615 000,00</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auto" w:fill="auto"/>
            <w:vAlign w:val="bottom"/>
            <w:hideMark/>
          </w:tcPr>
          <w:p w:rsidR="00CA095A" w:rsidRPr="00CA095A" w:rsidRDefault="00CA095A" w:rsidP="006126B3">
            <w:r w:rsidRPr="00CA095A">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3 315 979,00</w:t>
            </w:r>
          </w:p>
        </w:tc>
      </w:tr>
      <w:tr w:rsidR="00CA095A" w:rsidRPr="00CA095A" w:rsidTr="006126B3">
        <w:trPr>
          <w:trHeight w:val="370"/>
        </w:trPr>
        <w:tc>
          <w:tcPr>
            <w:tcW w:w="10647" w:type="dxa"/>
            <w:tcBorders>
              <w:top w:val="nil"/>
              <w:left w:val="single" w:sz="8" w:space="0" w:color="auto"/>
              <w:bottom w:val="nil"/>
              <w:right w:val="nil"/>
            </w:tcBorders>
            <w:shd w:val="clear" w:color="auto" w:fill="auto"/>
            <w:vAlign w:val="bottom"/>
            <w:hideMark/>
          </w:tcPr>
          <w:p w:rsidR="00CA095A" w:rsidRPr="00CA095A" w:rsidRDefault="00CA095A" w:rsidP="006126B3">
            <w:r w:rsidRPr="00CA095A">
              <w:lastRenderedPageBreak/>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105 000,00</w:t>
            </w:r>
          </w:p>
        </w:tc>
      </w:tr>
      <w:tr w:rsidR="00CA095A" w:rsidRPr="00CA095A" w:rsidTr="006126B3">
        <w:trPr>
          <w:trHeight w:val="370"/>
        </w:trPr>
        <w:tc>
          <w:tcPr>
            <w:tcW w:w="10647" w:type="dxa"/>
            <w:tcBorders>
              <w:top w:val="single" w:sz="4" w:space="0" w:color="auto"/>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6 778 879,44</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230 000,00</w:t>
            </w:r>
          </w:p>
        </w:tc>
      </w:tr>
      <w:tr w:rsidR="00CA095A" w:rsidRPr="00CA095A" w:rsidTr="006126B3">
        <w:trPr>
          <w:trHeight w:val="384"/>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b/>
                <w:bCs/>
                <w:i/>
                <w:iCs/>
              </w:rPr>
            </w:pPr>
            <w:r w:rsidRPr="00CA095A">
              <w:rPr>
                <w:b/>
                <w:bCs/>
                <w:i/>
                <w:iCs/>
              </w:rPr>
              <w:t xml:space="preserve">Подпрограмма "Организация водоснабжения населения на территории Комсомольского городского поселения"  </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05 6 00 00000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437 400,86</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i/>
                <w:iCs/>
              </w:rPr>
            </w:pPr>
            <w:r w:rsidRPr="00CA095A">
              <w:rPr>
                <w:i/>
                <w:iCs/>
              </w:rPr>
              <w:t xml:space="preserve">Основное мероприятие "Организация водоснабжения населения на территории Комсомольского городского поселения"  </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05 6 01 00000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437 400,86</w:t>
            </w:r>
          </w:p>
        </w:tc>
      </w:tr>
      <w:tr w:rsidR="00CA095A" w:rsidRPr="00CA095A" w:rsidTr="006126B3">
        <w:trPr>
          <w:trHeight w:val="555"/>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437 400,86</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000000" w:fill="DBEEF3"/>
            <w:hideMark/>
          </w:tcPr>
          <w:p w:rsidR="00CA095A" w:rsidRPr="00CA095A" w:rsidRDefault="00CA095A" w:rsidP="006126B3">
            <w:pPr>
              <w:rPr>
                <w:b/>
                <w:bCs/>
              </w:rPr>
            </w:pPr>
            <w:r w:rsidRPr="00CA095A">
              <w:rPr>
                <w:b/>
                <w:bCs/>
              </w:rPr>
              <w:t>Муниципальная программа "Культура  Комсомольского городского поселения Комсомольского муниципального района"</w:t>
            </w:r>
          </w:p>
        </w:tc>
        <w:tc>
          <w:tcPr>
            <w:tcW w:w="1815" w:type="dxa"/>
            <w:tcBorders>
              <w:top w:val="nil"/>
              <w:left w:val="nil"/>
              <w:bottom w:val="single" w:sz="4" w:space="0" w:color="auto"/>
              <w:right w:val="single" w:sz="4" w:space="0" w:color="auto"/>
            </w:tcBorders>
            <w:shd w:val="clear" w:color="000000" w:fill="DBEEF3"/>
            <w:noWrap/>
            <w:vAlign w:val="center"/>
            <w:hideMark/>
          </w:tcPr>
          <w:p w:rsidR="00CA095A" w:rsidRPr="00CA095A" w:rsidRDefault="00CA095A" w:rsidP="006126B3">
            <w:pPr>
              <w:jc w:val="center"/>
              <w:rPr>
                <w:b/>
                <w:bCs/>
              </w:rPr>
            </w:pPr>
            <w:r w:rsidRPr="00CA095A">
              <w:rPr>
                <w:b/>
                <w:bCs/>
              </w:rPr>
              <w:t>06 0 00 00000</w:t>
            </w:r>
          </w:p>
        </w:tc>
        <w:tc>
          <w:tcPr>
            <w:tcW w:w="1058" w:type="dxa"/>
            <w:tcBorders>
              <w:top w:val="nil"/>
              <w:left w:val="nil"/>
              <w:bottom w:val="single" w:sz="4" w:space="0" w:color="auto"/>
              <w:right w:val="single" w:sz="4" w:space="0" w:color="auto"/>
            </w:tcBorders>
            <w:shd w:val="clear" w:color="000000" w:fill="DBEEF3"/>
            <w:noWrap/>
            <w:vAlign w:val="center"/>
            <w:hideMark/>
          </w:tcPr>
          <w:p w:rsidR="00CA095A" w:rsidRPr="00CA095A" w:rsidRDefault="00CA095A" w:rsidP="006126B3">
            <w:pPr>
              <w:jc w:val="center"/>
              <w:rPr>
                <w:i/>
                <w:iCs/>
              </w:rPr>
            </w:pPr>
            <w:r w:rsidRPr="00CA095A">
              <w:rPr>
                <w:i/>
                <w:iCs/>
              </w:rPr>
              <w:t> </w:t>
            </w:r>
          </w:p>
        </w:tc>
        <w:tc>
          <w:tcPr>
            <w:tcW w:w="1777" w:type="dxa"/>
            <w:tcBorders>
              <w:top w:val="nil"/>
              <w:left w:val="nil"/>
              <w:bottom w:val="single" w:sz="4" w:space="0" w:color="auto"/>
              <w:right w:val="single" w:sz="8" w:space="0" w:color="auto"/>
            </w:tcBorders>
            <w:shd w:val="clear" w:color="000000" w:fill="DBEEF3"/>
            <w:noWrap/>
            <w:vAlign w:val="center"/>
            <w:hideMark/>
          </w:tcPr>
          <w:p w:rsidR="00CA095A" w:rsidRPr="00CA095A" w:rsidRDefault="00CA095A" w:rsidP="006126B3">
            <w:pPr>
              <w:jc w:val="center"/>
              <w:rPr>
                <w:b/>
                <w:bCs/>
              </w:rPr>
            </w:pPr>
            <w:r w:rsidRPr="00CA095A">
              <w:rPr>
                <w:b/>
                <w:bCs/>
              </w:rPr>
              <w:t>28 160 757,21</w:t>
            </w:r>
          </w:p>
        </w:tc>
      </w:tr>
      <w:tr w:rsidR="00CA095A" w:rsidRPr="00CA095A" w:rsidTr="006126B3">
        <w:trPr>
          <w:trHeight w:val="384"/>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b/>
                <w:bCs/>
                <w:i/>
                <w:iCs/>
              </w:rPr>
            </w:pPr>
            <w:r w:rsidRPr="00CA095A">
              <w:rPr>
                <w:b/>
                <w:bCs/>
                <w:i/>
                <w:iCs/>
              </w:rPr>
              <w:t>Подпрограмма "Организация культурно-досугового обслуживания населения Комсомольского городского поселения"</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06 1 00 00000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20 253 599,21</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i/>
                <w:iCs/>
              </w:rPr>
            </w:pPr>
            <w:r w:rsidRPr="00CA095A">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06 1 01 00000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14 388 756,00</w:t>
            </w:r>
          </w:p>
        </w:tc>
      </w:tr>
      <w:tr w:rsidR="00CA095A" w:rsidRPr="00CA095A" w:rsidTr="006126B3">
        <w:trPr>
          <w:trHeight w:val="776"/>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14 388 756,00</w:t>
            </w:r>
          </w:p>
        </w:tc>
      </w:tr>
      <w:tr w:rsidR="00CA095A" w:rsidRPr="00CA095A" w:rsidTr="006126B3">
        <w:trPr>
          <w:trHeight w:val="612"/>
        </w:trPr>
        <w:tc>
          <w:tcPr>
            <w:tcW w:w="10647" w:type="dxa"/>
            <w:tcBorders>
              <w:top w:val="nil"/>
              <w:left w:val="single" w:sz="8" w:space="0" w:color="auto"/>
              <w:bottom w:val="single" w:sz="4" w:space="0" w:color="auto"/>
              <w:right w:val="single" w:sz="4" w:space="0" w:color="auto"/>
            </w:tcBorders>
            <w:shd w:val="clear" w:color="000000" w:fill="FFFFFF"/>
            <w:hideMark/>
          </w:tcPr>
          <w:p w:rsidR="00CA095A" w:rsidRPr="00CA095A" w:rsidRDefault="00CA095A" w:rsidP="006126B3">
            <w:pPr>
              <w:rPr>
                <w:i/>
                <w:iCs/>
              </w:rPr>
            </w:pPr>
            <w:r w:rsidRPr="00CA095A">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06 1 02 00000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2 822 195,00</w:t>
            </w:r>
          </w:p>
        </w:tc>
      </w:tr>
      <w:tr w:rsidR="00CA095A" w:rsidRPr="00CA095A" w:rsidTr="006126B3">
        <w:trPr>
          <w:trHeight w:val="577"/>
        </w:trPr>
        <w:tc>
          <w:tcPr>
            <w:tcW w:w="10647" w:type="dxa"/>
            <w:tcBorders>
              <w:top w:val="nil"/>
              <w:left w:val="single" w:sz="8" w:space="0" w:color="auto"/>
              <w:bottom w:val="single" w:sz="4" w:space="0" w:color="auto"/>
              <w:right w:val="single" w:sz="4" w:space="0" w:color="auto"/>
            </w:tcBorders>
            <w:shd w:val="clear" w:color="000000" w:fill="FFFFFF"/>
            <w:hideMark/>
          </w:tcPr>
          <w:p w:rsidR="00CA095A" w:rsidRPr="00CA095A" w:rsidRDefault="00CA095A" w:rsidP="006126B3">
            <w:r w:rsidRPr="00CA095A">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2 681 085,00</w:t>
            </w:r>
          </w:p>
        </w:tc>
      </w:tr>
      <w:tr w:rsidR="00CA095A" w:rsidRPr="00CA095A" w:rsidTr="006126B3">
        <w:trPr>
          <w:trHeight w:val="106"/>
        </w:trPr>
        <w:tc>
          <w:tcPr>
            <w:tcW w:w="10647" w:type="dxa"/>
            <w:tcBorders>
              <w:top w:val="nil"/>
              <w:left w:val="single" w:sz="8" w:space="0" w:color="auto"/>
              <w:bottom w:val="single" w:sz="4" w:space="0" w:color="auto"/>
              <w:right w:val="single" w:sz="4" w:space="0" w:color="auto"/>
            </w:tcBorders>
            <w:shd w:val="clear" w:color="000000" w:fill="FFFFFF"/>
            <w:hideMark/>
          </w:tcPr>
          <w:p w:rsidR="00CA095A" w:rsidRPr="00CA095A" w:rsidRDefault="00CA095A" w:rsidP="006126B3">
            <w:r w:rsidRPr="00CA095A">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815"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pPr>
            <w:r w:rsidRPr="00CA095A">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141 110,00</w:t>
            </w:r>
          </w:p>
        </w:tc>
      </w:tr>
      <w:tr w:rsidR="00CA095A" w:rsidRPr="00CA095A" w:rsidTr="006126B3">
        <w:trPr>
          <w:trHeight w:val="555"/>
        </w:trPr>
        <w:tc>
          <w:tcPr>
            <w:tcW w:w="10647" w:type="dxa"/>
            <w:tcBorders>
              <w:top w:val="nil"/>
              <w:left w:val="single" w:sz="8" w:space="0" w:color="auto"/>
              <w:bottom w:val="single" w:sz="4" w:space="0" w:color="auto"/>
              <w:right w:val="single" w:sz="4" w:space="0" w:color="auto"/>
            </w:tcBorders>
            <w:shd w:val="clear" w:color="000000" w:fill="FFFFFF"/>
            <w:hideMark/>
          </w:tcPr>
          <w:p w:rsidR="00CA095A" w:rsidRPr="00CA095A" w:rsidRDefault="00CA095A" w:rsidP="006126B3">
            <w:pPr>
              <w:rPr>
                <w:i/>
                <w:iCs/>
              </w:rPr>
            </w:pPr>
            <w:r w:rsidRPr="00CA095A">
              <w:rPr>
                <w:i/>
                <w:iCs/>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w:t>
            </w:r>
          </w:p>
        </w:tc>
        <w:tc>
          <w:tcPr>
            <w:tcW w:w="1815"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rPr>
                <w:i/>
                <w:iCs/>
              </w:rPr>
            </w:pPr>
            <w:r w:rsidRPr="00CA095A">
              <w:rPr>
                <w:i/>
                <w:iCs/>
              </w:rPr>
              <w:t>06 1 05 00000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2 912 648,21</w:t>
            </w:r>
          </w:p>
        </w:tc>
      </w:tr>
      <w:tr w:rsidR="00CA095A" w:rsidRPr="00CA095A" w:rsidTr="006126B3">
        <w:trPr>
          <w:trHeight w:val="740"/>
        </w:trPr>
        <w:tc>
          <w:tcPr>
            <w:tcW w:w="10647" w:type="dxa"/>
            <w:tcBorders>
              <w:top w:val="nil"/>
              <w:left w:val="single" w:sz="8" w:space="0" w:color="auto"/>
              <w:bottom w:val="single" w:sz="4" w:space="0" w:color="auto"/>
              <w:right w:val="single" w:sz="4" w:space="0" w:color="auto"/>
            </w:tcBorders>
            <w:shd w:val="clear" w:color="auto" w:fill="auto"/>
            <w:noWrap/>
            <w:vAlign w:val="bottom"/>
            <w:hideMark/>
          </w:tcPr>
          <w:p w:rsidR="00CA095A" w:rsidRPr="00CA095A" w:rsidRDefault="00CA095A" w:rsidP="006126B3">
            <w:pPr>
              <w:jc w:val="both"/>
            </w:pPr>
            <w:r w:rsidRPr="00CA095A">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2 912 648,21</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auto" w:fill="auto"/>
            <w:noWrap/>
            <w:vAlign w:val="bottom"/>
            <w:hideMark/>
          </w:tcPr>
          <w:p w:rsidR="00CA095A" w:rsidRPr="00CA095A" w:rsidRDefault="00CA095A" w:rsidP="006126B3">
            <w:pPr>
              <w:jc w:val="both"/>
              <w:rPr>
                <w:i/>
                <w:iCs/>
              </w:rPr>
            </w:pPr>
            <w:r w:rsidRPr="00CA095A">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15"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rPr>
                <w:i/>
                <w:iCs/>
              </w:rPr>
            </w:pPr>
            <w:r w:rsidRPr="00CA095A">
              <w:rPr>
                <w:i/>
                <w:iCs/>
              </w:rPr>
              <w:t>06 1 06 00000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130 000,00</w:t>
            </w:r>
          </w:p>
        </w:tc>
      </w:tr>
      <w:tr w:rsidR="00CA095A" w:rsidRPr="00CA095A" w:rsidTr="006126B3">
        <w:trPr>
          <w:trHeight w:val="79"/>
        </w:trPr>
        <w:tc>
          <w:tcPr>
            <w:tcW w:w="10647" w:type="dxa"/>
            <w:tcBorders>
              <w:top w:val="nil"/>
              <w:left w:val="single" w:sz="8" w:space="0" w:color="auto"/>
              <w:bottom w:val="single" w:sz="4" w:space="0" w:color="auto"/>
              <w:right w:val="single" w:sz="4" w:space="0" w:color="auto"/>
            </w:tcBorders>
            <w:shd w:val="clear" w:color="auto" w:fill="auto"/>
            <w:vAlign w:val="bottom"/>
            <w:hideMark/>
          </w:tcPr>
          <w:p w:rsidR="00CA095A" w:rsidRPr="00CA095A" w:rsidRDefault="00CA095A" w:rsidP="006126B3">
            <w:r w:rsidRPr="00CA095A">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1815"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pPr>
            <w:r w:rsidRPr="00CA095A">
              <w:t>06 1 06 G0090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130 000,00</w:t>
            </w:r>
          </w:p>
        </w:tc>
      </w:tr>
      <w:tr w:rsidR="00CA095A" w:rsidRPr="00CA095A" w:rsidTr="006126B3">
        <w:trPr>
          <w:trHeight w:val="399"/>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b/>
                <w:bCs/>
                <w:i/>
                <w:iCs/>
              </w:rPr>
            </w:pPr>
            <w:r w:rsidRPr="00CA095A">
              <w:rPr>
                <w:b/>
                <w:bCs/>
                <w:i/>
                <w:iCs/>
              </w:rPr>
              <w:lastRenderedPageBreak/>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06 2 00 00000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7 507 158,00</w:t>
            </w:r>
          </w:p>
        </w:tc>
      </w:tr>
      <w:tr w:rsidR="00CA095A" w:rsidRPr="00CA095A" w:rsidTr="006126B3">
        <w:trPr>
          <w:trHeight w:val="427"/>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i/>
                <w:iCs/>
              </w:rPr>
            </w:pPr>
            <w:r w:rsidRPr="00CA095A">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06 2 01 00000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5 849 202,00</w:t>
            </w:r>
          </w:p>
        </w:tc>
      </w:tr>
      <w:tr w:rsidR="00CA095A" w:rsidRPr="00CA095A" w:rsidTr="006126B3">
        <w:trPr>
          <w:trHeight w:val="961"/>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 (Межбюджетные трансферты)</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5 849 202,00</w:t>
            </w:r>
          </w:p>
        </w:tc>
      </w:tr>
      <w:tr w:rsidR="00CA095A" w:rsidRPr="00CA095A" w:rsidTr="006126B3">
        <w:trPr>
          <w:trHeight w:val="570"/>
        </w:trPr>
        <w:tc>
          <w:tcPr>
            <w:tcW w:w="10647" w:type="dxa"/>
            <w:tcBorders>
              <w:top w:val="nil"/>
              <w:left w:val="single" w:sz="8" w:space="0" w:color="auto"/>
              <w:bottom w:val="single" w:sz="4" w:space="0" w:color="auto"/>
              <w:right w:val="single" w:sz="4" w:space="0" w:color="auto"/>
            </w:tcBorders>
            <w:shd w:val="clear" w:color="000000" w:fill="FFFFFF"/>
            <w:hideMark/>
          </w:tcPr>
          <w:p w:rsidR="00CA095A" w:rsidRPr="00CA095A" w:rsidRDefault="00CA095A" w:rsidP="006126B3">
            <w:pPr>
              <w:rPr>
                <w:i/>
                <w:iCs/>
              </w:rPr>
            </w:pPr>
            <w:r w:rsidRPr="00CA095A">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15"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rPr>
                <w:i/>
                <w:iCs/>
              </w:rPr>
            </w:pPr>
            <w:r w:rsidRPr="00CA095A">
              <w:rPr>
                <w:i/>
                <w:iCs/>
              </w:rPr>
              <w:t>06 2 02 00000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1 657 956,00</w:t>
            </w:r>
          </w:p>
        </w:tc>
      </w:tr>
      <w:tr w:rsidR="00CA095A" w:rsidRPr="00CA095A" w:rsidTr="006126B3">
        <w:trPr>
          <w:trHeight w:val="570"/>
        </w:trPr>
        <w:tc>
          <w:tcPr>
            <w:tcW w:w="10647" w:type="dxa"/>
            <w:tcBorders>
              <w:top w:val="nil"/>
              <w:left w:val="single" w:sz="8" w:space="0" w:color="auto"/>
              <w:bottom w:val="single" w:sz="4" w:space="0" w:color="auto"/>
              <w:right w:val="single" w:sz="4" w:space="0" w:color="auto"/>
            </w:tcBorders>
            <w:shd w:val="clear" w:color="000000" w:fill="FFFFFF"/>
            <w:hideMark/>
          </w:tcPr>
          <w:p w:rsidR="00CA095A" w:rsidRPr="00CA095A" w:rsidRDefault="00CA095A" w:rsidP="006126B3">
            <w:r w:rsidRPr="00CA095A">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15"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pPr>
            <w:r w:rsidRPr="00CA095A">
              <w:t>06 2 02 80340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1 575 058,00</w:t>
            </w:r>
          </w:p>
        </w:tc>
      </w:tr>
      <w:tr w:rsidR="00CA095A" w:rsidRPr="00CA095A" w:rsidTr="006126B3">
        <w:trPr>
          <w:trHeight w:val="555"/>
        </w:trPr>
        <w:tc>
          <w:tcPr>
            <w:tcW w:w="10647" w:type="dxa"/>
            <w:tcBorders>
              <w:top w:val="nil"/>
              <w:left w:val="single" w:sz="8" w:space="0" w:color="auto"/>
              <w:bottom w:val="single" w:sz="4" w:space="0" w:color="auto"/>
              <w:right w:val="single" w:sz="4" w:space="0" w:color="auto"/>
            </w:tcBorders>
            <w:shd w:val="clear" w:color="000000" w:fill="FFFFFF"/>
            <w:hideMark/>
          </w:tcPr>
          <w:p w:rsidR="00CA095A" w:rsidRPr="00CA095A" w:rsidRDefault="00CA095A" w:rsidP="006126B3">
            <w:r w:rsidRPr="00CA095A">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815"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pPr>
            <w:r w:rsidRPr="00CA095A">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82 898,00</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CA095A" w:rsidRPr="00CA095A" w:rsidRDefault="00CA095A" w:rsidP="006126B3">
            <w:pPr>
              <w:jc w:val="both"/>
              <w:rPr>
                <w:b/>
                <w:bCs/>
                <w:i/>
                <w:iCs/>
              </w:rPr>
            </w:pPr>
            <w:r w:rsidRPr="00CA095A">
              <w:rPr>
                <w:b/>
                <w:bCs/>
                <w:i/>
                <w:iCs/>
              </w:rPr>
              <w:t>Подпрограмма "Организация и осуществление мероприятий по работе с детьми и молодежью в Комсомольском городском поселении"</w:t>
            </w:r>
          </w:p>
        </w:tc>
        <w:tc>
          <w:tcPr>
            <w:tcW w:w="1815"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rPr>
                <w:b/>
                <w:bCs/>
                <w:i/>
                <w:iCs/>
              </w:rPr>
            </w:pPr>
            <w:r w:rsidRPr="00CA095A">
              <w:rPr>
                <w:b/>
                <w:bCs/>
                <w:i/>
                <w:iCs/>
              </w:rPr>
              <w:t>06 3 00 00000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rPr>
            </w:pPr>
            <w:r w:rsidRPr="00CA095A">
              <w:rPr>
                <w:b/>
                <w:bCs/>
              </w:rPr>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380 000,00</w:t>
            </w:r>
          </w:p>
        </w:tc>
      </w:tr>
      <w:tr w:rsidR="00CA095A" w:rsidRPr="00CA095A" w:rsidTr="006126B3">
        <w:trPr>
          <w:trHeight w:val="185"/>
        </w:trPr>
        <w:tc>
          <w:tcPr>
            <w:tcW w:w="10647" w:type="dxa"/>
            <w:tcBorders>
              <w:top w:val="nil"/>
              <w:left w:val="single" w:sz="8" w:space="0" w:color="auto"/>
              <w:bottom w:val="single" w:sz="4" w:space="0" w:color="auto"/>
              <w:right w:val="single" w:sz="4" w:space="0" w:color="auto"/>
            </w:tcBorders>
            <w:shd w:val="clear" w:color="000000" w:fill="FFFFFF"/>
            <w:noWrap/>
            <w:vAlign w:val="bottom"/>
            <w:hideMark/>
          </w:tcPr>
          <w:p w:rsidR="00CA095A" w:rsidRPr="00CA095A" w:rsidRDefault="00CA095A" w:rsidP="006126B3">
            <w:pPr>
              <w:jc w:val="both"/>
              <w:rPr>
                <w:i/>
                <w:iCs/>
              </w:rPr>
            </w:pPr>
            <w:r w:rsidRPr="00CA095A">
              <w:rPr>
                <w:i/>
                <w:iCs/>
              </w:rPr>
              <w:t>Основное мероприятие "Временная летняя занятость подростков"</w:t>
            </w:r>
          </w:p>
        </w:tc>
        <w:tc>
          <w:tcPr>
            <w:tcW w:w="1815"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rPr>
                <w:i/>
                <w:iCs/>
              </w:rPr>
            </w:pPr>
            <w:r w:rsidRPr="00CA095A">
              <w:rPr>
                <w:i/>
                <w:iCs/>
              </w:rPr>
              <w:t>06 3 01 00000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380 000,00</w:t>
            </w:r>
          </w:p>
        </w:tc>
      </w:tr>
      <w:tr w:rsidR="00CA095A" w:rsidRPr="00CA095A" w:rsidTr="006126B3">
        <w:trPr>
          <w:trHeight w:val="740"/>
        </w:trPr>
        <w:tc>
          <w:tcPr>
            <w:tcW w:w="10647" w:type="dxa"/>
            <w:tcBorders>
              <w:top w:val="nil"/>
              <w:left w:val="single" w:sz="8" w:space="0" w:color="auto"/>
              <w:bottom w:val="single" w:sz="4" w:space="0" w:color="auto"/>
              <w:right w:val="single" w:sz="4" w:space="0" w:color="auto"/>
            </w:tcBorders>
            <w:shd w:val="clear" w:color="000000" w:fill="FFFFFF"/>
            <w:noWrap/>
            <w:vAlign w:val="bottom"/>
            <w:hideMark/>
          </w:tcPr>
          <w:p w:rsidR="00CA095A" w:rsidRPr="00CA095A" w:rsidRDefault="00CA095A" w:rsidP="006126B3">
            <w:pPr>
              <w:jc w:val="both"/>
            </w:pPr>
            <w:r w:rsidRPr="00CA095A">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815"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pPr>
            <w:r w:rsidRPr="00CA095A">
              <w:t>06 3 01 G0070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380 000,00</w:t>
            </w:r>
          </w:p>
        </w:tc>
      </w:tr>
      <w:tr w:rsidR="00CA095A" w:rsidRPr="00CA095A" w:rsidTr="006126B3">
        <w:trPr>
          <w:trHeight w:val="384"/>
        </w:trPr>
        <w:tc>
          <w:tcPr>
            <w:tcW w:w="10647" w:type="dxa"/>
            <w:tcBorders>
              <w:top w:val="nil"/>
              <w:left w:val="single" w:sz="8" w:space="0" w:color="auto"/>
              <w:bottom w:val="single" w:sz="4" w:space="0" w:color="auto"/>
              <w:right w:val="single" w:sz="4" w:space="0" w:color="auto"/>
            </w:tcBorders>
            <w:shd w:val="clear" w:color="000000" w:fill="FFFFFF"/>
            <w:noWrap/>
            <w:vAlign w:val="bottom"/>
            <w:hideMark/>
          </w:tcPr>
          <w:p w:rsidR="00CA095A" w:rsidRPr="00CA095A" w:rsidRDefault="00CA095A" w:rsidP="006126B3">
            <w:pPr>
              <w:jc w:val="both"/>
              <w:rPr>
                <w:b/>
                <w:bCs/>
                <w:i/>
                <w:iCs/>
              </w:rPr>
            </w:pPr>
            <w:r w:rsidRPr="00CA095A">
              <w:rPr>
                <w:b/>
                <w:bCs/>
                <w:i/>
                <w:iCs/>
              </w:rPr>
              <w:t>Подпрограмма "Развитие физической культуры и спорта Комсомольского городского поселения Комсомольского муниципального района"</w:t>
            </w:r>
          </w:p>
        </w:tc>
        <w:tc>
          <w:tcPr>
            <w:tcW w:w="1815"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rPr>
                <w:b/>
                <w:bCs/>
                <w:i/>
                <w:iCs/>
              </w:rPr>
            </w:pPr>
            <w:r w:rsidRPr="00CA095A">
              <w:rPr>
                <w:b/>
                <w:bCs/>
                <w:i/>
                <w:iCs/>
              </w:rPr>
              <w:t>06 4 00 00000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20 000,00</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000000" w:fill="FFFFFF"/>
            <w:noWrap/>
            <w:vAlign w:val="bottom"/>
            <w:hideMark/>
          </w:tcPr>
          <w:p w:rsidR="00CA095A" w:rsidRPr="00CA095A" w:rsidRDefault="00CA095A" w:rsidP="006126B3">
            <w:pPr>
              <w:jc w:val="both"/>
              <w:rPr>
                <w:i/>
                <w:iCs/>
              </w:rPr>
            </w:pPr>
            <w:r w:rsidRPr="00CA095A">
              <w:rPr>
                <w:i/>
                <w:iCs/>
              </w:rPr>
              <w:t>Основное мероприятие "Организация и проведение спортивно-массовых мероприятий для развития физкультуры и спорта"</w:t>
            </w:r>
          </w:p>
        </w:tc>
        <w:tc>
          <w:tcPr>
            <w:tcW w:w="1815"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rPr>
                <w:i/>
                <w:iCs/>
              </w:rPr>
            </w:pPr>
            <w:r w:rsidRPr="00CA095A">
              <w:rPr>
                <w:i/>
                <w:iCs/>
              </w:rPr>
              <w:t>06 4 01  00000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i/>
                <w:iCs/>
              </w:rPr>
            </w:pPr>
            <w:r w:rsidRPr="00CA095A">
              <w:rPr>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i/>
                <w:iCs/>
              </w:rPr>
            </w:pPr>
            <w:r w:rsidRPr="00CA095A">
              <w:rPr>
                <w:i/>
                <w:iCs/>
              </w:rPr>
              <w:t>20 000,00</w:t>
            </w:r>
          </w:p>
        </w:tc>
      </w:tr>
      <w:tr w:rsidR="00CA095A" w:rsidRPr="00CA095A" w:rsidTr="006126B3">
        <w:trPr>
          <w:trHeight w:val="926"/>
        </w:trPr>
        <w:tc>
          <w:tcPr>
            <w:tcW w:w="10647" w:type="dxa"/>
            <w:tcBorders>
              <w:top w:val="nil"/>
              <w:left w:val="single" w:sz="8" w:space="0" w:color="auto"/>
              <w:bottom w:val="single" w:sz="4" w:space="0" w:color="auto"/>
              <w:right w:val="single" w:sz="4" w:space="0" w:color="auto"/>
            </w:tcBorders>
            <w:shd w:val="clear" w:color="auto" w:fill="auto"/>
            <w:vAlign w:val="bottom"/>
            <w:hideMark/>
          </w:tcPr>
          <w:p w:rsidR="00CA095A" w:rsidRPr="00CA095A" w:rsidRDefault="00CA095A" w:rsidP="006126B3">
            <w:r w:rsidRPr="00CA095A">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815"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pPr>
            <w:r w:rsidRPr="00CA095A">
              <w:t>06 4 01 G0100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20 000,00</w:t>
            </w:r>
          </w:p>
        </w:tc>
      </w:tr>
      <w:tr w:rsidR="00CA095A" w:rsidRPr="00CA095A" w:rsidTr="006126B3">
        <w:trPr>
          <w:trHeight w:val="192"/>
        </w:trPr>
        <w:tc>
          <w:tcPr>
            <w:tcW w:w="10647" w:type="dxa"/>
            <w:tcBorders>
              <w:top w:val="nil"/>
              <w:left w:val="single" w:sz="8" w:space="0" w:color="auto"/>
              <w:bottom w:val="single" w:sz="4" w:space="0" w:color="auto"/>
              <w:right w:val="single" w:sz="4" w:space="0" w:color="auto"/>
            </w:tcBorders>
            <w:shd w:val="clear" w:color="000000" w:fill="F2DDDC"/>
            <w:hideMark/>
          </w:tcPr>
          <w:p w:rsidR="00CA095A" w:rsidRPr="00CA095A" w:rsidRDefault="00CA095A" w:rsidP="006126B3">
            <w:pPr>
              <w:rPr>
                <w:b/>
                <w:bCs/>
                <w:i/>
                <w:iCs/>
              </w:rPr>
            </w:pPr>
            <w:r w:rsidRPr="00CA095A">
              <w:rPr>
                <w:b/>
                <w:bCs/>
                <w:i/>
                <w:iCs/>
              </w:rPr>
              <w:t>Непрограммные направления деятельности  Комсомольского городского поселения</w:t>
            </w:r>
          </w:p>
        </w:tc>
        <w:tc>
          <w:tcPr>
            <w:tcW w:w="1815" w:type="dxa"/>
            <w:tcBorders>
              <w:top w:val="nil"/>
              <w:left w:val="nil"/>
              <w:bottom w:val="single" w:sz="4" w:space="0" w:color="auto"/>
              <w:right w:val="single" w:sz="4" w:space="0" w:color="auto"/>
            </w:tcBorders>
            <w:shd w:val="clear" w:color="000000" w:fill="F2DDDC"/>
            <w:noWrap/>
            <w:vAlign w:val="center"/>
            <w:hideMark/>
          </w:tcPr>
          <w:p w:rsidR="00CA095A" w:rsidRPr="00CA095A" w:rsidRDefault="00CA095A" w:rsidP="006126B3">
            <w:pPr>
              <w:jc w:val="center"/>
              <w:rPr>
                <w:b/>
                <w:bCs/>
                <w:i/>
                <w:iCs/>
              </w:rPr>
            </w:pPr>
            <w:r w:rsidRPr="00CA095A">
              <w:rPr>
                <w:b/>
                <w:bCs/>
                <w:i/>
                <w:iCs/>
              </w:rPr>
              <w:t>40 0 00 00000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000000" w:fill="F2DDDC"/>
            <w:noWrap/>
            <w:vAlign w:val="center"/>
            <w:hideMark/>
          </w:tcPr>
          <w:p w:rsidR="00CA095A" w:rsidRPr="00CA095A" w:rsidRDefault="00CA095A" w:rsidP="006126B3">
            <w:pPr>
              <w:jc w:val="center"/>
              <w:rPr>
                <w:b/>
                <w:bCs/>
                <w:i/>
                <w:iCs/>
              </w:rPr>
            </w:pPr>
            <w:r w:rsidRPr="00CA095A">
              <w:rPr>
                <w:b/>
                <w:bCs/>
                <w:i/>
                <w:iCs/>
              </w:rPr>
              <w:t>5 228 657,35</w:t>
            </w:r>
          </w:p>
        </w:tc>
      </w:tr>
      <w:tr w:rsidR="00CA095A" w:rsidRPr="00CA095A" w:rsidTr="006126B3">
        <w:trPr>
          <w:trHeight w:val="192"/>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b/>
                <w:bCs/>
              </w:rPr>
            </w:pPr>
            <w:r w:rsidRPr="00CA095A">
              <w:rPr>
                <w:b/>
                <w:bCs/>
              </w:rPr>
              <w:t>Иные непрограммные мероприятия</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rPr>
            </w:pPr>
            <w:r w:rsidRPr="00CA095A">
              <w:rPr>
                <w:b/>
                <w:bCs/>
              </w:rPr>
              <w:t>40 9 00 00000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i/>
                <w:iCs/>
              </w:rPr>
            </w:pPr>
            <w:r w:rsidRPr="00CA095A">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b/>
                <w:bCs/>
              </w:rPr>
            </w:pPr>
            <w:r w:rsidRPr="00CA095A">
              <w:rPr>
                <w:b/>
                <w:bCs/>
              </w:rPr>
              <w:t>5 228 657,35</w:t>
            </w:r>
          </w:p>
        </w:tc>
      </w:tr>
      <w:tr w:rsidR="00CA095A" w:rsidRPr="00CA095A" w:rsidTr="006126B3">
        <w:trPr>
          <w:trHeight w:val="990"/>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40 9 00 G0110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4 035 012,35</w:t>
            </w:r>
          </w:p>
        </w:tc>
      </w:tr>
      <w:tr w:rsidR="00CA095A" w:rsidRPr="00CA095A" w:rsidTr="006126B3">
        <w:trPr>
          <w:trHeight w:val="783"/>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510 000,00</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lastRenderedPageBreak/>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000000" w:fill="FFFFFF"/>
            <w:noWrap/>
            <w:vAlign w:val="center"/>
            <w:hideMark/>
          </w:tcPr>
          <w:p w:rsidR="00CA095A" w:rsidRPr="00CA095A" w:rsidRDefault="00CA095A" w:rsidP="006126B3">
            <w:pPr>
              <w:jc w:val="center"/>
            </w:pPr>
            <w:r w:rsidRPr="00CA095A">
              <w:t>100 000,00</w:t>
            </w:r>
          </w:p>
        </w:tc>
      </w:tr>
      <w:tr w:rsidR="00CA095A" w:rsidRPr="00CA095A" w:rsidTr="006126B3">
        <w:trPr>
          <w:trHeight w:val="593"/>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125 000,00</w:t>
            </w:r>
          </w:p>
        </w:tc>
      </w:tr>
      <w:tr w:rsidR="00CA095A" w:rsidRPr="00CA095A" w:rsidTr="006126B3">
        <w:trPr>
          <w:trHeight w:val="593"/>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32 500,00</w:t>
            </w:r>
          </w:p>
        </w:tc>
      </w:tr>
      <w:tr w:rsidR="00CA095A" w:rsidRPr="00CA095A" w:rsidTr="006126B3">
        <w:trPr>
          <w:trHeight w:val="740"/>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800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426 145,00</w:t>
            </w:r>
          </w:p>
        </w:tc>
      </w:tr>
      <w:tr w:rsidR="00CA095A" w:rsidRPr="00CA095A" w:rsidTr="006126B3">
        <w:trPr>
          <w:trHeight w:val="192"/>
        </w:trPr>
        <w:tc>
          <w:tcPr>
            <w:tcW w:w="10647" w:type="dxa"/>
            <w:tcBorders>
              <w:top w:val="nil"/>
              <w:left w:val="single" w:sz="8" w:space="0" w:color="auto"/>
              <w:bottom w:val="single" w:sz="4" w:space="0" w:color="auto"/>
              <w:right w:val="single" w:sz="4" w:space="0" w:color="auto"/>
            </w:tcBorders>
            <w:shd w:val="clear" w:color="000000" w:fill="F2DDDC"/>
            <w:vAlign w:val="bottom"/>
            <w:hideMark/>
          </w:tcPr>
          <w:p w:rsidR="00CA095A" w:rsidRPr="00CA095A" w:rsidRDefault="00CA095A" w:rsidP="006126B3">
            <w:pPr>
              <w:rPr>
                <w:b/>
                <w:bCs/>
                <w:i/>
                <w:iCs/>
              </w:rPr>
            </w:pPr>
            <w:r w:rsidRPr="00CA095A">
              <w:rPr>
                <w:b/>
                <w:bCs/>
                <w:i/>
                <w:iCs/>
              </w:rPr>
              <w:t>Мероприятия по землеустройству и землепользованию</w:t>
            </w:r>
          </w:p>
        </w:tc>
        <w:tc>
          <w:tcPr>
            <w:tcW w:w="1815" w:type="dxa"/>
            <w:tcBorders>
              <w:top w:val="nil"/>
              <w:left w:val="nil"/>
              <w:bottom w:val="single" w:sz="4" w:space="0" w:color="auto"/>
              <w:right w:val="single" w:sz="4" w:space="0" w:color="auto"/>
            </w:tcBorders>
            <w:shd w:val="clear" w:color="000000" w:fill="F2DDDC"/>
            <w:noWrap/>
            <w:vAlign w:val="center"/>
            <w:hideMark/>
          </w:tcPr>
          <w:p w:rsidR="00CA095A" w:rsidRPr="00CA095A" w:rsidRDefault="00CA095A" w:rsidP="006126B3">
            <w:pPr>
              <w:jc w:val="center"/>
              <w:rPr>
                <w:b/>
                <w:bCs/>
                <w:i/>
                <w:iCs/>
              </w:rPr>
            </w:pPr>
            <w:r w:rsidRPr="00CA095A">
              <w:rPr>
                <w:b/>
                <w:bCs/>
                <w:i/>
                <w:iCs/>
              </w:rPr>
              <w:t>41 0 00 00000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CA095A" w:rsidRPr="00CA095A" w:rsidRDefault="00CA095A" w:rsidP="006126B3">
            <w:pPr>
              <w:jc w:val="center"/>
              <w:rPr>
                <w:b/>
                <w:bCs/>
                <w:i/>
                <w:iCs/>
              </w:rPr>
            </w:pPr>
            <w:r w:rsidRPr="00CA095A">
              <w:rPr>
                <w:b/>
                <w:bCs/>
                <w:i/>
                <w:iCs/>
              </w:rPr>
              <w:t> </w:t>
            </w:r>
          </w:p>
        </w:tc>
        <w:tc>
          <w:tcPr>
            <w:tcW w:w="1777" w:type="dxa"/>
            <w:tcBorders>
              <w:top w:val="nil"/>
              <w:left w:val="nil"/>
              <w:bottom w:val="single" w:sz="4" w:space="0" w:color="auto"/>
              <w:right w:val="single" w:sz="8" w:space="0" w:color="auto"/>
            </w:tcBorders>
            <w:shd w:val="clear" w:color="000000" w:fill="F2DDDC"/>
            <w:noWrap/>
            <w:vAlign w:val="center"/>
            <w:hideMark/>
          </w:tcPr>
          <w:p w:rsidR="00CA095A" w:rsidRPr="00CA095A" w:rsidRDefault="00CA095A" w:rsidP="006126B3">
            <w:pPr>
              <w:jc w:val="center"/>
              <w:rPr>
                <w:b/>
                <w:bCs/>
                <w:i/>
                <w:iCs/>
              </w:rPr>
            </w:pPr>
            <w:r w:rsidRPr="00CA095A">
              <w:rPr>
                <w:b/>
                <w:bCs/>
                <w:i/>
                <w:iCs/>
              </w:rPr>
              <w:t>508 700,00</w:t>
            </w:r>
          </w:p>
        </w:tc>
      </w:tr>
      <w:tr w:rsidR="00CA095A" w:rsidRPr="00CA095A" w:rsidTr="006126B3">
        <w:trPr>
          <w:trHeight w:val="185"/>
        </w:trPr>
        <w:tc>
          <w:tcPr>
            <w:tcW w:w="10647" w:type="dxa"/>
            <w:tcBorders>
              <w:top w:val="nil"/>
              <w:left w:val="single" w:sz="8" w:space="0" w:color="auto"/>
              <w:bottom w:val="single" w:sz="4" w:space="0" w:color="auto"/>
              <w:right w:val="single" w:sz="4" w:space="0" w:color="auto"/>
            </w:tcBorders>
            <w:shd w:val="clear" w:color="auto" w:fill="auto"/>
            <w:vAlign w:val="bottom"/>
            <w:hideMark/>
          </w:tcPr>
          <w:p w:rsidR="00CA095A" w:rsidRPr="00CA095A" w:rsidRDefault="00CA095A" w:rsidP="006126B3">
            <w:pPr>
              <w:rPr>
                <w:b/>
                <w:bCs/>
              </w:rPr>
            </w:pPr>
            <w:r w:rsidRPr="00CA095A">
              <w:rPr>
                <w:b/>
                <w:bCs/>
              </w:rPr>
              <w:t>Иные непрограммные мероприятия</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41 9 00 00000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508 700,00</w:t>
            </w:r>
          </w:p>
        </w:tc>
      </w:tr>
      <w:tr w:rsidR="00CA095A" w:rsidRPr="00CA095A" w:rsidTr="006126B3">
        <w:trPr>
          <w:trHeight w:val="783"/>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300 000,00</w:t>
            </w:r>
          </w:p>
        </w:tc>
      </w:tr>
      <w:tr w:rsidR="00CA095A" w:rsidRPr="00CA095A" w:rsidTr="006126B3">
        <w:trPr>
          <w:trHeight w:val="548"/>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Внесение изменений в Генеральный план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41 9 00 20420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208 700,00</w:t>
            </w:r>
          </w:p>
        </w:tc>
      </w:tr>
      <w:tr w:rsidR="00CA095A" w:rsidRPr="00CA095A" w:rsidTr="006126B3">
        <w:trPr>
          <w:trHeight w:val="192"/>
        </w:trPr>
        <w:tc>
          <w:tcPr>
            <w:tcW w:w="10647" w:type="dxa"/>
            <w:tcBorders>
              <w:top w:val="nil"/>
              <w:left w:val="single" w:sz="8" w:space="0" w:color="auto"/>
              <w:bottom w:val="single" w:sz="4" w:space="0" w:color="auto"/>
              <w:right w:val="single" w:sz="4" w:space="0" w:color="auto"/>
            </w:tcBorders>
            <w:shd w:val="clear" w:color="000000" w:fill="F2DDDC"/>
            <w:hideMark/>
          </w:tcPr>
          <w:p w:rsidR="00CA095A" w:rsidRPr="00CA095A" w:rsidRDefault="00CA095A" w:rsidP="006126B3">
            <w:pPr>
              <w:rPr>
                <w:b/>
                <w:bCs/>
                <w:i/>
                <w:iCs/>
              </w:rPr>
            </w:pPr>
            <w:r w:rsidRPr="00CA095A">
              <w:rPr>
                <w:b/>
                <w:bCs/>
                <w:i/>
                <w:iCs/>
              </w:rPr>
              <w:t>Пенсионное  обеспечение, социальное обеспечение  населения</w:t>
            </w:r>
          </w:p>
        </w:tc>
        <w:tc>
          <w:tcPr>
            <w:tcW w:w="1815" w:type="dxa"/>
            <w:tcBorders>
              <w:top w:val="nil"/>
              <w:left w:val="nil"/>
              <w:bottom w:val="single" w:sz="4" w:space="0" w:color="auto"/>
              <w:right w:val="single" w:sz="4" w:space="0" w:color="auto"/>
            </w:tcBorders>
            <w:shd w:val="clear" w:color="000000" w:fill="F2DDDC"/>
            <w:noWrap/>
            <w:vAlign w:val="center"/>
            <w:hideMark/>
          </w:tcPr>
          <w:p w:rsidR="00CA095A" w:rsidRPr="00CA095A" w:rsidRDefault="00CA095A" w:rsidP="006126B3">
            <w:pPr>
              <w:jc w:val="center"/>
              <w:rPr>
                <w:b/>
                <w:bCs/>
                <w:i/>
                <w:iCs/>
              </w:rPr>
            </w:pPr>
            <w:r w:rsidRPr="00CA095A">
              <w:rPr>
                <w:b/>
                <w:bCs/>
                <w:i/>
                <w:iCs/>
              </w:rPr>
              <w:t>42 0 00 00000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000000" w:fill="F2DDDC"/>
            <w:noWrap/>
            <w:vAlign w:val="center"/>
            <w:hideMark/>
          </w:tcPr>
          <w:p w:rsidR="00CA095A" w:rsidRPr="00CA095A" w:rsidRDefault="00CA095A" w:rsidP="006126B3">
            <w:pPr>
              <w:jc w:val="center"/>
              <w:rPr>
                <w:b/>
                <w:bCs/>
                <w:i/>
                <w:iCs/>
              </w:rPr>
            </w:pPr>
            <w:r w:rsidRPr="00CA095A">
              <w:rPr>
                <w:b/>
                <w:bCs/>
                <w:i/>
                <w:iCs/>
              </w:rPr>
              <w:t>43 355,76</w:t>
            </w:r>
          </w:p>
        </w:tc>
      </w:tr>
      <w:tr w:rsidR="00CA095A" w:rsidRPr="00CA095A" w:rsidTr="006126B3">
        <w:trPr>
          <w:trHeight w:val="185"/>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b/>
                <w:bCs/>
              </w:rPr>
            </w:pPr>
            <w:r w:rsidRPr="00CA095A">
              <w:rPr>
                <w:b/>
                <w:bCs/>
              </w:rPr>
              <w:t>Иные непрограммные мероприятия</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42 9 00 00000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43 355,76</w:t>
            </w:r>
          </w:p>
        </w:tc>
      </w:tr>
      <w:tr w:rsidR="00CA095A" w:rsidRPr="00CA095A" w:rsidTr="006126B3">
        <w:trPr>
          <w:trHeight w:val="555"/>
        </w:trPr>
        <w:tc>
          <w:tcPr>
            <w:tcW w:w="10647" w:type="dxa"/>
            <w:tcBorders>
              <w:top w:val="nil"/>
              <w:left w:val="single" w:sz="8" w:space="0" w:color="auto"/>
              <w:bottom w:val="single" w:sz="4" w:space="0" w:color="auto"/>
              <w:right w:val="single" w:sz="4" w:space="0" w:color="auto"/>
            </w:tcBorders>
            <w:shd w:val="clear" w:color="auto" w:fill="auto"/>
            <w:noWrap/>
            <w:hideMark/>
          </w:tcPr>
          <w:p w:rsidR="00CA095A" w:rsidRPr="00CA095A" w:rsidRDefault="00CA095A" w:rsidP="006126B3">
            <w:pPr>
              <w:jc w:val="both"/>
            </w:pPr>
            <w:r w:rsidRPr="00CA095A">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300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43 355,76</w:t>
            </w:r>
          </w:p>
        </w:tc>
      </w:tr>
      <w:tr w:rsidR="00CA095A" w:rsidRPr="00CA095A" w:rsidTr="006126B3">
        <w:trPr>
          <w:trHeight w:val="192"/>
        </w:trPr>
        <w:tc>
          <w:tcPr>
            <w:tcW w:w="10647" w:type="dxa"/>
            <w:tcBorders>
              <w:top w:val="nil"/>
              <w:left w:val="single" w:sz="8" w:space="0" w:color="auto"/>
              <w:bottom w:val="single" w:sz="4" w:space="0" w:color="auto"/>
              <w:right w:val="single" w:sz="4" w:space="0" w:color="auto"/>
            </w:tcBorders>
            <w:shd w:val="clear" w:color="000000" w:fill="F2DDDC"/>
            <w:hideMark/>
          </w:tcPr>
          <w:p w:rsidR="00CA095A" w:rsidRPr="00CA095A" w:rsidRDefault="00CA095A" w:rsidP="006126B3">
            <w:pPr>
              <w:rPr>
                <w:b/>
                <w:bCs/>
                <w:i/>
                <w:iCs/>
              </w:rPr>
            </w:pPr>
            <w:r w:rsidRPr="00CA095A">
              <w:rPr>
                <w:b/>
                <w:bCs/>
                <w:i/>
                <w:iCs/>
              </w:rPr>
              <w:t>Транспортные расходы</w:t>
            </w:r>
          </w:p>
        </w:tc>
        <w:tc>
          <w:tcPr>
            <w:tcW w:w="1815" w:type="dxa"/>
            <w:tcBorders>
              <w:top w:val="nil"/>
              <w:left w:val="nil"/>
              <w:bottom w:val="single" w:sz="4" w:space="0" w:color="auto"/>
              <w:right w:val="single" w:sz="4" w:space="0" w:color="auto"/>
            </w:tcBorders>
            <w:shd w:val="clear" w:color="000000" w:fill="F2DDDC"/>
            <w:noWrap/>
            <w:vAlign w:val="center"/>
            <w:hideMark/>
          </w:tcPr>
          <w:p w:rsidR="00CA095A" w:rsidRPr="00CA095A" w:rsidRDefault="00CA095A" w:rsidP="006126B3">
            <w:pPr>
              <w:jc w:val="center"/>
              <w:rPr>
                <w:b/>
                <w:bCs/>
                <w:i/>
                <w:iCs/>
              </w:rPr>
            </w:pPr>
            <w:r w:rsidRPr="00CA095A">
              <w:rPr>
                <w:b/>
                <w:bCs/>
                <w:i/>
                <w:iCs/>
              </w:rPr>
              <w:t>44 0 00 00000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CA095A" w:rsidRPr="00CA095A" w:rsidRDefault="00CA095A" w:rsidP="006126B3">
            <w:pPr>
              <w:jc w:val="center"/>
              <w:rPr>
                <w:b/>
                <w:bCs/>
              </w:rPr>
            </w:pPr>
            <w:r w:rsidRPr="00CA095A">
              <w:rPr>
                <w:b/>
                <w:bCs/>
              </w:rPr>
              <w:t> </w:t>
            </w:r>
          </w:p>
        </w:tc>
        <w:tc>
          <w:tcPr>
            <w:tcW w:w="1777" w:type="dxa"/>
            <w:tcBorders>
              <w:top w:val="nil"/>
              <w:left w:val="nil"/>
              <w:bottom w:val="single" w:sz="4" w:space="0" w:color="auto"/>
              <w:right w:val="single" w:sz="8" w:space="0" w:color="auto"/>
            </w:tcBorders>
            <w:shd w:val="clear" w:color="000000" w:fill="F2DDDC"/>
            <w:noWrap/>
            <w:vAlign w:val="center"/>
            <w:hideMark/>
          </w:tcPr>
          <w:p w:rsidR="00CA095A" w:rsidRPr="00CA095A" w:rsidRDefault="00CA095A" w:rsidP="006126B3">
            <w:pPr>
              <w:jc w:val="center"/>
              <w:rPr>
                <w:b/>
                <w:bCs/>
                <w:i/>
                <w:iCs/>
              </w:rPr>
            </w:pPr>
            <w:r w:rsidRPr="00CA095A">
              <w:rPr>
                <w:b/>
                <w:bCs/>
                <w:i/>
                <w:iCs/>
              </w:rPr>
              <w:t>60 000,00</w:t>
            </w:r>
          </w:p>
        </w:tc>
      </w:tr>
      <w:tr w:rsidR="00CA095A" w:rsidRPr="00CA095A" w:rsidTr="006126B3">
        <w:trPr>
          <w:trHeight w:val="185"/>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b/>
                <w:bCs/>
              </w:rPr>
            </w:pPr>
            <w:r w:rsidRPr="00CA095A">
              <w:rPr>
                <w:b/>
                <w:bCs/>
              </w:rPr>
              <w:t>Иные непрограммные мероприятия</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44 9 00 00000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60 000,00</w:t>
            </w:r>
          </w:p>
        </w:tc>
      </w:tr>
      <w:tr w:rsidR="00CA095A" w:rsidRPr="00CA095A" w:rsidTr="006126B3">
        <w:trPr>
          <w:trHeight w:val="979"/>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60 000,00</w:t>
            </w:r>
          </w:p>
        </w:tc>
      </w:tr>
      <w:tr w:rsidR="00CA095A" w:rsidRPr="00CA095A" w:rsidTr="006126B3">
        <w:trPr>
          <w:trHeight w:val="192"/>
        </w:trPr>
        <w:tc>
          <w:tcPr>
            <w:tcW w:w="10647" w:type="dxa"/>
            <w:tcBorders>
              <w:top w:val="nil"/>
              <w:left w:val="single" w:sz="8" w:space="0" w:color="auto"/>
              <w:bottom w:val="single" w:sz="4" w:space="0" w:color="auto"/>
              <w:right w:val="single" w:sz="4" w:space="0" w:color="auto"/>
            </w:tcBorders>
            <w:shd w:val="clear" w:color="000000" w:fill="F2DDDC"/>
            <w:hideMark/>
          </w:tcPr>
          <w:p w:rsidR="00CA095A" w:rsidRPr="00CA095A" w:rsidRDefault="00CA095A" w:rsidP="006126B3">
            <w:pPr>
              <w:rPr>
                <w:b/>
                <w:bCs/>
                <w:i/>
                <w:iCs/>
              </w:rPr>
            </w:pPr>
            <w:r w:rsidRPr="00CA095A">
              <w:rPr>
                <w:b/>
                <w:bCs/>
                <w:i/>
                <w:iCs/>
              </w:rPr>
              <w:t>Иные не программные направления деятельности</w:t>
            </w:r>
          </w:p>
        </w:tc>
        <w:tc>
          <w:tcPr>
            <w:tcW w:w="1815" w:type="dxa"/>
            <w:tcBorders>
              <w:top w:val="nil"/>
              <w:left w:val="nil"/>
              <w:bottom w:val="single" w:sz="4" w:space="0" w:color="auto"/>
              <w:right w:val="single" w:sz="4" w:space="0" w:color="auto"/>
            </w:tcBorders>
            <w:shd w:val="clear" w:color="000000" w:fill="F2DDDC"/>
            <w:noWrap/>
            <w:vAlign w:val="center"/>
            <w:hideMark/>
          </w:tcPr>
          <w:p w:rsidR="00CA095A" w:rsidRPr="00CA095A" w:rsidRDefault="00CA095A" w:rsidP="006126B3">
            <w:pPr>
              <w:jc w:val="center"/>
              <w:rPr>
                <w:b/>
                <w:bCs/>
                <w:i/>
                <w:iCs/>
              </w:rPr>
            </w:pPr>
            <w:r w:rsidRPr="00CA095A">
              <w:rPr>
                <w:b/>
                <w:bCs/>
                <w:i/>
                <w:iCs/>
              </w:rPr>
              <w:t>46 0 00 00000</w:t>
            </w:r>
          </w:p>
        </w:tc>
        <w:tc>
          <w:tcPr>
            <w:tcW w:w="1058" w:type="dxa"/>
            <w:tcBorders>
              <w:top w:val="single" w:sz="4" w:space="0" w:color="auto"/>
              <w:left w:val="nil"/>
              <w:bottom w:val="nil"/>
              <w:right w:val="single" w:sz="4" w:space="0" w:color="auto"/>
            </w:tcBorders>
            <w:shd w:val="clear" w:color="000000" w:fill="F2DDDC"/>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000000" w:fill="F2DDDC"/>
            <w:noWrap/>
            <w:vAlign w:val="center"/>
            <w:hideMark/>
          </w:tcPr>
          <w:p w:rsidR="00CA095A" w:rsidRPr="00CA095A" w:rsidRDefault="00CA095A" w:rsidP="006126B3">
            <w:pPr>
              <w:jc w:val="center"/>
              <w:rPr>
                <w:b/>
                <w:bCs/>
                <w:i/>
                <w:iCs/>
              </w:rPr>
            </w:pPr>
            <w:r w:rsidRPr="00CA095A">
              <w:rPr>
                <w:b/>
                <w:bCs/>
                <w:i/>
                <w:iCs/>
              </w:rPr>
              <w:t>1 655 532,25</w:t>
            </w:r>
          </w:p>
        </w:tc>
      </w:tr>
      <w:tr w:rsidR="00CA095A" w:rsidRPr="00CA095A" w:rsidTr="006126B3">
        <w:trPr>
          <w:trHeight w:val="178"/>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rPr>
                <w:b/>
                <w:bCs/>
              </w:rPr>
            </w:pPr>
            <w:r w:rsidRPr="00CA095A">
              <w:rPr>
                <w:b/>
                <w:bCs/>
              </w:rPr>
              <w:t>Иные непрограммные мероприятия</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b/>
                <w:bCs/>
              </w:rPr>
            </w:pPr>
            <w:r w:rsidRPr="00CA095A">
              <w:rPr>
                <w:b/>
                <w:bCs/>
              </w:rPr>
              <w:t>46 9 00 00000</w:t>
            </w:r>
          </w:p>
        </w:tc>
        <w:tc>
          <w:tcPr>
            <w:tcW w:w="1058" w:type="dxa"/>
            <w:tcBorders>
              <w:top w:val="single" w:sz="4" w:space="0" w:color="auto"/>
              <w:left w:val="nil"/>
              <w:bottom w:val="nil"/>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rPr>
                <w:b/>
                <w:bCs/>
              </w:rPr>
            </w:pPr>
            <w:r w:rsidRPr="00CA095A">
              <w:rPr>
                <w:b/>
                <w:bCs/>
              </w:rPr>
              <w:t>1 655 532,25</w:t>
            </w:r>
          </w:p>
        </w:tc>
      </w:tr>
      <w:tr w:rsidR="00CA095A" w:rsidRPr="00CA095A" w:rsidTr="006126B3">
        <w:trPr>
          <w:trHeight w:val="384"/>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Публикация в СМИ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46 9 00 20070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1 577,00</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Оплата членских взносов в ассоциацию "Совет муниципальных образований Ивановской области  (Иные бюджетные ассигнования)</w:t>
            </w:r>
          </w:p>
        </w:tc>
        <w:tc>
          <w:tcPr>
            <w:tcW w:w="1815" w:type="dxa"/>
            <w:tcBorders>
              <w:top w:val="nil"/>
              <w:left w:val="nil"/>
              <w:bottom w:val="nil"/>
              <w:right w:val="single" w:sz="4" w:space="0" w:color="auto"/>
            </w:tcBorders>
            <w:shd w:val="clear" w:color="auto" w:fill="auto"/>
            <w:noWrap/>
            <w:vAlign w:val="center"/>
            <w:hideMark/>
          </w:tcPr>
          <w:p w:rsidR="00CA095A" w:rsidRPr="00CA095A" w:rsidRDefault="00CA095A" w:rsidP="006126B3">
            <w:pPr>
              <w:jc w:val="center"/>
            </w:pPr>
            <w:r w:rsidRPr="00CA095A">
              <w:t>46 9 00 20430</w:t>
            </w:r>
          </w:p>
        </w:tc>
        <w:tc>
          <w:tcPr>
            <w:tcW w:w="1058" w:type="dxa"/>
            <w:tcBorders>
              <w:top w:val="nil"/>
              <w:left w:val="nil"/>
              <w:bottom w:val="nil"/>
              <w:right w:val="single" w:sz="4" w:space="0" w:color="auto"/>
            </w:tcBorders>
            <w:shd w:val="clear" w:color="auto" w:fill="auto"/>
            <w:noWrap/>
            <w:vAlign w:val="center"/>
            <w:hideMark/>
          </w:tcPr>
          <w:p w:rsidR="00CA095A" w:rsidRPr="00CA095A" w:rsidRDefault="00CA095A" w:rsidP="006126B3">
            <w:pPr>
              <w:jc w:val="center"/>
            </w:pPr>
            <w:r w:rsidRPr="00CA095A">
              <w:t>800</w:t>
            </w:r>
          </w:p>
        </w:tc>
        <w:tc>
          <w:tcPr>
            <w:tcW w:w="1777" w:type="dxa"/>
            <w:tcBorders>
              <w:top w:val="nil"/>
              <w:left w:val="nil"/>
              <w:bottom w:val="nil"/>
              <w:right w:val="single" w:sz="8" w:space="0" w:color="auto"/>
            </w:tcBorders>
            <w:shd w:val="clear" w:color="auto" w:fill="auto"/>
            <w:noWrap/>
            <w:vAlign w:val="center"/>
            <w:hideMark/>
          </w:tcPr>
          <w:p w:rsidR="00CA095A" w:rsidRPr="00CA095A" w:rsidRDefault="00CA095A" w:rsidP="006126B3">
            <w:pPr>
              <w:jc w:val="center"/>
            </w:pPr>
            <w:r w:rsidRPr="00CA095A">
              <w:t>23 844,00</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CA095A" w:rsidRPr="00CA095A" w:rsidRDefault="00CA095A" w:rsidP="006126B3">
            <w:r w:rsidRPr="00CA095A">
              <w:t>Налог за имущество находящееся в оперативном управлении (Иные бюджетные ассигнования)</w:t>
            </w:r>
          </w:p>
        </w:tc>
        <w:tc>
          <w:tcPr>
            <w:tcW w:w="1815" w:type="dxa"/>
            <w:tcBorders>
              <w:top w:val="single" w:sz="4" w:space="0" w:color="auto"/>
              <w:left w:val="nil"/>
              <w:bottom w:val="nil"/>
              <w:right w:val="single" w:sz="4" w:space="0" w:color="auto"/>
            </w:tcBorders>
            <w:shd w:val="clear" w:color="auto" w:fill="auto"/>
            <w:noWrap/>
            <w:vAlign w:val="center"/>
            <w:hideMark/>
          </w:tcPr>
          <w:p w:rsidR="00CA095A" w:rsidRPr="00CA095A" w:rsidRDefault="00CA095A" w:rsidP="006126B3">
            <w:pPr>
              <w:jc w:val="center"/>
            </w:pPr>
            <w:r w:rsidRPr="00CA095A">
              <w:t>46 9 00 20630</w:t>
            </w:r>
          </w:p>
        </w:tc>
        <w:tc>
          <w:tcPr>
            <w:tcW w:w="1058" w:type="dxa"/>
            <w:tcBorders>
              <w:top w:val="single" w:sz="4" w:space="0" w:color="auto"/>
              <w:left w:val="nil"/>
              <w:bottom w:val="nil"/>
              <w:right w:val="single" w:sz="4" w:space="0" w:color="auto"/>
            </w:tcBorders>
            <w:shd w:val="clear" w:color="000000" w:fill="FFFFFF"/>
            <w:noWrap/>
            <w:vAlign w:val="center"/>
            <w:hideMark/>
          </w:tcPr>
          <w:p w:rsidR="00CA095A" w:rsidRPr="00CA095A" w:rsidRDefault="00CA095A" w:rsidP="006126B3">
            <w:pPr>
              <w:jc w:val="center"/>
            </w:pPr>
            <w:r w:rsidRPr="00CA095A">
              <w:t>800</w:t>
            </w:r>
          </w:p>
        </w:tc>
        <w:tc>
          <w:tcPr>
            <w:tcW w:w="1777" w:type="dxa"/>
            <w:tcBorders>
              <w:top w:val="single" w:sz="4" w:space="0" w:color="auto"/>
              <w:left w:val="nil"/>
              <w:bottom w:val="nil"/>
              <w:right w:val="single" w:sz="8" w:space="0" w:color="auto"/>
            </w:tcBorders>
            <w:shd w:val="clear" w:color="auto" w:fill="auto"/>
            <w:noWrap/>
            <w:vAlign w:val="center"/>
            <w:hideMark/>
          </w:tcPr>
          <w:p w:rsidR="00CA095A" w:rsidRPr="00CA095A" w:rsidRDefault="00CA095A" w:rsidP="006126B3">
            <w:pPr>
              <w:jc w:val="center"/>
            </w:pPr>
            <w:r w:rsidRPr="00CA095A">
              <w:t>50 000,00</w:t>
            </w:r>
          </w:p>
        </w:tc>
      </w:tr>
      <w:tr w:rsidR="00CA095A" w:rsidRPr="00CA095A" w:rsidTr="006126B3">
        <w:trPr>
          <w:trHeight w:val="370"/>
        </w:trPr>
        <w:tc>
          <w:tcPr>
            <w:tcW w:w="10647" w:type="dxa"/>
            <w:tcBorders>
              <w:top w:val="nil"/>
              <w:left w:val="single" w:sz="8" w:space="0" w:color="auto"/>
              <w:bottom w:val="single" w:sz="4" w:space="0" w:color="auto"/>
              <w:right w:val="single" w:sz="4" w:space="0" w:color="auto"/>
            </w:tcBorders>
            <w:shd w:val="clear" w:color="000000" w:fill="FFFFFF"/>
            <w:vAlign w:val="center"/>
            <w:hideMark/>
          </w:tcPr>
          <w:p w:rsidR="00CA095A" w:rsidRPr="00CA095A" w:rsidRDefault="00CA095A" w:rsidP="006126B3">
            <w:r w:rsidRPr="00CA095A">
              <w:t>Развитие и использование информационных технологий (Закупка товаров, работ и услуг для государственных (муниципальных) нужд)</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46 9 00 20640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pPr>
            <w:r w:rsidRPr="00CA095A">
              <w:t>200</w:t>
            </w:r>
          </w:p>
        </w:tc>
        <w:tc>
          <w:tcPr>
            <w:tcW w:w="1777" w:type="dxa"/>
            <w:tcBorders>
              <w:top w:val="single" w:sz="4" w:space="0" w:color="auto"/>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5 000,00</w:t>
            </w:r>
          </w:p>
        </w:tc>
      </w:tr>
      <w:tr w:rsidR="00CA095A" w:rsidRPr="00CA095A" w:rsidTr="006126B3">
        <w:trPr>
          <w:trHeight w:val="379"/>
        </w:trPr>
        <w:tc>
          <w:tcPr>
            <w:tcW w:w="10647" w:type="dxa"/>
            <w:tcBorders>
              <w:top w:val="nil"/>
              <w:left w:val="single" w:sz="8" w:space="0" w:color="auto"/>
              <w:bottom w:val="single" w:sz="4" w:space="0" w:color="auto"/>
              <w:right w:val="single" w:sz="4" w:space="0" w:color="auto"/>
            </w:tcBorders>
            <w:shd w:val="clear" w:color="000000" w:fill="FFFFFF"/>
            <w:noWrap/>
            <w:hideMark/>
          </w:tcPr>
          <w:p w:rsidR="00CA095A" w:rsidRPr="00CA095A" w:rsidRDefault="00CA095A" w:rsidP="006126B3">
            <w:pPr>
              <w:jc w:val="both"/>
            </w:pPr>
            <w:r w:rsidRPr="00CA095A">
              <w:t>Расходы на приобретение и содержание систем видеонаблюдения (Закупка товаров, работ и услуг для государственных (муниципальных) нужд)</w:t>
            </w:r>
          </w:p>
        </w:tc>
        <w:tc>
          <w:tcPr>
            <w:tcW w:w="1815"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pPr>
            <w:r w:rsidRPr="00CA095A">
              <w:t>46 9 00 20810</w:t>
            </w:r>
          </w:p>
        </w:tc>
        <w:tc>
          <w:tcPr>
            <w:tcW w:w="1058"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000000" w:fill="FFFFFF"/>
            <w:noWrap/>
            <w:vAlign w:val="center"/>
            <w:hideMark/>
          </w:tcPr>
          <w:p w:rsidR="00CA095A" w:rsidRPr="00CA095A" w:rsidRDefault="00CA095A" w:rsidP="006126B3">
            <w:pPr>
              <w:jc w:val="center"/>
            </w:pPr>
            <w:r w:rsidRPr="00CA095A">
              <w:t>949 796,25</w:t>
            </w:r>
          </w:p>
        </w:tc>
      </w:tr>
      <w:tr w:rsidR="00CA095A" w:rsidRPr="00CA095A" w:rsidTr="006126B3">
        <w:trPr>
          <w:trHeight w:val="379"/>
        </w:trPr>
        <w:tc>
          <w:tcPr>
            <w:tcW w:w="10647" w:type="dxa"/>
            <w:tcBorders>
              <w:top w:val="nil"/>
              <w:left w:val="single" w:sz="8" w:space="0" w:color="auto"/>
              <w:bottom w:val="single" w:sz="4" w:space="0" w:color="auto"/>
              <w:right w:val="nil"/>
            </w:tcBorders>
            <w:shd w:val="clear" w:color="000000" w:fill="FFFFFF"/>
            <w:vAlign w:val="center"/>
            <w:hideMark/>
          </w:tcPr>
          <w:p w:rsidR="00CA095A" w:rsidRPr="00CA095A" w:rsidRDefault="00CA095A" w:rsidP="006126B3">
            <w:r w:rsidRPr="00CA095A">
              <w:lastRenderedPageBreak/>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1815" w:type="dxa"/>
            <w:tcBorders>
              <w:top w:val="nil"/>
              <w:left w:val="single" w:sz="4" w:space="0" w:color="auto"/>
              <w:bottom w:val="single" w:sz="4" w:space="0" w:color="auto"/>
              <w:right w:val="single" w:sz="4" w:space="0" w:color="auto"/>
            </w:tcBorders>
            <w:shd w:val="clear" w:color="000000" w:fill="FFFFFF"/>
            <w:noWrap/>
            <w:vAlign w:val="center"/>
            <w:hideMark/>
          </w:tcPr>
          <w:p w:rsidR="00CA095A" w:rsidRPr="00CA095A" w:rsidRDefault="00CA095A" w:rsidP="006126B3">
            <w:pPr>
              <w:jc w:val="center"/>
            </w:pPr>
            <w:r w:rsidRPr="00CA095A">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rPr>
                <w:sz w:val="22"/>
                <w:szCs w:val="22"/>
              </w:rPr>
            </w:pPr>
            <w:r w:rsidRPr="00CA095A">
              <w:rPr>
                <w:sz w:val="22"/>
                <w:szCs w:val="22"/>
              </w:rPr>
              <w:t>200</w:t>
            </w:r>
          </w:p>
        </w:tc>
        <w:tc>
          <w:tcPr>
            <w:tcW w:w="1777" w:type="dxa"/>
            <w:tcBorders>
              <w:top w:val="nil"/>
              <w:left w:val="nil"/>
              <w:bottom w:val="single" w:sz="4" w:space="0" w:color="auto"/>
              <w:right w:val="single" w:sz="8" w:space="0" w:color="auto"/>
            </w:tcBorders>
            <w:shd w:val="clear" w:color="000000" w:fill="FFFFFF"/>
            <w:noWrap/>
            <w:vAlign w:val="center"/>
            <w:hideMark/>
          </w:tcPr>
          <w:p w:rsidR="00CA095A" w:rsidRPr="00CA095A" w:rsidRDefault="00CA095A" w:rsidP="006126B3">
            <w:pPr>
              <w:jc w:val="center"/>
            </w:pPr>
            <w:r w:rsidRPr="00CA095A">
              <w:t>55 000,00</w:t>
            </w:r>
          </w:p>
        </w:tc>
      </w:tr>
      <w:tr w:rsidR="00CA095A" w:rsidRPr="00CA095A" w:rsidTr="006126B3">
        <w:trPr>
          <w:trHeight w:val="379"/>
        </w:trPr>
        <w:tc>
          <w:tcPr>
            <w:tcW w:w="10647" w:type="dxa"/>
            <w:tcBorders>
              <w:top w:val="nil"/>
              <w:left w:val="single" w:sz="8" w:space="0" w:color="auto"/>
              <w:bottom w:val="single" w:sz="4" w:space="0" w:color="auto"/>
              <w:right w:val="nil"/>
            </w:tcBorders>
            <w:shd w:val="clear" w:color="000000" w:fill="FFFFFF"/>
            <w:vAlign w:val="center"/>
            <w:hideMark/>
          </w:tcPr>
          <w:p w:rsidR="00CA095A" w:rsidRPr="00CA095A" w:rsidRDefault="00CA095A" w:rsidP="006126B3">
            <w:r w:rsidRPr="00CA095A">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46 9 00 20900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570 315,00</w:t>
            </w:r>
          </w:p>
        </w:tc>
      </w:tr>
      <w:tr w:rsidR="00CA095A" w:rsidRPr="00CA095A" w:rsidTr="006126B3">
        <w:trPr>
          <w:trHeight w:val="192"/>
        </w:trPr>
        <w:tc>
          <w:tcPr>
            <w:tcW w:w="1064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A095A" w:rsidRPr="00CA095A" w:rsidRDefault="00CA095A" w:rsidP="006126B3">
            <w:pPr>
              <w:jc w:val="center"/>
              <w:rPr>
                <w:b/>
                <w:bCs/>
              </w:rPr>
            </w:pPr>
            <w:r w:rsidRPr="00CA095A">
              <w:rPr>
                <w:b/>
                <w:bCs/>
              </w:rPr>
              <w:t>Всего</w:t>
            </w:r>
          </w:p>
        </w:tc>
        <w:tc>
          <w:tcPr>
            <w:tcW w:w="1815" w:type="dxa"/>
            <w:tcBorders>
              <w:top w:val="single" w:sz="8" w:space="0" w:color="auto"/>
              <w:left w:val="nil"/>
              <w:bottom w:val="single" w:sz="8" w:space="0" w:color="auto"/>
              <w:right w:val="single" w:sz="4" w:space="0" w:color="auto"/>
            </w:tcBorders>
            <w:shd w:val="clear" w:color="auto" w:fill="auto"/>
            <w:noWrap/>
            <w:vAlign w:val="center"/>
            <w:hideMark/>
          </w:tcPr>
          <w:p w:rsidR="00CA095A" w:rsidRPr="00CA095A" w:rsidRDefault="00CA095A" w:rsidP="006126B3">
            <w:pPr>
              <w:jc w:val="center"/>
            </w:pPr>
            <w:r w:rsidRPr="00CA095A">
              <w:t> </w:t>
            </w:r>
          </w:p>
        </w:tc>
        <w:tc>
          <w:tcPr>
            <w:tcW w:w="1058" w:type="dxa"/>
            <w:tcBorders>
              <w:top w:val="single" w:sz="8" w:space="0" w:color="auto"/>
              <w:left w:val="nil"/>
              <w:bottom w:val="single" w:sz="8" w:space="0" w:color="auto"/>
              <w:right w:val="nil"/>
            </w:tcBorders>
            <w:shd w:val="clear" w:color="auto" w:fill="auto"/>
            <w:noWrap/>
            <w:vAlign w:val="bottom"/>
            <w:hideMark/>
          </w:tcPr>
          <w:p w:rsidR="00CA095A" w:rsidRPr="00CA095A" w:rsidRDefault="00CA095A" w:rsidP="006126B3">
            <w:pPr>
              <w:rPr>
                <w:sz w:val="22"/>
                <w:szCs w:val="22"/>
              </w:rPr>
            </w:pPr>
            <w:r w:rsidRPr="00CA095A">
              <w:rPr>
                <w:sz w:val="22"/>
                <w:szCs w:val="22"/>
              </w:rPr>
              <w:t> </w:t>
            </w:r>
          </w:p>
        </w:tc>
        <w:tc>
          <w:tcPr>
            <w:tcW w:w="177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CA095A" w:rsidRPr="00CA095A" w:rsidRDefault="00CA095A" w:rsidP="006126B3">
            <w:pPr>
              <w:jc w:val="center"/>
              <w:rPr>
                <w:b/>
                <w:bCs/>
              </w:rPr>
            </w:pPr>
            <w:r w:rsidRPr="00CA095A">
              <w:rPr>
                <w:b/>
                <w:bCs/>
              </w:rPr>
              <w:t>105 207 199,24</w:t>
            </w:r>
          </w:p>
        </w:tc>
      </w:tr>
    </w:tbl>
    <w:p w:rsidR="00CA095A" w:rsidRPr="00CA095A" w:rsidRDefault="00CA095A" w:rsidP="00CA095A">
      <w:pPr>
        <w:tabs>
          <w:tab w:val="left" w:pos="990"/>
        </w:tabs>
        <w:rPr>
          <w:sz w:val="28"/>
          <w:szCs w:val="28"/>
        </w:rPr>
      </w:pPr>
    </w:p>
    <w:p w:rsidR="00CA095A" w:rsidRPr="00CA095A" w:rsidRDefault="00CA095A" w:rsidP="00CA095A">
      <w:pPr>
        <w:tabs>
          <w:tab w:val="left" w:pos="990"/>
        </w:tabs>
        <w:rPr>
          <w:sz w:val="28"/>
          <w:szCs w:val="28"/>
        </w:rPr>
      </w:pPr>
    </w:p>
    <w:p w:rsidR="00CA095A" w:rsidRPr="00CA095A" w:rsidRDefault="00CA095A" w:rsidP="00CA095A">
      <w:pPr>
        <w:tabs>
          <w:tab w:val="left" w:pos="990"/>
        </w:tabs>
        <w:rPr>
          <w:sz w:val="28"/>
          <w:szCs w:val="28"/>
        </w:rPr>
      </w:pPr>
    </w:p>
    <w:tbl>
      <w:tblPr>
        <w:tblW w:w="15468" w:type="dxa"/>
        <w:tblInd w:w="91" w:type="dxa"/>
        <w:tblLayout w:type="fixed"/>
        <w:tblLook w:val="04A0"/>
      </w:tblPr>
      <w:tblGrid>
        <w:gridCol w:w="7814"/>
        <w:gridCol w:w="1134"/>
        <w:gridCol w:w="929"/>
        <w:gridCol w:w="995"/>
        <w:gridCol w:w="1761"/>
        <w:gridCol w:w="1058"/>
        <w:gridCol w:w="1777"/>
      </w:tblGrid>
      <w:tr w:rsidR="00CA095A" w:rsidRPr="00CA095A" w:rsidTr="006126B3">
        <w:trPr>
          <w:trHeight w:val="116"/>
        </w:trPr>
        <w:tc>
          <w:tcPr>
            <w:tcW w:w="7814" w:type="dxa"/>
            <w:tcBorders>
              <w:top w:val="nil"/>
              <w:left w:val="nil"/>
              <w:bottom w:val="nil"/>
              <w:right w:val="nil"/>
            </w:tcBorders>
            <w:shd w:val="clear" w:color="000000" w:fill="FFFFFF"/>
            <w:noWrap/>
            <w:vAlign w:val="bottom"/>
            <w:hideMark/>
          </w:tcPr>
          <w:p w:rsidR="00CA095A" w:rsidRPr="00CA095A" w:rsidRDefault="00CA095A" w:rsidP="006126B3">
            <w:bookmarkStart w:id="18" w:name="RANGE!A2:G80"/>
            <w:r w:rsidRPr="00CA095A">
              <w:t> </w:t>
            </w:r>
            <w:bookmarkEnd w:id="18"/>
          </w:p>
        </w:tc>
        <w:tc>
          <w:tcPr>
            <w:tcW w:w="1134" w:type="dxa"/>
            <w:tcBorders>
              <w:top w:val="nil"/>
              <w:left w:val="nil"/>
              <w:bottom w:val="nil"/>
              <w:right w:val="nil"/>
            </w:tcBorders>
            <w:shd w:val="clear" w:color="000000" w:fill="FFFFFF"/>
            <w:noWrap/>
            <w:vAlign w:val="bottom"/>
            <w:hideMark/>
          </w:tcPr>
          <w:p w:rsidR="00CA095A" w:rsidRPr="00CA095A" w:rsidRDefault="00CA095A" w:rsidP="006126B3">
            <w:pPr>
              <w:jc w:val="center"/>
            </w:pPr>
            <w:r w:rsidRPr="00CA095A">
              <w:t> </w:t>
            </w:r>
          </w:p>
        </w:tc>
        <w:tc>
          <w:tcPr>
            <w:tcW w:w="929" w:type="dxa"/>
            <w:tcBorders>
              <w:top w:val="nil"/>
              <w:left w:val="nil"/>
              <w:bottom w:val="nil"/>
              <w:right w:val="nil"/>
            </w:tcBorders>
            <w:shd w:val="clear" w:color="000000" w:fill="FFFFFF"/>
            <w:noWrap/>
            <w:vAlign w:val="bottom"/>
            <w:hideMark/>
          </w:tcPr>
          <w:p w:rsidR="00CA095A" w:rsidRPr="00CA095A" w:rsidRDefault="00CA095A" w:rsidP="006126B3">
            <w:r w:rsidRPr="00CA095A">
              <w:t> </w:t>
            </w:r>
          </w:p>
        </w:tc>
        <w:tc>
          <w:tcPr>
            <w:tcW w:w="5591" w:type="dxa"/>
            <w:gridSpan w:val="4"/>
            <w:tcBorders>
              <w:top w:val="nil"/>
              <w:left w:val="nil"/>
              <w:bottom w:val="nil"/>
              <w:right w:val="nil"/>
            </w:tcBorders>
            <w:shd w:val="clear" w:color="000000" w:fill="FFFFFF"/>
            <w:vAlign w:val="bottom"/>
            <w:hideMark/>
          </w:tcPr>
          <w:p w:rsidR="00CA095A" w:rsidRPr="00CA095A" w:rsidRDefault="00CA095A" w:rsidP="006126B3">
            <w:pPr>
              <w:jc w:val="right"/>
              <w:rPr>
                <w:sz w:val="22"/>
                <w:szCs w:val="22"/>
              </w:rPr>
            </w:pPr>
            <w:r w:rsidRPr="00CA095A">
              <w:rPr>
                <w:b/>
                <w:bCs/>
                <w:sz w:val="22"/>
                <w:szCs w:val="22"/>
              </w:rPr>
              <w:t xml:space="preserve">Приложение №6                                                                                                </w:t>
            </w:r>
            <w:r w:rsidRPr="00CA095A">
              <w:rPr>
                <w:sz w:val="22"/>
                <w:szCs w:val="22"/>
              </w:rPr>
              <w:t>к решению Совета Комсомольского                                               городского поселения  "О бюджете Комсомольского городского поселения на 2023 год и на плановый период 2024 и 2025 годов"                                                                                     от 08.12.2022г. №137</w:t>
            </w:r>
          </w:p>
        </w:tc>
      </w:tr>
      <w:tr w:rsidR="00CA095A" w:rsidRPr="00CA095A" w:rsidTr="006126B3">
        <w:trPr>
          <w:trHeight w:val="312"/>
        </w:trPr>
        <w:tc>
          <w:tcPr>
            <w:tcW w:w="7814" w:type="dxa"/>
            <w:tcBorders>
              <w:top w:val="nil"/>
              <w:left w:val="nil"/>
              <w:bottom w:val="nil"/>
              <w:right w:val="nil"/>
            </w:tcBorders>
            <w:shd w:val="clear" w:color="000000" w:fill="FFFFFF"/>
            <w:noWrap/>
            <w:vAlign w:val="bottom"/>
            <w:hideMark/>
          </w:tcPr>
          <w:p w:rsidR="00CA095A" w:rsidRPr="00CA095A" w:rsidRDefault="00CA095A" w:rsidP="006126B3">
            <w:r w:rsidRPr="00CA095A">
              <w:t> </w:t>
            </w:r>
          </w:p>
        </w:tc>
        <w:tc>
          <w:tcPr>
            <w:tcW w:w="1134" w:type="dxa"/>
            <w:tcBorders>
              <w:top w:val="nil"/>
              <w:left w:val="nil"/>
              <w:bottom w:val="nil"/>
              <w:right w:val="nil"/>
            </w:tcBorders>
            <w:shd w:val="clear" w:color="000000" w:fill="FFFFFF"/>
            <w:noWrap/>
            <w:vAlign w:val="bottom"/>
            <w:hideMark/>
          </w:tcPr>
          <w:p w:rsidR="00CA095A" w:rsidRPr="00CA095A" w:rsidRDefault="00CA095A" w:rsidP="006126B3">
            <w:pPr>
              <w:jc w:val="center"/>
            </w:pPr>
            <w:r w:rsidRPr="00CA095A">
              <w:t> </w:t>
            </w:r>
          </w:p>
        </w:tc>
        <w:tc>
          <w:tcPr>
            <w:tcW w:w="929" w:type="dxa"/>
            <w:tcBorders>
              <w:top w:val="nil"/>
              <w:left w:val="nil"/>
              <w:bottom w:val="nil"/>
              <w:right w:val="nil"/>
            </w:tcBorders>
            <w:shd w:val="clear" w:color="000000" w:fill="FFFFFF"/>
            <w:noWrap/>
            <w:vAlign w:val="bottom"/>
            <w:hideMark/>
          </w:tcPr>
          <w:p w:rsidR="00CA095A" w:rsidRPr="00CA095A" w:rsidRDefault="00CA095A" w:rsidP="006126B3">
            <w:r w:rsidRPr="00CA095A">
              <w:t> </w:t>
            </w:r>
          </w:p>
        </w:tc>
        <w:tc>
          <w:tcPr>
            <w:tcW w:w="995" w:type="dxa"/>
            <w:tcBorders>
              <w:top w:val="nil"/>
              <w:left w:val="nil"/>
              <w:bottom w:val="nil"/>
              <w:right w:val="nil"/>
            </w:tcBorders>
            <w:shd w:val="clear" w:color="000000" w:fill="FFFFFF"/>
            <w:noWrap/>
            <w:vAlign w:val="bottom"/>
            <w:hideMark/>
          </w:tcPr>
          <w:p w:rsidR="00CA095A" w:rsidRPr="00CA095A" w:rsidRDefault="00CA095A" w:rsidP="006126B3">
            <w:r w:rsidRPr="00CA095A">
              <w:t> </w:t>
            </w:r>
          </w:p>
        </w:tc>
        <w:tc>
          <w:tcPr>
            <w:tcW w:w="1761" w:type="dxa"/>
            <w:tcBorders>
              <w:top w:val="nil"/>
              <w:left w:val="nil"/>
              <w:bottom w:val="nil"/>
              <w:right w:val="nil"/>
            </w:tcBorders>
            <w:shd w:val="clear" w:color="000000" w:fill="FFFFFF"/>
            <w:noWrap/>
            <w:vAlign w:val="bottom"/>
            <w:hideMark/>
          </w:tcPr>
          <w:p w:rsidR="00CA095A" w:rsidRPr="00CA095A" w:rsidRDefault="00CA095A" w:rsidP="006126B3">
            <w:r w:rsidRPr="00CA095A">
              <w:t> </w:t>
            </w:r>
          </w:p>
        </w:tc>
        <w:tc>
          <w:tcPr>
            <w:tcW w:w="1058" w:type="dxa"/>
            <w:tcBorders>
              <w:top w:val="nil"/>
              <w:left w:val="nil"/>
              <w:bottom w:val="nil"/>
              <w:right w:val="nil"/>
            </w:tcBorders>
            <w:shd w:val="clear" w:color="000000" w:fill="FFFFFF"/>
            <w:noWrap/>
            <w:vAlign w:val="bottom"/>
            <w:hideMark/>
          </w:tcPr>
          <w:p w:rsidR="00CA095A" w:rsidRPr="00CA095A" w:rsidRDefault="00CA095A" w:rsidP="006126B3">
            <w:r w:rsidRPr="00CA095A">
              <w:t> </w:t>
            </w:r>
          </w:p>
        </w:tc>
        <w:tc>
          <w:tcPr>
            <w:tcW w:w="1777" w:type="dxa"/>
            <w:tcBorders>
              <w:top w:val="nil"/>
              <w:left w:val="nil"/>
              <w:bottom w:val="nil"/>
              <w:right w:val="nil"/>
            </w:tcBorders>
            <w:shd w:val="clear" w:color="000000" w:fill="FFFFFF"/>
            <w:noWrap/>
            <w:vAlign w:val="bottom"/>
            <w:hideMark/>
          </w:tcPr>
          <w:p w:rsidR="00CA095A" w:rsidRPr="00CA095A" w:rsidRDefault="00CA095A" w:rsidP="006126B3">
            <w:r w:rsidRPr="00CA095A">
              <w:t> </w:t>
            </w:r>
          </w:p>
        </w:tc>
      </w:tr>
      <w:tr w:rsidR="00CA095A" w:rsidRPr="00CA095A" w:rsidTr="006126B3">
        <w:trPr>
          <w:trHeight w:val="345"/>
        </w:trPr>
        <w:tc>
          <w:tcPr>
            <w:tcW w:w="15468" w:type="dxa"/>
            <w:gridSpan w:val="7"/>
            <w:tcBorders>
              <w:top w:val="nil"/>
              <w:left w:val="nil"/>
              <w:bottom w:val="nil"/>
              <w:right w:val="nil"/>
            </w:tcBorders>
            <w:shd w:val="clear" w:color="000000" w:fill="FFFFFF"/>
            <w:vAlign w:val="bottom"/>
            <w:hideMark/>
          </w:tcPr>
          <w:p w:rsidR="00CA095A" w:rsidRPr="00CA095A" w:rsidRDefault="00CA095A" w:rsidP="006126B3">
            <w:pPr>
              <w:jc w:val="center"/>
              <w:rPr>
                <w:b/>
                <w:bCs/>
              </w:rPr>
            </w:pPr>
            <w:r w:rsidRPr="00CA095A">
              <w:rPr>
                <w:b/>
                <w:bCs/>
              </w:rPr>
              <w:t>Ведомственная  структура  расходов бюджета  Комсомольского городского поселения на  2023 год</w:t>
            </w:r>
          </w:p>
        </w:tc>
      </w:tr>
      <w:tr w:rsidR="00CA095A" w:rsidRPr="00CA095A" w:rsidTr="006126B3">
        <w:trPr>
          <w:trHeight w:val="324"/>
        </w:trPr>
        <w:tc>
          <w:tcPr>
            <w:tcW w:w="7814" w:type="dxa"/>
            <w:tcBorders>
              <w:top w:val="nil"/>
              <w:left w:val="nil"/>
              <w:bottom w:val="nil"/>
              <w:right w:val="nil"/>
            </w:tcBorders>
            <w:shd w:val="clear" w:color="000000" w:fill="FFFFFF"/>
            <w:noWrap/>
            <w:vAlign w:val="bottom"/>
            <w:hideMark/>
          </w:tcPr>
          <w:p w:rsidR="00CA095A" w:rsidRPr="00CA095A" w:rsidRDefault="00CA095A" w:rsidP="006126B3">
            <w:r w:rsidRPr="00CA095A">
              <w:t> </w:t>
            </w:r>
          </w:p>
        </w:tc>
        <w:tc>
          <w:tcPr>
            <w:tcW w:w="1134" w:type="dxa"/>
            <w:tcBorders>
              <w:top w:val="nil"/>
              <w:left w:val="nil"/>
              <w:bottom w:val="nil"/>
              <w:right w:val="nil"/>
            </w:tcBorders>
            <w:shd w:val="clear" w:color="000000" w:fill="FFFFFF"/>
            <w:noWrap/>
            <w:vAlign w:val="bottom"/>
            <w:hideMark/>
          </w:tcPr>
          <w:p w:rsidR="00CA095A" w:rsidRPr="00CA095A" w:rsidRDefault="00CA095A" w:rsidP="006126B3">
            <w:pPr>
              <w:jc w:val="center"/>
            </w:pPr>
            <w:r w:rsidRPr="00CA095A">
              <w:t> </w:t>
            </w:r>
          </w:p>
        </w:tc>
        <w:tc>
          <w:tcPr>
            <w:tcW w:w="929" w:type="dxa"/>
            <w:tcBorders>
              <w:top w:val="nil"/>
              <w:left w:val="nil"/>
              <w:bottom w:val="nil"/>
              <w:right w:val="nil"/>
            </w:tcBorders>
            <w:shd w:val="clear" w:color="000000" w:fill="FFFFFF"/>
            <w:noWrap/>
            <w:vAlign w:val="bottom"/>
            <w:hideMark/>
          </w:tcPr>
          <w:p w:rsidR="00CA095A" w:rsidRPr="00CA095A" w:rsidRDefault="00CA095A" w:rsidP="006126B3">
            <w:r w:rsidRPr="00CA095A">
              <w:t> </w:t>
            </w:r>
          </w:p>
        </w:tc>
        <w:tc>
          <w:tcPr>
            <w:tcW w:w="995" w:type="dxa"/>
            <w:tcBorders>
              <w:top w:val="nil"/>
              <w:left w:val="nil"/>
              <w:bottom w:val="nil"/>
              <w:right w:val="nil"/>
            </w:tcBorders>
            <w:shd w:val="clear" w:color="000000" w:fill="FFFFFF"/>
            <w:noWrap/>
            <w:vAlign w:val="bottom"/>
            <w:hideMark/>
          </w:tcPr>
          <w:p w:rsidR="00CA095A" w:rsidRPr="00CA095A" w:rsidRDefault="00CA095A" w:rsidP="006126B3">
            <w:r w:rsidRPr="00CA095A">
              <w:t> </w:t>
            </w:r>
          </w:p>
        </w:tc>
        <w:tc>
          <w:tcPr>
            <w:tcW w:w="1761" w:type="dxa"/>
            <w:tcBorders>
              <w:top w:val="nil"/>
              <w:left w:val="nil"/>
              <w:bottom w:val="nil"/>
              <w:right w:val="nil"/>
            </w:tcBorders>
            <w:shd w:val="clear" w:color="000000" w:fill="FFFFFF"/>
            <w:noWrap/>
            <w:vAlign w:val="bottom"/>
            <w:hideMark/>
          </w:tcPr>
          <w:p w:rsidR="00CA095A" w:rsidRPr="00CA095A" w:rsidRDefault="00CA095A" w:rsidP="006126B3">
            <w:r w:rsidRPr="00CA095A">
              <w:t> </w:t>
            </w:r>
          </w:p>
        </w:tc>
        <w:tc>
          <w:tcPr>
            <w:tcW w:w="1058" w:type="dxa"/>
            <w:tcBorders>
              <w:top w:val="nil"/>
              <w:left w:val="nil"/>
              <w:bottom w:val="nil"/>
              <w:right w:val="nil"/>
            </w:tcBorders>
            <w:shd w:val="clear" w:color="000000" w:fill="FFFFFF"/>
            <w:noWrap/>
            <w:vAlign w:val="bottom"/>
            <w:hideMark/>
          </w:tcPr>
          <w:p w:rsidR="00CA095A" w:rsidRPr="00CA095A" w:rsidRDefault="00CA095A" w:rsidP="006126B3">
            <w:r w:rsidRPr="00CA095A">
              <w:t> </w:t>
            </w:r>
          </w:p>
        </w:tc>
        <w:tc>
          <w:tcPr>
            <w:tcW w:w="1777" w:type="dxa"/>
            <w:tcBorders>
              <w:top w:val="nil"/>
              <w:left w:val="nil"/>
              <w:bottom w:val="nil"/>
              <w:right w:val="nil"/>
            </w:tcBorders>
            <w:shd w:val="clear" w:color="000000" w:fill="FFFFFF"/>
            <w:noWrap/>
            <w:vAlign w:val="bottom"/>
            <w:hideMark/>
          </w:tcPr>
          <w:p w:rsidR="00CA095A" w:rsidRPr="00CA095A" w:rsidRDefault="00CA095A" w:rsidP="006126B3">
            <w:r w:rsidRPr="00CA095A">
              <w:t> </w:t>
            </w:r>
          </w:p>
        </w:tc>
      </w:tr>
      <w:tr w:rsidR="00CA095A" w:rsidRPr="00CA095A" w:rsidTr="006126B3">
        <w:trPr>
          <w:trHeight w:val="1260"/>
        </w:trPr>
        <w:tc>
          <w:tcPr>
            <w:tcW w:w="781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A095A" w:rsidRPr="00CA095A" w:rsidRDefault="00CA095A" w:rsidP="006126B3">
            <w:pPr>
              <w:jc w:val="center"/>
              <w:rPr>
                <w:b/>
                <w:bCs/>
              </w:rPr>
            </w:pPr>
            <w:r w:rsidRPr="00CA095A">
              <w:rPr>
                <w:b/>
                <w:bCs/>
              </w:rPr>
              <w:t>Наименование</w:t>
            </w:r>
          </w:p>
        </w:tc>
        <w:tc>
          <w:tcPr>
            <w:tcW w:w="1134" w:type="dxa"/>
            <w:tcBorders>
              <w:top w:val="single" w:sz="8" w:space="0" w:color="auto"/>
              <w:left w:val="nil"/>
              <w:bottom w:val="single" w:sz="8" w:space="0" w:color="auto"/>
              <w:right w:val="single" w:sz="4" w:space="0" w:color="auto"/>
            </w:tcBorders>
            <w:shd w:val="clear" w:color="000000" w:fill="FFFFFF"/>
            <w:hideMark/>
          </w:tcPr>
          <w:p w:rsidR="00CA095A" w:rsidRPr="00CA095A" w:rsidRDefault="00CA095A" w:rsidP="006126B3">
            <w:pPr>
              <w:jc w:val="center"/>
              <w:rPr>
                <w:b/>
                <w:bCs/>
              </w:rPr>
            </w:pPr>
            <w:r w:rsidRPr="00CA095A">
              <w:rPr>
                <w:b/>
                <w:bCs/>
              </w:rPr>
              <w:t>Код главного распорядителя</w:t>
            </w:r>
          </w:p>
        </w:tc>
        <w:tc>
          <w:tcPr>
            <w:tcW w:w="929" w:type="dxa"/>
            <w:tcBorders>
              <w:top w:val="single" w:sz="8" w:space="0" w:color="auto"/>
              <w:left w:val="nil"/>
              <w:bottom w:val="single" w:sz="8" w:space="0" w:color="auto"/>
              <w:right w:val="single" w:sz="4" w:space="0" w:color="auto"/>
            </w:tcBorders>
            <w:shd w:val="clear" w:color="000000" w:fill="FFFFFF"/>
            <w:hideMark/>
          </w:tcPr>
          <w:p w:rsidR="00CA095A" w:rsidRPr="00CA095A" w:rsidRDefault="00CA095A" w:rsidP="006126B3">
            <w:pPr>
              <w:jc w:val="center"/>
              <w:rPr>
                <w:b/>
                <w:bCs/>
              </w:rPr>
            </w:pPr>
            <w:r w:rsidRPr="00CA095A">
              <w:rPr>
                <w:b/>
                <w:bCs/>
              </w:rPr>
              <w:t>раздел</w:t>
            </w:r>
          </w:p>
        </w:tc>
        <w:tc>
          <w:tcPr>
            <w:tcW w:w="995" w:type="dxa"/>
            <w:tcBorders>
              <w:top w:val="single" w:sz="8" w:space="0" w:color="auto"/>
              <w:left w:val="nil"/>
              <w:bottom w:val="single" w:sz="8" w:space="0" w:color="auto"/>
              <w:right w:val="single" w:sz="4" w:space="0" w:color="auto"/>
            </w:tcBorders>
            <w:shd w:val="clear" w:color="000000" w:fill="FFFFFF"/>
            <w:hideMark/>
          </w:tcPr>
          <w:p w:rsidR="00CA095A" w:rsidRPr="00CA095A" w:rsidRDefault="00CA095A" w:rsidP="006126B3">
            <w:pPr>
              <w:jc w:val="center"/>
              <w:rPr>
                <w:b/>
                <w:bCs/>
              </w:rPr>
            </w:pPr>
            <w:r w:rsidRPr="00CA095A">
              <w:rPr>
                <w:b/>
                <w:bCs/>
              </w:rPr>
              <w:t>Подраз    дел</w:t>
            </w:r>
          </w:p>
        </w:tc>
        <w:tc>
          <w:tcPr>
            <w:tcW w:w="1761" w:type="dxa"/>
            <w:tcBorders>
              <w:top w:val="single" w:sz="8" w:space="0" w:color="auto"/>
              <w:left w:val="nil"/>
              <w:bottom w:val="single" w:sz="8" w:space="0" w:color="auto"/>
              <w:right w:val="single" w:sz="4" w:space="0" w:color="auto"/>
            </w:tcBorders>
            <w:shd w:val="clear" w:color="000000" w:fill="FFFFFF"/>
            <w:hideMark/>
          </w:tcPr>
          <w:p w:rsidR="00CA095A" w:rsidRPr="00CA095A" w:rsidRDefault="00CA095A" w:rsidP="006126B3">
            <w:pPr>
              <w:jc w:val="center"/>
              <w:rPr>
                <w:b/>
                <w:bCs/>
              </w:rPr>
            </w:pPr>
            <w:r w:rsidRPr="00CA095A">
              <w:rPr>
                <w:b/>
                <w:bCs/>
              </w:rPr>
              <w:t>Целевая                    статья</w:t>
            </w:r>
          </w:p>
        </w:tc>
        <w:tc>
          <w:tcPr>
            <w:tcW w:w="1058" w:type="dxa"/>
            <w:tcBorders>
              <w:top w:val="single" w:sz="8" w:space="0" w:color="auto"/>
              <w:left w:val="nil"/>
              <w:bottom w:val="single" w:sz="8" w:space="0" w:color="auto"/>
              <w:right w:val="single" w:sz="4" w:space="0" w:color="auto"/>
            </w:tcBorders>
            <w:shd w:val="clear" w:color="000000" w:fill="FFFFFF"/>
            <w:hideMark/>
          </w:tcPr>
          <w:p w:rsidR="00CA095A" w:rsidRPr="00CA095A" w:rsidRDefault="00CA095A" w:rsidP="006126B3">
            <w:pPr>
              <w:jc w:val="center"/>
              <w:rPr>
                <w:b/>
                <w:bCs/>
              </w:rPr>
            </w:pPr>
            <w:r w:rsidRPr="00CA095A">
              <w:rPr>
                <w:b/>
                <w:bCs/>
              </w:rPr>
              <w:t>Вид                      расхода</w:t>
            </w:r>
          </w:p>
        </w:tc>
        <w:tc>
          <w:tcPr>
            <w:tcW w:w="1777" w:type="dxa"/>
            <w:tcBorders>
              <w:top w:val="single" w:sz="8" w:space="0" w:color="auto"/>
              <w:left w:val="nil"/>
              <w:bottom w:val="single" w:sz="8" w:space="0" w:color="auto"/>
              <w:right w:val="single" w:sz="8" w:space="0" w:color="auto"/>
            </w:tcBorders>
            <w:shd w:val="clear" w:color="000000" w:fill="FFFFFF"/>
            <w:hideMark/>
          </w:tcPr>
          <w:p w:rsidR="00CA095A" w:rsidRPr="00CA095A" w:rsidRDefault="00CA095A" w:rsidP="006126B3">
            <w:pPr>
              <w:jc w:val="center"/>
              <w:rPr>
                <w:b/>
                <w:bCs/>
              </w:rPr>
            </w:pPr>
            <w:r w:rsidRPr="00CA095A">
              <w:rPr>
                <w:b/>
                <w:bCs/>
              </w:rPr>
              <w:t>Сумма                  руб.</w:t>
            </w:r>
          </w:p>
        </w:tc>
      </w:tr>
      <w:tr w:rsidR="00CA095A" w:rsidRPr="00CA095A" w:rsidTr="006126B3">
        <w:trPr>
          <w:trHeight w:val="624"/>
        </w:trPr>
        <w:tc>
          <w:tcPr>
            <w:tcW w:w="7814" w:type="dxa"/>
            <w:tcBorders>
              <w:top w:val="single" w:sz="4" w:space="0" w:color="auto"/>
              <w:left w:val="single" w:sz="8" w:space="0" w:color="auto"/>
              <w:bottom w:val="single" w:sz="4" w:space="0" w:color="auto"/>
              <w:right w:val="single" w:sz="4" w:space="0" w:color="auto"/>
            </w:tcBorders>
            <w:shd w:val="clear" w:color="000000" w:fill="FFFF00"/>
            <w:hideMark/>
          </w:tcPr>
          <w:p w:rsidR="00CA095A" w:rsidRPr="00CA095A" w:rsidRDefault="00CA095A" w:rsidP="006126B3">
            <w:pPr>
              <w:rPr>
                <w:b/>
                <w:bCs/>
              </w:rPr>
            </w:pPr>
            <w:r w:rsidRPr="00CA095A">
              <w:rPr>
                <w:b/>
                <w:bCs/>
              </w:rPr>
              <w:t>Финансовое управление Администрации Комсомольского муниципального района</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CA095A" w:rsidRPr="00CA095A" w:rsidRDefault="00CA095A" w:rsidP="006126B3">
            <w:pPr>
              <w:jc w:val="center"/>
              <w:rPr>
                <w:b/>
                <w:bCs/>
              </w:rPr>
            </w:pPr>
            <w:r w:rsidRPr="00CA095A">
              <w:rPr>
                <w:b/>
                <w:bCs/>
              </w:rPr>
              <w:t>061</w:t>
            </w:r>
          </w:p>
        </w:tc>
        <w:tc>
          <w:tcPr>
            <w:tcW w:w="929" w:type="dxa"/>
            <w:tcBorders>
              <w:top w:val="single" w:sz="4" w:space="0" w:color="auto"/>
              <w:left w:val="nil"/>
              <w:bottom w:val="single" w:sz="4" w:space="0" w:color="auto"/>
              <w:right w:val="single" w:sz="4" w:space="0" w:color="auto"/>
            </w:tcBorders>
            <w:shd w:val="clear" w:color="000000" w:fill="FFFF00"/>
            <w:vAlign w:val="center"/>
            <w:hideMark/>
          </w:tcPr>
          <w:p w:rsidR="00CA095A" w:rsidRPr="00CA095A" w:rsidRDefault="00CA095A" w:rsidP="006126B3">
            <w:pPr>
              <w:jc w:val="center"/>
            </w:pPr>
            <w:r w:rsidRPr="00CA095A">
              <w:t> </w:t>
            </w:r>
          </w:p>
        </w:tc>
        <w:tc>
          <w:tcPr>
            <w:tcW w:w="995" w:type="dxa"/>
            <w:tcBorders>
              <w:top w:val="single" w:sz="4" w:space="0" w:color="auto"/>
              <w:left w:val="nil"/>
              <w:bottom w:val="single" w:sz="4" w:space="0" w:color="auto"/>
              <w:right w:val="single" w:sz="4" w:space="0" w:color="auto"/>
            </w:tcBorders>
            <w:shd w:val="clear" w:color="000000" w:fill="FFFF00"/>
            <w:vAlign w:val="center"/>
            <w:hideMark/>
          </w:tcPr>
          <w:p w:rsidR="00CA095A" w:rsidRPr="00CA095A" w:rsidRDefault="00CA095A" w:rsidP="006126B3">
            <w:pPr>
              <w:jc w:val="center"/>
            </w:pPr>
            <w:r w:rsidRPr="00CA095A">
              <w:t> </w:t>
            </w:r>
          </w:p>
        </w:tc>
        <w:tc>
          <w:tcPr>
            <w:tcW w:w="1761" w:type="dxa"/>
            <w:tcBorders>
              <w:top w:val="single" w:sz="4" w:space="0" w:color="auto"/>
              <w:left w:val="nil"/>
              <w:bottom w:val="single" w:sz="4" w:space="0" w:color="auto"/>
              <w:right w:val="single" w:sz="4" w:space="0" w:color="auto"/>
            </w:tcBorders>
            <w:shd w:val="clear" w:color="000000" w:fill="FFFF00"/>
            <w:noWrap/>
            <w:vAlign w:val="center"/>
            <w:hideMark/>
          </w:tcPr>
          <w:p w:rsidR="00CA095A" w:rsidRPr="00CA095A" w:rsidRDefault="00CA095A" w:rsidP="006126B3">
            <w:pPr>
              <w:jc w:val="center"/>
            </w:pPr>
            <w:r w:rsidRPr="00CA095A">
              <w:t> </w:t>
            </w:r>
          </w:p>
        </w:tc>
        <w:tc>
          <w:tcPr>
            <w:tcW w:w="1058" w:type="dxa"/>
            <w:tcBorders>
              <w:top w:val="single" w:sz="4" w:space="0" w:color="auto"/>
              <w:left w:val="nil"/>
              <w:bottom w:val="single" w:sz="4" w:space="0" w:color="auto"/>
              <w:right w:val="single" w:sz="4" w:space="0" w:color="auto"/>
            </w:tcBorders>
            <w:shd w:val="clear" w:color="000000" w:fill="FFFF00"/>
            <w:noWrap/>
            <w:vAlign w:val="center"/>
            <w:hideMark/>
          </w:tcPr>
          <w:p w:rsidR="00CA095A" w:rsidRPr="00CA095A" w:rsidRDefault="00CA095A" w:rsidP="006126B3">
            <w:pPr>
              <w:jc w:val="center"/>
            </w:pPr>
            <w:r w:rsidRPr="00CA095A">
              <w:t> </w:t>
            </w:r>
          </w:p>
        </w:tc>
        <w:tc>
          <w:tcPr>
            <w:tcW w:w="1777" w:type="dxa"/>
            <w:tcBorders>
              <w:top w:val="single" w:sz="4" w:space="0" w:color="auto"/>
              <w:left w:val="nil"/>
              <w:bottom w:val="single" w:sz="4" w:space="0" w:color="auto"/>
              <w:right w:val="single" w:sz="8" w:space="0" w:color="auto"/>
            </w:tcBorders>
            <w:shd w:val="clear" w:color="000000" w:fill="FFFF00"/>
            <w:noWrap/>
            <w:vAlign w:val="center"/>
            <w:hideMark/>
          </w:tcPr>
          <w:p w:rsidR="00CA095A" w:rsidRPr="00CA095A" w:rsidRDefault="00CA095A" w:rsidP="006126B3">
            <w:pPr>
              <w:jc w:val="center"/>
              <w:rPr>
                <w:b/>
                <w:bCs/>
                <w:i/>
                <w:iCs/>
              </w:rPr>
            </w:pPr>
            <w:r w:rsidRPr="00CA095A">
              <w:rPr>
                <w:b/>
                <w:bCs/>
                <w:i/>
                <w:iCs/>
              </w:rPr>
              <w:t>28 670 757,21</w:t>
            </w:r>
          </w:p>
        </w:tc>
      </w:tr>
      <w:tr w:rsidR="00CA095A" w:rsidRPr="00CA095A" w:rsidTr="006126B3">
        <w:trPr>
          <w:trHeight w:val="106"/>
        </w:trPr>
        <w:tc>
          <w:tcPr>
            <w:tcW w:w="7814" w:type="dxa"/>
            <w:tcBorders>
              <w:top w:val="nil"/>
              <w:left w:val="single" w:sz="8" w:space="0" w:color="auto"/>
              <w:bottom w:val="single" w:sz="4" w:space="0" w:color="auto"/>
              <w:right w:val="single" w:sz="4" w:space="0" w:color="auto"/>
            </w:tcBorders>
            <w:shd w:val="clear" w:color="000000" w:fill="FFFFFF"/>
            <w:hideMark/>
          </w:tcPr>
          <w:p w:rsidR="00CA095A" w:rsidRPr="00CA095A" w:rsidRDefault="00CA095A" w:rsidP="006126B3">
            <w:r w:rsidRPr="00CA095A">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061</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1761"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pPr>
            <w:r w:rsidRPr="00CA095A">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510 000,00</w:t>
            </w:r>
          </w:p>
        </w:tc>
      </w:tr>
      <w:tr w:rsidR="00CA095A" w:rsidRPr="00CA095A" w:rsidTr="006126B3">
        <w:trPr>
          <w:trHeight w:val="1224"/>
        </w:trPr>
        <w:tc>
          <w:tcPr>
            <w:tcW w:w="7814" w:type="dxa"/>
            <w:tcBorders>
              <w:top w:val="nil"/>
              <w:left w:val="single" w:sz="8" w:space="0" w:color="auto"/>
              <w:bottom w:val="single" w:sz="4" w:space="0" w:color="auto"/>
              <w:right w:val="single" w:sz="4" w:space="0" w:color="auto"/>
            </w:tcBorders>
            <w:shd w:val="clear" w:color="000000" w:fill="FFFFFF"/>
            <w:noWrap/>
            <w:vAlign w:val="bottom"/>
            <w:hideMark/>
          </w:tcPr>
          <w:p w:rsidR="00CA095A" w:rsidRPr="00CA095A" w:rsidRDefault="00CA095A" w:rsidP="006126B3">
            <w:pPr>
              <w:jc w:val="both"/>
            </w:pPr>
            <w:r w:rsidRPr="00CA095A">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CA095A" w:rsidRPr="00CA095A" w:rsidRDefault="00CA095A" w:rsidP="006126B3">
            <w:pPr>
              <w:jc w:val="center"/>
            </w:pPr>
            <w:r w:rsidRPr="00CA095A">
              <w:t>061</w:t>
            </w:r>
          </w:p>
        </w:tc>
        <w:tc>
          <w:tcPr>
            <w:tcW w:w="929" w:type="dxa"/>
            <w:tcBorders>
              <w:top w:val="nil"/>
              <w:left w:val="nil"/>
              <w:bottom w:val="single" w:sz="4" w:space="0" w:color="auto"/>
              <w:right w:val="single" w:sz="4" w:space="0" w:color="auto"/>
            </w:tcBorders>
            <w:shd w:val="clear" w:color="000000" w:fill="FFFFFF"/>
            <w:vAlign w:val="center"/>
            <w:hideMark/>
          </w:tcPr>
          <w:p w:rsidR="00CA095A" w:rsidRPr="00CA095A" w:rsidRDefault="00CA095A" w:rsidP="006126B3">
            <w:pPr>
              <w:jc w:val="center"/>
            </w:pPr>
            <w:r w:rsidRPr="00CA095A">
              <w:t>07</w:t>
            </w:r>
          </w:p>
        </w:tc>
        <w:tc>
          <w:tcPr>
            <w:tcW w:w="995" w:type="dxa"/>
            <w:tcBorders>
              <w:top w:val="nil"/>
              <w:left w:val="nil"/>
              <w:bottom w:val="single" w:sz="4" w:space="0" w:color="auto"/>
              <w:right w:val="single" w:sz="4" w:space="0" w:color="auto"/>
            </w:tcBorders>
            <w:shd w:val="clear" w:color="000000" w:fill="FFFFFF"/>
            <w:vAlign w:val="center"/>
            <w:hideMark/>
          </w:tcPr>
          <w:p w:rsidR="00CA095A" w:rsidRPr="00CA095A" w:rsidRDefault="00CA095A" w:rsidP="006126B3">
            <w:pPr>
              <w:jc w:val="center"/>
            </w:pPr>
            <w:r w:rsidRPr="00CA095A">
              <w:t>09</w:t>
            </w:r>
          </w:p>
        </w:tc>
        <w:tc>
          <w:tcPr>
            <w:tcW w:w="1761"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pPr>
            <w:r w:rsidRPr="00CA095A">
              <w:t>06 3 01 G0070</w:t>
            </w:r>
          </w:p>
        </w:tc>
        <w:tc>
          <w:tcPr>
            <w:tcW w:w="1058"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000000" w:fill="FFFFFF"/>
            <w:noWrap/>
            <w:vAlign w:val="center"/>
            <w:hideMark/>
          </w:tcPr>
          <w:p w:rsidR="00CA095A" w:rsidRPr="00CA095A" w:rsidRDefault="00CA095A" w:rsidP="006126B3">
            <w:pPr>
              <w:jc w:val="center"/>
            </w:pPr>
            <w:r w:rsidRPr="00CA095A">
              <w:t>380 000,00</w:t>
            </w:r>
          </w:p>
        </w:tc>
      </w:tr>
      <w:tr w:rsidR="00CA095A" w:rsidRPr="00CA095A" w:rsidTr="006126B3">
        <w:trPr>
          <w:trHeight w:val="1284"/>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061</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08</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14 388 756,00</w:t>
            </w:r>
          </w:p>
        </w:tc>
      </w:tr>
      <w:tr w:rsidR="00CA095A" w:rsidRPr="00CA095A" w:rsidTr="006126B3">
        <w:trPr>
          <w:trHeight w:val="106"/>
        </w:trPr>
        <w:tc>
          <w:tcPr>
            <w:tcW w:w="7814" w:type="dxa"/>
            <w:tcBorders>
              <w:top w:val="nil"/>
              <w:left w:val="single" w:sz="8" w:space="0" w:color="auto"/>
              <w:bottom w:val="single" w:sz="4" w:space="0" w:color="auto"/>
              <w:right w:val="single" w:sz="4" w:space="0" w:color="auto"/>
            </w:tcBorders>
            <w:shd w:val="clear" w:color="000000" w:fill="FFFFFF"/>
            <w:hideMark/>
          </w:tcPr>
          <w:p w:rsidR="00CA095A" w:rsidRPr="00CA095A" w:rsidRDefault="00CA095A" w:rsidP="006126B3">
            <w:r w:rsidRPr="00CA095A">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061</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08</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2 681 085,00</w:t>
            </w:r>
          </w:p>
        </w:tc>
      </w:tr>
      <w:tr w:rsidR="00CA095A" w:rsidRPr="00CA095A" w:rsidTr="006126B3">
        <w:trPr>
          <w:trHeight w:val="936"/>
        </w:trPr>
        <w:tc>
          <w:tcPr>
            <w:tcW w:w="7814" w:type="dxa"/>
            <w:tcBorders>
              <w:top w:val="nil"/>
              <w:left w:val="single" w:sz="8" w:space="0" w:color="auto"/>
              <w:bottom w:val="single" w:sz="4" w:space="0" w:color="auto"/>
              <w:right w:val="single" w:sz="4" w:space="0" w:color="auto"/>
            </w:tcBorders>
            <w:shd w:val="clear" w:color="000000" w:fill="FFFFFF"/>
            <w:hideMark/>
          </w:tcPr>
          <w:p w:rsidR="00CA095A" w:rsidRPr="00CA095A" w:rsidRDefault="00CA095A" w:rsidP="006126B3">
            <w:r w:rsidRPr="00CA095A">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061</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08</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1761"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pPr>
            <w:r w:rsidRPr="00CA095A">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141 110,00</w:t>
            </w:r>
          </w:p>
        </w:tc>
      </w:tr>
      <w:tr w:rsidR="00CA095A" w:rsidRPr="00CA095A" w:rsidTr="006126B3">
        <w:trPr>
          <w:trHeight w:val="936"/>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061</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08</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5 849 202,00</w:t>
            </w:r>
          </w:p>
        </w:tc>
      </w:tr>
      <w:tr w:rsidR="00CA095A" w:rsidRPr="00CA095A" w:rsidTr="006126B3">
        <w:trPr>
          <w:trHeight w:val="1248"/>
        </w:trPr>
        <w:tc>
          <w:tcPr>
            <w:tcW w:w="7814" w:type="dxa"/>
            <w:tcBorders>
              <w:top w:val="nil"/>
              <w:left w:val="single" w:sz="8" w:space="0" w:color="auto"/>
              <w:bottom w:val="single" w:sz="4" w:space="0" w:color="auto"/>
              <w:right w:val="single" w:sz="4" w:space="0" w:color="auto"/>
            </w:tcBorders>
            <w:shd w:val="clear" w:color="000000" w:fill="FFFFFF"/>
            <w:hideMark/>
          </w:tcPr>
          <w:p w:rsidR="00CA095A" w:rsidRPr="00CA095A" w:rsidRDefault="00CA095A" w:rsidP="006126B3">
            <w:r w:rsidRPr="00CA095A">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061</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08</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1761" w:type="dxa"/>
            <w:tcBorders>
              <w:top w:val="nil"/>
              <w:left w:val="nil"/>
              <w:bottom w:val="nil"/>
              <w:right w:val="nil"/>
            </w:tcBorders>
            <w:shd w:val="clear" w:color="auto" w:fill="auto"/>
            <w:noWrap/>
            <w:vAlign w:val="center"/>
            <w:hideMark/>
          </w:tcPr>
          <w:p w:rsidR="00CA095A" w:rsidRPr="00CA095A" w:rsidRDefault="00CA095A" w:rsidP="006126B3">
            <w:pPr>
              <w:jc w:val="center"/>
            </w:pPr>
            <w:r w:rsidRPr="00CA095A">
              <w:t>06 2 02 80340</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1 575 058,00</w:t>
            </w:r>
          </w:p>
        </w:tc>
      </w:tr>
      <w:tr w:rsidR="00CA095A" w:rsidRPr="00CA095A" w:rsidTr="006126B3">
        <w:trPr>
          <w:trHeight w:val="936"/>
        </w:trPr>
        <w:tc>
          <w:tcPr>
            <w:tcW w:w="7814" w:type="dxa"/>
            <w:tcBorders>
              <w:top w:val="nil"/>
              <w:left w:val="single" w:sz="8" w:space="0" w:color="auto"/>
              <w:bottom w:val="single" w:sz="4" w:space="0" w:color="auto"/>
              <w:right w:val="single" w:sz="4" w:space="0" w:color="auto"/>
            </w:tcBorders>
            <w:shd w:val="clear" w:color="000000" w:fill="FFFFFF"/>
            <w:hideMark/>
          </w:tcPr>
          <w:p w:rsidR="00CA095A" w:rsidRPr="00CA095A" w:rsidRDefault="00CA095A" w:rsidP="006126B3">
            <w:r w:rsidRPr="00CA095A">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061</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08</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1761" w:type="dxa"/>
            <w:tcBorders>
              <w:top w:val="single" w:sz="4" w:space="0" w:color="auto"/>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pPr>
            <w:r w:rsidRPr="00CA095A">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82 898,00</w:t>
            </w:r>
          </w:p>
        </w:tc>
      </w:tr>
      <w:tr w:rsidR="00CA095A" w:rsidRPr="00CA095A" w:rsidTr="006126B3">
        <w:trPr>
          <w:trHeight w:val="1284"/>
        </w:trPr>
        <w:tc>
          <w:tcPr>
            <w:tcW w:w="7814" w:type="dxa"/>
            <w:tcBorders>
              <w:top w:val="nil"/>
              <w:left w:val="single" w:sz="8" w:space="0" w:color="auto"/>
              <w:bottom w:val="single" w:sz="4" w:space="0" w:color="auto"/>
              <w:right w:val="single" w:sz="4" w:space="0" w:color="auto"/>
            </w:tcBorders>
            <w:shd w:val="clear" w:color="000000" w:fill="FFFFFF"/>
            <w:hideMark/>
          </w:tcPr>
          <w:p w:rsidR="00CA095A" w:rsidRPr="00CA095A" w:rsidRDefault="00CA095A" w:rsidP="006126B3">
            <w:r w:rsidRPr="00CA095A">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061</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08</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04</w:t>
            </w:r>
          </w:p>
        </w:tc>
        <w:tc>
          <w:tcPr>
            <w:tcW w:w="1761"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pPr>
            <w:r w:rsidRPr="00CA095A">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2 912 648,21</w:t>
            </w:r>
          </w:p>
        </w:tc>
      </w:tr>
      <w:tr w:rsidR="00CA095A" w:rsidRPr="00CA095A" w:rsidTr="006126B3">
        <w:trPr>
          <w:trHeight w:val="106"/>
        </w:trPr>
        <w:tc>
          <w:tcPr>
            <w:tcW w:w="7814" w:type="dxa"/>
            <w:tcBorders>
              <w:top w:val="nil"/>
              <w:left w:val="single" w:sz="8" w:space="0" w:color="auto"/>
              <w:bottom w:val="single" w:sz="4" w:space="0" w:color="auto"/>
              <w:right w:val="single" w:sz="4" w:space="0" w:color="auto"/>
            </w:tcBorders>
            <w:shd w:val="clear" w:color="auto" w:fill="auto"/>
            <w:vAlign w:val="bottom"/>
            <w:hideMark/>
          </w:tcPr>
          <w:p w:rsidR="00CA095A" w:rsidRPr="00CA095A" w:rsidRDefault="00CA095A" w:rsidP="006126B3">
            <w:r w:rsidRPr="00CA095A">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061</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08</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04</w:t>
            </w:r>
          </w:p>
        </w:tc>
        <w:tc>
          <w:tcPr>
            <w:tcW w:w="1761"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pPr>
            <w:r w:rsidRPr="00CA095A">
              <w:t>06 1 06 G0090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130 000,00</w:t>
            </w:r>
          </w:p>
        </w:tc>
      </w:tr>
      <w:tr w:rsidR="00CA095A" w:rsidRPr="00CA095A" w:rsidTr="006126B3">
        <w:trPr>
          <w:trHeight w:val="1584"/>
        </w:trPr>
        <w:tc>
          <w:tcPr>
            <w:tcW w:w="7814" w:type="dxa"/>
            <w:tcBorders>
              <w:top w:val="nil"/>
              <w:left w:val="single" w:sz="8" w:space="0" w:color="auto"/>
              <w:bottom w:val="single" w:sz="4" w:space="0" w:color="auto"/>
              <w:right w:val="single" w:sz="4" w:space="0" w:color="auto"/>
            </w:tcBorders>
            <w:shd w:val="clear" w:color="auto" w:fill="auto"/>
            <w:vAlign w:val="bottom"/>
            <w:hideMark/>
          </w:tcPr>
          <w:p w:rsidR="00CA095A" w:rsidRPr="00CA095A" w:rsidRDefault="00CA095A" w:rsidP="006126B3">
            <w:r w:rsidRPr="00CA095A">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061</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11</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1761"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pPr>
            <w:r w:rsidRPr="00CA095A">
              <w:t>06 4 01 G0100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20 000,00</w:t>
            </w:r>
          </w:p>
        </w:tc>
      </w:tr>
      <w:tr w:rsidR="00CA095A" w:rsidRPr="00CA095A" w:rsidTr="006126B3">
        <w:trPr>
          <w:trHeight w:val="624"/>
        </w:trPr>
        <w:tc>
          <w:tcPr>
            <w:tcW w:w="7814" w:type="dxa"/>
            <w:tcBorders>
              <w:top w:val="nil"/>
              <w:left w:val="single" w:sz="8" w:space="0" w:color="auto"/>
              <w:bottom w:val="single" w:sz="4" w:space="0" w:color="auto"/>
              <w:right w:val="single" w:sz="4" w:space="0" w:color="auto"/>
            </w:tcBorders>
            <w:shd w:val="clear" w:color="000000" w:fill="FFFF00"/>
            <w:vAlign w:val="center"/>
            <w:hideMark/>
          </w:tcPr>
          <w:p w:rsidR="00CA095A" w:rsidRPr="00CA095A" w:rsidRDefault="00CA095A" w:rsidP="006126B3">
            <w:pPr>
              <w:rPr>
                <w:b/>
                <w:bCs/>
              </w:rPr>
            </w:pPr>
            <w:r w:rsidRPr="00CA095A">
              <w:rPr>
                <w:b/>
                <w:bCs/>
              </w:rPr>
              <w:t>Администрация Комсомольского муниципального  района Ивановской области</w:t>
            </w:r>
          </w:p>
        </w:tc>
        <w:tc>
          <w:tcPr>
            <w:tcW w:w="1134" w:type="dxa"/>
            <w:tcBorders>
              <w:top w:val="nil"/>
              <w:left w:val="nil"/>
              <w:bottom w:val="single" w:sz="4" w:space="0" w:color="auto"/>
              <w:right w:val="single" w:sz="4" w:space="0" w:color="auto"/>
            </w:tcBorders>
            <w:shd w:val="clear" w:color="000000" w:fill="FFFF00"/>
            <w:vAlign w:val="center"/>
            <w:hideMark/>
          </w:tcPr>
          <w:p w:rsidR="00CA095A" w:rsidRPr="00CA095A" w:rsidRDefault="00CA095A" w:rsidP="006126B3">
            <w:pPr>
              <w:jc w:val="center"/>
              <w:rPr>
                <w:b/>
                <w:bCs/>
              </w:rPr>
            </w:pPr>
            <w:r w:rsidRPr="00CA095A">
              <w:rPr>
                <w:b/>
                <w:bCs/>
              </w:rPr>
              <w:t>062</w:t>
            </w:r>
          </w:p>
        </w:tc>
        <w:tc>
          <w:tcPr>
            <w:tcW w:w="929" w:type="dxa"/>
            <w:tcBorders>
              <w:top w:val="nil"/>
              <w:left w:val="nil"/>
              <w:bottom w:val="single" w:sz="4" w:space="0" w:color="auto"/>
              <w:right w:val="single" w:sz="4" w:space="0" w:color="auto"/>
            </w:tcBorders>
            <w:shd w:val="clear" w:color="000000" w:fill="FFFF00"/>
            <w:vAlign w:val="center"/>
            <w:hideMark/>
          </w:tcPr>
          <w:p w:rsidR="00CA095A" w:rsidRPr="00CA095A" w:rsidRDefault="00CA095A" w:rsidP="006126B3">
            <w:pPr>
              <w:jc w:val="center"/>
              <w:rPr>
                <w:b/>
                <w:bCs/>
              </w:rPr>
            </w:pPr>
            <w:r w:rsidRPr="00CA095A">
              <w:rPr>
                <w:b/>
                <w:bCs/>
              </w:rPr>
              <w:t> </w:t>
            </w:r>
          </w:p>
        </w:tc>
        <w:tc>
          <w:tcPr>
            <w:tcW w:w="995" w:type="dxa"/>
            <w:tcBorders>
              <w:top w:val="nil"/>
              <w:left w:val="nil"/>
              <w:bottom w:val="single" w:sz="4" w:space="0" w:color="auto"/>
              <w:right w:val="single" w:sz="4" w:space="0" w:color="auto"/>
            </w:tcBorders>
            <w:shd w:val="clear" w:color="000000" w:fill="FFFF00"/>
            <w:vAlign w:val="center"/>
            <w:hideMark/>
          </w:tcPr>
          <w:p w:rsidR="00CA095A" w:rsidRPr="00CA095A" w:rsidRDefault="00CA095A" w:rsidP="006126B3">
            <w:pPr>
              <w:jc w:val="center"/>
              <w:rPr>
                <w:b/>
                <w:bCs/>
              </w:rPr>
            </w:pPr>
            <w:r w:rsidRPr="00CA095A">
              <w:rPr>
                <w:b/>
                <w:bCs/>
              </w:rPr>
              <w:t> </w:t>
            </w:r>
          </w:p>
        </w:tc>
        <w:tc>
          <w:tcPr>
            <w:tcW w:w="1761" w:type="dxa"/>
            <w:tcBorders>
              <w:top w:val="nil"/>
              <w:left w:val="nil"/>
              <w:bottom w:val="single" w:sz="4" w:space="0" w:color="auto"/>
              <w:right w:val="single" w:sz="4" w:space="0" w:color="auto"/>
            </w:tcBorders>
            <w:shd w:val="clear" w:color="000000" w:fill="FFFF00"/>
            <w:noWrap/>
            <w:vAlign w:val="center"/>
            <w:hideMark/>
          </w:tcPr>
          <w:p w:rsidR="00CA095A" w:rsidRPr="00CA095A" w:rsidRDefault="00CA095A" w:rsidP="006126B3">
            <w:pPr>
              <w:jc w:val="center"/>
              <w:rPr>
                <w:b/>
                <w:bCs/>
              </w:rPr>
            </w:pPr>
            <w:r w:rsidRPr="00CA095A">
              <w:rPr>
                <w:b/>
                <w:bCs/>
              </w:rPr>
              <w:t> </w:t>
            </w:r>
          </w:p>
        </w:tc>
        <w:tc>
          <w:tcPr>
            <w:tcW w:w="1058" w:type="dxa"/>
            <w:tcBorders>
              <w:top w:val="nil"/>
              <w:left w:val="nil"/>
              <w:bottom w:val="single" w:sz="4" w:space="0" w:color="auto"/>
              <w:right w:val="single" w:sz="4" w:space="0" w:color="auto"/>
            </w:tcBorders>
            <w:shd w:val="clear" w:color="000000" w:fill="FFFF00"/>
            <w:noWrap/>
            <w:vAlign w:val="center"/>
            <w:hideMark/>
          </w:tcPr>
          <w:p w:rsidR="00CA095A" w:rsidRPr="00CA095A" w:rsidRDefault="00CA095A" w:rsidP="006126B3">
            <w:pPr>
              <w:jc w:val="center"/>
            </w:pPr>
            <w:r w:rsidRPr="00CA095A">
              <w:t> </w:t>
            </w:r>
          </w:p>
        </w:tc>
        <w:tc>
          <w:tcPr>
            <w:tcW w:w="1777" w:type="dxa"/>
            <w:tcBorders>
              <w:top w:val="nil"/>
              <w:left w:val="nil"/>
              <w:bottom w:val="single" w:sz="4" w:space="0" w:color="auto"/>
              <w:right w:val="single" w:sz="8" w:space="0" w:color="auto"/>
            </w:tcBorders>
            <w:shd w:val="clear" w:color="000000" w:fill="FFFF00"/>
            <w:noWrap/>
            <w:vAlign w:val="center"/>
            <w:hideMark/>
          </w:tcPr>
          <w:p w:rsidR="00CA095A" w:rsidRPr="00CA095A" w:rsidRDefault="00CA095A" w:rsidP="006126B3">
            <w:pPr>
              <w:jc w:val="center"/>
              <w:rPr>
                <w:b/>
                <w:bCs/>
              </w:rPr>
            </w:pPr>
            <w:r w:rsidRPr="00CA095A">
              <w:rPr>
                <w:b/>
                <w:bCs/>
              </w:rPr>
              <w:t>76 536 442,03</w:t>
            </w:r>
          </w:p>
        </w:tc>
      </w:tr>
      <w:tr w:rsidR="00CA095A" w:rsidRPr="00CA095A" w:rsidTr="006126B3">
        <w:trPr>
          <w:trHeight w:val="1632"/>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13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40 9 00 G0110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500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4 035 012,35</w:t>
            </w:r>
          </w:p>
        </w:tc>
      </w:tr>
      <w:tr w:rsidR="00CA095A" w:rsidRPr="00CA095A" w:rsidTr="006126B3">
        <w:trPr>
          <w:trHeight w:val="936"/>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13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50 000,00</w:t>
            </w:r>
          </w:p>
        </w:tc>
      </w:tr>
      <w:tr w:rsidR="00CA095A" w:rsidRPr="00CA095A" w:rsidTr="006126B3">
        <w:trPr>
          <w:trHeight w:val="960"/>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13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32 500,00</w:t>
            </w:r>
          </w:p>
        </w:tc>
      </w:tr>
      <w:tr w:rsidR="00CA095A" w:rsidRPr="00CA095A" w:rsidTr="006126B3">
        <w:trPr>
          <w:trHeight w:val="1248"/>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13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800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426 145,00</w:t>
            </w:r>
          </w:p>
        </w:tc>
      </w:tr>
      <w:tr w:rsidR="00CA095A" w:rsidRPr="00CA095A" w:rsidTr="006126B3">
        <w:trPr>
          <w:trHeight w:val="1248"/>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Внесение изменений в Генеральный план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13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41 9 00 20420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208 700,00</w:t>
            </w:r>
          </w:p>
        </w:tc>
      </w:tr>
      <w:tr w:rsidR="00CA095A" w:rsidRPr="00CA095A" w:rsidTr="006126B3">
        <w:trPr>
          <w:trHeight w:val="672"/>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Оплата членских взносов в ассоциацию "Совет муниципальных образований Ивановской области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995" w:type="dxa"/>
            <w:tcBorders>
              <w:top w:val="nil"/>
              <w:left w:val="nil"/>
              <w:bottom w:val="single" w:sz="4" w:space="0" w:color="auto"/>
              <w:right w:val="nil"/>
            </w:tcBorders>
            <w:shd w:val="clear" w:color="auto" w:fill="auto"/>
            <w:vAlign w:val="center"/>
            <w:hideMark/>
          </w:tcPr>
          <w:p w:rsidR="00CA095A" w:rsidRPr="00CA095A" w:rsidRDefault="00CA095A" w:rsidP="006126B3">
            <w:pPr>
              <w:jc w:val="center"/>
            </w:pPr>
            <w:r w:rsidRPr="00CA095A">
              <w:t>13</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46 9 00 20430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800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23 844,00</w:t>
            </w:r>
          </w:p>
        </w:tc>
      </w:tr>
      <w:tr w:rsidR="00CA095A" w:rsidRPr="00CA095A" w:rsidTr="006126B3">
        <w:trPr>
          <w:trHeight w:val="624"/>
        </w:trPr>
        <w:tc>
          <w:tcPr>
            <w:tcW w:w="7814" w:type="dxa"/>
            <w:tcBorders>
              <w:top w:val="nil"/>
              <w:left w:val="single" w:sz="8" w:space="0" w:color="auto"/>
              <w:bottom w:val="single" w:sz="4" w:space="0" w:color="auto"/>
              <w:right w:val="single" w:sz="4" w:space="0" w:color="auto"/>
            </w:tcBorders>
            <w:shd w:val="clear" w:color="000000" w:fill="FFFFFF"/>
            <w:vAlign w:val="center"/>
            <w:hideMark/>
          </w:tcPr>
          <w:p w:rsidR="00CA095A" w:rsidRPr="00CA095A" w:rsidRDefault="00CA095A" w:rsidP="006126B3">
            <w:r w:rsidRPr="00CA095A">
              <w:t>Налог за имущество находящееся в оперативном управлении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995" w:type="dxa"/>
            <w:tcBorders>
              <w:top w:val="nil"/>
              <w:left w:val="nil"/>
              <w:bottom w:val="single" w:sz="4" w:space="0" w:color="auto"/>
              <w:right w:val="nil"/>
            </w:tcBorders>
            <w:shd w:val="clear" w:color="auto" w:fill="auto"/>
            <w:vAlign w:val="center"/>
            <w:hideMark/>
          </w:tcPr>
          <w:p w:rsidR="00CA095A" w:rsidRPr="00CA095A" w:rsidRDefault="00CA095A" w:rsidP="006126B3">
            <w:pPr>
              <w:jc w:val="center"/>
            </w:pPr>
            <w:r w:rsidRPr="00CA095A">
              <w:t>13</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46 9 00 20630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800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50 000,00</w:t>
            </w:r>
          </w:p>
        </w:tc>
      </w:tr>
      <w:tr w:rsidR="00CA095A" w:rsidRPr="00CA095A" w:rsidTr="006126B3">
        <w:trPr>
          <w:trHeight w:val="624"/>
        </w:trPr>
        <w:tc>
          <w:tcPr>
            <w:tcW w:w="7814" w:type="dxa"/>
            <w:tcBorders>
              <w:top w:val="nil"/>
              <w:left w:val="single" w:sz="8" w:space="0" w:color="auto"/>
              <w:bottom w:val="single" w:sz="4" w:space="0" w:color="auto"/>
              <w:right w:val="single" w:sz="4" w:space="0" w:color="auto"/>
            </w:tcBorders>
            <w:shd w:val="clear" w:color="000000" w:fill="FFFFFF"/>
            <w:vAlign w:val="bottom"/>
            <w:hideMark/>
          </w:tcPr>
          <w:p w:rsidR="00CA095A" w:rsidRPr="00CA095A" w:rsidRDefault="00CA095A" w:rsidP="006126B3">
            <w:r w:rsidRPr="00CA095A">
              <w:lastRenderedPageBreak/>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995" w:type="dxa"/>
            <w:tcBorders>
              <w:top w:val="nil"/>
              <w:left w:val="nil"/>
              <w:bottom w:val="single" w:sz="4" w:space="0" w:color="auto"/>
              <w:right w:val="nil"/>
            </w:tcBorders>
            <w:shd w:val="clear" w:color="auto" w:fill="auto"/>
            <w:vAlign w:val="center"/>
            <w:hideMark/>
          </w:tcPr>
          <w:p w:rsidR="00CA095A" w:rsidRPr="00CA095A" w:rsidRDefault="00CA095A" w:rsidP="006126B3">
            <w:pPr>
              <w:jc w:val="center"/>
            </w:pPr>
            <w:r w:rsidRPr="00CA095A">
              <w:t>13</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46 9 00 20640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5 000,00</w:t>
            </w:r>
          </w:p>
        </w:tc>
      </w:tr>
      <w:tr w:rsidR="00CA095A" w:rsidRPr="00CA095A" w:rsidTr="006126B3">
        <w:trPr>
          <w:trHeight w:val="936"/>
        </w:trPr>
        <w:tc>
          <w:tcPr>
            <w:tcW w:w="7814" w:type="dxa"/>
            <w:tcBorders>
              <w:top w:val="nil"/>
              <w:left w:val="single" w:sz="8" w:space="0" w:color="auto"/>
              <w:bottom w:val="single" w:sz="4" w:space="0" w:color="auto"/>
              <w:right w:val="nil"/>
            </w:tcBorders>
            <w:shd w:val="clear" w:color="000000" w:fill="FFFFFF"/>
            <w:vAlign w:val="center"/>
            <w:hideMark/>
          </w:tcPr>
          <w:p w:rsidR="00CA095A" w:rsidRPr="00CA095A" w:rsidRDefault="00CA095A" w:rsidP="006126B3">
            <w:r w:rsidRPr="00CA095A">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995" w:type="dxa"/>
            <w:tcBorders>
              <w:top w:val="nil"/>
              <w:left w:val="nil"/>
              <w:bottom w:val="single" w:sz="4" w:space="0" w:color="auto"/>
              <w:right w:val="nil"/>
            </w:tcBorders>
            <w:shd w:val="clear" w:color="auto" w:fill="auto"/>
            <w:vAlign w:val="center"/>
            <w:hideMark/>
          </w:tcPr>
          <w:p w:rsidR="00CA095A" w:rsidRPr="00CA095A" w:rsidRDefault="00CA095A" w:rsidP="006126B3">
            <w:pPr>
              <w:jc w:val="center"/>
            </w:pPr>
            <w:r w:rsidRPr="00CA095A">
              <w:t>13</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46 9 00 20900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570 315,00</w:t>
            </w:r>
          </w:p>
        </w:tc>
      </w:tr>
      <w:tr w:rsidR="00CA095A" w:rsidRPr="00CA095A" w:rsidTr="006126B3">
        <w:trPr>
          <w:trHeight w:val="624"/>
        </w:trPr>
        <w:tc>
          <w:tcPr>
            <w:tcW w:w="7814" w:type="dxa"/>
            <w:tcBorders>
              <w:top w:val="nil"/>
              <w:left w:val="single" w:sz="8" w:space="0" w:color="auto"/>
              <w:bottom w:val="single" w:sz="4" w:space="0" w:color="auto"/>
              <w:right w:val="single" w:sz="4" w:space="0" w:color="auto"/>
            </w:tcBorders>
            <w:shd w:val="clear" w:color="000000" w:fill="FFFFFF"/>
            <w:noWrap/>
            <w:hideMark/>
          </w:tcPr>
          <w:p w:rsidR="00CA095A" w:rsidRPr="00CA095A" w:rsidRDefault="00CA095A" w:rsidP="006126B3">
            <w:pPr>
              <w:jc w:val="both"/>
            </w:pPr>
            <w:r w:rsidRPr="00CA095A">
              <w:t>Расходы на приобретение и содержание систем видеонаблюдения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995" w:type="dxa"/>
            <w:tcBorders>
              <w:top w:val="nil"/>
              <w:left w:val="nil"/>
              <w:bottom w:val="single" w:sz="4" w:space="0" w:color="auto"/>
              <w:right w:val="nil"/>
            </w:tcBorders>
            <w:shd w:val="clear" w:color="auto" w:fill="auto"/>
            <w:vAlign w:val="center"/>
            <w:hideMark/>
          </w:tcPr>
          <w:p w:rsidR="00CA095A" w:rsidRPr="00CA095A" w:rsidRDefault="00CA095A" w:rsidP="006126B3">
            <w:pPr>
              <w:jc w:val="center"/>
            </w:pPr>
            <w:r w:rsidRPr="00CA095A">
              <w:t>10</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46 9 00 20810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949 796,25</w:t>
            </w:r>
          </w:p>
        </w:tc>
      </w:tr>
      <w:tr w:rsidR="00CA095A" w:rsidRPr="00CA095A" w:rsidTr="006126B3">
        <w:trPr>
          <w:trHeight w:val="648"/>
        </w:trPr>
        <w:tc>
          <w:tcPr>
            <w:tcW w:w="7814" w:type="dxa"/>
            <w:tcBorders>
              <w:top w:val="nil"/>
              <w:left w:val="single" w:sz="8" w:space="0" w:color="auto"/>
              <w:bottom w:val="single" w:sz="4" w:space="0" w:color="auto"/>
              <w:right w:val="nil"/>
            </w:tcBorders>
            <w:shd w:val="clear" w:color="auto" w:fill="auto"/>
            <w:hideMark/>
          </w:tcPr>
          <w:p w:rsidR="00CA095A" w:rsidRPr="00CA095A" w:rsidRDefault="00CA095A" w:rsidP="006126B3">
            <w:r w:rsidRPr="00CA095A">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995" w:type="dxa"/>
            <w:tcBorders>
              <w:top w:val="nil"/>
              <w:left w:val="nil"/>
              <w:bottom w:val="single" w:sz="4" w:space="0" w:color="auto"/>
              <w:right w:val="nil"/>
            </w:tcBorders>
            <w:shd w:val="clear" w:color="auto" w:fill="auto"/>
            <w:vAlign w:val="center"/>
            <w:hideMark/>
          </w:tcPr>
          <w:p w:rsidR="00CA095A" w:rsidRPr="00CA095A" w:rsidRDefault="00CA095A" w:rsidP="006126B3">
            <w:pPr>
              <w:jc w:val="center"/>
            </w:pPr>
            <w:r w:rsidRPr="00CA095A">
              <w:t>10</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02 3 01 20940</w:t>
            </w:r>
          </w:p>
        </w:tc>
        <w:tc>
          <w:tcPr>
            <w:tcW w:w="1058" w:type="dxa"/>
            <w:tcBorders>
              <w:top w:val="nil"/>
              <w:left w:val="nil"/>
              <w:bottom w:val="single" w:sz="4" w:space="0" w:color="auto"/>
              <w:right w:val="single" w:sz="4" w:space="0" w:color="auto"/>
            </w:tcBorders>
            <w:shd w:val="clear" w:color="000000" w:fill="FFFFFF"/>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108 333,33</w:t>
            </w:r>
          </w:p>
        </w:tc>
      </w:tr>
      <w:tr w:rsidR="00CA095A" w:rsidRPr="00CA095A" w:rsidTr="006126B3">
        <w:trPr>
          <w:trHeight w:val="648"/>
        </w:trPr>
        <w:tc>
          <w:tcPr>
            <w:tcW w:w="7814" w:type="dxa"/>
            <w:tcBorders>
              <w:top w:val="nil"/>
              <w:left w:val="single" w:sz="8" w:space="0" w:color="auto"/>
              <w:bottom w:val="single" w:sz="4" w:space="0" w:color="auto"/>
              <w:right w:val="nil"/>
            </w:tcBorders>
            <w:shd w:val="clear" w:color="000000" w:fill="FFFFFF"/>
            <w:noWrap/>
            <w:hideMark/>
          </w:tcPr>
          <w:p w:rsidR="00CA095A" w:rsidRPr="00CA095A" w:rsidRDefault="00CA095A" w:rsidP="006126B3">
            <w:pPr>
              <w:jc w:val="both"/>
            </w:pPr>
            <w:r w:rsidRPr="00CA095A">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04</w:t>
            </w:r>
          </w:p>
        </w:tc>
        <w:tc>
          <w:tcPr>
            <w:tcW w:w="995" w:type="dxa"/>
            <w:tcBorders>
              <w:top w:val="nil"/>
              <w:left w:val="nil"/>
              <w:bottom w:val="single" w:sz="4" w:space="0" w:color="auto"/>
              <w:right w:val="nil"/>
            </w:tcBorders>
            <w:shd w:val="clear" w:color="auto" w:fill="auto"/>
            <w:vAlign w:val="center"/>
            <w:hideMark/>
          </w:tcPr>
          <w:p w:rsidR="00CA095A" w:rsidRPr="00CA095A" w:rsidRDefault="00CA095A" w:rsidP="006126B3">
            <w:pPr>
              <w:jc w:val="center"/>
            </w:pPr>
            <w:r w:rsidRPr="00CA095A">
              <w:t>05</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55 000,00</w:t>
            </w:r>
          </w:p>
        </w:tc>
      </w:tr>
      <w:tr w:rsidR="00CA095A" w:rsidRPr="00CA095A" w:rsidTr="006126B3">
        <w:trPr>
          <w:trHeight w:val="936"/>
        </w:trPr>
        <w:tc>
          <w:tcPr>
            <w:tcW w:w="7814" w:type="dxa"/>
            <w:tcBorders>
              <w:top w:val="nil"/>
              <w:left w:val="single" w:sz="8" w:space="0" w:color="auto"/>
              <w:bottom w:val="single" w:sz="4" w:space="0" w:color="auto"/>
              <w:right w:val="nil"/>
            </w:tcBorders>
            <w:shd w:val="clear" w:color="auto" w:fill="auto"/>
            <w:hideMark/>
          </w:tcPr>
          <w:p w:rsidR="00CA095A" w:rsidRPr="00CA095A" w:rsidRDefault="00CA095A" w:rsidP="006126B3">
            <w:r w:rsidRPr="00CA095A">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04</w:t>
            </w:r>
          </w:p>
        </w:tc>
        <w:tc>
          <w:tcPr>
            <w:tcW w:w="995" w:type="dxa"/>
            <w:tcBorders>
              <w:top w:val="nil"/>
              <w:left w:val="nil"/>
              <w:bottom w:val="single" w:sz="4" w:space="0" w:color="auto"/>
              <w:right w:val="nil"/>
            </w:tcBorders>
            <w:shd w:val="clear" w:color="auto" w:fill="auto"/>
            <w:vAlign w:val="center"/>
            <w:hideMark/>
          </w:tcPr>
          <w:p w:rsidR="00CA095A" w:rsidRPr="00CA095A" w:rsidRDefault="00CA095A" w:rsidP="006126B3">
            <w:pPr>
              <w:jc w:val="center"/>
            </w:pPr>
            <w:r w:rsidRPr="00CA095A">
              <w:t>09</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4 153 579,15</w:t>
            </w:r>
          </w:p>
        </w:tc>
      </w:tr>
      <w:tr w:rsidR="00CA095A" w:rsidRPr="00CA095A" w:rsidTr="006126B3">
        <w:trPr>
          <w:trHeight w:val="960"/>
        </w:trPr>
        <w:tc>
          <w:tcPr>
            <w:tcW w:w="7814" w:type="dxa"/>
            <w:tcBorders>
              <w:top w:val="nil"/>
              <w:left w:val="single" w:sz="8" w:space="0" w:color="auto"/>
              <w:bottom w:val="single" w:sz="4" w:space="0" w:color="auto"/>
              <w:right w:val="nil"/>
            </w:tcBorders>
            <w:shd w:val="clear" w:color="auto" w:fill="auto"/>
            <w:hideMark/>
          </w:tcPr>
          <w:p w:rsidR="00CA095A" w:rsidRPr="00CA095A" w:rsidRDefault="00CA095A" w:rsidP="006126B3">
            <w:r w:rsidRPr="00CA095A">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04</w:t>
            </w:r>
          </w:p>
        </w:tc>
        <w:tc>
          <w:tcPr>
            <w:tcW w:w="995" w:type="dxa"/>
            <w:tcBorders>
              <w:top w:val="nil"/>
              <w:left w:val="nil"/>
              <w:bottom w:val="single" w:sz="4" w:space="0" w:color="auto"/>
              <w:right w:val="nil"/>
            </w:tcBorders>
            <w:shd w:val="clear" w:color="auto" w:fill="auto"/>
            <w:vAlign w:val="center"/>
            <w:hideMark/>
          </w:tcPr>
          <w:p w:rsidR="00CA095A" w:rsidRPr="00CA095A" w:rsidRDefault="00CA095A" w:rsidP="006126B3">
            <w:pPr>
              <w:jc w:val="center"/>
            </w:pPr>
            <w:r w:rsidRPr="00CA095A">
              <w:t>09</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8 849 501,60</w:t>
            </w:r>
          </w:p>
        </w:tc>
      </w:tr>
      <w:tr w:rsidR="00CA095A" w:rsidRPr="00CA095A" w:rsidTr="006126B3">
        <w:trPr>
          <w:trHeight w:val="1260"/>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jc w:val="both"/>
            </w:pPr>
            <w:r w:rsidRPr="00CA095A">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04</w:t>
            </w:r>
          </w:p>
        </w:tc>
        <w:tc>
          <w:tcPr>
            <w:tcW w:w="995" w:type="dxa"/>
            <w:tcBorders>
              <w:top w:val="nil"/>
              <w:left w:val="nil"/>
              <w:bottom w:val="single" w:sz="4" w:space="0" w:color="auto"/>
              <w:right w:val="nil"/>
            </w:tcBorders>
            <w:shd w:val="clear" w:color="auto" w:fill="auto"/>
            <w:vAlign w:val="center"/>
            <w:hideMark/>
          </w:tcPr>
          <w:p w:rsidR="00CA095A" w:rsidRPr="00CA095A" w:rsidRDefault="00CA095A" w:rsidP="006126B3">
            <w:pPr>
              <w:jc w:val="center"/>
            </w:pPr>
            <w:r w:rsidRPr="00CA095A">
              <w:t>09</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03 1 04 20610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1 225 120,00</w:t>
            </w:r>
          </w:p>
        </w:tc>
      </w:tr>
      <w:tr w:rsidR="00CA095A" w:rsidRPr="00CA095A" w:rsidTr="006126B3">
        <w:trPr>
          <w:trHeight w:val="1620"/>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pPr>
              <w:jc w:val="both"/>
            </w:pPr>
            <w:r w:rsidRPr="00CA095A">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04</w:t>
            </w:r>
          </w:p>
        </w:tc>
        <w:tc>
          <w:tcPr>
            <w:tcW w:w="995" w:type="dxa"/>
            <w:tcBorders>
              <w:top w:val="nil"/>
              <w:left w:val="nil"/>
              <w:bottom w:val="single" w:sz="4" w:space="0" w:color="auto"/>
              <w:right w:val="nil"/>
            </w:tcBorders>
            <w:shd w:val="clear" w:color="auto" w:fill="auto"/>
            <w:vAlign w:val="center"/>
            <w:hideMark/>
          </w:tcPr>
          <w:p w:rsidR="00CA095A" w:rsidRPr="00CA095A" w:rsidRDefault="00CA095A" w:rsidP="006126B3">
            <w:pPr>
              <w:jc w:val="center"/>
            </w:pPr>
            <w:r w:rsidRPr="00CA095A">
              <w:t>09</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03 1 04 S0510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10 904 463,87</w:t>
            </w:r>
          </w:p>
        </w:tc>
      </w:tr>
      <w:tr w:rsidR="00CA095A" w:rsidRPr="00CA095A" w:rsidTr="006126B3">
        <w:trPr>
          <w:trHeight w:val="948"/>
        </w:trPr>
        <w:tc>
          <w:tcPr>
            <w:tcW w:w="7814" w:type="dxa"/>
            <w:tcBorders>
              <w:top w:val="nil"/>
              <w:left w:val="single" w:sz="8" w:space="0" w:color="auto"/>
              <w:bottom w:val="single" w:sz="4" w:space="0" w:color="auto"/>
              <w:right w:val="nil"/>
            </w:tcBorders>
            <w:shd w:val="clear" w:color="auto" w:fill="auto"/>
            <w:hideMark/>
          </w:tcPr>
          <w:p w:rsidR="00CA095A" w:rsidRPr="00CA095A" w:rsidRDefault="00CA095A" w:rsidP="006126B3">
            <w:r w:rsidRPr="00CA095A">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04</w:t>
            </w:r>
          </w:p>
        </w:tc>
        <w:tc>
          <w:tcPr>
            <w:tcW w:w="995" w:type="dxa"/>
            <w:tcBorders>
              <w:top w:val="nil"/>
              <w:left w:val="nil"/>
              <w:bottom w:val="single" w:sz="4" w:space="0" w:color="auto"/>
              <w:right w:val="nil"/>
            </w:tcBorders>
            <w:shd w:val="clear" w:color="auto" w:fill="auto"/>
            <w:vAlign w:val="center"/>
            <w:hideMark/>
          </w:tcPr>
          <w:p w:rsidR="00CA095A" w:rsidRPr="00CA095A" w:rsidRDefault="00CA095A" w:rsidP="006126B3">
            <w:pPr>
              <w:jc w:val="center"/>
            </w:pPr>
            <w:r w:rsidRPr="00CA095A">
              <w:t>09</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1 514 000,00</w:t>
            </w:r>
          </w:p>
        </w:tc>
      </w:tr>
      <w:tr w:rsidR="00CA095A" w:rsidRPr="00CA095A" w:rsidTr="006126B3">
        <w:trPr>
          <w:trHeight w:val="1560"/>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lastRenderedPageBreak/>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04</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12</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300 000,00</w:t>
            </w:r>
          </w:p>
        </w:tc>
      </w:tr>
      <w:tr w:rsidR="00CA095A" w:rsidRPr="00CA095A" w:rsidTr="006126B3">
        <w:trPr>
          <w:trHeight w:val="936"/>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000000" w:fill="FFFFFF"/>
            <w:noWrap/>
            <w:vAlign w:val="center"/>
            <w:hideMark/>
          </w:tcPr>
          <w:p w:rsidR="00CA095A" w:rsidRPr="00CA095A" w:rsidRDefault="00CA095A" w:rsidP="006126B3">
            <w:pPr>
              <w:jc w:val="center"/>
            </w:pPr>
            <w:r w:rsidRPr="00CA095A">
              <w:t>1 729 309,81</w:t>
            </w:r>
          </w:p>
        </w:tc>
      </w:tr>
      <w:tr w:rsidR="00CA095A" w:rsidRPr="00CA095A" w:rsidTr="006126B3">
        <w:trPr>
          <w:trHeight w:val="624"/>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Содержание муниципального жилищного фонда Комсомольского городского поселения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800</w:t>
            </w:r>
          </w:p>
        </w:tc>
        <w:tc>
          <w:tcPr>
            <w:tcW w:w="1777" w:type="dxa"/>
            <w:tcBorders>
              <w:top w:val="nil"/>
              <w:left w:val="nil"/>
              <w:bottom w:val="single" w:sz="4" w:space="0" w:color="auto"/>
              <w:right w:val="single" w:sz="8" w:space="0" w:color="auto"/>
            </w:tcBorders>
            <w:shd w:val="clear" w:color="000000" w:fill="FFFFFF"/>
            <w:noWrap/>
            <w:vAlign w:val="center"/>
            <w:hideMark/>
          </w:tcPr>
          <w:p w:rsidR="00CA095A" w:rsidRPr="00CA095A" w:rsidRDefault="00CA095A" w:rsidP="006126B3">
            <w:pPr>
              <w:jc w:val="center"/>
            </w:pPr>
            <w:r w:rsidRPr="00CA095A">
              <w:t>23 632,08</w:t>
            </w:r>
          </w:p>
        </w:tc>
      </w:tr>
      <w:tr w:rsidR="00CA095A" w:rsidRPr="00CA095A" w:rsidTr="006126B3">
        <w:trPr>
          <w:trHeight w:val="936"/>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000000" w:fill="FFFFFF"/>
            <w:noWrap/>
            <w:vAlign w:val="center"/>
            <w:hideMark/>
          </w:tcPr>
          <w:p w:rsidR="00CA095A" w:rsidRPr="00CA095A" w:rsidRDefault="00CA095A" w:rsidP="006126B3">
            <w:pPr>
              <w:jc w:val="center"/>
            </w:pPr>
            <w:r w:rsidRPr="00CA095A">
              <w:t>100 000,00</w:t>
            </w:r>
          </w:p>
        </w:tc>
      </w:tr>
      <w:tr w:rsidR="00CA095A" w:rsidRPr="00CA095A" w:rsidTr="006126B3">
        <w:trPr>
          <w:trHeight w:val="1248"/>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000000" w:fill="FFFFFF"/>
            <w:noWrap/>
            <w:vAlign w:val="center"/>
            <w:hideMark/>
          </w:tcPr>
          <w:p w:rsidR="00CA095A" w:rsidRPr="00CA095A" w:rsidRDefault="00CA095A" w:rsidP="006126B3">
            <w:pPr>
              <w:jc w:val="center"/>
            </w:pPr>
            <w:r w:rsidRPr="00CA095A">
              <w:t>75 000,00</w:t>
            </w:r>
          </w:p>
        </w:tc>
      </w:tr>
      <w:tr w:rsidR="00CA095A" w:rsidRPr="00CA095A" w:rsidTr="006126B3">
        <w:trPr>
          <w:trHeight w:val="624"/>
        </w:trPr>
        <w:tc>
          <w:tcPr>
            <w:tcW w:w="7814" w:type="dxa"/>
            <w:tcBorders>
              <w:top w:val="nil"/>
              <w:left w:val="single" w:sz="8" w:space="0" w:color="auto"/>
              <w:bottom w:val="single" w:sz="4" w:space="0" w:color="auto"/>
              <w:right w:val="single" w:sz="4" w:space="0" w:color="auto"/>
            </w:tcBorders>
            <w:shd w:val="clear" w:color="000000" w:fill="FFFFFF"/>
            <w:hideMark/>
          </w:tcPr>
          <w:p w:rsidR="00CA095A" w:rsidRPr="00CA095A" w:rsidRDefault="00CA095A" w:rsidP="006126B3">
            <w:r w:rsidRPr="00CA095A">
              <w:t>Публикация в СМИ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000000" w:fill="FFFFFF"/>
            <w:noWrap/>
            <w:vAlign w:val="center"/>
            <w:hideMark/>
          </w:tcPr>
          <w:p w:rsidR="00CA095A" w:rsidRPr="00CA095A" w:rsidRDefault="00CA095A" w:rsidP="006126B3">
            <w:pPr>
              <w:jc w:val="center"/>
            </w:pPr>
            <w:r w:rsidRPr="00CA095A">
              <w:t>1 577,00</w:t>
            </w:r>
          </w:p>
        </w:tc>
      </w:tr>
      <w:tr w:rsidR="00CA095A" w:rsidRPr="00CA095A" w:rsidTr="006126B3">
        <w:trPr>
          <w:trHeight w:val="939"/>
        </w:trPr>
        <w:tc>
          <w:tcPr>
            <w:tcW w:w="7814" w:type="dxa"/>
            <w:tcBorders>
              <w:top w:val="nil"/>
              <w:left w:val="single" w:sz="8" w:space="0" w:color="auto"/>
              <w:bottom w:val="single" w:sz="4" w:space="0" w:color="auto"/>
              <w:right w:val="single" w:sz="4" w:space="0" w:color="auto"/>
            </w:tcBorders>
            <w:shd w:val="clear" w:color="000000" w:fill="FFFFFF"/>
            <w:hideMark/>
          </w:tcPr>
          <w:p w:rsidR="00CA095A" w:rsidRPr="00CA095A" w:rsidRDefault="00CA095A" w:rsidP="006126B3">
            <w:r w:rsidRPr="00CA095A">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02</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000000" w:fill="FFFFFF"/>
            <w:noWrap/>
            <w:vAlign w:val="center"/>
            <w:hideMark/>
          </w:tcPr>
          <w:p w:rsidR="00CA095A" w:rsidRPr="00CA095A" w:rsidRDefault="00CA095A" w:rsidP="006126B3">
            <w:pPr>
              <w:jc w:val="center"/>
            </w:pPr>
            <w:r w:rsidRPr="00CA095A">
              <w:t>4 265 000,00</w:t>
            </w:r>
          </w:p>
        </w:tc>
      </w:tr>
      <w:tr w:rsidR="00CA095A" w:rsidRPr="00CA095A" w:rsidTr="006126B3">
        <w:trPr>
          <w:trHeight w:val="1239"/>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02</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964 667,16</w:t>
            </w:r>
          </w:p>
        </w:tc>
      </w:tr>
      <w:tr w:rsidR="00CA095A" w:rsidRPr="00CA095A" w:rsidTr="006126B3">
        <w:trPr>
          <w:trHeight w:val="960"/>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02</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04 3 03 20380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254 000,00</w:t>
            </w:r>
          </w:p>
        </w:tc>
      </w:tr>
      <w:tr w:rsidR="00CA095A" w:rsidRPr="00CA095A" w:rsidTr="006126B3">
        <w:trPr>
          <w:trHeight w:val="936"/>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lastRenderedPageBreak/>
              <w:t>Прочие мероприятия по организации электро-, тепло-, газо-, водоснабжения населения и водоотведения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02</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252 000,00</w:t>
            </w:r>
          </w:p>
        </w:tc>
      </w:tr>
      <w:tr w:rsidR="00CA095A" w:rsidRPr="00CA095A" w:rsidTr="006126B3">
        <w:trPr>
          <w:trHeight w:val="1872"/>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02</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60 000,00</w:t>
            </w:r>
          </w:p>
        </w:tc>
      </w:tr>
      <w:tr w:rsidR="00CA095A" w:rsidRPr="00CA095A" w:rsidTr="006126B3">
        <w:trPr>
          <w:trHeight w:val="1248"/>
        </w:trPr>
        <w:tc>
          <w:tcPr>
            <w:tcW w:w="7814" w:type="dxa"/>
            <w:tcBorders>
              <w:top w:val="nil"/>
              <w:left w:val="single" w:sz="8" w:space="0" w:color="auto"/>
              <w:bottom w:val="single" w:sz="4" w:space="0" w:color="auto"/>
              <w:right w:val="single" w:sz="4" w:space="0" w:color="auto"/>
            </w:tcBorders>
            <w:shd w:val="clear" w:color="000000" w:fill="FFFFFF"/>
            <w:hideMark/>
          </w:tcPr>
          <w:p w:rsidR="00CA095A" w:rsidRPr="00CA095A" w:rsidRDefault="00CA095A" w:rsidP="006126B3">
            <w:r w:rsidRPr="00CA095A">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01 2 01 20720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337 410,12</w:t>
            </w:r>
          </w:p>
        </w:tc>
      </w:tr>
      <w:tr w:rsidR="00CA095A" w:rsidRPr="00CA095A" w:rsidTr="006126B3">
        <w:trPr>
          <w:trHeight w:val="624"/>
        </w:trPr>
        <w:tc>
          <w:tcPr>
            <w:tcW w:w="7814" w:type="dxa"/>
            <w:tcBorders>
              <w:top w:val="nil"/>
              <w:left w:val="single" w:sz="8" w:space="0" w:color="auto"/>
              <w:bottom w:val="single" w:sz="4" w:space="0" w:color="auto"/>
              <w:right w:val="single" w:sz="4" w:space="0" w:color="auto"/>
            </w:tcBorders>
            <w:shd w:val="clear" w:color="000000" w:fill="FFFFFF"/>
            <w:hideMark/>
          </w:tcPr>
          <w:p w:rsidR="00CA095A" w:rsidRPr="00CA095A" w:rsidRDefault="00CA095A" w:rsidP="006126B3">
            <w:r w:rsidRPr="00CA095A">
              <w:t>Благоустройство общественной территории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01 2 01 20740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1 571 820,91</w:t>
            </w:r>
          </w:p>
        </w:tc>
      </w:tr>
      <w:tr w:rsidR="00CA095A" w:rsidRPr="00CA095A" w:rsidTr="006126B3">
        <w:trPr>
          <w:trHeight w:val="1872"/>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Колганова, д. 36)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01 1 F2 S5104</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752 824,51</w:t>
            </w:r>
          </w:p>
        </w:tc>
      </w:tr>
      <w:tr w:rsidR="00CA095A" w:rsidRPr="00CA095A" w:rsidTr="006126B3">
        <w:trPr>
          <w:trHeight w:val="1596"/>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Чкалова, д. 2)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01 1 F2 S5105</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521 152,54</w:t>
            </w:r>
          </w:p>
        </w:tc>
      </w:tr>
      <w:tr w:rsidR="00CA095A" w:rsidRPr="00CA095A" w:rsidTr="006126B3">
        <w:trPr>
          <w:trHeight w:val="1872"/>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Первомайская, д. 10)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01 1 F2 S5106</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1 099 933,00</w:t>
            </w:r>
          </w:p>
        </w:tc>
      </w:tr>
      <w:tr w:rsidR="00CA095A" w:rsidRPr="00CA095A" w:rsidTr="006126B3">
        <w:trPr>
          <w:trHeight w:val="936"/>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7 604 341,32</w:t>
            </w:r>
          </w:p>
        </w:tc>
      </w:tr>
      <w:tr w:rsidR="00CA095A" w:rsidRPr="00CA095A" w:rsidTr="006126B3">
        <w:trPr>
          <w:trHeight w:val="1248"/>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1 165 084,21</w:t>
            </w:r>
          </w:p>
        </w:tc>
      </w:tr>
      <w:tr w:rsidR="00CA095A" w:rsidRPr="00CA095A" w:rsidTr="006126B3">
        <w:trPr>
          <w:trHeight w:val="936"/>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Мероприятия по благоустройству и озеленению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2 700 000,00</w:t>
            </w:r>
          </w:p>
        </w:tc>
      </w:tr>
      <w:tr w:rsidR="00CA095A" w:rsidRPr="00CA095A" w:rsidTr="006126B3">
        <w:trPr>
          <w:trHeight w:val="624"/>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Содержание кладбищ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574 582,77</w:t>
            </w:r>
          </w:p>
        </w:tc>
      </w:tr>
      <w:tr w:rsidR="00CA095A" w:rsidRPr="00CA095A" w:rsidTr="006126B3">
        <w:trPr>
          <w:trHeight w:val="936"/>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3 654 268,54</w:t>
            </w:r>
          </w:p>
        </w:tc>
      </w:tr>
      <w:tr w:rsidR="00CA095A" w:rsidRPr="00CA095A" w:rsidTr="006126B3">
        <w:trPr>
          <w:trHeight w:val="936"/>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120 000,00</w:t>
            </w:r>
          </w:p>
        </w:tc>
      </w:tr>
      <w:tr w:rsidR="00CA095A" w:rsidRPr="00CA095A" w:rsidTr="006126B3">
        <w:trPr>
          <w:trHeight w:val="648"/>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3 672 912,45</w:t>
            </w:r>
          </w:p>
        </w:tc>
      </w:tr>
      <w:tr w:rsidR="00CA095A" w:rsidRPr="00CA095A" w:rsidTr="006126B3">
        <w:trPr>
          <w:trHeight w:val="936"/>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50 000,00</w:t>
            </w:r>
          </w:p>
        </w:tc>
      </w:tr>
      <w:tr w:rsidR="00CA095A" w:rsidRPr="00CA095A" w:rsidTr="006126B3">
        <w:trPr>
          <w:trHeight w:val="648"/>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lastRenderedPageBreak/>
              <w:t>Текущий ремонт и содержание памятников воинам погибшим в ВОВ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615 000,00</w:t>
            </w:r>
          </w:p>
        </w:tc>
      </w:tr>
      <w:tr w:rsidR="00CA095A" w:rsidRPr="00CA095A" w:rsidTr="006126B3">
        <w:trPr>
          <w:trHeight w:val="648"/>
        </w:trPr>
        <w:tc>
          <w:tcPr>
            <w:tcW w:w="7814" w:type="dxa"/>
            <w:tcBorders>
              <w:top w:val="nil"/>
              <w:left w:val="single" w:sz="8" w:space="0" w:color="auto"/>
              <w:bottom w:val="single" w:sz="4" w:space="0" w:color="auto"/>
              <w:right w:val="single" w:sz="4" w:space="0" w:color="auto"/>
            </w:tcBorders>
            <w:shd w:val="clear" w:color="auto" w:fill="auto"/>
            <w:vAlign w:val="bottom"/>
            <w:hideMark/>
          </w:tcPr>
          <w:p w:rsidR="00CA095A" w:rsidRPr="00CA095A" w:rsidRDefault="00CA095A" w:rsidP="006126B3">
            <w:r w:rsidRPr="00CA095A">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3 315 979,00</w:t>
            </w:r>
          </w:p>
        </w:tc>
      </w:tr>
      <w:tr w:rsidR="00CA095A" w:rsidRPr="00CA095A" w:rsidTr="006126B3">
        <w:trPr>
          <w:trHeight w:val="648"/>
        </w:trPr>
        <w:tc>
          <w:tcPr>
            <w:tcW w:w="7814" w:type="dxa"/>
            <w:tcBorders>
              <w:top w:val="nil"/>
              <w:left w:val="single" w:sz="8" w:space="0" w:color="auto"/>
              <w:bottom w:val="nil"/>
              <w:right w:val="nil"/>
            </w:tcBorders>
            <w:shd w:val="clear" w:color="auto" w:fill="auto"/>
            <w:vAlign w:val="bottom"/>
            <w:hideMark/>
          </w:tcPr>
          <w:p w:rsidR="00CA095A" w:rsidRPr="00CA095A" w:rsidRDefault="00CA095A" w:rsidP="006126B3">
            <w:r w:rsidRPr="00CA095A">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105 000,00</w:t>
            </w:r>
          </w:p>
        </w:tc>
      </w:tr>
      <w:tr w:rsidR="00CA095A" w:rsidRPr="00CA095A" w:rsidTr="006126B3">
        <w:trPr>
          <w:trHeight w:val="984"/>
        </w:trPr>
        <w:tc>
          <w:tcPr>
            <w:tcW w:w="7814" w:type="dxa"/>
            <w:tcBorders>
              <w:top w:val="single" w:sz="4" w:space="0" w:color="auto"/>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6 778 879,44</w:t>
            </w:r>
          </w:p>
        </w:tc>
      </w:tr>
      <w:tr w:rsidR="00CA095A" w:rsidRPr="00CA095A" w:rsidTr="006126B3">
        <w:trPr>
          <w:trHeight w:val="984"/>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230 000,00</w:t>
            </w:r>
          </w:p>
        </w:tc>
      </w:tr>
      <w:tr w:rsidR="00CA095A" w:rsidRPr="00CA095A" w:rsidTr="006126B3">
        <w:trPr>
          <w:trHeight w:val="924"/>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Содержание, текущий ремонт, строительство колодцев и артезианских скважин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05</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03</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200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437 400,86</w:t>
            </w:r>
          </w:p>
        </w:tc>
      </w:tr>
      <w:tr w:rsidR="00CA095A" w:rsidRPr="00CA095A" w:rsidTr="006126B3">
        <w:trPr>
          <w:trHeight w:val="972"/>
        </w:trPr>
        <w:tc>
          <w:tcPr>
            <w:tcW w:w="7814" w:type="dxa"/>
            <w:tcBorders>
              <w:top w:val="nil"/>
              <w:left w:val="single" w:sz="8" w:space="0" w:color="auto"/>
              <w:bottom w:val="single" w:sz="4" w:space="0" w:color="auto"/>
              <w:right w:val="single" w:sz="4" w:space="0" w:color="auto"/>
            </w:tcBorders>
            <w:shd w:val="clear" w:color="auto" w:fill="auto"/>
            <w:hideMark/>
          </w:tcPr>
          <w:p w:rsidR="00CA095A" w:rsidRPr="00CA095A" w:rsidRDefault="00CA095A" w:rsidP="006126B3">
            <w:r w:rsidRPr="00CA095A">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062</w:t>
            </w:r>
          </w:p>
        </w:tc>
        <w:tc>
          <w:tcPr>
            <w:tcW w:w="929"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10</w:t>
            </w:r>
          </w:p>
        </w:tc>
        <w:tc>
          <w:tcPr>
            <w:tcW w:w="995" w:type="dxa"/>
            <w:tcBorders>
              <w:top w:val="nil"/>
              <w:left w:val="nil"/>
              <w:bottom w:val="single" w:sz="4" w:space="0" w:color="auto"/>
              <w:right w:val="single" w:sz="4" w:space="0" w:color="auto"/>
            </w:tcBorders>
            <w:shd w:val="clear" w:color="auto" w:fill="auto"/>
            <w:vAlign w:val="center"/>
            <w:hideMark/>
          </w:tcPr>
          <w:p w:rsidR="00CA095A" w:rsidRPr="00CA095A" w:rsidRDefault="00CA095A" w:rsidP="006126B3">
            <w:pPr>
              <w:jc w:val="center"/>
            </w:pPr>
            <w:r w:rsidRPr="00CA095A">
              <w:t>01</w:t>
            </w:r>
          </w:p>
        </w:tc>
        <w:tc>
          <w:tcPr>
            <w:tcW w:w="1761"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CA095A" w:rsidRPr="00CA095A" w:rsidRDefault="00CA095A" w:rsidP="006126B3">
            <w:pPr>
              <w:jc w:val="center"/>
            </w:pPr>
            <w:r w:rsidRPr="00CA095A">
              <w:t>300</w:t>
            </w:r>
          </w:p>
        </w:tc>
        <w:tc>
          <w:tcPr>
            <w:tcW w:w="1777" w:type="dxa"/>
            <w:tcBorders>
              <w:top w:val="nil"/>
              <w:left w:val="nil"/>
              <w:bottom w:val="single" w:sz="4" w:space="0" w:color="auto"/>
              <w:right w:val="single" w:sz="8" w:space="0" w:color="auto"/>
            </w:tcBorders>
            <w:shd w:val="clear" w:color="auto" w:fill="auto"/>
            <w:noWrap/>
            <w:vAlign w:val="center"/>
            <w:hideMark/>
          </w:tcPr>
          <w:p w:rsidR="00CA095A" w:rsidRPr="00CA095A" w:rsidRDefault="00CA095A" w:rsidP="006126B3">
            <w:pPr>
              <w:jc w:val="center"/>
            </w:pPr>
            <w:r w:rsidRPr="00CA095A">
              <w:t>43 355,76</w:t>
            </w:r>
          </w:p>
        </w:tc>
      </w:tr>
      <w:tr w:rsidR="00CA095A" w:rsidRPr="00CA095A" w:rsidTr="006126B3">
        <w:trPr>
          <w:trHeight w:val="324"/>
        </w:trPr>
        <w:tc>
          <w:tcPr>
            <w:tcW w:w="781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A095A" w:rsidRPr="00CA095A" w:rsidRDefault="00CA095A" w:rsidP="006126B3">
            <w:pPr>
              <w:rPr>
                <w:b/>
                <w:bCs/>
              </w:rPr>
            </w:pPr>
            <w:r w:rsidRPr="00CA095A">
              <w:rPr>
                <w:b/>
                <w:bCs/>
              </w:rPr>
              <w:t>Всего</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CA095A" w:rsidRPr="00CA095A" w:rsidRDefault="00CA095A" w:rsidP="006126B3">
            <w:r w:rsidRPr="00CA095A">
              <w:t> </w:t>
            </w:r>
          </w:p>
        </w:tc>
        <w:tc>
          <w:tcPr>
            <w:tcW w:w="929" w:type="dxa"/>
            <w:tcBorders>
              <w:top w:val="single" w:sz="8" w:space="0" w:color="auto"/>
              <w:left w:val="nil"/>
              <w:bottom w:val="single" w:sz="8" w:space="0" w:color="auto"/>
              <w:right w:val="single" w:sz="4" w:space="0" w:color="auto"/>
            </w:tcBorders>
            <w:shd w:val="clear" w:color="auto" w:fill="auto"/>
            <w:noWrap/>
            <w:vAlign w:val="center"/>
            <w:hideMark/>
          </w:tcPr>
          <w:p w:rsidR="00CA095A" w:rsidRPr="00CA095A" w:rsidRDefault="00CA095A" w:rsidP="006126B3">
            <w:r w:rsidRPr="00CA095A">
              <w:t> </w:t>
            </w:r>
          </w:p>
        </w:tc>
        <w:tc>
          <w:tcPr>
            <w:tcW w:w="995" w:type="dxa"/>
            <w:tcBorders>
              <w:top w:val="single" w:sz="8" w:space="0" w:color="auto"/>
              <w:left w:val="nil"/>
              <w:bottom w:val="single" w:sz="8" w:space="0" w:color="auto"/>
              <w:right w:val="single" w:sz="4" w:space="0" w:color="auto"/>
            </w:tcBorders>
            <w:shd w:val="clear" w:color="auto" w:fill="auto"/>
            <w:noWrap/>
            <w:vAlign w:val="center"/>
            <w:hideMark/>
          </w:tcPr>
          <w:p w:rsidR="00CA095A" w:rsidRPr="00CA095A" w:rsidRDefault="00CA095A" w:rsidP="006126B3">
            <w:r w:rsidRPr="00CA095A">
              <w:t> </w:t>
            </w:r>
          </w:p>
        </w:tc>
        <w:tc>
          <w:tcPr>
            <w:tcW w:w="1761" w:type="dxa"/>
            <w:tcBorders>
              <w:top w:val="single" w:sz="8" w:space="0" w:color="auto"/>
              <w:left w:val="nil"/>
              <w:bottom w:val="single" w:sz="8" w:space="0" w:color="auto"/>
              <w:right w:val="single" w:sz="4" w:space="0" w:color="auto"/>
            </w:tcBorders>
            <w:shd w:val="clear" w:color="auto" w:fill="auto"/>
            <w:noWrap/>
            <w:vAlign w:val="center"/>
            <w:hideMark/>
          </w:tcPr>
          <w:p w:rsidR="00CA095A" w:rsidRPr="00CA095A" w:rsidRDefault="00CA095A" w:rsidP="006126B3">
            <w:r w:rsidRPr="00CA095A">
              <w:t> </w:t>
            </w:r>
          </w:p>
        </w:tc>
        <w:tc>
          <w:tcPr>
            <w:tcW w:w="1058" w:type="dxa"/>
            <w:tcBorders>
              <w:top w:val="single" w:sz="8" w:space="0" w:color="auto"/>
              <w:left w:val="nil"/>
              <w:bottom w:val="single" w:sz="8" w:space="0" w:color="auto"/>
              <w:right w:val="single" w:sz="4" w:space="0" w:color="auto"/>
            </w:tcBorders>
            <w:shd w:val="clear" w:color="auto" w:fill="auto"/>
            <w:noWrap/>
            <w:vAlign w:val="center"/>
            <w:hideMark/>
          </w:tcPr>
          <w:p w:rsidR="00CA095A" w:rsidRPr="00CA095A" w:rsidRDefault="00CA095A" w:rsidP="006126B3">
            <w:r w:rsidRPr="00CA095A">
              <w:t> </w:t>
            </w:r>
          </w:p>
        </w:tc>
        <w:tc>
          <w:tcPr>
            <w:tcW w:w="1777" w:type="dxa"/>
            <w:tcBorders>
              <w:top w:val="single" w:sz="8" w:space="0" w:color="auto"/>
              <w:left w:val="nil"/>
              <w:bottom w:val="single" w:sz="8" w:space="0" w:color="auto"/>
              <w:right w:val="single" w:sz="8" w:space="0" w:color="auto"/>
            </w:tcBorders>
            <w:shd w:val="clear" w:color="auto" w:fill="auto"/>
            <w:noWrap/>
            <w:vAlign w:val="center"/>
            <w:hideMark/>
          </w:tcPr>
          <w:p w:rsidR="00CA095A" w:rsidRPr="00CA095A" w:rsidRDefault="00CA095A" w:rsidP="006126B3">
            <w:pPr>
              <w:jc w:val="center"/>
              <w:rPr>
                <w:b/>
                <w:bCs/>
              </w:rPr>
            </w:pPr>
            <w:r w:rsidRPr="00CA095A">
              <w:rPr>
                <w:b/>
                <w:bCs/>
              </w:rPr>
              <w:t>105 207 199,24</w:t>
            </w:r>
          </w:p>
        </w:tc>
      </w:tr>
    </w:tbl>
    <w:p w:rsidR="00CA095A" w:rsidRPr="00CA095A" w:rsidRDefault="00CA095A" w:rsidP="00CA095A">
      <w:pPr>
        <w:tabs>
          <w:tab w:val="left" w:pos="990"/>
        </w:tabs>
        <w:rPr>
          <w:sz w:val="28"/>
          <w:szCs w:val="28"/>
        </w:rPr>
      </w:pPr>
    </w:p>
    <w:p w:rsidR="00CA095A" w:rsidRPr="00CA095A" w:rsidRDefault="00CA095A" w:rsidP="00CA095A">
      <w:pPr>
        <w:tabs>
          <w:tab w:val="left" w:pos="990"/>
        </w:tabs>
        <w:rPr>
          <w:sz w:val="28"/>
          <w:szCs w:val="28"/>
        </w:rPr>
      </w:pPr>
    </w:p>
    <w:p w:rsidR="00CA095A" w:rsidRPr="00CA095A" w:rsidRDefault="00CA095A" w:rsidP="00CA095A">
      <w:pPr>
        <w:jc w:val="right"/>
        <w:rPr>
          <w:b/>
          <w:bCs/>
          <w:sz w:val="22"/>
          <w:szCs w:val="22"/>
        </w:rPr>
      </w:pPr>
      <w:r w:rsidRPr="00CA095A">
        <w:rPr>
          <w:b/>
          <w:bCs/>
          <w:sz w:val="22"/>
          <w:szCs w:val="22"/>
        </w:rPr>
        <w:t>Приложение №8</w:t>
      </w:r>
    </w:p>
    <w:tbl>
      <w:tblPr>
        <w:tblW w:w="15325" w:type="dxa"/>
        <w:tblInd w:w="84" w:type="dxa"/>
        <w:tblLook w:val="04A0"/>
      </w:tblPr>
      <w:tblGrid>
        <w:gridCol w:w="1309"/>
        <w:gridCol w:w="8921"/>
        <w:gridCol w:w="1720"/>
        <w:gridCol w:w="1640"/>
        <w:gridCol w:w="1735"/>
      </w:tblGrid>
      <w:tr w:rsidR="00CA095A" w:rsidRPr="00CA095A" w:rsidTr="006126B3">
        <w:trPr>
          <w:trHeight w:val="312"/>
        </w:trPr>
        <w:tc>
          <w:tcPr>
            <w:tcW w:w="1309" w:type="dxa"/>
            <w:tcBorders>
              <w:top w:val="nil"/>
              <w:left w:val="nil"/>
              <w:bottom w:val="nil"/>
              <w:right w:val="nil"/>
            </w:tcBorders>
            <w:shd w:val="clear" w:color="000000" w:fill="FFFFFF"/>
            <w:vAlign w:val="bottom"/>
            <w:hideMark/>
          </w:tcPr>
          <w:p w:rsidR="00CA095A" w:rsidRPr="00CA095A" w:rsidRDefault="00CA095A" w:rsidP="006126B3">
            <w:pPr>
              <w:rPr>
                <w:b/>
                <w:bCs/>
                <w:sz w:val="22"/>
                <w:szCs w:val="22"/>
              </w:rPr>
            </w:pPr>
            <w:r w:rsidRPr="00CA095A">
              <w:rPr>
                <w:b/>
                <w:bCs/>
                <w:sz w:val="22"/>
                <w:szCs w:val="22"/>
              </w:rPr>
              <w:t> </w:t>
            </w:r>
          </w:p>
        </w:tc>
        <w:tc>
          <w:tcPr>
            <w:tcW w:w="8921" w:type="dxa"/>
            <w:tcBorders>
              <w:top w:val="nil"/>
              <w:left w:val="nil"/>
              <w:bottom w:val="nil"/>
              <w:right w:val="nil"/>
            </w:tcBorders>
            <w:shd w:val="clear" w:color="000000" w:fill="FFFFFF"/>
            <w:noWrap/>
            <w:vAlign w:val="bottom"/>
            <w:hideMark/>
          </w:tcPr>
          <w:p w:rsidR="00CA095A" w:rsidRPr="00CA095A" w:rsidRDefault="00CA095A" w:rsidP="006126B3">
            <w:pPr>
              <w:jc w:val="center"/>
            </w:pPr>
            <w:r w:rsidRPr="00CA095A">
              <w:t> </w:t>
            </w:r>
          </w:p>
        </w:tc>
        <w:tc>
          <w:tcPr>
            <w:tcW w:w="5095" w:type="dxa"/>
            <w:gridSpan w:val="3"/>
            <w:tcBorders>
              <w:top w:val="nil"/>
              <w:left w:val="nil"/>
              <w:bottom w:val="nil"/>
              <w:right w:val="nil"/>
            </w:tcBorders>
            <w:shd w:val="clear" w:color="000000" w:fill="FFFFFF"/>
            <w:noWrap/>
            <w:vAlign w:val="bottom"/>
            <w:hideMark/>
          </w:tcPr>
          <w:p w:rsidR="00CA095A" w:rsidRPr="00CA095A" w:rsidRDefault="00CA095A" w:rsidP="006126B3">
            <w:pPr>
              <w:jc w:val="right"/>
              <w:rPr>
                <w:sz w:val="22"/>
                <w:szCs w:val="22"/>
              </w:rPr>
            </w:pPr>
            <w:r w:rsidRPr="00CA095A">
              <w:rPr>
                <w:sz w:val="22"/>
                <w:szCs w:val="22"/>
              </w:rPr>
              <w:t>к решению Совета Комсомольского</w:t>
            </w:r>
          </w:p>
        </w:tc>
      </w:tr>
      <w:tr w:rsidR="00CA095A" w:rsidRPr="00CA095A" w:rsidTr="006126B3">
        <w:trPr>
          <w:trHeight w:val="828"/>
        </w:trPr>
        <w:tc>
          <w:tcPr>
            <w:tcW w:w="1309" w:type="dxa"/>
            <w:tcBorders>
              <w:top w:val="nil"/>
              <w:left w:val="nil"/>
              <w:bottom w:val="nil"/>
              <w:right w:val="nil"/>
            </w:tcBorders>
            <w:shd w:val="clear" w:color="000000" w:fill="FFFFFF"/>
            <w:vAlign w:val="bottom"/>
            <w:hideMark/>
          </w:tcPr>
          <w:p w:rsidR="00CA095A" w:rsidRPr="00CA095A" w:rsidRDefault="00CA095A" w:rsidP="006126B3">
            <w:pPr>
              <w:rPr>
                <w:b/>
                <w:bCs/>
                <w:sz w:val="22"/>
                <w:szCs w:val="22"/>
              </w:rPr>
            </w:pPr>
            <w:r w:rsidRPr="00CA095A">
              <w:rPr>
                <w:b/>
                <w:bCs/>
                <w:sz w:val="22"/>
                <w:szCs w:val="22"/>
              </w:rPr>
              <w:t> </w:t>
            </w:r>
          </w:p>
        </w:tc>
        <w:tc>
          <w:tcPr>
            <w:tcW w:w="8921" w:type="dxa"/>
            <w:tcBorders>
              <w:top w:val="nil"/>
              <w:left w:val="nil"/>
              <w:bottom w:val="nil"/>
              <w:right w:val="nil"/>
            </w:tcBorders>
            <w:shd w:val="clear" w:color="000000" w:fill="FFFFFF"/>
            <w:noWrap/>
            <w:vAlign w:val="bottom"/>
            <w:hideMark/>
          </w:tcPr>
          <w:p w:rsidR="00CA095A" w:rsidRPr="00CA095A" w:rsidRDefault="00CA095A" w:rsidP="006126B3">
            <w:pPr>
              <w:jc w:val="center"/>
            </w:pPr>
            <w:r w:rsidRPr="00CA095A">
              <w:t> </w:t>
            </w:r>
          </w:p>
        </w:tc>
        <w:tc>
          <w:tcPr>
            <w:tcW w:w="5095" w:type="dxa"/>
            <w:gridSpan w:val="3"/>
            <w:tcBorders>
              <w:top w:val="nil"/>
              <w:left w:val="nil"/>
              <w:bottom w:val="nil"/>
              <w:right w:val="nil"/>
            </w:tcBorders>
            <w:shd w:val="clear" w:color="000000" w:fill="FFFFFF"/>
            <w:vAlign w:val="bottom"/>
            <w:hideMark/>
          </w:tcPr>
          <w:p w:rsidR="00CA095A" w:rsidRPr="00CA095A" w:rsidRDefault="00CA095A" w:rsidP="006126B3">
            <w:pPr>
              <w:jc w:val="right"/>
              <w:rPr>
                <w:sz w:val="22"/>
                <w:szCs w:val="22"/>
              </w:rPr>
            </w:pPr>
            <w:r w:rsidRPr="00CA095A">
              <w:rPr>
                <w:sz w:val="22"/>
                <w:szCs w:val="22"/>
              </w:rPr>
              <w:t xml:space="preserve"> городского поселения "О бюджете Комсомольского городского поселения на 2023 год и на плановый период 2024 и 2025 годов"</w:t>
            </w:r>
          </w:p>
        </w:tc>
      </w:tr>
      <w:tr w:rsidR="00CA095A" w:rsidRPr="00CA095A" w:rsidTr="006126B3">
        <w:trPr>
          <w:trHeight w:val="116"/>
        </w:trPr>
        <w:tc>
          <w:tcPr>
            <w:tcW w:w="1309" w:type="dxa"/>
            <w:tcBorders>
              <w:top w:val="nil"/>
              <w:left w:val="nil"/>
              <w:bottom w:val="nil"/>
              <w:right w:val="nil"/>
            </w:tcBorders>
            <w:shd w:val="clear" w:color="000000" w:fill="FFFFFF"/>
            <w:vAlign w:val="bottom"/>
            <w:hideMark/>
          </w:tcPr>
          <w:p w:rsidR="00CA095A" w:rsidRPr="00CA095A" w:rsidRDefault="00CA095A" w:rsidP="006126B3">
            <w:pPr>
              <w:rPr>
                <w:b/>
                <w:bCs/>
                <w:sz w:val="22"/>
                <w:szCs w:val="22"/>
              </w:rPr>
            </w:pPr>
            <w:r w:rsidRPr="00CA095A">
              <w:rPr>
                <w:b/>
                <w:bCs/>
                <w:sz w:val="22"/>
                <w:szCs w:val="22"/>
              </w:rPr>
              <w:t> </w:t>
            </w:r>
          </w:p>
        </w:tc>
        <w:tc>
          <w:tcPr>
            <w:tcW w:w="8921" w:type="dxa"/>
            <w:tcBorders>
              <w:top w:val="nil"/>
              <w:left w:val="nil"/>
              <w:bottom w:val="nil"/>
              <w:right w:val="nil"/>
            </w:tcBorders>
            <w:shd w:val="clear" w:color="000000" w:fill="FFFFFF"/>
            <w:noWrap/>
            <w:vAlign w:val="bottom"/>
            <w:hideMark/>
          </w:tcPr>
          <w:p w:rsidR="00CA095A" w:rsidRPr="00CA095A" w:rsidRDefault="00CA095A" w:rsidP="006126B3">
            <w:pPr>
              <w:jc w:val="center"/>
            </w:pPr>
            <w:r w:rsidRPr="00CA095A">
              <w:t> </w:t>
            </w:r>
          </w:p>
        </w:tc>
        <w:tc>
          <w:tcPr>
            <w:tcW w:w="5095" w:type="dxa"/>
            <w:gridSpan w:val="3"/>
            <w:tcBorders>
              <w:top w:val="nil"/>
              <w:left w:val="nil"/>
              <w:bottom w:val="nil"/>
              <w:right w:val="nil"/>
            </w:tcBorders>
            <w:shd w:val="clear" w:color="000000" w:fill="FFFFFF"/>
            <w:noWrap/>
            <w:vAlign w:val="bottom"/>
            <w:hideMark/>
          </w:tcPr>
          <w:p w:rsidR="00CA095A" w:rsidRPr="00CA095A" w:rsidRDefault="00CA095A" w:rsidP="006126B3">
            <w:pPr>
              <w:jc w:val="right"/>
              <w:rPr>
                <w:sz w:val="22"/>
                <w:szCs w:val="22"/>
              </w:rPr>
            </w:pPr>
            <w:r w:rsidRPr="00CA095A">
              <w:rPr>
                <w:sz w:val="22"/>
                <w:szCs w:val="22"/>
              </w:rPr>
              <w:t>от  08.12.2022г. №137</w:t>
            </w:r>
          </w:p>
        </w:tc>
      </w:tr>
      <w:tr w:rsidR="00CA095A" w:rsidRPr="00CA095A" w:rsidTr="006126B3">
        <w:trPr>
          <w:trHeight w:val="312"/>
        </w:trPr>
        <w:tc>
          <w:tcPr>
            <w:tcW w:w="1309" w:type="dxa"/>
            <w:tcBorders>
              <w:top w:val="nil"/>
              <w:left w:val="nil"/>
              <w:bottom w:val="nil"/>
              <w:right w:val="nil"/>
            </w:tcBorders>
            <w:shd w:val="clear" w:color="000000" w:fill="FFFFFF"/>
            <w:vAlign w:val="bottom"/>
            <w:hideMark/>
          </w:tcPr>
          <w:p w:rsidR="00CA095A" w:rsidRPr="00CA095A" w:rsidRDefault="00CA095A" w:rsidP="006126B3">
            <w:pPr>
              <w:rPr>
                <w:sz w:val="22"/>
                <w:szCs w:val="22"/>
              </w:rPr>
            </w:pPr>
            <w:r w:rsidRPr="00CA095A">
              <w:rPr>
                <w:sz w:val="22"/>
                <w:szCs w:val="22"/>
              </w:rPr>
              <w:t> </w:t>
            </w:r>
          </w:p>
        </w:tc>
        <w:tc>
          <w:tcPr>
            <w:tcW w:w="8921" w:type="dxa"/>
            <w:tcBorders>
              <w:top w:val="nil"/>
              <w:left w:val="nil"/>
              <w:bottom w:val="nil"/>
              <w:right w:val="nil"/>
            </w:tcBorders>
            <w:shd w:val="clear" w:color="000000" w:fill="FFFFFF"/>
            <w:noWrap/>
            <w:vAlign w:val="bottom"/>
            <w:hideMark/>
          </w:tcPr>
          <w:p w:rsidR="00CA095A" w:rsidRPr="00CA095A" w:rsidRDefault="00CA095A" w:rsidP="006126B3">
            <w:pPr>
              <w:jc w:val="center"/>
            </w:pPr>
            <w:r w:rsidRPr="00CA095A">
              <w:t> </w:t>
            </w:r>
          </w:p>
        </w:tc>
        <w:tc>
          <w:tcPr>
            <w:tcW w:w="1720" w:type="dxa"/>
            <w:tcBorders>
              <w:top w:val="nil"/>
              <w:left w:val="nil"/>
              <w:bottom w:val="nil"/>
              <w:right w:val="nil"/>
            </w:tcBorders>
            <w:shd w:val="clear" w:color="000000" w:fill="FFFFFF"/>
            <w:noWrap/>
            <w:vAlign w:val="bottom"/>
            <w:hideMark/>
          </w:tcPr>
          <w:p w:rsidR="00CA095A" w:rsidRPr="00CA095A" w:rsidRDefault="00CA095A" w:rsidP="006126B3">
            <w:pPr>
              <w:jc w:val="center"/>
            </w:pPr>
            <w:r w:rsidRPr="00CA095A">
              <w:t> </w:t>
            </w:r>
          </w:p>
        </w:tc>
        <w:tc>
          <w:tcPr>
            <w:tcW w:w="1640" w:type="dxa"/>
            <w:tcBorders>
              <w:top w:val="nil"/>
              <w:left w:val="nil"/>
              <w:bottom w:val="nil"/>
              <w:right w:val="nil"/>
            </w:tcBorders>
            <w:shd w:val="clear" w:color="000000" w:fill="FFFFFF"/>
            <w:noWrap/>
            <w:vAlign w:val="bottom"/>
            <w:hideMark/>
          </w:tcPr>
          <w:p w:rsidR="00CA095A" w:rsidRPr="00CA095A" w:rsidRDefault="00CA095A" w:rsidP="006126B3">
            <w:pPr>
              <w:jc w:val="center"/>
            </w:pPr>
            <w:r w:rsidRPr="00CA095A">
              <w:t> </w:t>
            </w:r>
          </w:p>
        </w:tc>
        <w:tc>
          <w:tcPr>
            <w:tcW w:w="1735" w:type="dxa"/>
            <w:tcBorders>
              <w:top w:val="nil"/>
              <w:left w:val="nil"/>
              <w:bottom w:val="nil"/>
              <w:right w:val="nil"/>
            </w:tcBorders>
            <w:shd w:val="clear" w:color="000000" w:fill="FFFFFF"/>
            <w:noWrap/>
            <w:vAlign w:val="bottom"/>
            <w:hideMark/>
          </w:tcPr>
          <w:p w:rsidR="00CA095A" w:rsidRPr="00CA095A" w:rsidRDefault="00CA095A" w:rsidP="006126B3">
            <w:pPr>
              <w:jc w:val="center"/>
            </w:pPr>
            <w:r w:rsidRPr="00CA095A">
              <w:t> </w:t>
            </w:r>
          </w:p>
        </w:tc>
      </w:tr>
      <w:tr w:rsidR="00CA095A" w:rsidRPr="00CA095A" w:rsidTr="006126B3">
        <w:trPr>
          <w:trHeight w:val="840"/>
        </w:trPr>
        <w:tc>
          <w:tcPr>
            <w:tcW w:w="15325" w:type="dxa"/>
            <w:gridSpan w:val="5"/>
            <w:tcBorders>
              <w:top w:val="nil"/>
              <w:left w:val="nil"/>
              <w:bottom w:val="nil"/>
              <w:right w:val="nil"/>
            </w:tcBorders>
            <w:shd w:val="clear" w:color="auto" w:fill="auto"/>
            <w:vAlign w:val="center"/>
            <w:hideMark/>
          </w:tcPr>
          <w:p w:rsidR="00CA095A" w:rsidRPr="00CA095A" w:rsidRDefault="00CA095A" w:rsidP="006126B3">
            <w:pPr>
              <w:jc w:val="center"/>
              <w:rPr>
                <w:b/>
                <w:bCs/>
              </w:rPr>
            </w:pPr>
            <w:r w:rsidRPr="00CA095A">
              <w:rPr>
                <w:b/>
                <w:bCs/>
              </w:rPr>
              <w:t>Распределение бюджетных ассигнований  бюджета Комсомольского городского поселения по разделам и подразделам классификации расходов бюджетов на 2023 год и на плановый период 2024 и 2025 годов</w:t>
            </w:r>
          </w:p>
        </w:tc>
      </w:tr>
      <w:tr w:rsidR="00CA095A" w:rsidRPr="00CA095A" w:rsidTr="006126B3">
        <w:trPr>
          <w:trHeight w:val="324"/>
        </w:trPr>
        <w:tc>
          <w:tcPr>
            <w:tcW w:w="1309" w:type="dxa"/>
            <w:tcBorders>
              <w:top w:val="nil"/>
              <w:left w:val="nil"/>
              <w:bottom w:val="nil"/>
              <w:right w:val="nil"/>
            </w:tcBorders>
            <w:shd w:val="clear" w:color="auto" w:fill="auto"/>
            <w:noWrap/>
            <w:vAlign w:val="bottom"/>
            <w:hideMark/>
          </w:tcPr>
          <w:p w:rsidR="00CA095A" w:rsidRPr="00CA095A" w:rsidRDefault="00CA095A" w:rsidP="006126B3">
            <w:pPr>
              <w:jc w:val="center"/>
              <w:rPr>
                <w:sz w:val="22"/>
                <w:szCs w:val="22"/>
              </w:rPr>
            </w:pPr>
          </w:p>
        </w:tc>
        <w:tc>
          <w:tcPr>
            <w:tcW w:w="8921" w:type="dxa"/>
            <w:tcBorders>
              <w:top w:val="nil"/>
              <w:left w:val="nil"/>
              <w:bottom w:val="nil"/>
              <w:right w:val="nil"/>
            </w:tcBorders>
            <w:shd w:val="clear" w:color="auto" w:fill="auto"/>
            <w:vAlign w:val="bottom"/>
            <w:hideMark/>
          </w:tcPr>
          <w:p w:rsidR="00CA095A" w:rsidRPr="00CA095A" w:rsidRDefault="00CA095A" w:rsidP="006126B3">
            <w:pPr>
              <w:rPr>
                <w:sz w:val="22"/>
                <w:szCs w:val="22"/>
              </w:rPr>
            </w:pPr>
          </w:p>
        </w:tc>
        <w:tc>
          <w:tcPr>
            <w:tcW w:w="1720" w:type="dxa"/>
            <w:tcBorders>
              <w:top w:val="nil"/>
              <w:left w:val="nil"/>
              <w:bottom w:val="nil"/>
              <w:right w:val="nil"/>
            </w:tcBorders>
            <w:shd w:val="clear" w:color="auto" w:fill="auto"/>
            <w:noWrap/>
            <w:vAlign w:val="bottom"/>
            <w:hideMark/>
          </w:tcPr>
          <w:p w:rsidR="00CA095A" w:rsidRPr="00CA095A" w:rsidRDefault="00CA095A" w:rsidP="006126B3">
            <w:pPr>
              <w:rPr>
                <w:sz w:val="22"/>
                <w:szCs w:val="22"/>
              </w:rPr>
            </w:pPr>
          </w:p>
        </w:tc>
        <w:tc>
          <w:tcPr>
            <w:tcW w:w="1640" w:type="dxa"/>
            <w:tcBorders>
              <w:top w:val="nil"/>
              <w:left w:val="nil"/>
              <w:bottom w:val="nil"/>
              <w:right w:val="nil"/>
            </w:tcBorders>
            <w:shd w:val="clear" w:color="auto" w:fill="auto"/>
            <w:noWrap/>
            <w:vAlign w:val="bottom"/>
            <w:hideMark/>
          </w:tcPr>
          <w:p w:rsidR="00CA095A" w:rsidRPr="00CA095A" w:rsidRDefault="00CA095A" w:rsidP="006126B3">
            <w:pPr>
              <w:rPr>
                <w:sz w:val="22"/>
                <w:szCs w:val="22"/>
              </w:rPr>
            </w:pPr>
          </w:p>
        </w:tc>
        <w:tc>
          <w:tcPr>
            <w:tcW w:w="1735" w:type="dxa"/>
            <w:tcBorders>
              <w:top w:val="nil"/>
              <w:left w:val="nil"/>
              <w:bottom w:val="nil"/>
              <w:right w:val="nil"/>
            </w:tcBorders>
            <w:shd w:val="clear" w:color="auto" w:fill="auto"/>
            <w:noWrap/>
            <w:vAlign w:val="bottom"/>
            <w:hideMark/>
          </w:tcPr>
          <w:p w:rsidR="00CA095A" w:rsidRPr="00CA095A" w:rsidRDefault="00CA095A" w:rsidP="006126B3">
            <w:pPr>
              <w:rPr>
                <w:sz w:val="22"/>
                <w:szCs w:val="22"/>
              </w:rPr>
            </w:pPr>
          </w:p>
        </w:tc>
      </w:tr>
      <w:tr w:rsidR="00CA095A" w:rsidRPr="00CA095A" w:rsidTr="006126B3">
        <w:trPr>
          <w:trHeight w:val="324"/>
        </w:trPr>
        <w:tc>
          <w:tcPr>
            <w:tcW w:w="1309" w:type="dxa"/>
            <w:vMerge w:val="restart"/>
            <w:tcBorders>
              <w:top w:val="single" w:sz="8" w:space="0" w:color="auto"/>
              <w:left w:val="single" w:sz="8" w:space="0" w:color="auto"/>
              <w:bottom w:val="nil"/>
              <w:right w:val="single" w:sz="8" w:space="0" w:color="auto"/>
            </w:tcBorders>
            <w:shd w:val="clear" w:color="auto" w:fill="auto"/>
            <w:vAlign w:val="center"/>
            <w:hideMark/>
          </w:tcPr>
          <w:p w:rsidR="00CA095A" w:rsidRPr="00CA095A" w:rsidRDefault="00CA095A" w:rsidP="006126B3">
            <w:pPr>
              <w:jc w:val="center"/>
              <w:rPr>
                <w:b/>
                <w:bCs/>
              </w:rPr>
            </w:pPr>
            <w:r w:rsidRPr="00CA095A">
              <w:rPr>
                <w:b/>
                <w:bCs/>
              </w:rPr>
              <w:t>Раздел, подраздел</w:t>
            </w:r>
          </w:p>
        </w:tc>
        <w:tc>
          <w:tcPr>
            <w:tcW w:w="8921" w:type="dxa"/>
            <w:vMerge w:val="restart"/>
            <w:tcBorders>
              <w:top w:val="single" w:sz="8" w:space="0" w:color="auto"/>
              <w:left w:val="single" w:sz="8" w:space="0" w:color="auto"/>
              <w:bottom w:val="nil"/>
              <w:right w:val="single" w:sz="8" w:space="0" w:color="auto"/>
            </w:tcBorders>
            <w:shd w:val="clear" w:color="auto" w:fill="auto"/>
            <w:vAlign w:val="center"/>
            <w:hideMark/>
          </w:tcPr>
          <w:p w:rsidR="00CA095A" w:rsidRPr="00CA095A" w:rsidRDefault="00CA095A" w:rsidP="006126B3">
            <w:pPr>
              <w:jc w:val="center"/>
              <w:rPr>
                <w:b/>
                <w:bCs/>
              </w:rPr>
            </w:pPr>
            <w:r w:rsidRPr="00CA095A">
              <w:rPr>
                <w:b/>
                <w:bCs/>
              </w:rPr>
              <w:t>Наименование показателя</w:t>
            </w:r>
          </w:p>
        </w:tc>
        <w:tc>
          <w:tcPr>
            <w:tcW w:w="5095" w:type="dxa"/>
            <w:gridSpan w:val="3"/>
            <w:tcBorders>
              <w:top w:val="single" w:sz="8" w:space="0" w:color="auto"/>
              <w:left w:val="nil"/>
              <w:bottom w:val="nil"/>
              <w:right w:val="single" w:sz="8" w:space="0" w:color="auto"/>
            </w:tcBorders>
            <w:shd w:val="clear" w:color="auto" w:fill="auto"/>
            <w:vAlign w:val="center"/>
            <w:hideMark/>
          </w:tcPr>
          <w:p w:rsidR="00CA095A" w:rsidRPr="00CA095A" w:rsidRDefault="00CA095A" w:rsidP="006126B3">
            <w:pPr>
              <w:jc w:val="center"/>
              <w:rPr>
                <w:b/>
                <w:bCs/>
              </w:rPr>
            </w:pPr>
            <w:r w:rsidRPr="00CA095A">
              <w:rPr>
                <w:b/>
                <w:bCs/>
              </w:rPr>
              <w:t>Сумма (руб.)</w:t>
            </w:r>
          </w:p>
        </w:tc>
      </w:tr>
      <w:tr w:rsidR="00CA095A" w:rsidRPr="00CA095A" w:rsidTr="006126B3">
        <w:trPr>
          <w:trHeight w:val="324"/>
        </w:trPr>
        <w:tc>
          <w:tcPr>
            <w:tcW w:w="1309" w:type="dxa"/>
            <w:vMerge/>
            <w:tcBorders>
              <w:top w:val="single" w:sz="8" w:space="0" w:color="auto"/>
              <w:left w:val="single" w:sz="8" w:space="0" w:color="auto"/>
              <w:bottom w:val="nil"/>
              <w:right w:val="single" w:sz="8" w:space="0" w:color="auto"/>
            </w:tcBorders>
            <w:vAlign w:val="center"/>
            <w:hideMark/>
          </w:tcPr>
          <w:p w:rsidR="00CA095A" w:rsidRPr="00CA095A" w:rsidRDefault="00CA095A" w:rsidP="006126B3">
            <w:pPr>
              <w:rPr>
                <w:b/>
                <w:bCs/>
              </w:rPr>
            </w:pPr>
          </w:p>
        </w:tc>
        <w:tc>
          <w:tcPr>
            <w:tcW w:w="8921" w:type="dxa"/>
            <w:vMerge/>
            <w:tcBorders>
              <w:top w:val="single" w:sz="8" w:space="0" w:color="auto"/>
              <w:left w:val="single" w:sz="8" w:space="0" w:color="auto"/>
              <w:bottom w:val="nil"/>
              <w:right w:val="single" w:sz="8" w:space="0" w:color="auto"/>
            </w:tcBorders>
            <w:vAlign w:val="center"/>
            <w:hideMark/>
          </w:tcPr>
          <w:p w:rsidR="00CA095A" w:rsidRPr="00CA095A" w:rsidRDefault="00CA095A" w:rsidP="006126B3">
            <w:pPr>
              <w:rPr>
                <w:b/>
                <w:bCs/>
              </w:rPr>
            </w:pPr>
          </w:p>
        </w:tc>
        <w:tc>
          <w:tcPr>
            <w:tcW w:w="1720" w:type="dxa"/>
            <w:tcBorders>
              <w:top w:val="single" w:sz="8" w:space="0" w:color="auto"/>
              <w:left w:val="nil"/>
              <w:bottom w:val="nil"/>
              <w:right w:val="single" w:sz="8" w:space="0" w:color="auto"/>
            </w:tcBorders>
            <w:shd w:val="clear" w:color="auto" w:fill="auto"/>
            <w:vAlign w:val="center"/>
            <w:hideMark/>
          </w:tcPr>
          <w:p w:rsidR="00CA095A" w:rsidRPr="00CA095A" w:rsidRDefault="00CA095A" w:rsidP="006126B3">
            <w:pPr>
              <w:jc w:val="center"/>
              <w:rPr>
                <w:b/>
                <w:bCs/>
              </w:rPr>
            </w:pPr>
            <w:r w:rsidRPr="00CA095A">
              <w:rPr>
                <w:b/>
                <w:bCs/>
              </w:rPr>
              <w:t>2023 год</w:t>
            </w:r>
          </w:p>
        </w:tc>
        <w:tc>
          <w:tcPr>
            <w:tcW w:w="1640" w:type="dxa"/>
            <w:tcBorders>
              <w:top w:val="single" w:sz="8" w:space="0" w:color="auto"/>
              <w:left w:val="nil"/>
              <w:bottom w:val="nil"/>
              <w:right w:val="single" w:sz="8" w:space="0" w:color="auto"/>
            </w:tcBorders>
            <w:shd w:val="clear" w:color="auto" w:fill="auto"/>
            <w:vAlign w:val="center"/>
            <w:hideMark/>
          </w:tcPr>
          <w:p w:rsidR="00CA095A" w:rsidRPr="00CA095A" w:rsidRDefault="00CA095A" w:rsidP="006126B3">
            <w:pPr>
              <w:jc w:val="center"/>
              <w:rPr>
                <w:b/>
                <w:bCs/>
              </w:rPr>
            </w:pPr>
            <w:r w:rsidRPr="00CA095A">
              <w:rPr>
                <w:b/>
                <w:bCs/>
              </w:rPr>
              <w:t>2024 год</w:t>
            </w:r>
          </w:p>
        </w:tc>
        <w:tc>
          <w:tcPr>
            <w:tcW w:w="1735" w:type="dxa"/>
            <w:tcBorders>
              <w:top w:val="single" w:sz="8" w:space="0" w:color="auto"/>
              <w:left w:val="nil"/>
              <w:bottom w:val="nil"/>
              <w:right w:val="single" w:sz="8" w:space="0" w:color="auto"/>
            </w:tcBorders>
            <w:shd w:val="clear" w:color="auto" w:fill="auto"/>
            <w:vAlign w:val="center"/>
            <w:hideMark/>
          </w:tcPr>
          <w:p w:rsidR="00CA095A" w:rsidRPr="00CA095A" w:rsidRDefault="00CA095A" w:rsidP="006126B3">
            <w:pPr>
              <w:jc w:val="center"/>
              <w:rPr>
                <w:b/>
                <w:bCs/>
              </w:rPr>
            </w:pPr>
            <w:r w:rsidRPr="00CA095A">
              <w:rPr>
                <w:b/>
                <w:bCs/>
              </w:rPr>
              <w:t>2025 год</w:t>
            </w:r>
          </w:p>
        </w:tc>
      </w:tr>
      <w:tr w:rsidR="00CA095A" w:rsidRPr="00CA095A" w:rsidTr="006126B3">
        <w:trPr>
          <w:trHeight w:val="312"/>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A095A" w:rsidRPr="00CA095A" w:rsidRDefault="00CA095A" w:rsidP="006126B3">
            <w:pPr>
              <w:jc w:val="center"/>
              <w:rPr>
                <w:b/>
                <w:bCs/>
              </w:rPr>
            </w:pPr>
            <w:r w:rsidRPr="00CA095A">
              <w:rPr>
                <w:b/>
                <w:bCs/>
              </w:rPr>
              <w:t>`0100</w:t>
            </w:r>
          </w:p>
        </w:tc>
        <w:tc>
          <w:tcPr>
            <w:tcW w:w="8921" w:type="dxa"/>
            <w:tcBorders>
              <w:top w:val="single" w:sz="8" w:space="0" w:color="auto"/>
              <w:left w:val="nil"/>
              <w:bottom w:val="single" w:sz="4" w:space="0" w:color="auto"/>
              <w:right w:val="nil"/>
            </w:tcBorders>
            <w:shd w:val="clear" w:color="auto" w:fill="auto"/>
            <w:vAlign w:val="bottom"/>
            <w:hideMark/>
          </w:tcPr>
          <w:p w:rsidR="00CA095A" w:rsidRPr="00CA095A" w:rsidRDefault="00CA095A" w:rsidP="006126B3">
            <w:pPr>
              <w:rPr>
                <w:b/>
                <w:bCs/>
              </w:rPr>
            </w:pPr>
            <w:r w:rsidRPr="00CA095A">
              <w:rPr>
                <w:b/>
                <w:bCs/>
              </w:rPr>
              <w:t>Общегосударственные вопросы</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CA095A" w:rsidRPr="00CA095A" w:rsidRDefault="00CA095A" w:rsidP="006126B3">
            <w:pPr>
              <w:jc w:val="right"/>
              <w:rPr>
                <w:b/>
                <w:bCs/>
              </w:rPr>
            </w:pPr>
            <w:r w:rsidRPr="00CA095A">
              <w:rPr>
                <w:b/>
                <w:bCs/>
              </w:rPr>
              <w:t>5 401 516,35</w:t>
            </w:r>
          </w:p>
        </w:tc>
        <w:tc>
          <w:tcPr>
            <w:tcW w:w="1640" w:type="dxa"/>
            <w:tcBorders>
              <w:top w:val="single" w:sz="8" w:space="0" w:color="auto"/>
              <w:left w:val="single" w:sz="8" w:space="0" w:color="auto"/>
              <w:bottom w:val="single" w:sz="4" w:space="0" w:color="auto"/>
              <w:right w:val="nil"/>
            </w:tcBorders>
            <w:shd w:val="clear" w:color="auto" w:fill="auto"/>
            <w:noWrap/>
            <w:vAlign w:val="bottom"/>
            <w:hideMark/>
          </w:tcPr>
          <w:p w:rsidR="00CA095A" w:rsidRPr="00CA095A" w:rsidRDefault="00CA095A" w:rsidP="006126B3">
            <w:pPr>
              <w:jc w:val="right"/>
              <w:rPr>
                <w:b/>
                <w:bCs/>
              </w:rPr>
            </w:pPr>
            <w:r w:rsidRPr="00CA095A">
              <w:rPr>
                <w:b/>
                <w:bCs/>
              </w:rPr>
              <w:t>758 820,00</w:t>
            </w:r>
          </w:p>
        </w:tc>
        <w:tc>
          <w:tcPr>
            <w:tcW w:w="173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A095A" w:rsidRPr="00CA095A" w:rsidRDefault="00CA095A" w:rsidP="006126B3">
            <w:pPr>
              <w:jc w:val="right"/>
              <w:rPr>
                <w:b/>
                <w:bCs/>
              </w:rPr>
            </w:pPr>
            <w:r w:rsidRPr="00CA095A">
              <w:rPr>
                <w:b/>
                <w:bCs/>
              </w:rPr>
              <w:t>837 800,00</w:t>
            </w:r>
          </w:p>
        </w:tc>
      </w:tr>
      <w:tr w:rsidR="00CA095A" w:rsidRPr="00CA095A" w:rsidTr="006126B3">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CA095A" w:rsidRPr="00CA095A" w:rsidRDefault="00CA095A" w:rsidP="006126B3">
            <w:pPr>
              <w:jc w:val="center"/>
            </w:pPr>
            <w:r w:rsidRPr="00CA095A">
              <w:t>`0105</w:t>
            </w:r>
          </w:p>
        </w:tc>
        <w:tc>
          <w:tcPr>
            <w:tcW w:w="8921" w:type="dxa"/>
            <w:tcBorders>
              <w:top w:val="nil"/>
              <w:left w:val="nil"/>
              <w:bottom w:val="nil"/>
              <w:right w:val="nil"/>
            </w:tcBorders>
            <w:shd w:val="clear" w:color="auto" w:fill="auto"/>
            <w:vAlign w:val="bottom"/>
            <w:hideMark/>
          </w:tcPr>
          <w:p w:rsidR="00CA095A" w:rsidRPr="00CA095A" w:rsidRDefault="00CA095A" w:rsidP="006126B3">
            <w:r w:rsidRPr="00CA095A">
              <w:t>Судебная система</w:t>
            </w:r>
          </w:p>
        </w:tc>
        <w:tc>
          <w:tcPr>
            <w:tcW w:w="1720" w:type="dxa"/>
            <w:tcBorders>
              <w:top w:val="nil"/>
              <w:left w:val="single" w:sz="8" w:space="0" w:color="auto"/>
              <w:bottom w:val="nil"/>
              <w:right w:val="nil"/>
            </w:tcBorders>
            <w:shd w:val="clear" w:color="auto" w:fill="auto"/>
            <w:noWrap/>
            <w:vAlign w:val="bottom"/>
            <w:hideMark/>
          </w:tcPr>
          <w:p w:rsidR="00CA095A" w:rsidRPr="00CA095A" w:rsidRDefault="00CA095A" w:rsidP="006126B3">
            <w:pPr>
              <w:jc w:val="right"/>
            </w:pPr>
            <w:r w:rsidRPr="00CA095A">
              <w:t>0,00</w:t>
            </w:r>
          </w:p>
        </w:tc>
        <w:tc>
          <w:tcPr>
            <w:tcW w:w="1640" w:type="dxa"/>
            <w:tcBorders>
              <w:top w:val="nil"/>
              <w:left w:val="single" w:sz="4" w:space="0" w:color="auto"/>
              <w:bottom w:val="nil"/>
              <w:right w:val="single" w:sz="4" w:space="0" w:color="auto"/>
            </w:tcBorders>
            <w:shd w:val="clear" w:color="auto" w:fill="auto"/>
            <w:noWrap/>
            <w:vAlign w:val="bottom"/>
            <w:hideMark/>
          </w:tcPr>
          <w:p w:rsidR="00CA095A" w:rsidRPr="00CA095A" w:rsidRDefault="00CA095A" w:rsidP="006126B3">
            <w:pPr>
              <w:jc w:val="right"/>
            </w:pPr>
            <w:r w:rsidRPr="00CA095A">
              <w:t>0,00</w:t>
            </w:r>
          </w:p>
        </w:tc>
        <w:tc>
          <w:tcPr>
            <w:tcW w:w="1735" w:type="dxa"/>
            <w:tcBorders>
              <w:top w:val="nil"/>
              <w:left w:val="nil"/>
              <w:bottom w:val="nil"/>
              <w:right w:val="single" w:sz="8" w:space="0" w:color="auto"/>
            </w:tcBorders>
            <w:shd w:val="clear" w:color="auto" w:fill="auto"/>
            <w:noWrap/>
            <w:vAlign w:val="bottom"/>
            <w:hideMark/>
          </w:tcPr>
          <w:p w:rsidR="00CA095A" w:rsidRPr="00CA095A" w:rsidRDefault="00CA095A" w:rsidP="006126B3">
            <w:pPr>
              <w:jc w:val="right"/>
            </w:pPr>
            <w:r w:rsidRPr="00CA095A">
              <w:t>0,00</w:t>
            </w:r>
          </w:p>
        </w:tc>
      </w:tr>
      <w:tr w:rsidR="00CA095A" w:rsidRPr="00CA095A" w:rsidTr="006126B3">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CA095A" w:rsidRPr="00CA095A" w:rsidRDefault="00CA095A" w:rsidP="006126B3">
            <w:pPr>
              <w:jc w:val="center"/>
            </w:pPr>
            <w:r w:rsidRPr="00CA095A">
              <w:t>`0113</w:t>
            </w:r>
          </w:p>
        </w:tc>
        <w:tc>
          <w:tcPr>
            <w:tcW w:w="8921" w:type="dxa"/>
            <w:tcBorders>
              <w:top w:val="single" w:sz="4" w:space="0" w:color="auto"/>
              <w:left w:val="nil"/>
              <w:bottom w:val="single" w:sz="8" w:space="0" w:color="auto"/>
              <w:right w:val="nil"/>
            </w:tcBorders>
            <w:shd w:val="clear" w:color="auto" w:fill="auto"/>
            <w:vAlign w:val="bottom"/>
            <w:hideMark/>
          </w:tcPr>
          <w:p w:rsidR="00CA095A" w:rsidRPr="00CA095A" w:rsidRDefault="00CA095A" w:rsidP="006126B3">
            <w:r w:rsidRPr="00CA095A">
              <w:t>Другие общегосударственные вопросы</w:t>
            </w:r>
          </w:p>
        </w:tc>
        <w:tc>
          <w:tcPr>
            <w:tcW w:w="1720" w:type="dxa"/>
            <w:tcBorders>
              <w:top w:val="single" w:sz="4" w:space="0" w:color="auto"/>
              <w:left w:val="single" w:sz="8" w:space="0" w:color="auto"/>
              <w:bottom w:val="nil"/>
              <w:right w:val="nil"/>
            </w:tcBorders>
            <w:shd w:val="clear" w:color="auto" w:fill="auto"/>
            <w:noWrap/>
            <w:vAlign w:val="bottom"/>
            <w:hideMark/>
          </w:tcPr>
          <w:p w:rsidR="00CA095A" w:rsidRPr="00CA095A" w:rsidRDefault="00CA095A" w:rsidP="006126B3">
            <w:pPr>
              <w:jc w:val="right"/>
            </w:pPr>
            <w:r w:rsidRPr="00CA095A">
              <w:t>5 401 516,35</w:t>
            </w:r>
          </w:p>
        </w:tc>
        <w:tc>
          <w:tcPr>
            <w:tcW w:w="1640" w:type="dxa"/>
            <w:tcBorders>
              <w:top w:val="single" w:sz="4" w:space="0" w:color="auto"/>
              <w:left w:val="single" w:sz="4" w:space="0" w:color="auto"/>
              <w:bottom w:val="nil"/>
              <w:right w:val="single" w:sz="4" w:space="0" w:color="auto"/>
            </w:tcBorders>
            <w:shd w:val="clear" w:color="auto" w:fill="auto"/>
            <w:noWrap/>
            <w:vAlign w:val="bottom"/>
            <w:hideMark/>
          </w:tcPr>
          <w:p w:rsidR="00CA095A" w:rsidRPr="00CA095A" w:rsidRDefault="00CA095A" w:rsidP="006126B3">
            <w:pPr>
              <w:jc w:val="right"/>
            </w:pPr>
            <w:r w:rsidRPr="00CA095A">
              <w:t>758 820,00</w:t>
            </w:r>
          </w:p>
        </w:tc>
        <w:tc>
          <w:tcPr>
            <w:tcW w:w="1735" w:type="dxa"/>
            <w:tcBorders>
              <w:top w:val="single" w:sz="4" w:space="0" w:color="auto"/>
              <w:left w:val="nil"/>
              <w:bottom w:val="nil"/>
              <w:right w:val="single" w:sz="8" w:space="0" w:color="auto"/>
            </w:tcBorders>
            <w:shd w:val="clear" w:color="auto" w:fill="auto"/>
            <w:noWrap/>
            <w:vAlign w:val="bottom"/>
            <w:hideMark/>
          </w:tcPr>
          <w:p w:rsidR="00CA095A" w:rsidRPr="00CA095A" w:rsidRDefault="00CA095A" w:rsidP="006126B3">
            <w:pPr>
              <w:jc w:val="right"/>
            </w:pPr>
            <w:r w:rsidRPr="00CA095A">
              <w:t>837 800,00</w:t>
            </w:r>
          </w:p>
        </w:tc>
      </w:tr>
      <w:tr w:rsidR="00CA095A" w:rsidRPr="00CA095A" w:rsidTr="006126B3">
        <w:trPr>
          <w:trHeight w:val="96"/>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CA095A" w:rsidRPr="00CA095A" w:rsidRDefault="00CA095A" w:rsidP="006126B3">
            <w:pPr>
              <w:jc w:val="center"/>
              <w:rPr>
                <w:b/>
                <w:bCs/>
              </w:rPr>
            </w:pPr>
            <w:r w:rsidRPr="00CA095A">
              <w:rPr>
                <w:b/>
                <w:bCs/>
              </w:rPr>
              <w:t>`0300</w:t>
            </w:r>
          </w:p>
        </w:tc>
        <w:tc>
          <w:tcPr>
            <w:tcW w:w="8921" w:type="dxa"/>
            <w:tcBorders>
              <w:top w:val="nil"/>
              <w:left w:val="nil"/>
              <w:bottom w:val="single" w:sz="4" w:space="0" w:color="auto"/>
              <w:right w:val="nil"/>
            </w:tcBorders>
            <w:shd w:val="clear" w:color="auto" w:fill="auto"/>
            <w:vAlign w:val="bottom"/>
            <w:hideMark/>
          </w:tcPr>
          <w:p w:rsidR="00CA095A" w:rsidRPr="00CA095A" w:rsidRDefault="00CA095A" w:rsidP="006126B3">
            <w:pPr>
              <w:rPr>
                <w:b/>
                <w:bCs/>
              </w:rPr>
            </w:pPr>
            <w:r w:rsidRPr="00CA095A">
              <w:rPr>
                <w:b/>
                <w:bCs/>
              </w:rPr>
              <w:t>Национальная безопасность и правоохранительная деятельность</w:t>
            </w:r>
          </w:p>
        </w:tc>
        <w:tc>
          <w:tcPr>
            <w:tcW w:w="1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A095A" w:rsidRPr="00CA095A" w:rsidRDefault="00CA095A" w:rsidP="006126B3">
            <w:pPr>
              <w:jc w:val="right"/>
              <w:rPr>
                <w:b/>
                <w:bCs/>
              </w:rPr>
            </w:pPr>
            <w:r w:rsidRPr="00CA095A">
              <w:rPr>
                <w:b/>
                <w:bCs/>
              </w:rPr>
              <w:t>1 058 129,58</w:t>
            </w:r>
          </w:p>
        </w:tc>
        <w:tc>
          <w:tcPr>
            <w:tcW w:w="1640" w:type="dxa"/>
            <w:tcBorders>
              <w:top w:val="single" w:sz="8" w:space="0" w:color="auto"/>
              <w:left w:val="nil"/>
              <w:bottom w:val="single" w:sz="4" w:space="0" w:color="auto"/>
              <w:right w:val="single" w:sz="4" w:space="0" w:color="auto"/>
            </w:tcBorders>
            <w:shd w:val="clear" w:color="auto" w:fill="auto"/>
            <w:noWrap/>
            <w:vAlign w:val="bottom"/>
            <w:hideMark/>
          </w:tcPr>
          <w:p w:rsidR="00CA095A" w:rsidRPr="00CA095A" w:rsidRDefault="00CA095A" w:rsidP="006126B3">
            <w:pPr>
              <w:jc w:val="right"/>
              <w:rPr>
                <w:b/>
                <w:bCs/>
              </w:rPr>
            </w:pPr>
            <w:r w:rsidRPr="00CA095A">
              <w:rPr>
                <w:b/>
                <w:bCs/>
              </w:rPr>
              <w:t>1 500 000,00</w:t>
            </w:r>
          </w:p>
        </w:tc>
        <w:tc>
          <w:tcPr>
            <w:tcW w:w="1735" w:type="dxa"/>
            <w:tcBorders>
              <w:top w:val="single" w:sz="8" w:space="0" w:color="auto"/>
              <w:left w:val="nil"/>
              <w:bottom w:val="single" w:sz="4" w:space="0" w:color="auto"/>
              <w:right w:val="single" w:sz="8" w:space="0" w:color="auto"/>
            </w:tcBorders>
            <w:shd w:val="clear" w:color="auto" w:fill="auto"/>
            <w:noWrap/>
            <w:vAlign w:val="bottom"/>
            <w:hideMark/>
          </w:tcPr>
          <w:p w:rsidR="00CA095A" w:rsidRPr="00CA095A" w:rsidRDefault="00CA095A" w:rsidP="006126B3">
            <w:pPr>
              <w:jc w:val="right"/>
              <w:rPr>
                <w:b/>
                <w:bCs/>
              </w:rPr>
            </w:pPr>
            <w:r w:rsidRPr="00CA095A">
              <w:rPr>
                <w:b/>
                <w:bCs/>
              </w:rPr>
              <w:t>1 500 000,00</w:t>
            </w:r>
          </w:p>
        </w:tc>
      </w:tr>
      <w:tr w:rsidR="00CA095A" w:rsidRPr="00CA095A" w:rsidTr="006126B3">
        <w:trPr>
          <w:trHeight w:val="576"/>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CA095A" w:rsidRPr="00CA095A" w:rsidRDefault="00CA095A" w:rsidP="006126B3">
            <w:pPr>
              <w:jc w:val="center"/>
            </w:pPr>
            <w:r w:rsidRPr="00CA095A">
              <w:t>`0310</w:t>
            </w:r>
          </w:p>
        </w:tc>
        <w:tc>
          <w:tcPr>
            <w:tcW w:w="8921" w:type="dxa"/>
            <w:tcBorders>
              <w:top w:val="nil"/>
              <w:left w:val="nil"/>
              <w:bottom w:val="nil"/>
              <w:right w:val="nil"/>
            </w:tcBorders>
            <w:shd w:val="clear" w:color="auto" w:fill="auto"/>
            <w:vAlign w:val="bottom"/>
            <w:hideMark/>
          </w:tcPr>
          <w:p w:rsidR="00CA095A" w:rsidRPr="00CA095A" w:rsidRDefault="00CA095A" w:rsidP="006126B3">
            <w:pPr>
              <w:rPr>
                <w:color w:val="22272F"/>
              </w:rPr>
            </w:pPr>
            <w:r w:rsidRPr="00CA095A">
              <w:rPr>
                <w:color w:val="22272F"/>
              </w:rPr>
              <w:t>Защита населения и территории от чрезвычайных ситуаций природного и техногенного характера, пожарная безопасность</w:t>
            </w:r>
          </w:p>
        </w:tc>
        <w:tc>
          <w:tcPr>
            <w:tcW w:w="1720" w:type="dxa"/>
            <w:tcBorders>
              <w:top w:val="nil"/>
              <w:left w:val="single" w:sz="8" w:space="0" w:color="auto"/>
              <w:bottom w:val="single" w:sz="4" w:space="0" w:color="auto"/>
              <w:right w:val="nil"/>
            </w:tcBorders>
            <w:shd w:val="clear" w:color="auto" w:fill="auto"/>
            <w:noWrap/>
            <w:vAlign w:val="bottom"/>
            <w:hideMark/>
          </w:tcPr>
          <w:p w:rsidR="00CA095A" w:rsidRPr="00CA095A" w:rsidRDefault="00CA095A" w:rsidP="006126B3">
            <w:pPr>
              <w:jc w:val="right"/>
            </w:pPr>
            <w:r w:rsidRPr="00CA095A">
              <w:t>1 058 129,58</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A095A" w:rsidRPr="00CA095A" w:rsidRDefault="00CA095A" w:rsidP="006126B3">
            <w:pPr>
              <w:jc w:val="right"/>
            </w:pPr>
            <w:r w:rsidRPr="00CA095A">
              <w:t>1 500 000,00</w:t>
            </w:r>
          </w:p>
        </w:tc>
        <w:tc>
          <w:tcPr>
            <w:tcW w:w="1735" w:type="dxa"/>
            <w:tcBorders>
              <w:top w:val="nil"/>
              <w:left w:val="nil"/>
              <w:bottom w:val="single" w:sz="4" w:space="0" w:color="auto"/>
              <w:right w:val="single" w:sz="8" w:space="0" w:color="auto"/>
            </w:tcBorders>
            <w:shd w:val="clear" w:color="auto" w:fill="auto"/>
            <w:noWrap/>
            <w:vAlign w:val="bottom"/>
            <w:hideMark/>
          </w:tcPr>
          <w:p w:rsidR="00CA095A" w:rsidRPr="00CA095A" w:rsidRDefault="00CA095A" w:rsidP="006126B3">
            <w:pPr>
              <w:jc w:val="right"/>
            </w:pPr>
            <w:r w:rsidRPr="00CA095A">
              <w:t>1 500 000,00</w:t>
            </w:r>
          </w:p>
        </w:tc>
      </w:tr>
      <w:tr w:rsidR="00CA095A" w:rsidRPr="00CA095A" w:rsidTr="006126B3">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A095A" w:rsidRPr="00CA095A" w:rsidRDefault="00CA095A" w:rsidP="006126B3">
            <w:pPr>
              <w:jc w:val="center"/>
              <w:rPr>
                <w:b/>
                <w:bCs/>
              </w:rPr>
            </w:pPr>
            <w:r w:rsidRPr="00CA095A">
              <w:rPr>
                <w:b/>
                <w:bCs/>
              </w:rPr>
              <w:t>`0400</w:t>
            </w:r>
          </w:p>
        </w:tc>
        <w:tc>
          <w:tcPr>
            <w:tcW w:w="8921" w:type="dxa"/>
            <w:tcBorders>
              <w:top w:val="single" w:sz="8" w:space="0" w:color="auto"/>
              <w:left w:val="nil"/>
              <w:bottom w:val="single" w:sz="4" w:space="0" w:color="auto"/>
              <w:right w:val="nil"/>
            </w:tcBorders>
            <w:shd w:val="clear" w:color="auto" w:fill="auto"/>
            <w:vAlign w:val="bottom"/>
            <w:hideMark/>
          </w:tcPr>
          <w:p w:rsidR="00CA095A" w:rsidRPr="00CA095A" w:rsidRDefault="00CA095A" w:rsidP="006126B3">
            <w:pPr>
              <w:rPr>
                <w:b/>
                <w:bCs/>
              </w:rPr>
            </w:pPr>
            <w:r w:rsidRPr="00CA095A">
              <w:rPr>
                <w:b/>
                <w:bCs/>
              </w:rPr>
              <w:t>Национальная экономика</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CA095A" w:rsidRPr="00CA095A" w:rsidRDefault="00CA095A" w:rsidP="006126B3">
            <w:pPr>
              <w:jc w:val="right"/>
              <w:rPr>
                <w:b/>
                <w:bCs/>
              </w:rPr>
            </w:pPr>
            <w:r w:rsidRPr="00CA095A">
              <w:rPr>
                <w:b/>
                <w:bCs/>
              </w:rPr>
              <w:t>27 001 664,62</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CA095A" w:rsidRPr="00CA095A" w:rsidRDefault="00CA095A" w:rsidP="006126B3">
            <w:pPr>
              <w:jc w:val="right"/>
              <w:rPr>
                <w:b/>
                <w:bCs/>
              </w:rPr>
            </w:pPr>
            <w:r w:rsidRPr="00CA095A">
              <w:rPr>
                <w:b/>
                <w:bCs/>
              </w:rPr>
              <w:t>8 225 120,00</w:t>
            </w:r>
          </w:p>
        </w:tc>
        <w:tc>
          <w:tcPr>
            <w:tcW w:w="1735" w:type="dxa"/>
            <w:tcBorders>
              <w:top w:val="single" w:sz="8" w:space="0" w:color="auto"/>
              <w:left w:val="nil"/>
              <w:bottom w:val="single" w:sz="4" w:space="0" w:color="auto"/>
              <w:right w:val="single" w:sz="8" w:space="0" w:color="auto"/>
            </w:tcBorders>
            <w:shd w:val="clear" w:color="auto" w:fill="auto"/>
            <w:noWrap/>
            <w:vAlign w:val="bottom"/>
            <w:hideMark/>
          </w:tcPr>
          <w:p w:rsidR="00CA095A" w:rsidRPr="00CA095A" w:rsidRDefault="00CA095A" w:rsidP="006126B3">
            <w:pPr>
              <w:jc w:val="right"/>
              <w:rPr>
                <w:b/>
                <w:bCs/>
              </w:rPr>
            </w:pPr>
            <w:r w:rsidRPr="00CA095A">
              <w:rPr>
                <w:b/>
                <w:bCs/>
              </w:rPr>
              <w:t>8 225 120,00</w:t>
            </w:r>
          </w:p>
        </w:tc>
      </w:tr>
      <w:tr w:rsidR="00CA095A" w:rsidRPr="00CA095A" w:rsidTr="006126B3">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CA095A" w:rsidRPr="00CA095A" w:rsidRDefault="00CA095A" w:rsidP="006126B3">
            <w:pPr>
              <w:jc w:val="center"/>
            </w:pPr>
            <w:r w:rsidRPr="00CA095A">
              <w:t>`0405</w:t>
            </w:r>
          </w:p>
        </w:tc>
        <w:tc>
          <w:tcPr>
            <w:tcW w:w="8921" w:type="dxa"/>
            <w:tcBorders>
              <w:top w:val="nil"/>
              <w:left w:val="nil"/>
              <w:bottom w:val="single" w:sz="4" w:space="0" w:color="auto"/>
              <w:right w:val="nil"/>
            </w:tcBorders>
            <w:shd w:val="clear" w:color="auto" w:fill="auto"/>
            <w:vAlign w:val="bottom"/>
            <w:hideMark/>
          </w:tcPr>
          <w:p w:rsidR="00CA095A" w:rsidRPr="00CA095A" w:rsidRDefault="00CA095A" w:rsidP="006126B3">
            <w:r w:rsidRPr="00CA095A">
              <w:t>Сельское хозяйство и рыболовство</w:t>
            </w:r>
          </w:p>
        </w:tc>
        <w:tc>
          <w:tcPr>
            <w:tcW w:w="1720" w:type="dxa"/>
            <w:tcBorders>
              <w:top w:val="nil"/>
              <w:left w:val="single" w:sz="8" w:space="0" w:color="auto"/>
              <w:bottom w:val="single" w:sz="4" w:space="0" w:color="auto"/>
              <w:right w:val="nil"/>
            </w:tcBorders>
            <w:shd w:val="clear" w:color="auto" w:fill="auto"/>
            <w:noWrap/>
            <w:vAlign w:val="bottom"/>
            <w:hideMark/>
          </w:tcPr>
          <w:p w:rsidR="00CA095A" w:rsidRPr="00CA095A" w:rsidRDefault="00CA095A" w:rsidP="006126B3">
            <w:pPr>
              <w:jc w:val="right"/>
            </w:pPr>
            <w:r w:rsidRPr="00CA095A">
              <w:t>55 000,00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A095A" w:rsidRPr="00CA095A" w:rsidRDefault="00CA095A" w:rsidP="006126B3">
            <w:pPr>
              <w:jc w:val="right"/>
            </w:pPr>
            <w:r w:rsidRPr="00CA095A">
              <w:t>0,00</w:t>
            </w:r>
          </w:p>
        </w:tc>
        <w:tc>
          <w:tcPr>
            <w:tcW w:w="1735" w:type="dxa"/>
            <w:tcBorders>
              <w:top w:val="nil"/>
              <w:left w:val="nil"/>
              <w:bottom w:val="single" w:sz="4" w:space="0" w:color="auto"/>
              <w:right w:val="single" w:sz="8" w:space="0" w:color="auto"/>
            </w:tcBorders>
            <w:shd w:val="clear" w:color="auto" w:fill="auto"/>
            <w:noWrap/>
            <w:vAlign w:val="bottom"/>
            <w:hideMark/>
          </w:tcPr>
          <w:p w:rsidR="00CA095A" w:rsidRPr="00CA095A" w:rsidRDefault="00CA095A" w:rsidP="006126B3">
            <w:pPr>
              <w:jc w:val="right"/>
            </w:pPr>
            <w:r w:rsidRPr="00CA095A">
              <w:t>0,00</w:t>
            </w:r>
          </w:p>
        </w:tc>
      </w:tr>
      <w:tr w:rsidR="00CA095A" w:rsidRPr="00CA095A" w:rsidTr="006126B3">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CA095A" w:rsidRPr="00CA095A" w:rsidRDefault="00CA095A" w:rsidP="006126B3">
            <w:pPr>
              <w:jc w:val="center"/>
            </w:pPr>
            <w:r w:rsidRPr="00CA095A">
              <w:t>`0409</w:t>
            </w:r>
          </w:p>
        </w:tc>
        <w:tc>
          <w:tcPr>
            <w:tcW w:w="8921" w:type="dxa"/>
            <w:tcBorders>
              <w:top w:val="nil"/>
              <w:left w:val="nil"/>
              <w:bottom w:val="single" w:sz="4" w:space="0" w:color="auto"/>
              <w:right w:val="nil"/>
            </w:tcBorders>
            <w:shd w:val="clear" w:color="auto" w:fill="auto"/>
            <w:vAlign w:val="bottom"/>
            <w:hideMark/>
          </w:tcPr>
          <w:p w:rsidR="00CA095A" w:rsidRPr="00CA095A" w:rsidRDefault="00CA095A" w:rsidP="006126B3">
            <w:r w:rsidRPr="00CA095A">
              <w:t>Дорожное хозяйство (дорожные фонды)</w:t>
            </w:r>
          </w:p>
        </w:tc>
        <w:tc>
          <w:tcPr>
            <w:tcW w:w="1720" w:type="dxa"/>
            <w:tcBorders>
              <w:top w:val="nil"/>
              <w:left w:val="single" w:sz="8" w:space="0" w:color="auto"/>
              <w:bottom w:val="single" w:sz="4" w:space="0" w:color="auto"/>
              <w:right w:val="nil"/>
            </w:tcBorders>
            <w:shd w:val="clear" w:color="auto" w:fill="auto"/>
            <w:noWrap/>
            <w:vAlign w:val="bottom"/>
            <w:hideMark/>
          </w:tcPr>
          <w:p w:rsidR="00CA095A" w:rsidRPr="00CA095A" w:rsidRDefault="00CA095A" w:rsidP="006126B3">
            <w:pPr>
              <w:jc w:val="right"/>
            </w:pPr>
            <w:r w:rsidRPr="00CA095A">
              <w:t>26 646 664,62</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A095A" w:rsidRPr="00CA095A" w:rsidRDefault="00CA095A" w:rsidP="006126B3">
            <w:pPr>
              <w:jc w:val="right"/>
            </w:pPr>
            <w:r w:rsidRPr="00CA095A">
              <w:t>8 225 120,00</w:t>
            </w:r>
          </w:p>
        </w:tc>
        <w:tc>
          <w:tcPr>
            <w:tcW w:w="1735" w:type="dxa"/>
            <w:tcBorders>
              <w:top w:val="nil"/>
              <w:left w:val="nil"/>
              <w:bottom w:val="single" w:sz="4" w:space="0" w:color="auto"/>
              <w:right w:val="single" w:sz="8" w:space="0" w:color="auto"/>
            </w:tcBorders>
            <w:shd w:val="clear" w:color="auto" w:fill="auto"/>
            <w:noWrap/>
            <w:vAlign w:val="bottom"/>
            <w:hideMark/>
          </w:tcPr>
          <w:p w:rsidR="00CA095A" w:rsidRPr="00CA095A" w:rsidRDefault="00CA095A" w:rsidP="006126B3">
            <w:pPr>
              <w:jc w:val="right"/>
            </w:pPr>
            <w:r w:rsidRPr="00CA095A">
              <w:t>8 225 120,00</w:t>
            </w:r>
          </w:p>
        </w:tc>
      </w:tr>
      <w:tr w:rsidR="00CA095A" w:rsidRPr="00CA095A" w:rsidTr="006126B3">
        <w:trPr>
          <w:trHeight w:val="300"/>
        </w:trPr>
        <w:tc>
          <w:tcPr>
            <w:tcW w:w="1309" w:type="dxa"/>
            <w:tcBorders>
              <w:top w:val="nil"/>
              <w:left w:val="single" w:sz="8" w:space="0" w:color="auto"/>
              <w:bottom w:val="nil"/>
              <w:right w:val="single" w:sz="8" w:space="0" w:color="auto"/>
            </w:tcBorders>
            <w:shd w:val="clear" w:color="auto" w:fill="auto"/>
            <w:noWrap/>
            <w:vAlign w:val="bottom"/>
            <w:hideMark/>
          </w:tcPr>
          <w:p w:rsidR="00CA095A" w:rsidRPr="00CA095A" w:rsidRDefault="00CA095A" w:rsidP="006126B3">
            <w:pPr>
              <w:jc w:val="center"/>
            </w:pPr>
            <w:r w:rsidRPr="00CA095A">
              <w:t>`0412</w:t>
            </w:r>
          </w:p>
        </w:tc>
        <w:tc>
          <w:tcPr>
            <w:tcW w:w="8921" w:type="dxa"/>
            <w:tcBorders>
              <w:top w:val="nil"/>
              <w:left w:val="nil"/>
              <w:bottom w:val="nil"/>
              <w:right w:val="nil"/>
            </w:tcBorders>
            <w:shd w:val="clear" w:color="auto" w:fill="auto"/>
            <w:noWrap/>
            <w:vAlign w:val="bottom"/>
            <w:hideMark/>
          </w:tcPr>
          <w:p w:rsidR="00CA095A" w:rsidRPr="00CA095A" w:rsidRDefault="00CA095A" w:rsidP="006126B3">
            <w:r w:rsidRPr="00CA095A">
              <w:t>Другие вопросы в области национальной экономики</w:t>
            </w:r>
          </w:p>
        </w:tc>
        <w:tc>
          <w:tcPr>
            <w:tcW w:w="1720" w:type="dxa"/>
            <w:tcBorders>
              <w:top w:val="nil"/>
              <w:left w:val="single" w:sz="8" w:space="0" w:color="auto"/>
              <w:bottom w:val="single" w:sz="8" w:space="0" w:color="auto"/>
              <w:right w:val="nil"/>
            </w:tcBorders>
            <w:shd w:val="clear" w:color="auto" w:fill="auto"/>
            <w:noWrap/>
            <w:vAlign w:val="bottom"/>
            <w:hideMark/>
          </w:tcPr>
          <w:p w:rsidR="00CA095A" w:rsidRPr="00CA095A" w:rsidRDefault="00CA095A" w:rsidP="006126B3">
            <w:pPr>
              <w:jc w:val="right"/>
            </w:pPr>
            <w:r w:rsidRPr="00CA095A">
              <w:t>300 000,00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CA095A" w:rsidRPr="00CA095A" w:rsidRDefault="00CA095A" w:rsidP="006126B3">
            <w:pPr>
              <w:jc w:val="right"/>
            </w:pPr>
            <w:r w:rsidRPr="00CA095A">
              <w:t>0,00</w:t>
            </w:r>
          </w:p>
        </w:tc>
        <w:tc>
          <w:tcPr>
            <w:tcW w:w="1735" w:type="dxa"/>
            <w:tcBorders>
              <w:top w:val="nil"/>
              <w:left w:val="nil"/>
              <w:bottom w:val="single" w:sz="8" w:space="0" w:color="auto"/>
              <w:right w:val="single" w:sz="8" w:space="0" w:color="auto"/>
            </w:tcBorders>
            <w:shd w:val="clear" w:color="auto" w:fill="auto"/>
            <w:noWrap/>
            <w:vAlign w:val="bottom"/>
            <w:hideMark/>
          </w:tcPr>
          <w:p w:rsidR="00CA095A" w:rsidRPr="00CA095A" w:rsidRDefault="00CA095A" w:rsidP="006126B3">
            <w:pPr>
              <w:jc w:val="right"/>
            </w:pPr>
            <w:r w:rsidRPr="00CA095A">
              <w:t>0,00</w:t>
            </w:r>
          </w:p>
        </w:tc>
      </w:tr>
      <w:tr w:rsidR="00CA095A" w:rsidRPr="00CA095A" w:rsidTr="006126B3">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A095A" w:rsidRPr="00CA095A" w:rsidRDefault="00CA095A" w:rsidP="006126B3">
            <w:pPr>
              <w:jc w:val="center"/>
              <w:rPr>
                <w:b/>
                <w:bCs/>
              </w:rPr>
            </w:pPr>
            <w:r w:rsidRPr="00CA095A">
              <w:rPr>
                <w:b/>
                <w:bCs/>
              </w:rPr>
              <w:t>`0500</w:t>
            </w:r>
          </w:p>
        </w:tc>
        <w:tc>
          <w:tcPr>
            <w:tcW w:w="8921" w:type="dxa"/>
            <w:tcBorders>
              <w:top w:val="single" w:sz="8" w:space="0" w:color="auto"/>
              <w:left w:val="nil"/>
              <w:bottom w:val="single" w:sz="4" w:space="0" w:color="auto"/>
              <w:right w:val="nil"/>
            </w:tcBorders>
            <w:shd w:val="clear" w:color="auto" w:fill="auto"/>
            <w:vAlign w:val="bottom"/>
            <w:hideMark/>
          </w:tcPr>
          <w:p w:rsidR="00CA095A" w:rsidRPr="00CA095A" w:rsidRDefault="00CA095A" w:rsidP="006126B3">
            <w:pPr>
              <w:rPr>
                <w:b/>
                <w:bCs/>
              </w:rPr>
            </w:pPr>
            <w:r w:rsidRPr="00CA095A">
              <w:rPr>
                <w:b/>
                <w:bCs/>
              </w:rPr>
              <w:t>Жилищно-коммунальное хозяйство</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A095A" w:rsidRPr="00CA095A" w:rsidRDefault="00CA095A" w:rsidP="006126B3">
            <w:pPr>
              <w:jc w:val="right"/>
              <w:rPr>
                <w:b/>
                <w:bCs/>
              </w:rPr>
            </w:pPr>
            <w:r w:rsidRPr="00CA095A">
              <w:rPr>
                <w:b/>
                <w:bCs/>
              </w:rPr>
              <w:t>43 541 775,72</w:t>
            </w:r>
          </w:p>
        </w:tc>
        <w:tc>
          <w:tcPr>
            <w:tcW w:w="1640" w:type="dxa"/>
            <w:tcBorders>
              <w:top w:val="nil"/>
              <w:left w:val="nil"/>
              <w:bottom w:val="single" w:sz="4" w:space="0" w:color="auto"/>
              <w:right w:val="single" w:sz="4" w:space="0" w:color="auto"/>
            </w:tcBorders>
            <w:shd w:val="clear" w:color="auto" w:fill="auto"/>
            <w:noWrap/>
            <w:vAlign w:val="bottom"/>
            <w:hideMark/>
          </w:tcPr>
          <w:p w:rsidR="00CA095A" w:rsidRPr="00CA095A" w:rsidRDefault="00CA095A" w:rsidP="006126B3">
            <w:pPr>
              <w:jc w:val="right"/>
              <w:rPr>
                <w:b/>
                <w:bCs/>
              </w:rPr>
            </w:pPr>
            <w:r w:rsidRPr="00CA095A">
              <w:rPr>
                <w:b/>
                <w:bCs/>
              </w:rPr>
              <w:t>23 289 909,87</w:t>
            </w:r>
          </w:p>
        </w:tc>
        <w:tc>
          <w:tcPr>
            <w:tcW w:w="1735" w:type="dxa"/>
            <w:tcBorders>
              <w:top w:val="nil"/>
              <w:left w:val="nil"/>
              <w:bottom w:val="single" w:sz="4" w:space="0" w:color="auto"/>
              <w:right w:val="single" w:sz="8" w:space="0" w:color="auto"/>
            </w:tcBorders>
            <w:shd w:val="clear" w:color="auto" w:fill="auto"/>
            <w:noWrap/>
            <w:vAlign w:val="bottom"/>
            <w:hideMark/>
          </w:tcPr>
          <w:p w:rsidR="00CA095A" w:rsidRPr="00CA095A" w:rsidRDefault="00CA095A" w:rsidP="006126B3">
            <w:pPr>
              <w:jc w:val="right"/>
              <w:rPr>
                <w:b/>
                <w:bCs/>
              </w:rPr>
            </w:pPr>
            <w:r w:rsidRPr="00CA095A">
              <w:rPr>
                <w:b/>
                <w:bCs/>
              </w:rPr>
              <w:t>21 716 394,37</w:t>
            </w:r>
          </w:p>
        </w:tc>
      </w:tr>
      <w:tr w:rsidR="00CA095A" w:rsidRPr="00CA095A" w:rsidTr="006126B3">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CA095A" w:rsidRPr="00CA095A" w:rsidRDefault="00CA095A" w:rsidP="006126B3">
            <w:pPr>
              <w:jc w:val="center"/>
            </w:pPr>
            <w:r w:rsidRPr="00CA095A">
              <w:t>`0501</w:t>
            </w:r>
          </w:p>
        </w:tc>
        <w:tc>
          <w:tcPr>
            <w:tcW w:w="8921" w:type="dxa"/>
            <w:tcBorders>
              <w:top w:val="nil"/>
              <w:left w:val="nil"/>
              <w:bottom w:val="single" w:sz="4" w:space="0" w:color="auto"/>
              <w:right w:val="nil"/>
            </w:tcBorders>
            <w:shd w:val="clear" w:color="auto" w:fill="auto"/>
            <w:vAlign w:val="bottom"/>
            <w:hideMark/>
          </w:tcPr>
          <w:p w:rsidR="00CA095A" w:rsidRPr="00CA095A" w:rsidRDefault="00CA095A" w:rsidP="006126B3">
            <w:r w:rsidRPr="00CA095A">
              <w:t>Жилищное хозяйство</w:t>
            </w:r>
          </w:p>
        </w:tc>
        <w:tc>
          <w:tcPr>
            <w:tcW w:w="1720" w:type="dxa"/>
            <w:tcBorders>
              <w:top w:val="nil"/>
              <w:left w:val="single" w:sz="8" w:space="0" w:color="auto"/>
              <w:bottom w:val="single" w:sz="4" w:space="0" w:color="auto"/>
              <w:right w:val="nil"/>
            </w:tcBorders>
            <w:shd w:val="clear" w:color="auto" w:fill="auto"/>
            <w:noWrap/>
            <w:vAlign w:val="bottom"/>
            <w:hideMark/>
          </w:tcPr>
          <w:p w:rsidR="00CA095A" w:rsidRPr="00CA095A" w:rsidRDefault="00CA095A" w:rsidP="006126B3">
            <w:pPr>
              <w:jc w:val="right"/>
            </w:pPr>
            <w:r w:rsidRPr="00CA095A">
              <w:t>1 929 518,89</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A095A" w:rsidRPr="00CA095A" w:rsidRDefault="00CA095A" w:rsidP="006126B3">
            <w:pPr>
              <w:jc w:val="right"/>
            </w:pPr>
            <w:r w:rsidRPr="00CA095A">
              <w:t>1 500 000,00</w:t>
            </w:r>
          </w:p>
        </w:tc>
        <w:tc>
          <w:tcPr>
            <w:tcW w:w="1735" w:type="dxa"/>
            <w:tcBorders>
              <w:top w:val="nil"/>
              <w:left w:val="nil"/>
              <w:bottom w:val="single" w:sz="4" w:space="0" w:color="auto"/>
              <w:right w:val="single" w:sz="8" w:space="0" w:color="auto"/>
            </w:tcBorders>
            <w:shd w:val="clear" w:color="auto" w:fill="auto"/>
            <w:noWrap/>
            <w:vAlign w:val="bottom"/>
            <w:hideMark/>
          </w:tcPr>
          <w:p w:rsidR="00CA095A" w:rsidRPr="00CA095A" w:rsidRDefault="00CA095A" w:rsidP="006126B3">
            <w:pPr>
              <w:jc w:val="right"/>
            </w:pPr>
            <w:r w:rsidRPr="00CA095A">
              <w:t>1 500 000,00</w:t>
            </w:r>
          </w:p>
        </w:tc>
      </w:tr>
      <w:tr w:rsidR="00CA095A" w:rsidRPr="00CA095A" w:rsidTr="006126B3">
        <w:trPr>
          <w:trHeight w:val="33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CA095A" w:rsidRPr="00CA095A" w:rsidRDefault="00CA095A" w:rsidP="006126B3">
            <w:pPr>
              <w:jc w:val="center"/>
            </w:pPr>
            <w:r w:rsidRPr="00CA095A">
              <w:t>`0502</w:t>
            </w:r>
          </w:p>
        </w:tc>
        <w:tc>
          <w:tcPr>
            <w:tcW w:w="8921" w:type="dxa"/>
            <w:tcBorders>
              <w:top w:val="nil"/>
              <w:left w:val="nil"/>
              <w:bottom w:val="single" w:sz="4" w:space="0" w:color="auto"/>
              <w:right w:val="nil"/>
            </w:tcBorders>
            <w:shd w:val="clear" w:color="auto" w:fill="auto"/>
            <w:vAlign w:val="bottom"/>
            <w:hideMark/>
          </w:tcPr>
          <w:p w:rsidR="00CA095A" w:rsidRPr="00CA095A" w:rsidRDefault="00CA095A" w:rsidP="006126B3">
            <w:r w:rsidRPr="00CA095A">
              <w:t>Коммунальное хозяйство</w:t>
            </w:r>
          </w:p>
        </w:tc>
        <w:tc>
          <w:tcPr>
            <w:tcW w:w="1720" w:type="dxa"/>
            <w:tcBorders>
              <w:top w:val="nil"/>
              <w:left w:val="single" w:sz="8" w:space="0" w:color="auto"/>
              <w:bottom w:val="single" w:sz="4" w:space="0" w:color="auto"/>
              <w:right w:val="nil"/>
            </w:tcBorders>
            <w:shd w:val="clear" w:color="auto" w:fill="auto"/>
            <w:noWrap/>
            <w:vAlign w:val="bottom"/>
            <w:hideMark/>
          </w:tcPr>
          <w:p w:rsidR="00CA095A" w:rsidRPr="00CA095A" w:rsidRDefault="00CA095A" w:rsidP="006126B3">
            <w:pPr>
              <w:jc w:val="right"/>
            </w:pPr>
            <w:r w:rsidRPr="00CA095A">
              <w:t>5 795 667,16</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A095A" w:rsidRPr="00CA095A" w:rsidRDefault="00CA095A" w:rsidP="006126B3">
            <w:pPr>
              <w:jc w:val="right"/>
            </w:pPr>
            <w:r w:rsidRPr="00CA095A">
              <w:t>4 500 000,00</w:t>
            </w:r>
          </w:p>
        </w:tc>
        <w:tc>
          <w:tcPr>
            <w:tcW w:w="1735" w:type="dxa"/>
            <w:tcBorders>
              <w:top w:val="nil"/>
              <w:left w:val="nil"/>
              <w:bottom w:val="single" w:sz="4" w:space="0" w:color="auto"/>
              <w:right w:val="single" w:sz="8" w:space="0" w:color="auto"/>
            </w:tcBorders>
            <w:shd w:val="clear" w:color="auto" w:fill="auto"/>
            <w:noWrap/>
            <w:vAlign w:val="bottom"/>
            <w:hideMark/>
          </w:tcPr>
          <w:p w:rsidR="00CA095A" w:rsidRPr="00CA095A" w:rsidRDefault="00CA095A" w:rsidP="006126B3">
            <w:pPr>
              <w:jc w:val="right"/>
            </w:pPr>
            <w:r w:rsidRPr="00CA095A">
              <w:t>4 500 000,00</w:t>
            </w:r>
          </w:p>
        </w:tc>
      </w:tr>
      <w:tr w:rsidR="00CA095A" w:rsidRPr="00CA095A" w:rsidTr="006126B3">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CA095A" w:rsidRPr="00CA095A" w:rsidRDefault="00CA095A" w:rsidP="006126B3">
            <w:pPr>
              <w:jc w:val="center"/>
            </w:pPr>
            <w:r w:rsidRPr="00CA095A">
              <w:t>`0503</w:t>
            </w:r>
          </w:p>
        </w:tc>
        <w:tc>
          <w:tcPr>
            <w:tcW w:w="8921" w:type="dxa"/>
            <w:tcBorders>
              <w:top w:val="nil"/>
              <w:left w:val="nil"/>
              <w:bottom w:val="single" w:sz="4" w:space="0" w:color="auto"/>
              <w:right w:val="nil"/>
            </w:tcBorders>
            <w:shd w:val="clear" w:color="auto" w:fill="auto"/>
            <w:vAlign w:val="bottom"/>
            <w:hideMark/>
          </w:tcPr>
          <w:p w:rsidR="00CA095A" w:rsidRPr="00CA095A" w:rsidRDefault="00CA095A" w:rsidP="006126B3">
            <w:r w:rsidRPr="00CA095A">
              <w:t>Благоустройство</w:t>
            </w:r>
          </w:p>
        </w:tc>
        <w:tc>
          <w:tcPr>
            <w:tcW w:w="1720" w:type="dxa"/>
            <w:tcBorders>
              <w:top w:val="nil"/>
              <w:left w:val="single" w:sz="8" w:space="0" w:color="auto"/>
              <w:bottom w:val="single" w:sz="4" w:space="0" w:color="auto"/>
              <w:right w:val="nil"/>
            </w:tcBorders>
            <w:shd w:val="clear" w:color="auto" w:fill="auto"/>
            <w:noWrap/>
            <w:vAlign w:val="bottom"/>
            <w:hideMark/>
          </w:tcPr>
          <w:p w:rsidR="00CA095A" w:rsidRPr="00CA095A" w:rsidRDefault="00CA095A" w:rsidP="006126B3">
            <w:pPr>
              <w:jc w:val="right"/>
            </w:pPr>
            <w:r w:rsidRPr="00CA095A">
              <w:t>35 816 589,67</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A095A" w:rsidRPr="00CA095A" w:rsidRDefault="00CA095A" w:rsidP="006126B3">
            <w:pPr>
              <w:jc w:val="right"/>
            </w:pPr>
            <w:r w:rsidRPr="00CA095A">
              <w:t>17 289 909,87</w:t>
            </w:r>
          </w:p>
        </w:tc>
        <w:tc>
          <w:tcPr>
            <w:tcW w:w="1735" w:type="dxa"/>
            <w:tcBorders>
              <w:top w:val="nil"/>
              <w:left w:val="nil"/>
              <w:bottom w:val="single" w:sz="4" w:space="0" w:color="auto"/>
              <w:right w:val="single" w:sz="8" w:space="0" w:color="auto"/>
            </w:tcBorders>
            <w:shd w:val="clear" w:color="auto" w:fill="auto"/>
            <w:noWrap/>
            <w:vAlign w:val="bottom"/>
            <w:hideMark/>
          </w:tcPr>
          <w:p w:rsidR="00CA095A" w:rsidRPr="00CA095A" w:rsidRDefault="00CA095A" w:rsidP="006126B3">
            <w:pPr>
              <w:jc w:val="right"/>
            </w:pPr>
            <w:r w:rsidRPr="00CA095A">
              <w:t>15 716 394,37</w:t>
            </w:r>
          </w:p>
        </w:tc>
      </w:tr>
      <w:tr w:rsidR="00CA095A" w:rsidRPr="00CA095A" w:rsidTr="006126B3">
        <w:trPr>
          <w:trHeight w:val="30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CA095A" w:rsidRPr="00CA095A" w:rsidRDefault="00CA095A" w:rsidP="006126B3">
            <w:pPr>
              <w:jc w:val="center"/>
            </w:pPr>
            <w:r w:rsidRPr="00CA095A">
              <w:t>`0505</w:t>
            </w:r>
          </w:p>
        </w:tc>
        <w:tc>
          <w:tcPr>
            <w:tcW w:w="8921" w:type="dxa"/>
            <w:tcBorders>
              <w:top w:val="nil"/>
              <w:left w:val="nil"/>
              <w:bottom w:val="single" w:sz="4" w:space="0" w:color="auto"/>
              <w:right w:val="nil"/>
            </w:tcBorders>
            <w:shd w:val="clear" w:color="auto" w:fill="auto"/>
            <w:vAlign w:val="bottom"/>
            <w:hideMark/>
          </w:tcPr>
          <w:p w:rsidR="00CA095A" w:rsidRPr="00CA095A" w:rsidRDefault="00CA095A" w:rsidP="006126B3">
            <w:r w:rsidRPr="00CA095A">
              <w:t>Другие вопросы в области жилищно-коммунального хозяйства</w:t>
            </w:r>
          </w:p>
        </w:tc>
        <w:tc>
          <w:tcPr>
            <w:tcW w:w="1720" w:type="dxa"/>
            <w:tcBorders>
              <w:top w:val="nil"/>
              <w:left w:val="single" w:sz="8" w:space="0" w:color="auto"/>
              <w:bottom w:val="single" w:sz="4" w:space="0" w:color="auto"/>
              <w:right w:val="nil"/>
            </w:tcBorders>
            <w:shd w:val="clear" w:color="auto" w:fill="auto"/>
            <w:noWrap/>
            <w:vAlign w:val="bottom"/>
            <w:hideMark/>
          </w:tcPr>
          <w:p w:rsidR="00CA095A" w:rsidRPr="00CA095A" w:rsidRDefault="00CA095A" w:rsidP="006126B3">
            <w:pPr>
              <w:jc w:val="right"/>
            </w:pPr>
            <w:r w:rsidRPr="00CA095A">
              <w:t>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A095A" w:rsidRPr="00CA095A" w:rsidRDefault="00CA095A" w:rsidP="006126B3">
            <w:pPr>
              <w:jc w:val="right"/>
            </w:pPr>
            <w:r w:rsidRPr="00CA095A">
              <w:t>0,00</w:t>
            </w:r>
          </w:p>
        </w:tc>
        <w:tc>
          <w:tcPr>
            <w:tcW w:w="1735" w:type="dxa"/>
            <w:tcBorders>
              <w:top w:val="nil"/>
              <w:left w:val="nil"/>
              <w:bottom w:val="single" w:sz="4" w:space="0" w:color="auto"/>
              <w:right w:val="single" w:sz="8" w:space="0" w:color="auto"/>
            </w:tcBorders>
            <w:shd w:val="clear" w:color="auto" w:fill="auto"/>
            <w:noWrap/>
            <w:vAlign w:val="bottom"/>
            <w:hideMark/>
          </w:tcPr>
          <w:p w:rsidR="00CA095A" w:rsidRPr="00CA095A" w:rsidRDefault="00CA095A" w:rsidP="006126B3">
            <w:pPr>
              <w:jc w:val="right"/>
            </w:pPr>
            <w:r w:rsidRPr="00CA095A">
              <w:t>0,00</w:t>
            </w:r>
          </w:p>
        </w:tc>
      </w:tr>
      <w:tr w:rsidR="00CA095A" w:rsidRPr="00CA095A" w:rsidTr="006126B3">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A095A" w:rsidRPr="00CA095A" w:rsidRDefault="00CA095A" w:rsidP="006126B3">
            <w:pPr>
              <w:jc w:val="center"/>
              <w:rPr>
                <w:b/>
                <w:bCs/>
              </w:rPr>
            </w:pPr>
            <w:r w:rsidRPr="00CA095A">
              <w:rPr>
                <w:b/>
                <w:bCs/>
              </w:rPr>
              <w:t>`0700</w:t>
            </w:r>
          </w:p>
        </w:tc>
        <w:tc>
          <w:tcPr>
            <w:tcW w:w="8921" w:type="dxa"/>
            <w:tcBorders>
              <w:top w:val="single" w:sz="8" w:space="0" w:color="auto"/>
              <w:left w:val="nil"/>
              <w:bottom w:val="single" w:sz="4" w:space="0" w:color="auto"/>
              <w:right w:val="nil"/>
            </w:tcBorders>
            <w:shd w:val="clear" w:color="auto" w:fill="auto"/>
            <w:vAlign w:val="bottom"/>
            <w:hideMark/>
          </w:tcPr>
          <w:p w:rsidR="00CA095A" w:rsidRPr="00CA095A" w:rsidRDefault="00CA095A" w:rsidP="006126B3">
            <w:pPr>
              <w:rPr>
                <w:b/>
                <w:bCs/>
              </w:rPr>
            </w:pPr>
            <w:r w:rsidRPr="00CA095A">
              <w:rPr>
                <w:b/>
                <w:bCs/>
              </w:rPr>
              <w:t>Образование</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CA095A" w:rsidRPr="00CA095A" w:rsidRDefault="00CA095A" w:rsidP="006126B3">
            <w:pPr>
              <w:jc w:val="right"/>
              <w:rPr>
                <w:b/>
                <w:bCs/>
              </w:rPr>
            </w:pPr>
            <w:r w:rsidRPr="00CA095A">
              <w:rPr>
                <w:b/>
                <w:bCs/>
              </w:rPr>
              <w:t>380 000,00</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CA095A" w:rsidRPr="00CA095A" w:rsidRDefault="00CA095A" w:rsidP="006126B3">
            <w:pPr>
              <w:jc w:val="right"/>
              <w:rPr>
                <w:b/>
                <w:bCs/>
              </w:rPr>
            </w:pPr>
            <w:r w:rsidRPr="00CA095A">
              <w:rPr>
                <w:b/>
                <w:bCs/>
              </w:rPr>
              <w:t>393 700,00</w:t>
            </w:r>
          </w:p>
        </w:tc>
        <w:tc>
          <w:tcPr>
            <w:tcW w:w="1735" w:type="dxa"/>
            <w:tcBorders>
              <w:top w:val="single" w:sz="8" w:space="0" w:color="auto"/>
              <w:left w:val="nil"/>
              <w:bottom w:val="single" w:sz="4" w:space="0" w:color="auto"/>
              <w:right w:val="single" w:sz="8" w:space="0" w:color="auto"/>
            </w:tcBorders>
            <w:shd w:val="clear" w:color="auto" w:fill="auto"/>
            <w:noWrap/>
            <w:vAlign w:val="bottom"/>
            <w:hideMark/>
          </w:tcPr>
          <w:p w:rsidR="00CA095A" w:rsidRPr="00CA095A" w:rsidRDefault="00CA095A" w:rsidP="006126B3">
            <w:pPr>
              <w:jc w:val="right"/>
              <w:rPr>
                <w:b/>
                <w:bCs/>
              </w:rPr>
            </w:pPr>
            <w:r w:rsidRPr="00CA095A">
              <w:rPr>
                <w:b/>
                <w:bCs/>
              </w:rPr>
              <w:t>395 000,00</w:t>
            </w:r>
          </w:p>
        </w:tc>
      </w:tr>
      <w:tr w:rsidR="00CA095A" w:rsidRPr="00CA095A" w:rsidTr="006126B3">
        <w:trPr>
          <w:trHeight w:val="300"/>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CA095A" w:rsidRPr="00CA095A" w:rsidRDefault="00CA095A" w:rsidP="006126B3">
            <w:pPr>
              <w:jc w:val="center"/>
            </w:pPr>
            <w:r w:rsidRPr="00CA095A">
              <w:t>`0709</w:t>
            </w:r>
          </w:p>
        </w:tc>
        <w:tc>
          <w:tcPr>
            <w:tcW w:w="8921" w:type="dxa"/>
            <w:tcBorders>
              <w:top w:val="nil"/>
              <w:left w:val="nil"/>
              <w:bottom w:val="single" w:sz="8" w:space="0" w:color="auto"/>
              <w:right w:val="nil"/>
            </w:tcBorders>
            <w:shd w:val="clear" w:color="auto" w:fill="auto"/>
            <w:vAlign w:val="bottom"/>
            <w:hideMark/>
          </w:tcPr>
          <w:p w:rsidR="00CA095A" w:rsidRPr="00CA095A" w:rsidRDefault="00CA095A" w:rsidP="006126B3">
            <w:r w:rsidRPr="00CA095A">
              <w:t>Другие вопросы в области образования</w:t>
            </w:r>
          </w:p>
        </w:tc>
        <w:tc>
          <w:tcPr>
            <w:tcW w:w="1720" w:type="dxa"/>
            <w:tcBorders>
              <w:top w:val="nil"/>
              <w:left w:val="single" w:sz="8" w:space="0" w:color="auto"/>
              <w:bottom w:val="single" w:sz="8" w:space="0" w:color="auto"/>
              <w:right w:val="nil"/>
            </w:tcBorders>
            <w:shd w:val="clear" w:color="auto" w:fill="auto"/>
            <w:noWrap/>
            <w:vAlign w:val="bottom"/>
            <w:hideMark/>
          </w:tcPr>
          <w:p w:rsidR="00CA095A" w:rsidRPr="00CA095A" w:rsidRDefault="00CA095A" w:rsidP="006126B3">
            <w:pPr>
              <w:jc w:val="right"/>
            </w:pPr>
            <w:r w:rsidRPr="00CA095A">
              <w:t>380 000,00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CA095A" w:rsidRPr="00CA095A" w:rsidRDefault="00CA095A" w:rsidP="006126B3">
            <w:pPr>
              <w:jc w:val="right"/>
            </w:pPr>
            <w:r w:rsidRPr="00CA095A">
              <w:t>393 700,00</w:t>
            </w:r>
          </w:p>
        </w:tc>
        <w:tc>
          <w:tcPr>
            <w:tcW w:w="1735" w:type="dxa"/>
            <w:tcBorders>
              <w:top w:val="nil"/>
              <w:left w:val="nil"/>
              <w:bottom w:val="single" w:sz="8" w:space="0" w:color="auto"/>
              <w:right w:val="single" w:sz="8" w:space="0" w:color="auto"/>
            </w:tcBorders>
            <w:shd w:val="clear" w:color="auto" w:fill="auto"/>
            <w:noWrap/>
            <w:vAlign w:val="bottom"/>
            <w:hideMark/>
          </w:tcPr>
          <w:p w:rsidR="00CA095A" w:rsidRPr="00CA095A" w:rsidRDefault="00CA095A" w:rsidP="006126B3">
            <w:pPr>
              <w:jc w:val="right"/>
            </w:pPr>
            <w:r w:rsidRPr="00CA095A">
              <w:t>395 000,00</w:t>
            </w:r>
          </w:p>
        </w:tc>
      </w:tr>
      <w:tr w:rsidR="00CA095A" w:rsidRPr="00CA095A" w:rsidTr="006126B3">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CA095A" w:rsidRPr="00CA095A" w:rsidRDefault="00CA095A" w:rsidP="006126B3">
            <w:pPr>
              <w:jc w:val="center"/>
              <w:rPr>
                <w:b/>
                <w:bCs/>
              </w:rPr>
            </w:pPr>
            <w:r w:rsidRPr="00CA095A">
              <w:rPr>
                <w:b/>
                <w:bCs/>
              </w:rPr>
              <w:t>`0800</w:t>
            </w:r>
          </w:p>
        </w:tc>
        <w:tc>
          <w:tcPr>
            <w:tcW w:w="8921" w:type="dxa"/>
            <w:tcBorders>
              <w:top w:val="nil"/>
              <w:left w:val="nil"/>
              <w:bottom w:val="single" w:sz="4" w:space="0" w:color="auto"/>
              <w:right w:val="nil"/>
            </w:tcBorders>
            <w:shd w:val="clear" w:color="auto" w:fill="auto"/>
            <w:vAlign w:val="bottom"/>
            <w:hideMark/>
          </w:tcPr>
          <w:p w:rsidR="00CA095A" w:rsidRPr="00CA095A" w:rsidRDefault="00CA095A" w:rsidP="006126B3">
            <w:pPr>
              <w:rPr>
                <w:b/>
                <w:bCs/>
              </w:rPr>
            </w:pPr>
            <w:r w:rsidRPr="00CA095A">
              <w:rPr>
                <w:b/>
                <w:bCs/>
              </w:rPr>
              <w:t xml:space="preserve">Культура, кинематография </w:t>
            </w:r>
          </w:p>
        </w:tc>
        <w:tc>
          <w:tcPr>
            <w:tcW w:w="1720" w:type="dxa"/>
            <w:tcBorders>
              <w:top w:val="nil"/>
              <w:left w:val="single" w:sz="8" w:space="0" w:color="auto"/>
              <w:bottom w:val="single" w:sz="4" w:space="0" w:color="auto"/>
              <w:right w:val="nil"/>
            </w:tcBorders>
            <w:shd w:val="clear" w:color="auto" w:fill="auto"/>
            <w:noWrap/>
            <w:vAlign w:val="bottom"/>
            <w:hideMark/>
          </w:tcPr>
          <w:p w:rsidR="00CA095A" w:rsidRPr="00CA095A" w:rsidRDefault="00CA095A" w:rsidP="006126B3">
            <w:pPr>
              <w:jc w:val="right"/>
              <w:rPr>
                <w:b/>
                <w:bCs/>
              </w:rPr>
            </w:pPr>
            <w:r w:rsidRPr="00CA095A">
              <w:rPr>
                <w:b/>
                <w:bCs/>
              </w:rPr>
              <w:t>27 760 757,21</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A095A" w:rsidRPr="00CA095A" w:rsidRDefault="00CA095A" w:rsidP="006126B3">
            <w:pPr>
              <w:jc w:val="right"/>
              <w:rPr>
                <w:b/>
                <w:bCs/>
              </w:rPr>
            </w:pPr>
            <w:r w:rsidRPr="00CA095A">
              <w:rPr>
                <w:b/>
                <w:bCs/>
              </w:rPr>
              <w:t>27 912 789,00</w:t>
            </w:r>
          </w:p>
        </w:tc>
        <w:tc>
          <w:tcPr>
            <w:tcW w:w="1735" w:type="dxa"/>
            <w:tcBorders>
              <w:top w:val="nil"/>
              <w:left w:val="nil"/>
              <w:bottom w:val="single" w:sz="4" w:space="0" w:color="auto"/>
              <w:right w:val="single" w:sz="8" w:space="0" w:color="auto"/>
            </w:tcBorders>
            <w:shd w:val="clear" w:color="auto" w:fill="auto"/>
            <w:noWrap/>
            <w:vAlign w:val="bottom"/>
            <w:hideMark/>
          </w:tcPr>
          <w:p w:rsidR="00CA095A" w:rsidRPr="00CA095A" w:rsidRDefault="00CA095A" w:rsidP="006126B3">
            <w:pPr>
              <w:jc w:val="right"/>
              <w:rPr>
                <w:b/>
                <w:bCs/>
              </w:rPr>
            </w:pPr>
            <w:r w:rsidRPr="00CA095A">
              <w:rPr>
                <w:b/>
                <w:bCs/>
              </w:rPr>
              <w:t>28 339 844,00</w:t>
            </w:r>
          </w:p>
        </w:tc>
      </w:tr>
      <w:tr w:rsidR="00CA095A" w:rsidRPr="00CA095A" w:rsidTr="006126B3">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CA095A" w:rsidRPr="00CA095A" w:rsidRDefault="00CA095A" w:rsidP="006126B3">
            <w:pPr>
              <w:jc w:val="center"/>
            </w:pPr>
            <w:r w:rsidRPr="00CA095A">
              <w:t>`0801</w:t>
            </w:r>
          </w:p>
        </w:tc>
        <w:tc>
          <w:tcPr>
            <w:tcW w:w="8921" w:type="dxa"/>
            <w:tcBorders>
              <w:top w:val="nil"/>
              <w:left w:val="nil"/>
              <w:bottom w:val="single" w:sz="4" w:space="0" w:color="auto"/>
              <w:right w:val="nil"/>
            </w:tcBorders>
            <w:shd w:val="clear" w:color="auto" w:fill="auto"/>
            <w:vAlign w:val="bottom"/>
            <w:hideMark/>
          </w:tcPr>
          <w:p w:rsidR="00CA095A" w:rsidRPr="00CA095A" w:rsidRDefault="00CA095A" w:rsidP="006126B3">
            <w:r w:rsidRPr="00CA095A">
              <w:t>Культура</w:t>
            </w:r>
          </w:p>
        </w:tc>
        <w:tc>
          <w:tcPr>
            <w:tcW w:w="1720" w:type="dxa"/>
            <w:tcBorders>
              <w:top w:val="nil"/>
              <w:left w:val="single" w:sz="8" w:space="0" w:color="auto"/>
              <w:bottom w:val="single" w:sz="4" w:space="0" w:color="auto"/>
              <w:right w:val="nil"/>
            </w:tcBorders>
            <w:shd w:val="clear" w:color="auto" w:fill="auto"/>
            <w:noWrap/>
            <w:vAlign w:val="bottom"/>
            <w:hideMark/>
          </w:tcPr>
          <w:p w:rsidR="00CA095A" w:rsidRPr="00CA095A" w:rsidRDefault="00CA095A" w:rsidP="006126B3">
            <w:pPr>
              <w:jc w:val="right"/>
            </w:pPr>
            <w:r w:rsidRPr="00CA095A">
              <w:t>24 718 109,00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A095A" w:rsidRPr="00CA095A" w:rsidRDefault="00CA095A" w:rsidP="006126B3">
            <w:pPr>
              <w:jc w:val="right"/>
            </w:pPr>
            <w:r w:rsidRPr="00CA095A">
              <w:t>25 168 655,00</w:t>
            </w:r>
          </w:p>
        </w:tc>
        <w:tc>
          <w:tcPr>
            <w:tcW w:w="1735" w:type="dxa"/>
            <w:tcBorders>
              <w:top w:val="nil"/>
              <w:left w:val="nil"/>
              <w:bottom w:val="single" w:sz="4" w:space="0" w:color="auto"/>
              <w:right w:val="single" w:sz="8" w:space="0" w:color="auto"/>
            </w:tcBorders>
            <w:shd w:val="clear" w:color="auto" w:fill="auto"/>
            <w:noWrap/>
            <w:vAlign w:val="bottom"/>
            <w:hideMark/>
          </w:tcPr>
          <w:p w:rsidR="00CA095A" w:rsidRPr="00CA095A" w:rsidRDefault="00CA095A" w:rsidP="006126B3">
            <w:pPr>
              <w:jc w:val="right"/>
            </w:pPr>
            <w:r w:rsidRPr="00CA095A">
              <w:t>25 595 710,00</w:t>
            </w:r>
          </w:p>
        </w:tc>
      </w:tr>
      <w:tr w:rsidR="00CA095A" w:rsidRPr="00CA095A" w:rsidTr="006126B3">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CA095A" w:rsidRPr="00CA095A" w:rsidRDefault="00CA095A" w:rsidP="006126B3">
            <w:pPr>
              <w:jc w:val="center"/>
            </w:pPr>
            <w:r w:rsidRPr="00CA095A">
              <w:t>`0804</w:t>
            </w:r>
          </w:p>
        </w:tc>
        <w:tc>
          <w:tcPr>
            <w:tcW w:w="8921" w:type="dxa"/>
            <w:tcBorders>
              <w:top w:val="nil"/>
              <w:left w:val="nil"/>
              <w:bottom w:val="nil"/>
              <w:right w:val="nil"/>
            </w:tcBorders>
            <w:shd w:val="clear" w:color="auto" w:fill="auto"/>
            <w:vAlign w:val="bottom"/>
            <w:hideMark/>
          </w:tcPr>
          <w:p w:rsidR="00CA095A" w:rsidRPr="00CA095A" w:rsidRDefault="00CA095A" w:rsidP="006126B3">
            <w:r w:rsidRPr="00CA095A">
              <w:t>Другие вопросы в области культуры, кинематографии</w:t>
            </w:r>
          </w:p>
        </w:tc>
        <w:tc>
          <w:tcPr>
            <w:tcW w:w="1720" w:type="dxa"/>
            <w:tcBorders>
              <w:top w:val="nil"/>
              <w:left w:val="single" w:sz="8" w:space="0" w:color="auto"/>
              <w:bottom w:val="nil"/>
              <w:right w:val="nil"/>
            </w:tcBorders>
            <w:shd w:val="clear" w:color="auto" w:fill="auto"/>
            <w:noWrap/>
            <w:vAlign w:val="bottom"/>
            <w:hideMark/>
          </w:tcPr>
          <w:p w:rsidR="00CA095A" w:rsidRPr="00CA095A" w:rsidRDefault="00CA095A" w:rsidP="006126B3">
            <w:pPr>
              <w:jc w:val="right"/>
            </w:pPr>
            <w:r w:rsidRPr="00CA095A">
              <w:t>3 042 648,21</w:t>
            </w:r>
          </w:p>
        </w:tc>
        <w:tc>
          <w:tcPr>
            <w:tcW w:w="1640" w:type="dxa"/>
            <w:tcBorders>
              <w:top w:val="nil"/>
              <w:left w:val="single" w:sz="4" w:space="0" w:color="auto"/>
              <w:bottom w:val="nil"/>
              <w:right w:val="single" w:sz="4" w:space="0" w:color="auto"/>
            </w:tcBorders>
            <w:shd w:val="clear" w:color="auto" w:fill="auto"/>
            <w:noWrap/>
            <w:vAlign w:val="bottom"/>
            <w:hideMark/>
          </w:tcPr>
          <w:p w:rsidR="00CA095A" w:rsidRPr="00CA095A" w:rsidRDefault="00CA095A" w:rsidP="006126B3">
            <w:pPr>
              <w:jc w:val="right"/>
            </w:pPr>
            <w:r w:rsidRPr="00CA095A">
              <w:t>2 744 134,00</w:t>
            </w:r>
          </w:p>
        </w:tc>
        <w:tc>
          <w:tcPr>
            <w:tcW w:w="1735" w:type="dxa"/>
            <w:tcBorders>
              <w:top w:val="nil"/>
              <w:left w:val="nil"/>
              <w:bottom w:val="single" w:sz="4" w:space="0" w:color="auto"/>
              <w:right w:val="single" w:sz="8" w:space="0" w:color="auto"/>
            </w:tcBorders>
            <w:shd w:val="clear" w:color="auto" w:fill="auto"/>
            <w:noWrap/>
            <w:vAlign w:val="bottom"/>
            <w:hideMark/>
          </w:tcPr>
          <w:p w:rsidR="00CA095A" w:rsidRPr="00CA095A" w:rsidRDefault="00CA095A" w:rsidP="006126B3">
            <w:pPr>
              <w:jc w:val="right"/>
            </w:pPr>
            <w:r w:rsidRPr="00CA095A">
              <w:t>2 744 134,00</w:t>
            </w:r>
          </w:p>
        </w:tc>
      </w:tr>
      <w:tr w:rsidR="00CA095A" w:rsidRPr="00CA095A" w:rsidTr="006126B3">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CA095A" w:rsidRPr="00CA095A" w:rsidRDefault="00CA095A" w:rsidP="006126B3">
            <w:pPr>
              <w:jc w:val="center"/>
              <w:rPr>
                <w:b/>
                <w:bCs/>
              </w:rPr>
            </w:pPr>
            <w:r w:rsidRPr="00CA095A">
              <w:rPr>
                <w:b/>
                <w:bCs/>
              </w:rPr>
              <w:t>1000</w:t>
            </w:r>
          </w:p>
        </w:tc>
        <w:tc>
          <w:tcPr>
            <w:tcW w:w="8921" w:type="dxa"/>
            <w:tcBorders>
              <w:top w:val="single" w:sz="8" w:space="0" w:color="auto"/>
              <w:left w:val="nil"/>
              <w:bottom w:val="single" w:sz="4" w:space="0" w:color="auto"/>
              <w:right w:val="nil"/>
            </w:tcBorders>
            <w:shd w:val="clear" w:color="auto" w:fill="auto"/>
            <w:vAlign w:val="bottom"/>
            <w:hideMark/>
          </w:tcPr>
          <w:p w:rsidR="00CA095A" w:rsidRPr="00CA095A" w:rsidRDefault="00CA095A" w:rsidP="006126B3">
            <w:pPr>
              <w:rPr>
                <w:b/>
                <w:bCs/>
              </w:rPr>
            </w:pPr>
            <w:r w:rsidRPr="00CA095A">
              <w:rPr>
                <w:b/>
                <w:bCs/>
              </w:rPr>
              <w:t>Социальная политика</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CA095A" w:rsidRPr="00CA095A" w:rsidRDefault="00CA095A" w:rsidP="006126B3">
            <w:pPr>
              <w:jc w:val="right"/>
              <w:rPr>
                <w:b/>
                <w:bCs/>
              </w:rPr>
            </w:pPr>
            <w:r w:rsidRPr="00CA095A">
              <w:rPr>
                <w:b/>
                <w:bCs/>
              </w:rPr>
              <w:t>43 355,76</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CA095A" w:rsidRPr="00CA095A" w:rsidRDefault="00CA095A" w:rsidP="006126B3">
            <w:pPr>
              <w:jc w:val="right"/>
              <w:rPr>
                <w:b/>
                <w:bCs/>
              </w:rPr>
            </w:pPr>
            <w:r w:rsidRPr="00CA095A">
              <w:rPr>
                <w:b/>
                <w:bCs/>
              </w:rPr>
              <w:t>45 585,63</w:t>
            </w:r>
          </w:p>
        </w:tc>
        <w:tc>
          <w:tcPr>
            <w:tcW w:w="1735" w:type="dxa"/>
            <w:tcBorders>
              <w:top w:val="single" w:sz="8" w:space="0" w:color="auto"/>
              <w:left w:val="nil"/>
              <w:bottom w:val="single" w:sz="4" w:space="0" w:color="auto"/>
              <w:right w:val="single" w:sz="8" w:space="0" w:color="auto"/>
            </w:tcBorders>
            <w:shd w:val="clear" w:color="auto" w:fill="auto"/>
            <w:noWrap/>
            <w:vAlign w:val="bottom"/>
            <w:hideMark/>
          </w:tcPr>
          <w:p w:rsidR="00CA095A" w:rsidRPr="00CA095A" w:rsidRDefault="00CA095A" w:rsidP="006126B3">
            <w:pPr>
              <w:jc w:val="right"/>
              <w:rPr>
                <w:b/>
                <w:bCs/>
              </w:rPr>
            </w:pPr>
            <w:r w:rsidRPr="00CA095A">
              <w:rPr>
                <w:b/>
                <w:bCs/>
              </w:rPr>
              <w:t>45 585,63</w:t>
            </w:r>
          </w:p>
        </w:tc>
      </w:tr>
      <w:tr w:rsidR="00CA095A" w:rsidRPr="00CA095A" w:rsidTr="006126B3">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CA095A" w:rsidRPr="00CA095A" w:rsidRDefault="00CA095A" w:rsidP="006126B3">
            <w:pPr>
              <w:jc w:val="center"/>
            </w:pPr>
            <w:r w:rsidRPr="00CA095A">
              <w:t>1001</w:t>
            </w:r>
          </w:p>
        </w:tc>
        <w:tc>
          <w:tcPr>
            <w:tcW w:w="8921" w:type="dxa"/>
            <w:tcBorders>
              <w:top w:val="nil"/>
              <w:left w:val="nil"/>
              <w:bottom w:val="single" w:sz="8" w:space="0" w:color="auto"/>
              <w:right w:val="nil"/>
            </w:tcBorders>
            <w:shd w:val="clear" w:color="auto" w:fill="auto"/>
            <w:vAlign w:val="bottom"/>
            <w:hideMark/>
          </w:tcPr>
          <w:p w:rsidR="00CA095A" w:rsidRPr="00CA095A" w:rsidRDefault="00CA095A" w:rsidP="006126B3">
            <w:r w:rsidRPr="00CA095A">
              <w:t>Пенсионное обеспечение</w:t>
            </w:r>
          </w:p>
        </w:tc>
        <w:tc>
          <w:tcPr>
            <w:tcW w:w="1720" w:type="dxa"/>
            <w:tcBorders>
              <w:top w:val="nil"/>
              <w:left w:val="single" w:sz="8" w:space="0" w:color="auto"/>
              <w:bottom w:val="single" w:sz="8" w:space="0" w:color="auto"/>
              <w:right w:val="nil"/>
            </w:tcBorders>
            <w:shd w:val="clear" w:color="auto" w:fill="auto"/>
            <w:noWrap/>
            <w:vAlign w:val="bottom"/>
            <w:hideMark/>
          </w:tcPr>
          <w:p w:rsidR="00CA095A" w:rsidRPr="00CA095A" w:rsidRDefault="00CA095A" w:rsidP="006126B3">
            <w:pPr>
              <w:jc w:val="right"/>
            </w:pPr>
            <w:r w:rsidRPr="00CA095A">
              <w:t>43 355,76</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CA095A" w:rsidRPr="00CA095A" w:rsidRDefault="00CA095A" w:rsidP="006126B3">
            <w:pPr>
              <w:jc w:val="right"/>
            </w:pPr>
            <w:r w:rsidRPr="00CA095A">
              <w:t>45 585,63</w:t>
            </w:r>
          </w:p>
        </w:tc>
        <w:tc>
          <w:tcPr>
            <w:tcW w:w="1735" w:type="dxa"/>
            <w:tcBorders>
              <w:top w:val="nil"/>
              <w:left w:val="nil"/>
              <w:bottom w:val="single" w:sz="8" w:space="0" w:color="auto"/>
              <w:right w:val="single" w:sz="8" w:space="0" w:color="auto"/>
            </w:tcBorders>
            <w:shd w:val="clear" w:color="auto" w:fill="auto"/>
            <w:noWrap/>
            <w:vAlign w:val="bottom"/>
            <w:hideMark/>
          </w:tcPr>
          <w:p w:rsidR="00CA095A" w:rsidRPr="00CA095A" w:rsidRDefault="00CA095A" w:rsidP="006126B3">
            <w:pPr>
              <w:jc w:val="right"/>
            </w:pPr>
            <w:r w:rsidRPr="00CA095A">
              <w:t>45 585,63</w:t>
            </w:r>
          </w:p>
        </w:tc>
      </w:tr>
      <w:tr w:rsidR="00CA095A" w:rsidRPr="00CA095A" w:rsidTr="006126B3">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CA095A" w:rsidRPr="00CA095A" w:rsidRDefault="00CA095A" w:rsidP="006126B3">
            <w:pPr>
              <w:jc w:val="center"/>
              <w:rPr>
                <w:b/>
                <w:bCs/>
              </w:rPr>
            </w:pPr>
            <w:r w:rsidRPr="00CA095A">
              <w:rPr>
                <w:b/>
                <w:bCs/>
              </w:rPr>
              <w:t>1100</w:t>
            </w:r>
          </w:p>
        </w:tc>
        <w:tc>
          <w:tcPr>
            <w:tcW w:w="8921" w:type="dxa"/>
            <w:tcBorders>
              <w:top w:val="nil"/>
              <w:left w:val="nil"/>
              <w:bottom w:val="single" w:sz="4" w:space="0" w:color="auto"/>
              <w:right w:val="single" w:sz="4" w:space="0" w:color="auto"/>
            </w:tcBorders>
            <w:shd w:val="clear" w:color="auto" w:fill="auto"/>
            <w:hideMark/>
          </w:tcPr>
          <w:p w:rsidR="00CA095A" w:rsidRPr="00CA095A" w:rsidRDefault="00CA095A" w:rsidP="006126B3">
            <w:pPr>
              <w:jc w:val="both"/>
              <w:rPr>
                <w:b/>
                <w:bCs/>
              </w:rPr>
            </w:pPr>
            <w:r w:rsidRPr="00CA095A">
              <w:rPr>
                <w:b/>
                <w:bCs/>
              </w:rPr>
              <w:t>Физическая культура и спорт</w:t>
            </w:r>
          </w:p>
        </w:tc>
        <w:tc>
          <w:tcPr>
            <w:tcW w:w="1720" w:type="dxa"/>
            <w:tcBorders>
              <w:top w:val="nil"/>
              <w:left w:val="single" w:sz="8" w:space="0" w:color="auto"/>
              <w:bottom w:val="single" w:sz="4" w:space="0" w:color="auto"/>
              <w:right w:val="nil"/>
            </w:tcBorders>
            <w:shd w:val="clear" w:color="auto" w:fill="auto"/>
            <w:noWrap/>
            <w:vAlign w:val="bottom"/>
            <w:hideMark/>
          </w:tcPr>
          <w:p w:rsidR="00CA095A" w:rsidRPr="00CA095A" w:rsidRDefault="00CA095A" w:rsidP="006126B3">
            <w:pPr>
              <w:jc w:val="right"/>
              <w:rPr>
                <w:b/>
                <w:bCs/>
              </w:rPr>
            </w:pPr>
            <w:r w:rsidRPr="00CA095A">
              <w:rPr>
                <w:b/>
                <w:bCs/>
              </w:rPr>
              <w:t>20 000,00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CA095A" w:rsidRPr="00CA095A" w:rsidRDefault="00CA095A" w:rsidP="006126B3">
            <w:pPr>
              <w:jc w:val="right"/>
              <w:rPr>
                <w:b/>
                <w:bCs/>
              </w:rPr>
            </w:pPr>
            <w:r w:rsidRPr="00CA095A">
              <w:rPr>
                <w:b/>
                <w:bCs/>
              </w:rPr>
              <w:t>0,00</w:t>
            </w:r>
          </w:p>
        </w:tc>
        <w:tc>
          <w:tcPr>
            <w:tcW w:w="1735" w:type="dxa"/>
            <w:tcBorders>
              <w:top w:val="nil"/>
              <w:left w:val="nil"/>
              <w:bottom w:val="single" w:sz="4" w:space="0" w:color="auto"/>
              <w:right w:val="single" w:sz="8" w:space="0" w:color="auto"/>
            </w:tcBorders>
            <w:shd w:val="clear" w:color="auto" w:fill="auto"/>
            <w:noWrap/>
            <w:vAlign w:val="bottom"/>
            <w:hideMark/>
          </w:tcPr>
          <w:p w:rsidR="00CA095A" w:rsidRPr="00CA095A" w:rsidRDefault="00CA095A" w:rsidP="006126B3">
            <w:pPr>
              <w:jc w:val="right"/>
              <w:rPr>
                <w:b/>
                <w:bCs/>
              </w:rPr>
            </w:pPr>
            <w:r w:rsidRPr="00CA095A">
              <w:rPr>
                <w:b/>
                <w:bCs/>
              </w:rPr>
              <w:t>0,00</w:t>
            </w:r>
          </w:p>
        </w:tc>
      </w:tr>
      <w:tr w:rsidR="00CA095A" w:rsidRPr="00CA095A" w:rsidTr="006126B3">
        <w:trPr>
          <w:trHeight w:val="324"/>
        </w:trPr>
        <w:tc>
          <w:tcPr>
            <w:tcW w:w="1309" w:type="dxa"/>
            <w:tcBorders>
              <w:top w:val="nil"/>
              <w:left w:val="single" w:sz="8" w:space="0" w:color="auto"/>
              <w:bottom w:val="single" w:sz="8" w:space="0" w:color="auto"/>
              <w:right w:val="single" w:sz="4" w:space="0" w:color="auto"/>
            </w:tcBorders>
            <w:shd w:val="clear" w:color="auto" w:fill="auto"/>
            <w:noWrap/>
            <w:hideMark/>
          </w:tcPr>
          <w:p w:rsidR="00CA095A" w:rsidRPr="00CA095A" w:rsidRDefault="00CA095A" w:rsidP="006126B3">
            <w:pPr>
              <w:jc w:val="center"/>
            </w:pPr>
            <w:r w:rsidRPr="00CA095A">
              <w:t>1101</w:t>
            </w:r>
          </w:p>
        </w:tc>
        <w:tc>
          <w:tcPr>
            <w:tcW w:w="8921" w:type="dxa"/>
            <w:tcBorders>
              <w:top w:val="nil"/>
              <w:left w:val="nil"/>
              <w:bottom w:val="single" w:sz="8" w:space="0" w:color="auto"/>
              <w:right w:val="single" w:sz="4" w:space="0" w:color="auto"/>
            </w:tcBorders>
            <w:shd w:val="clear" w:color="auto" w:fill="auto"/>
            <w:hideMark/>
          </w:tcPr>
          <w:p w:rsidR="00CA095A" w:rsidRPr="00CA095A" w:rsidRDefault="00CA095A" w:rsidP="006126B3">
            <w:pPr>
              <w:jc w:val="both"/>
            </w:pPr>
            <w:r w:rsidRPr="00CA095A">
              <w:t>Физическая культура</w:t>
            </w:r>
          </w:p>
        </w:tc>
        <w:tc>
          <w:tcPr>
            <w:tcW w:w="1720" w:type="dxa"/>
            <w:tcBorders>
              <w:top w:val="nil"/>
              <w:left w:val="single" w:sz="8" w:space="0" w:color="auto"/>
              <w:bottom w:val="single" w:sz="8" w:space="0" w:color="auto"/>
              <w:right w:val="nil"/>
            </w:tcBorders>
            <w:shd w:val="clear" w:color="auto" w:fill="auto"/>
            <w:noWrap/>
            <w:vAlign w:val="bottom"/>
            <w:hideMark/>
          </w:tcPr>
          <w:p w:rsidR="00CA095A" w:rsidRPr="00CA095A" w:rsidRDefault="00CA095A" w:rsidP="006126B3">
            <w:pPr>
              <w:jc w:val="right"/>
            </w:pPr>
            <w:r w:rsidRPr="00CA095A">
              <w:t>20 000,00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CA095A" w:rsidRPr="00CA095A" w:rsidRDefault="00CA095A" w:rsidP="006126B3">
            <w:pPr>
              <w:jc w:val="right"/>
            </w:pPr>
            <w:r w:rsidRPr="00CA095A">
              <w:t>0,00</w:t>
            </w:r>
          </w:p>
        </w:tc>
        <w:tc>
          <w:tcPr>
            <w:tcW w:w="1735" w:type="dxa"/>
            <w:tcBorders>
              <w:top w:val="nil"/>
              <w:left w:val="nil"/>
              <w:bottom w:val="single" w:sz="8" w:space="0" w:color="auto"/>
              <w:right w:val="single" w:sz="8" w:space="0" w:color="auto"/>
            </w:tcBorders>
            <w:shd w:val="clear" w:color="auto" w:fill="auto"/>
            <w:noWrap/>
            <w:vAlign w:val="bottom"/>
            <w:hideMark/>
          </w:tcPr>
          <w:p w:rsidR="00CA095A" w:rsidRPr="00CA095A" w:rsidRDefault="00CA095A" w:rsidP="006126B3">
            <w:pPr>
              <w:jc w:val="right"/>
            </w:pPr>
            <w:r w:rsidRPr="00CA095A">
              <w:t>0,00</w:t>
            </w:r>
          </w:p>
        </w:tc>
      </w:tr>
      <w:tr w:rsidR="00CA095A" w:rsidRPr="00CA095A" w:rsidTr="006126B3">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CA095A" w:rsidRPr="00CA095A" w:rsidRDefault="00CA095A" w:rsidP="006126B3">
            <w:pPr>
              <w:jc w:val="center"/>
              <w:rPr>
                <w:b/>
                <w:bCs/>
              </w:rPr>
            </w:pPr>
            <w:r w:rsidRPr="00CA095A">
              <w:rPr>
                <w:b/>
                <w:bCs/>
              </w:rPr>
              <w:t> </w:t>
            </w:r>
          </w:p>
        </w:tc>
        <w:tc>
          <w:tcPr>
            <w:tcW w:w="8921" w:type="dxa"/>
            <w:tcBorders>
              <w:top w:val="nil"/>
              <w:left w:val="nil"/>
              <w:bottom w:val="single" w:sz="8" w:space="0" w:color="auto"/>
              <w:right w:val="nil"/>
            </w:tcBorders>
            <w:shd w:val="clear" w:color="auto" w:fill="auto"/>
            <w:vAlign w:val="bottom"/>
            <w:hideMark/>
          </w:tcPr>
          <w:p w:rsidR="00CA095A" w:rsidRPr="00CA095A" w:rsidRDefault="00CA095A" w:rsidP="006126B3">
            <w:pPr>
              <w:jc w:val="center"/>
              <w:rPr>
                <w:b/>
                <w:bCs/>
              </w:rPr>
            </w:pPr>
            <w:r w:rsidRPr="00CA095A">
              <w:rPr>
                <w:b/>
                <w:bCs/>
              </w:rPr>
              <w:t>ВСЕГО</w:t>
            </w:r>
          </w:p>
        </w:tc>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CA095A" w:rsidRPr="00CA095A" w:rsidRDefault="00CA095A" w:rsidP="006126B3">
            <w:pPr>
              <w:jc w:val="center"/>
              <w:rPr>
                <w:b/>
                <w:bCs/>
              </w:rPr>
            </w:pPr>
            <w:r w:rsidRPr="00CA095A">
              <w:rPr>
                <w:b/>
                <w:bCs/>
              </w:rPr>
              <w:t>105 207 199,24</w:t>
            </w:r>
          </w:p>
        </w:tc>
        <w:tc>
          <w:tcPr>
            <w:tcW w:w="1640" w:type="dxa"/>
            <w:tcBorders>
              <w:top w:val="nil"/>
              <w:left w:val="nil"/>
              <w:bottom w:val="single" w:sz="8" w:space="0" w:color="auto"/>
              <w:right w:val="single" w:sz="8" w:space="0" w:color="auto"/>
            </w:tcBorders>
            <w:shd w:val="clear" w:color="auto" w:fill="auto"/>
            <w:noWrap/>
            <w:vAlign w:val="bottom"/>
            <w:hideMark/>
          </w:tcPr>
          <w:p w:rsidR="00CA095A" w:rsidRPr="00CA095A" w:rsidRDefault="00CA095A" w:rsidP="006126B3">
            <w:pPr>
              <w:jc w:val="center"/>
              <w:rPr>
                <w:b/>
                <w:bCs/>
              </w:rPr>
            </w:pPr>
            <w:r w:rsidRPr="00CA095A">
              <w:rPr>
                <w:b/>
                <w:bCs/>
              </w:rPr>
              <w:t>62 125 924,50</w:t>
            </w:r>
          </w:p>
        </w:tc>
        <w:tc>
          <w:tcPr>
            <w:tcW w:w="1735" w:type="dxa"/>
            <w:tcBorders>
              <w:top w:val="nil"/>
              <w:left w:val="nil"/>
              <w:bottom w:val="single" w:sz="8" w:space="0" w:color="auto"/>
              <w:right w:val="single" w:sz="8" w:space="0" w:color="auto"/>
            </w:tcBorders>
            <w:shd w:val="clear" w:color="auto" w:fill="auto"/>
            <w:noWrap/>
            <w:vAlign w:val="bottom"/>
            <w:hideMark/>
          </w:tcPr>
          <w:p w:rsidR="00CA095A" w:rsidRPr="00CA095A" w:rsidRDefault="00CA095A" w:rsidP="006126B3">
            <w:pPr>
              <w:jc w:val="center"/>
              <w:rPr>
                <w:b/>
                <w:bCs/>
              </w:rPr>
            </w:pPr>
            <w:r w:rsidRPr="00CA095A">
              <w:rPr>
                <w:b/>
                <w:bCs/>
              </w:rPr>
              <w:t>61 059 744,00</w:t>
            </w:r>
          </w:p>
        </w:tc>
      </w:tr>
    </w:tbl>
    <w:p w:rsidR="00CA095A" w:rsidRPr="00CA095A" w:rsidRDefault="00CA095A" w:rsidP="00CA095A">
      <w:pPr>
        <w:tabs>
          <w:tab w:val="left" w:pos="990"/>
        </w:tabs>
        <w:rPr>
          <w:sz w:val="28"/>
          <w:szCs w:val="28"/>
        </w:rPr>
      </w:pPr>
    </w:p>
    <w:p w:rsidR="00CA095A" w:rsidRPr="00CA095A" w:rsidRDefault="00CA095A" w:rsidP="00F6256F">
      <w:pPr>
        <w:pStyle w:val="ConsPlusTitle"/>
        <w:widowControl/>
        <w:jc w:val="both"/>
        <w:rPr>
          <w:rFonts w:ascii="Times New Roman" w:hAnsi="Times New Roman" w:cs="Times New Roman"/>
          <w:b w:val="0"/>
          <w:sz w:val="24"/>
          <w:szCs w:val="24"/>
        </w:rPr>
        <w:sectPr w:rsidR="00CA095A" w:rsidRPr="00CA095A" w:rsidSect="00CA095A">
          <w:headerReference w:type="default" r:id="rId34"/>
          <w:footerReference w:type="default" r:id="rId35"/>
          <w:footerReference w:type="first" r:id="rId36"/>
          <w:pgSz w:w="16838" w:h="11906" w:orient="landscape"/>
          <w:pgMar w:top="850" w:right="1134" w:bottom="1134" w:left="851" w:header="708" w:footer="708" w:gutter="0"/>
          <w:cols w:space="708"/>
          <w:docGrid w:linePitch="360"/>
        </w:sectPr>
      </w:pPr>
    </w:p>
    <w:p w:rsidR="004A2C8F" w:rsidRPr="00CA095A" w:rsidRDefault="004A2C8F" w:rsidP="00F6256F">
      <w:pPr>
        <w:pStyle w:val="ConsPlusTitle"/>
        <w:widowControl/>
        <w:jc w:val="both"/>
        <w:rPr>
          <w:rFonts w:ascii="Times New Roman" w:hAnsi="Times New Roman" w:cs="Times New Roman"/>
          <w:b w:val="0"/>
          <w:sz w:val="24"/>
          <w:szCs w:val="24"/>
        </w:rPr>
      </w:pPr>
    </w:p>
    <w:p w:rsidR="00170890" w:rsidRPr="00CA095A" w:rsidRDefault="00170890" w:rsidP="00170890">
      <w:pPr>
        <w:widowControl w:val="0"/>
        <w:jc w:val="center"/>
        <w:rPr>
          <w:b/>
        </w:rPr>
      </w:pPr>
      <w:r w:rsidRPr="00CA095A">
        <w:rPr>
          <w:b/>
        </w:rPr>
        <w:t>Ответственный за выпуск -</w:t>
      </w:r>
    </w:p>
    <w:p w:rsidR="00170890" w:rsidRPr="00CA095A" w:rsidRDefault="00170890" w:rsidP="00170890">
      <w:pPr>
        <w:widowControl w:val="0"/>
        <w:jc w:val="center"/>
        <w:rPr>
          <w:b/>
        </w:rPr>
      </w:pPr>
      <w:r w:rsidRPr="00CA095A">
        <w:rPr>
          <w:b/>
        </w:rPr>
        <w:t>заместитель Главы Администрации, руководителя аппарата</w:t>
      </w:r>
    </w:p>
    <w:p w:rsidR="00170890" w:rsidRPr="00CA095A" w:rsidRDefault="00170890" w:rsidP="00170890">
      <w:pPr>
        <w:widowControl w:val="0"/>
        <w:jc w:val="center"/>
        <w:rPr>
          <w:b/>
        </w:rPr>
      </w:pPr>
      <w:r w:rsidRPr="00CA095A">
        <w:rPr>
          <w:b/>
        </w:rPr>
        <w:t>Шарыгина  И.А.</w:t>
      </w:r>
    </w:p>
    <w:p w:rsidR="00170890" w:rsidRPr="00CA095A" w:rsidRDefault="00170890" w:rsidP="00170890">
      <w:pPr>
        <w:widowControl w:val="0"/>
        <w:jc w:val="center"/>
        <w:rPr>
          <w:b/>
        </w:rPr>
      </w:pPr>
      <w:r w:rsidRPr="00CA095A">
        <w:rPr>
          <w:b/>
        </w:rPr>
        <w:t> </w:t>
      </w:r>
    </w:p>
    <w:p w:rsidR="00170890" w:rsidRPr="00CA095A" w:rsidRDefault="00170890" w:rsidP="00170890">
      <w:pPr>
        <w:widowControl w:val="0"/>
        <w:jc w:val="center"/>
        <w:rPr>
          <w:b/>
        </w:rPr>
      </w:pPr>
      <w:r w:rsidRPr="00CA095A">
        <w:rPr>
          <w:b/>
        </w:rPr>
        <w:t> </w:t>
      </w:r>
    </w:p>
    <w:p w:rsidR="00170890" w:rsidRPr="00CA095A" w:rsidRDefault="00170890" w:rsidP="00170890">
      <w:pPr>
        <w:widowControl w:val="0"/>
        <w:jc w:val="center"/>
        <w:rPr>
          <w:b/>
        </w:rPr>
      </w:pPr>
      <w:r w:rsidRPr="00CA095A">
        <w:rPr>
          <w:b/>
        </w:rPr>
        <w:t>Тираж 50 экз. Распространяется бесплатно.</w:t>
      </w:r>
    </w:p>
    <w:p w:rsidR="00170890" w:rsidRPr="00CA095A" w:rsidRDefault="00170890" w:rsidP="00170890">
      <w:pPr>
        <w:widowControl w:val="0"/>
        <w:jc w:val="center"/>
        <w:rPr>
          <w:b/>
        </w:rPr>
      </w:pPr>
      <w:r w:rsidRPr="00CA095A">
        <w:rPr>
          <w:b/>
        </w:rPr>
        <w:t> </w:t>
      </w:r>
    </w:p>
    <w:p w:rsidR="00170890" w:rsidRPr="00CA095A" w:rsidRDefault="00170890" w:rsidP="00170890">
      <w:pPr>
        <w:widowControl w:val="0"/>
        <w:jc w:val="center"/>
        <w:rPr>
          <w:b/>
        </w:rPr>
      </w:pPr>
      <w:r w:rsidRPr="00CA095A">
        <w:rPr>
          <w:b/>
        </w:rPr>
        <w:t xml:space="preserve">Администрация </w:t>
      </w:r>
    </w:p>
    <w:p w:rsidR="00170890" w:rsidRPr="00CA095A" w:rsidRDefault="00170890" w:rsidP="00170890">
      <w:pPr>
        <w:widowControl w:val="0"/>
        <w:jc w:val="center"/>
        <w:rPr>
          <w:b/>
        </w:rPr>
      </w:pPr>
      <w:r w:rsidRPr="00CA095A">
        <w:rPr>
          <w:b/>
        </w:rPr>
        <w:t>Комсомольского муниципального района</w:t>
      </w:r>
    </w:p>
    <w:p w:rsidR="00170890" w:rsidRPr="00CA095A" w:rsidRDefault="00170890" w:rsidP="00170890">
      <w:pPr>
        <w:widowControl w:val="0"/>
        <w:jc w:val="center"/>
        <w:rPr>
          <w:b/>
        </w:rPr>
      </w:pPr>
      <w:r w:rsidRPr="00CA095A">
        <w:rPr>
          <w:b/>
        </w:rPr>
        <w:t>Ивановской области</w:t>
      </w:r>
    </w:p>
    <w:p w:rsidR="00170890" w:rsidRPr="00CA095A" w:rsidRDefault="00170890" w:rsidP="00170890">
      <w:pPr>
        <w:widowControl w:val="0"/>
        <w:jc w:val="center"/>
        <w:rPr>
          <w:b/>
        </w:rPr>
      </w:pPr>
      <w:r w:rsidRPr="00CA095A">
        <w:rPr>
          <w:b/>
        </w:rPr>
        <w:t> </w:t>
      </w:r>
    </w:p>
    <w:p w:rsidR="00170890" w:rsidRPr="00CA095A" w:rsidRDefault="00170890" w:rsidP="00170890">
      <w:pPr>
        <w:widowControl w:val="0"/>
        <w:jc w:val="center"/>
        <w:rPr>
          <w:b/>
        </w:rPr>
      </w:pPr>
      <w:r w:rsidRPr="00CA095A">
        <w:rPr>
          <w:b/>
        </w:rPr>
        <w:t>Индекс: 155150</w:t>
      </w:r>
    </w:p>
    <w:p w:rsidR="00170890" w:rsidRPr="00CA095A" w:rsidRDefault="00170890" w:rsidP="00170890">
      <w:pPr>
        <w:widowControl w:val="0"/>
        <w:jc w:val="center"/>
        <w:rPr>
          <w:b/>
        </w:rPr>
      </w:pPr>
      <w:r w:rsidRPr="00CA095A">
        <w:rPr>
          <w:b/>
        </w:rPr>
        <w:t>Ивановская область,</w:t>
      </w:r>
    </w:p>
    <w:p w:rsidR="00170890" w:rsidRPr="00CA095A" w:rsidRDefault="00170890" w:rsidP="00170890">
      <w:pPr>
        <w:widowControl w:val="0"/>
        <w:jc w:val="center"/>
        <w:rPr>
          <w:b/>
        </w:rPr>
      </w:pPr>
      <w:r w:rsidRPr="00CA095A">
        <w:rPr>
          <w:b/>
        </w:rPr>
        <w:t>г.Комсомольск,</w:t>
      </w:r>
    </w:p>
    <w:p w:rsidR="00170890" w:rsidRPr="00CA095A" w:rsidRDefault="00170890" w:rsidP="00170890">
      <w:pPr>
        <w:widowControl w:val="0"/>
        <w:jc w:val="center"/>
        <w:rPr>
          <w:b/>
        </w:rPr>
      </w:pPr>
      <w:r w:rsidRPr="00CA095A">
        <w:rPr>
          <w:b/>
        </w:rPr>
        <w:t>ул.50 лет ВЛКСМ, д.2</w:t>
      </w:r>
    </w:p>
    <w:p w:rsidR="00170890" w:rsidRPr="00CA095A" w:rsidRDefault="00170890" w:rsidP="00170890">
      <w:pPr>
        <w:widowControl w:val="0"/>
        <w:jc w:val="center"/>
        <w:rPr>
          <w:b/>
          <w:lang w:val="en-US"/>
        </w:rPr>
      </w:pPr>
      <w:r w:rsidRPr="00CA095A">
        <w:rPr>
          <w:b/>
        </w:rPr>
        <w:t>Тел</w:t>
      </w:r>
      <w:r w:rsidRPr="00CA095A">
        <w:rPr>
          <w:b/>
          <w:lang w:val="en-US"/>
        </w:rPr>
        <w:t xml:space="preserve">.: 8 (49352) </w:t>
      </w:r>
      <w:r w:rsidR="002A4149" w:rsidRPr="00CA095A">
        <w:rPr>
          <w:b/>
          <w:lang w:val="en-US"/>
        </w:rPr>
        <w:t>4</w:t>
      </w:r>
      <w:r w:rsidRPr="00CA095A">
        <w:rPr>
          <w:b/>
          <w:lang w:val="en-US"/>
        </w:rPr>
        <w:t>-11-78</w:t>
      </w:r>
    </w:p>
    <w:p w:rsidR="001D2250" w:rsidRPr="00CA095A" w:rsidRDefault="00170890" w:rsidP="004B5C47">
      <w:pPr>
        <w:widowControl w:val="0"/>
        <w:jc w:val="center"/>
        <w:rPr>
          <w:lang w:val="en-US"/>
        </w:rPr>
      </w:pPr>
      <w:r w:rsidRPr="00CA095A">
        <w:rPr>
          <w:b/>
          <w:lang w:val="en-US"/>
        </w:rPr>
        <w:t>E-mail: admin.komsomolsk@mail.ru</w:t>
      </w:r>
    </w:p>
    <w:sectPr w:rsidR="001D2250" w:rsidRPr="00CA095A" w:rsidSect="00CF0202">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3B8" w:rsidRDefault="004643B8" w:rsidP="00C66F05">
      <w:r>
        <w:separator/>
      </w:r>
    </w:p>
  </w:endnote>
  <w:endnote w:type="continuationSeparator" w:id="1">
    <w:p w:rsidR="004643B8" w:rsidRDefault="004643B8"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7682"/>
    </w:sdtPr>
    <w:sdtContent>
      <w:p w:rsidR="006238A5" w:rsidRDefault="00101B5B">
        <w:pPr>
          <w:pStyle w:val="ac"/>
        </w:pPr>
        <w:fldSimple w:instr=" PAGE   \* MERGEFORMAT ">
          <w:r w:rsidR="00CA095A">
            <w:rPr>
              <w:noProof/>
            </w:rPr>
            <w:t>2</w:t>
          </w:r>
        </w:fldSimple>
      </w:p>
    </w:sdtContent>
  </w:sdt>
  <w:p w:rsidR="006238A5" w:rsidRDefault="006238A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19"/>
      <w:gridCol w:w="3115"/>
      <w:gridCol w:w="3115"/>
    </w:tblGrid>
    <w:tr w:rsidR="00CA095A" w:rsidRPr="00C82F26">
      <w:tc>
        <w:tcPr>
          <w:tcW w:w="3433" w:type="dxa"/>
          <w:tcBorders>
            <w:top w:val="nil"/>
            <w:left w:val="nil"/>
            <w:bottom w:val="nil"/>
            <w:right w:val="nil"/>
          </w:tcBorders>
        </w:tcPr>
        <w:p w:rsidR="00CA095A" w:rsidRPr="00C82F26" w:rsidRDefault="00CA095A"/>
      </w:tc>
      <w:tc>
        <w:tcPr>
          <w:tcW w:w="1666" w:type="pct"/>
          <w:tcBorders>
            <w:top w:val="nil"/>
            <w:left w:val="nil"/>
            <w:bottom w:val="nil"/>
            <w:right w:val="nil"/>
          </w:tcBorders>
        </w:tcPr>
        <w:p w:rsidR="00CA095A" w:rsidRPr="00C82F26" w:rsidRDefault="00CA095A">
          <w:pPr>
            <w:jc w:val="center"/>
          </w:pPr>
        </w:p>
      </w:tc>
      <w:tc>
        <w:tcPr>
          <w:tcW w:w="1666" w:type="pct"/>
          <w:tcBorders>
            <w:top w:val="nil"/>
            <w:left w:val="nil"/>
            <w:bottom w:val="nil"/>
            <w:right w:val="nil"/>
          </w:tcBorders>
        </w:tcPr>
        <w:p w:rsidR="00CA095A" w:rsidRPr="00C82F26" w:rsidRDefault="00CA095A">
          <w:pPr>
            <w:jc w:val="right"/>
          </w:pP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CA095A" w:rsidRPr="00C82F26">
      <w:tc>
        <w:tcPr>
          <w:tcW w:w="5079" w:type="dxa"/>
          <w:tcBorders>
            <w:top w:val="nil"/>
            <w:left w:val="nil"/>
            <w:bottom w:val="nil"/>
            <w:right w:val="nil"/>
          </w:tcBorders>
        </w:tcPr>
        <w:p w:rsidR="00CA095A" w:rsidRPr="00C82F26" w:rsidRDefault="00CA095A"/>
      </w:tc>
      <w:tc>
        <w:tcPr>
          <w:tcW w:w="1666" w:type="pct"/>
          <w:tcBorders>
            <w:top w:val="nil"/>
            <w:left w:val="nil"/>
            <w:bottom w:val="nil"/>
            <w:right w:val="nil"/>
          </w:tcBorders>
        </w:tcPr>
        <w:p w:rsidR="00CA095A" w:rsidRPr="00C82F26" w:rsidRDefault="00CA095A">
          <w:pPr>
            <w:jc w:val="center"/>
          </w:pPr>
        </w:p>
      </w:tc>
      <w:tc>
        <w:tcPr>
          <w:tcW w:w="1666" w:type="pct"/>
          <w:tcBorders>
            <w:top w:val="nil"/>
            <w:left w:val="nil"/>
            <w:bottom w:val="nil"/>
            <w:right w:val="nil"/>
          </w:tcBorders>
        </w:tcPr>
        <w:p w:rsidR="00CA095A" w:rsidRPr="00C82F26" w:rsidRDefault="00CA095A">
          <w:pPr>
            <w:jc w:val="right"/>
          </w:pP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8A5" w:rsidRDefault="00101B5B">
    <w:pPr>
      <w:pStyle w:val="ac"/>
      <w:jc w:val="right"/>
    </w:pPr>
    <w:fldSimple w:instr=" PAGE   \* MERGEFORMAT ">
      <w:r w:rsidR="00CA095A">
        <w:rPr>
          <w:noProof/>
        </w:rPr>
        <w:t>110</w:t>
      </w:r>
    </w:fldSimple>
  </w:p>
  <w:p w:rsidR="006238A5" w:rsidRDefault="006238A5">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8A5" w:rsidRDefault="00101B5B">
    <w:pPr>
      <w:pStyle w:val="ac"/>
      <w:jc w:val="right"/>
    </w:pPr>
    <w:fldSimple w:instr=" PAGE   \* MERGEFORMAT ">
      <w:r w:rsidR="006238A5">
        <w:rPr>
          <w:noProof/>
        </w:rPr>
        <w:t>39</w:t>
      </w:r>
    </w:fldSimple>
  </w:p>
  <w:p w:rsidR="006238A5" w:rsidRDefault="006238A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3B8" w:rsidRDefault="004643B8" w:rsidP="00C66F05">
      <w:r>
        <w:separator/>
      </w:r>
    </w:p>
  </w:footnote>
  <w:footnote w:type="continuationSeparator" w:id="1">
    <w:p w:rsidR="004643B8" w:rsidRDefault="004643B8"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5A" w:rsidRDefault="00CA095A" w:rsidP="00804B01">
    <w:pPr>
      <w:pStyle w:val="aa"/>
    </w:pPr>
  </w:p>
  <w:p w:rsidR="00CA095A" w:rsidRPr="00804B01" w:rsidRDefault="00CA095A" w:rsidP="00804B0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5A" w:rsidRDefault="00CA095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8A5" w:rsidRPr="00736CEA" w:rsidRDefault="006238A5" w:rsidP="00E13589">
    <w:pPr>
      <w:pStyle w:val="aa"/>
      <w:jc w:val="right"/>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nsid w:val="00000002"/>
    <w:multiLevelType w:val="singleLevel"/>
    <w:tmpl w:val="00000002"/>
    <w:lvl w:ilvl="0">
      <w:start w:val="1"/>
      <w:numFmt w:val="bullet"/>
      <w:lvlText w:val="-"/>
      <w:lvlJc w:val="left"/>
      <w:pPr>
        <w:tabs>
          <w:tab w:val="num" w:pos="0"/>
        </w:tabs>
        <w:ind w:left="720" w:hanging="360"/>
      </w:pPr>
      <w:rPr>
        <w:rFonts w:ascii="SimSun" w:hAnsi="SimSun" w:cs="SimSun"/>
        <w:color w:val="auto"/>
      </w:rPr>
    </w:lvl>
  </w:abstractNum>
  <w:abstractNum w:abstractNumId="10">
    <w:nsid w:val="00000003"/>
    <w:multiLevelType w:val="singleLevel"/>
    <w:tmpl w:val="00000003"/>
    <w:lvl w:ilvl="0">
      <w:start w:val="1"/>
      <w:numFmt w:val="bullet"/>
      <w:lvlText w:val="-"/>
      <w:lvlJc w:val="left"/>
      <w:pPr>
        <w:tabs>
          <w:tab w:val="num" w:pos="0"/>
        </w:tabs>
        <w:ind w:left="720" w:hanging="360"/>
      </w:pPr>
      <w:rPr>
        <w:rFonts w:ascii="SimSun" w:hAnsi="SimSun" w:cs="SimSun"/>
        <w:color w:val="auto"/>
      </w:rPr>
    </w:lvl>
  </w:abstractNum>
  <w:abstractNum w:abstractNumId="11">
    <w:nsid w:val="00000004"/>
    <w:multiLevelType w:val="singleLevel"/>
    <w:tmpl w:val="00000004"/>
    <w:name w:val="WW8Num2"/>
    <w:lvl w:ilvl="0">
      <w:start w:val="1"/>
      <w:numFmt w:val="bullet"/>
      <w:lvlText w:val="-"/>
      <w:lvlJc w:val="left"/>
      <w:pPr>
        <w:tabs>
          <w:tab w:val="num" w:pos="0"/>
        </w:tabs>
        <w:ind w:left="720" w:hanging="360"/>
      </w:pPr>
      <w:rPr>
        <w:rFonts w:ascii="SimSun" w:hAnsi="SimSun" w:cs="Times New Roman"/>
      </w:rPr>
    </w:lvl>
  </w:abstractNum>
  <w:abstractNum w:abstractNumId="12">
    <w:nsid w:val="00000005"/>
    <w:multiLevelType w:val="singleLevel"/>
    <w:tmpl w:val="00000005"/>
    <w:name w:val="WW8Num3"/>
    <w:lvl w:ilvl="0">
      <w:start w:val="1"/>
      <w:numFmt w:val="bullet"/>
      <w:lvlText w:val="-"/>
      <w:lvlJc w:val="left"/>
      <w:pPr>
        <w:tabs>
          <w:tab w:val="num" w:pos="0"/>
        </w:tabs>
        <w:ind w:left="360" w:hanging="360"/>
      </w:pPr>
      <w:rPr>
        <w:rFonts w:ascii="SimSun" w:hAnsi="SimSun" w:cs="SimSun"/>
        <w:color w:val="auto"/>
      </w:rPr>
    </w:lvl>
  </w:abstractNum>
  <w:abstractNum w:abstractNumId="13">
    <w:nsid w:val="00000006"/>
    <w:multiLevelType w:val="singleLevel"/>
    <w:tmpl w:val="00000006"/>
    <w:name w:val="WW8Num4"/>
    <w:lvl w:ilvl="0">
      <w:start w:val="1"/>
      <w:numFmt w:val="bullet"/>
      <w:lvlText w:val="-"/>
      <w:lvlJc w:val="left"/>
      <w:pPr>
        <w:tabs>
          <w:tab w:val="num" w:pos="0"/>
        </w:tabs>
        <w:ind w:left="360" w:hanging="360"/>
      </w:pPr>
      <w:rPr>
        <w:rFonts w:ascii="SimSun" w:hAnsi="SimSun" w:cs="SimSun"/>
        <w:color w:val="auto"/>
      </w:rPr>
    </w:lvl>
  </w:abstractNum>
  <w:abstractNum w:abstractNumId="14">
    <w:nsid w:val="00000007"/>
    <w:multiLevelType w:val="singleLevel"/>
    <w:tmpl w:val="00000007"/>
    <w:name w:val="WW8Num5"/>
    <w:lvl w:ilvl="0">
      <w:start w:val="1"/>
      <w:numFmt w:val="bullet"/>
      <w:lvlText w:val="-"/>
      <w:lvlJc w:val="left"/>
      <w:pPr>
        <w:tabs>
          <w:tab w:val="num" w:pos="0"/>
        </w:tabs>
        <w:ind w:left="360" w:hanging="360"/>
      </w:pPr>
      <w:rPr>
        <w:rFonts w:ascii="SimSun" w:hAnsi="SimSun" w:cs="SimSun"/>
        <w:color w:val="auto"/>
      </w:rPr>
    </w:lvl>
  </w:abstractNum>
  <w:abstractNum w:abstractNumId="15">
    <w:nsid w:val="00000008"/>
    <w:multiLevelType w:val="singleLevel"/>
    <w:tmpl w:val="00000008"/>
    <w:name w:val="WW8Num6"/>
    <w:lvl w:ilvl="0">
      <w:start w:val="1"/>
      <w:numFmt w:val="bullet"/>
      <w:lvlText w:val="-"/>
      <w:lvlJc w:val="left"/>
      <w:pPr>
        <w:tabs>
          <w:tab w:val="num" w:pos="0"/>
        </w:tabs>
        <w:ind w:left="360" w:hanging="360"/>
      </w:pPr>
      <w:rPr>
        <w:rFonts w:ascii="SimSun" w:hAnsi="SimSun" w:cs="SimSun"/>
        <w:color w:val="auto"/>
      </w:rPr>
    </w:lvl>
  </w:abstractNum>
  <w:abstractNum w:abstractNumId="16">
    <w:nsid w:val="00000009"/>
    <w:multiLevelType w:val="singleLevel"/>
    <w:tmpl w:val="00000009"/>
    <w:name w:val="WW8Num7"/>
    <w:lvl w:ilvl="0">
      <w:start w:val="1"/>
      <w:numFmt w:val="bullet"/>
      <w:lvlText w:val="-"/>
      <w:lvlJc w:val="left"/>
      <w:pPr>
        <w:tabs>
          <w:tab w:val="num" w:pos="0"/>
        </w:tabs>
        <w:ind w:left="720" w:hanging="360"/>
      </w:pPr>
      <w:rPr>
        <w:rFonts w:ascii="SimSun" w:hAnsi="SimSun" w:cs="SimSun"/>
        <w:color w:val="auto"/>
      </w:rPr>
    </w:lvl>
  </w:abstractNum>
  <w:abstractNum w:abstractNumId="17">
    <w:nsid w:val="0000000A"/>
    <w:multiLevelType w:val="singleLevel"/>
    <w:tmpl w:val="0000000A"/>
    <w:name w:val="WW8Num8"/>
    <w:lvl w:ilvl="0">
      <w:start w:val="1"/>
      <w:numFmt w:val="bullet"/>
      <w:lvlText w:val="-"/>
      <w:lvlJc w:val="left"/>
      <w:pPr>
        <w:tabs>
          <w:tab w:val="num" w:pos="0"/>
        </w:tabs>
        <w:ind w:left="720" w:hanging="360"/>
      </w:pPr>
      <w:rPr>
        <w:rFonts w:ascii="SimSun" w:hAnsi="SimSun" w:cs="SimSun"/>
        <w:color w:val="auto"/>
      </w:rPr>
    </w:lvl>
  </w:abstractNum>
  <w:abstractNum w:abstractNumId="18">
    <w:nsid w:val="0000000B"/>
    <w:multiLevelType w:val="multilevel"/>
    <w:tmpl w:val="0000000B"/>
    <w:name w:val="WW8Num9"/>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019A17B5"/>
    <w:multiLevelType w:val="hybridMultilevel"/>
    <w:tmpl w:val="BD2A983E"/>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20">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21">
    <w:nsid w:val="03573CE3"/>
    <w:multiLevelType w:val="hybridMultilevel"/>
    <w:tmpl w:val="1794FFDC"/>
    <w:name w:val="WW8Num10"/>
    <w:lvl w:ilvl="0" w:tplc="48BCCCC0">
      <w:start w:val="1"/>
      <w:numFmt w:val="decimal"/>
      <w:lvlText w:val="%1)"/>
      <w:lvlJc w:val="left"/>
      <w:pPr>
        <w:ind w:left="720" w:hanging="360"/>
      </w:pPr>
      <w:rPr>
        <w:rFonts w:cs="Times New Roman"/>
      </w:rPr>
    </w:lvl>
    <w:lvl w:ilvl="1" w:tplc="59B024DA" w:tentative="1">
      <w:start w:val="1"/>
      <w:numFmt w:val="lowerLetter"/>
      <w:lvlText w:val="%2."/>
      <w:lvlJc w:val="left"/>
      <w:pPr>
        <w:ind w:left="1440" w:hanging="360"/>
      </w:pPr>
      <w:rPr>
        <w:rFonts w:cs="Times New Roman"/>
      </w:rPr>
    </w:lvl>
    <w:lvl w:ilvl="2" w:tplc="19B811F8" w:tentative="1">
      <w:start w:val="1"/>
      <w:numFmt w:val="lowerRoman"/>
      <w:lvlText w:val="%3."/>
      <w:lvlJc w:val="right"/>
      <w:pPr>
        <w:ind w:left="2160" w:hanging="180"/>
      </w:pPr>
      <w:rPr>
        <w:rFonts w:cs="Times New Roman"/>
      </w:rPr>
    </w:lvl>
    <w:lvl w:ilvl="3" w:tplc="C4FEC39E" w:tentative="1">
      <w:start w:val="1"/>
      <w:numFmt w:val="decimal"/>
      <w:lvlText w:val="%4."/>
      <w:lvlJc w:val="left"/>
      <w:pPr>
        <w:ind w:left="2880" w:hanging="360"/>
      </w:pPr>
      <w:rPr>
        <w:rFonts w:cs="Times New Roman"/>
      </w:rPr>
    </w:lvl>
    <w:lvl w:ilvl="4" w:tplc="3000CD7E" w:tentative="1">
      <w:start w:val="1"/>
      <w:numFmt w:val="lowerLetter"/>
      <w:lvlText w:val="%5."/>
      <w:lvlJc w:val="left"/>
      <w:pPr>
        <w:ind w:left="3600" w:hanging="360"/>
      </w:pPr>
      <w:rPr>
        <w:rFonts w:cs="Times New Roman"/>
      </w:rPr>
    </w:lvl>
    <w:lvl w:ilvl="5" w:tplc="E7B835A8" w:tentative="1">
      <w:start w:val="1"/>
      <w:numFmt w:val="lowerRoman"/>
      <w:lvlText w:val="%6."/>
      <w:lvlJc w:val="right"/>
      <w:pPr>
        <w:ind w:left="4320" w:hanging="180"/>
      </w:pPr>
      <w:rPr>
        <w:rFonts w:cs="Times New Roman"/>
      </w:rPr>
    </w:lvl>
    <w:lvl w:ilvl="6" w:tplc="D674A552" w:tentative="1">
      <w:start w:val="1"/>
      <w:numFmt w:val="decimal"/>
      <w:lvlText w:val="%7."/>
      <w:lvlJc w:val="left"/>
      <w:pPr>
        <w:ind w:left="5040" w:hanging="360"/>
      </w:pPr>
      <w:rPr>
        <w:rFonts w:cs="Times New Roman"/>
      </w:rPr>
    </w:lvl>
    <w:lvl w:ilvl="7" w:tplc="DFFAF9E4" w:tentative="1">
      <w:start w:val="1"/>
      <w:numFmt w:val="lowerLetter"/>
      <w:lvlText w:val="%8."/>
      <w:lvlJc w:val="left"/>
      <w:pPr>
        <w:ind w:left="5760" w:hanging="360"/>
      </w:pPr>
      <w:rPr>
        <w:rFonts w:cs="Times New Roman"/>
      </w:rPr>
    </w:lvl>
    <w:lvl w:ilvl="8" w:tplc="4AA61642" w:tentative="1">
      <w:start w:val="1"/>
      <w:numFmt w:val="lowerRoman"/>
      <w:lvlText w:val="%9."/>
      <w:lvlJc w:val="right"/>
      <w:pPr>
        <w:ind w:left="6480" w:hanging="180"/>
      </w:pPr>
      <w:rPr>
        <w:rFonts w:cs="Times New Roman"/>
      </w:rPr>
    </w:lvl>
  </w:abstractNum>
  <w:abstractNum w:abstractNumId="22">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9">
    <w:nsid w:val="454B06D3"/>
    <w:multiLevelType w:val="multilevel"/>
    <w:tmpl w:val="7CDEDE60"/>
    <w:lvl w:ilvl="0">
      <w:start w:val="1"/>
      <w:numFmt w:val="decimal"/>
      <w:lvlText w:val="%1."/>
      <w:lvlJc w:val="left"/>
      <w:pPr>
        <w:ind w:left="1429" w:hanging="360"/>
      </w:pPr>
      <w:rPr>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0">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E085605"/>
    <w:multiLevelType w:val="hybridMultilevel"/>
    <w:tmpl w:val="187C8D8C"/>
    <w:lvl w:ilvl="0" w:tplc="0BA2AC28">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5"/>
  </w:num>
  <w:num w:numId="2">
    <w:abstractNumId w:val="33"/>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3"/>
  </w:num>
  <w:num w:numId="13">
    <w:abstractNumId w:val="2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30"/>
  </w:num>
  <w:num w:numId="24">
    <w:abstractNumId w:val="36"/>
  </w:num>
  <w:num w:numId="25">
    <w:abstractNumId w:val="35"/>
  </w:num>
  <w:num w:numId="26">
    <w:abstractNumId w:val="21"/>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4"/>
  </w:num>
  <w:num w:numId="30">
    <w:abstractNumId w:val="26"/>
  </w:num>
  <w:num w:numId="31">
    <w:abstractNumId w:val="22"/>
  </w:num>
  <w:num w:numId="32">
    <w:abstractNumId w:val="20"/>
  </w:num>
  <w:num w:numId="33">
    <w:abstractNumId w:val="24"/>
  </w:num>
  <w:num w:numId="34">
    <w:abstractNumId w:val="27"/>
  </w:num>
  <w:num w:numId="35">
    <w:abstractNumId w:val="31"/>
  </w:num>
  <w:num w:numId="36">
    <w:abstractNumId w:val="2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55298"/>
  </w:hdrShapeDefault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46DDF"/>
    <w:rsid w:val="00051D91"/>
    <w:rsid w:val="000524C4"/>
    <w:rsid w:val="000524DA"/>
    <w:rsid w:val="000531BE"/>
    <w:rsid w:val="0005401C"/>
    <w:rsid w:val="00055F8F"/>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C4822"/>
    <w:rsid w:val="000C50F9"/>
    <w:rsid w:val="000C60FA"/>
    <w:rsid w:val="000C6746"/>
    <w:rsid w:val="000D3AA9"/>
    <w:rsid w:val="000D5E9F"/>
    <w:rsid w:val="000D6416"/>
    <w:rsid w:val="000F7663"/>
    <w:rsid w:val="0010121E"/>
    <w:rsid w:val="00101B5B"/>
    <w:rsid w:val="00101FE1"/>
    <w:rsid w:val="00102C1D"/>
    <w:rsid w:val="001030E2"/>
    <w:rsid w:val="001037DF"/>
    <w:rsid w:val="0011240A"/>
    <w:rsid w:val="001149A3"/>
    <w:rsid w:val="00121421"/>
    <w:rsid w:val="001224A7"/>
    <w:rsid w:val="00122904"/>
    <w:rsid w:val="00122BAC"/>
    <w:rsid w:val="00124AAA"/>
    <w:rsid w:val="00127399"/>
    <w:rsid w:val="00127BE7"/>
    <w:rsid w:val="00130240"/>
    <w:rsid w:val="00133018"/>
    <w:rsid w:val="00134678"/>
    <w:rsid w:val="00135A7D"/>
    <w:rsid w:val="001364DF"/>
    <w:rsid w:val="0013682A"/>
    <w:rsid w:val="0013692A"/>
    <w:rsid w:val="001404B7"/>
    <w:rsid w:val="00143675"/>
    <w:rsid w:val="00144B34"/>
    <w:rsid w:val="00145995"/>
    <w:rsid w:val="00146758"/>
    <w:rsid w:val="00146AA7"/>
    <w:rsid w:val="00151870"/>
    <w:rsid w:val="001519A3"/>
    <w:rsid w:val="00156330"/>
    <w:rsid w:val="0016145E"/>
    <w:rsid w:val="001662BC"/>
    <w:rsid w:val="00170890"/>
    <w:rsid w:val="0017406F"/>
    <w:rsid w:val="00174B54"/>
    <w:rsid w:val="00177D34"/>
    <w:rsid w:val="00182954"/>
    <w:rsid w:val="00186829"/>
    <w:rsid w:val="00190C92"/>
    <w:rsid w:val="00191C18"/>
    <w:rsid w:val="0019501A"/>
    <w:rsid w:val="001A05F7"/>
    <w:rsid w:val="001A3985"/>
    <w:rsid w:val="001A3B5F"/>
    <w:rsid w:val="001A6414"/>
    <w:rsid w:val="001C6392"/>
    <w:rsid w:val="001D0809"/>
    <w:rsid w:val="001D1DE9"/>
    <w:rsid w:val="001D2250"/>
    <w:rsid w:val="001D296A"/>
    <w:rsid w:val="001D345F"/>
    <w:rsid w:val="001D3E66"/>
    <w:rsid w:val="001D4F90"/>
    <w:rsid w:val="001D5054"/>
    <w:rsid w:val="001D713F"/>
    <w:rsid w:val="001E1748"/>
    <w:rsid w:val="001F0AAE"/>
    <w:rsid w:val="001F112C"/>
    <w:rsid w:val="001F38C1"/>
    <w:rsid w:val="00200765"/>
    <w:rsid w:val="00203A20"/>
    <w:rsid w:val="00204A89"/>
    <w:rsid w:val="00207B76"/>
    <w:rsid w:val="0021550A"/>
    <w:rsid w:val="00215885"/>
    <w:rsid w:val="00222441"/>
    <w:rsid w:val="00233008"/>
    <w:rsid w:val="002338FB"/>
    <w:rsid w:val="00235AD7"/>
    <w:rsid w:val="0024154C"/>
    <w:rsid w:val="00252D34"/>
    <w:rsid w:val="00262E92"/>
    <w:rsid w:val="002641ED"/>
    <w:rsid w:val="002656D3"/>
    <w:rsid w:val="00270BFA"/>
    <w:rsid w:val="00271884"/>
    <w:rsid w:val="002723F9"/>
    <w:rsid w:val="0027775B"/>
    <w:rsid w:val="002804F2"/>
    <w:rsid w:val="00282536"/>
    <w:rsid w:val="00287269"/>
    <w:rsid w:val="002911FA"/>
    <w:rsid w:val="0029452D"/>
    <w:rsid w:val="00294DA7"/>
    <w:rsid w:val="002955BA"/>
    <w:rsid w:val="002A025F"/>
    <w:rsid w:val="002A0EC3"/>
    <w:rsid w:val="002A2BCE"/>
    <w:rsid w:val="002A2F78"/>
    <w:rsid w:val="002A3AE2"/>
    <w:rsid w:val="002A4149"/>
    <w:rsid w:val="002A7B0D"/>
    <w:rsid w:val="002B750E"/>
    <w:rsid w:val="002C2908"/>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3E94"/>
    <w:rsid w:val="00314CC2"/>
    <w:rsid w:val="003151AC"/>
    <w:rsid w:val="00315464"/>
    <w:rsid w:val="00315516"/>
    <w:rsid w:val="00317A93"/>
    <w:rsid w:val="00320B7B"/>
    <w:rsid w:val="00325720"/>
    <w:rsid w:val="003312C6"/>
    <w:rsid w:val="00336FAF"/>
    <w:rsid w:val="003446EC"/>
    <w:rsid w:val="003461B2"/>
    <w:rsid w:val="0035018F"/>
    <w:rsid w:val="00352375"/>
    <w:rsid w:val="00355828"/>
    <w:rsid w:val="00360063"/>
    <w:rsid w:val="003616F8"/>
    <w:rsid w:val="00361C32"/>
    <w:rsid w:val="00363D04"/>
    <w:rsid w:val="0036529A"/>
    <w:rsid w:val="00371995"/>
    <w:rsid w:val="00372DDF"/>
    <w:rsid w:val="00375749"/>
    <w:rsid w:val="00385977"/>
    <w:rsid w:val="00385AA0"/>
    <w:rsid w:val="00392A3C"/>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4EFE"/>
    <w:rsid w:val="003D4FB8"/>
    <w:rsid w:val="003D659B"/>
    <w:rsid w:val="003E0BE0"/>
    <w:rsid w:val="003E2E77"/>
    <w:rsid w:val="003E3899"/>
    <w:rsid w:val="003E6CBE"/>
    <w:rsid w:val="003F0336"/>
    <w:rsid w:val="003F1CB6"/>
    <w:rsid w:val="003F3D1A"/>
    <w:rsid w:val="003F71BA"/>
    <w:rsid w:val="003F7524"/>
    <w:rsid w:val="003F7C20"/>
    <w:rsid w:val="0040147B"/>
    <w:rsid w:val="00404BB4"/>
    <w:rsid w:val="00404C48"/>
    <w:rsid w:val="0040656E"/>
    <w:rsid w:val="0041591B"/>
    <w:rsid w:val="00421D7F"/>
    <w:rsid w:val="004232DF"/>
    <w:rsid w:val="00426F9F"/>
    <w:rsid w:val="00431906"/>
    <w:rsid w:val="004329E1"/>
    <w:rsid w:val="004412BF"/>
    <w:rsid w:val="00446D8E"/>
    <w:rsid w:val="00456F00"/>
    <w:rsid w:val="004643B8"/>
    <w:rsid w:val="00466D5B"/>
    <w:rsid w:val="004671C2"/>
    <w:rsid w:val="00467C5E"/>
    <w:rsid w:val="00470221"/>
    <w:rsid w:val="00473036"/>
    <w:rsid w:val="004743A2"/>
    <w:rsid w:val="00476CD2"/>
    <w:rsid w:val="00476CEE"/>
    <w:rsid w:val="00477A14"/>
    <w:rsid w:val="00483056"/>
    <w:rsid w:val="00484BDE"/>
    <w:rsid w:val="00484DB4"/>
    <w:rsid w:val="0048662E"/>
    <w:rsid w:val="00490378"/>
    <w:rsid w:val="00494133"/>
    <w:rsid w:val="00495680"/>
    <w:rsid w:val="0049780F"/>
    <w:rsid w:val="00497E3A"/>
    <w:rsid w:val="004A03A9"/>
    <w:rsid w:val="004A2C8F"/>
    <w:rsid w:val="004A3313"/>
    <w:rsid w:val="004A4CFF"/>
    <w:rsid w:val="004A6503"/>
    <w:rsid w:val="004A6CDC"/>
    <w:rsid w:val="004B1A7E"/>
    <w:rsid w:val="004B3C0D"/>
    <w:rsid w:val="004B5C47"/>
    <w:rsid w:val="004C21B1"/>
    <w:rsid w:val="004C4E10"/>
    <w:rsid w:val="004D00ED"/>
    <w:rsid w:val="004D36BD"/>
    <w:rsid w:val="004D76A1"/>
    <w:rsid w:val="004E1C55"/>
    <w:rsid w:val="004E433E"/>
    <w:rsid w:val="004E5E5E"/>
    <w:rsid w:val="004E722C"/>
    <w:rsid w:val="004E7368"/>
    <w:rsid w:val="004F1A79"/>
    <w:rsid w:val="004F3DA3"/>
    <w:rsid w:val="004F61FB"/>
    <w:rsid w:val="005016D2"/>
    <w:rsid w:val="005050B7"/>
    <w:rsid w:val="0050601C"/>
    <w:rsid w:val="00515DCB"/>
    <w:rsid w:val="0051715E"/>
    <w:rsid w:val="00527566"/>
    <w:rsid w:val="0053388E"/>
    <w:rsid w:val="00543C7A"/>
    <w:rsid w:val="005466CC"/>
    <w:rsid w:val="005501A8"/>
    <w:rsid w:val="00550AD7"/>
    <w:rsid w:val="00554EF0"/>
    <w:rsid w:val="00566AE8"/>
    <w:rsid w:val="00567FE3"/>
    <w:rsid w:val="00576C31"/>
    <w:rsid w:val="005778EF"/>
    <w:rsid w:val="005804B2"/>
    <w:rsid w:val="0058153E"/>
    <w:rsid w:val="00582BB3"/>
    <w:rsid w:val="00593531"/>
    <w:rsid w:val="00594B5A"/>
    <w:rsid w:val="005A0533"/>
    <w:rsid w:val="005A73CA"/>
    <w:rsid w:val="005B1D73"/>
    <w:rsid w:val="005B272B"/>
    <w:rsid w:val="005B2CF0"/>
    <w:rsid w:val="005B5E79"/>
    <w:rsid w:val="005C73CF"/>
    <w:rsid w:val="005D59CA"/>
    <w:rsid w:val="005D7BF5"/>
    <w:rsid w:val="005E04A1"/>
    <w:rsid w:val="005E0FBE"/>
    <w:rsid w:val="005E26B1"/>
    <w:rsid w:val="005E3D2A"/>
    <w:rsid w:val="005E3DD3"/>
    <w:rsid w:val="005E64C6"/>
    <w:rsid w:val="005F11FE"/>
    <w:rsid w:val="00602C37"/>
    <w:rsid w:val="00604CF5"/>
    <w:rsid w:val="00612637"/>
    <w:rsid w:val="00617C9B"/>
    <w:rsid w:val="00622B5B"/>
    <w:rsid w:val="006238A5"/>
    <w:rsid w:val="006240D4"/>
    <w:rsid w:val="00625C34"/>
    <w:rsid w:val="006273E2"/>
    <w:rsid w:val="00630766"/>
    <w:rsid w:val="00635C19"/>
    <w:rsid w:val="00636C73"/>
    <w:rsid w:val="0064193A"/>
    <w:rsid w:val="006427B7"/>
    <w:rsid w:val="00646491"/>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7AAC"/>
    <w:rsid w:val="006911ED"/>
    <w:rsid w:val="00694DD8"/>
    <w:rsid w:val="0069552C"/>
    <w:rsid w:val="00695FBD"/>
    <w:rsid w:val="006961BE"/>
    <w:rsid w:val="006A20AD"/>
    <w:rsid w:val="006A308A"/>
    <w:rsid w:val="006A58A7"/>
    <w:rsid w:val="006B79A1"/>
    <w:rsid w:val="006C4A64"/>
    <w:rsid w:val="006D06CB"/>
    <w:rsid w:val="006D1750"/>
    <w:rsid w:val="006E0075"/>
    <w:rsid w:val="006E3895"/>
    <w:rsid w:val="006E4D20"/>
    <w:rsid w:val="006E54DC"/>
    <w:rsid w:val="00704D24"/>
    <w:rsid w:val="00705F70"/>
    <w:rsid w:val="00707136"/>
    <w:rsid w:val="00721D09"/>
    <w:rsid w:val="00723D8E"/>
    <w:rsid w:val="00724A1B"/>
    <w:rsid w:val="00725C5B"/>
    <w:rsid w:val="0073334A"/>
    <w:rsid w:val="00734923"/>
    <w:rsid w:val="007472C9"/>
    <w:rsid w:val="007507D2"/>
    <w:rsid w:val="007518BB"/>
    <w:rsid w:val="00752D56"/>
    <w:rsid w:val="007539FA"/>
    <w:rsid w:val="007603A5"/>
    <w:rsid w:val="00760AAB"/>
    <w:rsid w:val="00760D12"/>
    <w:rsid w:val="00765463"/>
    <w:rsid w:val="007726BA"/>
    <w:rsid w:val="00772FCB"/>
    <w:rsid w:val="00781BEE"/>
    <w:rsid w:val="00782593"/>
    <w:rsid w:val="00783DBA"/>
    <w:rsid w:val="00786FD7"/>
    <w:rsid w:val="007933C9"/>
    <w:rsid w:val="0079707E"/>
    <w:rsid w:val="007A57AA"/>
    <w:rsid w:val="007B1555"/>
    <w:rsid w:val="007B22C1"/>
    <w:rsid w:val="007B319F"/>
    <w:rsid w:val="007B508D"/>
    <w:rsid w:val="007B6F98"/>
    <w:rsid w:val="007C1D46"/>
    <w:rsid w:val="007C48AE"/>
    <w:rsid w:val="007D003A"/>
    <w:rsid w:val="007D3C29"/>
    <w:rsid w:val="007D3EA3"/>
    <w:rsid w:val="007E0D52"/>
    <w:rsid w:val="007E5B1E"/>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509BB"/>
    <w:rsid w:val="008512AC"/>
    <w:rsid w:val="008531CE"/>
    <w:rsid w:val="008608F2"/>
    <w:rsid w:val="00863EB2"/>
    <w:rsid w:val="008649A9"/>
    <w:rsid w:val="0087091C"/>
    <w:rsid w:val="00872925"/>
    <w:rsid w:val="008730FB"/>
    <w:rsid w:val="00875009"/>
    <w:rsid w:val="00876068"/>
    <w:rsid w:val="008821DF"/>
    <w:rsid w:val="00890280"/>
    <w:rsid w:val="00890392"/>
    <w:rsid w:val="008A7977"/>
    <w:rsid w:val="008A7A35"/>
    <w:rsid w:val="008B095A"/>
    <w:rsid w:val="008B2DB3"/>
    <w:rsid w:val="008B32EE"/>
    <w:rsid w:val="008B5803"/>
    <w:rsid w:val="008C0075"/>
    <w:rsid w:val="008C2250"/>
    <w:rsid w:val="008C456F"/>
    <w:rsid w:val="008C5505"/>
    <w:rsid w:val="008D0719"/>
    <w:rsid w:val="008E2601"/>
    <w:rsid w:val="008E562B"/>
    <w:rsid w:val="008F12B3"/>
    <w:rsid w:val="008F15AB"/>
    <w:rsid w:val="008F1D5F"/>
    <w:rsid w:val="008F72ED"/>
    <w:rsid w:val="0090187D"/>
    <w:rsid w:val="009059B3"/>
    <w:rsid w:val="009105EF"/>
    <w:rsid w:val="00910C5E"/>
    <w:rsid w:val="00915087"/>
    <w:rsid w:val="00915DF3"/>
    <w:rsid w:val="0091657B"/>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80141"/>
    <w:rsid w:val="00986BE0"/>
    <w:rsid w:val="00990F24"/>
    <w:rsid w:val="009915D1"/>
    <w:rsid w:val="00991D93"/>
    <w:rsid w:val="00992610"/>
    <w:rsid w:val="009A2698"/>
    <w:rsid w:val="009A51DE"/>
    <w:rsid w:val="009A6EDE"/>
    <w:rsid w:val="009B074E"/>
    <w:rsid w:val="009B0B3B"/>
    <w:rsid w:val="009B15FE"/>
    <w:rsid w:val="009B2C9D"/>
    <w:rsid w:val="009B35C1"/>
    <w:rsid w:val="009B4285"/>
    <w:rsid w:val="009B5ADB"/>
    <w:rsid w:val="009C067D"/>
    <w:rsid w:val="009C0F2C"/>
    <w:rsid w:val="009C4507"/>
    <w:rsid w:val="009C557E"/>
    <w:rsid w:val="009D04CA"/>
    <w:rsid w:val="009D0525"/>
    <w:rsid w:val="009D2848"/>
    <w:rsid w:val="009D36A8"/>
    <w:rsid w:val="009D4E21"/>
    <w:rsid w:val="009D6240"/>
    <w:rsid w:val="009E15D4"/>
    <w:rsid w:val="009E31C6"/>
    <w:rsid w:val="009F39D9"/>
    <w:rsid w:val="00A000B8"/>
    <w:rsid w:val="00A006E4"/>
    <w:rsid w:val="00A03F26"/>
    <w:rsid w:val="00A0543B"/>
    <w:rsid w:val="00A1149F"/>
    <w:rsid w:val="00A12AFE"/>
    <w:rsid w:val="00A12E71"/>
    <w:rsid w:val="00A14C2D"/>
    <w:rsid w:val="00A16544"/>
    <w:rsid w:val="00A205E4"/>
    <w:rsid w:val="00A20B8A"/>
    <w:rsid w:val="00A23BBB"/>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60CC"/>
    <w:rsid w:val="00A84D4B"/>
    <w:rsid w:val="00A8597C"/>
    <w:rsid w:val="00A87677"/>
    <w:rsid w:val="00A90CE8"/>
    <w:rsid w:val="00A91E5F"/>
    <w:rsid w:val="00A92B86"/>
    <w:rsid w:val="00A9518D"/>
    <w:rsid w:val="00A95D9C"/>
    <w:rsid w:val="00A97E13"/>
    <w:rsid w:val="00AA50CB"/>
    <w:rsid w:val="00AB1BDF"/>
    <w:rsid w:val="00AB6BCE"/>
    <w:rsid w:val="00AC4ED2"/>
    <w:rsid w:val="00AC6905"/>
    <w:rsid w:val="00AD02C0"/>
    <w:rsid w:val="00AE3754"/>
    <w:rsid w:val="00AE6529"/>
    <w:rsid w:val="00AF36F8"/>
    <w:rsid w:val="00AF4CA9"/>
    <w:rsid w:val="00AF5AEC"/>
    <w:rsid w:val="00B00658"/>
    <w:rsid w:val="00B0188F"/>
    <w:rsid w:val="00B078CF"/>
    <w:rsid w:val="00B13E57"/>
    <w:rsid w:val="00B15AA7"/>
    <w:rsid w:val="00B16129"/>
    <w:rsid w:val="00B16B26"/>
    <w:rsid w:val="00B22916"/>
    <w:rsid w:val="00B239DA"/>
    <w:rsid w:val="00B27CAD"/>
    <w:rsid w:val="00B40028"/>
    <w:rsid w:val="00B450BA"/>
    <w:rsid w:val="00B46A15"/>
    <w:rsid w:val="00B46AF3"/>
    <w:rsid w:val="00B471E8"/>
    <w:rsid w:val="00B47226"/>
    <w:rsid w:val="00B502A6"/>
    <w:rsid w:val="00B517B9"/>
    <w:rsid w:val="00B538D2"/>
    <w:rsid w:val="00B54FBF"/>
    <w:rsid w:val="00B5537B"/>
    <w:rsid w:val="00B5689D"/>
    <w:rsid w:val="00B577EF"/>
    <w:rsid w:val="00B61E0E"/>
    <w:rsid w:val="00B65975"/>
    <w:rsid w:val="00B7228F"/>
    <w:rsid w:val="00B7318F"/>
    <w:rsid w:val="00B751BA"/>
    <w:rsid w:val="00B767AB"/>
    <w:rsid w:val="00B77185"/>
    <w:rsid w:val="00B80C99"/>
    <w:rsid w:val="00B83FD2"/>
    <w:rsid w:val="00B95DFC"/>
    <w:rsid w:val="00BA0354"/>
    <w:rsid w:val="00BA087C"/>
    <w:rsid w:val="00BA0DBC"/>
    <w:rsid w:val="00BB0050"/>
    <w:rsid w:val="00BB08ED"/>
    <w:rsid w:val="00BB0AE6"/>
    <w:rsid w:val="00BB27DB"/>
    <w:rsid w:val="00BB6D79"/>
    <w:rsid w:val="00BC1ECF"/>
    <w:rsid w:val="00BC2072"/>
    <w:rsid w:val="00BC2EBD"/>
    <w:rsid w:val="00BC4821"/>
    <w:rsid w:val="00BD41AC"/>
    <w:rsid w:val="00BD4CBB"/>
    <w:rsid w:val="00BD4F30"/>
    <w:rsid w:val="00BE092F"/>
    <w:rsid w:val="00BE2218"/>
    <w:rsid w:val="00BE466A"/>
    <w:rsid w:val="00BE5DAA"/>
    <w:rsid w:val="00BE7A92"/>
    <w:rsid w:val="00BF46C9"/>
    <w:rsid w:val="00C0118C"/>
    <w:rsid w:val="00C072E5"/>
    <w:rsid w:val="00C12972"/>
    <w:rsid w:val="00C12A72"/>
    <w:rsid w:val="00C153ED"/>
    <w:rsid w:val="00C1621B"/>
    <w:rsid w:val="00C209F0"/>
    <w:rsid w:val="00C31DDE"/>
    <w:rsid w:val="00C3495E"/>
    <w:rsid w:val="00C37DE9"/>
    <w:rsid w:val="00C43ABE"/>
    <w:rsid w:val="00C51708"/>
    <w:rsid w:val="00C5185D"/>
    <w:rsid w:val="00C5641D"/>
    <w:rsid w:val="00C56C92"/>
    <w:rsid w:val="00C57B7D"/>
    <w:rsid w:val="00C631BE"/>
    <w:rsid w:val="00C63CB7"/>
    <w:rsid w:val="00C64750"/>
    <w:rsid w:val="00C66F05"/>
    <w:rsid w:val="00C767C6"/>
    <w:rsid w:val="00C7683E"/>
    <w:rsid w:val="00C7712D"/>
    <w:rsid w:val="00C772D1"/>
    <w:rsid w:val="00C84D3E"/>
    <w:rsid w:val="00C90F0A"/>
    <w:rsid w:val="00C93264"/>
    <w:rsid w:val="00CA095A"/>
    <w:rsid w:val="00CA5F53"/>
    <w:rsid w:val="00CB0EC3"/>
    <w:rsid w:val="00CB4F80"/>
    <w:rsid w:val="00CD3844"/>
    <w:rsid w:val="00CD49DF"/>
    <w:rsid w:val="00CD53E1"/>
    <w:rsid w:val="00CE7135"/>
    <w:rsid w:val="00CF0202"/>
    <w:rsid w:val="00CF7E11"/>
    <w:rsid w:val="00D0424F"/>
    <w:rsid w:val="00D070B7"/>
    <w:rsid w:val="00D07A12"/>
    <w:rsid w:val="00D10C0A"/>
    <w:rsid w:val="00D115BA"/>
    <w:rsid w:val="00D12C91"/>
    <w:rsid w:val="00D131B9"/>
    <w:rsid w:val="00D147FF"/>
    <w:rsid w:val="00D163D4"/>
    <w:rsid w:val="00D168EB"/>
    <w:rsid w:val="00D2257D"/>
    <w:rsid w:val="00D24749"/>
    <w:rsid w:val="00D25B4E"/>
    <w:rsid w:val="00D262C1"/>
    <w:rsid w:val="00D30835"/>
    <w:rsid w:val="00D31ACC"/>
    <w:rsid w:val="00D31E78"/>
    <w:rsid w:val="00D327F1"/>
    <w:rsid w:val="00D34275"/>
    <w:rsid w:val="00D363AE"/>
    <w:rsid w:val="00D37C3F"/>
    <w:rsid w:val="00D45C73"/>
    <w:rsid w:val="00D5053A"/>
    <w:rsid w:val="00D538F3"/>
    <w:rsid w:val="00D5551B"/>
    <w:rsid w:val="00D562D9"/>
    <w:rsid w:val="00D61663"/>
    <w:rsid w:val="00D65D1D"/>
    <w:rsid w:val="00D73594"/>
    <w:rsid w:val="00D74F38"/>
    <w:rsid w:val="00D752E8"/>
    <w:rsid w:val="00D904DD"/>
    <w:rsid w:val="00DA3E57"/>
    <w:rsid w:val="00DA4CB1"/>
    <w:rsid w:val="00DB1E1D"/>
    <w:rsid w:val="00DB3849"/>
    <w:rsid w:val="00DB72E3"/>
    <w:rsid w:val="00DC234B"/>
    <w:rsid w:val="00DC7F28"/>
    <w:rsid w:val="00DD202C"/>
    <w:rsid w:val="00DD36D8"/>
    <w:rsid w:val="00DE0A51"/>
    <w:rsid w:val="00DE7869"/>
    <w:rsid w:val="00DF47A5"/>
    <w:rsid w:val="00E07005"/>
    <w:rsid w:val="00E112CE"/>
    <w:rsid w:val="00E11F70"/>
    <w:rsid w:val="00E13589"/>
    <w:rsid w:val="00E16B4F"/>
    <w:rsid w:val="00E211AE"/>
    <w:rsid w:val="00E24C22"/>
    <w:rsid w:val="00E317ED"/>
    <w:rsid w:val="00E34C01"/>
    <w:rsid w:val="00E352EA"/>
    <w:rsid w:val="00E47908"/>
    <w:rsid w:val="00E50190"/>
    <w:rsid w:val="00E61CA4"/>
    <w:rsid w:val="00E61D84"/>
    <w:rsid w:val="00E82861"/>
    <w:rsid w:val="00E86A30"/>
    <w:rsid w:val="00E94E7B"/>
    <w:rsid w:val="00E9542C"/>
    <w:rsid w:val="00E9785B"/>
    <w:rsid w:val="00EA38C0"/>
    <w:rsid w:val="00EA48CE"/>
    <w:rsid w:val="00EB608C"/>
    <w:rsid w:val="00EC0DEC"/>
    <w:rsid w:val="00EC2AB5"/>
    <w:rsid w:val="00EC393A"/>
    <w:rsid w:val="00EC55D9"/>
    <w:rsid w:val="00EC663E"/>
    <w:rsid w:val="00EC6EE2"/>
    <w:rsid w:val="00EE2668"/>
    <w:rsid w:val="00EE3015"/>
    <w:rsid w:val="00EE4E36"/>
    <w:rsid w:val="00EE68B7"/>
    <w:rsid w:val="00EF07BC"/>
    <w:rsid w:val="00EF4BC9"/>
    <w:rsid w:val="00F00E28"/>
    <w:rsid w:val="00F02C54"/>
    <w:rsid w:val="00F02E1A"/>
    <w:rsid w:val="00F044C3"/>
    <w:rsid w:val="00F11D4E"/>
    <w:rsid w:val="00F1470D"/>
    <w:rsid w:val="00F209A2"/>
    <w:rsid w:val="00F21B68"/>
    <w:rsid w:val="00F235B2"/>
    <w:rsid w:val="00F27139"/>
    <w:rsid w:val="00F303E4"/>
    <w:rsid w:val="00F315DC"/>
    <w:rsid w:val="00F32FF9"/>
    <w:rsid w:val="00F35959"/>
    <w:rsid w:val="00F37C8E"/>
    <w:rsid w:val="00F42EDC"/>
    <w:rsid w:val="00F47393"/>
    <w:rsid w:val="00F50C54"/>
    <w:rsid w:val="00F51E47"/>
    <w:rsid w:val="00F55097"/>
    <w:rsid w:val="00F57FF1"/>
    <w:rsid w:val="00F6256F"/>
    <w:rsid w:val="00F716C4"/>
    <w:rsid w:val="00F72083"/>
    <w:rsid w:val="00F77A33"/>
    <w:rsid w:val="00F805F2"/>
    <w:rsid w:val="00F80887"/>
    <w:rsid w:val="00F81C97"/>
    <w:rsid w:val="00F81D87"/>
    <w:rsid w:val="00F828F0"/>
    <w:rsid w:val="00F84614"/>
    <w:rsid w:val="00F952AA"/>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qFormat="1"/>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qFormat="1"/>
    <w:lsdException w:name="Subtitle" w:semiHidden="0" w:unhideWhenUsed="0" w:qFormat="1"/>
    <w:lsdException w:name="Body Text 2" w:qFormat="1"/>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uiPriority w:val="99"/>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uiPriority w:val="99"/>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af"/>
    <w:qFormat/>
    <w:rsid w:val="00554EF0"/>
    <w:pPr>
      <w:jc w:val="center"/>
    </w:pPr>
    <w:rPr>
      <w:rFonts w:ascii="Calibri" w:eastAsia="Calibri" w:hAnsi="Calibri"/>
      <w:b/>
      <w:bCs/>
      <w:color w:val="auto"/>
      <w:kern w:val="0"/>
      <w:sz w:val="40"/>
      <w:szCs w:val="40"/>
    </w:rPr>
  </w:style>
  <w:style w:type="character" w:customStyle="1" w:styleId="af">
    <w:name w:val="Название Знак"/>
    <w:basedOn w:val="a2"/>
    <w:link w:val="ae"/>
    <w:rsid w:val="00554EF0"/>
    <w:rPr>
      <w:rFonts w:ascii="Calibri" w:eastAsia="Calibri" w:hAnsi="Calibri"/>
      <w:b/>
      <w:bCs/>
      <w:sz w:val="40"/>
      <w:szCs w:val="40"/>
      <w:lang w:eastAsia="ru-RU"/>
    </w:rPr>
  </w:style>
  <w:style w:type="paragraph" w:styleId="af0">
    <w:name w:val="Body Text"/>
    <w:basedOn w:val="a1"/>
    <w:link w:val="af1"/>
    <w:uiPriority w:val="99"/>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1">
    <w:name w:val="Основной текст Знак"/>
    <w:basedOn w:val="a2"/>
    <w:link w:val="af0"/>
    <w:uiPriority w:val="99"/>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1"/>
    <w:uiPriority w:val="99"/>
    <w:rsid w:val="00554EF0"/>
    <w:pPr>
      <w:ind w:left="720"/>
    </w:pPr>
    <w:rPr>
      <w:rFonts w:eastAsia="SimSun"/>
      <w:color w:val="auto"/>
      <w:kern w:val="0"/>
      <w:sz w:val="24"/>
      <w:szCs w:val="24"/>
      <w:lang w:eastAsia="zh-CN"/>
    </w:rPr>
  </w:style>
  <w:style w:type="paragraph" w:styleId="af2">
    <w:name w:val="List Paragraph"/>
    <w:aliases w:val="мой"/>
    <w:basedOn w:val="a1"/>
    <w:link w:val="af3"/>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rsid w:val="00477A14"/>
    <w:rPr>
      <w:rFonts w:ascii="Cambria" w:hAnsi="Cambria"/>
      <w:b/>
      <w:bCs/>
      <w:color w:val="4F81BD"/>
      <w:sz w:val="26"/>
      <w:szCs w:val="26"/>
    </w:rPr>
  </w:style>
  <w:style w:type="character" w:styleId="af4">
    <w:name w:val="FollowedHyperlink"/>
    <w:basedOn w:val="a2"/>
    <w:uiPriority w:val="99"/>
    <w:unhideWhenUsed/>
    <w:rsid w:val="00477A14"/>
    <w:rPr>
      <w:color w:val="800080" w:themeColor="followedHyperlink"/>
      <w:u w:val="single"/>
    </w:rPr>
  </w:style>
  <w:style w:type="paragraph" w:styleId="af5">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6">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7">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8">
    <w:name w:val="Гипертекстовая ссылка"/>
    <w:qFormat/>
    <w:rsid w:val="00477A14"/>
    <w:rPr>
      <w:rFonts w:ascii="Times New Roman" w:hAnsi="Times New Roman" w:cs="Times New Roman" w:hint="default"/>
      <w:color w:val="106BBE"/>
    </w:rPr>
  </w:style>
  <w:style w:type="character" w:customStyle="1" w:styleId="af9">
    <w:name w:val="Цветовое выделение"/>
    <w:uiPriority w:val="99"/>
    <w:qFormat/>
    <w:rsid w:val="00477A14"/>
    <w:rPr>
      <w:b/>
      <w:bCs w:val="0"/>
      <w:color w:val="26282F"/>
    </w:rPr>
  </w:style>
  <w:style w:type="table" w:styleId="afa">
    <w:name w:val="Table Grid"/>
    <w:basedOn w:val="a3"/>
    <w:uiPriority w:val="9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uiPriority w:val="99"/>
    <w:rsid w:val="00BC2EBD"/>
    <w:rPr>
      <w:rFonts w:ascii="Verdana" w:hAnsi="Verdana"/>
      <w:bCs/>
      <w:color w:val="C41C16"/>
      <w:sz w:val="24"/>
      <w:szCs w:val="26"/>
    </w:rPr>
  </w:style>
  <w:style w:type="character" w:customStyle="1" w:styleId="42">
    <w:name w:val="Заголовок 4 Знак"/>
    <w:basedOn w:val="a2"/>
    <w:link w:val="41"/>
    <w:uiPriority w:val="99"/>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b">
    <w:name w:val="Document Map"/>
    <w:basedOn w:val="a1"/>
    <w:link w:val="afc"/>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c">
    <w:name w:val="Схема документа Знак"/>
    <w:basedOn w:val="a2"/>
    <w:link w:val="afb"/>
    <w:uiPriority w:val="99"/>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d">
    <w:name w:val="Body Text Indent"/>
    <w:aliases w:val="Основной текст 1,Нумерованный список !!,Надин стиль,Основной текст без отступа"/>
    <w:basedOn w:val="a1"/>
    <w:link w:val="afe"/>
    <w:unhideWhenUsed/>
    <w:rsid w:val="000A301A"/>
    <w:pPr>
      <w:spacing w:after="120"/>
      <w:ind w:left="283"/>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d"/>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6">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1"/>
    <w:next w:val="af0"/>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f">
    <w:name w:val="List"/>
    <w:basedOn w:val="af0"/>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0">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1">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2">
    <w:name w:val="annotation text"/>
    <w:basedOn w:val="a1"/>
    <w:link w:val="aff3"/>
    <w:rsid w:val="000A301A"/>
    <w:rPr>
      <w:color w:val="auto"/>
      <w:kern w:val="0"/>
    </w:rPr>
  </w:style>
  <w:style w:type="character" w:customStyle="1" w:styleId="aff3">
    <w:name w:val="Текст примечания Знак"/>
    <w:basedOn w:val="a2"/>
    <w:link w:val="aff2"/>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4">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5">
    <w:name w:val="Текст сноски Знак Знак"/>
    <w:rsid w:val="000A301A"/>
    <w:rPr>
      <w:rFonts w:ascii="Courier New" w:hAnsi="Courier New"/>
      <w:lang w:val="ru-RU" w:eastAsia="ar-SA" w:bidi="ar-SA"/>
    </w:rPr>
  </w:style>
  <w:style w:type="character" w:customStyle="1" w:styleId="aff6">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7"/>
    <w:qFormat/>
    <w:rsid w:val="000A301A"/>
    <w:pPr>
      <w:suppressAutoHyphens/>
      <w:jc w:val="center"/>
    </w:pPr>
    <w:rPr>
      <w:b/>
      <w:color w:val="auto"/>
      <w:kern w:val="0"/>
      <w:sz w:val="28"/>
      <w:lang w:eastAsia="ar-SA"/>
    </w:rPr>
  </w:style>
  <w:style w:type="paragraph" w:styleId="aff7">
    <w:name w:val="Subtitle"/>
    <w:basedOn w:val="18"/>
    <w:next w:val="af0"/>
    <w:link w:val="aff8"/>
    <w:qFormat/>
    <w:rsid w:val="000A301A"/>
    <w:pPr>
      <w:jc w:val="center"/>
    </w:pPr>
    <w:rPr>
      <w:rFonts w:cs="Times New Roman"/>
      <w:i/>
      <w:iCs/>
      <w:color w:val="000000"/>
    </w:rPr>
  </w:style>
  <w:style w:type="character" w:customStyle="1" w:styleId="aff8">
    <w:name w:val="Подзаголовок Знак"/>
    <w:basedOn w:val="a2"/>
    <w:link w:val="aff7"/>
    <w:rsid w:val="000A301A"/>
    <w:rPr>
      <w:rFonts w:ascii="Arial" w:eastAsia="Lucida Sans Unicode" w:hAnsi="Arial"/>
      <w:i/>
      <w:iCs/>
      <w:color w:val="000000"/>
      <w:sz w:val="28"/>
      <w:szCs w:val="28"/>
      <w:lang w:eastAsia="ar-SA"/>
    </w:rPr>
  </w:style>
  <w:style w:type="character" w:customStyle="1" w:styleId="aff9">
    <w:name w:val="Текст сноски Знак"/>
    <w:link w:val="affa"/>
    <w:rsid w:val="000A301A"/>
    <w:rPr>
      <w:rFonts w:ascii="Courier New" w:hAnsi="Courier New"/>
      <w:lang w:eastAsia="ar-SA"/>
    </w:rPr>
  </w:style>
  <w:style w:type="paragraph" w:styleId="affa">
    <w:name w:val="footnote text"/>
    <w:basedOn w:val="a1"/>
    <w:link w:val="aff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2"/>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b">
    <w:name w:val="Заголовок Знак"/>
    <w:link w:val="affc"/>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d">
    <w:name w:val="Strong"/>
    <w:basedOn w:val="a2"/>
    <w:qFormat/>
    <w:rsid w:val="0021550A"/>
    <w:rPr>
      <w:b/>
      <w:bCs/>
    </w:rPr>
  </w:style>
  <w:style w:type="character" w:styleId="affe">
    <w:name w:val="Emphasis"/>
    <w:qFormat/>
    <w:rsid w:val="00352375"/>
    <w:rPr>
      <w:i/>
      <w:iCs/>
    </w:rPr>
  </w:style>
  <w:style w:type="paragraph" w:customStyle="1" w:styleId="afff">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0">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1">
    <w:name w:val="Plain Text"/>
    <w:basedOn w:val="a1"/>
    <w:link w:val="afff2"/>
    <w:rsid w:val="00704D24"/>
    <w:rPr>
      <w:rFonts w:ascii="Courier New" w:hAnsi="Courier New"/>
      <w:color w:val="auto"/>
      <w:kern w:val="0"/>
    </w:rPr>
  </w:style>
  <w:style w:type="character" w:customStyle="1" w:styleId="afff2">
    <w:name w:val="Текст Знак"/>
    <w:basedOn w:val="a2"/>
    <w:link w:val="afff1"/>
    <w:rsid w:val="00704D24"/>
    <w:rPr>
      <w:rFonts w:ascii="Courier New" w:hAnsi="Courier New"/>
    </w:rPr>
  </w:style>
  <w:style w:type="paragraph" w:customStyle="1" w:styleId="1b">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3">
    <w:name w:val="annotation reference"/>
    <w:unhideWhenUsed/>
    <w:rsid w:val="00D5053A"/>
    <w:rPr>
      <w:sz w:val="16"/>
      <w:szCs w:val="16"/>
    </w:rPr>
  </w:style>
  <w:style w:type="character" w:customStyle="1" w:styleId="afff4">
    <w:name w:val="Тема примечания Знак"/>
    <w:link w:val="afff5"/>
    <w:rsid w:val="00D5053A"/>
    <w:rPr>
      <w:rFonts w:eastAsia="Andale Sans UI"/>
      <w:b/>
      <w:bCs/>
      <w:kern w:val="1"/>
    </w:rPr>
  </w:style>
  <w:style w:type="character" w:customStyle="1" w:styleId="afff6">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7">
    <w:name w:val="Âûäåëåíèå"/>
    <w:rsid w:val="00D5053A"/>
    <w:rPr>
      <w:i/>
    </w:rPr>
  </w:style>
  <w:style w:type="character" w:customStyle="1" w:styleId="afff8">
    <w:name w:val="Маркеры списка"/>
    <w:rsid w:val="00D5053A"/>
    <w:rPr>
      <w:rFonts w:ascii="OpenSymbol" w:eastAsia="OpenSymbol" w:hAnsi="OpenSymbol" w:cs="OpenSymbol"/>
    </w:rPr>
  </w:style>
  <w:style w:type="character" w:customStyle="1" w:styleId="afff9">
    <w:name w:val="Символ нумерации"/>
    <w:rsid w:val="00D5053A"/>
  </w:style>
  <w:style w:type="character" w:customStyle="1" w:styleId="afffa">
    <w:name w:val="Îñíîâíîé øðèôò àáçàöà"/>
    <w:rsid w:val="00D5053A"/>
  </w:style>
  <w:style w:type="character" w:customStyle="1" w:styleId="afffb">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2"/>
    <w:rsid w:val="00D5053A"/>
  </w:style>
  <w:style w:type="paragraph" w:styleId="afff5">
    <w:name w:val="annotation subject"/>
    <w:basedOn w:val="aff2"/>
    <w:next w:val="aff2"/>
    <w:link w:val="afff4"/>
    <w:unhideWhenUsed/>
    <w:rsid w:val="00D5053A"/>
    <w:pPr>
      <w:widowControl w:val="0"/>
      <w:suppressAutoHyphens/>
    </w:pPr>
    <w:rPr>
      <w:rFonts w:eastAsia="Andale Sans UI"/>
      <w:b/>
      <w:bCs/>
      <w:kern w:val="1"/>
    </w:rPr>
  </w:style>
  <w:style w:type="character" w:customStyle="1" w:styleId="1e">
    <w:name w:val="Тема примечания Знак1"/>
    <w:basedOn w:val="aff3"/>
    <w:rsid w:val="00D5053A"/>
    <w:rPr>
      <w:b/>
      <w:bCs/>
      <w:color w:val="000000"/>
      <w:kern w:val="28"/>
      <w:lang w:eastAsia="ru-RU"/>
    </w:rPr>
  </w:style>
  <w:style w:type="paragraph" w:customStyle="1" w:styleId="afffc">
    <w:name w:val="Заголовок таблицы"/>
    <w:basedOn w:val="afff"/>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1"/>
    <w:next w:val="a1"/>
    <w:rsid w:val="00D5053A"/>
    <w:pPr>
      <w:widowControl w:val="0"/>
      <w:suppressAutoHyphens/>
    </w:pPr>
    <w:rPr>
      <w:color w:val="auto"/>
      <w:kern w:val="1"/>
    </w:rPr>
  </w:style>
  <w:style w:type="paragraph" w:customStyle="1" w:styleId="1f0">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d">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3">
    <w:name w:val="стиль1"/>
    <w:basedOn w:val="17"/>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e">
    <w:name w:val="Основной текст_"/>
    <w:link w:val="3a"/>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e"/>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f">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6">
    <w:name w:val="нум список 1"/>
    <w:basedOn w:val="a1"/>
    <w:rsid w:val="0053388E"/>
    <w:pPr>
      <w:suppressAutoHyphens/>
      <w:spacing w:before="120" w:after="120"/>
      <w:jc w:val="both"/>
    </w:pPr>
    <w:rPr>
      <w:color w:val="auto"/>
      <w:kern w:val="0"/>
      <w:sz w:val="24"/>
      <w:lang w:eastAsia="zh-CN"/>
    </w:rPr>
  </w:style>
  <w:style w:type="paragraph" w:customStyle="1" w:styleId="1f7">
    <w:name w:val="марк список 1"/>
    <w:basedOn w:val="a1"/>
    <w:rsid w:val="0053388E"/>
    <w:pPr>
      <w:suppressAutoHyphens/>
      <w:spacing w:before="120" w:after="120"/>
      <w:jc w:val="both"/>
    </w:pPr>
    <w:rPr>
      <w:color w:val="auto"/>
      <w:kern w:val="0"/>
      <w:sz w:val="24"/>
      <w:lang w:eastAsia="zh-CN"/>
    </w:rPr>
  </w:style>
  <w:style w:type="paragraph" w:customStyle="1" w:styleId="affff0">
    <w:name w:val="Содержимое врезки"/>
    <w:basedOn w:val="af0"/>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1"/>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1"/>
    <w:rsid w:val="0053388E"/>
    <w:pPr>
      <w:widowControl w:val="0"/>
      <w:suppressAutoHyphens/>
      <w:autoSpaceDE w:val="0"/>
    </w:pPr>
    <w:rPr>
      <w:color w:val="auto"/>
      <w:kern w:val="0"/>
      <w:lang w:eastAsia="zh-CN"/>
    </w:rPr>
  </w:style>
  <w:style w:type="paragraph" w:customStyle="1" w:styleId="affff1">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8"/>
    <w:next w:val="af0"/>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2">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3">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4">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5">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e"/>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6">
    <w:name w:val="footnote reference"/>
    <w:aliases w:val="5"/>
    <w:basedOn w:val="a2"/>
    <w:unhideWhenUsed/>
    <w:rsid w:val="0005401C"/>
    <w:rPr>
      <w:vertAlign w:val="superscript"/>
    </w:rPr>
  </w:style>
  <w:style w:type="character" w:customStyle="1" w:styleId="1fd">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7">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8">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9">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a">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b">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c">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3">
    <w:name w:val="Абзац списка Знак"/>
    <w:aliases w:val="мой Знак"/>
    <w:basedOn w:val="a2"/>
    <w:link w:val="af2"/>
    <w:uiPriority w:val="34"/>
    <w:locked/>
    <w:rsid w:val="004E7368"/>
    <w:rPr>
      <w:rFonts w:ascii="Calibri" w:hAnsi="Calibri" w:cs="Calibri"/>
      <w:sz w:val="22"/>
      <w:szCs w:val="22"/>
      <w:lang w:eastAsia="ru-RU"/>
    </w:rPr>
  </w:style>
  <w:style w:type="paragraph" w:styleId="affffd">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e">
    <w:name w:val="Intense Emphasis"/>
    <w:basedOn w:val="a2"/>
    <w:uiPriority w:val="21"/>
    <w:qFormat/>
    <w:rsid w:val="004E7368"/>
    <w:rPr>
      <w:i/>
      <w:iCs/>
      <w:color w:val="4F81BD"/>
    </w:rPr>
  </w:style>
  <w:style w:type="paragraph" w:customStyle="1" w:styleId="afffff">
    <w:name w:val="Текст абзаца"/>
    <w:basedOn w:val="a1"/>
    <w:link w:val="afffff0"/>
    <w:qFormat/>
    <w:rsid w:val="002F55F6"/>
    <w:pPr>
      <w:ind w:firstLine="709"/>
      <w:jc w:val="both"/>
    </w:pPr>
    <w:rPr>
      <w:color w:val="auto"/>
      <w:kern w:val="0"/>
      <w:sz w:val="24"/>
      <w:szCs w:val="24"/>
    </w:rPr>
  </w:style>
  <w:style w:type="character" w:customStyle="1" w:styleId="afffff0">
    <w:name w:val="Текст абзаца Знак"/>
    <w:link w:val="afffff"/>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1">
    <w:name w:val="Готовый текст Знак"/>
    <w:link w:val="afffff2"/>
    <w:qFormat/>
    <w:rsid w:val="00C51708"/>
    <w:rPr>
      <w:rFonts w:ascii="Calibri" w:eastAsia="Calibri" w:hAnsi="Calibri"/>
      <w:bCs/>
      <w:spacing w:val="-4"/>
      <w:sz w:val="24"/>
      <w:szCs w:val="24"/>
      <w:lang w:eastAsia="ru-RU"/>
    </w:rPr>
  </w:style>
  <w:style w:type="character" w:customStyle="1" w:styleId="afffff2">
    <w:name w:val="Готовый текст Знак Знак"/>
    <w:link w:val="afffff1"/>
    <w:rsid w:val="00C51708"/>
    <w:rPr>
      <w:rFonts w:ascii="Calibri" w:eastAsia="Calibri" w:hAnsi="Calibri"/>
      <w:bCs/>
      <w:spacing w:val="-4"/>
      <w:sz w:val="24"/>
      <w:szCs w:val="24"/>
      <w:lang w:eastAsia="ru-RU"/>
    </w:rPr>
  </w:style>
  <w:style w:type="paragraph" w:customStyle="1" w:styleId="afffff3">
    <w:name w:val="Вставлено"/>
    <w:aliases w:val="добавленно"/>
    <w:basedOn w:val="a1"/>
    <w:link w:val="afffff4"/>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4">
    <w:name w:val="добавленно Знак"/>
    <w:link w:val="afffff3"/>
    <w:rsid w:val="00C51708"/>
    <w:rPr>
      <w:rFonts w:ascii="Calibri" w:eastAsia="Calibri" w:hAnsi="Calibri"/>
      <w:i/>
      <w:color w:val="00B050"/>
      <w:sz w:val="24"/>
      <w:shd w:val="clear" w:color="auto" w:fill="FFFFFF"/>
    </w:rPr>
  </w:style>
  <w:style w:type="table" w:customStyle="1" w:styleId="2f4">
    <w:name w:val="Сетка таблицы2"/>
    <w:basedOn w:val="a3"/>
    <w:next w:val="afa"/>
    <w:rsid w:val="00C517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5">
    <w:name w:val="Оглавление_"/>
    <w:link w:val="afffff6"/>
    <w:rsid w:val="00C51708"/>
    <w:rPr>
      <w:shd w:val="clear" w:color="auto" w:fill="FFFFFF"/>
    </w:rPr>
  </w:style>
  <w:style w:type="paragraph" w:customStyle="1" w:styleId="afffff6">
    <w:name w:val="Оглавление"/>
    <w:basedOn w:val="a1"/>
    <w:link w:val="afffff5"/>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7">
    <w:name w:val="Исходный текст"/>
    <w:rsid w:val="007D3EA3"/>
    <w:rPr>
      <w:rFonts w:ascii="Liberation Mono" w:eastAsia="NSimSun" w:hAnsi="Liberation Mono" w:cs="Liberation Mono"/>
    </w:rPr>
  </w:style>
  <w:style w:type="paragraph" w:customStyle="1" w:styleId="1ff0">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1">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8">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c">
    <w:basedOn w:val="18"/>
    <w:next w:val="af0"/>
    <w:link w:val="affb"/>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2">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9">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a">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b">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c">
    <w:name w:val="Message Header"/>
    <w:basedOn w:val="a1"/>
    <w:link w:val="afffffd"/>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d">
    <w:name w:val="Шапка Знак"/>
    <w:basedOn w:val="a2"/>
    <w:link w:val="afffffc"/>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e">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f">
    <w:name w:val="Date"/>
    <w:basedOn w:val="a1"/>
    <w:next w:val="a1"/>
    <w:link w:val="affffff0"/>
    <w:rsid w:val="007A57AA"/>
    <w:rPr>
      <w:color w:val="auto"/>
      <w:kern w:val="0"/>
      <w:sz w:val="24"/>
      <w:szCs w:val="24"/>
    </w:rPr>
  </w:style>
  <w:style w:type="character" w:customStyle="1" w:styleId="affffff0">
    <w:name w:val="Дата Знак"/>
    <w:basedOn w:val="a2"/>
    <w:link w:val="affffff"/>
    <w:rsid w:val="007A57AA"/>
    <w:rPr>
      <w:sz w:val="24"/>
      <w:szCs w:val="24"/>
      <w:lang w:eastAsia="ru-RU"/>
    </w:rPr>
  </w:style>
  <w:style w:type="paragraph" w:styleId="affffff1">
    <w:name w:val="Note Heading"/>
    <w:basedOn w:val="a1"/>
    <w:next w:val="a1"/>
    <w:link w:val="affffff2"/>
    <w:rsid w:val="007A57AA"/>
    <w:rPr>
      <w:color w:val="auto"/>
      <w:kern w:val="0"/>
      <w:sz w:val="24"/>
      <w:szCs w:val="24"/>
    </w:rPr>
  </w:style>
  <w:style w:type="character" w:customStyle="1" w:styleId="affffff2">
    <w:name w:val="Заголовок записки Знак"/>
    <w:basedOn w:val="a2"/>
    <w:link w:val="affffff1"/>
    <w:rsid w:val="007A57AA"/>
    <w:rPr>
      <w:sz w:val="24"/>
      <w:szCs w:val="24"/>
      <w:lang w:eastAsia="ru-RU"/>
    </w:rPr>
  </w:style>
  <w:style w:type="table" w:styleId="affffff3">
    <w:name w:val="Table Elegant"/>
    <w:basedOn w:val="a3"/>
    <w:rsid w:val="007A57AA"/>
    <w:rPr>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3">
    <w:name w:val="Table Subtle 1"/>
    <w:basedOn w:val="a3"/>
    <w:rsid w:val="007A57AA"/>
    <w:rPr>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4">
    <w:name w:val="Table Classic 1"/>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4">
    <w:name w:val="Body Text First Indent"/>
    <w:basedOn w:val="af0"/>
    <w:link w:val="affffff5"/>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5">
    <w:name w:val="Красная строка Знак"/>
    <w:basedOn w:val="af1"/>
    <w:link w:val="affffff4"/>
    <w:rsid w:val="007A57AA"/>
  </w:style>
  <w:style w:type="paragraph" w:styleId="2f8">
    <w:name w:val="Body Text First Indent 2"/>
    <w:basedOn w:val="afd"/>
    <w:link w:val="2f9"/>
    <w:rsid w:val="007A57AA"/>
    <w:pPr>
      <w:ind w:firstLine="210"/>
    </w:pPr>
    <w:rPr>
      <w:color w:val="auto"/>
      <w:kern w:val="0"/>
      <w:sz w:val="24"/>
      <w:szCs w:val="24"/>
    </w:rPr>
  </w:style>
  <w:style w:type="character" w:customStyle="1" w:styleId="2f9">
    <w:name w:val="Красная строка 2 Знак"/>
    <w:basedOn w:val="afe"/>
    <w:link w:val="2f8"/>
    <w:rsid w:val="007A57AA"/>
    <w:rPr>
      <w:sz w:val="24"/>
      <w:szCs w:val="24"/>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6">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5">
    <w:name w:val="Table 3D effects 1"/>
    <w:basedOn w:val="a3"/>
    <w:rsid w:val="007A57AA"/>
    <w:rPr>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7">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8">
    <w:name w:val="Signature"/>
    <w:basedOn w:val="a1"/>
    <w:link w:val="affffff9"/>
    <w:rsid w:val="007A57AA"/>
    <w:pPr>
      <w:ind w:left="4252"/>
    </w:pPr>
    <w:rPr>
      <w:color w:val="auto"/>
      <w:kern w:val="0"/>
      <w:sz w:val="24"/>
      <w:szCs w:val="24"/>
    </w:rPr>
  </w:style>
  <w:style w:type="character" w:customStyle="1" w:styleId="affffff9">
    <w:name w:val="Подпись Знак"/>
    <w:basedOn w:val="a2"/>
    <w:link w:val="affffff8"/>
    <w:rsid w:val="007A57AA"/>
    <w:rPr>
      <w:sz w:val="24"/>
      <w:szCs w:val="24"/>
      <w:lang w:eastAsia="ru-RU"/>
    </w:rPr>
  </w:style>
  <w:style w:type="paragraph" w:styleId="affffffa">
    <w:name w:val="Salutation"/>
    <w:basedOn w:val="a1"/>
    <w:next w:val="a1"/>
    <w:link w:val="affffffb"/>
    <w:rsid w:val="007A57AA"/>
    <w:rPr>
      <w:color w:val="auto"/>
      <w:kern w:val="0"/>
      <w:sz w:val="24"/>
      <w:szCs w:val="24"/>
    </w:rPr>
  </w:style>
  <w:style w:type="character" w:customStyle="1" w:styleId="affffffb">
    <w:name w:val="Приветствие Знак"/>
    <w:basedOn w:val="a2"/>
    <w:link w:val="affffffa"/>
    <w:rsid w:val="007A57AA"/>
    <w:rPr>
      <w:sz w:val="24"/>
      <w:szCs w:val="24"/>
      <w:lang w:eastAsia="ru-RU"/>
    </w:rPr>
  </w:style>
  <w:style w:type="paragraph" w:styleId="affffffc">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6">
    <w:name w:val="Table Simple 1"/>
    <w:basedOn w:val="a3"/>
    <w:rsid w:val="007A57AA"/>
    <w:rPr>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d">
    <w:name w:val="Closing"/>
    <w:basedOn w:val="a1"/>
    <w:link w:val="affffffe"/>
    <w:rsid w:val="007A57AA"/>
    <w:pPr>
      <w:ind w:left="4252"/>
    </w:pPr>
    <w:rPr>
      <w:color w:val="auto"/>
      <w:kern w:val="0"/>
      <w:sz w:val="24"/>
      <w:szCs w:val="24"/>
    </w:rPr>
  </w:style>
  <w:style w:type="character" w:customStyle="1" w:styleId="affffffe">
    <w:name w:val="Прощание Знак"/>
    <w:basedOn w:val="a2"/>
    <w:link w:val="affffffd"/>
    <w:rsid w:val="007A57AA"/>
    <w:rPr>
      <w:sz w:val="24"/>
      <w:szCs w:val="24"/>
      <w:lang w:eastAsia="ru-RU"/>
    </w:rPr>
  </w:style>
  <w:style w:type="table" w:styleId="1ff7">
    <w:name w:val="Table Grid 1"/>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
    <w:name w:val="Table Contemporary"/>
    <w:basedOn w:val="a3"/>
    <w:rsid w:val="007A57AA"/>
    <w:rPr>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0">
    <w:name w:val="Table Professional"/>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8">
    <w:name w:val="Table Columns 1"/>
    <w:basedOn w:val="a3"/>
    <w:rsid w:val="007A57AA"/>
    <w:rPr>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1">
    <w:name w:val="Table Theme"/>
    <w:basedOn w:val="a3"/>
    <w:rsid w:val="007A57A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9">
    <w:name w:val="Table Colorful 1"/>
    <w:basedOn w:val="a3"/>
    <w:rsid w:val="007A57AA"/>
    <w:rPr>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2">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3">
    <w:name w:val="E-mail Signature"/>
    <w:basedOn w:val="a1"/>
    <w:link w:val="afffffff4"/>
    <w:rsid w:val="007A57AA"/>
    <w:rPr>
      <w:color w:val="auto"/>
      <w:kern w:val="0"/>
      <w:sz w:val="24"/>
      <w:szCs w:val="24"/>
    </w:rPr>
  </w:style>
  <w:style w:type="character" w:customStyle="1" w:styleId="afffffff4">
    <w:name w:val="Электронная подпись Знак"/>
    <w:basedOn w:val="a2"/>
    <w:link w:val="afffffff3"/>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a">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5">
    <w:name w:val="Мой стиль"/>
    <w:basedOn w:val="a1"/>
    <w:link w:val="afffffff6"/>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6">
    <w:name w:val="Мой стиль Знак"/>
    <w:link w:val="afffffff5"/>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7">
    <w:name w:val="Номер"/>
    <w:basedOn w:val="a1"/>
    <w:rsid w:val="007A57AA"/>
    <w:pPr>
      <w:spacing w:before="60" w:after="60"/>
      <w:jc w:val="center"/>
    </w:pPr>
    <w:rPr>
      <w:color w:val="auto"/>
      <w:kern w:val="0"/>
      <w:sz w:val="28"/>
    </w:rPr>
  </w:style>
  <w:style w:type="paragraph" w:customStyle="1" w:styleId="afffffff8">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9">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b">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e"/>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ListParagraph">
    <w:name w:val="List Paragraph"/>
    <w:basedOn w:val="a1"/>
    <w:rsid w:val="00CA095A"/>
    <w:pPr>
      <w:suppressAutoHyphens/>
      <w:spacing w:after="200" w:line="276" w:lineRule="auto"/>
      <w:ind w:left="720"/>
    </w:pPr>
    <w:rPr>
      <w:rFonts w:ascii="Calibri" w:hAnsi="Calibri" w:cs="Calibri"/>
      <w:color w:val="auto"/>
      <w:kern w:val="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19.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eader" Target="header1.xm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ivreg.ru" TargetMode="External"/><Relationship Id="rId24" Type="http://schemas.openxmlformats.org/officeDocument/2006/relationships/image" Target="media/image14.emf"/><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image" Target="media/image9.e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footer" Target="footer2.xm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C151-E48C-4A9E-867D-7D5A6AA6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109</Pages>
  <Words>24692</Words>
  <Characters>140751</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165113</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33</cp:revision>
  <cp:lastPrinted>2018-03-12T14:58:00Z</cp:lastPrinted>
  <dcterms:created xsi:type="dcterms:W3CDTF">2022-11-18T06:58:00Z</dcterms:created>
  <dcterms:modified xsi:type="dcterms:W3CDTF">2023-03-24T08:01:00Z</dcterms:modified>
</cp:coreProperties>
</file>