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103EDD" w:rsidRDefault="006F058B">
      <w:r w:rsidRPr="006F058B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6238A5" w:rsidRPr="006911ED" w:rsidRDefault="006238A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6238A5" w:rsidRDefault="003616F8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</w:t>
                    </w:r>
                    <w:r w:rsidR="006E4568">
                      <w:rPr>
                        <w:b/>
                        <w:bCs/>
                        <w:sz w:val="52"/>
                        <w:szCs w:val="30"/>
                      </w:rPr>
                      <w:t>7</w:t>
                    </w:r>
                  </w:p>
                  <w:p w:rsidR="006238A5" w:rsidRPr="006911ED" w:rsidRDefault="006E4568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07 апреля</w:t>
                    </w:r>
                    <w:r w:rsidR="006238A5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6238A5">
                      <w:rPr>
                        <w:b/>
                        <w:bCs/>
                        <w:sz w:val="52"/>
                        <w:szCs w:val="30"/>
                      </w:rPr>
                      <w:t>3</w:t>
                    </w:r>
                    <w:r w:rsidR="006238A5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6238A5" w:rsidRPr="006911ED" w:rsidRDefault="006238A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103ED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103EDD" w:rsidRDefault="00490378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170890" w:rsidRPr="00103EDD" w:rsidRDefault="00170890"/>
    <w:p w:rsidR="00F1470D" w:rsidRPr="00103EDD" w:rsidRDefault="00F1470D">
      <w:pPr>
        <w:sectPr w:rsidR="00F1470D" w:rsidRPr="00103ED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103EDD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103EDD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03EDD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B538D2" w:rsidRPr="00103EDD" w:rsidTr="007726BA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103EDD" w:rsidRDefault="00724A1B" w:rsidP="00783D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03EDD">
              <w:rPr>
                <w:b/>
                <w:sz w:val="24"/>
                <w:szCs w:val="24"/>
              </w:rPr>
              <w:t>Постановления</w:t>
            </w:r>
            <w:r w:rsidR="00783DBA" w:rsidRPr="00103EDD">
              <w:rPr>
                <w:b/>
                <w:sz w:val="24"/>
                <w:szCs w:val="24"/>
              </w:rPr>
              <w:t xml:space="preserve"> Администрации </w:t>
            </w:r>
            <w:r w:rsidR="00B538D2" w:rsidRPr="00103EDD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8509BB" w:rsidRPr="00103EDD" w:rsidTr="00483056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509BB" w:rsidRPr="00103EDD" w:rsidRDefault="008509BB" w:rsidP="006E4568">
            <w:pPr>
              <w:widowControl w:val="0"/>
            </w:pPr>
            <w:r w:rsidRPr="00103EDD">
              <w:t xml:space="preserve">№ </w:t>
            </w:r>
            <w:r w:rsidR="006E4568">
              <w:t>99</w:t>
            </w:r>
            <w:r w:rsidRPr="00103EDD">
              <w:t xml:space="preserve"> от </w:t>
            </w:r>
            <w:r w:rsidR="006E4568">
              <w:t>05.04.2023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E4568" w:rsidRPr="006E4568" w:rsidRDefault="006E4568" w:rsidP="006E45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E4568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6E4568">
                <w:rPr>
                  <w:sz w:val="24"/>
                  <w:szCs w:val="24"/>
                </w:rPr>
                <w:t>постановление</w:t>
              </w:r>
            </w:hyperlink>
            <w:r w:rsidRPr="006E4568">
              <w:rPr>
                <w:sz w:val="24"/>
                <w:szCs w:val="24"/>
              </w:rPr>
              <w:t xml:space="preserve"> Администрации Комсомольского муниципального района </w:t>
            </w:r>
            <w:r w:rsidRPr="006E4568">
              <w:rPr>
                <w:rFonts w:eastAsia="Calibri"/>
                <w:sz w:val="24"/>
                <w:szCs w:val="24"/>
              </w:rPr>
              <w:t>от 20.01.2020г. № 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4568">
              <w:rPr>
                <w:sz w:val="24"/>
                <w:szCs w:val="24"/>
              </w:rPr>
              <w:t>«</w:t>
            </w:r>
            <w:r w:rsidRPr="006E4568">
              <w:rPr>
                <w:rFonts w:eastAsia="Calibri"/>
                <w:bCs/>
                <w:sz w:val="24"/>
                <w:szCs w:val="24"/>
              </w:rPr>
              <w:t>Об утверждении регламента рассмотрения обращений граждан в Администрации Комсомольского муниципального района</w:t>
            </w:r>
            <w:r w:rsidRPr="006E4568">
              <w:rPr>
                <w:bCs/>
                <w:sz w:val="24"/>
                <w:szCs w:val="24"/>
              </w:rPr>
              <w:t>»</w:t>
            </w:r>
          </w:p>
          <w:p w:rsidR="008509BB" w:rsidRPr="00103EDD" w:rsidRDefault="008509BB" w:rsidP="00103ED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509BB" w:rsidRPr="00103EDD" w:rsidRDefault="008509BB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103EDD" w:rsidRDefault="002F55F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3324" w:rsidRPr="00103EDD" w:rsidRDefault="00FE332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Pr="00103EDD" w:rsidRDefault="006E4568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95A" w:rsidRPr="00103EDD" w:rsidRDefault="00CA095A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EDD" w:rsidRPr="00103EDD" w:rsidRDefault="00103EDD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568" w:rsidRDefault="006E4568" w:rsidP="006E4568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68" w:rsidRDefault="006E4568" w:rsidP="006E4568">
      <w:pPr>
        <w:jc w:val="center"/>
      </w:pPr>
    </w:p>
    <w:p w:rsidR="006E4568" w:rsidRPr="006E4568" w:rsidRDefault="006E4568" w:rsidP="006E4568">
      <w:pPr>
        <w:pStyle w:val="1"/>
        <w:jc w:val="center"/>
        <w:rPr>
          <w:color w:val="003366"/>
          <w:sz w:val="28"/>
          <w:szCs w:val="28"/>
        </w:rPr>
      </w:pPr>
      <w:r w:rsidRPr="006E4568">
        <w:rPr>
          <w:color w:val="003366"/>
          <w:sz w:val="28"/>
          <w:szCs w:val="28"/>
        </w:rPr>
        <w:t>ПОСТАНОВЛЕНИЕ</w:t>
      </w:r>
    </w:p>
    <w:p w:rsidR="006E4568" w:rsidRPr="00B7157C" w:rsidRDefault="006E4568" w:rsidP="006E456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E4568" w:rsidRPr="00B7157C" w:rsidRDefault="006E4568" w:rsidP="006E456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E4568" w:rsidRPr="00B7157C" w:rsidRDefault="006E4568" w:rsidP="006E4568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6E4568" w:rsidRDefault="006E4568" w:rsidP="006E4568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E4568" w:rsidRPr="00B7157C" w:rsidTr="003A6E0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E4568" w:rsidRDefault="006E4568" w:rsidP="003A6E0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6E4568" w:rsidRDefault="006E4568" w:rsidP="003A6E0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2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6E4568" w:rsidRPr="00AC3C24" w:rsidRDefault="006E4568" w:rsidP="003A6E09">
            <w:pPr>
              <w:rPr>
                <w:color w:val="003366"/>
                <w:sz w:val="28"/>
                <w:szCs w:val="28"/>
              </w:rPr>
            </w:pPr>
          </w:p>
        </w:tc>
      </w:tr>
      <w:tr w:rsidR="006E4568" w:rsidTr="003A6E0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E4568" w:rsidRPr="00AC3C24" w:rsidRDefault="006E4568" w:rsidP="003A6E0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E4568" w:rsidRDefault="006E4568" w:rsidP="003A6E0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E4568" w:rsidRDefault="006E4568" w:rsidP="003A6E09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E4568" w:rsidRPr="00AC3C24" w:rsidRDefault="006E4568" w:rsidP="003A6E0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6E4568" w:rsidRPr="00AC3C24" w:rsidRDefault="006E4568" w:rsidP="003A6E09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E4568" w:rsidRPr="00AC3C24" w:rsidRDefault="006E4568" w:rsidP="003A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6E4568" w:rsidRPr="00AC3C24" w:rsidRDefault="006E4568" w:rsidP="003A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E4568" w:rsidRPr="00AC3C24" w:rsidRDefault="006E4568" w:rsidP="003A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E4568" w:rsidRPr="00AC3C24" w:rsidRDefault="006E4568" w:rsidP="003A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E4568" w:rsidRDefault="006E4568" w:rsidP="003A6E09">
            <w:pPr>
              <w:jc w:val="center"/>
            </w:pPr>
          </w:p>
        </w:tc>
      </w:tr>
    </w:tbl>
    <w:p w:rsidR="006E4568" w:rsidRDefault="006E4568" w:rsidP="006E4568">
      <w:pPr>
        <w:ind w:firstLine="720"/>
        <w:jc w:val="center"/>
        <w:rPr>
          <w:sz w:val="28"/>
          <w:szCs w:val="28"/>
        </w:rPr>
      </w:pPr>
    </w:p>
    <w:p w:rsidR="006E4568" w:rsidRPr="00984857" w:rsidRDefault="006E4568" w:rsidP="006E456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6075B">
        <w:rPr>
          <w:b/>
          <w:sz w:val="28"/>
          <w:szCs w:val="28"/>
        </w:rPr>
        <w:t xml:space="preserve">О внесении изменений </w:t>
      </w:r>
      <w:r w:rsidRPr="004B58F0">
        <w:rPr>
          <w:b/>
          <w:sz w:val="28"/>
          <w:szCs w:val="28"/>
        </w:rPr>
        <w:t xml:space="preserve">в </w:t>
      </w:r>
      <w:hyperlink r:id="rId13" w:history="1">
        <w:r w:rsidRPr="004B58F0">
          <w:rPr>
            <w:b/>
            <w:sz w:val="28"/>
            <w:szCs w:val="28"/>
          </w:rPr>
          <w:t>постановление</w:t>
        </w:r>
      </w:hyperlink>
      <w:r w:rsidRPr="004B58F0">
        <w:rPr>
          <w:b/>
          <w:sz w:val="28"/>
          <w:szCs w:val="28"/>
        </w:rPr>
        <w:t xml:space="preserve"> Администрации Комсомольского муниципального района </w:t>
      </w:r>
      <w:r w:rsidRPr="00984857">
        <w:rPr>
          <w:rFonts w:eastAsia="Calibri"/>
          <w:b/>
          <w:sz w:val="28"/>
          <w:szCs w:val="28"/>
        </w:rPr>
        <w:t>от 20.01.2020</w:t>
      </w:r>
      <w:r>
        <w:rPr>
          <w:rFonts w:eastAsia="Calibri"/>
          <w:b/>
          <w:sz w:val="28"/>
          <w:szCs w:val="28"/>
        </w:rPr>
        <w:t>г.</w:t>
      </w:r>
      <w:r w:rsidRPr="0098485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№</w:t>
      </w:r>
      <w:r w:rsidRPr="00984857">
        <w:rPr>
          <w:rFonts w:eastAsia="Calibri"/>
          <w:b/>
          <w:sz w:val="28"/>
          <w:szCs w:val="28"/>
        </w:rPr>
        <w:t xml:space="preserve"> 8</w:t>
      </w:r>
    </w:p>
    <w:p w:rsidR="006E4568" w:rsidRPr="00984857" w:rsidRDefault="006E4568" w:rsidP="006E456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5130F">
        <w:rPr>
          <w:b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Об утверждении регламента рассмотрения обращений граждан в Администрации Комсомольского муниципального района</w:t>
      </w:r>
      <w:r w:rsidRPr="0055130F">
        <w:rPr>
          <w:b/>
          <w:bCs/>
          <w:sz w:val="28"/>
          <w:szCs w:val="28"/>
        </w:rPr>
        <w:t>»</w:t>
      </w:r>
    </w:p>
    <w:p w:rsidR="006E4568" w:rsidRPr="00D6075B" w:rsidRDefault="006E4568" w:rsidP="006E4568">
      <w:pPr>
        <w:pStyle w:val="ConsPlusNormal"/>
        <w:rPr>
          <w:rFonts w:ascii="Times New Roman" w:hAnsi="Times New Roman"/>
          <w:sz w:val="28"/>
          <w:szCs w:val="28"/>
        </w:rPr>
      </w:pPr>
    </w:p>
    <w:p w:rsidR="006E4568" w:rsidRPr="00984857" w:rsidRDefault="006E4568" w:rsidP="006E45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07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D6075B">
        <w:rPr>
          <w:sz w:val="28"/>
          <w:szCs w:val="28"/>
        </w:rPr>
        <w:t xml:space="preserve">Федеральным </w:t>
      </w:r>
      <w:hyperlink r:id="rId14" w:history="1">
        <w:r w:rsidRPr="007D53D2">
          <w:rPr>
            <w:sz w:val="28"/>
            <w:szCs w:val="28"/>
          </w:rPr>
          <w:t>законом</w:t>
        </w:r>
      </w:hyperlink>
      <w:r w:rsidRPr="00D6075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607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607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075B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Федеральным </w:t>
      </w:r>
      <w:hyperlink r:id="rId15" w:history="1">
        <w:r w:rsidRPr="00984857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02.05.2006 № 59-ФЗ «О порядке рассмотрения обращений граждан Российской Федерации», </w:t>
      </w:r>
      <w:r w:rsidRPr="00D6075B">
        <w:rPr>
          <w:sz w:val="28"/>
          <w:szCs w:val="28"/>
        </w:rPr>
        <w:t xml:space="preserve">Администрация Комсомольского муниципального района </w:t>
      </w:r>
    </w:p>
    <w:p w:rsidR="006E4568" w:rsidRDefault="006E4568" w:rsidP="006E456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E4568" w:rsidRPr="00984857" w:rsidRDefault="006E4568" w:rsidP="006E4568">
      <w:pPr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984857">
        <w:rPr>
          <w:sz w:val="28"/>
          <w:szCs w:val="28"/>
        </w:rPr>
        <w:t xml:space="preserve">Внести в </w:t>
      </w:r>
      <w:hyperlink r:id="rId16" w:history="1">
        <w:r w:rsidRPr="00984857">
          <w:rPr>
            <w:sz w:val="28"/>
            <w:szCs w:val="28"/>
          </w:rPr>
          <w:t>постановление</w:t>
        </w:r>
      </w:hyperlink>
      <w:r w:rsidRPr="00984857">
        <w:rPr>
          <w:sz w:val="28"/>
          <w:szCs w:val="28"/>
        </w:rPr>
        <w:t xml:space="preserve"> Администрации Комсомольского муниципального района </w:t>
      </w:r>
      <w:r w:rsidRPr="00984857">
        <w:rPr>
          <w:rFonts w:eastAsia="Calibri"/>
          <w:sz w:val="28"/>
          <w:szCs w:val="28"/>
        </w:rPr>
        <w:t>от 20.01.2020</w:t>
      </w:r>
      <w:r>
        <w:rPr>
          <w:rFonts w:eastAsia="Calibri"/>
          <w:sz w:val="28"/>
          <w:szCs w:val="28"/>
        </w:rPr>
        <w:t xml:space="preserve"> </w:t>
      </w:r>
      <w:r w:rsidRPr="00984857">
        <w:rPr>
          <w:rFonts w:eastAsia="Calibri"/>
          <w:sz w:val="28"/>
          <w:szCs w:val="28"/>
        </w:rPr>
        <w:t>г. № 8</w:t>
      </w:r>
      <w:r>
        <w:rPr>
          <w:rFonts w:eastAsia="Calibri"/>
          <w:sz w:val="28"/>
          <w:szCs w:val="28"/>
        </w:rPr>
        <w:t xml:space="preserve"> </w:t>
      </w:r>
      <w:r w:rsidRPr="00984857">
        <w:rPr>
          <w:sz w:val="28"/>
          <w:szCs w:val="28"/>
        </w:rPr>
        <w:t>«</w:t>
      </w:r>
      <w:r w:rsidRPr="00984857">
        <w:rPr>
          <w:rFonts w:eastAsia="Calibri"/>
          <w:bCs/>
          <w:sz w:val="28"/>
          <w:szCs w:val="28"/>
        </w:rPr>
        <w:t>Об утверждении регламента рассмотрения обращений граждан в Администрации Комсомольского муниципального района</w:t>
      </w:r>
      <w:r w:rsidRPr="00984857">
        <w:rPr>
          <w:bCs/>
          <w:sz w:val="28"/>
          <w:szCs w:val="28"/>
        </w:rPr>
        <w:t>»</w:t>
      </w:r>
      <w:r w:rsidRPr="00984857">
        <w:rPr>
          <w:sz w:val="28"/>
          <w:szCs w:val="28"/>
        </w:rPr>
        <w:t xml:space="preserve"> следующие изменения:</w:t>
      </w:r>
    </w:p>
    <w:p w:rsidR="006E4568" w:rsidRDefault="006E4568" w:rsidP="006E4568">
      <w:pPr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3.6.3 регламента дополнить абзацем следующего содержания:</w:t>
      </w:r>
    </w:p>
    <w:p w:rsidR="006E4568" w:rsidRPr="00F500EF" w:rsidRDefault="006E4568" w:rsidP="006E45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>- действия руководителей структурных подразделений Администрации, имеющих статус юридического лица, подписывает Глава либо по его поручению заместитель Главы.».</w:t>
      </w:r>
    </w:p>
    <w:p w:rsidR="006E4568" w:rsidRPr="00C13BC8" w:rsidRDefault="006E4568" w:rsidP="006E45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3BC8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6E4568" w:rsidRPr="00C13BC8" w:rsidRDefault="006E4568" w:rsidP="006E45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3BC8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E4568" w:rsidRPr="00C13BC8" w:rsidRDefault="006E4568" w:rsidP="006E45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568" w:rsidRPr="00CB2429" w:rsidRDefault="006E4568" w:rsidP="006E456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E4568" w:rsidRPr="0065718C" w:rsidRDefault="006E4568" w:rsidP="006E4568">
      <w:pPr>
        <w:pStyle w:val="ConsPlusNormal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Pr="0065718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65718C">
        <w:rPr>
          <w:rFonts w:ascii="Times New Roman" w:hAnsi="Times New Roman"/>
          <w:b/>
          <w:sz w:val="28"/>
          <w:szCs w:val="28"/>
        </w:rPr>
        <w:t xml:space="preserve"> Комсомольского </w:t>
      </w:r>
    </w:p>
    <w:p w:rsidR="006E4568" w:rsidRPr="007D53D2" w:rsidRDefault="006E4568" w:rsidP="006E4568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  <w:r w:rsidRPr="0065718C">
        <w:rPr>
          <w:rFonts w:ascii="Times New Roman" w:hAnsi="Times New Roman"/>
          <w:b/>
          <w:sz w:val="28"/>
          <w:szCs w:val="28"/>
        </w:rPr>
        <w:t xml:space="preserve">муниципального района:                                         </w:t>
      </w:r>
      <w:r>
        <w:rPr>
          <w:rFonts w:ascii="Times New Roman" w:hAnsi="Times New Roman"/>
          <w:b/>
          <w:sz w:val="28"/>
          <w:szCs w:val="28"/>
        </w:rPr>
        <w:t>Т.Н. Вершкова</w:t>
      </w:r>
      <w:r w:rsidRPr="007D53D2">
        <w:rPr>
          <w:rFonts w:ascii="Times New Roman" w:hAnsi="Times New Roman"/>
          <w:sz w:val="28"/>
          <w:szCs w:val="28"/>
        </w:rPr>
        <w:t xml:space="preserve"> </w:t>
      </w:r>
    </w:p>
    <w:p w:rsidR="004A2C8F" w:rsidRPr="00103EDD" w:rsidRDefault="004A2C8F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Ответственный за выпуск -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заместитель Главы Администрации, руководителя аппарата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Шарыгина  И.А.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 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 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Тираж 50 экз. Распространяется бесплатно.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 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 xml:space="preserve">Администрация 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Комсомольского муниципального района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Ивановской области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 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Индекс: 155150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Ивановская область,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г.Комсомольск,</w:t>
      </w:r>
    </w:p>
    <w:p w:rsidR="00170890" w:rsidRPr="00103EDD" w:rsidRDefault="00170890" w:rsidP="00170890">
      <w:pPr>
        <w:widowControl w:val="0"/>
        <w:jc w:val="center"/>
        <w:rPr>
          <w:b/>
        </w:rPr>
      </w:pPr>
      <w:r w:rsidRPr="00103EDD">
        <w:rPr>
          <w:b/>
        </w:rPr>
        <w:t>ул.50 лет ВЛКСМ, д.2</w:t>
      </w:r>
    </w:p>
    <w:p w:rsidR="00170890" w:rsidRPr="006E4568" w:rsidRDefault="00170890" w:rsidP="00170890">
      <w:pPr>
        <w:widowControl w:val="0"/>
        <w:jc w:val="center"/>
        <w:rPr>
          <w:b/>
          <w:lang w:val="en-US"/>
        </w:rPr>
      </w:pPr>
      <w:r w:rsidRPr="00103EDD">
        <w:rPr>
          <w:b/>
        </w:rPr>
        <w:t>Тел</w:t>
      </w:r>
      <w:r w:rsidRPr="006E4568">
        <w:rPr>
          <w:b/>
          <w:lang w:val="en-US"/>
        </w:rPr>
        <w:t xml:space="preserve">.: 8 (49352) </w:t>
      </w:r>
      <w:r w:rsidR="002A4149" w:rsidRPr="006E4568">
        <w:rPr>
          <w:b/>
          <w:lang w:val="en-US"/>
        </w:rPr>
        <w:t>4</w:t>
      </w:r>
      <w:r w:rsidRPr="006E4568">
        <w:rPr>
          <w:b/>
          <w:lang w:val="en-US"/>
        </w:rPr>
        <w:t>-11-78</w:t>
      </w:r>
    </w:p>
    <w:p w:rsidR="001D2250" w:rsidRPr="00103EDD" w:rsidRDefault="00170890" w:rsidP="004B5C47">
      <w:pPr>
        <w:widowControl w:val="0"/>
        <w:jc w:val="center"/>
        <w:rPr>
          <w:lang w:val="en-US"/>
        </w:rPr>
      </w:pPr>
      <w:r w:rsidRPr="00103EDD">
        <w:rPr>
          <w:b/>
          <w:lang w:val="en-US"/>
        </w:rPr>
        <w:t>E-mail: admin.komsomolsk@mail.ru</w:t>
      </w:r>
    </w:p>
    <w:sectPr w:rsidR="001D2250" w:rsidRPr="00103EDD" w:rsidSect="00CF0202">
      <w:headerReference w:type="default" r:id="rId17"/>
      <w:footerReference w:type="default" r:id="rId18"/>
      <w:footerReference w:type="first" r:id="rId1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74" w:rsidRDefault="00124374" w:rsidP="00C66F05">
      <w:r>
        <w:separator/>
      </w:r>
    </w:p>
  </w:endnote>
  <w:endnote w:type="continuationSeparator" w:id="1">
    <w:p w:rsidR="00124374" w:rsidRDefault="00124374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6238A5" w:rsidRDefault="006F058B">
        <w:pPr>
          <w:pStyle w:val="ac"/>
        </w:pPr>
        <w:fldSimple w:instr=" PAGE   \* MERGEFORMAT ">
          <w:r w:rsidR="006E4568">
            <w:rPr>
              <w:noProof/>
            </w:rPr>
            <w:t>2</w:t>
          </w:r>
        </w:fldSimple>
      </w:p>
    </w:sdtContent>
  </w:sdt>
  <w:p w:rsidR="006238A5" w:rsidRDefault="006238A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A5" w:rsidRDefault="006F058B">
    <w:pPr>
      <w:pStyle w:val="ac"/>
      <w:jc w:val="right"/>
    </w:pPr>
    <w:fldSimple w:instr=" PAGE   \* MERGEFORMAT ">
      <w:r w:rsidR="006E4568">
        <w:rPr>
          <w:noProof/>
        </w:rPr>
        <w:t>3</w:t>
      </w:r>
    </w:fldSimple>
  </w:p>
  <w:p w:rsidR="006238A5" w:rsidRDefault="006238A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A5" w:rsidRDefault="006F058B">
    <w:pPr>
      <w:pStyle w:val="ac"/>
      <w:jc w:val="right"/>
    </w:pPr>
    <w:fldSimple w:instr=" PAGE   \* MERGEFORMAT ">
      <w:r w:rsidR="006238A5">
        <w:rPr>
          <w:noProof/>
        </w:rPr>
        <w:t>39</w:t>
      </w:r>
    </w:fldSimple>
  </w:p>
  <w:p w:rsidR="006238A5" w:rsidRDefault="006238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74" w:rsidRDefault="00124374" w:rsidP="00C66F05">
      <w:r>
        <w:separator/>
      </w:r>
    </w:p>
  </w:footnote>
  <w:footnote w:type="continuationSeparator" w:id="1">
    <w:p w:rsidR="00124374" w:rsidRDefault="00124374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A5" w:rsidRPr="00736CEA" w:rsidRDefault="006238A5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4"/>
    <w:multiLevelType w:val="singleLevel"/>
    <w:tmpl w:val="00000004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10">
    <w:nsid w:val="00000005"/>
    <w:multiLevelType w:val="singleLevel"/>
    <w:tmpl w:val="00000005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6"/>
    <w:multiLevelType w:val="singleLevel"/>
    <w:tmpl w:val="00000006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7"/>
    <w:multiLevelType w:val="singleLevel"/>
    <w:tmpl w:val="00000007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>
    <w:nsid w:val="00000008"/>
    <w:multiLevelType w:val="singleLevel"/>
    <w:tmpl w:val="00000008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4">
    <w:nsid w:val="00000009"/>
    <w:multiLevelType w:val="singleLevel"/>
    <w:tmpl w:val="00000009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>
    <w:nsid w:val="0000000A"/>
    <w:multiLevelType w:val="singleLevel"/>
    <w:tmpl w:val="0000000A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6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19A17B5"/>
    <w:multiLevelType w:val="hybridMultilevel"/>
    <w:tmpl w:val="BD2A983E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03573CE3"/>
    <w:multiLevelType w:val="hybridMultilevel"/>
    <w:tmpl w:val="1794FFDC"/>
    <w:name w:val="WW8Num10"/>
    <w:lvl w:ilvl="0" w:tplc="48BCCCC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B024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811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FEC3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0CD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B835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74A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AF9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A616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4501F11"/>
    <w:multiLevelType w:val="hybridMultilevel"/>
    <w:tmpl w:val="84ECF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6FD4FB7"/>
    <w:multiLevelType w:val="hybridMultilevel"/>
    <w:tmpl w:val="692C2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7A29A0"/>
    <w:multiLevelType w:val="multilevel"/>
    <w:tmpl w:val="97C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22">
    <w:nsid w:val="0E3C51E4"/>
    <w:multiLevelType w:val="hybridMultilevel"/>
    <w:tmpl w:val="FBF806BE"/>
    <w:lvl w:ilvl="0" w:tplc="A07673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7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33B0168A"/>
    <w:multiLevelType w:val="hybridMultilevel"/>
    <w:tmpl w:val="859C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0">
    <w:nsid w:val="47973D37"/>
    <w:multiLevelType w:val="multilevel"/>
    <w:tmpl w:val="FA088E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4E240FF0"/>
    <w:multiLevelType w:val="hybridMultilevel"/>
    <w:tmpl w:val="49DE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9B10BD0"/>
    <w:multiLevelType w:val="hybridMultilevel"/>
    <w:tmpl w:val="05FCE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40A2B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63447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9"/>
  </w:num>
  <w:num w:numId="14">
    <w:abstractNumId w:val="36"/>
  </w:num>
  <w:num w:numId="15">
    <w:abstractNumId w:val="34"/>
  </w:num>
  <w:num w:numId="16">
    <w:abstractNumId w:val="19"/>
  </w:num>
  <w:num w:numId="17">
    <w:abstractNumId w:val="28"/>
  </w:num>
  <w:num w:numId="18">
    <w:abstractNumId w:val="32"/>
  </w:num>
  <w:num w:numId="19">
    <w:abstractNumId w:val="20"/>
  </w:num>
  <w:num w:numId="20">
    <w:abstractNumId w:val="21"/>
  </w:num>
  <w:num w:numId="21">
    <w:abstractNumId w:val="35"/>
  </w:num>
  <w:num w:numId="22">
    <w:abstractNumId w:val="25"/>
  </w:num>
  <w:num w:numId="23">
    <w:abstractNumId w:val="22"/>
  </w:num>
  <w:num w:numId="24">
    <w:abstractNumId w:val="24"/>
  </w:num>
  <w:num w:numId="25">
    <w:abstractNumId w:val="31"/>
  </w:num>
  <w:num w:numId="26">
    <w:abstractNumId w:val="26"/>
  </w:num>
  <w:num w:numId="27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6DDF"/>
    <w:rsid w:val="00051D91"/>
    <w:rsid w:val="000524C4"/>
    <w:rsid w:val="000524DA"/>
    <w:rsid w:val="000531BE"/>
    <w:rsid w:val="0005401C"/>
    <w:rsid w:val="00055F8F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D6416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713F"/>
    <w:rsid w:val="001E1748"/>
    <w:rsid w:val="001F0AAE"/>
    <w:rsid w:val="001F112C"/>
    <w:rsid w:val="001F38C1"/>
    <w:rsid w:val="00200765"/>
    <w:rsid w:val="00203A20"/>
    <w:rsid w:val="00204A89"/>
    <w:rsid w:val="00207B76"/>
    <w:rsid w:val="0021550A"/>
    <w:rsid w:val="00215885"/>
    <w:rsid w:val="00222441"/>
    <w:rsid w:val="00233008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DA7"/>
    <w:rsid w:val="002955B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46EC"/>
    <w:rsid w:val="003461B2"/>
    <w:rsid w:val="0035018F"/>
    <w:rsid w:val="00352375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C20"/>
    <w:rsid w:val="0040147B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6D8E"/>
    <w:rsid w:val="00456F00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3056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2C8F"/>
    <w:rsid w:val="004A3313"/>
    <w:rsid w:val="004A4CFF"/>
    <w:rsid w:val="004A6503"/>
    <w:rsid w:val="004A6CDC"/>
    <w:rsid w:val="004B1A7E"/>
    <w:rsid w:val="004B3C0D"/>
    <w:rsid w:val="004B5C47"/>
    <w:rsid w:val="004C21B1"/>
    <w:rsid w:val="004C4E10"/>
    <w:rsid w:val="004C5037"/>
    <w:rsid w:val="004D00ED"/>
    <w:rsid w:val="004D36BD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466CC"/>
    <w:rsid w:val="005501A8"/>
    <w:rsid w:val="00550AD7"/>
    <w:rsid w:val="00554EF0"/>
    <w:rsid w:val="00566AE8"/>
    <w:rsid w:val="00567FE3"/>
    <w:rsid w:val="00576C31"/>
    <w:rsid w:val="005778EF"/>
    <w:rsid w:val="005804B2"/>
    <w:rsid w:val="0058153E"/>
    <w:rsid w:val="00582BB3"/>
    <w:rsid w:val="00593531"/>
    <w:rsid w:val="00594B5A"/>
    <w:rsid w:val="005A0533"/>
    <w:rsid w:val="005A73CA"/>
    <w:rsid w:val="005B1D73"/>
    <w:rsid w:val="005B272B"/>
    <w:rsid w:val="005B2CF0"/>
    <w:rsid w:val="005B5E79"/>
    <w:rsid w:val="005C73CF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7AAC"/>
    <w:rsid w:val="006911ED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D6F11"/>
    <w:rsid w:val="006E0075"/>
    <w:rsid w:val="006E3895"/>
    <w:rsid w:val="006E4568"/>
    <w:rsid w:val="006E4D20"/>
    <w:rsid w:val="006E54DC"/>
    <w:rsid w:val="006F058B"/>
    <w:rsid w:val="00704D24"/>
    <w:rsid w:val="00705F70"/>
    <w:rsid w:val="00707136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33C9"/>
    <w:rsid w:val="0079707E"/>
    <w:rsid w:val="007A57AA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392"/>
    <w:rsid w:val="008A7977"/>
    <w:rsid w:val="008A7A35"/>
    <w:rsid w:val="008B095A"/>
    <w:rsid w:val="008B2DB3"/>
    <w:rsid w:val="008B32EE"/>
    <w:rsid w:val="008B5803"/>
    <w:rsid w:val="008C0075"/>
    <w:rsid w:val="008C2250"/>
    <w:rsid w:val="008C456F"/>
    <w:rsid w:val="008C5505"/>
    <w:rsid w:val="008D0719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5DF3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0F24"/>
    <w:rsid w:val="009915D1"/>
    <w:rsid w:val="00991D93"/>
    <w:rsid w:val="00992610"/>
    <w:rsid w:val="009A2698"/>
    <w:rsid w:val="009A51DE"/>
    <w:rsid w:val="009A6EDE"/>
    <w:rsid w:val="009B074E"/>
    <w:rsid w:val="009B0B3B"/>
    <w:rsid w:val="009B15FE"/>
    <w:rsid w:val="009B2C9D"/>
    <w:rsid w:val="009B35C1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0543B"/>
    <w:rsid w:val="00A1149F"/>
    <w:rsid w:val="00A12AFE"/>
    <w:rsid w:val="00A12E71"/>
    <w:rsid w:val="00A14C2D"/>
    <w:rsid w:val="00A16544"/>
    <w:rsid w:val="00A205E4"/>
    <w:rsid w:val="00A20B8A"/>
    <w:rsid w:val="00A23BBB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60CC"/>
    <w:rsid w:val="00A84D4B"/>
    <w:rsid w:val="00A8597C"/>
    <w:rsid w:val="00A87677"/>
    <w:rsid w:val="00A90CE8"/>
    <w:rsid w:val="00A91E5F"/>
    <w:rsid w:val="00A92B86"/>
    <w:rsid w:val="00A9518D"/>
    <w:rsid w:val="00A95D9C"/>
    <w:rsid w:val="00A97E13"/>
    <w:rsid w:val="00AA50CB"/>
    <w:rsid w:val="00AB1BDF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0658"/>
    <w:rsid w:val="00B0188F"/>
    <w:rsid w:val="00B078CF"/>
    <w:rsid w:val="00B13E57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C99"/>
    <w:rsid w:val="00B83FD2"/>
    <w:rsid w:val="00B95DFC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092F"/>
    <w:rsid w:val="00BE2218"/>
    <w:rsid w:val="00BE466A"/>
    <w:rsid w:val="00BE5DAA"/>
    <w:rsid w:val="00BE7A92"/>
    <w:rsid w:val="00BF46C9"/>
    <w:rsid w:val="00C0118C"/>
    <w:rsid w:val="00C072E5"/>
    <w:rsid w:val="00C12972"/>
    <w:rsid w:val="00C12A72"/>
    <w:rsid w:val="00C153ED"/>
    <w:rsid w:val="00C1621B"/>
    <w:rsid w:val="00C209F0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CB7"/>
    <w:rsid w:val="00C64750"/>
    <w:rsid w:val="00C66F05"/>
    <w:rsid w:val="00C767C6"/>
    <w:rsid w:val="00C7683E"/>
    <w:rsid w:val="00C7712D"/>
    <w:rsid w:val="00C772D1"/>
    <w:rsid w:val="00C84D3E"/>
    <w:rsid w:val="00C90F0A"/>
    <w:rsid w:val="00C93264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C7F28"/>
    <w:rsid w:val="00DD202C"/>
    <w:rsid w:val="00DD36D8"/>
    <w:rsid w:val="00DE0A51"/>
    <w:rsid w:val="00DE7869"/>
    <w:rsid w:val="00DF47A5"/>
    <w:rsid w:val="00E07005"/>
    <w:rsid w:val="00E112CE"/>
    <w:rsid w:val="00E11F70"/>
    <w:rsid w:val="00E13589"/>
    <w:rsid w:val="00E16B4F"/>
    <w:rsid w:val="00E211AE"/>
    <w:rsid w:val="00E24C22"/>
    <w:rsid w:val="00E317ED"/>
    <w:rsid w:val="00E34C01"/>
    <w:rsid w:val="00E352EA"/>
    <w:rsid w:val="00E47908"/>
    <w:rsid w:val="00E50190"/>
    <w:rsid w:val="00E61CA4"/>
    <w:rsid w:val="00E61D84"/>
    <w:rsid w:val="00E82861"/>
    <w:rsid w:val="00E86A30"/>
    <w:rsid w:val="00E94E7B"/>
    <w:rsid w:val="00E9542C"/>
    <w:rsid w:val="00E9785B"/>
    <w:rsid w:val="00EA38C0"/>
    <w:rsid w:val="00EA48CE"/>
    <w:rsid w:val="00EB608C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qFormat="1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3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basedOn w:val="a1"/>
    <w:link w:val="aff3"/>
    <w:rsid w:val="000A301A"/>
    <w:rPr>
      <w:color w:val="auto"/>
      <w:kern w:val="0"/>
    </w:rPr>
  </w:style>
  <w:style w:type="character" w:customStyle="1" w:styleId="aff3">
    <w:name w:val="Текст примечания Знак"/>
    <w:basedOn w:val="a2"/>
    <w:link w:val="aff2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1">
    <w:name w:val="Plain Text"/>
    <w:basedOn w:val="a1"/>
    <w:link w:val="afff2"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1606A72898D9A8B18663BCAD6E4196A4667B02BDE45493AE3206EA105C6ED21FE4DAEEB8887FE2FF7821CC37614593364ApBc7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6A72898D9A8B18663BCAD6E4196A4667B02BDE45493AE3206EA105C6ED21FE4DAEEB8887FE2FF7821CC37614593364ApBc7G" TargetMode="External"/><Relationship Id="rId20" Type="http://schemas.openxmlformats.org/officeDocument/2006/relationships/fontTable" Target="fontTable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5A910231AA6D67AA8791FC47F9D4F53397404A7DC1CB4917DF8C6401687366E45479DA801A5777244EF3349Dt7j3G" TargetMode="External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06A72898D9A8B18663A2A0782DCAAB61715CB2E5529AFC6656EC47033ED44AB69AB0E1D83EA9F27D3AD03767p5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C151-E48C-4A9E-867D-7D5A6AA6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35</cp:revision>
  <cp:lastPrinted>2018-03-12T14:58:00Z</cp:lastPrinted>
  <dcterms:created xsi:type="dcterms:W3CDTF">2022-11-18T06:58:00Z</dcterms:created>
  <dcterms:modified xsi:type="dcterms:W3CDTF">2023-04-07T06:17:00Z</dcterms:modified>
</cp:coreProperties>
</file>