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435CF2" w:rsidRDefault="009573EF">
      <w:r w:rsidRPr="009573EF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:rsidR="00CA5569" w:rsidRPr="006911ED" w:rsidRDefault="00CA556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CA5569" w:rsidRPr="006911ED" w:rsidRDefault="00CA556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A5569" w:rsidRDefault="008D7C9C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7</w:t>
                    </w:r>
                  </w:p>
                  <w:p w:rsidR="00CA5569" w:rsidRPr="006911ED" w:rsidRDefault="008D7C9C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10</w:t>
                    </w:r>
                    <w:r w:rsidR="00CA5569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>февраля</w:t>
                    </w:r>
                    <w:r w:rsidR="00CA5569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CA5569">
                      <w:rPr>
                        <w:b/>
                        <w:bCs/>
                        <w:sz w:val="52"/>
                        <w:szCs w:val="30"/>
                      </w:rPr>
                      <w:t>3</w:t>
                    </w:r>
                    <w:r w:rsidR="00CA5569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A5569" w:rsidRPr="006911ED" w:rsidRDefault="00CA556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435CF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435CF2" w:rsidRDefault="00490378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170890" w:rsidRPr="00435CF2" w:rsidRDefault="00170890"/>
    <w:p w:rsidR="00F1470D" w:rsidRPr="00435CF2" w:rsidRDefault="00F1470D">
      <w:pPr>
        <w:sectPr w:rsidR="00F1470D" w:rsidRPr="00435CF2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435CF2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435CF2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35CF2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B538D2" w:rsidRPr="00435CF2" w:rsidTr="007726BA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8D2" w:rsidRPr="00435CF2" w:rsidRDefault="00724A1B" w:rsidP="00783D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5CF2">
              <w:rPr>
                <w:b/>
                <w:sz w:val="24"/>
                <w:szCs w:val="24"/>
              </w:rPr>
              <w:t>Постановления</w:t>
            </w:r>
            <w:r w:rsidR="00783DBA" w:rsidRPr="00435CF2">
              <w:rPr>
                <w:b/>
                <w:sz w:val="24"/>
                <w:szCs w:val="24"/>
              </w:rPr>
              <w:t xml:space="preserve"> Администрации </w:t>
            </w:r>
            <w:r w:rsidR="00B538D2" w:rsidRPr="00435CF2">
              <w:rPr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CA5569" w:rsidRPr="00435CF2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5569" w:rsidRPr="00435CF2" w:rsidRDefault="00CA5569" w:rsidP="008D7C9C">
            <w:pPr>
              <w:widowControl w:val="0"/>
            </w:pPr>
            <w:r w:rsidRPr="00435CF2">
              <w:t xml:space="preserve">№ </w:t>
            </w:r>
            <w:r w:rsidR="008D7C9C">
              <w:t>33</w:t>
            </w:r>
            <w:r w:rsidRPr="00435CF2">
              <w:t xml:space="preserve"> от </w:t>
            </w:r>
            <w:r w:rsidR="008D7C9C">
              <w:t>06.02</w:t>
            </w:r>
            <w:r w:rsidRPr="00435CF2">
              <w:t>.2023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5569" w:rsidRPr="008D7C9C" w:rsidRDefault="008D7C9C" w:rsidP="00FE3324">
            <w:pPr>
              <w:jc w:val="both"/>
              <w:rPr>
                <w:color w:val="auto"/>
                <w:sz w:val="24"/>
                <w:szCs w:val="24"/>
              </w:rPr>
            </w:pPr>
            <w:r w:rsidRPr="008D7C9C">
              <w:rPr>
                <w:bCs/>
                <w:color w:val="auto"/>
                <w:kern w:val="36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07.11.2022 № 335 «Об утверждении перечня главных администраторов доходов бюджета Комсомольского муниципального района, закрепляемые за ними виды (подвиды) доходов бюджета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5569" w:rsidRPr="00435CF2" w:rsidRDefault="00CA5569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D7C9C" w:rsidRPr="00435CF2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7C9C" w:rsidRPr="00435CF2" w:rsidRDefault="008D7C9C" w:rsidP="008D7C9C">
            <w:pPr>
              <w:widowControl w:val="0"/>
            </w:pPr>
            <w:r w:rsidRPr="00435CF2">
              <w:t xml:space="preserve">№ </w:t>
            </w:r>
            <w:r>
              <w:t>36</w:t>
            </w:r>
            <w:r w:rsidRPr="00435CF2">
              <w:t xml:space="preserve"> от </w:t>
            </w:r>
            <w:r>
              <w:t>07.02</w:t>
            </w:r>
            <w:r w:rsidRPr="00435CF2">
              <w:t>.2023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7C9C" w:rsidRPr="008D7C9C" w:rsidRDefault="008D7C9C" w:rsidP="008D7C9C">
            <w:pPr>
              <w:jc w:val="both"/>
              <w:rPr>
                <w:color w:val="auto"/>
                <w:sz w:val="24"/>
                <w:szCs w:val="24"/>
              </w:rPr>
            </w:pPr>
            <w:r w:rsidRPr="008D7C9C">
              <w:rPr>
                <w:bCs/>
                <w:color w:val="auto"/>
                <w:kern w:val="36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07.11.2022  № 334 «Об утверждении перечня главных администраторов доходов бюджета Комсомольского городского поселения, закрепляемые за ними виды (подвиды) доходов бюджета Комсомольского городского поселения»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7C9C" w:rsidRPr="00435CF2" w:rsidRDefault="008D7C9C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A5569" w:rsidRPr="00435CF2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5569" w:rsidRPr="00435CF2" w:rsidRDefault="00CA5569" w:rsidP="008D7C9C">
            <w:pPr>
              <w:widowControl w:val="0"/>
            </w:pPr>
            <w:r w:rsidRPr="00435CF2">
              <w:t xml:space="preserve">№ </w:t>
            </w:r>
            <w:r w:rsidR="008D7C9C">
              <w:t>38</w:t>
            </w:r>
            <w:r w:rsidRPr="00435CF2">
              <w:t xml:space="preserve"> от </w:t>
            </w:r>
            <w:r w:rsidR="008D7C9C">
              <w:t>07.02</w:t>
            </w:r>
            <w:r w:rsidRPr="00435CF2">
              <w:t>.2023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5569" w:rsidRPr="008D7C9C" w:rsidRDefault="008D7C9C" w:rsidP="00FE3324">
            <w:pPr>
              <w:jc w:val="both"/>
              <w:rPr>
                <w:sz w:val="24"/>
                <w:szCs w:val="24"/>
              </w:rPr>
            </w:pPr>
            <w:r w:rsidRPr="008D7C9C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18.12.2017 № 340 «Об утверждении положения о комиссии по 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5569" w:rsidRPr="00435CF2" w:rsidRDefault="00CA5569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303E4" w:rsidRPr="00435CF2" w:rsidRDefault="00F303E4" w:rsidP="00170890">
      <w:pPr>
        <w:widowControl w:val="0"/>
        <w:jc w:val="center"/>
        <w:rPr>
          <w:b/>
        </w:rPr>
      </w:pPr>
    </w:p>
    <w:p w:rsidR="00CA5569" w:rsidRDefault="00CA5569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Pr="00AC3C24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Pr="00AC3C24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9C" w:rsidRDefault="008D7C9C" w:rsidP="008D7C9C">
      <w:pPr>
        <w:jc w:val="center"/>
      </w:pPr>
    </w:p>
    <w:p w:rsidR="008D7C9C" w:rsidRPr="00B7157C" w:rsidRDefault="008D7C9C" w:rsidP="008D7C9C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D7C9C" w:rsidRPr="00B7157C" w:rsidRDefault="008D7C9C" w:rsidP="008D7C9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D7C9C" w:rsidRPr="00B7157C" w:rsidRDefault="008D7C9C" w:rsidP="008D7C9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8D7C9C" w:rsidRPr="00B7157C" w:rsidRDefault="008D7C9C" w:rsidP="008D7C9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D7C9C" w:rsidRDefault="008D7C9C" w:rsidP="008D7C9C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D7C9C" w:rsidRPr="00B7157C" w:rsidTr="00F26AA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D7C9C" w:rsidRDefault="008D7C9C" w:rsidP="00F26AA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8D7C9C" w:rsidRDefault="008D7C9C" w:rsidP="00F26AA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 w:rsidRPr="00D75002"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1" w:history="1">
              <w:r w:rsidRPr="002A490B">
                <w:rPr>
                  <w:rStyle w:val="a5"/>
                </w:rPr>
                <w:t>admin.komsomolsk@i</w:t>
              </w:r>
              <w:r w:rsidRPr="002A490B">
                <w:rPr>
                  <w:rStyle w:val="a5"/>
                  <w:lang w:val="en-US"/>
                </w:rPr>
                <w:t>vreg</w:t>
              </w:r>
              <w:r w:rsidRPr="002A490B">
                <w:rPr>
                  <w:rStyle w:val="a5"/>
                </w:rPr>
                <w:t>.ru</w:t>
              </w:r>
            </w:hyperlink>
          </w:p>
          <w:p w:rsidR="008D7C9C" w:rsidRPr="00AC3C24" w:rsidRDefault="008D7C9C" w:rsidP="00F26AAB">
            <w:pPr>
              <w:rPr>
                <w:color w:val="003366"/>
                <w:sz w:val="28"/>
                <w:szCs w:val="28"/>
              </w:rPr>
            </w:pPr>
          </w:p>
        </w:tc>
      </w:tr>
      <w:tr w:rsidR="008D7C9C" w:rsidTr="00F26AA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D7C9C" w:rsidRPr="00AC3C24" w:rsidRDefault="008D7C9C" w:rsidP="00F26AAB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D7C9C" w:rsidRDefault="008D7C9C" w:rsidP="00F26AAB">
            <w:pPr>
              <w:ind w:right="-108"/>
              <w:jc w:val="center"/>
              <w:rPr>
                <w:sz w:val="28"/>
                <w:szCs w:val="28"/>
              </w:rPr>
            </w:pPr>
          </w:p>
          <w:p w:rsidR="008D7C9C" w:rsidRDefault="008D7C9C" w:rsidP="00F26AAB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D7C9C" w:rsidRPr="00AC3C24" w:rsidRDefault="008D7C9C" w:rsidP="00F26AA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vAlign w:val="bottom"/>
          </w:tcPr>
          <w:p w:rsidR="008D7C9C" w:rsidRPr="00AC3C24" w:rsidRDefault="008D7C9C" w:rsidP="00F26AAB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D7C9C" w:rsidRPr="00AC3C24" w:rsidRDefault="008D7C9C" w:rsidP="00F26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bottom"/>
          </w:tcPr>
          <w:p w:rsidR="008D7C9C" w:rsidRPr="00AC3C24" w:rsidRDefault="008D7C9C" w:rsidP="00F26AAB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D7C9C" w:rsidRPr="00AC3C24" w:rsidRDefault="008D7C9C" w:rsidP="00F26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D7C9C" w:rsidRPr="00AC3C24" w:rsidRDefault="008D7C9C" w:rsidP="00F2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D7C9C" w:rsidRDefault="008D7C9C" w:rsidP="00F26AAB">
            <w:pPr>
              <w:jc w:val="center"/>
            </w:pPr>
          </w:p>
        </w:tc>
      </w:tr>
    </w:tbl>
    <w:p w:rsidR="008D7C9C" w:rsidRDefault="008D7C9C" w:rsidP="008D7C9C">
      <w:pPr>
        <w:ind w:firstLine="720"/>
        <w:jc w:val="center"/>
        <w:rPr>
          <w:sz w:val="28"/>
          <w:szCs w:val="28"/>
        </w:rPr>
      </w:pPr>
    </w:p>
    <w:p w:rsidR="008D7C9C" w:rsidRPr="005B1647" w:rsidRDefault="008D7C9C" w:rsidP="008D7C9C">
      <w:pPr>
        <w:ind w:firstLine="720"/>
        <w:jc w:val="center"/>
        <w:rPr>
          <w:b/>
          <w:sz w:val="28"/>
          <w:szCs w:val="28"/>
        </w:rPr>
      </w:pPr>
      <w:r w:rsidRPr="005B1647">
        <w:rPr>
          <w:b/>
          <w:bCs/>
          <w:color w:val="4F4F4F"/>
          <w:kern w:val="36"/>
          <w:sz w:val="28"/>
          <w:szCs w:val="28"/>
        </w:rPr>
        <w:t>О внесении изменений в постановление Администрации Комсомольского муниципального района от 0</w:t>
      </w:r>
      <w:r>
        <w:rPr>
          <w:b/>
          <w:bCs/>
          <w:color w:val="4F4F4F"/>
          <w:kern w:val="36"/>
          <w:sz w:val="28"/>
          <w:szCs w:val="28"/>
        </w:rPr>
        <w:t>7</w:t>
      </w:r>
      <w:r w:rsidRPr="005B1647">
        <w:rPr>
          <w:b/>
          <w:bCs/>
          <w:color w:val="4F4F4F"/>
          <w:kern w:val="36"/>
          <w:sz w:val="28"/>
          <w:szCs w:val="28"/>
        </w:rPr>
        <w:t>.11.202</w:t>
      </w:r>
      <w:r>
        <w:rPr>
          <w:b/>
          <w:bCs/>
          <w:color w:val="4F4F4F"/>
          <w:kern w:val="36"/>
          <w:sz w:val="28"/>
          <w:szCs w:val="28"/>
        </w:rPr>
        <w:t>2</w:t>
      </w:r>
      <w:r w:rsidRPr="005B1647">
        <w:rPr>
          <w:b/>
          <w:bCs/>
          <w:color w:val="4F4F4F"/>
          <w:kern w:val="36"/>
          <w:sz w:val="28"/>
          <w:szCs w:val="28"/>
        </w:rPr>
        <w:t xml:space="preserve"> № </w:t>
      </w:r>
      <w:r>
        <w:rPr>
          <w:b/>
          <w:bCs/>
          <w:color w:val="4F4F4F"/>
          <w:kern w:val="36"/>
          <w:sz w:val="28"/>
          <w:szCs w:val="28"/>
        </w:rPr>
        <w:t>335</w:t>
      </w:r>
      <w:r w:rsidRPr="005B1647">
        <w:rPr>
          <w:b/>
          <w:bCs/>
          <w:color w:val="4F4F4F"/>
          <w:kern w:val="36"/>
          <w:sz w:val="28"/>
          <w:szCs w:val="28"/>
        </w:rPr>
        <w:t xml:space="preserve"> «Об утверждении перечня главных администраторов доходов бюджета Комсомольского муниципального района, закрепляемые за ними виды (подвиды) доходов бюджета Комсомольского муниципального района»</w:t>
      </w:r>
    </w:p>
    <w:p w:rsidR="008D7C9C" w:rsidRDefault="008D7C9C" w:rsidP="008D7C9C">
      <w:pPr>
        <w:ind w:firstLine="720"/>
        <w:jc w:val="center"/>
        <w:rPr>
          <w:b/>
          <w:sz w:val="28"/>
          <w:szCs w:val="28"/>
        </w:rPr>
      </w:pPr>
    </w:p>
    <w:p w:rsidR="008D7C9C" w:rsidRPr="00F64773" w:rsidRDefault="008D7C9C" w:rsidP="008D7C9C">
      <w:pPr>
        <w:ind w:firstLine="709"/>
        <w:jc w:val="both"/>
        <w:rPr>
          <w:sz w:val="28"/>
          <w:szCs w:val="28"/>
        </w:rPr>
      </w:pPr>
      <w:r w:rsidRPr="00F64773">
        <w:rPr>
          <w:sz w:val="28"/>
          <w:szCs w:val="28"/>
        </w:rPr>
        <w:t>В соответствии с пунктом 3.2 статьи 160.1 Бюджетного кодекса Российской Федерации, Администрация Комсомольского муниципального района, постановляет:</w:t>
      </w:r>
    </w:p>
    <w:p w:rsidR="008D7C9C" w:rsidRPr="00F64773" w:rsidRDefault="008D7C9C" w:rsidP="008D7C9C">
      <w:pPr>
        <w:ind w:firstLine="709"/>
        <w:jc w:val="both"/>
        <w:rPr>
          <w:sz w:val="28"/>
          <w:szCs w:val="28"/>
        </w:rPr>
      </w:pPr>
    </w:p>
    <w:p w:rsidR="008D7C9C" w:rsidRDefault="008D7C9C" w:rsidP="008D7C9C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Комсомольского муниципального района от 07.11.2022 № 335  «Об утверждении перечня главных администраторов доходов бюджета Комсомольского муниципального района, закрепляемые за ними виды (подвиды) доходов бюджета Комсомольского муниципального района» следующие изменения:</w:t>
      </w:r>
    </w:p>
    <w:p w:rsidR="008D7C9C" w:rsidRDefault="008D7C9C" w:rsidP="008D7C9C">
      <w:pPr>
        <w:ind w:left="1080"/>
        <w:jc w:val="both"/>
        <w:rPr>
          <w:sz w:val="28"/>
          <w:szCs w:val="28"/>
        </w:rPr>
      </w:pPr>
    </w:p>
    <w:p w:rsidR="008D7C9C" w:rsidRPr="00F64773" w:rsidRDefault="008D7C9C" w:rsidP="008D7C9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№ 1 к постановлению Администрации Комсомольского муниципального района от 07.11.2022 № 335  «Об утверждении перечня главных администраторов доходов бюджета Комсомольского муниципального района, закрепляемые за ними виды (подвиды) доходов бюджета Комсомольского муниципального района» изложить в новой редакции согласно приложению № 1 к настоящему постановлению.</w:t>
      </w:r>
    </w:p>
    <w:p w:rsidR="008D7C9C" w:rsidRDefault="008D7C9C" w:rsidP="008D7C9C">
      <w:pPr>
        <w:pStyle w:val="3a"/>
        <w:numPr>
          <w:ilvl w:val="0"/>
          <w:numId w:val="41"/>
        </w:numPr>
        <w:shd w:val="clear" w:color="auto" w:fill="auto"/>
        <w:tabs>
          <w:tab w:val="left" w:pos="711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опубликованию </w:t>
      </w:r>
      <w:r>
        <w:rPr>
          <w:rFonts w:eastAsia="Calibri" w:cs="Calibri"/>
          <w:sz w:val="28"/>
          <w:szCs w:val="28"/>
        </w:rPr>
        <w:t xml:space="preserve">в «Вестнике нормативных правовых актов органов местного самоуправления Комсомольского муниципального района» и </w:t>
      </w:r>
      <w:r>
        <w:rPr>
          <w:color w:val="000000"/>
          <w:sz w:val="28"/>
          <w:szCs w:val="28"/>
        </w:rPr>
        <w:t xml:space="preserve">на официальном сайте Администрации Комсомольского муниципального района в сети интернет: </w:t>
      </w:r>
      <w:hyperlink r:id="rId12" w:history="1">
        <w:r>
          <w:rPr>
            <w:rStyle w:val="a5"/>
            <w:sz w:val="28"/>
            <w:szCs w:val="28"/>
          </w:rPr>
          <w:t>www.adm-komsomolsk.ru</w:t>
        </w:r>
      </w:hyperlink>
      <w:r>
        <w:rPr>
          <w:color w:val="000000"/>
          <w:sz w:val="28"/>
          <w:szCs w:val="28"/>
        </w:rPr>
        <w:t>.</w:t>
      </w:r>
    </w:p>
    <w:p w:rsidR="008D7C9C" w:rsidRPr="00501105" w:rsidRDefault="008D7C9C" w:rsidP="008D7C9C">
      <w:pPr>
        <w:numPr>
          <w:ilvl w:val="0"/>
          <w:numId w:val="41"/>
        </w:numPr>
        <w:jc w:val="both"/>
        <w:rPr>
          <w:sz w:val="28"/>
          <w:szCs w:val="28"/>
        </w:rPr>
      </w:pPr>
      <w:r w:rsidRPr="00F64773">
        <w:rPr>
          <w:sz w:val="28"/>
          <w:szCs w:val="28"/>
        </w:rPr>
        <w:lastRenderedPageBreak/>
        <w:t>Настоящее постановление применяется к правоотношениям, возникающим при составлении и исполнении бюджета Комсомольского муниципального района, начиная с бюджета на 202</w:t>
      </w:r>
      <w:r>
        <w:rPr>
          <w:sz w:val="28"/>
          <w:szCs w:val="28"/>
        </w:rPr>
        <w:t>3</w:t>
      </w:r>
      <w:r w:rsidRPr="00F6477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64773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64773">
        <w:rPr>
          <w:sz w:val="28"/>
          <w:szCs w:val="28"/>
        </w:rPr>
        <w:t xml:space="preserve"> годов.</w:t>
      </w:r>
      <w:r w:rsidRPr="00CD44B0">
        <w:rPr>
          <w:sz w:val="18"/>
          <w:szCs w:val="18"/>
        </w:rPr>
        <w:br/>
      </w:r>
      <w:r w:rsidRPr="00CD44B0">
        <w:rPr>
          <w:sz w:val="18"/>
          <w:szCs w:val="18"/>
        </w:rPr>
        <w:br/>
      </w: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8D7C9C" w:rsidTr="00F26AAB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8D7C9C" w:rsidRDefault="008D7C9C" w:rsidP="00F26AAB">
            <w:pPr>
              <w:jc w:val="both"/>
            </w:pPr>
          </w:p>
          <w:p w:rsidR="008D7C9C" w:rsidRDefault="008D7C9C" w:rsidP="00F26AAB">
            <w:pPr>
              <w:jc w:val="both"/>
            </w:pPr>
          </w:p>
          <w:p w:rsidR="008D7C9C" w:rsidRDefault="008D7C9C" w:rsidP="00F26AAB">
            <w:pPr>
              <w:jc w:val="both"/>
            </w:pPr>
          </w:p>
          <w:p w:rsidR="008D7C9C" w:rsidRDefault="008D7C9C" w:rsidP="00F26A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7068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070681">
              <w:rPr>
                <w:b/>
                <w:sz w:val="28"/>
                <w:szCs w:val="28"/>
              </w:rPr>
              <w:t>Комсомольского</w:t>
            </w:r>
          </w:p>
          <w:p w:rsidR="008D7C9C" w:rsidRPr="00070681" w:rsidRDefault="008D7C9C" w:rsidP="00F26AAB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070681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0706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О.В.Бузулуцкая</w:t>
            </w:r>
          </w:p>
        </w:tc>
      </w:tr>
    </w:tbl>
    <w:p w:rsidR="008D7C9C" w:rsidRDefault="008D7C9C" w:rsidP="008D7C9C">
      <w:pPr>
        <w:ind w:firstLine="720"/>
        <w:jc w:val="center"/>
        <w:rPr>
          <w:b/>
        </w:rPr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  <w:r>
        <w:lastRenderedPageBreak/>
        <w:t>Приложение № 1</w:t>
      </w:r>
    </w:p>
    <w:p w:rsidR="008D7C9C" w:rsidRDefault="008D7C9C" w:rsidP="008D7C9C">
      <w:pPr>
        <w:ind w:firstLine="709"/>
        <w:jc w:val="right"/>
      </w:pPr>
      <w:r>
        <w:t>к постановлению Администрации</w:t>
      </w:r>
    </w:p>
    <w:p w:rsidR="008D7C9C" w:rsidRDefault="008D7C9C" w:rsidP="008D7C9C">
      <w:pPr>
        <w:ind w:firstLine="709"/>
        <w:jc w:val="right"/>
      </w:pPr>
      <w:r>
        <w:t>Комсомольского муниципального района</w:t>
      </w:r>
    </w:p>
    <w:p w:rsidR="008D7C9C" w:rsidRDefault="008D7C9C" w:rsidP="008D7C9C">
      <w:pPr>
        <w:ind w:firstLine="709"/>
        <w:jc w:val="right"/>
      </w:pPr>
      <w:r>
        <w:t>от 06.02.</w:t>
      </w:r>
      <w:r w:rsidRPr="000B3A9F">
        <w:t>202</w:t>
      </w:r>
      <w:r>
        <w:t>3</w:t>
      </w:r>
      <w:r w:rsidRPr="000B3A9F">
        <w:t>г.</w:t>
      </w:r>
      <w:r>
        <w:t xml:space="preserve">  №33 </w:t>
      </w:r>
    </w:p>
    <w:p w:rsidR="008D7C9C" w:rsidRDefault="008D7C9C" w:rsidP="008D7C9C">
      <w:pPr>
        <w:ind w:firstLine="709"/>
        <w:jc w:val="right"/>
      </w:pPr>
      <w:r>
        <w:t>Приложение № 1</w:t>
      </w:r>
    </w:p>
    <w:p w:rsidR="008D7C9C" w:rsidRDefault="008D7C9C" w:rsidP="008D7C9C">
      <w:pPr>
        <w:ind w:firstLine="709"/>
        <w:jc w:val="right"/>
      </w:pPr>
      <w:r>
        <w:t>к постановлению Администрации</w:t>
      </w:r>
    </w:p>
    <w:p w:rsidR="008D7C9C" w:rsidRDefault="008D7C9C" w:rsidP="008D7C9C">
      <w:pPr>
        <w:ind w:firstLine="709"/>
        <w:jc w:val="right"/>
      </w:pPr>
      <w:r>
        <w:t>Комсомольского муниципального района</w:t>
      </w:r>
    </w:p>
    <w:p w:rsidR="008D7C9C" w:rsidRDefault="008D7C9C" w:rsidP="008D7C9C">
      <w:pPr>
        <w:ind w:firstLine="709"/>
        <w:jc w:val="right"/>
      </w:pPr>
      <w:r>
        <w:t>от 07 ноября 2022 № 335</w:t>
      </w: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jc w:val="center"/>
        <w:rPr>
          <w:b/>
          <w:bCs/>
        </w:rPr>
      </w:pPr>
      <w:r w:rsidRPr="000B56C6">
        <w:rPr>
          <w:b/>
          <w:bCs/>
        </w:rPr>
        <w:t>Перечень   главных администраторов доходов бюджета Комсомольского муниципального района, закрепляемые за ними виды (подвиды) доходов бюджета на 20</w:t>
      </w:r>
      <w:r>
        <w:rPr>
          <w:b/>
          <w:bCs/>
        </w:rPr>
        <w:t>23</w:t>
      </w:r>
      <w:r w:rsidRPr="000B56C6">
        <w:rPr>
          <w:b/>
          <w:bCs/>
        </w:rPr>
        <w:t xml:space="preserve"> год и на плановый период 20</w:t>
      </w:r>
      <w:r>
        <w:rPr>
          <w:b/>
          <w:bCs/>
        </w:rPr>
        <w:t>24</w:t>
      </w:r>
      <w:r w:rsidRPr="000B56C6">
        <w:rPr>
          <w:b/>
          <w:bCs/>
        </w:rPr>
        <w:t xml:space="preserve"> и 202</w:t>
      </w:r>
      <w:r>
        <w:rPr>
          <w:b/>
          <w:bCs/>
        </w:rPr>
        <w:t>5</w:t>
      </w:r>
      <w:r w:rsidRPr="000B56C6">
        <w:rPr>
          <w:b/>
          <w:bCs/>
        </w:rPr>
        <w:t xml:space="preserve"> годов</w:t>
      </w:r>
    </w:p>
    <w:p w:rsidR="008D7C9C" w:rsidRPr="000B56C6" w:rsidRDefault="008D7C9C" w:rsidP="008D7C9C">
      <w:pPr>
        <w:jc w:val="center"/>
        <w:rPr>
          <w:b/>
          <w:bCs/>
        </w:rPr>
      </w:pPr>
    </w:p>
    <w:tbl>
      <w:tblPr>
        <w:tblW w:w="1034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7513"/>
      </w:tblGrid>
      <w:tr w:rsidR="008D7C9C" w:rsidRPr="000B56C6" w:rsidTr="00F26AAB">
        <w:trPr>
          <w:trHeight w:val="1121"/>
        </w:trPr>
        <w:tc>
          <w:tcPr>
            <w:tcW w:w="2835" w:type="dxa"/>
          </w:tcPr>
          <w:p w:rsidR="008D7C9C" w:rsidRPr="000B56C6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6C6">
              <w:rPr>
                <w:rFonts w:ascii="Times New Roman" w:hAnsi="Times New Roman"/>
                <w:b/>
                <w:szCs w:val="20"/>
              </w:rPr>
              <w:t>Код классификации доходов</w:t>
            </w:r>
          </w:p>
          <w:p w:rsidR="008D7C9C" w:rsidRPr="000B56C6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6C6">
              <w:rPr>
                <w:rFonts w:ascii="Times New Roman" w:hAnsi="Times New Roman"/>
                <w:b/>
                <w:szCs w:val="20"/>
              </w:rPr>
              <w:t>бюджетов Российской Федерации, код главного администратора доходов бюджета</w:t>
            </w:r>
          </w:p>
        </w:tc>
        <w:tc>
          <w:tcPr>
            <w:tcW w:w="7513" w:type="dxa"/>
          </w:tcPr>
          <w:p w:rsidR="008D7C9C" w:rsidRPr="000B56C6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8D7C9C" w:rsidRPr="000B56C6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6C6">
              <w:rPr>
                <w:rFonts w:ascii="Times New Roman" w:hAnsi="Times New Roman"/>
                <w:b/>
                <w:szCs w:val="20"/>
              </w:rPr>
              <w:t>Наименование</w:t>
            </w:r>
          </w:p>
          <w:p w:rsidR="008D7C9C" w:rsidRPr="000B56C6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EA2FA1">
              <w:rPr>
                <w:rFonts w:ascii="Times New Roman" w:hAnsi="Times New Roman"/>
                <w:b/>
                <w:bCs/>
                <w:szCs w:val="20"/>
              </w:rPr>
              <w:t>048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EA2FA1">
              <w:rPr>
                <w:rFonts w:ascii="Times New Roman" w:hAnsi="Times New Roman"/>
                <w:b/>
                <w:bCs/>
                <w:szCs w:val="20"/>
              </w:rPr>
              <w:t>Управление Федеральной службы по надзору в сфере природопользования по Ивановской области</w:t>
            </w:r>
          </w:p>
        </w:tc>
      </w:tr>
      <w:tr w:rsidR="008D7C9C" w:rsidRPr="000B56C6" w:rsidTr="00F26AAB">
        <w:trPr>
          <w:trHeight w:val="307"/>
        </w:trPr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048 1 12 01010 01 0000 120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Плата за выбросы загрязняющих веществ в атмосферный воздух стационарными объектами</w:t>
            </w:r>
          </w:p>
        </w:tc>
      </w:tr>
      <w:tr w:rsidR="008D7C9C" w:rsidRPr="000B56C6" w:rsidTr="00F26AAB">
        <w:trPr>
          <w:trHeight w:val="307"/>
        </w:trPr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048 1 12 01030 01 0000 120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Плата за сбросы загрязняющих веществ в водные объекты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EA2FA1">
              <w:rPr>
                <w:rFonts w:ascii="Times New Roman" w:hAnsi="Times New Roman"/>
                <w:b/>
                <w:bCs/>
                <w:szCs w:val="20"/>
              </w:rPr>
              <w:t>050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EA2FA1">
              <w:rPr>
                <w:rFonts w:ascii="Times New Roman" w:hAnsi="Times New Roman"/>
                <w:b/>
                <w:bCs/>
                <w:szCs w:val="20"/>
              </w:rPr>
              <w:t>Администрация Комсомольского муниципального района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Ивановской области</w:t>
            </w:r>
          </w:p>
        </w:tc>
      </w:tr>
      <w:tr w:rsidR="008D7C9C" w:rsidRPr="000B56C6" w:rsidTr="00F26AAB">
        <w:trPr>
          <w:trHeight w:val="221"/>
        </w:trPr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050 1 08 07150 01 1</w:t>
            </w:r>
            <w:r w:rsidRPr="00EA2FA1">
              <w:rPr>
                <w:rFonts w:ascii="Times New Roman" w:hAnsi="Times New Roman"/>
                <w:bCs/>
                <w:szCs w:val="20"/>
              </w:rPr>
              <w:t>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bCs/>
                <w:szCs w:val="20"/>
              </w:rPr>
            </w:pPr>
            <w:r w:rsidRPr="00EA2FA1">
              <w:rPr>
                <w:rFonts w:ascii="Times New Roman" w:hAnsi="Times New Roman"/>
                <w:bCs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</w:p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050 1 11 05013 05 0000 120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050 1 11 05013 13 0000 120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050 1 11 05025 05 0000 120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</w:p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050 1 11 05035 05 0000 120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050 1 11 05075 05 0000 120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</w:pPr>
            <w:r w:rsidRPr="00EA2FA1">
              <w:t>050 1 11 05313 13 0000 120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</w:pPr>
            <w:r w:rsidRPr="00EA2FA1">
              <w:t xml:space="preserve">Плата по соглашениям об установлении сервитута, заключенным органами местного самоуправления 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</w:pPr>
            <w:r w:rsidRPr="00EA2FA1">
              <w:t>050 1 11 05325 05 0000 120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</w:pPr>
            <w:r w:rsidRPr="00EA2FA1">
              <w:t xml:space="preserve">Плата по соглашениям об установлении сервитута, заключенным органами местного самоуправления 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  </w:t>
            </w:r>
          </w:p>
        </w:tc>
      </w:tr>
      <w:tr w:rsidR="008D7C9C" w:rsidRPr="000B56C6" w:rsidTr="00F26AAB">
        <w:tc>
          <w:tcPr>
            <w:tcW w:w="2835" w:type="dxa"/>
            <w:tcBorders>
              <w:left w:val="single" w:sz="4" w:space="0" w:color="auto"/>
            </w:tcBorders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lastRenderedPageBreak/>
              <w:t>050 1 11 07015 05 0000 120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8D7C9C" w:rsidRPr="000B56C6" w:rsidTr="00F26AAB">
        <w:tc>
          <w:tcPr>
            <w:tcW w:w="2835" w:type="dxa"/>
            <w:tcBorders>
              <w:left w:val="single" w:sz="4" w:space="0" w:color="auto"/>
            </w:tcBorders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EA2FA1">
              <w:t>050 1 13 02065 05 0000 130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EA2FA1">
              <w:t xml:space="preserve">Доходы, поступающие в порядке возмещения расходов, понесенных в связи с эксплуатацией имущества муниципальных районов     </w:t>
            </w:r>
          </w:p>
        </w:tc>
      </w:tr>
      <w:tr w:rsidR="008D7C9C" w:rsidRPr="000B56C6" w:rsidTr="00F26AAB">
        <w:tc>
          <w:tcPr>
            <w:tcW w:w="2835" w:type="dxa"/>
            <w:tcBorders>
              <w:left w:val="single" w:sz="4" w:space="0" w:color="auto"/>
            </w:tcBorders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050 1 13 02995 05 0003 130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8D7C9C" w:rsidRPr="000B56C6" w:rsidTr="00F26AAB">
        <w:tc>
          <w:tcPr>
            <w:tcW w:w="2835" w:type="dxa"/>
            <w:tcBorders>
              <w:left w:val="single" w:sz="4" w:space="0" w:color="auto"/>
            </w:tcBorders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050 1 13 02995 05 0005 130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8D7C9C" w:rsidRPr="000B56C6" w:rsidTr="00F26AAB">
        <w:tc>
          <w:tcPr>
            <w:tcW w:w="2835" w:type="dxa"/>
            <w:tcBorders>
              <w:left w:val="single" w:sz="4" w:space="0" w:color="auto"/>
            </w:tcBorders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050 1 13 02995 05 0006 130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</w:p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050 1 14 02 052 05 0000 410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050 1 14 02053 05 0000 410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050 1 14 06013 05 0000 430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050 1 14 06013 13 0000 430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>050 1 16 07010 05 0000 140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050 117 01050 05 0000 180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  <w:rPr>
                <w:bCs/>
              </w:rPr>
            </w:pPr>
            <w:r w:rsidRPr="00EA2FA1">
              <w:rPr>
                <w:bCs/>
              </w:rPr>
              <w:t>050 1 17 05050 05 0009 180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  <w:rPr>
                <w:bCs/>
              </w:rPr>
            </w:pPr>
            <w:r>
              <w:rPr>
                <w:bCs/>
              </w:rPr>
              <w:t>050 1 17 16000 05 0000 180</w:t>
            </w:r>
          </w:p>
        </w:tc>
        <w:tc>
          <w:tcPr>
            <w:tcW w:w="7513" w:type="dxa"/>
          </w:tcPr>
          <w:p w:rsidR="008D7C9C" w:rsidRPr="006429EC" w:rsidRDefault="008D7C9C" w:rsidP="00F26AAB">
            <w:pPr>
              <w:jc w:val="both"/>
            </w:pPr>
            <w:r w:rsidRPr="006429EC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  <w:rPr>
                <w:bCs/>
              </w:rPr>
            </w:pPr>
            <w:r w:rsidRPr="00EA2FA1">
              <w:rPr>
                <w:bCs/>
              </w:rPr>
              <w:t>050 218 05030 05 0000 150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  <w:rPr>
                <w:b/>
                <w:bCs/>
              </w:rPr>
            </w:pPr>
            <w:r w:rsidRPr="00EA2FA1">
              <w:rPr>
                <w:b/>
                <w:bCs/>
              </w:rPr>
              <w:t>052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rPr>
                <w:b/>
              </w:rPr>
              <w:t>Управление образования</w:t>
            </w:r>
            <w:r w:rsidRPr="00EA2FA1">
              <w:t xml:space="preserve"> </w:t>
            </w:r>
            <w:r w:rsidRPr="00EA2FA1">
              <w:rPr>
                <w:b/>
                <w:bCs/>
              </w:rPr>
              <w:t>Администрации Комсомольского муниципального района</w:t>
            </w:r>
            <w:r>
              <w:rPr>
                <w:b/>
                <w:bCs/>
              </w:rPr>
              <w:t xml:space="preserve"> Ивановской области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EA2FA1">
              <w:t>052 1 13 01995 05 0001 130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муниципальных районов (</w:t>
            </w:r>
            <w:r w:rsidRPr="00EA2FA1">
              <w:t>доходы от оказания платных услуг казенными учреждениями отдела образования – поступление  родительской платы по детским садам</w:t>
            </w:r>
            <w:r w:rsidRPr="00EA2FA1">
              <w:rPr>
                <w:rFonts w:eastAsia="Calibri"/>
                <w:lang w:eastAsia="en-US"/>
              </w:rPr>
              <w:t>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EA2FA1">
              <w:t>052 1 13 01995 05 0002 130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</w:pPr>
            <w:r w:rsidRPr="00EA2FA1">
              <w:t>052 1 13 02995 05 0003 130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</w:pPr>
            <w:r w:rsidRPr="00EA2FA1">
              <w:t>052 1 13 02995 05 0004 130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Прочие доходы от компенсации затрат бюджетов муниципальных районов (средства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</w:pPr>
            <w:r w:rsidRPr="00EA2FA1">
              <w:t>052 1 13 02995 05 0005 130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</w:pPr>
            <w:r w:rsidRPr="00EA2FA1">
              <w:lastRenderedPageBreak/>
              <w:t>052 1 13 02995 05 0006 130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>052 1 16 07010 05 0000 140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052 1 17 01050 05 0000 180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052 1 17 16000 05 0000 180</w:t>
            </w:r>
          </w:p>
        </w:tc>
        <w:tc>
          <w:tcPr>
            <w:tcW w:w="7513" w:type="dxa"/>
          </w:tcPr>
          <w:p w:rsidR="008D7C9C" w:rsidRPr="006429EC" w:rsidRDefault="008D7C9C" w:rsidP="00F26AAB">
            <w:pPr>
              <w:jc w:val="both"/>
            </w:pPr>
            <w:r w:rsidRPr="006429EC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052 2 04 05020 05 0000 150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EA2FA1">
              <w:rPr>
                <w:rFonts w:ascii="Times New Roman" w:hAnsi="Times New Roman"/>
                <w:b/>
                <w:bCs/>
                <w:szCs w:val="20"/>
              </w:rPr>
              <w:t>053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EA2FA1">
              <w:rPr>
                <w:rFonts w:ascii="Times New Roman" w:hAnsi="Times New Roman"/>
                <w:b/>
                <w:bCs/>
                <w:szCs w:val="20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053 1 13 02 995 05 0003 130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053 1 13 02 995 05 0005 130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053 1 13 02 995 05 0006 130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>053 1 16 10100 05 0000 140</w:t>
            </w:r>
          </w:p>
          <w:p w:rsidR="008D7C9C" w:rsidRPr="00EA2FA1" w:rsidRDefault="008D7C9C" w:rsidP="00F26AAB">
            <w:pPr>
              <w:jc w:val="center"/>
            </w:pPr>
          </w:p>
          <w:p w:rsidR="008D7C9C" w:rsidRPr="00EA2FA1" w:rsidRDefault="008D7C9C" w:rsidP="00F26AAB">
            <w:pPr>
              <w:jc w:val="center"/>
            </w:pP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053 117 01050 05 0000 180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  <w:rPr>
                <w:bCs/>
              </w:rPr>
            </w:pPr>
            <w:r w:rsidRPr="00EA2FA1">
              <w:rPr>
                <w:bCs/>
              </w:rPr>
              <w:t>053 1 17 05050 05 0009 180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  <w:rPr>
                <w:bCs/>
              </w:rPr>
            </w:pPr>
            <w:r>
              <w:rPr>
                <w:bCs/>
              </w:rPr>
              <w:t>053 1 17 16000 05 0000 180</w:t>
            </w:r>
          </w:p>
        </w:tc>
        <w:tc>
          <w:tcPr>
            <w:tcW w:w="7513" w:type="dxa"/>
          </w:tcPr>
          <w:p w:rsidR="008D7C9C" w:rsidRPr="006429EC" w:rsidRDefault="008D7C9C" w:rsidP="00F26AAB">
            <w:pPr>
              <w:jc w:val="both"/>
            </w:pPr>
            <w:r w:rsidRPr="006429EC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</w:pPr>
            <w:r w:rsidRPr="00EA2FA1">
              <w:t>053 2 02 15001 05 0000 150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</w:pPr>
            <w:r w:rsidRPr="00EA2FA1">
              <w:t>053 2 02 15002 05 0000 150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Дотации бюджетам  муниципальных районов на поддержку мер по обеспечению сбалансированности бюджетов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</w:pPr>
            <w:r w:rsidRPr="00EA2FA1">
              <w:t>053 202 19999 05 0000 150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Прочие дотации бюджетам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053 202 20041 05 0000 150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ConsPlusNormal"/>
              <w:jc w:val="both"/>
              <w:rPr>
                <w:rFonts w:ascii="Times New Roman" w:hAnsi="Times New Roman"/>
                <w:b/>
                <w:bCs/>
              </w:rPr>
            </w:pPr>
            <w:r w:rsidRPr="00EA2FA1">
              <w:rPr>
                <w:rFonts w:ascii="Times New Roman" w:hAnsi="Times New Roman"/>
                <w:bCs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 , в том числе дорог в поселениях  (за исключением автомобильных дорог федерального значения)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053 202 20077 05 0000 150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EA2FA1">
              <w:rPr>
                <w:rFonts w:ascii="Times New Roman" w:hAnsi="Times New Roman"/>
                <w:bCs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053 202 20216 05 0000 150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EA2FA1">
              <w:rPr>
                <w:rFonts w:ascii="Times New Roman" w:hAnsi="Times New Roman"/>
              </w:rPr>
              <w:t>Субсидии бюджетам муниципальных районов 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053 2 02 25097 05 0000 150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2FA1">
              <w:rPr>
                <w:rFonts w:eastAsia="Calibri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053 2 02 25169 05 0000 150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2FA1">
              <w:rPr>
                <w:rFonts w:eastAsia="Calibri"/>
                <w:lang w:eastAsia="en-US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053 2 02 25171 05 0000 150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525C">
              <w:rPr>
                <w:color w:val="22272F"/>
                <w:szCs w:val="22"/>
                <w:shd w:val="clear" w:color="auto" w:fill="FFFFFF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053 2 02 25210 05 0000 150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2FA1">
              <w:rPr>
                <w:rFonts w:eastAsia="Calibri"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2FA1">
              <w:rPr>
                <w:bCs/>
              </w:rPr>
              <w:t>053 2 02 25304 05 0000 150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  <w:rPr>
                <w:rFonts w:eastAsia="Calibri"/>
              </w:rPr>
            </w:pPr>
            <w:r w:rsidRPr="00EA2FA1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053 2 02 25491 05 0000 150</w:t>
            </w:r>
          </w:p>
        </w:tc>
        <w:tc>
          <w:tcPr>
            <w:tcW w:w="7513" w:type="dxa"/>
          </w:tcPr>
          <w:p w:rsidR="008D7C9C" w:rsidRPr="00184E52" w:rsidRDefault="008D7C9C" w:rsidP="00F26AAB">
            <w:pPr>
              <w:jc w:val="both"/>
            </w:pPr>
            <w:r w:rsidRPr="00184E52">
              <w:rPr>
                <w:color w:val="22272F"/>
                <w:shd w:val="clear" w:color="auto" w:fill="FFFFFF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Default="008D7C9C" w:rsidP="00F26A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053 2 02 25511 05 0000 150</w:t>
            </w:r>
          </w:p>
        </w:tc>
        <w:tc>
          <w:tcPr>
            <w:tcW w:w="7513" w:type="dxa"/>
          </w:tcPr>
          <w:p w:rsidR="008D7C9C" w:rsidRPr="00184E52" w:rsidRDefault="008D7C9C" w:rsidP="00F26AAB">
            <w:pPr>
              <w:jc w:val="both"/>
              <w:rPr>
                <w:color w:val="22272F"/>
                <w:shd w:val="clear" w:color="auto" w:fill="FFFFFF"/>
              </w:rPr>
            </w:pPr>
            <w:r w:rsidRPr="00C20C83">
              <w:rPr>
                <w:color w:val="22272F"/>
                <w:shd w:val="clear" w:color="auto" w:fill="FFFFFF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053 2 02 25519 05 0000 150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EA2FA1">
              <w:rPr>
                <w:rFonts w:ascii="Times New Roman" w:hAnsi="Times New Roman"/>
                <w:bCs/>
              </w:rPr>
              <w:t>Субсидии бюджетам муниципальных районов на поддержку отрасли культуры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053 2 02 25599 05 0000 150</w:t>
            </w:r>
          </w:p>
        </w:tc>
        <w:tc>
          <w:tcPr>
            <w:tcW w:w="7513" w:type="dxa"/>
          </w:tcPr>
          <w:p w:rsidR="008D7C9C" w:rsidRPr="00F6597B" w:rsidRDefault="008D7C9C" w:rsidP="00F26AAB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F6597B">
              <w:rPr>
                <w:rFonts w:ascii="Times New Roman" w:hAnsi="Times New Roman"/>
                <w:color w:val="22272F"/>
                <w:shd w:val="clear" w:color="auto" w:fill="FFFFFF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053 202 25497 05 0000 150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2FA1">
              <w:rPr>
                <w:rFonts w:eastAsia="Calibri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053 202 25567 05 0000 150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EA2FA1">
              <w:rPr>
                <w:rFonts w:ascii="Times New Roman" w:hAnsi="Times New Roman"/>
                <w:bCs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  <w:rPr>
                <w:bCs/>
              </w:rPr>
            </w:pPr>
            <w:r w:rsidRPr="00EA2FA1">
              <w:rPr>
                <w:bCs/>
              </w:rPr>
              <w:t>053 2 02 29999 05 0000 150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Прочие субсидии бюджетам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  <w:rPr>
                <w:kern w:val="2"/>
              </w:rPr>
            </w:pPr>
            <w:r w:rsidRPr="00EA2FA1">
              <w:rPr>
                <w:kern w:val="2"/>
              </w:rPr>
              <w:t>053 2 02 30024 05 0000 150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053 202 35082 05 0000 150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A2FA1">
              <w:rPr>
                <w:rFonts w:ascii="Times New Roman" w:hAnsi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  <w:rPr>
                <w:bCs/>
              </w:rPr>
            </w:pPr>
            <w:r w:rsidRPr="00EA2FA1">
              <w:rPr>
                <w:bCs/>
              </w:rPr>
              <w:t>053 2 02 35120 05 0000 150</w:t>
            </w:r>
          </w:p>
        </w:tc>
        <w:tc>
          <w:tcPr>
            <w:tcW w:w="7513" w:type="dxa"/>
          </w:tcPr>
          <w:p w:rsidR="008D7C9C" w:rsidRPr="001B65A1" w:rsidRDefault="008D7C9C" w:rsidP="00F26AAB">
            <w:pPr>
              <w:snapToGrid w:val="0"/>
              <w:jc w:val="both"/>
              <w:rPr>
                <w:bCs/>
              </w:rPr>
            </w:pPr>
            <w:r w:rsidRPr="001B65A1">
              <w:rPr>
                <w:color w:val="22272F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  <w:rPr>
                <w:bCs/>
              </w:rPr>
            </w:pPr>
            <w:r w:rsidRPr="00EA2FA1">
              <w:rPr>
                <w:bCs/>
              </w:rPr>
              <w:t>053 2 02 35469 05 0000 150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  <w:rPr>
                <w:bCs/>
              </w:rPr>
            </w:pPr>
            <w:r w:rsidRPr="00EA2FA1">
              <w:rPr>
                <w:rFonts w:eastAsia="Calibri"/>
                <w:lang w:eastAsia="en-US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  <w:rPr>
                <w:bCs/>
              </w:rPr>
            </w:pPr>
            <w:r w:rsidRPr="00EA2FA1">
              <w:rPr>
                <w:bCs/>
              </w:rPr>
              <w:t>053 2 02 39999 05 0000 150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  <w:rPr>
                <w:bCs/>
              </w:rPr>
            </w:pPr>
            <w:r w:rsidRPr="00EA2FA1">
              <w:rPr>
                <w:bCs/>
              </w:rPr>
              <w:t>Прочие субвенции бюджетам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kern w:val="2"/>
              </w:rPr>
            </w:pPr>
            <w:r w:rsidRPr="00EA2FA1">
              <w:rPr>
                <w:kern w:val="2"/>
              </w:rPr>
              <w:t>053 2 02 40014 05 0000 150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kern w:val="2"/>
              </w:rPr>
            </w:pPr>
            <w:r>
              <w:rPr>
                <w:kern w:val="2"/>
              </w:rPr>
              <w:t>053 2 02 45179 05 0000 150</w:t>
            </w:r>
          </w:p>
        </w:tc>
        <w:tc>
          <w:tcPr>
            <w:tcW w:w="7513" w:type="dxa"/>
          </w:tcPr>
          <w:p w:rsidR="008D7C9C" w:rsidRPr="00E870D1" w:rsidRDefault="008D7C9C" w:rsidP="00F26AAB">
            <w:pPr>
              <w:snapToGrid w:val="0"/>
              <w:jc w:val="both"/>
            </w:pPr>
            <w:r w:rsidRPr="00E870D1">
              <w:rPr>
                <w:color w:val="22272F"/>
                <w:shd w:val="clear" w:color="auto" w:fill="FFFFFF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D7C9C" w:rsidRPr="000B56C6" w:rsidTr="00F26AAB">
        <w:trPr>
          <w:trHeight w:val="775"/>
        </w:trPr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kern w:val="2"/>
              </w:rPr>
            </w:pPr>
            <w:r w:rsidRPr="00EA2FA1">
              <w:rPr>
                <w:kern w:val="2"/>
              </w:rPr>
              <w:t>053 2 02 45303 05 0000 150</w:t>
            </w:r>
          </w:p>
        </w:tc>
        <w:tc>
          <w:tcPr>
            <w:tcW w:w="7513" w:type="dxa"/>
          </w:tcPr>
          <w:p w:rsidR="008D7C9C" w:rsidRPr="00DD4ED3" w:rsidRDefault="008D7C9C" w:rsidP="00F26AAB">
            <w:pPr>
              <w:jc w:val="both"/>
            </w:pPr>
            <w:r w:rsidRPr="00DD4ED3">
              <w:rPr>
                <w:color w:val="22272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kern w:val="2"/>
              </w:rPr>
            </w:pPr>
            <w:r w:rsidRPr="00EA2FA1">
              <w:rPr>
                <w:kern w:val="2"/>
              </w:rPr>
              <w:t>053 2 02 49999 05 0000 150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Прочие межбюджетные трансферты, передаваемые бюджетам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kern w:val="2"/>
              </w:rPr>
            </w:pPr>
            <w:r w:rsidRPr="00EA2FA1">
              <w:rPr>
                <w:kern w:val="2"/>
              </w:rPr>
              <w:t>053 202 90024 05 0000 150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Прочие безвозмездные поступления в бюджеты муниципальных районов  от бюджетов субъектов Российской Федерации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kern w:val="2"/>
              </w:rPr>
            </w:pPr>
            <w:r w:rsidRPr="00EA2FA1">
              <w:rPr>
                <w:kern w:val="2"/>
              </w:rPr>
              <w:t>053 2 08 05000 05 0000 150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 w:rsidRPr="00EA2FA1"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D32BA4" w:rsidRDefault="008D7C9C" w:rsidP="00F26AAB">
            <w:pPr>
              <w:pStyle w:val="aff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D32BA4">
              <w:rPr>
                <w:rFonts w:ascii="Times New Roman" w:hAnsi="Times New Roman"/>
                <w:bCs/>
                <w:szCs w:val="20"/>
              </w:rPr>
              <w:lastRenderedPageBreak/>
              <w:t>053 2 08 10000</w:t>
            </w:r>
            <w:r>
              <w:rPr>
                <w:rFonts w:ascii="Times New Roman" w:hAnsi="Times New Roman"/>
                <w:bCs/>
                <w:szCs w:val="20"/>
              </w:rPr>
              <w:t xml:space="preserve"> 05 0000 150</w:t>
            </w:r>
          </w:p>
        </w:tc>
        <w:tc>
          <w:tcPr>
            <w:tcW w:w="7513" w:type="dxa"/>
          </w:tcPr>
          <w:p w:rsidR="008D7C9C" w:rsidRPr="00D32BA4" w:rsidRDefault="008D7C9C" w:rsidP="00F26AAB">
            <w:pPr>
              <w:pStyle w:val="afff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053 218 05010 05 0000 150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053 218 05020 05 0000 150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053 218 05030 05 0000 150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053 2 18 60010 05 0000 150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053 2 19 25304 05 0000 150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Cs/>
              </w:rPr>
            </w:pPr>
            <w:r w:rsidRPr="00EA2FA1">
              <w:rPr>
                <w:bCs/>
              </w:rPr>
              <w:t>053 2 19 60010 05 0000 150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ind w:right="-108"/>
              <w:jc w:val="center"/>
              <w:rPr>
                <w:b/>
                <w:bCs/>
              </w:rPr>
            </w:pPr>
            <w:r w:rsidRPr="00EA2FA1">
              <w:rPr>
                <w:b/>
                <w:bCs/>
              </w:rPr>
              <w:t>054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rPr>
                <w:b/>
              </w:rPr>
              <w:t>Отдел по делам культуры, молодежи и спорта Администрации Комсомольского муниципального района</w:t>
            </w:r>
            <w:r>
              <w:rPr>
                <w:b/>
              </w:rPr>
              <w:t xml:space="preserve"> Ивановской области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>054 1 13 01995 05 0011 130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>054 1 13 01995 05 0010 130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 xml:space="preserve">Прочие доходы от оказания платных услуг (работ) получателями средств бюджетов муниципальных районов (МКУ ГДК </w:t>
            </w:r>
            <w:r>
              <w:t>–</w:t>
            </w:r>
            <w:r w:rsidRPr="00EA2FA1">
              <w:t xml:space="preserve"> показ кинофильмов)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>054 1 13 01995 05 001</w:t>
            </w:r>
            <w:r>
              <w:t>2</w:t>
            </w:r>
            <w:r w:rsidRPr="00EA2FA1">
              <w:t xml:space="preserve">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Прочие доходы от оказания платных услуг (работ) получателями средств бюджетов муниципальных районов (</w:t>
            </w:r>
            <w:r>
              <w:t>организационный взнос</w:t>
            </w:r>
            <w:r w:rsidRPr="00EA2FA1">
              <w:t>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>
              <w:t>054 1 13 01995 05 0013 130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Прочие доходы от оказания платных услуг (работ) получателями средств бюджетов муниципальных районов (</w:t>
            </w:r>
            <w:r>
              <w:t>МКУ ДО «Комсомольская ДШИ» - Пушкинская карта</w:t>
            </w:r>
            <w:r w:rsidRPr="00EA2FA1">
              <w:t>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>054 1 13 01995 13 0002 130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t>Прочие доходы от оказания платных услуг (работ), зачисляемые в бюджет городского поселения (прочие доходы от оказания платных услуг (работ), зачисляемые в бюджет городского поселения от МКУК «Городская библиотека»)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>
              <w:t>054 1 13 01995 13 0007 130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t>Прочие доходы от оказания платных услуг (работ), зачисляемые в бюджет городского поселения (МКУК «Городская библиотека»</w:t>
            </w:r>
            <w:r>
              <w:t xml:space="preserve"> - Пушкинская карта</w:t>
            </w:r>
            <w:r w:rsidRPr="00EA2FA1">
              <w:t>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EA2FA1">
              <w:t>054 1 13 02995 05 0003 130</w:t>
            </w:r>
          </w:p>
          <w:p w:rsidR="008D7C9C" w:rsidRPr="00EA2FA1" w:rsidRDefault="008D7C9C" w:rsidP="00F26AAB">
            <w:pPr>
              <w:tabs>
                <w:tab w:val="left" w:pos="7797"/>
              </w:tabs>
              <w:jc w:val="center"/>
              <w:rPr>
                <w:lang w:eastAsia="en-US"/>
              </w:rPr>
            </w:pPr>
          </w:p>
        </w:tc>
        <w:tc>
          <w:tcPr>
            <w:tcW w:w="7513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both"/>
            </w:pPr>
            <w:r w:rsidRPr="00EA2FA1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</w:pPr>
            <w:r w:rsidRPr="00EA2FA1">
              <w:t>054 1 13 02995 05 0005 130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both"/>
            </w:pPr>
            <w:r w:rsidRPr="00EA2FA1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</w:pPr>
            <w:r w:rsidRPr="00EA2FA1">
              <w:t>054 1 13 02995 05 0006 130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both"/>
            </w:pPr>
            <w:r w:rsidRPr="00EA2FA1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7797"/>
              </w:tabs>
              <w:jc w:val="center"/>
            </w:pPr>
            <w:r>
              <w:t>054 1 16 10032 05 0000 140</w:t>
            </w:r>
          </w:p>
        </w:tc>
        <w:tc>
          <w:tcPr>
            <w:tcW w:w="7513" w:type="dxa"/>
          </w:tcPr>
          <w:p w:rsidR="008D7C9C" w:rsidRPr="00DD4ED3" w:rsidRDefault="008D7C9C" w:rsidP="00F26AAB">
            <w:pPr>
              <w:tabs>
                <w:tab w:val="left" w:pos="7797"/>
              </w:tabs>
              <w:jc w:val="both"/>
            </w:pPr>
            <w:r w:rsidRPr="00DD4ED3">
              <w:rPr>
                <w:color w:val="22272F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054 1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EA2FA1">
              <w:rPr>
                <w:rFonts w:ascii="Times New Roman" w:hAnsi="Times New Roman"/>
                <w:szCs w:val="20"/>
              </w:rPr>
              <w:t>17 01050 05 0000 180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  <w:rPr>
                <w:bCs/>
              </w:rPr>
            </w:pPr>
            <w:r w:rsidRPr="00EA2FA1">
              <w:rPr>
                <w:bCs/>
              </w:rPr>
              <w:t>054 1 17 05050 05 0009 180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  <w:rPr>
                <w:bCs/>
              </w:rPr>
            </w:pPr>
            <w:r>
              <w:rPr>
                <w:bCs/>
              </w:rPr>
              <w:t>054 1 17 16000 05 0000 180</w:t>
            </w:r>
          </w:p>
        </w:tc>
        <w:tc>
          <w:tcPr>
            <w:tcW w:w="7513" w:type="dxa"/>
          </w:tcPr>
          <w:p w:rsidR="008D7C9C" w:rsidRPr="006429EC" w:rsidRDefault="008D7C9C" w:rsidP="00F26AAB">
            <w:pPr>
              <w:jc w:val="both"/>
            </w:pPr>
            <w:r w:rsidRPr="006429EC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lastRenderedPageBreak/>
              <w:t>054 2 04 05020 05 0000 150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</w:rPr>
            </w:pPr>
            <w:r w:rsidRPr="00EA2FA1">
              <w:rPr>
                <w:kern w:val="2"/>
              </w:rPr>
              <w:t>054 2 07 05020 05 0000 150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  <w:rPr>
                <w:bCs/>
              </w:rPr>
            </w:pPr>
            <w:r w:rsidRPr="00EA2FA1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330"/>
              </w:tabs>
              <w:snapToGrid w:val="0"/>
              <w:ind w:right="-108"/>
              <w:jc w:val="center"/>
              <w:rPr>
                <w:b/>
                <w:kern w:val="2"/>
              </w:rPr>
            </w:pPr>
            <w:r w:rsidRPr="00EA2FA1">
              <w:rPr>
                <w:b/>
                <w:kern w:val="2"/>
              </w:rPr>
              <w:t>055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  <w:rPr>
                <w:b/>
                <w:bCs/>
              </w:rPr>
            </w:pPr>
            <w:r w:rsidRPr="00EA2FA1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  <w:r>
              <w:rPr>
                <w:b/>
                <w:bCs/>
              </w:rPr>
              <w:t xml:space="preserve"> Ивановской области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87"/>
              </w:tabs>
              <w:snapToGrid w:val="0"/>
              <w:ind w:right="87"/>
              <w:jc w:val="both"/>
              <w:rPr>
                <w:kern w:val="2"/>
              </w:rPr>
            </w:pPr>
            <w:r w:rsidRPr="00EA2FA1">
              <w:rPr>
                <w:kern w:val="2"/>
              </w:rPr>
              <w:t xml:space="preserve">   055 1 11 09045 05 0000 120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  <w:rPr>
                <w:bCs/>
              </w:rPr>
            </w:pPr>
            <w:r w:rsidRPr="00EA2FA1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tabs>
                <w:tab w:val="left" w:pos="87"/>
              </w:tabs>
              <w:snapToGrid w:val="0"/>
              <w:ind w:right="87"/>
              <w:jc w:val="both"/>
              <w:rPr>
                <w:kern w:val="2"/>
              </w:rPr>
            </w:pPr>
            <w:r w:rsidRPr="00EA2FA1">
              <w:rPr>
                <w:kern w:val="2"/>
              </w:rPr>
              <w:t xml:space="preserve">  055 1 16 07010 05 0000 140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055  1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EA2FA1">
              <w:rPr>
                <w:rFonts w:ascii="Times New Roman" w:hAnsi="Times New Roman"/>
                <w:szCs w:val="20"/>
              </w:rPr>
              <w:t>17 01050 05 0000 180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055 1 17 16000 05 0000 180</w:t>
            </w:r>
          </w:p>
        </w:tc>
        <w:tc>
          <w:tcPr>
            <w:tcW w:w="7513" w:type="dxa"/>
          </w:tcPr>
          <w:p w:rsidR="008D7C9C" w:rsidRPr="006429EC" w:rsidRDefault="008D7C9C" w:rsidP="00F26AAB">
            <w:pPr>
              <w:jc w:val="both"/>
            </w:pPr>
            <w:r w:rsidRPr="006429EC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bCs/>
                <w:szCs w:val="20"/>
              </w:rPr>
              <w:t>055 2</w:t>
            </w:r>
            <w:r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EA2FA1">
              <w:rPr>
                <w:rFonts w:ascii="Times New Roman" w:hAnsi="Times New Roman"/>
                <w:bCs/>
                <w:szCs w:val="20"/>
              </w:rPr>
              <w:t>18 60010 05 0000 150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EA2FA1">
              <w:rPr>
                <w:rFonts w:ascii="Times New Roman" w:hAnsi="Times New Roman"/>
                <w:b/>
                <w:bCs/>
                <w:szCs w:val="20"/>
              </w:rPr>
              <w:t>182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EA2FA1">
              <w:rPr>
                <w:rFonts w:ascii="Times New Roman" w:hAnsi="Times New Roman"/>
                <w:b/>
                <w:bCs/>
                <w:szCs w:val="20"/>
              </w:rPr>
              <w:t>Управление Федеральной налоговой службы  по Ивановской области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bCs/>
                <w:szCs w:val="20"/>
              </w:rPr>
            </w:pPr>
            <w:r w:rsidRPr="00EA2FA1">
              <w:rPr>
                <w:rFonts w:ascii="Times New Roman" w:hAnsi="Times New Roman"/>
                <w:bCs/>
                <w:szCs w:val="20"/>
              </w:rPr>
              <w:t>182 1 01 02010 01 0000 110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2FA1">
              <w:rPr>
                <w:rFonts w:ascii="Times New Roman" w:hAnsi="Times New Roman"/>
                <w:szCs w:val="20"/>
                <w:vertAlign w:val="superscript"/>
              </w:rPr>
              <w:t xml:space="preserve">1 </w:t>
            </w:r>
            <w:r w:rsidRPr="00EA2FA1">
              <w:rPr>
                <w:rFonts w:ascii="Times New Roman" w:hAnsi="Times New Roman"/>
                <w:szCs w:val="20"/>
              </w:rPr>
              <w:t>и  228 Налогового кодекса Российской Федерации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182 1 01 02020 01 0000 110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</w:p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182 1 01 02030 01 0000 110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</w:p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182 1 01 02040 01 0000 110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snapToGrid w:val="0"/>
              <w:jc w:val="both"/>
            </w:pPr>
            <w:r w:rsidRPr="00EA2FA1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EA2FA1">
              <w:rPr>
                <w:vertAlign w:val="superscript"/>
              </w:rPr>
              <w:t>1</w:t>
            </w:r>
            <w:r w:rsidRPr="00EA2FA1">
              <w:t xml:space="preserve"> Налогового кодекса Российской Федерации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 xml:space="preserve">182 1 01 02080 01 </w:t>
            </w:r>
            <w:r>
              <w:t>0</w:t>
            </w:r>
            <w:r w:rsidRPr="00EA2FA1">
              <w:t>000 110</w:t>
            </w:r>
          </w:p>
          <w:p w:rsidR="008D7C9C" w:rsidRPr="00EA2FA1" w:rsidRDefault="008D7C9C" w:rsidP="00F26AAB">
            <w:pPr>
              <w:jc w:val="center"/>
            </w:pP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</w:pPr>
            <w:r>
              <w:t>182</w:t>
            </w:r>
            <w:r w:rsidRPr="00EA2FA1">
              <w:t xml:space="preserve"> 1 03 02231 01 0000 110</w:t>
            </w:r>
          </w:p>
        </w:tc>
        <w:tc>
          <w:tcPr>
            <w:tcW w:w="7513" w:type="dxa"/>
          </w:tcPr>
          <w:p w:rsidR="008D7C9C" w:rsidRPr="00B05F4D" w:rsidRDefault="008D7C9C" w:rsidP="00F26AAB">
            <w:pPr>
              <w:snapToGrid w:val="0"/>
              <w:jc w:val="both"/>
            </w:pPr>
            <w:r w:rsidRPr="00B05F4D">
              <w:rPr>
                <w:color w:val="22272F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3" w:anchor="/document/5759555/entry/0" w:history="1">
              <w:r w:rsidRPr="00B05F4D">
                <w:rPr>
                  <w:rStyle w:val="a5"/>
                  <w:color w:val="3272C0"/>
                  <w:shd w:val="clear" w:color="auto" w:fill="FFFFFF"/>
                </w:rPr>
                <w:t>федеральным законом</w:t>
              </w:r>
            </w:hyperlink>
            <w:r w:rsidRPr="00B05F4D">
              <w:rPr>
                <w:color w:val="22272F"/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</w:pPr>
            <w:r w:rsidRPr="00EA2FA1">
              <w:t>1</w:t>
            </w:r>
            <w:r>
              <w:t>82</w:t>
            </w:r>
            <w:r w:rsidRPr="00EA2FA1">
              <w:t xml:space="preserve"> 1 03 02241 01 0000 110</w:t>
            </w:r>
          </w:p>
        </w:tc>
        <w:tc>
          <w:tcPr>
            <w:tcW w:w="7513" w:type="dxa"/>
          </w:tcPr>
          <w:p w:rsidR="008D7C9C" w:rsidRPr="00B05F4D" w:rsidRDefault="008D7C9C" w:rsidP="00F26AAB">
            <w:pPr>
              <w:snapToGrid w:val="0"/>
              <w:jc w:val="both"/>
            </w:pPr>
            <w:r w:rsidRPr="00B05F4D">
              <w:rPr>
                <w:color w:val="22272F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4" w:anchor="/document/5759555/entry/0" w:history="1">
              <w:r w:rsidRPr="00B05F4D">
                <w:rPr>
                  <w:rStyle w:val="a5"/>
                  <w:color w:val="3272C0"/>
                  <w:shd w:val="clear" w:color="auto" w:fill="FFFFFF"/>
                </w:rPr>
                <w:t>федеральным законом</w:t>
              </w:r>
            </w:hyperlink>
            <w:r w:rsidRPr="00B05F4D">
              <w:rPr>
                <w:color w:val="22272F"/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</w:pPr>
            <w:r>
              <w:lastRenderedPageBreak/>
              <w:t>182</w:t>
            </w:r>
            <w:r w:rsidRPr="00EA2FA1">
              <w:t xml:space="preserve"> 1 03 02251 01 0000 110</w:t>
            </w:r>
          </w:p>
        </w:tc>
        <w:tc>
          <w:tcPr>
            <w:tcW w:w="7513" w:type="dxa"/>
          </w:tcPr>
          <w:p w:rsidR="008D7C9C" w:rsidRPr="00B05F4D" w:rsidRDefault="008D7C9C" w:rsidP="00F26AAB">
            <w:pPr>
              <w:snapToGrid w:val="0"/>
              <w:jc w:val="both"/>
            </w:pPr>
            <w:r w:rsidRPr="00B05F4D">
              <w:rPr>
                <w:color w:val="22272F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5" w:anchor="/document/5759555/entry/0" w:history="1">
              <w:r w:rsidRPr="00B05F4D">
                <w:rPr>
                  <w:rStyle w:val="a5"/>
                  <w:color w:val="3272C0"/>
                  <w:shd w:val="clear" w:color="auto" w:fill="FFFFFF"/>
                </w:rPr>
                <w:t>федеральным законом</w:t>
              </w:r>
            </w:hyperlink>
            <w:r w:rsidRPr="00B05F4D">
              <w:rPr>
                <w:color w:val="22272F"/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snapToGrid w:val="0"/>
              <w:jc w:val="center"/>
            </w:pPr>
            <w:r>
              <w:t>182</w:t>
            </w:r>
            <w:r w:rsidRPr="00EA2FA1">
              <w:t xml:space="preserve"> 1 03 02261 01 0000 110</w:t>
            </w:r>
          </w:p>
        </w:tc>
        <w:tc>
          <w:tcPr>
            <w:tcW w:w="7513" w:type="dxa"/>
          </w:tcPr>
          <w:p w:rsidR="008D7C9C" w:rsidRPr="00B05F4D" w:rsidRDefault="008D7C9C" w:rsidP="00F26AAB">
            <w:pPr>
              <w:snapToGrid w:val="0"/>
              <w:jc w:val="both"/>
            </w:pPr>
            <w:r w:rsidRPr="00B05F4D">
              <w:rPr>
                <w:color w:val="22272F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6" w:anchor="/document/5759555/entry/0" w:history="1">
              <w:r w:rsidRPr="00B05F4D">
                <w:rPr>
                  <w:rStyle w:val="a5"/>
                  <w:color w:val="3272C0"/>
                  <w:shd w:val="clear" w:color="auto" w:fill="FFFFFF"/>
                </w:rPr>
                <w:t>федеральным законом</w:t>
              </w:r>
            </w:hyperlink>
            <w:r w:rsidRPr="00B05F4D">
              <w:rPr>
                <w:color w:val="22272F"/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>182 1 05 01011 01 0000 110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jc w:val="center"/>
            </w:pPr>
            <w:r w:rsidRPr="00EA2FA1">
              <w:t>182 1 05 01021 01 0000 110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jc w:val="both"/>
            </w:pPr>
            <w:r w:rsidRPr="00EA2FA1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182 1 05 02010 02 0000 110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</w:p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182 1 05 02020 02 0000 110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182 1 05 03010 01 0000 110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Единый сельскохозяйственный налог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182 1 05 04020 02 0000110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EA2FA1">
              <w:rPr>
                <w:rFonts w:ascii="Times New Roman" w:hAnsi="Times New Roman"/>
                <w:szCs w:val="20"/>
                <w:lang w:val="en-US"/>
              </w:rPr>
              <w:t>182 1 07 01020 01 0000 110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 xml:space="preserve">Налог на добычу общераспространенных полезных ископаемых 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</w:p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182 1 08 03010 01 0000 110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jc w:val="both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b/>
                <w:szCs w:val="20"/>
              </w:rPr>
            </w:pPr>
            <w:r w:rsidRPr="00EA2FA1">
              <w:rPr>
                <w:rFonts w:ascii="Times New Roman" w:hAnsi="Times New Roman"/>
                <w:b/>
                <w:szCs w:val="20"/>
              </w:rPr>
              <w:t>188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pStyle w:val="afff"/>
              <w:rPr>
                <w:rFonts w:ascii="Times New Roman" w:hAnsi="Times New Roman"/>
                <w:b/>
                <w:szCs w:val="20"/>
              </w:rPr>
            </w:pPr>
            <w:r w:rsidRPr="00EA2FA1">
              <w:rPr>
                <w:rFonts w:ascii="Times New Roman" w:hAnsi="Times New Roman"/>
                <w:b/>
                <w:szCs w:val="20"/>
              </w:rPr>
              <w:t>Управление МВД России по Ивановской области</w:t>
            </w:r>
          </w:p>
        </w:tc>
      </w:tr>
      <w:tr w:rsidR="008D7C9C" w:rsidRPr="000B56C6" w:rsidTr="00F26AAB">
        <w:tc>
          <w:tcPr>
            <w:tcW w:w="2835" w:type="dxa"/>
          </w:tcPr>
          <w:p w:rsidR="008D7C9C" w:rsidRPr="00EA2FA1" w:rsidRDefault="008D7C9C" w:rsidP="00F26AAB">
            <w:pPr>
              <w:pStyle w:val="afff"/>
              <w:jc w:val="center"/>
              <w:rPr>
                <w:rFonts w:ascii="Times New Roman" w:hAnsi="Times New Roman"/>
                <w:szCs w:val="20"/>
              </w:rPr>
            </w:pPr>
            <w:r w:rsidRPr="00EA2FA1">
              <w:rPr>
                <w:rFonts w:ascii="Times New Roman" w:hAnsi="Times New Roman"/>
                <w:szCs w:val="20"/>
              </w:rPr>
              <w:t>188 1 16 10123 01 0051140</w:t>
            </w:r>
          </w:p>
        </w:tc>
        <w:tc>
          <w:tcPr>
            <w:tcW w:w="7513" w:type="dxa"/>
          </w:tcPr>
          <w:p w:rsidR="008D7C9C" w:rsidRPr="00EA2FA1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EA2FA1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8D7C9C" w:rsidRPr="000B56C6" w:rsidRDefault="008D7C9C" w:rsidP="008D7C9C">
      <w:pPr>
        <w:jc w:val="both"/>
        <w:rPr>
          <w:b/>
        </w:rPr>
      </w:pP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8D7C9C" w:rsidTr="00F26AAB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8D7C9C" w:rsidRPr="00070681" w:rsidRDefault="008D7C9C" w:rsidP="00F26AA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D7C9C" w:rsidRPr="00497F39" w:rsidRDefault="008D7C9C" w:rsidP="008D7C9C">
      <w:pPr>
        <w:jc w:val="both"/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Pr="00AC3C24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Pr="00AC3C24" w:rsidRDefault="008D7C9C" w:rsidP="008D7C9C">
      <w:pPr>
        <w:jc w:val="center"/>
        <w:rPr>
          <w:color w:val="000080"/>
          <w:sz w:val="28"/>
          <w:szCs w:val="28"/>
        </w:rPr>
      </w:pPr>
    </w:p>
    <w:p w:rsidR="008D7C9C" w:rsidRDefault="008D7C9C" w:rsidP="008D7C9C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9C" w:rsidRDefault="008D7C9C" w:rsidP="008D7C9C">
      <w:pPr>
        <w:jc w:val="center"/>
      </w:pPr>
    </w:p>
    <w:p w:rsidR="008D7C9C" w:rsidRPr="00B7157C" w:rsidRDefault="008D7C9C" w:rsidP="008D7C9C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D7C9C" w:rsidRPr="00B7157C" w:rsidRDefault="008D7C9C" w:rsidP="008D7C9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D7C9C" w:rsidRPr="00B7157C" w:rsidRDefault="008D7C9C" w:rsidP="008D7C9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8D7C9C" w:rsidRPr="00B7157C" w:rsidRDefault="008D7C9C" w:rsidP="008D7C9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D7C9C" w:rsidRDefault="008D7C9C" w:rsidP="008D7C9C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D7C9C" w:rsidRPr="00B7157C" w:rsidTr="00F26AA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D7C9C" w:rsidRDefault="008D7C9C" w:rsidP="00F26AA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8D7C9C" w:rsidRDefault="008D7C9C" w:rsidP="00F26AA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 w:rsidRPr="00D75002"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7" w:history="1">
              <w:r w:rsidRPr="002A490B">
                <w:rPr>
                  <w:rStyle w:val="a5"/>
                </w:rPr>
                <w:t>admin.komsomolsk@i</w:t>
              </w:r>
              <w:r w:rsidRPr="002A490B">
                <w:rPr>
                  <w:rStyle w:val="a5"/>
                  <w:lang w:val="en-US"/>
                </w:rPr>
                <w:t>vreg</w:t>
              </w:r>
              <w:r w:rsidRPr="002A490B">
                <w:rPr>
                  <w:rStyle w:val="a5"/>
                </w:rPr>
                <w:t>.ru</w:t>
              </w:r>
            </w:hyperlink>
          </w:p>
          <w:p w:rsidR="008D7C9C" w:rsidRPr="00AC3C24" w:rsidRDefault="008D7C9C" w:rsidP="00F26AAB">
            <w:pPr>
              <w:rPr>
                <w:color w:val="003366"/>
                <w:sz w:val="28"/>
                <w:szCs w:val="28"/>
              </w:rPr>
            </w:pPr>
          </w:p>
        </w:tc>
      </w:tr>
      <w:tr w:rsidR="008D7C9C" w:rsidTr="00F26AA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D7C9C" w:rsidRPr="00AC3C24" w:rsidRDefault="008D7C9C" w:rsidP="00F26AAB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D7C9C" w:rsidRDefault="008D7C9C" w:rsidP="00F26AAB">
            <w:pPr>
              <w:ind w:right="-108"/>
              <w:jc w:val="center"/>
              <w:rPr>
                <w:sz w:val="28"/>
                <w:szCs w:val="28"/>
              </w:rPr>
            </w:pPr>
          </w:p>
          <w:p w:rsidR="008D7C9C" w:rsidRDefault="008D7C9C" w:rsidP="00F26AAB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D7C9C" w:rsidRPr="00AC3C24" w:rsidRDefault="008D7C9C" w:rsidP="00F26AA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vAlign w:val="bottom"/>
          </w:tcPr>
          <w:p w:rsidR="008D7C9C" w:rsidRPr="00AC3C24" w:rsidRDefault="008D7C9C" w:rsidP="00F26AAB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D7C9C" w:rsidRPr="00AC3C24" w:rsidRDefault="008D7C9C" w:rsidP="00F26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bottom"/>
          </w:tcPr>
          <w:p w:rsidR="008D7C9C" w:rsidRPr="00AC3C24" w:rsidRDefault="008D7C9C" w:rsidP="00F26AAB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D7C9C" w:rsidRPr="00AC3C24" w:rsidRDefault="008D7C9C" w:rsidP="00F26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D7C9C" w:rsidRPr="00AC3C24" w:rsidRDefault="008D7C9C" w:rsidP="00F2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D7C9C" w:rsidRDefault="008D7C9C" w:rsidP="00F26AAB">
            <w:pPr>
              <w:jc w:val="center"/>
            </w:pPr>
          </w:p>
        </w:tc>
      </w:tr>
    </w:tbl>
    <w:p w:rsidR="008D7C9C" w:rsidRDefault="008D7C9C" w:rsidP="008D7C9C">
      <w:pPr>
        <w:ind w:firstLine="720"/>
        <w:jc w:val="center"/>
        <w:rPr>
          <w:sz w:val="28"/>
          <w:szCs w:val="28"/>
        </w:rPr>
      </w:pPr>
    </w:p>
    <w:p w:rsidR="008D7C9C" w:rsidRPr="00417B03" w:rsidRDefault="008D7C9C" w:rsidP="008D7C9C">
      <w:pPr>
        <w:ind w:firstLine="720"/>
        <w:jc w:val="center"/>
        <w:rPr>
          <w:b/>
          <w:sz w:val="28"/>
          <w:szCs w:val="28"/>
        </w:rPr>
      </w:pPr>
      <w:r w:rsidRPr="00417B03">
        <w:rPr>
          <w:b/>
          <w:bCs/>
          <w:color w:val="4F4F4F"/>
          <w:kern w:val="36"/>
          <w:sz w:val="28"/>
          <w:szCs w:val="28"/>
        </w:rPr>
        <w:t>О внесении изменений в постановление Администрации Комсомольского муниципального района от 0</w:t>
      </w:r>
      <w:r>
        <w:rPr>
          <w:b/>
          <w:bCs/>
          <w:color w:val="4F4F4F"/>
          <w:kern w:val="36"/>
          <w:sz w:val="28"/>
          <w:szCs w:val="28"/>
        </w:rPr>
        <w:t>7</w:t>
      </w:r>
      <w:r w:rsidRPr="00417B03">
        <w:rPr>
          <w:b/>
          <w:bCs/>
          <w:color w:val="4F4F4F"/>
          <w:kern w:val="36"/>
          <w:sz w:val="28"/>
          <w:szCs w:val="28"/>
        </w:rPr>
        <w:t>.11.202</w:t>
      </w:r>
      <w:r>
        <w:rPr>
          <w:b/>
          <w:bCs/>
          <w:color w:val="4F4F4F"/>
          <w:kern w:val="36"/>
          <w:sz w:val="28"/>
          <w:szCs w:val="28"/>
        </w:rPr>
        <w:t xml:space="preserve">2 </w:t>
      </w:r>
      <w:r w:rsidRPr="00417B03">
        <w:rPr>
          <w:b/>
          <w:bCs/>
          <w:color w:val="4F4F4F"/>
          <w:kern w:val="36"/>
          <w:sz w:val="28"/>
          <w:szCs w:val="28"/>
        </w:rPr>
        <w:t xml:space="preserve"> № </w:t>
      </w:r>
      <w:r>
        <w:rPr>
          <w:b/>
          <w:bCs/>
          <w:color w:val="4F4F4F"/>
          <w:kern w:val="36"/>
          <w:sz w:val="28"/>
          <w:szCs w:val="28"/>
        </w:rPr>
        <w:t>334</w:t>
      </w:r>
      <w:r w:rsidRPr="00417B03">
        <w:rPr>
          <w:b/>
          <w:bCs/>
          <w:color w:val="4F4F4F"/>
          <w:kern w:val="36"/>
          <w:sz w:val="28"/>
          <w:szCs w:val="28"/>
        </w:rPr>
        <w:t xml:space="preserve"> «Об утверждении перечня главных администраторов доходов бюджета Комсомольского городского поселения, закрепляемые за ними виды (подвиды) доходов бюджета Комсомольского городского поселения»</w:t>
      </w:r>
    </w:p>
    <w:p w:rsidR="008D7C9C" w:rsidRDefault="008D7C9C" w:rsidP="008D7C9C">
      <w:pPr>
        <w:ind w:firstLine="720"/>
        <w:jc w:val="center"/>
        <w:rPr>
          <w:b/>
          <w:sz w:val="28"/>
          <w:szCs w:val="28"/>
        </w:rPr>
      </w:pPr>
    </w:p>
    <w:p w:rsidR="008D7C9C" w:rsidRPr="00F64773" w:rsidRDefault="008D7C9C" w:rsidP="008D7C9C">
      <w:pPr>
        <w:ind w:firstLine="709"/>
        <w:jc w:val="both"/>
        <w:rPr>
          <w:sz w:val="28"/>
          <w:szCs w:val="28"/>
        </w:rPr>
      </w:pPr>
      <w:r w:rsidRPr="00F64773">
        <w:rPr>
          <w:sz w:val="28"/>
          <w:szCs w:val="28"/>
        </w:rPr>
        <w:t>В соответствии с пунктом 3.2 статьи 160.1 Бюджетного кодекса Российской Федерации, Администрация Комсомольского муниципального района, постановляет:</w:t>
      </w:r>
    </w:p>
    <w:p w:rsidR="008D7C9C" w:rsidRPr="00F64773" w:rsidRDefault="008D7C9C" w:rsidP="008D7C9C">
      <w:pPr>
        <w:ind w:firstLine="709"/>
        <w:jc w:val="both"/>
        <w:rPr>
          <w:sz w:val="28"/>
          <w:szCs w:val="28"/>
        </w:rPr>
      </w:pPr>
    </w:p>
    <w:p w:rsidR="008D7C9C" w:rsidRDefault="008D7C9C" w:rsidP="008D7C9C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Комсомольского муниципального района от 07.11.2022 № 334 «Об утверждении перечня главных администраторов доходов бюджета Комсомольского городского поселения, закрепляемые за ними виды (подвиды) доходов бюджета Комсомольского городского поселения» следующие изменения:</w:t>
      </w:r>
    </w:p>
    <w:p w:rsidR="008D7C9C" w:rsidRDefault="008D7C9C" w:rsidP="008D7C9C">
      <w:pPr>
        <w:ind w:left="1080"/>
        <w:jc w:val="both"/>
        <w:rPr>
          <w:sz w:val="28"/>
          <w:szCs w:val="28"/>
        </w:rPr>
      </w:pPr>
    </w:p>
    <w:p w:rsidR="008D7C9C" w:rsidRDefault="008D7C9C" w:rsidP="008D7C9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№ 1 к постановлению Администрации Комсомольского муниципального района от 07.11.2022 № 334 «Об утверждении перечня главных администраторов доходов бюджета Комсомольского городского поселения, закрепляемые за ними виды (подвиды) доходов бюджета Комсомольского городского поселения» изложить в новой редакции согласно приложению 1 к настоящему постановлению.</w:t>
      </w:r>
    </w:p>
    <w:p w:rsidR="008D7C9C" w:rsidRDefault="008D7C9C" w:rsidP="008D7C9C">
      <w:pPr>
        <w:pStyle w:val="3a"/>
        <w:numPr>
          <w:ilvl w:val="0"/>
          <w:numId w:val="41"/>
        </w:numPr>
        <w:shd w:val="clear" w:color="auto" w:fill="auto"/>
        <w:tabs>
          <w:tab w:val="left" w:pos="711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опубликованию </w:t>
      </w:r>
      <w:r>
        <w:rPr>
          <w:rFonts w:eastAsia="Calibri" w:cs="Calibri"/>
          <w:sz w:val="28"/>
          <w:szCs w:val="28"/>
        </w:rPr>
        <w:t xml:space="preserve">в «Вестнике нормативных правовых актов органов местного самоуправления Комсомольского муниципального района» и </w:t>
      </w:r>
      <w:r>
        <w:rPr>
          <w:color w:val="000000"/>
          <w:sz w:val="28"/>
          <w:szCs w:val="28"/>
        </w:rPr>
        <w:t xml:space="preserve">на официальном сайте Администрации Комсомольского муниципального района в сети интернет: </w:t>
      </w:r>
      <w:hyperlink r:id="rId18" w:history="1">
        <w:r>
          <w:rPr>
            <w:rStyle w:val="a5"/>
            <w:sz w:val="28"/>
            <w:szCs w:val="28"/>
          </w:rPr>
          <w:t>www.adm-komsomolsk.ru</w:t>
        </w:r>
      </w:hyperlink>
      <w:r>
        <w:rPr>
          <w:color w:val="000000"/>
          <w:sz w:val="28"/>
          <w:szCs w:val="28"/>
        </w:rPr>
        <w:t>.</w:t>
      </w:r>
    </w:p>
    <w:p w:rsidR="008D7C9C" w:rsidRPr="00501105" w:rsidRDefault="008D7C9C" w:rsidP="008D7C9C">
      <w:pPr>
        <w:numPr>
          <w:ilvl w:val="0"/>
          <w:numId w:val="41"/>
        </w:numPr>
        <w:jc w:val="both"/>
        <w:rPr>
          <w:sz w:val="28"/>
          <w:szCs w:val="28"/>
        </w:rPr>
      </w:pPr>
      <w:r w:rsidRPr="00F64773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Комсомольского </w:t>
      </w:r>
      <w:r>
        <w:rPr>
          <w:sz w:val="28"/>
          <w:szCs w:val="28"/>
        </w:rPr>
        <w:lastRenderedPageBreak/>
        <w:t>городского поселения</w:t>
      </w:r>
      <w:r w:rsidRPr="00F64773">
        <w:rPr>
          <w:sz w:val="28"/>
          <w:szCs w:val="28"/>
        </w:rPr>
        <w:t>, начиная с бюджета на 202</w:t>
      </w:r>
      <w:r>
        <w:rPr>
          <w:sz w:val="28"/>
          <w:szCs w:val="28"/>
        </w:rPr>
        <w:t>3</w:t>
      </w:r>
      <w:r w:rsidRPr="00F6477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64773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64773">
        <w:rPr>
          <w:sz w:val="28"/>
          <w:szCs w:val="28"/>
        </w:rPr>
        <w:t xml:space="preserve"> годов.</w:t>
      </w:r>
      <w:r w:rsidRPr="00CD44B0">
        <w:rPr>
          <w:sz w:val="18"/>
          <w:szCs w:val="18"/>
        </w:rPr>
        <w:br/>
      </w:r>
      <w:r w:rsidRPr="00CD44B0">
        <w:rPr>
          <w:sz w:val="18"/>
          <w:szCs w:val="18"/>
        </w:rPr>
        <w:br/>
      </w:r>
    </w:p>
    <w:p w:rsidR="008D7C9C" w:rsidRDefault="008D7C9C" w:rsidP="008D7C9C">
      <w:pPr>
        <w:ind w:firstLine="709"/>
        <w:jc w:val="both"/>
      </w:pPr>
    </w:p>
    <w:p w:rsidR="008D7C9C" w:rsidRDefault="008D7C9C" w:rsidP="008D7C9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8D7C9C" w:rsidTr="00F26AAB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8D7C9C" w:rsidRDefault="008D7C9C" w:rsidP="00F26AAB">
            <w:pPr>
              <w:jc w:val="both"/>
            </w:pPr>
          </w:p>
          <w:p w:rsidR="008D7C9C" w:rsidRDefault="008D7C9C" w:rsidP="00F26AAB">
            <w:pPr>
              <w:jc w:val="both"/>
            </w:pPr>
          </w:p>
          <w:p w:rsidR="008D7C9C" w:rsidRDefault="008D7C9C" w:rsidP="00F26AAB">
            <w:pPr>
              <w:jc w:val="both"/>
            </w:pPr>
          </w:p>
          <w:p w:rsidR="008D7C9C" w:rsidRDefault="008D7C9C" w:rsidP="00F26A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7068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070681">
              <w:rPr>
                <w:b/>
                <w:sz w:val="28"/>
                <w:szCs w:val="28"/>
              </w:rPr>
              <w:t xml:space="preserve">Комсомольского </w:t>
            </w:r>
          </w:p>
          <w:p w:rsidR="008D7C9C" w:rsidRPr="00070681" w:rsidRDefault="008D7C9C" w:rsidP="00F26AAB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 xml:space="preserve">муниципального района:              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070681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О.В.Бузулуцкая</w:t>
            </w:r>
          </w:p>
        </w:tc>
      </w:tr>
    </w:tbl>
    <w:p w:rsidR="008D7C9C" w:rsidRDefault="008D7C9C" w:rsidP="008D7C9C">
      <w:pPr>
        <w:ind w:firstLine="720"/>
        <w:jc w:val="center"/>
        <w:rPr>
          <w:b/>
        </w:rPr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</w:p>
    <w:p w:rsidR="008D7C9C" w:rsidRDefault="008D7C9C" w:rsidP="008D7C9C">
      <w:pPr>
        <w:ind w:firstLine="709"/>
        <w:jc w:val="right"/>
      </w:pPr>
      <w:r>
        <w:lastRenderedPageBreak/>
        <w:t>Приложение № 1</w:t>
      </w:r>
    </w:p>
    <w:p w:rsidR="008D7C9C" w:rsidRDefault="008D7C9C" w:rsidP="008D7C9C">
      <w:pPr>
        <w:ind w:firstLine="709"/>
        <w:jc w:val="right"/>
      </w:pPr>
      <w:r>
        <w:t>к постановлению Администрации</w:t>
      </w:r>
    </w:p>
    <w:p w:rsidR="008D7C9C" w:rsidRDefault="008D7C9C" w:rsidP="008D7C9C">
      <w:pPr>
        <w:ind w:firstLine="709"/>
        <w:jc w:val="right"/>
      </w:pPr>
      <w:r>
        <w:t>Комсомольского муниципального района</w:t>
      </w:r>
    </w:p>
    <w:p w:rsidR="008D7C9C" w:rsidRDefault="008D7C9C" w:rsidP="008D7C9C">
      <w:pPr>
        <w:ind w:firstLine="709"/>
        <w:jc w:val="right"/>
      </w:pPr>
      <w:r>
        <w:t>от   07.02.2023  №36</w:t>
      </w:r>
    </w:p>
    <w:p w:rsidR="008D7C9C" w:rsidRDefault="008D7C9C" w:rsidP="008D7C9C">
      <w:pPr>
        <w:ind w:firstLine="709"/>
        <w:jc w:val="right"/>
      </w:pPr>
      <w:r>
        <w:t>Приложение № 1</w:t>
      </w:r>
    </w:p>
    <w:p w:rsidR="008D7C9C" w:rsidRDefault="008D7C9C" w:rsidP="008D7C9C">
      <w:pPr>
        <w:ind w:firstLine="709"/>
        <w:jc w:val="right"/>
      </w:pPr>
      <w:r>
        <w:t>к постановлению Администрации</w:t>
      </w:r>
    </w:p>
    <w:p w:rsidR="008D7C9C" w:rsidRDefault="008D7C9C" w:rsidP="008D7C9C">
      <w:pPr>
        <w:ind w:firstLine="709"/>
        <w:jc w:val="right"/>
      </w:pPr>
      <w:r>
        <w:t>Комсомольского муниципального района</w:t>
      </w:r>
    </w:p>
    <w:p w:rsidR="008D7C9C" w:rsidRDefault="008D7C9C" w:rsidP="008D7C9C">
      <w:pPr>
        <w:ind w:firstLine="709"/>
        <w:jc w:val="right"/>
      </w:pPr>
      <w:r>
        <w:t>от 07 ноября 2022 № 334</w:t>
      </w:r>
    </w:p>
    <w:p w:rsidR="008D7C9C" w:rsidRPr="00417B03" w:rsidRDefault="008D7C9C" w:rsidP="008D7C9C">
      <w:pPr>
        <w:ind w:firstLine="709"/>
        <w:jc w:val="right"/>
        <w:rPr>
          <w:b/>
        </w:rPr>
      </w:pPr>
    </w:p>
    <w:p w:rsidR="008D7C9C" w:rsidRDefault="008D7C9C" w:rsidP="008D7C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7C9C" w:rsidRPr="00964E5A" w:rsidRDefault="008D7C9C" w:rsidP="008D7C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4E5A">
        <w:rPr>
          <w:rFonts w:ascii="Times New Roman" w:hAnsi="Times New Roman" w:cs="Times New Roman"/>
          <w:sz w:val="26"/>
          <w:szCs w:val="26"/>
        </w:rPr>
        <w:t>Перечень главных администраторов доход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964E5A">
        <w:rPr>
          <w:rFonts w:ascii="Times New Roman" w:hAnsi="Times New Roman" w:cs="Times New Roman"/>
          <w:sz w:val="26"/>
          <w:szCs w:val="26"/>
        </w:rPr>
        <w:t xml:space="preserve"> бюджета Комсомольского </w:t>
      </w:r>
    </w:p>
    <w:p w:rsidR="008D7C9C" w:rsidRPr="00964E5A" w:rsidRDefault="008D7C9C" w:rsidP="008D7C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4E5A">
        <w:rPr>
          <w:rFonts w:ascii="Times New Roman" w:hAnsi="Times New Roman" w:cs="Times New Roman"/>
          <w:sz w:val="26"/>
          <w:szCs w:val="26"/>
        </w:rPr>
        <w:t>городского поселения, закрепляемые за ними  виды (подвиды) доходов</w:t>
      </w:r>
    </w:p>
    <w:p w:rsidR="008D7C9C" w:rsidRPr="00964E5A" w:rsidRDefault="008D7C9C" w:rsidP="008D7C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4E5A">
        <w:rPr>
          <w:rFonts w:ascii="Times New Roman" w:hAnsi="Times New Roman" w:cs="Times New Roman"/>
          <w:sz w:val="26"/>
          <w:szCs w:val="26"/>
        </w:rPr>
        <w:t xml:space="preserve"> бю</w:t>
      </w:r>
      <w:r w:rsidRPr="00964E5A">
        <w:rPr>
          <w:rFonts w:ascii="Times New Roman" w:hAnsi="Times New Roman" w:cs="Times New Roman"/>
          <w:sz w:val="26"/>
          <w:szCs w:val="26"/>
        </w:rPr>
        <w:t>д</w:t>
      </w:r>
      <w:r w:rsidRPr="00964E5A">
        <w:rPr>
          <w:rFonts w:ascii="Times New Roman" w:hAnsi="Times New Roman" w:cs="Times New Roman"/>
          <w:sz w:val="26"/>
          <w:szCs w:val="26"/>
        </w:rPr>
        <w:t>жета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64E5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64E5A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64E5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D7C9C" w:rsidRPr="00964E5A" w:rsidRDefault="008D7C9C" w:rsidP="008D7C9C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2977"/>
        <w:gridCol w:w="5953"/>
      </w:tblGrid>
      <w:tr w:rsidR="008D7C9C" w:rsidRPr="002B4D9D" w:rsidTr="00F26AAB">
        <w:trPr>
          <w:trHeight w:val="372"/>
          <w:tblHeader/>
        </w:trPr>
        <w:tc>
          <w:tcPr>
            <w:tcW w:w="4537" w:type="dxa"/>
            <w:gridSpan w:val="2"/>
            <w:vMerge w:val="restart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бюджетов </w:t>
            </w:r>
          </w:p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953" w:type="dxa"/>
            <w:vMerge w:val="restart"/>
            <w:vAlign w:val="center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городского поселения, код вида д</w:t>
            </w: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8D7C9C" w:rsidRPr="002B4D9D" w:rsidTr="00F26AAB">
        <w:trPr>
          <w:trHeight w:val="377"/>
          <w:tblHeader/>
        </w:trPr>
        <w:tc>
          <w:tcPr>
            <w:tcW w:w="4537" w:type="dxa"/>
            <w:gridSpan w:val="2"/>
            <w:vMerge/>
            <w:vAlign w:val="center"/>
            <w:hideMark/>
          </w:tcPr>
          <w:p w:rsidR="008D7C9C" w:rsidRPr="002B4D9D" w:rsidRDefault="008D7C9C" w:rsidP="00F26AAB"/>
        </w:tc>
        <w:tc>
          <w:tcPr>
            <w:tcW w:w="5953" w:type="dxa"/>
            <w:vMerge/>
            <w:vAlign w:val="center"/>
            <w:hideMark/>
          </w:tcPr>
          <w:p w:rsidR="008D7C9C" w:rsidRPr="002B4D9D" w:rsidRDefault="008D7C9C" w:rsidP="00F26AAB"/>
        </w:tc>
      </w:tr>
      <w:tr w:rsidR="008D7C9C" w:rsidRPr="002B4D9D" w:rsidTr="00F26AAB">
        <w:trPr>
          <w:trHeight w:val="360"/>
          <w:tblHeader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r w:rsidRPr="002B4D9D">
              <w:rPr>
                <w:rFonts w:ascii="Times New Roman" w:hAnsi="Times New Roman" w:cs="Times New Roman"/>
                <w:sz w:val="24"/>
                <w:szCs w:val="24"/>
              </w:rPr>
              <w:br/>
              <w:t>доходов</w:t>
            </w:r>
          </w:p>
        </w:tc>
        <w:tc>
          <w:tcPr>
            <w:tcW w:w="2977" w:type="dxa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</w:t>
            </w:r>
          </w:p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городского посел</w:t>
            </w: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953" w:type="dxa"/>
            <w:vMerge/>
            <w:vAlign w:val="center"/>
            <w:hideMark/>
          </w:tcPr>
          <w:p w:rsidR="008D7C9C" w:rsidRPr="002B4D9D" w:rsidRDefault="008D7C9C" w:rsidP="00F26AAB"/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Комсомольского</w:t>
            </w:r>
          </w:p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Ивановской области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111 05013 13 0000 120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Доходы, получаемые в виде арендной платы за земел</w:t>
            </w:r>
            <w:r w:rsidRPr="002B4D9D">
              <w:t>ь</w:t>
            </w:r>
            <w:r w:rsidRPr="002B4D9D">
              <w:t>ные участки, государственная собственность на которые не разграничена и которые расположены в границах городских поселений, а также сре</w:t>
            </w:r>
            <w:r w:rsidRPr="002B4D9D">
              <w:t>д</w:t>
            </w:r>
            <w:r w:rsidRPr="002B4D9D">
              <w:t>ства от продажи права на заключение договоров аренды указанных з</w:t>
            </w:r>
            <w:r w:rsidRPr="002B4D9D">
              <w:t>е</w:t>
            </w:r>
            <w:r w:rsidRPr="002B4D9D">
              <w:t>мельных участков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050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111 05313 13 0000 120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</w:t>
            </w:r>
            <w:r w:rsidRPr="002B4D9D">
              <w:t>н</w:t>
            </w:r>
            <w:r w:rsidRPr="002B4D9D">
              <w:t>ными или муниципальными учреждениями в отношении земел</w:t>
            </w:r>
            <w:r w:rsidRPr="002B4D9D">
              <w:t>ь</w:t>
            </w:r>
            <w:r w:rsidRPr="002B4D9D">
              <w:t>ных участков, государственная собственность на которые не разграничена и которые расположены в границах горо</w:t>
            </w:r>
            <w:r w:rsidRPr="002B4D9D">
              <w:t>д</w:t>
            </w:r>
            <w:r w:rsidRPr="002B4D9D">
              <w:t>ских поселений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050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114 06013 13 0000 430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от продажи земельных участков, государстве</w:t>
            </w:r>
            <w:r w:rsidRPr="002B4D9D">
              <w:t>н</w:t>
            </w:r>
            <w:r w:rsidRPr="002B4D9D">
              <w:t>ная собственность на которые не разграничена и кот</w:t>
            </w:r>
            <w:r w:rsidRPr="002B4D9D">
              <w:t>о</w:t>
            </w:r>
            <w:r w:rsidRPr="002B4D9D">
              <w:t>рые расположены в границах городских посел</w:t>
            </w:r>
            <w:r w:rsidRPr="002B4D9D">
              <w:t>е</w:t>
            </w:r>
            <w:r w:rsidRPr="002B4D9D">
              <w:t>ний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vAlign w:val="center"/>
          </w:tcPr>
          <w:p w:rsidR="008D7C9C" w:rsidRPr="00E7398C" w:rsidRDefault="008D7C9C" w:rsidP="00F26AAB">
            <w:pPr>
              <w:jc w:val="center"/>
              <w:rPr>
                <w:b/>
              </w:rPr>
            </w:pPr>
            <w:r w:rsidRPr="00E7398C">
              <w:rPr>
                <w:b/>
              </w:rPr>
              <w:t>054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</w:p>
        </w:tc>
        <w:tc>
          <w:tcPr>
            <w:tcW w:w="5953" w:type="dxa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по делам культуры, молодежи и спорта </w:t>
            </w:r>
            <w:r w:rsidRPr="002B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B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Комсомольского</w:t>
            </w:r>
          </w:p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rPr>
                <w:b/>
                <w:bCs/>
              </w:rPr>
              <w:t>муниципального района Ивановской области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vAlign w:val="center"/>
          </w:tcPr>
          <w:p w:rsidR="008D7C9C" w:rsidRPr="00E7398C" w:rsidRDefault="008D7C9C" w:rsidP="00F26AAB">
            <w:pPr>
              <w:jc w:val="center"/>
            </w:pPr>
            <w:r w:rsidRPr="00E7398C">
              <w:t>054</w:t>
            </w:r>
          </w:p>
        </w:tc>
        <w:tc>
          <w:tcPr>
            <w:tcW w:w="2977" w:type="dxa"/>
            <w:vAlign w:val="center"/>
          </w:tcPr>
          <w:p w:rsidR="008D7C9C" w:rsidRPr="00E7398C" w:rsidRDefault="008D7C9C" w:rsidP="00F26AAB">
            <w:pPr>
              <w:jc w:val="center"/>
            </w:pPr>
            <w:r>
              <w:t>113 01995 13 0002 130</w:t>
            </w:r>
          </w:p>
        </w:tc>
        <w:tc>
          <w:tcPr>
            <w:tcW w:w="5953" w:type="dxa"/>
          </w:tcPr>
          <w:p w:rsidR="008D7C9C" w:rsidRPr="00964E5A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964E5A">
              <w:t>Прочие доходы от оказания платных услуг (работ) п</w:t>
            </w:r>
            <w:r w:rsidRPr="00964E5A">
              <w:t>о</w:t>
            </w:r>
            <w:r w:rsidRPr="00964E5A">
              <w:t>лучателями средств бюджетов городских поселений (доходы от оказания платных услуг (работ), зачисляемые в бюджет от МКУК  «Городская библи</w:t>
            </w:r>
            <w:r w:rsidRPr="00964E5A">
              <w:t>о</w:t>
            </w:r>
            <w:r w:rsidRPr="00964E5A">
              <w:t>тека»</w:t>
            </w:r>
            <w:r>
              <w:t>)</w:t>
            </w:r>
            <w:r w:rsidRPr="00964E5A">
              <w:t xml:space="preserve"> 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vAlign w:val="center"/>
          </w:tcPr>
          <w:p w:rsidR="008D7C9C" w:rsidRPr="00E7398C" w:rsidRDefault="008D7C9C" w:rsidP="00F26AAB">
            <w:pPr>
              <w:jc w:val="center"/>
            </w:pPr>
            <w:r w:rsidRPr="00E7398C">
              <w:t>054</w:t>
            </w:r>
          </w:p>
        </w:tc>
        <w:tc>
          <w:tcPr>
            <w:tcW w:w="2977" w:type="dxa"/>
            <w:vAlign w:val="center"/>
          </w:tcPr>
          <w:p w:rsidR="008D7C9C" w:rsidRPr="00E7398C" w:rsidRDefault="008D7C9C" w:rsidP="00F26AAB">
            <w:pPr>
              <w:jc w:val="center"/>
            </w:pPr>
            <w:r>
              <w:t>113 01995 13 0007 130</w:t>
            </w:r>
          </w:p>
        </w:tc>
        <w:tc>
          <w:tcPr>
            <w:tcW w:w="5953" w:type="dxa"/>
          </w:tcPr>
          <w:p w:rsidR="008D7C9C" w:rsidRPr="00964E5A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964E5A">
              <w:t>Прочие доходы от оказания платных услуг (работ) п</w:t>
            </w:r>
            <w:r w:rsidRPr="00964E5A">
              <w:t>о</w:t>
            </w:r>
            <w:r w:rsidRPr="00964E5A">
              <w:t>лучателями средств бюджетов городских поселений (МКУК  «Городская библи</w:t>
            </w:r>
            <w:r w:rsidRPr="00964E5A">
              <w:t>о</w:t>
            </w:r>
            <w:r w:rsidRPr="00964E5A">
              <w:t>тека»</w:t>
            </w:r>
            <w:r>
              <w:t xml:space="preserve"> - Пушкинская карта)</w:t>
            </w:r>
            <w:r w:rsidRPr="00964E5A">
              <w:t xml:space="preserve"> </w:t>
            </w:r>
          </w:p>
        </w:tc>
      </w:tr>
      <w:tr w:rsidR="008D7C9C" w:rsidRPr="002B4D9D" w:rsidTr="00F26AAB">
        <w:trPr>
          <w:trHeight w:val="248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/>
              </w:rPr>
            </w:pPr>
            <w:r w:rsidRPr="002B4D9D">
              <w:rPr>
                <w:b/>
              </w:rPr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jc w:val="center"/>
              <w:rPr>
                <w:b/>
              </w:rPr>
            </w:pPr>
            <w:r w:rsidRPr="002B4D9D">
              <w:rPr>
                <w:b/>
              </w:rPr>
              <w:t xml:space="preserve">Финансовое управление  Администрации </w:t>
            </w:r>
          </w:p>
          <w:p w:rsidR="008D7C9C" w:rsidRPr="002B4D9D" w:rsidRDefault="008D7C9C" w:rsidP="00F26AAB">
            <w:pPr>
              <w:jc w:val="center"/>
              <w:rPr>
                <w:b/>
              </w:rPr>
            </w:pPr>
            <w:r w:rsidRPr="002B4D9D">
              <w:rPr>
                <w:b/>
              </w:rPr>
              <w:t>Комсомольского муниц</w:t>
            </w:r>
            <w:r w:rsidRPr="002B4D9D">
              <w:rPr>
                <w:b/>
              </w:rPr>
              <w:t>и</w:t>
            </w:r>
            <w:r w:rsidRPr="002B4D9D">
              <w:rPr>
                <w:b/>
              </w:rPr>
              <w:t>пального района</w:t>
            </w:r>
          </w:p>
        </w:tc>
      </w:tr>
      <w:tr w:rsidR="008D7C9C" w:rsidRPr="002B4D9D" w:rsidTr="00F26AAB">
        <w:trPr>
          <w:trHeight w:val="525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 w:rsidRPr="002B4D9D">
              <w:t>117 01050 13 0000 180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jc w:val="both"/>
            </w:pPr>
            <w:r w:rsidRPr="002B4D9D">
              <w:t>Невыясненные поступления, зачисляемые в бюдж</w:t>
            </w:r>
            <w:r w:rsidRPr="002B4D9D">
              <w:t>е</w:t>
            </w:r>
            <w:r w:rsidRPr="002B4D9D">
              <w:t>ты городских поселений</w:t>
            </w:r>
          </w:p>
        </w:tc>
      </w:tr>
      <w:tr w:rsidR="008D7C9C" w:rsidRPr="002B4D9D" w:rsidTr="00F26AAB">
        <w:trPr>
          <w:trHeight w:val="525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>
              <w:t>117 16000 13 0000 180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jc w:val="both"/>
            </w:pPr>
            <w:r w:rsidRPr="00CB7E51">
              <w:rPr>
                <w:color w:val="22272F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8D7C9C" w:rsidRPr="002B4D9D" w:rsidTr="00F26AAB">
        <w:trPr>
          <w:trHeight w:val="242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t>202 15001 13 0000 150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Дотации бюджетам городских поселений на выравн</w:t>
            </w:r>
            <w:r w:rsidRPr="002B4D9D">
              <w:t>и</w:t>
            </w:r>
            <w:r w:rsidRPr="002B4D9D">
              <w:t xml:space="preserve">вание бюджетной обеспеченности из бюджета субъекта Российской </w:t>
            </w:r>
            <w:r w:rsidRPr="002B4D9D">
              <w:lastRenderedPageBreak/>
              <w:t>Федерации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 w:rsidRPr="002B4D9D">
              <w:lastRenderedPageBreak/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t>202 15002 13 0000 150</w:t>
            </w:r>
          </w:p>
        </w:tc>
        <w:tc>
          <w:tcPr>
            <w:tcW w:w="5953" w:type="dxa"/>
            <w:vAlign w:val="center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Дотации бюджетам городских поселений на по</w:t>
            </w:r>
            <w:r w:rsidRPr="002B4D9D">
              <w:t>д</w:t>
            </w:r>
            <w:r w:rsidRPr="002B4D9D">
              <w:t>держку мер по обеспечению сбалансированности бюджетов</w:t>
            </w:r>
          </w:p>
        </w:tc>
      </w:tr>
      <w:tr w:rsidR="008D7C9C" w:rsidRPr="002B4D9D" w:rsidTr="00F26AAB">
        <w:trPr>
          <w:trHeight w:val="389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 w:rsidRPr="002B4D9D">
              <w:t>202 19999 13 0000 150</w:t>
            </w:r>
          </w:p>
        </w:tc>
        <w:tc>
          <w:tcPr>
            <w:tcW w:w="5953" w:type="dxa"/>
            <w:vAlign w:val="center"/>
            <w:hideMark/>
          </w:tcPr>
          <w:p w:rsidR="008D7C9C" w:rsidRPr="002B4D9D" w:rsidRDefault="008D7C9C" w:rsidP="00F26AAB">
            <w:r w:rsidRPr="002B4D9D">
              <w:t>Прочие дотации бюджетам городских поселений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202 20041 13 0000 150</w:t>
            </w:r>
          </w:p>
        </w:tc>
        <w:tc>
          <w:tcPr>
            <w:tcW w:w="5953" w:type="dxa"/>
            <w:vAlign w:val="center"/>
            <w:hideMark/>
          </w:tcPr>
          <w:p w:rsidR="008D7C9C" w:rsidRPr="002B4D9D" w:rsidRDefault="008D7C9C" w:rsidP="00F26AAB">
            <w:r w:rsidRPr="002B4D9D">
              <w:t>Субсидии бюджетам  городских  поселений на стро</w:t>
            </w:r>
            <w:r w:rsidRPr="002B4D9D">
              <w:t>и</w:t>
            </w:r>
            <w:r w:rsidRPr="002B4D9D">
              <w:t>тельство, модернизацию, ремонт и содержание   авт</w:t>
            </w:r>
            <w:r w:rsidRPr="002B4D9D">
              <w:t>о</w:t>
            </w:r>
            <w:r w:rsidRPr="002B4D9D">
              <w:t>мобильных дорог  общего пользования, в том числе дорог в поселениях (за исключением автомобильных д</w:t>
            </w:r>
            <w:r w:rsidRPr="002B4D9D">
              <w:t>о</w:t>
            </w:r>
            <w:r w:rsidRPr="002B4D9D">
              <w:t>рог федерального значения)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 xml:space="preserve">202 20216 13 0000 150 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2B4D9D">
              <w:rPr>
                <w:rFonts w:ascii="Times New Roman" w:hAnsi="Times New Roman" w:cs="Times New Roman"/>
              </w:rPr>
              <w:t>Субсидии бюджетам  городских  поселений на осущ</w:t>
            </w:r>
            <w:r w:rsidRPr="002B4D9D">
              <w:rPr>
                <w:rFonts w:ascii="Times New Roman" w:hAnsi="Times New Roman" w:cs="Times New Roman"/>
              </w:rPr>
              <w:t>е</w:t>
            </w:r>
            <w:r w:rsidRPr="002B4D9D">
              <w:rPr>
                <w:rFonts w:ascii="Times New Roman" w:hAnsi="Times New Roman" w:cs="Times New Roman"/>
              </w:rPr>
              <w:t>ствление дорожной деятельности в отношении  автом</w:t>
            </w:r>
            <w:r w:rsidRPr="002B4D9D">
              <w:rPr>
                <w:rFonts w:ascii="Times New Roman" w:hAnsi="Times New Roman" w:cs="Times New Roman"/>
              </w:rPr>
              <w:t>о</w:t>
            </w:r>
            <w:r w:rsidRPr="002B4D9D">
              <w:rPr>
                <w:rFonts w:ascii="Times New Roman" w:hAnsi="Times New Roman" w:cs="Times New Roman"/>
              </w:rPr>
              <w:t>бильных дорог  общего пользования, а также капитал</w:t>
            </w:r>
            <w:r w:rsidRPr="002B4D9D">
              <w:rPr>
                <w:rFonts w:ascii="Times New Roman" w:hAnsi="Times New Roman" w:cs="Times New Roman"/>
              </w:rPr>
              <w:t>ь</w:t>
            </w:r>
            <w:r w:rsidRPr="002B4D9D">
              <w:rPr>
                <w:rFonts w:ascii="Times New Roman" w:hAnsi="Times New Roman" w:cs="Times New Roman"/>
              </w:rPr>
              <w:t>ного ремонта и ремонта дворовых территорий многоквартирных домов, проездов к  двор</w:t>
            </w:r>
            <w:r w:rsidRPr="002B4D9D">
              <w:rPr>
                <w:rFonts w:ascii="Times New Roman" w:hAnsi="Times New Roman" w:cs="Times New Roman"/>
              </w:rPr>
              <w:t>о</w:t>
            </w:r>
            <w:r w:rsidRPr="002B4D9D">
              <w:rPr>
                <w:rFonts w:ascii="Times New Roman" w:hAnsi="Times New Roman" w:cs="Times New Roman"/>
              </w:rPr>
              <w:t>вым территориям многоквартирных домов населе</w:t>
            </w:r>
            <w:r w:rsidRPr="002B4D9D">
              <w:rPr>
                <w:rFonts w:ascii="Times New Roman" w:hAnsi="Times New Roman" w:cs="Times New Roman"/>
              </w:rPr>
              <w:t>н</w:t>
            </w:r>
            <w:r w:rsidRPr="002B4D9D">
              <w:rPr>
                <w:rFonts w:ascii="Times New Roman" w:hAnsi="Times New Roman" w:cs="Times New Roman"/>
              </w:rPr>
              <w:t>ных пунктов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202 25028 13 0000 150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2B4D9D">
              <w:rPr>
                <w:rFonts w:ascii="Times New Roman" w:hAnsi="Times New Roman" w:cs="Times New Roman"/>
              </w:rPr>
              <w:t>Субсидии бюджетам городских поселений на поддержку региональных проектов в сфере информац</w:t>
            </w:r>
            <w:r w:rsidRPr="002B4D9D">
              <w:rPr>
                <w:rFonts w:ascii="Times New Roman" w:hAnsi="Times New Roman" w:cs="Times New Roman"/>
              </w:rPr>
              <w:t>и</w:t>
            </w:r>
            <w:r w:rsidRPr="002B4D9D">
              <w:rPr>
                <w:rFonts w:ascii="Times New Roman" w:hAnsi="Times New Roman" w:cs="Times New Roman"/>
              </w:rPr>
              <w:t xml:space="preserve">онных технологий 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 xml:space="preserve"> 202 25519 13 0000 150 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2B4D9D">
              <w:rPr>
                <w:rFonts w:ascii="Times New Roman" w:hAnsi="Times New Roman" w:cs="Times New Roman"/>
              </w:rPr>
              <w:t>Субсидии бюджетам городских поселений на поддер</w:t>
            </w:r>
            <w:r w:rsidRPr="002B4D9D">
              <w:rPr>
                <w:rFonts w:ascii="Times New Roman" w:hAnsi="Times New Roman" w:cs="Times New Roman"/>
              </w:rPr>
              <w:t>ж</w:t>
            </w:r>
            <w:r w:rsidRPr="002B4D9D">
              <w:rPr>
                <w:rFonts w:ascii="Times New Roman" w:hAnsi="Times New Roman" w:cs="Times New Roman"/>
              </w:rPr>
              <w:t xml:space="preserve">ку отрасли культуры 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202 25555 13 0000 150</w:t>
            </w:r>
          </w:p>
          <w:p w:rsidR="008D7C9C" w:rsidRPr="002B4D9D" w:rsidRDefault="008D7C9C" w:rsidP="00F26AAB">
            <w:pPr>
              <w:jc w:val="center"/>
              <w:rPr>
                <w:bCs/>
              </w:rPr>
            </w:pP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2B4D9D">
              <w:rPr>
                <w:rFonts w:ascii="Times New Roman" w:hAnsi="Times New Roman" w:cs="Times New Roman"/>
              </w:rPr>
              <w:t>Субсидии бюджетам городских поселений на реализ</w:t>
            </w:r>
            <w:r w:rsidRPr="002B4D9D">
              <w:rPr>
                <w:rFonts w:ascii="Times New Roman" w:hAnsi="Times New Roman" w:cs="Times New Roman"/>
              </w:rPr>
              <w:t>а</w:t>
            </w:r>
            <w:r w:rsidRPr="002B4D9D">
              <w:rPr>
                <w:rFonts w:ascii="Times New Roman" w:hAnsi="Times New Roman" w:cs="Times New Roman"/>
              </w:rPr>
              <w:t>цию программ формирования современной городской среды</w:t>
            </w:r>
          </w:p>
        </w:tc>
      </w:tr>
      <w:tr w:rsidR="008D7C9C" w:rsidRPr="002B4D9D" w:rsidTr="00F26AAB">
        <w:trPr>
          <w:trHeight w:val="224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202 29999 13 0000 150</w:t>
            </w:r>
          </w:p>
        </w:tc>
        <w:tc>
          <w:tcPr>
            <w:tcW w:w="5953" w:type="dxa"/>
            <w:vAlign w:val="center"/>
            <w:hideMark/>
          </w:tcPr>
          <w:p w:rsidR="008D7C9C" w:rsidRPr="002B4D9D" w:rsidRDefault="008D7C9C" w:rsidP="00F26AAB">
            <w:r w:rsidRPr="002B4D9D">
              <w:t>Прочие субсидии бюджетам  городских  посел</w:t>
            </w:r>
            <w:r w:rsidRPr="002B4D9D">
              <w:t>е</w:t>
            </w:r>
            <w:r w:rsidRPr="002B4D9D">
              <w:t>ний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202 30024 13 0000 150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jc w:val="both"/>
            </w:pPr>
            <w:r w:rsidRPr="002B4D9D">
              <w:t>Субвенции бюджетам городских  поселений на выполнение передаваемых полномочий субъектов Ро</w:t>
            </w:r>
            <w:r w:rsidRPr="002B4D9D">
              <w:t>с</w:t>
            </w:r>
            <w:r w:rsidRPr="002B4D9D">
              <w:t>сийской Федерации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202 35120  13 0000 150</w:t>
            </w:r>
          </w:p>
        </w:tc>
        <w:tc>
          <w:tcPr>
            <w:tcW w:w="5953" w:type="dxa"/>
            <w:hideMark/>
          </w:tcPr>
          <w:p w:rsidR="008D7C9C" w:rsidRPr="00D25460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D25460">
              <w:rPr>
                <w:color w:val="22272F"/>
                <w:shd w:val="clear" w:color="auto" w:fill="FFFFFF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D7C9C" w:rsidRPr="002B4D9D" w:rsidTr="00F26AAB">
        <w:trPr>
          <w:trHeight w:val="391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202 39999 13 0000 150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jc w:val="both"/>
            </w:pPr>
            <w:r w:rsidRPr="002B4D9D">
              <w:t>Прочие субвенции бюджетам городских посел</w:t>
            </w:r>
            <w:r w:rsidRPr="002B4D9D">
              <w:t>е</w:t>
            </w:r>
            <w:r w:rsidRPr="002B4D9D">
              <w:t>ний</w:t>
            </w:r>
          </w:p>
        </w:tc>
      </w:tr>
      <w:tr w:rsidR="008D7C9C" w:rsidRPr="002B4D9D" w:rsidTr="00F26AAB">
        <w:trPr>
          <w:trHeight w:val="391"/>
        </w:trPr>
        <w:tc>
          <w:tcPr>
            <w:tcW w:w="1560" w:type="dxa"/>
            <w:hideMark/>
          </w:tcPr>
          <w:p w:rsidR="008D7C9C" w:rsidRDefault="008D7C9C" w:rsidP="00F26AAB">
            <w:pPr>
              <w:jc w:val="center"/>
            </w:pPr>
          </w:p>
          <w:p w:rsidR="008D7C9C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964E5A" w:rsidRDefault="008D7C9C" w:rsidP="00F26AAB">
            <w:pPr>
              <w:jc w:val="center"/>
              <w:rPr>
                <w:bCs/>
              </w:rPr>
            </w:pPr>
            <w:r>
              <w:rPr>
                <w:bCs/>
              </w:rPr>
              <w:t>202 45424 13 0000 150</w:t>
            </w:r>
          </w:p>
        </w:tc>
        <w:tc>
          <w:tcPr>
            <w:tcW w:w="5953" w:type="dxa"/>
            <w:hideMark/>
          </w:tcPr>
          <w:p w:rsidR="008D7C9C" w:rsidRPr="00964E5A" w:rsidRDefault="008D7C9C" w:rsidP="00F26AAB">
            <w:pPr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городских поселений на создание комфортной горо</w:t>
            </w:r>
            <w:r>
              <w:t>д</w:t>
            </w:r>
            <w:r>
              <w:t>ской среды в малых городах и исторических поселениях - победителях Всероссийского конкурса лучших прое</w:t>
            </w:r>
            <w:r>
              <w:t>к</w:t>
            </w:r>
            <w:r>
              <w:t>тов создания комфортной городской среды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202 49999 13 0000 150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jc w:val="both"/>
            </w:pPr>
            <w:r w:rsidRPr="002B4D9D">
              <w:t>Прочие межбюджетные трансферты, передаваемые  бюджетам городских поселений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208 05000 13 0000 150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</w:t>
            </w:r>
            <w:r w:rsidRPr="002B4D9D">
              <w:t>е</w:t>
            </w:r>
            <w:r w:rsidRPr="002B4D9D">
              <w:t>жей, а также сумм процентов за несвоевременное осуществл</w:t>
            </w:r>
            <w:r w:rsidRPr="002B4D9D">
              <w:t>е</w:t>
            </w:r>
            <w:r w:rsidRPr="002B4D9D">
              <w:t>ние такого возврата и процентов, начисленных на и</w:t>
            </w:r>
            <w:r w:rsidRPr="002B4D9D">
              <w:t>з</w:t>
            </w:r>
            <w:r w:rsidRPr="002B4D9D">
              <w:t>лишне взысканные суммы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vAlign w:val="center"/>
            <w:hideMark/>
          </w:tcPr>
          <w:p w:rsidR="008D7C9C" w:rsidRPr="008526CF" w:rsidRDefault="008D7C9C" w:rsidP="00F26AAB">
            <w:pPr>
              <w:jc w:val="center"/>
            </w:pPr>
            <w:r w:rsidRPr="008526CF">
              <w:lastRenderedPageBreak/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</w:pPr>
            <w:r>
              <w:t>208 10000 13 0000 150</w:t>
            </w:r>
          </w:p>
        </w:tc>
        <w:tc>
          <w:tcPr>
            <w:tcW w:w="5953" w:type="dxa"/>
            <w:hideMark/>
          </w:tcPr>
          <w:p w:rsidR="008D7C9C" w:rsidRPr="008526CF" w:rsidRDefault="008D7C9C" w:rsidP="00F26AAB">
            <w:r w:rsidRPr="008526CF"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vAlign w:val="center"/>
            <w:hideMark/>
          </w:tcPr>
          <w:p w:rsidR="008D7C9C" w:rsidRPr="008526CF" w:rsidRDefault="008D7C9C" w:rsidP="00F26AAB">
            <w:pPr>
              <w:jc w:val="center"/>
            </w:pPr>
            <w:r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Default="008D7C9C" w:rsidP="00F26AAB">
            <w:pPr>
              <w:jc w:val="center"/>
            </w:pPr>
            <w:r>
              <w:t>218 60010 13 0000 150</w:t>
            </w:r>
          </w:p>
        </w:tc>
        <w:tc>
          <w:tcPr>
            <w:tcW w:w="5953" w:type="dxa"/>
            <w:hideMark/>
          </w:tcPr>
          <w:p w:rsidR="008D7C9C" w:rsidRPr="00536EC5" w:rsidRDefault="008D7C9C" w:rsidP="00F26AAB">
            <w:r w:rsidRPr="00536EC5">
              <w:rPr>
                <w:color w:val="22272F"/>
                <w:shd w:val="clear" w:color="auto" w:fill="FFFFFF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218 05000 13 0000 150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бюджетов городских поселений от возврата о</w:t>
            </w:r>
            <w:r w:rsidRPr="002B4D9D">
              <w:t>р</w:t>
            </w:r>
            <w:r w:rsidRPr="002B4D9D">
              <w:t>ганизациями остатков субсидий прошлых лет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 xml:space="preserve">218 05030 13 0000 150 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8D7C9C" w:rsidRPr="002B4D9D" w:rsidTr="00F26AAB">
        <w:trPr>
          <w:trHeight w:val="692"/>
        </w:trPr>
        <w:tc>
          <w:tcPr>
            <w:tcW w:w="1560" w:type="dxa"/>
            <w:hideMark/>
          </w:tcPr>
          <w:p w:rsidR="008D7C9C" w:rsidRPr="002B4D9D" w:rsidRDefault="008D7C9C" w:rsidP="00F26AAB"/>
          <w:p w:rsidR="008D7C9C" w:rsidRPr="002B4D9D" w:rsidRDefault="008D7C9C" w:rsidP="00F26AAB">
            <w:pPr>
              <w:jc w:val="center"/>
            </w:pPr>
            <w:r w:rsidRPr="002B4D9D">
              <w:t>061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219 60010 13 0000 150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2B4D9D">
              <w:t>д</w:t>
            </w:r>
            <w:r w:rsidRPr="002B4D9D">
              <w:t>ских поселений</w:t>
            </w:r>
          </w:p>
        </w:tc>
      </w:tr>
      <w:tr w:rsidR="008D7C9C" w:rsidRPr="002B4D9D" w:rsidTr="00F26AAB">
        <w:trPr>
          <w:trHeight w:val="611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/>
              </w:rPr>
            </w:pPr>
            <w:r w:rsidRPr="002B4D9D">
              <w:rPr>
                <w:b/>
                <w:bCs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/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Комсомольского</w:t>
            </w:r>
          </w:p>
          <w:p w:rsidR="008D7C9C" w:rsidRPr="002B4D9D" w:rsidRDefault="008D7C9C" w:rsidP="00F26AAB">
            <w:pPr>
              <w:jc w:val="center"/>
            </w:pPr>
            <w:r w:rsidRPr="002B4D9D">
              <w:rPr>
                <w:b/>
                <w:bCs/>
              </w:rPr>
              <w:t>муниципального района Ивановской области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111 05025 13 0000 120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Доходы, получаемые в виде арендной платы, а та</w:t>
            </w:r>
            <w:r w:rsidRPr="002B4D9D">
              <w:t>к</w:t>
            </w:r>
            <w:r w:rsidRPr="002B4D9D">
              <w:t>же средства от продажи права на заключение дог</w:t>
            </w:r>
            <w:r w:rsidRPr="002B4D9D">
              <w:t>о</w:t>
            </w:r>
            <w:r w:rsidRPr="002B4D9D">
              <w:t>воров аренды за земли, находящиеся в собственности городских поселений (за исключением земельных уч</w:t>
            </w:r>
            <w:r w:rsidRPr="002B4D9D">
              <w:t>а</w:t>
            </w:r>
            <w:r w:rsidRPr="002B4D9D">
              <w:t>стков муниципальных бюджетных и автономных учрежд</w:t>
            </w:r>
            <w:r w:rsidRPr="002B4D9D">
              <w:t>е</w:t>
            </w:r>
            <w:r w:rsidRPr="002B4D9D">
              <w:t>ний)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111 05035 13 0000 120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от сдачи в аренду имущества, находящег</w:t>
            </w:r>
            <w:r w:rsidRPr="002B4D9D">
              <w:t>о</w:t>
            </w:r>
            <w:r w:rsidRPr="002B4D9D">
              <w:t>ся в оперативном управлении органов управления г</w:t>
            </w:r>
            <w:r w:rsidRPr="002B4D9D">
              <w:t>о</w:t>
            </w:r>
            <w:r w:rsidRPr="002B4D9D">
              <w:t>родских поселений и созданных ими учреждений (за исключ</w:t>
            </w:r>
            <w:r w:rsidRPr="002B4D9D">
              <w:t>е</w:t>
            </w:r>
            <w:r w:rsidRPr="002B4D9D">
              <w:t>нием имущества муниципальных бюджетных и авт</w:t>
            </w:r>
            <w:r w:rsidRPr="002B4D9D">
              <w:t>о</w:t>
            </w:r>
            <w:r w:rsidRPr="002B4D9D">
              <w:t>номных учреждений)</w:t>
            </w:r>
          </w:p>
        </w:tc>
      </w:tr>
      <w:tr w:rsidR="008D7C9C" w:rsidRPr="002B4D9D" w:rsidTr="00F26AAB">
        <w:trPr>
          <w:trHeight w:val="1101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spacing w:val="-4"/>
              </w:rPr>
            </w:pPr>
            <w:r w:rsidRPr="002B4D9D">
              <w:t>111 05314 13 0000 120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Плата по соглашениям об установлении сервитута, заключенным органами местного самоуправления горо</w:t>
            </w:r>
            <w:r w:rsidRPr="002B4D9D">
              <w:t>д</w:t>
            </w:r>
            <w:r w:rsidRPr="002B4D9D">
              <w:t>ских поселений, государственными или муниципал</w:t>
            </w:r>
            <w:r w:rsidRPr="002B4D9D">
              <w:t>ь</w:t>
            </w:r>
            <w:r w:rsidRPr="002B4D9D">
              <w:t>ными предприятиями либо государственными или м</w:t>
            </w:r>
            <w:r w:rsidRPr="002B4D9D">
              <w:t>у</w:t>
            </w:r>
            <w:r w:rsidRPr="002B4D9D">
              <w:t>ниципальными учреждениями в отношении земельных участков, государственная собс</w:t>
            </w:r>
            <w:r w:rsidRPr="002B4D9D">
              <w:t>т</w:t>
            </w:r>
            <w:r w:rsidRPr="002B4D9D">
              <w:t>венность на которые не разграничена и которые расположены в границах городских п</w:t>
            </w:r>
            <w:r w:rsidRPr="002B4D9D">
              <w:t>о</w:t>
            </w:r>
            <w:r w:rsidRPr="002B4D9D">
              <w:t>селений</w:t>
            </w:r>
          </w:p>
        </w:tc>
      </w:tr>
      <w:tr w:rsidR="008D7C9C" w:rsidRPr="002B4D9D" w:rsidTr="00F26AAB">
        <w:trPr>
          <w:trHeight w:val="1101"/>
        </w:trPr>
        <w:tc>
          <w:tcPr>
            <w:tcW w:w="1560" w:type="dxa"/>
            <w:vAlign w:val="center"/>
            <w:hideMark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  <w:hideMark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spacing w:val="-4"/>
              </w:rPr>
              <w:t>111 07015 13 0000 120</w:t>
            </w:r>
          </w:p>
        </w:tc>
        <w:tc>
          <w:tcPr>
            <w:tcW w:w="5953" w:type="dxa"/>
            <w:hideMark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от перечисления части прибыли, остающе</w:t>
            </w:r>
            <w:r w:rsidRPr="002B4D9D">
              <w:t>й</w:t>
            </w:r>
            <w:r w:rsidRPr="002B4D9D">
              <w:t>ся после уплаты налогов и иных обязательных пл</w:t>
            </w:r>
            <w:r w:rsidRPr="002B4D9D">
              <w:t>а</w:t>
            </w:r>
            <w:r w:rsidRPr="002B4D9D">
              <w:t>тежей муниципальных унитарных предприятий, со</w:t>
            </w:r>
            <w:r w:rsidRPr="002B4D9D">
              <w:t>з</w:t>
            </w:r>
            <w:r w:rsidRPr="002B4D9D">
              <w:t>данных городскими поселениями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  <w:r w:rsidRPr="002B4D9D">
              <w:rPr>
                <w:bCs/>
              </w:rPr>
              <w:t>111 09045 13 0000 120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Прочие поступления от использования имущества, находящегося в собственности городских посел</w:t>
            </w:r>
            <w:r w:rsidRPr="002B4D9D">
              <w:t>е</w:t>
            </w:r>
            <w:r w:rsidRPr="002B4D9D">
              <w:t>ний (за исключением имущества муниципальных бю</w:t>
            </w:r>
            <w:r w:rsidRPr="002B4D9D">
              <w:t>д</w:t>
            </w:r>
            <w:r w:rsidRPr="002B4D9D">
              <w:t>жетных и автономных учреждений, а также имущества муниц</w:t>
            </w:r>
            <w:r w:rsidRPr="002B4D9D">
              <w:t>и</w:t>
            </w:r>
            <w:r w:rsidRPr="002B4D9D">
              <w:t>пальных унитарных предприятий, в том числе казе</w:t>
            </w:r>
            <w:r w:rsidRPr="002B4D9D">
              <w:t>н</w:t>
            </w:r>
            <w:r w:rsidRPr="002B4D9D">
              <w:t>ных)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114 02052 13 0000 410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</w:t>
            </w:r>
            <w:r w:rsidRPr="002B4D9D">
              <w:t>д</w:t>
            </w:r>
            <w:r w:rsidRPr="002B4D9D">
              <w:t>жетных и автономных учреждений), в части реализации основных средств по указа</w:t>
            </w:r>
            <w:r w:rsidRPr="002B4D9D">
              <w:t>н</w:t>
            </w:r>
            <w:r w:rsidRPr="002B4D9D">
              <w:t>ному имуществу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113 02995 13 0000 130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Прочие доходы от компенсации затрат бюджетов г</w:t>
            </w:r>
            <w:r w:rsidRPr="002B4D9D">
              <w:t>о</w:t>
            </w:r>
            <w:r w:rsidRPr="002B4D9D">
              <w:t>родских поселений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114 02053 13 0000 410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от реализации иного имущества, находящ</w:t>
            </w:r>
            <w:r w:rsidRPr="002B4D9D">
              <w:t>е</w:t>
            </w:r>
            <w:r w:rsidRPr="002B4D9D">
              <w:t>гося в собственности городских поселений (за и</w:t>
            </w:r>
            <w:r w:rsidRPr="002B4D9D">
              <w:t>с</w:t>
            </w:r>
            <w:r w:rsidRPr="002B4D9D">
              <w:t>ключением имущества муниципальных бю</w:t>
            </w:r>
            <w:r w:rsidRPr="002B4D9D">
              <w:t>д</w:t>
            </w:r>
            <w:r w:rsidRPr="002B4D9D">
              <w:t>жетных и автономных учреждений, а также имущества муниципальных унитарных предприятий, в том числе к</w:t>
            </w:r>
            <w:r w:rsidRPr="002B4D9D">
              <w:t>а</w:t>
            </w:r>
            <w:r w:rsidRPr="002B4D9D">
              <w:t>зенных), в части реализации основных средств по указанному имущес</w:t>
            </w:r>
            <w:r w:rsidRPr="002B4D9D">
              <w:t>т</w:t>
            </w:r>
            <w:r w:rsidRPr="002B4D9D">
              <w:t>ву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964E5A" w:rsidRDefault="008D7C9C" w:rsidP="00F26AAB">
            <w:pPr>
              <w:jc w:val="center"/>
            </w:pPr>
            <w:r>
              <w:t>116 07010 13 0000 140</w:t>
            </w:r>
          </w:p>
        </w:tc>
        <w:tc>
          <w:tcPr>
            <w:tcW w:w="5953" w:type="dxa"/>
          </w:tcPr>
          <w:p w:rsidR="008D7C9C" w:rsidRPr="00964E5A" w:rsidRDefault="008D7C9C" w:rsidP="00F26AAB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</w:t>
            </w:r>
            <w:r>
              <w:t>о</w:t>
            </w:r>
            <w:r>
              <w:t>срочки исполнения поставщиком (подрядчиком, испо</w:t>
            </w:r>
            <w:r>
              <w:t>л</w:t>
            </w:r>
            <w:r>
              <w:t>нителем) обязательств, предусмотренных муниципал</w:t>
            </w:r>
            <w:r>
              <w:t>ь</w:t>
            </w:r>
            <w:r>
              <w:t>ным контрактом, заключенным муниципальным орг</w:t>
            </w:r>
            <w:r>
              <w:t>а</w:t>
            </w:r>
            <w:r>
              <w:t>ном, казенным учреждением городского поселения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Default="008D7C9C" w:rsidP="00F26AAB">
            <w:pPr>
              <w:jc w:val="center"/>
            </w:pPr>
            <w:r>
              <w:t>116 11064 01 0000 140</w:t>
            </w:r>
          </w:p>
        </w:tc>
        <w:tc>
          <w:tcPr>
            <w:tcW w:w="5953" w:type="dxa"/>
          </w:tcPr>
          <w:p w:rsidR="008D7C9C" w:rsidRDefault="008D7C9C" w:rsidP="00F26AAB">
            <w:r w:rsidRPr="00F6166F">
              <w:rPr>
                <w:color w:val="22272F"/>
                <w:shd w:val="clear" w:color="auto" w:fill="FFFFFF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117 01050 13 0000 180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jc w:val="both"/>
            </w:pPr>
            <w:r w:rsidRPr="002B4D9D">
              <w:t>Невыясненные поступления, зачисляемые в бюдж</w:t>
            </w:r>
            <w:r w:rsidRPr="002B4D9D">
              <w:t>е</w:t>
            </w:r>
            <w:r w:rsidRPr="002B4D9D">
              <w:t>ты  городских поселений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117 05050 13 0000 180</w:t>
            </w:r>
          </w:p>
        </w:tc>
        <w:tc>
          <w:tcPr>
            <w:tcW w:w="5953" w:type="dxa"/>
            <w:vAlign w:val="center"/>
          </w:tcPr>
          <w:p w:rsidR="008D7C9C" w:rsidRPr="002B4D9D" w:rsidRDefault="008D7C9C" w:rsidP="00F26AAB">
            <w:r w:rsidRPr="002B4D9D">
              <w:t xml:space="preserve">Прочие неналоговые доходы бюджетов  городских </w:t>
            </w:r>
          </w:p>
          <w:p w:rsidR="008D7C9C" w:rsidRPr="002B4D9D" w:rsidRDefault="008D7C9C" w:rsidP="00F26AAB">
            <w:r w:rsidRPr="002B4D9D">
              <w:t>п</w:t>
            </w:r>
            <w:r w:rsidRPr="002B4D9D">
              <w:t>о</w:t>
            </w:r>
            <w:r w:rsidRPr="002B4D9D">
              <w:t>селений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964E5A" w:rsidRDefault="008D7C9C" w:rsidP="00F26AAB">
            <w:pPr>
              <w:jc w:val="center"/>
            </w:pPr>
            <w:r>
              <w:t>117 15030 13 0000 150</w:t>
            </w:r>
          </w:p>
        </w:tc>
        <w:tc>
          <w:tcPr>
            <w:tcW w:w="5953" w:type="dxa"/>
            <w:vAlign w:val="center"/>
          </w:tcPr>
          <w:p w:rsidR="008D7C9C" w:rsidRPr="00964E5A" w:rsidRDefault="008D7C9C" w:rsidP="00F26AAB">
            <w:r>
              <w:t>Инициативные платежи, зачисляемые в бюджеты г</w:t>
            </w:r>
            <w:r>
              <w:t>о</w:t>
            </w:r>
            <w:r>
              <w:t>родских поселений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964E5A" w:rsidRDefault="008D7C9C" w:rsidP="00F26AAB">
            <w:pPr>
              <w:jc w:val="center"/>
            </w:pPr>
            <w:r>
              <w:t>117 15030 13 0004 150</w:t>
            </w:r>
          </w:p>
        </w:tc>
        <w:tc>
          <w:tcPr>
            <w:tcW w:w="5953" w:type="dxa"/>
            <w:vAlign w:val="center"/>
          </w:tcPr>
          <w:p w:rsidR="008D7C9C" w:rsidRPr="00964E5A" w:rsidRDefault="008D7C9C" w:rsidP="00F26AAB">
            <w:r>
              <w:t>Инициативные платежи, зачисляемые в бюджеты г</w:t>
            </w:r>
            <w:r>
              <w:t>о</w:t>
            </w:r>
            <w:r>
              <w:t xml:space="preserve">родских </w:t>
            </w:r>
            <w:r w:rsidRPr="001F0979">
              <w:t>поселений (благоустройство дворовой территории многоквартирного дома, расположенного по адресу: г.Комсомольск, ул.Люлина, д.34, д.34а, «Наш двор – наша забота»)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Default="008D7C9C" w:rsidP="00F26AAB">
            <w:pPr>
              <w:jc w:val="center"/>
            </w:pPr>
            <w:r>
              <w:t>117 15030 13 0005 150</w:t>
            </w:r>
          </w:p>
        </w:tc>
        <w:tc>
          <w:tcPr>
            <w:tcW w:w="5953" w:type="dxa"/>
            <w:vAlign w:val="center"/>
          </w:tcPr>
          <w:p w:rsidR="008D7C9C" w:rsidRDefault="008D7C9C" w:rsidP="00F26AAB">
            <w:r>
              <w:t>Инициативные платежи, зачисляемые в бюджеты г</w:t>
            </w:r>
            <w:r>
              <w:t>о</w:t>
            </w:r>
            <w:r>
              <w:t xml:space="preserve">родских </w:t>
            </w:r>
            <w:r w:rsidRPr="001F0979">
              <w:t>поселений</w:t>
            </w:r>
            <w:r>
              <w:t xml:space="preserve"> </w:t>
            </w:r>
            <w:r w:rsidRPr="001F0979">
              <w:t>(благоустройство дворовой территории по адресу: г.Комсомольск, ул.2-й Луговой пер., д.2; ул.Чайковского, д.21)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Default="008D7C9C" w:rsidP="00F26AAB">
            <w:pPr>
              <w:jc w:val="center"/>
            </w:pPr>
            <w:r>
              <w:t>117 15030 13 0006 150</w:t>
            </w:r>
          </w:p>
        </w:tc>
        <w:tc>
          <w:tcPr>
            <w:tcW w:w="5953" w:type="dxa"/>
            <w:vAlign w:val="center"/>
          </w:tcPr>
          <w:p w:rsidR="008D7C9C" w:rsidRDefault="008D7C9C" w:rsidP="00F26AAB">
            <w:r>
              <w:t>Инициативные платежи, зачисляемые в бюджеты г</w:t>
            </w:r>
            <w:r>
              <w:t>о</w:t>
            </w:r>
            <w:r>
              <w:t xml:space="preserve">родских </w:t>
            </w:r>
            <w:r w:rsidRPr="001F0979">
              <w:t>поселений</w:t>
            </w:r>
            <w:r>
              <w:t xml:space="preserve"> </w:t>
            </w:r>
            <w:r w:rsidRPr="001F0979">
              <w:t>(благоустройство дворовой территории по адресу: г.Комсомольск, ул.Первомайская, д.11)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</w:tcPr>
          <w:p w:rsidR="008D7C9C" w:rsidRDefault="008D7C9C" w:rsidP="00F26AAB">
            <w:pPr>
              <w:jc w:val="center"/>
            </w:pPr>
          </w:p>
          <w:p w:rsidR="008D7C9C" w:rsidRPr="00EC6206" w:rsidRDefault="008D7C9C" w:rsidP="00F26AAB">
            <w:pPr>
              <w:jc w:val="center"/>
              <w:rPr>
                <w:sz w:val="12"/>
              </w:rPr>
            </w:pPr>
          </w:p>
          <w:p w:rsidR="008D7C9C" w:rsidRDefault="008D7C9C" w:rsidP="00F26AAB">
            <w:pPr>
              <w:jc w:val="center"/>
            </w:pPr>
            <w:r>
              <w:t>117 15030 13 0007</w:t>
            </w:r>
            <w:r w:rsidRPr="00206CB8">
              <w:t xml:space="preserve"> 150</w:t>
            </w:r>
          </w:p>
        </w:tc>
        <w:tc>
          <w:tcPr>
            <w:tcW w:w="5953" w:type="dxa"/>
          </w:tcPr>
          <w:p w:rsidR="008D7C9C" w:rsidRDefault="008D7C9C" w:rsidP="00F26AAB">
            <w:r w:rsidRPr="00FA0CE0">
              <w:t>Инициативные платежи, зачисляемые в бюджеты г</w:t>
            </w:r>
            <w:r w:rsidRPr="00FA0CE0">
              <w:t>о</w:t>
            </w:r>
            <w:r w:rsidRPr="00FA0CE0">
              <w:t xml:space="preserve">родских поселений </w:t>
            </w:r>
            <w:r>
              <w:t>(Благоустройство дворовой территории многоквартирного дома, расположенного по адресу: г. Комсомольск, ул. Колганова, д.36)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</w:tcPr>
          <w:p w:rsidR="008D7C9C" w:rsidRDefault="008D7C9C" w:rsidP="00F26AAB">
            <w:pPr>
              <w:jc w:val="center"/>
            </w:pPr>
          </w:p>
          <w:p w:rsidR="008D7C9C" w:rsidRPr="00EC6206" w:rsidRDefault="008D7C9C" w:rsidP="00F26AAB">
            <w:pPr>
              <w:jc w:val="center"/>
              <w:rPr>
                <w:sz w:val="12"/>
              </w:rPr>
            </w:pPr>
          </w:p>
          <w:p w:rsidR="008D7C9C" w:rsidRDefault="008D7C9C" w:rsidP="00F26AAB">
            <w:pPr>
              <w:jc w:val="center"/>
            </w:pPr>
            <w:r>
              <w:t>117 15030 13 0008</w:t>
            </w:r>
            <w:r w:rsidRPr="00206CB8">
              <w:t xml:space="preserve"> 150</w:t>
            </w:r>
          </w:p>
        </w:tc>
        <w:tc>
          <w:tcPr>
            <w:tcW w:w="5953" w:type="dxa"/>
          </w:tcPr>
          <w:p w:rsidR="008D7C9C" w:rsidRDefault="008D7C9C" w:rsidP="00F26AAB">
            <w:r w:rsidRPr="00FA0CE0">
              <w:t>Инициативные платежи, зачисляемые в бюджеты г</w:t>
            </w:r>
            <w:r w:rsidRPr="00FA0CE0">
              <w:t>о</w:t>
            </w:r>
            <w:r w:rsidRPr="00FA0CE0">
              <w:t xml:space="preserve">родских поселений </w:t>
            </w:r>
            <w:r>
              <w:t>(Благоустройство дворовой территории многоквартирного дома, расположенного о адресу: г. Комсомольск, ул. Чкалова, д.2)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</w:tcPr>
          <w:p w:rsidR="008D7C9C" w:rsidRDefault="008D7C9C" w:rsidP="00F26AAB">
            <w:pPr>
              <w:jc w:val="center"/>
            </w:pPr>
          </w:p>
          <w:p w:rsidR="008D7C9C" w:rsidRPr="00EC6206" w:rsidRDefault="008D7C9C" w:rsidP="00F26AAB">
            <w:pPr>
              <w:jc w:val="center"/>
              <w:rPr>
                <w:sz w:val="12"/>
              </w:rPr>
            </w:pPr>
          </w:p>
          <w:p w:rsidR="008D7C9C" w:rsidRDefault="008D7C9C" w:rsidP="00F26AAB">
            <w:pPr>
              <w:jc w:val="center"/>
            </w:pPr>
            <w:r>
              <w:t>117 15030 13 0009</w:t>
            </w:r>
            <w:r w:rsidRPr="00206CB8">
              <w:t xml:space="preserve"> 150</w:t>
            </w:r>
          </w:p>
        </w:tc>
        <w:tc>
          <w:tcPr>
            <w:tcW w:w="5953" w:type="dxa"/>
          </w:tcPr>
          <w:p w:rsidR="008D7C9C" w:rsidRDefault="008D7C9C" w:rsidP="00F26AAB">
            <w:r w:rsidRPr="00FA0CE0">
              <w:t>Инициативные платежи, зачисляемые в бюджеты г</w:t>
            </w:r>
            <w:r w:rsidRPr="00FA0CE0">
              <w:t>о</w:t>
            </w:r>
            <w:r w:rsidRPr="00FA0CE0">
              <w:t xml:space="preserve">родских поселений </w:t>
            </w:r>
            <w:r>
              <w:t>(Благоустройство дворовой территории многоквартирного дома, расположенного по адресу: г. Комсомольск, ул. Первомайская, д.10)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Default="008D7C9C" w:rsidP="00F26AAB">
            <w:pPr>
              <w:jc w:val="center"/>
            </w:pPr>
            <w:r>
              <w:t>117 16000 13 0000 180</w:t>
            </w:r>
          </w:p>
        </w:tc>
        <w:tc>
          <w:tcPr>
            <w:tcW w:w="5953" w:type="dxa"/>
            <w:vAlign w:val="center"/>
          </w:tcPr>
          <w:p w:rsidR="008D7C9C" w:rsidRPr="003A1840" w:rsidRDefault="008D7C9C" w:rsidP="00F26AAB">
            <w:r w:rsidRPr="003A1840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204 05099 13 0000 150</w:t>
            </w:r>
          </w:p>
        </w:tc>
        <w:tc>
          <w:tcPr>
            <w:tcW w:w="5953" w:type="dxa"/>
            <w:vAlign w:val="center"/>
          </w:tcPr>
          <w:p w:rsidR="008D7C9C" w:rsidRPr="002B4D9D" w:rsidRDefault="008D7C9C" w:rsidP="00F26AAB">
            <w:r w:rsidRPr="002B4D9D">
              <w:t>Прочие безвозмездные поступления от негосударстве</w:t>
            </w:r>
            <w:r w:rsidRPr="002B4D9D">
              <w:t>н</w:t>
            </w:r>
            <w:r w:rsidRPr="002B4D9D">
              <w:t>ных организаций в бюджеты городских поселений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D7C9C" w:rsidRPr="002B4D9D" w:rsidRDefault="008D7C9C" w:rsidP="00F26AAB">
            <w:pPr>
              <w:jc w:val="center"/>
            </w:pPr>
            <w:r w:rsidRPr="002B4D9D">
              <w:rPr>
                <w:b/>
              </w:rPr>
              <w:t>Управление Федеральной налоговой службы по Ивановской о</w:t>
            </w:r>
            <w:r w:rsidRPr="002B4D9D">
              <w:rPr>
                <w:b/>
              </w:rPr>
              <w:t>б</w:t>
            </w:r>
            <w:r w:rsidRPr="002B4D9D">
              <w:rPr>
                <w:b/>
              </w:rPr>
              <w:t>ласти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101 02010 01 0000 110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Налог на доходы физических лиц с доходов, источником которых является налоговый агент, за искл</w:t>
            </w:r>
            <w:r w:rsidRPr="002B4D9D">
              <w:t>ю</w:t>
            </w:r>
            <w:r w:rsidRPr="002B4D9D">
              <w:t xml:space="preserve">чением доходов, в отношении </w:t>
            </w:r>
            <w:r w:rsidRPr="002B4D9D">
              <w:lastRenderedPageBreak/>
              <w:t>которых исчисление и уплата н</w:t>
            </w:r>
            <w:r w:rsidRPr="002B4D9D">
              <w:t>а</w:t>
            </w:r>
            <w:r w:rsidRPr="002B4D9D">
              <w:t xml:space="preserve">лога осуществляются в соответствии со </w:t>
            </w:r>
            <w:hyperlink r:id="rId19" w:history="1">
              <w:r w:rsidRPr="002B4D9D">
                <w:t>статьями 227</w:t>
              </w:r>
            </w:hyperlink>
            <w:r w:rsidRPr="002B4D9D">
              <w:t xml:space="preserve">, </w:t>
            </w:r>
            <w:hyperlink r:id="rId20" w:history="1">
              <w:r w:rsidRPr="002B4D9D">
                <w:t>227.1</w:t>
              </w:r>
            </w:hyperlink>
            <w:r w:rsidRPr="002B4D9D">
              <w:t xml:space="preserve"> и </w:t>
            </w:r>
            <w:hyperlink r:id="rId21" w:history="1">
              <w:r w:rsidRPr="002B4D9D">
                <w:t>228</w:t>
              </w:r>
            </w:hyperlink>
            <w:r w:rsidRPr="002B4D9D">
              <w:t xml:space="preserve"> Налогового кодекса Ро</w:t>
            </w:r>
            <w:r w:rsidRPr="002B4D9D">
              <w:t>с</w:t>
            </w:r>
            <w:r w:rsidRPr="002B4D9D">
              <w:t>сийской Федерации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Налог на доходы физических лиц с доходов, получе</w:t>
            </w:r>
            <w:r w:rsidRPr="002B4D9D">
              <w:t>н</w:t>
            </w:r>
            <w:r w:rsidRPr="002B4D9D">
              <w:t>ных от осуществления деятельности физическими л</w:t>
            </w:r>
            <w:r w:rsidRPr="002B4D9D">
              <w:t>и</w:t>
            </w:r>
            <w:r w:rsidRPr="002B4D9D">
              <w:t>цами, зарегистрированными в качестве индивидуал</w:t>
            </w:r>
            <w:r w:rsidRPr="002B4D9D">
              <w:t>ь</w:t>
            </w:r>
            <w:r w:rsidRPr="002B4D9D">
              <w:t>ных предпринимателей, нотариусов, занимающихся частной практикой, адвокатов, у</w:t>
            </w:r>
            <w:r w:rsidRPr="002B4D9D">
              <w:t>ч</w:t>
            </w:r>
            <w:r w:rsidRPr="002B4D9D">
              <w:t>редивших адвокатские кабинеты, и других лиц, занимающихся частной пра</w:t>
            </w:r>
            <w:r w:rsidRPr="002B4D9D">
              <w:t>к</w:t>
            </w:r>
            <w:r w:rsidRPr="002B4D9D">
              <w:t xml:space="preserve">тикой в соответствии со </w:t>
            </w:r>
            <w:hyperlink r:id="rId22" w:history="1">
              <w:r w:rsidRPr="002B4D9D">
                <w:t>статьей 227</w:t>
              </w:r>
            </w:hyperlink>
            <w:r w:rsidRPr="002B4D9D">
              <w:t xml:space="preserve"> Налогового кодекса Российской Фед</w:t>
            </w:r>
            <w:r w:rsidRPr="002B4D9D">
              <w:t>е</w:t>
            </w:r>
            <w:r w:rsidRPr="002B4D9D">
              <w:t>рации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Налог на доходы физических лиц с доходов, получе</w:t>
            </w:r>
            <w:r w:rsidRPr="002B4D9D">
              <w:t>н</w:t>
            </w:r>
            <w:r w:rsidRPr="002B4D9D">
              <w:t xml:space="preserve">ных физическими лицами в соответствии со </w:t>
            </w:r>
            <w:hyperlink r:id="rId23" w:history="1">
              <w:r w:rsidRPr="002B4D9D">
                <w:t>статьей 228</w:t>
              </w:r>
            </w:hyperlink>
            <w:r w:rsidRPr="002B4D9D">
              <w:t xml:space="preserve"> Налогового кодекса Российской Федер</w:t>
            </w:r>
            <w:r w:rsidRPr="002B4D9D">
              <w:t>а</w:t>
            </w:r>
            <w:r w:rsidRPr="002B4D9D">
              <w:t>ции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8D7C9C" w:rsidRDefault="008D7C9C" w:rsidP="00F26AAB">
            <w:pPr>
              <w:jc w:val="center"/>
            </w:pPr>
            <w:r>
              <w:t>1 01 02080 01 0000 110</w:t>
            </w:r>
          </w:p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D7C9C" w:rsidRPr="002B4D9D" w:rsidRDefault="008D7C9C" w:rsidP="00F26AAB">
            <w:pPr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103 02231 01 0000 110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от уплаты акцизов на дизельное топливо, по</w:t>
            </w:r>
            <w:r w:rsidRPr="002B4D9D">
              <w:t>д</w:t>
            </w:r>
            <w:r w:rsidRPr="002B4D9D">
              <w:t>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2B4D9D">
              <w:t>н</w:t>
            </w:r>
            <w:r w:rsidRPr="002B4D9D">
              <w:t>ных нормативов отчислений в местные бюджеты (по нормативам, уст</w:t>
            </w:r>
            <w:r w:rsidRPr="002B4D9D">
              <w:t>а</w:t>
            </w:r>
            <w:r w:rsidRPr="002B4D9D">
              <w:t>новленным Федеральным законом о федеральном бю</w:t>
            </w:r>
            <w:r w:rsidRPr="002B4D9D">
              <w:t>д</w:t>
            </w:r>
            <w:r w:rsidRPr="002B4D9D">
              <w:t>жете в целях формирования дорожных фондов субъектов Росси</w:t>
            </w:r>
            <w:r w:rsidRPr="002B4D9D">
              <w:t>й</w:t>
            </w:r>
            <w:r w:rsidRPr="002B4D9D">
              <w:t>ской Федерации)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103 02241 01 0000 110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от уплаты акцизов на моторные масла для дизельных и (или) карбюраторных (инжекторных) двиг</w:t>
            </w:r>
            <w:r w:rsidRPr="002B4D9D">
              <w:t>а</w:t>
            </w:r>
            <w:r w:rsidRPr="002B4D9D">
              <w:t>телей, подлежащие распределению между бюджетами субъектов Российской Федерации и местными бюджетами с учетом установленных дифф</w:t>
            </w:r>
            <w:r w:rsidRPr="002B4D9D">
              <w:t>е</w:t>
            </w:r>
            <w:r w:rsidRPr="002B4D9D">
              <w:t>ренцированных нормативов отчислений в местные бюджеты (по нормативам, установленным Федеральным законом о фед</w:t>
            </w:r>
            <w:r w:rsidRPr="002B4D9D">
              <w:t>е</w:t>
            </w:r>
            <w:r w:rsidRPr="002B4D9D">
              <w:t>ральном бюджете в целях формирования дорожных фондов субъектов Российской Федерации)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  <w:r w:rsidRPr="002B4D9D">
              <w:t>103 02251 01 0000 110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от уплаты акцизов на автомобильный бе</w:t>
            </w:r>
            <w:r w:rsidRPr="002B4D9D">
              <w:t>н</w:t>
            </w:r>
            <w:r w:rsidRPr="002B4D9D">
              <w:t>зин, подлежащие распределению между бюджетами субъектов Российской Федерации и местными бю</w:t>
            </w:r>
            <w:r w:rsidRPr="002B4D9D">
              <w:t>д</w:t>
            </w:r>
            <w:r w:rsidRPr="002B4D9D">
              <w:t>жетами с учетом установленных дифференцированных нормативов отчислений в местные бю</w:t>
            </w:r>
            <w:r w:rsidRPr="002B4D9D">
              <w:t>д</w:t>
            </w:r>
            <w:r w:rsidRPr="002B4D9D">
              <w:t>жеты (по нормативам, установленным Федерал</w:t>
            </w:r>
            <w:r w:rsidRPr="002B4D9D">
              <w:t>ь</w:t>
            </w:r>
            <w:r w:rsidRPr="002B4D9D">
              <w:t>ным законом о федеральном бюджете в целях формирования дорожных фондов субъектов Росси</w:t>
            </w:r>
            <w:r w:rsidRPr="002B4D9D">
              <w:t>й</w:t>
            </w:r>
            <w:r w:rsidRPr="002B4D9D">
              <w:t>ской Федерации)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jc w:val="center"/>
            </w:pPr>
          </w:p>
          <w:p w:rsidR="008D7C9C" w:rsidRPr="002B4D9D" w:rsidRDefault="008D7C9C" w:rsidP="00F26AAB">
            <w:pPr>
              <w:jc w:val="center"/>
            </w:pPr>
            <w:r w:rsidRPr="002B4D9D">
              <w:t>103 02261 01 0000 110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2B4D9D">
              <w:t>д</w:t>
            </w:r>
            <w:r w:rsidRPr="002B4D9D">
              <w:t>жетами с учетом установленных дифференцированных нормативов отчислений в местные бю</w:t>
            </w:r>
            <w:r w:rsidRPr="002B4D9D">
              <w:t>д</w:t>
            </w:r>
            <w:r w:rsidRPr="002B4D9D">
              <w:t>жеты (по нормативам, установленным Федерал</w:t>
            </w:r>
            <w:r w:rsidRPr="002B4D9D">
              <w:t>ь</w:t>
            </w:r>
            <w:r w:rsidRPr="002B4D9D">
              <w:t>ным законом о федеральном бюджете в целях формирования дорожных фондов субъектов Росси</w:t>
            </w:r>
            <w:r w:rsidRPr="002B4D9D">
              <w:t>й</w:t>
            </w:r>
            <w:r w:rsidRPr="002B4D9D">
              <w:t>ской Федерации)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106 01030 13 0000 110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Налог на имущество физических лиц, взимаемый по ставкам, применяемым к объектам налогооблож</w:t>
            </w:r>
            <w:r w:rsidRPr="002B4D9D">
              <w:t>е</w:t>
            </w:r>
            <w:r w:rsidRPr="002B4D9D">
              <w:t>ния, расположенным в границах городских посел</w:t>
            </w:r>
            <w:r w:rsidRPr="002B4D9D">
              <w:t>е</w:t>
            </w:r>
            <w:r w:rsidRPr="002B4D9D">
              <w:t>ний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106 06033 13 0000 110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Земельный налог с организаций, обладающих земельным участком, расположенным в границах г</w:t>
            </w:r>
            <w:r w:rsidRPr="002B4D9D">
              <w:t>о</w:t>
            </w:r>
            <w:r w:rsidRPr="002B4D9D">
              <w:t>родских поселений</w:t>
            </w:r>
          </w:p>
        </w:tc>
      </w:tr>
      <w:tr w:rsidR="008D7C9C" w:rsidRPr="002B4D9D" w:rsidTr="00F26AAB">
        <w:trPr>
          <w:trHeight w:val="480"/>
        </w:trPr>
        <w:tc>
          <w:tcPr>
            <w:tcW w:w="1560" w:type="dxa"/>
            <w:vAlign w:val="center"/>
          </w:tcPr>
          <w:p w:rsidR="008D7C9C" w:rsidRPr="002B4D9D" w:rsidRDefault="008D7C9C" w:rsidP="00F26AAB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vAlign w:val="center"/>
          </w:tcPr>
          <w:p w:rsidR="008D7C9C" w:rsidRPr="002B4D9D" w:rsidRDefault="008D7C9C" w:rsidP="00F26AAB">
            <w:pPr>
              <w:pStyle w:val="ConsPlusCell"/>
              <w:tabs>
                <w:tab w:val="left" w:pos="1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9D">
              <w:rPr>
                <w:rFonts w:ascii="Times New Roman" w:hAnsi="Times New Roman" w:cs="Times New Roman"/>
                <w:sz w:val="24"/>
                <w:szCs w:val="24"/>
              </w:rPr>
              <w:t>106 06043 13 0000 110</w:t>
            </w:r>
          </w:p>
        </w:tc>
        <w:tc>
          <w:tcPr>
            <w:tcW w:w="5953" w:type="dxa"/>
          </w:tcPr>
          <w:p w:rsidR="008D7C9C" w:rsidRPr="002B4D9D" w:rsidRDefault="008D7C9C" w:rsidP="00F26AAB">
            <w:pPr>
              <w:autoSpaceDE w:val="0"/>
              <w:autoSpaceDN w:val="0"/>
              <w:adjustRightInd w:val="0"/>
              <w:jc w:val="both"/>
            </w:pPr>
            <w:r w:rsidRPr="002B4D9D">
              <w:t>Земельный налог с физических лиц, обладающих земельным участком, расположенным в границах горо</w:t>
            </w:r>
            <w:r w:rsidRPr="002B4D9D">
              <w:t>д</w:t>
            </w:r>
            <w:r w:rsidRPr="002B4D9D">
              <w:t>ских поселений</w:t>
            </w:r>
          </w:p>
        </w:tc>
      </w:tr>
    </w:tbl>
    <w:p w:rsidR="008D7C9C" w:rsidRDefault="008D7C9C" w:rsidP="008D7C9C">
      <w:pPr>
        <w:ind w:firstLine="709"/>
        <w:jc w:val="both"/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tbl>
      <w:tblPr>
        <w:tblW w:w="1582" w:type="dxa"/>
        <w:tblInd w:w="108" w:type="dxa"/>
        <w:tblLayout w:type="fixed"/>
        <w:tblLook w:val="0000"/>
      </w:tblPr>
      <w:tblGrid>
        <w:gridCol w:w="1582"/>
      </w:tblGrid>
      <w:tr w:rsidR="008D7C9C" w:rsidTr="00F26AA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582" w:type="dxa"/>
          </w:tcPr>
          <w:p w:rsidR="008D7C9C" w:rsidRPr="00AC3C24" w:rsidRDefault="008D7C9C" w:rsidP="00F26AAB">
            <w:pPr>
              <w:rPr>
                <w:sz w:val="28"/>
                <w:szCs w:val="28"/>
              </w:rPr>
            </w:pPr>
          </w:p>
        </w:tc>
      </w:tr>
    </w:tbl>
    <w:p w:rsidR="008D7C9C" w:rsidRDefault="008D7C9C" w:rsidP="008D7C9C">
      <w:pPr>
        <w:pStyle w:val="a6"/>
        <w:jc w:val="center"/>
      </w:pPr>
      <w:r>
        <w:rPr>
          <w:noProof/>
        </w:rPr>
        <w:lastRenderedPageBreak/>
        <w:drawing>
          <wp:inline distT="0" distB="0" distL="0" distR="0">
            <wp:extent cx="542925" cy="676275"/>
            <wp:effectExtent l="19050" t="0" r="9525" b="0"/>
            <wp:docPr id="5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9C" w:rsidRDefault="008D7C9C" w:rsidP="008D7C9C">
      <w:pPr>
        <w:pStyle w:val="a6"/>
        <w:jc w:val="center"/>
      </w:pPr>
    </w:p>
    <w:p w:rsidR="008D7C9C" w:rsidRPr="00C4698A" w:rsidRDefault="008D7C9C" w:rsidP="008D7C9C">
      <w:pPr>
        <w:pStyle w:val="a6"/>
        <w:jc w:val="center"/>
        <w:rPr>
          <w:rFonts w:ascii="Times New Roman" w:hAnsi="Times New Roman"/>
          <w:b/>
          <w:color w:val="003366"/>
          <w:sz w:val="36"/>
        </w:rPr>
      </w:pPr>
      <w:r w:rsidRPr="00C4698A">
        <w:rPr>
          <w:rFonts w:ascii="Times New Roman" w:hAnsi="Times New Roman"/>
          <w:b/>
          <w:color w:val="003366"/>
          <w:sz w:val="36"/>
        </w:rPr>
        <w:t>ПОСТАНОВЛЕНИЕ</w:t>
      </w:r>
    </w:p>
    <w:p w:rsidR="008D7C9C" w:rsidRPr="00C4698A" w:rsidRDefault="008D7C9C" w:rsidP="008D7C9C">
      <w:pPr>
        <w:pStyle w:val="a6"/>
        <w:jc w:val="center"/>
        <w:rPr>
          <w:rFonts w:ascii="Times New Roman" w:hAnsi="Times New Roman"/>
          <w:b/>
          <w:color w:val="003366"/>
        </w:rPr>
      </w:pPr>
      <w:r w:rsidRPr="00C4698A">
        <w:rPr>
          <w:rFonts w:ascii="Times New Roman" w:hAnsi="Times New Roman"/>
          <w:b/>
          <w:color w:val="003366"/>
        </w:rPr>
        <w:t>АДМИНИСТРАЦИИ</w:t>
      </w:r>
    </w:p>
    <w:p w:rsidR="008D7C9C" w:rsidRPr="00C4698A" w:rsidRDefault="008D7C9C" w:rsidP="008D7C9C">
      <w:pPr>
        <w:pStyle w:val="a6"/>
        <w:jc w:val="center"/>
        <w:rPr>
          <w:rFonts w:ascii="Times New Roman" w:hAnsi="Times New Roman"/>
          <w:b/>
          <w:color w:val="003366"/>
        </w:rPr>
      </w:pPr>
      <w:r w:rsidRPr="00C4698A">
        <w:rPr>
          <w:rFonts w:ascii="Times New Roman" w:hAnsi="Times New Roman"/>
          <w:b/>
          <w:color w:val="003366"/>
        </w:rPr>
        <w:t>КОМСОМОЛЬСКОГО МУНИЦИПАЛЬНОГО  РАЙОНА</w:t>
      </w:r>
    </w:p>
    <w:p w:rsidR="008D7C9C" w:rsidRPr="00C4698A" w:rsidRDefault="008D7C9C" w:rsidP="008D7C9C">
      <w:pPr>
        <w:pStyle w:val="a6"/>
        <w:jc w:val="center"/>
        <w:rPr>
          <w:rFonts w:ascii="Times New Roman" w:hAnsi="Times New Roman"/>
          <w:b/>
          <w:color w:val="003366"/>
        </w:rPr>
      </w:pPr>
      <w:r w:rsidRPr="00C4698A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D7C9C" w:rsidRPr="00B7157C" w:rsidTr="00F26AA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D7C9C" w:rsidRPr="0090120A" w:rsidRDefault="008D7C9C" w:rsidP="00F26AAB">
            <w:pPr>
              <w:jc w:val="center"/>
              <w:rPr>
                <w:color w:val="003366"/>
                <w:sz w:val="16"/>
                <w:szCs w:val="16"/>
              </w:rPr>
            </w:pPr>
            <w:r w:rsidRPr="0090120A">
              <w:rPr>
                <w:color w:val="003366"/>
                <w:sz w:val="16"/>
                <w:szCs w:val="16"/>
              </w:rPr>
              <w:t xml:space="preserve">155150, Ивановская область, г.Комсомольск, ул.50 лет ВЛКСМ, д.2, ИНН 3714002224,КПП 371401001,ОГРН 1023701625595, Тел./Факс (49352) 4-11-78, e-mail: </w:t>
            </w:r>
            <w:hyperlink r:id="rId24" w:history="1">
              <w:r w:rsidRPr="0090120A">
                <w:rPr>
                  <w:rStyle w:val="a5"/>
                </w:rPr>
                <w:t>admin.komsomolsk@mail.ru</w:t>
              </w:r>
            </w:hyperlink>
          </w:p>
        </w:tc>
      </w:tr>
      <w:tr w:rsidR="008D7C9C" w:rsidTr="00F26AA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D7C9C" w:rsidRPr="00AC3C24" w:rsidRDefault="008D7C9C" w:rsidP="00F26AAB">
            <w:pPr>
              <w:pStyle w:val="a6"/>
            </w:pPr>
          </w:p>
        </w:tc>
        <w:tc>
          <w:tcPr>
            <w:tcW w:w="360" w:type="dxa"/>
          </w:tcPr>
          <w:p w:rsidR="008D7C9C" w:rsidRDefault="008D7C9C" w:rsidP="00F26AAB">
            <w:pPr>
              <w:pStyle w:val="a6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D7C9C" w:rsidRPr="00AC3C24" w:rsidRDefault="008D7C9C" w:rsidP="00F26AAB">
            <w:pPr>
              <w:pStyle w:val="a6"/>
            </w:pPr>
            <w:r>
              <w:t>07</w:t>
            </w:r>
          </w:p>
        </w:tc>
        <w:tc>
          <w:tcPr>
            <w:tcW w:w="540" w:type="dxa"/>
            <w:vAlign w:val="bottom"/>
          </w:tcPr>
          <w:p w:rsidR="008D7C9C" w:rsidRPr="00AC3C24" w:rsidRDefault="008D7C9C" w:rsidP="00F26AAB">
            <w:pPr>
              <w:pStyle w:val="a6"/>
            </w:pPr>
            <w:r w:rsidRPr="00AC3C24"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D7C9C" w:rsidRPr="00AC3C24" w:rsidRDefault="008D7C9C" w:rsidP="00F26AAB">
            <w:pPr>
              <w:pStyle w:val="a6"/>
              <w:jc w:val="center"/>
            </w:pPr>
            <w:r>
              <w:t>02</w:t>
            </w:r>
          </w:p>
        </w:tc>
        <w:tc>
          <w:tcPr>
            <w:tcW w:w="1417" w:type="dxa"/>
            <w:vAlign w:val="bottom"/>
          </w:tcPr>
          <w:p w:rsidR="008D7C9C" w:rsidRPr="0068503A" w:rsidRDefault="008D7C9C" w:rsidP="00F26A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8503A">
              <w:rPr>
                <w:rFonts w:ascii="Times New Roman" w:hAnsi="Times New Roman"/>
                <w:sz w:val="28"/>
                <w:szCs w:val="28"/>
              </w:rPr>
              <w:t>2023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D7C9C" w:rsidRPr="00AC3C24" w:rsidRDefault="008D7C9C" w:rsidP="00F26AAB">
            <w:pPr>
              <w:pStyle w:val="a6"/>
            </w:pPr>
            <w:r>
              <w:t>38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D7C9C" w:rsidRPr="00AC3C24" w:rsidRDefault="008D7C9C" w:rsidP="00F26AAB">
            <w:pPr>
              <w:pStyle w:val="a6"/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D7C9C" w:rsidRDefault="008D7C9C" w:rsidP="00F26AAB">
            <w:pPr>
              <w:pStyle w:val="a6"/>
            </w:pPr>
          </w:p>
        </w:tc>
      </w:tr>
    </w:tbl>
    <w:p w:rsidR="008D7C9C" w:rsidRDefault="008D7C9C" w:rsidP="008D7C9C">
      <w:pPr>
        <w:pStyle w:val="ConsPlusTitle"/>
      </w:pPr>
    </w:p>
    <w:p w:rsidR="008D7C9C" w:rsidRPr="00732371" w:rsidRDefault="008D7C9C" w:rsidP="008D7C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37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Комсомольского муниципального района от 18.12.2017 № 340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комиссии по соблюдению требований к служебному поведению муниципальных служащих и урегулированию конфликта интересов при Администрации</w:t>
      </w:r>
      <w:r w:rsidRPr="00732371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района»</w:t>
      </w:r>
    </w:p>
    <w:p w:rsidR="008D7C9C" w:rsidRDefault="008D7C9C" w:rsidP="008D7C9C">
      <w:pPr>
        <w:pStyle w:val="ConsPlusNormal"/>
        <w:jc w:val="center"/>
      </w:pPr>
    </w:p>
    <w:p w:rsidR="008D7C9C" w:rsidRDefault="008D7C9C" w:rsidP="008D7C9C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8D7C9C" w:rsidRDefault="008D7C9C" w:rsidP="008D7C9C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90120A">
        <w:rPr>
          <w:sz w:val="28"/>
          <w:szCs w:val="28"/>
        </w:rPr>
        <w:t xml:space="preserve">В соответствии с федеральными законами от 02.03.2007 </w:t>
      </w:r>
      <w:hyperlink r:id="rId25" w:history="1">
        <w:r w:rsidRPr="0090120A">
          <w:rPr>
            <w:sz w:val="28"/>
            <w:szCs w:val="28"/>
          </w:rPr>
          <w:t>N 25-ФЗ</w:t>
        </w:r>
      </w:hyperlink>
      <w:r w:rsidRPr="0090120A">
        <w:rPr>
          <w:sz w:val="28"/>
          <w:szCs w:val="28"/>
        </w:rPr>
        <w:t xml:space="preserve"> "О муниципальной службе в Российской Федерации", от 25.12.2008 </w:t>
      </w:r>
      <w:hyperlink r:id="rId26" w:history="1">
        <w:r w:rsidRPr="0090120A">
          <w:rPr>
            <w:sz w:val="28"/>
            <w:szCs w:val="28"/>
          </w:rPr>
          <w:t>N 273-ФЗ</w:t>
        </w:r>
      </w:hyperlink>
      <w:r w:rsidRPr="0090120A">
        <w:rPr>
          <w:sz w:val="28"/>
          <w:szCs w:val="28"/>
        </w:rPr>
        <w:t xml:space="preserve"> "О противодействии коррупции"</w:t>
      </w:r>
      <w:r>
        <w:rPr>
          <w:sz w:val="28"/>
          <w:szCs w:val="28"/>
        </w:rPr>
        <w:t xml:space="preserve">, </w:t>
      </w:r>
      <w:hyperlink r:id="rId27" w:history="1">
        <w:r w:rsidRPr="0090120A">
          <w:rPr>
            <w:sz w:val="28"/>
            <w:szCs w:val="28"/>
          </w:rPr>
          <w:t>Указ</w:t>
        </w:r>
        <w:r>
          <w:rPr>
            <w:sz w:val="28"/>
            <w:szCs w:val="28"/>
          </w:rPr>
          <w:t>ом</w:t>
        </w:r>
        <w:r w:rsidRPr="0090120A">
          <w:rPr>
            <w:sz w:val="28"/>
            <w:szCs w:val="28"/>
          </w:rPr>
          <w:t xml:space="preserve"> Президента РФ от 01.07</w:t>
        </w:r>
        <w:r>
          <w:rPr>
            <w:sz w:val="28"/>
            <w:szCs w:val="28"/>
          </w:rPr>
          <w:t xml:space="preserve">.2010 N 821 </w:t>
        </w:r>
        <w:r w:rsidRPr="0090120A">
          <w:rPr>
            <w:sz w:val="28"/>
            <w:szCs w:val="28"/>
          </w:rPr>
  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  <w:r>
          <w:rPr>
            <w:sz w:val="28"/>
            <w:szCs w:val="28"/>
          </w:rPr>
          <w:t xml:space="preserve">, </w:t>
        </w:r>
        <w:r w:rsidRPr="0090120A">
          <w:rPr>
            <w:sz w:val="28"/>
            <w:szCs w:val="28"/>
          </w:rPr>
          <w:t>Указом Губернатора Ива</w:t>
        </w:r>
        <w:r>
          <w:rPr>
            <w:sz w:val="28"/>
            <w:szCs w:val="28"/>
          </w:rPr>
          <w:t>новской области от 01.10.2013 №</w:t>
        </w:r>
        <w:r w:rsidRPr="0090120A">
          <w:rPr>
            <w:sz w:val="28"/>
            <w:szCs w:val="28"/>
          </w:rPr>
          <w:t xml:space="preserve">158-УГ «О </w:t>
        </w:r>
        <w:hyperlink w:anchor="P39" w:history="1">
          <w:r w:rsidRPr="0090120A">
            <w:rPr>
              <w:sz w:val="28"/>
              <w:szCs w:val="28"/>
            </w:rPr>
            <w:t>Порядк</w:t>
          </w:r>
        </w:hyperlink>
        <w:r w:rsidRPr="0090120A">
          <w:rPr>
            <w:sz w:val="28"/>
            <w:szCs w:val="28"/>
          </w:rPr>
          <w:t>е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</w:t>
        </w:r>
        <w:r>
          <w:rPr>
            <w:sz w:val="28"/>
            <w:szCs w:val="28"/>
          </w:rPr>
          <w:t xml:space="preserve">ипальных образований Ивановской </w:t>
        </w:r>
        <w:r w:rsidRPr="0090120A">
          <w:rPr>
            <w:sz w:val="28"/>
            <w:szCs w:val="28"/>
          </w:rPr>
          <w:t>области»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в связи с кадровыми изменениями </w:t>
      </w:r>
      <w:r w:rsidRPr="0090120A">
        <w:rPr>
          <w:sz w:val="28"/>
          <w:szCs w:val="28"/>
        </w:rPr>
        <w:t>Администрация Комсомольского муниципального района Ивановской области</w:t>
      </w:r>
    </w:p>
    <w:p w:rsidR="008D7C9C" w:rsidRDefault="008D7C9C" w:rsidP="008D7C9C">
      <w:pPr>
        <w:spacing w:after="1" w:line="280" w:lineRule="atLeast"/>
        <w:ind w:firstLine="540"/>
        <w:jc w:val="both"/>
      </w:pPr>
    </w:p>
    <w:p w:rsidR="008D7C9C" w:rsidRDefault="008D7C9C" w:rsidP="008D7C9C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120A">
        <w:rPr>
          <w:rFonts w:ascii="Times New Roman" w:hAnsi="Times New Roman"/>
          <w:b/>
          <w:sz w:val="28"/>
          <w:szCs w:val="28"/>
        </w:rPr>
        <w:t>ПОСТАНОВЛЯЕТ:</w:t>
      </w:r>
    </w:p>
    <w:p w:rsidR="008D7C9C" w:rsidRPr="00B621E4" w:rsidRDefault="008D7C9C" w:rsidP="008D7C9C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7C9C" w:rsidRPr="00950E31" w:rsidRDefault="008D7C9C" w:rsidP="008D7C9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950E31">
        <w:rPr>
          <w:rFonts w:ascii="Times New Roman" w:hAnsi="Times New Roman"/>
          <w:b w:val="0"/>
          <w:sz w:val="28"/>
          <w:szCs w:val="28"/>
        </w:rPr>
        <w:t>1. Внести изменения в постановление Администрации Комсомольского муниципального района от 18.12.2017 № 340 «</w:t>
      </w:r>
      <w:r w:rsidRPr="00950E3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изложив в новой редакции </w:t>
      </w:r>
      <w:r w:rsidRPr="00950E31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/>
          <w:b w:val="0"/>
          <w:sz w:val="28"/>
          <w:szCs w:val="28"/>
        </w:rPr>
        <w:t>1 к постановлению (прилагается)</w:t>
      </w:r>
      <w:r w:rsidRPr="00950E31">
        <w:rPr>
          <w:rFonts w:ascii="Times New Roman" w:hAnsi="Times New Roman"/>
          <w:b w:val="0"/>
          <w:sz w:val="28"/>
          <w:szCs w:val="28"/>
        </w:rPr>
        <w:t>.</w:t>
      </w:r>
    </w:p>
    <w:p w:rsidR="008D7C9C" w:rsidRDefault="008D7C9C" w:rsidP="008D7C9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0120A">
        <w:rPr>
          <w:rFonts w:ascii="Times New Roman" w:hAnsi="Times New Roman"/>
          <w:sz w:val="28"/>
          <w:szCs w:val="28"/>
        </w:rPr>
        <w:t>. Опубликовать настоящее постановление в Вестнике нормативно-правовых актов органов местного самоуправления Комсомольского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Комсомольского муниципального района в сети «Интернет»</w:t>
      </w:r>
      <w:r w:rsidRPr="0090120A">
        <w:rPr>
          <w:rFonts w:ascii="Times New Roman" w:hAnsi="Times New Roman"/>
          <w:sz w:val="28"/>
          <w:szCs w:val="28"/>
        </w:rPr>
        <w:t>.</w:t>
      </w:r>
    </w:p>
    <w:p w:rsidR="008D7C9C" w:rsidRDefault="008D7C9C" w:rsidP="008D7C9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12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8D7C9C" w:rsidRDefault="008D7C9C" w:rsidP="008D7C9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90120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руководителя аппарата Администрации Комсомольского муниципального района Шарыгину И.А.</w:t>
      </w:r>
    </w:p>
    <w:p w:rsidR="008D7C9C" w:rsidRDefault="008D7C9C" w:rsidP="008D7C9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7C9C" w:rsidRDefault="008D7C9C" w:rsidP="008D7C9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7C9C" w:rsidRDefault="008D7C9C" w:rsidP="008D7C9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7C9C" w:rsidRDefault="008D7C9C" w:rsidP="008D7C9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7C9C" w:rsidRPr="0090120A" w:rsidRDefault="008D7C9C" w:rsidP="008D7C9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7C9C" w:rsidRPr="0090120A" w:rsidRDefault="008D7C9C" w:rsidP="008D7C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7C9C" w:rsidRPr="00AE3C7B" w:rsidRDefault="008D7C9C" w:rsidP="008D7C9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C7B">
        <w:rPr>
          <w:rFonts w:ascii="Times New Roman" w:hAnsi="Times New Roman" w:cs="Times New Roman"/>
          <w:b/>
          <w:sz w:val="26"/>
          <w:szCs w:val="26"/>
        </w:rPr>
        <w:t xml:space="preserve">Глава Комсомольского </w:t>
      </w:r>
    </w:p>
    <w:p w:rsidR="008D7C9C" w:rsidRPr="00AE3C7B" w:rsidRDefault="008D7C9C" w:rsidP="008D7C9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C7B">
        <w:rPr>
          <w:rFonts w:ascii="Times New Roman" w:hAnsi="Times New Roman" w:cs="Times New Roman"/>
          <w:b/>
          <w:sz w:val="26"/>
          <w:szCs w:val="26"/>
        </w:rPr>
        <w:t>муниципального района:                                                                   О.В.Бузулуцкая</w:t>
      </w:r>
    </w:p>
    <w:p w:rsidR="008D7C9C" w:rsidRDefault="008D7C9C" w:rsidP="008D7C9C">
      <w:pPr>
        <w:pStyle w:val="ConsPlusNormal"/>
        <w:jc w:val="both"/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Pr="00FE7E1D" w:rsidRDefault="008D7C9C" w:rsidP="008D7C9C">
      <w:pPr>
        <w:jc w:val="right"/>
        <w:rPr>
          <w:sz w:val="24"/>
          <w:szCs w:val="24"/>
        </w:rPr>
      </w:pPr>
      <w:r w:rsidRPr="00FE7E1D">
        <w:rPr>
          <w:sz w:val="24"/>
          <w:szCs w:val="24"/>
        </w:rPr>
        <w:t xml:space="preserve">Приложение </w:t>
      </w:r>
    </w:p>
    <w:p w:rsidR="008D7C9C" w:rsidRPr="00FE7E1D" w:rsidRDefault="008D7C9C" w:rsidP="008D7C9C">
      <w:pPr>
        <w:ind w:left="2410"/>
        <w:jc w:val="right"/>
        <w:rPr>
          <w:bCs/>
          <w:sz w:val="24"/>
          <w:szCs w:val="24"/>
        </w:rPr>
      </w:pPr>
      <w:r w:rsidRPr="00FE7E1D">
        <w:rPr>
          <w:bCs/>
          <w:sz w:val="24"/>
          <w:szCs w:val="24"/>
        </w:rPr>
        <w:t xml:space="preserve">                        к  постановлению  Администрации</w:t>
      </w:r>
    </w:p>
    <w:p w:rsidR="008D7C9C" w:rsidRPr="00FE7E1D" w:rsidRDefault="008D7C9C" w:rsidP="008D7C9C">
      <w:pPr>
        <w:ind w:left="3420"/>
        <w:jc w:val="right"/>
        <w:rPr>
          <w:bCs/>
          <w:sz w:val="24"/>
          <w:szCs w:val="24"/>
        </w:rPr>
      </w:pPr>
      <w:r w:rsidRPr="00FE7E1D">
        <w:rPr>
          <w:bCs/>
          <w:noProof/>
          <w:sz w:val="24"/>
          <w:szCs w:val="24"/>
        </w:rPr>
        <w:pict>
          <v:shape id="_x0000_s1031" type="#_x0000_t202" style="position:absolute;left:0;text-align:left;margin-left:252pt;margin-top:8.4pt;width:63pt;height:27pt;z-index:251664384" filled="f" stroked="f">
            <v:textbox style="mso-next-textbox:#_x0000_s1031">
              <w:txbxContent>
                <w:p w:rsidR="008D7C9C" w:rsidRDefault="008D7C9C" w:rsidP="008D7C9C">
                  <w:r>
                    <w:t xml:space="preserve">    </w:t>
                  </w:r>
                </w:p>
              </w:txbxContent>
            </v:textbox>
          </v:shape>
        </w:pict>
      </w:r>
      <w:r w:rsidRPr="00FE7E1D">
        <w:rPr>
          <w:bCs/>
          <w:sz w:val="24"/>
          <w:szCs w:val="24"/>
        </w:rPr>
        <w:t xml:space="preserve">                      Комсомольского  муниципального района</w:t>
      </w:r>
    </w:p>
    <w:p w:rsidR="008D7C9C" w:rsidRDefault="008D7C9C" w:rsidP="008D7C9C">
      <w:pPr>
        <w:jc w:val="right"/>
        <w:rPr>
          <w:sz w:val="24"/>
          <w:szCs w:val="24"/>
        </w:rPr>
      </w:pPr>
      <w:r w:rsidRPr="00FE7E1D">
        <w:rPr>
          <w:bCs/>
          <w:sz w:val="24"/>
          <w:szCs w:val="24"/>
        </w:rPr>
        <w:t xml:space="preserve">                         от  </w:t>
      </w:r>
      <w:r>
        <w:rPr>
          <w:bCs/>
          <w:sz w:val="24"/>
          <w:szCs w:val="24"/>
        </w:rPr>
        <w:t>__07.02.2023__</w:t>
      </w:r>
      <w:r w:rsidRPr="00FE7E1D">
        <w:rPr>
          <w:bCs/>
          <w:sz w:val="24"/>
          <w:szCs w:val="24"/>
        </w:rPr>
        <w:t xml:space="preserve">г.№ </w:t>
      </w:r>
      <w:r>
        <w:rPr>
          <w:bCs/>
          <w:sz w:val="24"/>
          <w:szCs w:val="24"/>
        </w:rPr>
        <w:t>___38__</w:t>
      </w:r>
    </w:p>
    <w:p w:rsidR="008D7C9C" w:rsidRDefault="008D7C9C" w:rsidP="008D7C9C">
      <w:pPr>
        <w:jc w:val="right"/>
        <w:rPr>
          <w:sz w:val="24"/>
          <w:szCs w:val="24"/>
        </w:rPr>
      </w:pPr>
    </w:p>
    <w:p w:rsidR="008D7C9C" w:rsidRPr="00FE7E1D" w:rsidRDefault="008D7C9C" w:rsidP="008D7C9C">
      <w:pPr>
        <w:jc w:val="right"/>
        <w:rPr>
          <w:sz w:val="24"/>
          <w:szCs w:val="24"/>
        </w:rPr>
      </w:pPr>
      <w:r w:rsidRPr="00FE7E1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8D7C9C" w:rsidRPr="00FE7E1D" w:rsidRDefault="008D7C9C" w:rsidP="008D7C9C">
      <w:pPr>
        <w:ind w:left="2410"/>
        <w:jc w:val="right"/>
        <w:rPr>
          <w:bCs/>
          <w:sz w:val="24"/>
          <w:szCs w:val="24"/>
        </w:rPr>
      </w:pPr>
      <w:r w:rsidRPr="00FE7E1D">
        <w:rPr>
          <w:bCs/>
          <w:sz w:val="24"/>
          <w:szCs w:val="24"/>
        </w:rPr>
        <w:t xml:space="preserve">                        к  постановлению  Администрации</w:t>
      </w:r>
    </w:p>
    <w:p w:rsidR="008D7C9C" w:rsidRPr="00FE7E1D" w:rsidRDefault="008D7C9C" w:rsidP="008D7C9C">
      <w:pPr>
        <w:ind w:left="3420"/>
        <w:jc w:val="right"/>
        <w:rPr>
          <w:bCs/>
          <w:sz w:val="24"/>
          <w:szCs w:val="24"/>
        </w:rPr>
      </w:pPr>
      <w:r w:rsidRPr="00FE7E1D">
        <w:rPr>
          <w:bCs/>
          <w:noProof/>
          <w:sz w:val="24"/>
          <w:szCs w:val="24"/>
        </w:rPr>
        <w:pict>
          <v:shape id="_x0000_s1030" type="#_x0000_t202" style="position:absolute;left:0;text-align:left;margin-left:252pt;margin-top:8.4pt;width:63pt;height:27pt;z-index:251663360" filled="f" stroked="f">
            <v:textbox style="mso-next-textbox:#_x0000_s1030">
              <w:txbxContent>
                <w:p w:rsidR="008D7C9C" w:rsidRDefault="008D7C9C" w:rsidP="008D7C9C">
                  <w:r>
                    <w:t xml:space="preserve">    </w:t>
                  </w:r>
                </w:p>
              </w:txbxContent>
            </v:textbox>
          </v:shape>
        </w:pict>
      </w:r>
      <w:r w:rsidRPr="00FE7E1D">
        <w:rPr>
          <w:bCs/>
          <w:sz w:val="24"/>
          <w:szCs w:val="24"/>
        </w:rPr>
        <w:t xml:space="preserve">                      Комсомольского  муниципального района</w:t>
      </w:r>
    </w:p>
    <w:p w:rsidR="008D7C9C" w:rsidRPr="00FE7E1D" w:rsidRDefault="008D7C9C" w:rsidP="008D7C9C">
      <w:pPr>
        <w:ind w:left="34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от  18.12.2017г.№ 340</w:t>
      </w:r>
    </w:p>
    <w:p w:rsidR="008D7C9C" w:rsidRPr="00FE7E1D" w:rsidRDefault="008D7C9C" w:rsidP="008D7C9C">
      <w:pPr>
        <w:jc w:val="right"/>
        <w:rPr>
          <w:sz w:val="24"/>
          <w:szCs w:val="24"/>
        </w:rPr>
      </w:pPr>
    </w:p>
    <w:p w:rsidR="008D7C9C" w:rsidRPr="00FE7E1D" w:rsidRDefault="008D7C9C" w:rsidP="008D7C9C">
      <w:pPr>
        <w:ind w:left="3420"/>
        <w:jc w:val="right"/>
        <w:rPr>
          <w:bCs/>
          <w:sz w:val="24"/>
          <w:szCs w:val="24"/>
        </w:rPr>
      </w:pPr>
    </w:p>
    <w:p w:rsidR="008D7C9C" w:rsidRPr="00FE7E1D" w:rsidRDefault="008D7C9C" w:rsidP="008D7C9C">
      <w:pPr>
        <w:shd w:val="clear" w:color="auto" w:fill="FFFFFF"/>
        <w:spacing w:line="274" w:lineRule="exact"/>
        <w:ind w:right="82"/>
        <w:jc w:val="both"/>
      </w:pPr>
    </w:p>
    <w:p w:rsidR="008D7C9C" w:rsidRPr="00FE7E1D" w:rsidRDefault="008D7C9C" w:rsidP="008D7C9C">
      <w:pPr>
        <w:shd w:val="clear" w:color="auto" w:fill="FFFFFF"/>
        <w:spacing w:line="274" w:lineRule="exact"/>
        <w:ind w:right="82"/>
        <w:jc w:val="center"/>
        <w:rPr>
          <w:b/>
          <w:sz w:val="28"/>
          <w:szCs w:val="28"/>
        </w:rPr>
      </w:pPr>
    </w:p>
    <w:p w:rsidR="008D7C9C" w:rsidRPr="00FE7E1D" w:rsidRDefault="008D7C9C" w:rsidP="008D7C9C">
      <w:pPr>
        <w:shd w:val="clear" w:color="auto" w:fill="FFFFFF"/>
        <w:ind w:right="82"/>
        <w:jc w:val="center"/>
        <w:rPr>
          <w:b/>
          <w:sz w:val="28"/>
          <w:szCs w:val="28"/>
        </w:rPr>
      </w:pPr>
      <w:r w:rsidRPr="00FE7E1D">
        <w:rPr>
          <w:b/>
          <w:sz w:val="28"/>
          <w:szCs w:val="28"/>
        </w:rPr>
        <w:t>Состав</w:t>
      </w:r>
    </w:p>
    <w:p w:rsidR="008D7C9C" w:rsidRPr="00FE7E1D" w:rsidRDefault="008D7C9C" w:rsidP="008D7C9C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  <w:r w:rsidRPr="00FE7E1D">
        <w:rPr>
          <w:b/>
          <w:sz w:val="28"/>
          <w:szCs w:val="28"/>
        </w:rPr>
        <w:t xml:space="preserve">Комиссии по </w:t>
      </w:r>
      <w:r w:rsidRPr="00FE7E1D">
        <w:rPr>
          <w:b/>
          <w:bCs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</w:p>
    <w:p w:rsidR="008D7C9C" w:rsidRPr="00FE7E1D" w:rsidRDefault="008D7C9C" w:rsidP="008D7C9C">
      <w:pPr>
        <w:pStyle w:val="11"/>
        <w:autoSpaceDE w:val="0"/>
        <w:autoSpaceDN w:val="0"/>
        <w:adjustRightInd w:val="0"/>
        <w:ind w:left="0"/>
        <w:jc w:val="both"/>
        <w:rPr>
          <w:rFonts w:eastAsia="Times New Roman"/>
          <w:b/>
          <w:bCs/>
          <w:sz w:val="28"/>
          <w:szCs w:val="28"/>
        </w:rPr>
      </w:pPr>
    </w:p>
    <w:p w:rsidR="008D7C9C" w:rsidRPr="00FE7E1D" w:rsidRDefault="008D7C9C" w:rsidP="008D7C9C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7E1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E7E1D">
        <w:rPr>
          <w:b/>
          <w:sz w:val="28"/>
          <w:szCs w:val="28"/>
        </w:rPr>
        <w:t>Шарыгина Ирина Анатольевна</w:t>
      </w:r>
      <w:r w:rsidRPr="00FE7E1D">
        <w:rPr>
          <w:sz w:val="28"/>
          <w:szCs w:val="28"/>
        </w:rPr>
        <w:t>, заместитель главы Администрации Комсомольского муниципального района, руководитель аппарата, (председатель комиссии);</w:t>
      </w:r>
    </w:p>
    <w:p w:rsidR="008D7C9C" w:rsidRDefault="008D7C9C" w:rsidP="008D7C9C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7E1D">
        <w:rPr>
          <w:b/>
          <w:sz w:val="28"/>
          <w:szCs w:val="28"/>
        </w:rPr>
        <w:t>2. Долбенева Екатерина Михайловна</w:t>
      </w:r>
      <w:r w:rsidRPr="00FE7E1D">
        <w:rPr>
          <w:sz w:val="28"/>
          <w:szCs w:val="28"/>
        </w:rPr>
        <w:t>, начальник юридического отдела Администрации Комсомольского муниципального района, (заместитель председателя комиссии);</w:t>
      </w:r>
    </w:p>
    <w:p w:rsidR="008D7C9C" w:rsidRPr="00FE7E1D" w:rsidRDefault="008D7C9C" w:rsidP="008D7C9C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FE7E1D">
        <w:rPr>
          <w:b/>
          <w:sz w:val="28"/>
          <w:szCs w:val="28"/>
        </w:rPr>
        <w:t>.</w:t>
      </w:r>
      <w:r w:rsidRPr="00FE7E1D">
        <w:rPr>
          <w:sz w:val="28"/>
          <w:szCs w:val="28"/>
        </w:rPr>
        <w:t xml:space="preserve"> </w:t>
      </w:r>
      <w:r w:rsidRPr="00FE7E1D">
        <w:rPr>
          <w:b/>
          <w:sz w:val="28"/>
          <w:szCs w:val="28"/>
        </w:rPr>
        <w:t xml:space="preserve">Ильясова Елена Викторовна – </w:t>
      </w:r>
      <w:r w:rsidRPr="00FE7E1D">
        <w:rPr>
          <w:sz w:val="28"/>
          <w:szCs w:val="28"/>
        </w:rPr>
        <w:t>консультант отдела делопроизводства и муниципальной службы</w:t>
      </w:r>
      <w:r w:rsidRPr="00FE7E1D">
        <w:rPr>
          <w:b/>
          <w:sz w:val="28"/>
          <w:szCs w:val="28"/>
        </w:rPr>
        <w:t xml:space="preserve"> </w:t>
      </w:r>
      <w:r w:rsidRPr="00FE7E1D">
        <w:rPr>
          <w:sz w:val="28"/>
          <w:szCs w:val="28"/>
        </w:rPr>
        <w:t>Администрации Комсомольского муниципального района (секретарь комиссии);</w:t>
      </w:r>
    </w:p>
    <w:p w:rsidR="008D7C9C" w:rsidRPr="00FE7E1D" w:rsidRDefault="008D7C9C" w:rsidP="008D7C9C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E7E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Новожилова Мария Александровна</w:t>
      </w:r>
      <w:r w:rsidRPr="00FE7E1D">
        <w:rPr>
          <w:sz w:val="28"/>
          <w:szCs w:val="28"/>
        </w:rPr>
        <w:t>, начальник отдела делопроизводства и муниципальной службы Администрации Комсомольского муниципального района, (член комиссии);</w:t>
      </w:r>
    </w:p>
    <w:p w:rsidR="008D7C9C" w:rsidRPr="00FE7E1D" w:rsidRDefault="008D7C9C" w:rsidP="008D7C9C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7E1D">
        <w:rPr>
          <w:b/>
          <w:sz w:val="28"/>
          <w:szCs w:val="28"/>
        </w:rPr>
        <w:t>5.</w:t>
      </w:r>
      <w:r w:rsidRPr="00FE7E1D">
        <w:rPr>
          <w:sz w:val="28"/>
          <w:szCs w:val="28"/>
        </w:rPr>
        <w:t xml:space="preserve"> </w:t>
      </w:r>
      <w:r w:rsidRPr="00FE7E1D">
        <w:rPr>
          <w:b/>
          <w:sz w:val="28"/>
          <w:szCs w:val="28"/>
        </w:rPr>
        <w:t xml:space="preserve">Лабутина Елена Вячеславовна </w:t>
      </w:r>
      <w:r w:rsidRPr="00FE7E1D">
        <w:rPr>
          <w:sz w:val="28"/>
          <w:szCs w:val="28"/>
        </w:rPr>
        <w:t>- председатель Совета Комсомольского муниципального района (член ком</w:t>
      </w:r>
      <w:r>
        <w:rPr>
          <w:sz w:val="28"/>
          <w:szCs w:val="28"/>
        </w:rPr>
        <w:t>иссии)</w:t>
      </w:r>
      <w:r w:rsidRPr="00FE7E1D">
        <w:rPr>
          <w:sz w:val="28"/>
          <w:szCs w:val="28"/>
        </w:rPr>
        <w:t>по согласованию;</w:t>
      </w:r>
    </w:p>
    <w:p w:rsidR="008D7C9C" w:rsidRPr="00FE7E1D" w:rsidRDefault="008D7C9C" w:rsidP="008D7C9C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7E1D">
        <w:rPr>
          <w:b/>
          <w:sz w:val="28"/>
          <w:szCs w:val="28"/>
        </w:rPr>
        <w:t>6.</w:t>
      </w:r>
      <w:r w:rsidRPr="00FE7E1D">
        <w:rPr>
          <w:sz w:val="28"/>
          <w:szCs w:val="28"/>
        </w:rPr>
        <w:t xml:space="preserve"> </w:t>
      </w:r>
      <w:r w:rsidRPr="00FE7E1D">
        <w:rPr>
          <w:b/>
          <w:sz w:val="28"/>
          <w:szCs w:val="28"/>
        </w:rPr>
        <w:t>Палилова Ольга Алексеевна</w:t>
      </w:r>
      <w:r w:rsidRPr="00FE7E1D">
        <w:rPr>
          <w:sz w:val="28"/>
          <w:szCs w:val="28"/>
        </w:rPr>
        <w:t xml:space="preserve"> – председатель Совета ветеранов войны и труда Комсомольского района (член комиссии)  по согласованию;</w:t>
      </w:r>
    </w:p>
    <w:p w:rsidR="008D7C9C" w:rsidRDefault="008D7C9C" w:rsidP="008D7C9C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7E1D">
        <w:rPr>
          <w:b/>
          <w:sz w:val="28"/>
          <w:szCs w:val="28"/>
        </w:rPr>
        <w:t>7.</w:t>
      </w:r>
      <w:r w:rsidRPr="00FE7E1D">
        <w:rPr>
          <w:sz w:val="28"/>
          <w:szCs w:val="28"/>
        </w:rPr>
        <w:t xml:space="preserve"> </w:t>
      </w:r>
      <w:r w:rsidRPr="00FE7E1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ереверзева Ольга Евгеньевна </w:t>
      </w:r>
      <w:r w:rsidRPr="00AE3C7B">
        <w:rPr>
          <w:sz w:val="28"/>
          <w:szCs w:val="28"/>
        </w:rPr>
        <w:t>– главный консультант управления Правительства Ивановской области</w:t>
      </w:r>
      <w:r w:rsidRPr="00FE7E1D">
        <w:rPr>
          <w:sz w:val="28"/>
          <w:szCs w:val="28"/>
        </w:rPr>
        <w:t xml:space="preserve"> по противодействию коррупции (член комиссии) по согласованию</w:t>
      </w:r>
      <w:r>
        <w:rPr>
          <w:sz w:val="28"/>
          <w:szCs w:val="28"/>
        </w:rPr>
        <w:t>;</w:t>
      </w:r>
    </w:p>
    <w:p w:rsidR="008D7C9C" w:rsidRPr="00AE3C7B" w:rsidRDefault="008D7C9C" w:rsidP="008D7C9C">
      <w:pPr>
        <w:pStyle w:val="11"/>
        <w:autoSpaceDE w:val="0"/>
        <w:autoSpaceDN w:val="0"/>
        <w:adjustRightInd w:val="0"/>
        <w:ind w:left="0" w:firstLine="708"/>
        <w:jc w:val="both"/>
        <w:rPr>
          <w:rStyle w:val="af9"/>
          <w:bCs/>
          <w:sz w:val="28"/>
          <w:szCs w:val="28"/>
        </w:rPr>
      </w:pPr>
      <w:r w:rsidRPr="00AE3C7B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AE3C7B">
        <w:rPr>
          <w:b/>
          <w:sz w:val="28"/>
          <w:szCs w:val="28"/>
        </w:rPr>
        <w:t>Морозова Елена Борисовна</w:t>
      </w:r>
      <w:r>
        <w:rPr>
          <w:sz w:val="28"/>
          <w:szCs w:val="28"/>
        </w:rPr>
        <w:t xml:space="preserve"> – начальник отдела профессионального развития и информационно-аналитической деятельности Ивановского филиала РАНХиГС (член комиссии) по согласованию.</w:t>
      </w:r>
    </w:p>
    <w:p w:rsidR="008D7C9C" w:rsidRPr="00FE7E1D" w:rsidRDefault="008D7C9C" w:rsidP="008D7C9C">
      <w:pPr>
        <w:ind w:firstLine="698"/>
        <w:jc w:val="right"/>
        <w:rPr>
          <w:rStyle w:val="af9"/>
        </w:rPr>
      </w:pPr>
    </w:p>
    <w:p w:rsidR="008D7C9C" w:rsidRPr="00FE7E1D" w:rsidRDefault="008D7C9C" w:rsidP="008D7C9C">
      <w:pPr>
        <w:ind w:firstLine="698"/>
        <w:jc w:val="right"/>
        <w:rPr>
          <w:rStyle w:val="af9"/>
        </w:rPr>
      </w:pPr>
    </w:p>
    <w:p w:rsidR="008D7C9C" w:rsidRPr="00FE7E1D" w:rsidRDefault="008D7C9C" w:rsidP="008D7C9C">
      <w:pPr>
        <w:ind w:firstLine="698"/>
        <w:jc w:val="right"/>
        <w:rPr>
          <w:rStyle w:val="af9"/>
        </w:rPr>
      </w:pPr>
    </w:p>
    <w:p w:rsidR="008D7C9C" w:rsidRPr="00FE7E1D" w:rsidRDefault="008D7C9C" w:rsidP="008D7C9C">
      <w:pPr>
        <w:ind w:firstLine="698"/>
        <w:jc w:val="right"/>
        <w:rPr>
          <w:rStyle w:val="af9"/>
        </w:rPr>
      </w:pPr>
    </w:p>
    <w:p w:rsidR="008D7C9C" w:rsidRPr="00FE7E1D" w:rsidRDefault="008D7C9C" w:rsidP="008D7C9C">
      <w:pPr>
        <w:ind w:firstLine="698"/>
        <w:jc w:val="right"/>
        <w:rPr>
          <w:rStyle w:val="af9"/>
        </w:rPr>
      </w:pPr>
    </w:p>
    <w:p w:rsidR="008D7C9C" w:rsidRDefault="008D7C9C" w:rsidP="008D7C9C">
      <w:pPr>
        <w:ind w:firstLine="698"/>
        <w:jc w:val="right"/>
        <w:rPr>
          <w:rStyle w:val="af9"/>
        </w:rPr>
      </w:pPr>
    </w:p>
    <w:p w:rsidR="008D7C9C" w:rsidRDefault="008D7C9C" w:rsidP="00170890">
      <w:pPr>
        <w:widowControl w:val="0"/>
        <w:jc w:val="center"/>
        <w:rPr>
          <w:b/>
        </w:rPr>
      </w:pPr>
    </w:p>
    <w:p w:rsidR="008D7C9C" w:rsidRPr="00435CF2" w:rsidRDefault="008D7C9C" w:rsidP="00170890">
      <w:pPr>
        <w:widowControl w:val="0"/>
        <w:jc w:val="center"/>
        <w:rPr>
          <w:b/>
        </w:rPr>
      </w:pP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Ответственный за выпуск -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заместитель Главы Администрации, руководителя аппарата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Шарыгина  И.А.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 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 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Тираж 50 экз. Распространяется бесплатно.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 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 xml:space="preserve">Администрация 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Комсомольского муниципального района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Ивановской области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 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Индекс: 155150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Ивановская область,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г.Комсомольск,</w:t>
      </w:r>
    </w:p>
    <w:p w:rsidR="00170890" w:rsidRPr="00435CF2" w:rsidRDefault="00170890" w:rsidP="00170890">
      <w:pPr>
        <w:widowControl w:val="0"/>
        <w:jc w:val="center"/>
        <w:rPr>
          <w:b/>
        </w:rPr>
      </w:pPr>
      <w:r w:rsidRPr="00435CF2">
        <w:rPr>
          <w:b/>
        </w:rPr>
        <w:t>ул.50 лет ВЛКСМ, д.2</w:t>
      </w:r>
    </w:p>
    <w:p w:rsidR="00170890" w:rsidRPr="008D7C9C" w:rsidRDefault="00170890" w:rsidP="00170890">
      <w:pPr>
        <w:widowControl w:val="0"/>
        <w:jc w:val="center"/>
        <w:rPr>
          <w:b/>
          <w:lang w:val="en-US"/>
        </w:rPr>
      </w:pPr>
      <w:r w:rsidRPr="00435CF2">
        <w:rPr>
          <w:b/>
        </w:rPr>
        <w:t>Тел</w:t>
      </w:r>
      <w:r w:rsidRPr="008D7C9C">
        <w:rPr>
          <w:b/>
          <w:lang w:val="en-US"/>
        </w:rPr>
        <w:t xml:space="preserve">.: 8 (49352) </w:t>
      </w:r>
      <w:r w:rsidR="002A4149" w:rsidRPr="008D7C9C">
        <w:rPr>
          <w:b/>
          <w:lang w:val="en-US"/>
        </w:rPr>
        <w:t>4</w:t>
      </w:r>
      <w:r w:rsidRPr="008D7C9C">
        <w:rPr>
          <w:b/>
          <w:lang w:val="en-US"/>
        </w:rPr>
        <w:t>-11-78</w:t>
      </w:r>
    </w:p>
    <w:p w:rsidR="001D2250" w:rsidRPr="00435CF2" w:rsidRDefault="00170890" w:rsidP="004B5C47">
      <w:pPr>
        <w:widowControl w:val="0"/>
        <w:jc w:val="center"/>
        <w:rPr>
          <w:lang w:val="en-US"/>
        </w:rPr>
      </w:pPr>
      <w:r w:rsidRPr="00435CF2">
        <w:rPr>
          <w:b/>
          <w:lang w:val="en-US"/>
        </w:rPr>
        <w:t>E-mail: admin.komsomolsk@mail.ru</w:t>
      </w:r>
    </w:p>
    <w:sectPr w:rsidR="001D2250" w:rsidRPr="00435CF2" w:rsidSect="00CF0202">
      <w:headerReference w:type="default" r:id="rId28"/>
      <w:footerReference w:type="default" r:id="rId29"/>
      <w:footerReference w:type="first" r:id="rId3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BDB" w:rsidRDefault="00397BDB" w:rsidP="00C66F05">
      <w:r>
        <w:separator/>
      </w:r>
    </w:p>
  </w:endnote>
  <w:endnote w:type="continuationSeparator" w:id="1">
    <w:p w:rsidR="00397BDB" w:rsidRDefault="00397BDB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82"/>
    </w:sdtPr>
    <w:sdtContent>
      <w:p w:rsidR="00CA5569" w:rsidRDefault="009573EF">
        <w:pPr>
          <w:pStyle w:val="ac"/>
        </w:pPr>
        <w:fldSimple w:instr=" PAGE   \* MERGEFORMAT ">
          <w:r w:rsidR="008D7C9C">
            <w:rPr>
              <w:noProof/>
            </w:rPr>
            <w:t>2</w:t>
          </w:r>
        </w:fldSimple>
      </w:p>
    </w:sdtContent>
  </w:sdt>
  <w:p w:rsidR="00CA5569" w:rsidRDefault="00CA556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69" w:rsidRDefault="009573EF">
    <w:pPr>
      <w:pStyle w:val="ac"/>
      <w:jc w:val="right"/>
    </w:pPr>
    <w:fldSimple w:instr=" PAGE   \* MERGEFORMAT ">
      <w:r w:rsidR="008D7C9C">
        <w:rPr>
          <w:noProof/>
        </w:rPr>
        <w:t>24</w:t>
      </w:r>
    </w:fldSimple>
  </w:p>
  <w:p w:rsidR="00CA5569" w:rsidRDefault="00CA556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69" w:rsidRDefault="009573EF">
    <w:pPr>
      <w:pStyle w:val="ac"/>
      <w:jc w:val="right"/>
    </w:pPr>
    <w:fldSimple w:instr=" PAGE   \* MERGEFORMAT ">
      <w:r w:rsidR="00CA5569">
        <w:rPr>
          <w:noProof/>
        </w:rPr>
        <w:t>39</w:t>
      </w:r>
    </w:fldSimple>
  </w:p>
  <w:p w:rsidR="00CA5569" w:rsidRDefault="00CA55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BDB" w:rsidRDefault="00397BDB" w:rsidP="00C66F05">
      <w:r>
        <w:separator/>
      </w:r>
    </w:p>
  </w:footnote>
  <w:footnote w:type="continuationSeparator" w:id="1">
    <w:p w:rsidR="00397BDB" w:rsidRDefault="00397BDB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69" w:rsidRPr="00736CEA" w:rsidRDefault="00CA5569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1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2">
    <w:nsid w:val="00000004"/>
    <w:multiLevelType w:val="singleLevel"/>
    <w:tmpl w:val="00000004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13">
    <w:nsid w:val="00000005"/>
    <w:multiLevelType w:val="singleLevel"/>
    <w:tmpl w:val="00000005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4">
    <w:nsid w:val="00000006"/>
    <w:multiLevelType w:val="singleLevel"/>
    <w:tmpl w:val="00000006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5">
    <w:nsid w:val="00000007"/>
    <w:multiLevelType w:val="singleLevel"/>
    <w:tmpl w:val="00000007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6">
    <w:nsid w:val="00000008"/>
    <w:multiLevelType w:val="singleLevel"/>
    <w:tmpl w:val="00000008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7">
    <w:nsid w:val="00000009"/>
    <w:multiLevelType w:val="singleLevel"/>
    <w:tmpl w:val="00000009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8">
    <w:nsid w:val="0000000A"/>
    <w:multiLevelType w:val="singleLevel"/>
    <w:tmpl w:val="0000000A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9">
    <w:nsid w:val="0000000B"/>
    <w:multiLevelType w:val="multi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019A17B5"/>
    <w:multiLevelType w:val="hybridMultilevel"/>
    <w:tmpl w:val="BD2A983E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03410D5A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2">
    <w:nsid w:val="03573CE3"/>
    <w:multiLevelType w:val="hybridMultilevel"/>
    <w:tmpl w:val="1794FFDC"/>
    <w:name w:val="WW8Num10"/>
    <w:lvl w:ilvl="0" w:tplc="48BCCCC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9B024D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B811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FEC39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0CD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B835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74A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AF9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A616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3E75290"/>
    <w:multiLevelType w:val="hybridMultilevel"/>
    <w:tmpl w:val="1DC6B93A"/>
    <w:lvl w:ilvl="0" w:tplc="F2540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12FD3616"/>
    <w:multiLevelType w:val="hybridMultilevel"/>
    <w:tmpl w:val="466AB1B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26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>
    <w:nsid w:val="24FE611D"/>
    <w:multiLevelType w:val="hybridMultilevel"/>
    <w:tmpl w:val="F2CAB61E"/>
    <w:lvl w:ilvl="0" w:tplc="57BE65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B91E3B"/>
    <w:multiLevelType w:val="hybridMultilevel"/>
    <w:tmpl w:val="4DB213A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3156698E"/>
    <w:multiLevelType w:val="hybridMultilevel"/>
    <w:tmpl w:val="68DE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C4748"/>
    <w:multiLevelType w:val="hybridMultilevel"/>
    <w:tmpl w:val="CD0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AA04C4"/>
    <w:multiLevelType w:val="hybridMultilevel"/>
    <w:tmpl w:val="6106AEFA"/>
    <w:lvl w:ilvl="0" w:tplc="15129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A45331E"/>
    <w:multiLevelType w:val="hybridMultilevel"/>
    <w:tmpl w:val="AB8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87A395F"/>
    <w:multiLevelType w:val="hybridMultilevel"/>
    <w:tmpl w:val="6EF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F209D9"/>
    <w:multiLevelType w:val="hybridMultilevel"/>
    <w:tmpl w:val="D7A8C1AE"/>
    <w:lvl w:ilvl="0" w:tplc="4B267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72E456AE"/>
    <w:multiLevelType w:val="hybridMultilevel"/>
    <w:tmpl w:val="F206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7A1F88"/>
    <w:multiLevelType w:val="hybridMultilevel"/>
    <w:tmpl w:val="ABF69DEA"/>
    <w:lvl w:ilvl="0" w:tplc="B74C8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A750F6"/>
    <w:multiLevelType w:val="hybridMultilevel"/>
    <w:tmpl w:val="AD54E9E2"/>
    <w:lvl w:ilvl="0" w:tplc="3CC497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926576"/>
    <w:multiLevelType w:val="hybridMultilevel"/>
    <w:tmpl w:val="1DC6B93A"/>
    <w:lvl w:ilvl="0" w:tplc="F2540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BE589D"/>
    <w:multiLevelType w:val="hybridMultilevel"/>
    <w:tmpl w:val="8EA2585E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92281"/>
    <w:multiLevelType w:val="hybridMultilevel"/>
    <w:tmpl w:val="10A01000"/>
    <w:lvl w:ilvl="0" w:tplc="A5F66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36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7"/>
  </w:num>
  <w:num w:numId="16">
    <w:abstractNumId w:val="30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34"/>
  </w:num>
  <w:num w:numId="27">
    <w:abstractNumId w:val="41"/>
  </w:num>
  <w:num w:numId="28">
    <w:abstractNumId w:val="38"/>
  </w:num>
  <w:num w:numId="29">
    <w:abstractNumId w:val="22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7"/>
  </w:num>
  <w:num w:numId="33">
    <w:abstractNumId w:val="31"/>
  </w:num>
  <w:num w:numId="34">
    <w:abstractNumId w:val="24"/>
  </w:num>
  <w:num w:numId="35">
    <w:abstractNumId w:val="21"/>
  </w:num>
  <w:num w:numId="36">
    <w:abstractNumId w:val="28"/>
  </w:num>
  <w:num w:numId="37">
    <w:abstractNumId w:val="33"/>
  </w:num>
  <w:num w:numId="38">
    <w:abstractNumId w:val="23"/>
  </w:num>
  <w:num w:numId="39">
    <w:abstractNumId w:val="40"/>
  </w:num>
  <w:num w:numId="40">
    <w:abstractNumId w:val="39"/>
  </w:num>
  <w:num w:numId="41">
    <w:abstractNumId w:val="3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46DDF"/>
    <w:rsid w:val="00051D91"/>
    <w:rsid w:val="000524C4"/>
    <w:rsid w:val="000524DA"/>
    <w:rsid w:val="000531BE"/>
    <w:rsid w:val="0005401C"/>
    <w:rsid w:val="00054274"/>
    <w:rsid w:val="00055F8F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C4822"/>
    <w:rsid w:val="000C50F9"/>
    <w:rsid w:val="000C60FA"/>
    <w:rsid w:val="000C6746"/>
    <w:rsid w:val="000D3AA9"/>
    <w:rsid w:val="000D5E9F"/>
    <w:rsid w:val="000D6416"/>
    <w:rsid w:val="000F7663"/>
    <w:rsid w:val="0010121E"/>
    <w:rsid w:val="00101FE1"/>
    <w:rsid w:val="00102C1D"/>
    <w:rsid w:val="001030E2"/>
    <w:rsid w:val="001037DF"/>
    <w:rsid w:val="0011240A"/>
    <w:rsid w:val="001149A3"/>
    <w:rsid w:val="00121421"/>
    <w:rsid w:val="001224A7"/>
    <w:rsid w:val="00122904"/>
    <w:rsid w:val="00122BAC"/>
    <w:rsid w:val="00124AAA"/>
    <w:rsid w:val="00127399"/>
    <w:rsid w:val="00127BE7"/>
    <w:rsid w:val="00130240"/>
    <w:rsid w:val="00133018"/>
    <w:rsid w:val="00134678"/>
    <w:rsid w:val="00135A7D"/>
    <w:rsid w:val="0013682A"/>
    <w:rsid w:val="0013692A"/>
    <w:rsid w:val="001404B7"/>
    <w:rsid w:val="00143675"/>
    <w:rsid w:val="00144B34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2954"/>
    <w:rsid w:val="00186829"/>
    <w:rsid w:val="00190C92"/>
    <w:rsid w:val="00191C18"/>
    <w:rsid w:val="0019501A"/>
    <w:rsid w:val="001A05F7"/>
    <w:rsid w:val="001A3985"/>
    <w:rsid w:val="001A3B5F"/>
    <w:rsid w:val="001A6414"/>
    <w:rsid w:val="001C6392"/>
    <w:rsid w:val="001D0809"/>
    <w:rsid w:val="001D1DE9"/>
    <w:rsid w:val="001D2250"/>
    <w:rsid w:val="001D296A"/>
    <w:rsid w:val="001D345F"/>
    <w:rsid w:val="001D3E66"/>
    <w:rsid w:val="001D4F90"/>
    <w:rsid w:val="001D5054"/>
    <w:rsid w:val="001D713F"/>
    <w:rsid w:val="001E1748"/>
    <w:rsid w:val="001F112C"/>
    <w:rsid w:val="001F38C1"/>
    <w:rsid w:val="00200765"/>
    <w:rsid w:val="00203A20"/>
    <w:rsid w:val="00204A89"/>
    <w:rsid w:val="0021550A"/>
    <w:rsid w:val="00215885"/>
    <w:rsid w:val="00222441"/>
    <w:rsid w:val="00233008"/>
    <w:rsid w:val="002338FB"/>
    <w:rsid w:val="00235AD7"/>
    <w:rsid w:val="0024154C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7269"/>
    <w:rsid w:val="002911FA"/>
    <w:rsid w:val="0029452D"/>
    <w:rsid w:val="00294DA7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3E94"/>
    <w:rsid w:val="00314CC2"/>
    <w:rsid w:val="003151AC"/>
    <w:rsid w:val="00315464"/>
    <w:rsid w:val="00315516"/>
    <w:rsid w:val="00317A93"/>
    <w:rsid w:val="00320B7B"/>
    <w:rsid w:val="00325720"/>
    <w:rsid w:val="003312C6"/>
    <w:rsid w:val="00336FAF"/>
    <w:rsid w:val="003446EC"/>
    <w:rsid w:val="003461B2"/>
    <w:rsid w:val="0035018F"/>
    <w:rsid w:val="00352375"/>
    <w:rsid w:val="00360063"/>
    <w:rsid w:val="00361C32"/>
    <w:rsid w:val="00363D04"/>
    <w:rsid w:val="0036529A"/>
    <w:rsid w:val="00371995"/>
    <w:rsid w:val="00372DDF"/>
    <w:rsid w:val="00375749"/>
    <w:rsid w:val="00385977"/>
    <w:rsid w:val="00385AA0"/>
    <w:rsid w:val="00392A3C"/>
    <w:rsid w:val="0039719C"/>
    <w:rsid w:val="00397BDB"/>
    <w:rsid w:val="003A050F"/>
    <w:rsid w:val="003A2AC1"/>
    <w:rsid w:val="003A6779"/>
    <w:rsid w:val="003A7FDD"/>
    <w:rsid w:val="003B34B1"/>
    <w:rsid w:val="003B48C1"/>
    <w:rsid w:val="003B4BC6"/>
    <w:rsid w:val="003B4FDC"/>
    <w:rsid w:val="003C1DAE"/>
    <w:rsid w:val="003C3AFD"/>
    <w:rsid w:val="003C53E7"/>
    <w:rsid w:val="003C6FD9"/>
    <w:rsid w:val="003D043E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C20"/>
    <w:rsid w:val="0040147B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35CF2"/>
    <w:rsid w:val="004412BF"/>
    <w:rsid w:val="00446D8E"/>
    <w:rsid w:val="00456F00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4BDE"/>
    <w:rsid w:val="00484DB4"/>
    <w:rsid w:val="0048662E"/>
    <w:rsid w:val="00490378"/>
    <w:rsid w:val="00494133"/>
    <w:rsid w:val="00495680"/>
    <w:rsid w:val="0049780F"/>
    <w:rsid w:val="00497E3A"/>
    <w:rsid w:val="004A03A9"/>
    <w:rsid w:val="004A3313"/>
    <w:rsid w:val="004A4CFF"/>
    <w:rsid w:val="004A6503"/>
    <w:rsid w:val="004A6CDC"/>
    <w:rsid w:val="004B1A7E"/>
    <w:rsid w:val="004B3C0D"/>
    <w:rsid w:val="004B5C47"/>
    <w:rsid w:val="004C21B1"/>
    <w:rsid w:val="004C4E10"/>
    <w:rsid w:val="004D36BD"/>
    <w:rsid w:val="004D76A1"/>
    <w:rsid w:val="004E1C55"/>
    <w:rsid w:val="004E433E"/>
    <w:rsid w:val="004E5E5E"/>
    <w:rsid w:val="004E722C"/>
    <w:rsid w:val="004E7368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388E"/>
    <w:rsid w:val="00543C7A"/>
    <w:rsid w:val="005466CC"/>
    <w:rsid w:val="005501A8"/>
    <w:rsid w:val="00550AD7"/>
    <w:rsid w:val="00554EF0"/>
    <w:rsid w:val="00567FE3"/>
    <w:rsid w:val="00576C31"/>
    <w:rsid w:val="005778EF"/>
    <w:rsid w:val="005804B2"/>
    <w:rsid w:val="0058153E"/>
    <w:rsid w:val="00582BB3"/>
    <w:rsid w:val="00593531"/>
    <w:rsid w:val="00594B5A"/>
    <w:rsid w:val="005A0533"/>
    <w:rsid w:val="005B1D73"/>
    <w:rsid w:val="005B272B"/>
    <w:rsid w:val="005B2CF0"/>
    <w:rsid w:val="005B5E79"/>
    <w:rsid w:val="005C73CF"/>
    <w:rsid w:val="005D59CA"/>
    <w:rsid w:val="005D7BF5"/>
    <w:rsid w:val="005E04A1"/>
    <w:rsid w:val="005E26B1"/>
    <w:rsid w:val="005E3D2A"/>
    <w:rsid w:val="005E3DD3"/>
    <w:rsid w:val="005E64C6"/>
    <w:rsid w:val="005F11FE"/>
    <w:rsid w:val="00602C37"/>
    <w:rsid w:val="00604CF5"/>
    <w:rsid w:val="00612637"/>
    <w:rsid w:val="00617C9B"/>
    <w:rsid w:val="00622B5B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3F98"/>
    <w:rsid w:val="00655AB8"/>
    <w:rsid w:val="00657C05"/>
    <w:rsid w:val="00660301"/>
    <w:rsid w:val="0066253A"/>
    <w:rsid w:val="006633FA"/>
    <w:rsid w:val="006643F8"/>
    <w:rsid w:val="00667317"/>
    <w:rsid w:val="00677A67"/>
    <w:rsid w:val="006801EE"/>
    <w:rsid w:val="00681202"/>
    <w:rsid w:val="0068148D"/>
    <w:rsid w:val="00685424"/>
    <w:rsid w:val="00686591"/>
    <w:rsid w:val="00686AC1"/>
    <w:rsid w:val="00687AAC"/>
    <w:rsid w:val="006911ED"/>
    <w:rsid w:val="00694DD8"/>
    <w:rsid w:val="0069552C"/>
    <w:rsid w:val="00695FBD"/>
    <w:rsid w:val="006961BE"/>
    <w:rsid w:val="006A20AD"/>
    <w:rsid w:val="006A308A"/>
    <w:rsid w:val="006A58A7"/>
    <w:rsid w:val="006B79A1"/>
    <w:rsid w:val="006C4A64"/>
    <w:rsid w:val="006D06CB"/>
    <w:rsid w:val="006D1750"/>
    <w:rsid w:val="006E0075"/>
    <w:rsid w:val="006E3895"/>
    <w:rsid w:val="006E4D20"/>
    <w:rsid w:val="006E54DC"/>
    <w:rsid w:val="00704D24"/>
    <w:rsid w:val="00705F70"/>
    <w:rsid w:val="00707136"/>
    <w:rsid w:val="00721D09"/>
    <w:rsid w:val="00723D8E"/>
    <w:rsid w:val="00724A1B"/>
    <w:rsid w:val="00725C5B"/>
    <w:rsid w:val="0073334A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5463"/>
    <w:rsid w:val="007726BA"/>
    <w:rsid w:val="00772FCB"/>
    <w:rsid w:val="00781BEE"/>
    <w:rsid w:val="00782593"/>
    <w:rsid w:val="00783DBA"/>
    <w:rsid w:val="00786FD7"/>
    <w:rsid w:val="007933C9"/>
    <w:rsid w:val="0079707E"/>
    <w:rsid w:val="007A57AA"/>
    <w:rsid w:val="007B1555"/>
    <w:rsid w:val="007B22C1"/>
    <w:rsid w:val="007B319F"/>
    <w:rsid w:val="007B508D"/>
    <w:rsid w:val="007B6F98"/>
    <w:rsid w:val="007C1D46"/>
    <w:rsid w:val="007C48AE"/>
    <w:rsid w:val="007D003A"/>
    <w:rsid w:val="007D3C29"/>
    <w:rsid w:val="007D3EA3"/>
    <w:rsid w:val="007E0D52"/>
    <w:rsid w:val="007E5B1E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76068"/>
    <w:rsid w:val="008821DF"/>
    <w:rsid w:val="00890280"/>
    <w:rsid w:val="00890392"/>
    <w:rsid w:val="008A7977"/>
    <w:rsid w:val="008A7A35"/>
    <w:rsid w:val="008B0397"/>
    <w:rsid w:val="008B095A"/>
    <w:rsid w:val="008B2DB3"/>
    <w:rsid w:val="008B32EE"/>
    <w:rsid w:val="008B5803"/>
    <w:rsid w:val="008C0075"/>
    <w:rsid w:val="008C2250"/>
    <w:rsid w:val="008C456F"/>
    <w:rsid w:val="008C5505"/>
    <w:rsid w:val="008D0719"/>
    <w:rsid w:val="008D7C9C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5DF3"/>
    <w:rsid w:val="0091657B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573EF"/>
    <w:rsid w:val="009634DB"/>
    <w:rsid w:val="00964829"/>
    <w:rsid w:val="00964DB3"/>
    <w:rsid w:val="0096646E"/>
    <w:rsid w:val="00970EF9"/>
    <w:rsid w:val="00972569"/>
    <w:rsid w:val="00972ABF"/>
    <w:rsid w:val="00972C53"/>
    <w:rsid w:val="0097386C"/>
    <w:rsid w:val="009757D4"/>
    <w:rsid w:val="00980141"/>
    <w:rsid w:val="00986BE0"/>
    <w:rsid w:val="00990F24"/>
    <w:rsid w:val="009915D1"/>
    <w:rsid w:val="00991D93"/>
    <w:rsid w:val="00992610"/>
    <w:rsid w:val="009A2698"/>
    <w:rsid w:val="009A51DE"/>
    <w:rsid w:val="009A6EDE"/>
    <w:rsid w:val="009B074E"/>
    <w:rsid w:val="009B0B3B"/>
    <w:rsid w:val="009B15FE"/>
    <w:rsid w:val="009B2C9D"/>
    <w:rsid w:val="009B35C1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E15D4"/>
    <w:rsid w:val="009E31C6"/>
    <w:rsid w:val="009F2BE3"/>
    <w:rsid w:val="009F39D9"/>
    <w:rsid w:val="00A000B8"/>
    <w:rsid w:val="00A006E4"/>
    <w:rsid w:val="00A03F26"/>
    <w:rsid w:val="00A1149F"/>
    <w:rsid w:val="00A12AFE"/>
    <w:rsid w:val="00A12E71"/>
    <w:rsid w:val="00A14C2D"/>
    <w:rsid w:val="00A16544"/>
    <w:rsid w:val="00A205E4"/>
    <w:rsid w:val="00A20B8A"/>
    <w:rsid w:val="00A23BBB"/>
    <w:rsid w:val="00A32AE1"/>
    <w:rsid w:val="00A32B72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760CC"/>
    <w:rsid w:val="00A84D4B"/>
    <w:rsid w:val="00A8597C"/>
    <w:rsid w:val="00A87677"/>
    <w:rsid w:val="00A90CE8"/>
    <w:rsid w:val="00A91E5F"/>
    <w:rsid w:val="00A92B86"/>
    <w:rsid w:val="00A9518D"/>
    <w:rsid w:val="00A95D9C"/>
    <w:rsid w:val="00A97E13"/>
    <w:rsid w:val="00AA50CB"/>
    <w:rsid w:val="00AB1BDF"/>
    <w:rsid w:val="00AB6BCE"/>
    <w:rsid w:val="00AC4ED2"/>
    <w:rsid w:val="00AC6905"/>
    <w:rsid w:val="00AD02C0"/>
    <w:rsid w:val="00AE3754"/>
    <w:rsid w:val="00AE6529"/>
    <w:rsid w:val="00AF36F8"/>
    <w:rsid w:val="00AF4CA9"/>
    <w:rsid w:val="00AF5AEC"/>
    <w:rsid w:val="00B00658"/>
    <w:rsid w:val="00B0188F"/>
    <w:rsid w:val="00B078CF"/>
    <w:rsid w:val="00B15AA7"/>
    <w:rsid w:val="00B16129"/>
    <w:rsid w:val="00B16B26"/>
    <w:rsid w:val="00B22916"/>
    <w:rsid w:val="00B239DA"/>
    <w:rsid w:val="00B27CAD"/>
    <w:rsid w:val="00B40028"/>
    <w:rsid w:val="00B450BA"/>
    <w:rsid w:val="00B46A15"/>
    <w:rsid w:val="00B46AF3"/>
    <w:rsid w:val="00B471E8"/>
    <w:rsid w:val="00B47226"/>
    <w:rsid w:val="00B502A6"/>
    <w:rsid w:val="00B517B9"/>
    <w:rsid w:val="00B538D2"/>
    <w:rsid w:val="00B54FBF"/>
    <w:rsid w:val="00B5537B"/>
    <w:rsid w:val="00B5689D"/>
    <w:rsid w:val="00B577EF"/>
    <w:rsid w:val="00B61E0E"/>
    <w:rsid w:val="00B65975"/>
    <w:rsid w:val="00B7228F"/>
    <w:rsid w:val="00B7318F"/>
    <w:rsid w:val="00B751BA"/>
    <w:rsid w:val="00B767AB"/>
    <w:rsid w:val="00B77185"/>
    <w:rsid w:val="00B80C99"/>
    <w:rsid w:val="00B83FD2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2072"/>
    <w:rsid w:val="00BC2EBD"/>
    <w:rsid w:val="00BC4821"/>
    <w:rsid w:val="00BD41AC"/>
    <w:rsid w:val="00BD4CBB"/>
    <w:rsid w:val="00BD4F30"/>
    <w:rsid w:val="00BE092F"/>
    <w:rsid w:val="00BE2218"/>
    <w:rsid w:val="00BE466A"/>
    <w:rsid w:val="00BE5DAA"/>
    <w:rsid w:val="00BE7A92"/>
    <w:rsid w:val="00BF46C9"/>
    <w:rsid w:val="00C0118C"/>
    <w:rsid w:val="00C072E5"/>
    <w:rsid w:val="00C12972"/>
    <w:rsid w:val="00C12A72"/>
    <w:rsid w:val="00C153ED"/>
    <w:rsid w:val="00C1621B"/>
    <w:rsid w:val="00C31DDE"/>
    <w:rsid w:val="00C3495E"/>
    <w:rsid w:val="00C37DE9"/>
    <w:rsid w:val="00C43ABE"/>
    <w:rsid w:val="00C51708"/>
    <w:rsid w:val="00C5185D"/>
    <w:rsid w:val="00C5641D"/>
    <w:rsid w:val="00C56C92"/>
    <w:rsid w:val="00C57B7D"/>
    <w:rsid w:val="00C631BE"/>
    <w:rsid w:val="00C63CB7"/>
    <w:rsid w:val="00C64750"/>
    <w:rsid w:val="00C66F05"/>
    <w:rsid w:val="00C767C6"/>
    <w:rsid w:val="00C7683E"/>
    <w:rsid w:val="00C7712D"/>
    <w:rsid w:val="00C772D1"/>
    <w:rsid w:val="00C84D3E"/>
    <w:rsid w:val="00C90F0A"/>
    <w:rsid w:val="00C93264"/>
    <w:rsid w:val="00CA5569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70B7"/>
    <w:rsid w:val="00D07A12"/>
    <w:rsid w:val="00D10C0A"/>
    <w:rsid w:val="00D12C91"/>
    <w:rsid w:val="00D131B9"/>
    <w:rsid w:val="00D147FF"/>
    <w:rsid w:val="00D163D4"/>
    <w:rsid w:val="00D168EB"/>
    <w:rsid w:val="00D2257D"/>
    <w:rsid w:val="00D24749"/>
    <w:rsid w:val="00D262C1"/>
    <w:rsid w:val="00D30835"/>
    <w:rsid w:val="00D31ACC"/>
    <w:rsid w:val="00D31E78"/>
    <w:rsid w:val="00D327F1"/>
    <w:rsid w:val="00D34275"/>
    <w:rsid w:val="00D363AE"/>
    <w:rsid w:val="00D37C3F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904DD"/>
    <w:rsid w:val="00DA3E57"/>
    <w:rsid w:val="00DA4CB1"/>
    <w:rsid w:val="00DB1E1D"/>
    <w:rsid w:val="00DB3849"/>
    <w:rsid w:val="00DB72E3"/>
    <w:rsid w:val="00DC234B"/>
    <w:rsid w:val="00DC7F28"/>
    <w:rsid w:val="00DD202C"/>
    <w:rsid w:val="00DD36D8"/>
    <w:rsid w:val="00DE0A51"/>
    <w:rsid w:val="00DE7869"/>
    <w:rsid w:val="00DF47A5"/>
    <w:rsid w:val="00E07005"/>
    <w:rsid w:val="00E112CE"/>
    <w:rsid w:val="00E11F70"/>
    <w:rsid w:val="00E13589"/>
    <w:rsid w:val="00E211AE"/>
    <w:rsid w:val="00E24C22"/>
    <w:rsid w:val="00E317ED"/>
    <w:rsid w:val="00E34C01"/>
    <w:rsid w:val="00E352EA"/>
    <w:rsid w:val="00E47908"/>
    <w:rsid w:val="00E50190"/>
    <w:rsid w:val="00E61D84"/>
    <w:rsid w:val="00E82861"/>
    <w:rsid w:val="00E86A30"/>
    <w:rsid w:val="00E94E7B"/>
    <w:rsid w:val="00E9542C"/>
    <w:rsid w:val="00E9785B"/>
    <w:rsid w:val="00EA38C0"/>
    <w:rsid w:val="00EA48CE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2C54"/>
    <w:rsid w:val="00F02E1A"/>
    <w:rsid w:val="00F044C3"/>
    <w:rsid w:val="00F11D4E"/>
    <w:rsid w:val="00F1470D"/>
    <w:rsid w:val="00F209A2"/>
    <w:rsid w:val="00F21B68"/>
    <w:rsid w:val="00F235B2"/>
    <w:rsid w:val="00F27139"/>
    <w:rsid w:val="00F303E4"/>
    <w:rsid w:val="00F315DC"/>
    <w:rsid w:val="00F32FF9"/>
    <w:rsid w:val="00F35959"/>
    <w:rsid w:val="00F37C8E"/>
    <w:rsid w:val="00F42EDC"/>
    <w:rsid w:val="00F47393"/>
    <w:rsid w:val="00F50C54"/>
    <w:rsid w:val="00F51E47"/>
    <w:rsid w:val="00F55097"/>
    <w:rsid w:val="00F57FF1"/>
    <w:rsid w:val="00F6256F"/>
    <w:rsid w:val="00F716C4"/>
    <w:rsid w:val="00F72083"/>
    <w:rsid w:val="00F77A33"/>
    <w:rsid w:val="00F805F2"/>
    <w:rsid w:val="00F80887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22FC"/>
    <w:rsid w:val="00FC3D58"/>
    <w:rsid w:val="00FC7C43"/>
    <w:rsid w:val="00FD1D03"/>
    <w:rsid w:val="00FD4CFF"/>
    <w:rsid w:val="00FD4D30"/>
    <w:rsid w:val="00FD6CA9"/>
    <w:rsid w:val="00FD6D29"/>
    <w:rsid w:val="00FE3324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qFormat="1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3" w:uiPriority="99"/>
    <w:lsdException w:name="Balloon Text" w:uiPriority="99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uiPriority w:val="9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f">
    <w:name w:val="Название Знак"/>
    <w:basedOn w:val="a2"/>
    <w:link w:val="ae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0">
    <w:name w:val="Body Text"/>
    <w:basedOn w:val="a1"/>
    <w:link w:val="af1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1">
    <w:name w:val="Основной текст Знак"/>
    <w:basedOn w:val="a2"/>
    <w:link w:val="af0"/>
    <w:uiPriority w:val="99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2">
    <w:name w:val="List Paragraph"/>
    <w:aliases w:val="мой"/>
    <w:basedOn w:val="a1"/>
    <w:link w:val="af3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4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5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6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7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a">
    <w:name w:val="Table Grid"/>
    <w:basedOn w:val="a3"/>
    <w:uiPriority w:val="9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b">
    <w:name w:val="Document Map"/>
    <w:basedOn w:val="a1"/>
    <w:link w:val="afc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c">
    <w:name w:val="Схема документа Знак"/>
    <w:basedOn w:val="a2"/>
    <w:link w:val="afb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1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1"/>
    <w:link w:val="afe"/>
    <w:unhideWhenUsed/>
    <w:rsid w:val="000A301A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d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1"/>
    <w:next w:val="af0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f">
    <w:name w:val="List"/>
    <w:basedOn w:val="af0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0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1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2">
    <w:name w:val="annotation text"/>
    <w:basedOn w:val="a1"/>
    <w:link w:val="aff3"/>
    <w:rsid w:val="000A301A"/>
    <w:rPr>
      <w:color w:val="auto"/>
      <w:kern w:val="0"/>
    </w:rPr>
  </w:style>
  <w:style w:type="character" w:customStyle="1" w:styleId="aff3">
    <w:name w:val="Текст примечания Знак"/>
    <w:basedOn w:val="a2"/>
    <w:link w:val="aff2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4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5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6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7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7">
    <w:name w:val="Subtitle"/>
    <w:basedOn w:val="18"/>
    <w:next w:val="af0"/>
    <w:link w:val="aff8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8">
    <w:name w:val="Подзаголовок Знак"/>
    <w:basedOn w:val="a2"/>
    <w:link w:val="aff7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9">
    <w:name w:val="Текст сноски Знак"/>
    <w:link w:val="affa"/>
    <w:rsid w:val="000A301A"/>
    <w:rPr>
      <w:rFonts w:ascii="Courier New" w:hAnsi="Courier New"/>
      <w:lang w:eastAsia="ar-SA"/>
    </w:rPr>
  </w:style>
  <w:style w:type="paragraph" w:styleId="affa">
    <w:name w:val="footnote text"/>
    <w:basedOn w:val="a1"/>
    <w:link w:val="aff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2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b">
    <w:name w:val="Заголовок Знак"/>
    <w:link w:val="affc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d">
    <w:name w:val="Strong"/>
    <w:basedOn w:val="a2"/>
    <w:qFormat/>
    <w:rsid w:val="0021550A"/>
    <w:rPr>
      <w:b/>
      <w:bCs/>
    </w:rPr>
  </w:style>
  <w:style w:type="character" w:styleId="affe">
    <w:name w:val="Emphasis"/>
    <w:qFormat/>
    <w:rsid w:val="00352375"/>
    <w:rPr>
      <w:i/>
      <w:iCs/>
    </w:rPr>
  </w:style>
  <w:style w:type="paragraph" w:customStyle="1" w:styleId="afff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0">
    <w:name w:val="Прижатый влево"/>
    <w:basedOn w:val="a1"/>
    <w:next w:val="a1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rsid w:val="00704D24"/>
    <w:rPr>
      <w:sz w:val="28"/>
      <w:lang w:eastAsia="ru-RU"/>
    </w:rPr>
  </w:style>
  <w:style w:type="paragraph" w:styleId="afff1">
    <w:name w:val="Plain Text"/>
    <w:basedOn w:val="a1"/>
    <w:link w:val="afff2"/>
    <w:rsid w:val="00704D24"/>
    <w:rPr>
      <w:rFonts w:ascii="Courier New" w:hAnsi="Courier New"/>
      <w:color w:val="auto"/>
      <w:kern w:val="0"/>
    </w:rPr>
  </w:style>
  <w:style w:type="character" w:customStyle="1" w:styleId="afff2">
    <w:name w:val="Текст Знак"/>
    <w:basedOn w:val="a2"/>
    <w:link w:val="afff1"/>
    <w:rsid w:val="00704D24"/>
    <w:rPr>
      <w:rFonts w:ascii="Courier New" w:hAnsi="Courier New"/>
    </w:rPr>
  </w:style>
  <w:style w:type="paragraph" w:customStyle="1" w:styleId="1b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3">
    <w:name w:val="annotation reference"/>
    <w:unhideWhenUsed/>
    <w:rsid w:val="00D5053A"/>
    <w:rPr>
      <w:sz w:val="16"/>
      <w:szCs w:val="16"/>
    </w:rPr>
  </w:style>
  <w:style w:type="character" w:customStyle="1" w:styleId="afff4">
    <w:name w:val="Тема примечания Знак"/>
    <w:link w:val="afff5"/>
    <w:rsid w:val="00D5053A"/>
    <w:rPr>
      <w:rFonts w:eastAsia="Andale Sans UI"/>
      <w:b/>
      <w:bCs/>
      <w:kern w:val="1"/>
    </w:rPr>
  </w:style>
  <w:style w:type="character" w:customStyle="1" w:styleId="afff6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7">
    <w:name w:val="Âûäåëåíèå"/>
    <w:rsid w:val="00D5053A"/>
    <w:rPr>
      <w:i/>
    </w:rPr>
  </w:style>
  <w:style w:type="character" w:customStyle="1" w:styleId="afff8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D5053A"/>
  </w:style>
  <w:style w:type="character" w:customStyle="1" w:styleId="afffa">
    <w:name w:val="Îñíîâíîé øðèôò àáçàöà"/>
    <w:rsid w:val="00D5053A"/>
  </w:style>
  <w:style w:type="character" w:customStyle="1" w:styleId="afffb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2"/>
    <w:rsid w:val="00D5053A"/>
  </w:style>
  <w:style w:type="paragraph" w:styleId="afff5">
    <w:name w:val="annotation subject"/>
    <w:basedOn w:val="aff2"/>
    <w:next w:val="aff2"/>
    <w:link w:val="afff4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3"/>
    <w:rsid w:val="00D5053A"/>
    <w:rPr>
      <w:b/>
      <w:bCs/>
      <w:color w:val="000000"/>
      <w:kern w:val="28"/>
      <w:lang w:eastAsia="ru-RU"/>
    </w:rPr>
  </w:style>
  <w:style w:type="paragraph" w:customStyle="1" w:styleId="afffc">
    <w:name w:val="Заголовок таблицы"/>
    <w:basedOn w:val="afff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d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e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e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f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0">
    <w:name w:val="Содержимое врезки"/>
    <w:basedOn w:val="af0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1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1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8"/>
    <w:next w:val="af0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1"/>
    <w:next w:val="a1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2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3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4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5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e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6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2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rsid w:val="00182954"/>
    <w:rPr>
      <w:rFonts w:ascii="Courier New" w:hAnsi="Courier New" w:cs="Courier New"/>
      <w:lang w:eastAsia="ru-RU"/>
    </w:rPr>
  </w:style>
  <w:style w:type="paragraph" w:customStyle="1" w:styleId="affff7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8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9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a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b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c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3">
    <w:name w:val="Абзац списка Знак"/>
    <w:aliases w:val="мой Знак"/>
    <w:basedOn w:val="a2"/>
    <w:link w:val="af2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d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e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f">
    <w:name w:val="Текст абзаца"/>
    <w:basedOn w:val="a1"/>
    <w:link w:val="afffff0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0">
    <w:name w:val="Текст абзаца Знак"/>
    <w:link w:val="afffff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1">
    <w:name w:val="Готовый текст Знак"/>
    <w:link w:val="afffff2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2">
    <w:name w:val="Готовый текст Знак Знак"/>
    <w:link w:val="afffff1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3">
    <w:name w:val="Вставлено"/>
    <w:aliases w:val="добавленно"/>
    <w:basedOn w:val="a1"/>
    <w:link w:val="afffff4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4">
    <w:name w:val="добавленно Знак"/>
    <w:link w:val="afffff3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a"/>
    <w:rsid w:val="00C517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5">
    <w:name w:val="Оглавление_"/>
    <w:link w:val="afffff6"/>
    <w:rsid w:val="00C51708"/>
    <w:rPr>
      <w:shd w:val="clear" w:color="auto" w:fill="FFFFFF"/>
    </w:rPr>
  </w:style>
  <w:style w:type="paragraph" w:customStyle="1" w:styleId="afffff6">
    <w:name w:val="Оглавление"/>
    <w:basedOn w:val="a1"/>
    <w:link w:val="afffff5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7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0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1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8">
    <w:name w:val="Верхний и нижний колонтитулы"/>
    <w:basedOn w:val="a1"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c">
    <w:basedOn w:val="18"/>
    <w:next w:val="af0"/>
    <w:link w:val="affb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2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9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a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b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c">
    <w:name w:val="Message Header"/>
    <w:basedOn w:val="a1"/>
    <w:link w:val="afffffd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d">
    <w:name w:val="Шапка Знак"/>
    <w:basedOn w:val="a2"/>
    <w:link w:val="afffffc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e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Date"/>
    <w:basedOn w:val="a1"/>
    <w:next w:val="a1"/>
    <w:link w:val="affffff0"/>
    <w:rsid w:val="007A57AA"/>
    <w:rPr>
      <w:color w:val="auto"/>
      <w:kern w:val="0"/>
      <w:sz w:val="24"/>
      <w:szCs w:val="24"/>
    </w:rPr>
  </w:style>
  <w:style w:type="character" w:customStyle="1" w:styleId="affffff0">
    <w:name w:val="Дата Знак"/>
    <w:basedOn w:val="a2"/>
    <w:link w:val="affffff"/>
    <w:rsid w:val="007A57AA"/>
    <w:rPr>
      <w:sz w:val="24"/>
      <w:szCs w:val="24"/>
      <w:lang w:eastAsia="ru-RU"/>
    </w:rPr>
  </w:style>
  <w:style w:type="paragraph" w:styleId="affffff1">
    <w:name w:val="Note Heading"/>
    <w:basedOn w:val="a1"/>
    <w:next w:val="a1"/>
    <w:link w:val="affffff2"/>
    <w:rsid w:val="007A57AA"/>
    <w:rPr>
      <w:color w:val="auto"/>
      <w:kern w:val="0"/>
      <w:sz w:val="24"/>
      <w:szCs w:val="24"/>
    </w:rPr>
  </w:style>
  <w:style w:type="character" w:customStyle="1" w:styleId="affffff2">
    <w:name w:val="Заголовок записки Знак"/>
    <w:basedOn w:val="a2"/>
    <w:link w:val="affffff1"/>
    <w:rsid w:val="007A57AA"/>
    <w:rPr>
      <w:sz w:val="24"/>
      <w:szCs w:val="24"/>
      <w:lang w:eastAsia="ru-RU"/>
    </w:rPr>
  </w:style>
  <w:style w:type="table" w:styleId="affffff3">
    <w:name w:val="Table Elegant"/>
    <w:basedOn w:val="a3"/>
    <w:rsid w:val="007A57AA"/>
    <w:rPr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Subtle 1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4">
    <w:name w:val="Table Classic 1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4">
    <w:name w:val="Body Text First Indent"/>
    <w:basedOn w:val="af0"/>
    <w:link w:val="affffff5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5">
    <w:name w:val="Красная строка Знак"/>
    <w:basedOn w:val="af1"/>
    <w:link w:val="affffff4"/>
    <w:rsid w:val="007A57AA"/>
  </w:style>
  <w:style w:type="paragraph" w:styleId="2f8">
    <w:name w:val="Body Text First Indent 2"/>
    <w:basedOn w:val="afd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e"/>
    <w:link w:val="2f8"/>
    <w:rsid w:val="007A57AA"/>
    <w:rPr>
      <w:sz w:val="24"/>
      <w:szCs w:val="24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6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5">
    <w:name w:val="Table 3D effects 1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8">
    <w:name w:val="Signature"/>
    <w:basedOn w:val="a1"/>
    <w:link w:val="affffff9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9">
    <w:name w:val="Подпись Знак"/>
    <w:basedOn w:val="a2"/>
    <w:link w:val="affffff8"/>
    <w:rsid w:val="007A57AA"/>
    <w:rPr>
      <w:sz w:val="24"/>
      <w:szCs w:val="24"/>
      <w:lang w:eastAsia="ru-RU"/>
    </w:rPr>
  </w:style>
  <w:style w:type="paragraph" w:styleId="affffffa">
    <w:name w:val="Salutation"/>
    <w:basedOn w:val="a1"/>
    <w:next w:val="a1"/>
    <w:link w:val="affffffb"/>
    <w:rsid w:val="007A57AA"/>
    <w:rPr>
      <w:color w:val="auto"/>
      <w:kern w:val="0"/>
      <w:sz w:val="24"/>
      <w:szCs w:val="24"/>
    </w:rPr>
  </w:style>
  <w:style w:type="character" w:customStyle="1" w:styleId="affffffb">
    <w:name w:val="Приветствие Знак"/>
    <w:basedOn w:val="a2"/>
    <w:link w:val="affffffa"/>
    <w:rsid w:val="007A57AA"/>
    <w:rPr>
      <w:sz w:val="24"/>
      <w:szCs w:val="24"/>
      <w:lang w:eastAsia="ru-RU"/>
    </w:rPr>
  </w:style>
  <w:style w:type="paragraph" w:styleId="affffffc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6">
    <w:name w:val="Table Simple 1"/>
    <w:basedOn w:val="a3"/>
    <w:rsid w:val="007A57AA"/>
    <w:rPr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d">
    <w:name w:val="Closing"/>
    <w:basedOn w:val="a1"/>
    <w:link w:val="affffffe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e">
    <w:name w:val="Прощание Знак"/>
    <w:basedOn w:val="a2"/>
    <w:link w:val="affffffd"/>
    <w:rsid w:val="007A57AA"/>
    <w:rPr>
      <w:sz w:val="24"/>
      <w:szCs w:val="24"/>
      <w:lang w:eastAsia="ru-RU"/>
    </w:rPr>
  </w:style>
  <w:style w:type="table" w:styleId="1ff7">
    <w:name w:val="Table Grid 1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">
    <w:name w:val="Table Contemporary"/>
    <w:basedOn w:val="a3"/>
    <w:rsid w:val="007A57AA"/>
    <w:rPr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0">
    <w:name w:val="Table Professional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8">
    <w:name w:val="Table Columns 1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1">
    <w:name w:val="Table Theme"/>
    <w:basedOn w:val="a3"/>
    <w:rsid w:val="007A57A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9">
    <w:name w:val="Table Colorful 1"/>
    <w:basedOn w:val="a3"/>
    <w:rsid w:val="007A57AA"/>
    <w:rPr>
      <w:color w:val="FFFFFF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2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3">
    <w:name w:val="E-mail Signature"/>
    <w:basedOn w:val="a1"/>
    <w:link w:val="afffffff4"/>
    <w:rsid w:val="007A57AA"/>
    <w:rPr>
      <w:color w:val="auto"/>
      <w:kern w:val="0"/>
      <w:sz w:val="24"/>
      <w:szCs w:val="24"/>
    </w:rPr>
  </w:style>
  <w:style w:type="character" w:customStyle="1" w:styleId="afffffff4">
    <w:name w:val="Электронная подпись Знак"/>
    <w:basedOn w:val="a2"/>
    <w:link w:val="afffffff3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a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5">
    <w:name w:val="Мой стиль"/>
    <w:basedOn w:val="a1"/>
    <w:link w:val="afffffff6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6">
    <w:name w:val="Мой стиль Знак"/>
    <w:link w:val="afffffff5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7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8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9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b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e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CA5569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www.adm-komsomolsk.ru" TargetMode="External"/><Relationship Id="rId26" Type="http://schemas.openxmlformats.org/officeDocument/2006/relationships/hyperlink" Target="consultantplus://offline/ref=D444C0ECDB9142B9B9813CF12E7AB0A1555A17F8622EBAC24579AD23F2JC1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ECF29FDF10E9119553CA69AE13A2FFB7347A113461EF282D6C4EB77FFA24232AB8F22DBDD9BFD067341E0A82A8BDB36E87DC12B90892DCK8u3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-komsomolsk.ru" TargetMode="External"/><Relationship Id="rId17" Type="http://schemas.openxmlformats.org/officeDocument/2006/relationships/hyperlink" Target="mailto:admin.komsomolsk@ivreg.ru" TargetMode="External"/><Relationship Id="rId25" Type="http://schemas.openxmlformats.org/officeDocument/2006/relationships/hyperlink" Target="consultantplus://offline/ref=D444C0ECDB9142B9B9813CF12E7AB0A15C5A14FA6123E7C84D20A121JF15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15ECF29FDF10E9119553CA69AE13A2FFB7347A113461EF282D6C4EB77FFA24232AB8F22DBDD0BCDE6D6B1B1F93F0B1B67498DD0CA50A93KDu4H" TargetMode="External"/><Relationship Id="rId29" Type="http://schemas.openxmlformats.org/officeDocument/2006/relationships/footer" Target="footer2.xm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ivreg.ru" TargetMode="External"/><Relationship Id="rId24" Type="http://schemas.openxmlformats.org/officeDocument/2006/relationships/hyperlink" Target="mailto:admin.komsomolsk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C3AD016DF60785ABF0BC1BCDD0E2DA9F083569C9E1C0FA8957F8B56C3B80C3359754385A64F0A5F7EEC2073C05A9406737EB41AF9876B6D6P4v6H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15ECF29FDF10E9119553CA69AE13A2FFB7347A113461EF282D6C4EB77FFA24232AB8F22FBDD9B2D2326E0E0ECBFCB4AC6B99C310A70BK9uB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6936DE08D2959EA4C8E8837F6F6731DCF1AB8770EF7B6690A4B3D1ACB24725686536ED4930EBD43952D3E702AEAE668022361E9914B6y6uBH" TargetMode="External"/><Relationship Id="rId27" Type="http://schemas.openxmlformats.org/officeDocument/2006/relationships/hyperlink" Target="consultantplus://offline/ref=900A87AAC56777F866C104183854AF378A75258FAA38564246D69AF74782DCAE8BF7BDC37BD04C50Q7d3K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C151-E48C-4A9E-867D-7D5A6AA6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23</Pages>
  <Words>7331</Words>
  <Characters>41791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49024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26</cp:revision>
  <cp:lastPrinted>2018-03-12T14:58:00Z</cp:lastPrinted>
  <dcterms:created xsi:type="dcterms:W3CDTF">2022-11-18T06:58:00Z</dcterms:created>
  <dcterms:modified xsi:type="dcterms:W3CDTF">2023-02-10T12:02:00Z</dcterms:modified>
</cp:coreProperties>
</file>