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90" w:rsidRPr="005C56F3" w:rsidRDefault="00D47409">
      <w:bookmarkStart w:id="0" w:name="_GoBack"/>
      <w:bookmarkEnd w:id="0"/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-281305</wp:posOffset>
                </wp:positionV>
                <wp:extent cx="6966585" cy="10044430"/>
                <wp:effectExtent l="6350" t="11430" r="8890" b="12065"/>
                <wp:wrapNone/>
                <wp:docPr id="6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0044430"/>
                          <a:chOff x="0" y="0"/>
                          <a:chExt cx="69665" cy="100444"/>
                        </a:xfrm>
                      </wpg:grpSpPr>
                      <wps:wsp>
                        <wps:cNvPr id="7" name="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665" cy="100444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25" y="1466"/>
                            <a:ext cx="66415" cy="97389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B55D4" w:rsidRPr="006911ED" w:rsidRDefault="005B55D4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</w:pPr>
                              <w:r w:rsidRPr="006911ED">
                                <w:t xml:space="preserve">    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66FF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66FF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66FF"/>
                                  <w:sz w:val="22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color w:val="0066FF"/>
                                  <w:sz w:val="22"/>
                                </w:rPr>
                                <w:t>Российская Федерация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  <w:t>Ивановскаяобласть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Cs w:val="18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Cs w:val="18"/>
                                </w:rPr>
                                <w:t>КОМСОМОЛЬСКИЙ МУНИЦИПАЛЬНЫЙ РАЙОН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96"/>
                                  <w:szCs w:val="72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96"/>
                                  <w:szCs w:val="72"/>
                                </w:rPr>
                                <w:t>ВЕСТНИК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  <w:t xml:space="preserve">нормативных правовых актов 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  <w:t>органов местного самоуправления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  <w:t>Комсомольского муниципального района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:rsidR="005B55D4" w:rsidRDefault="00F63513" w:rsidP="00625C34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№ 2</w:t>
                              </w:r>
                              <w:r w:rsidR="00D867F7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7</w:t>
                              </w:r>
                            </w:p>
                            <w:p w:rsidR="005B55D4" w:rsidRPr="006911ED" w:rsidRDefault="00D867F7" w:rsidP="00625C34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16</w:t>
                              </w:r>
                              <w:r w:rsidR="005B55D4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 xml:space="preserve"> июня</w:t>
                              </w:r>
                              <w:r w:rsidR="005B55D4" w:rsidRPr="006911ED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 xml:space="preserve"> 202</w:t>
                              </w:r>
                              <w:r w:rsidR="005B55D4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3</w:t>
                              </w:r>
                              <w:r w:rsidR="005B55D4" w:rsidRPr="006911ED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г.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 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Официальное издание</w:t>
                              </w: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5B55D4" w:rsidRPr="006911ED" w:rsidRDefault="005B55D4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">
                <v:rect id="Прямоугольник 1" o:spid="_x0000_s1027" style="position:absolute;width:69665;height:100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" filled="f" strokecolor="black [0]" insetpen="t">
                  <v:shadow color="#ccc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725;top:1466;width:66415;height:97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" filled="f" strokecolor="black [0]" strokeweight="4.5pt">
                  <v:stroke linestyle="thickThin"/>
                  <v:shadow color="#ccc"/>
                  <v:textbox inset="2.88pt,2.88pt,2.88pt,2.88pt">
                    <w:txbxContent>
                      <w:p w:rsidR="005B55D4" w:rsidRPr="006911ED" w:rsidRDefault="005B55D4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</w:pPr>
                        <w:r w:rsidRPr="006911ED">
                          <w:t xml:space="preserve">    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0066FF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0066FF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0066FF"/>
                            <w:sz w:val="22"/>
                          </w:rPr>
                        </w:pPr>
                        <w:r w:rsidRPr="006911ED">
                          <w:rPr>
                            <w:b/>
                            <w:bCs/>
                            <w:color w:val="0066FF"/>
                            <w:sz w:val="22"/>
                          </w:rPr>
                          <w:t>Российская Федерация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911ED">
                          <w:rPr>
                            <w:b/>
                            <w:bCs/>
                            <w:sz w:val="18"/>
                            <w:szCs w:val="16"/>
                          </w:rPr>
                          <w:t>Ивановскаяобласть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911ED">
                          <w:rPr>
                            <w:b/>
                            <w:bCs/>
                            <w:sz w:val="18"/>
                            <w:szCs w:val="16"/>
                          </w:rPr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Cs w:val="18"/>
                          </w:rPr>
                        </w:pPr>
                        <w:r w:rsidRPr="006911ED">
                          <w:rPr>
                            <w:b/>
                            <w:bCs/>
                            <w:szCs w:val="18"/>
                          </w:rPr>
                          <w:t>КОМСОМОЛЬСКИЙ МУНИЦИПАЛЬНЫЙ РАЙОН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72"/>
                            <w:szCs w:val="72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96"/>
                            <w:szCs w:val="72"/>
                          </w:rPr>
                        </w:pPr>
                        <w:r w:rsidRPr="006911ED">
                          <w:rPr>
                            <w:b/>
                            <w:bCs/>
                            <w:sz w:val="96"/>
                            <w:szCs w:val="72"/>
                          </w:rPr>
                          <w:t>ВЕСТНИК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6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6"/>
                            <w:szCs w:val="30"/>
                          </w:rPr>
                          <w:t xml:space="preserve">нормативных правовых актов 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6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6"/>
                            <w:szCs w:val="30"/>
                          </w:rPr>
                          <w:t>органов местного самоуправления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6"/>
                            <w:szCs w:val="30"/>
                          </w:rPr>
                          <w:t>Комсомольского муниципального района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:rsidR="005B55D4" w:rsidRDefault="00F63513" w:rsidP="00625C34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52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52"/>
                            <w:szCs w:val="30"/>
                          </w:rPr>
                          <w:t>№ 2</w:t>
                        </w:r>
                        <w:r w:rsidR="00D867F7">
                          <w:rPr>
                            <w:b/>
                            <w:bCs/>
                            <w:sz w:val="52"/>
                            <w:szCs w:val="30"/>
                          </w:rPr>
                          <w:t>7</w:t>
                        </w:r>
                      </w:p>
                      <w:p w:rsidR="005B55D4" w:rsidRPr="006911ED" w:rsidRDefault="00D867F7" w:rsidP="00625C34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52"/>
                            <w:szCs w:val="30"/>
                          </w:rPr>
                          <w:t>16</w:t>
                        </w:r>
                        <w:r w:rsidR="005B55D4">
                          <w:rPr>
                            <w:b/>
                            <w:bCs/>
                            <w:sz w:val="52"/>
                            <w:szCs w:val="30"/>
                          </w:rPr>
                          <w:t xml:space="preserve"> июня</w:t>
                        </w:r>
                        <w:r w:rsidR="005B55D4" w:rsidRPr="006911ED">
                          <w:rPr>
                            <w:b/>
                            <w:bCs/>
                            <w:sz w:val="52"/>
                            <w:szCs w:val="30"/>
                          </w:rPr>
                          <w:t xml:space="preserve"> 202</w:t>
                        </w:r>
                        <w:r w:rsidR="005B55D4">
                          <w:rPr>
                            <w:b/>
                            <w:bCs/>
                            <w:sz w:val="52"/>
                            <w:szCs w:val="30"/>
                          </w:rPr>
                          <w:t>3</w:t>
                        </w:r>
                        <w:r w:rsidR="005B55D4" w:rsidRPr="006911ED">
                          <w:rPr>
                            <w:b/>
                            <w:bCs/>
                            <w:sz w:val="52"/>
                            <w:szCs w:val="30"/>
                          </w:rPr>
                          <w:t>г.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 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Официальное издание</w:t>
                        </w: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5B55D4" w:rsidRPr="006911ED" w:rsidRDefault="005B55D4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04CF5" w:rsidRPr="005C56F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Pr="005C56F3" w:rsidRDefault="00490378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170890" w:rsidRPr="005C56F3" w:rsidRDefault="00170890"/>
    <w:p w:rsidR="00F1470D" w:rsidRPr="005C56F3" w:rsidRDefault="00F1470D">
      <w:pPr>
        <w:sectPr w:rsidR="00F1470D" w:rsidRPr="005C56F3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8233"/>
        <w:gridCol w:w="831"/>
      </w:tblGrid>
      <w:tr w:rsidR="00FA64B9" w:rsidRPr="005C56F3" w:rsidTr="00FA64B9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64B9" w:rsidRPr="005C56F3" w:rsidRDefault="00FA64B9" w:rsidP="00FA64B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5C56F3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C6341F" w:rsidRPr="005C56F3" w:rsidTr="007F6463">
        <w:trPr>
          <w:trHeight w:val="90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6341F" w:rsidRPr="005C56F3" w:rsidRDefault="005B55D4" w:rsidP="007F6463">
            <w:pPr>
              <w:widowControl w:val="0"/>
              <w:jc w:val="center"/>
              <w:rPr>
                <w:sz w:val="24"/>
                <w:szCs w:val="24"/>
              </w:rPr>
            </w:pPr>
            <w:r w:rsidRPr="005C56F3">
              <w:rPr>
                <w:b/>
                <w:sz w:val="24"/>
                <w:szCs w:val="24"/>
              </w:rPr>
              <w:t xml:space="preserve">Постановления Администрации </w:t>
            </w:r>
            <w:r w:rsidR="00C6341F" w:rsidRPr="005C56F3">
              <w:rPr>
                <w:b/>
                <w:bCs/>
                <w:sz w:val="24"/>
                <w:szCs w:val="24"/>
              </w:rPr>
              <w:t>Комсомольского муниципального района Ивановской области</w:t>
            </w:r>
          </w:p>
        </w:tc>
      </w:tr>
      <w:tr w:rsidR="00BE54E3" w:rsidRPr="005C56F3" w:rsidTr="00BE54E3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E54E3" w:rsidRPr="005C56F3" w:rsidRDefault="00F27B38" w:rsidP="00D867F7">
            <w:pPr>
              <w:widowControl w:val="0"/>
              <w:jc w:val="both"/>
              <w:rPr>
                <w:sz w:val="24"/>
                <w:szCs w:val="24"/>
              </w:rPr>
            </w:pPr>
            <w:r w:rsidRPr="005C56F3">
              <w:rPr>
                <w:sz w:val="24"/>
                <w:szCs w:val="24"/>
              </w:rPr>
              <w:t xml:space="preserve">№ </w:t>
            </w:r>
            <w:r w:rsidR="005B55D4" w:rsidRPr="005C56F3">
              <w:rPr>
                <w:sz w:val="24"/>
                <w:szCs w:val="24"/>
              </w:rPr>
              <w:t>1</w:t>
            </w:r>
            <w:r w:rsidR="00D867F7">
              <w:rPr>
                <w:sz w:val="24"/>
                <w:szCs w:val="24"/>
              </w:rPr>
              <w:t>42</w:t>
            </w:r>
            <w:r w:rsidR="005B55D4" w:rsidRPr="005C56F3">
              <w:rPr>
                <w:sz w:val="24"/>
                <w:szCs w:val="24"/>
              </w:rPr>
              <w:t xml:space="preserve"> от </w:t>
            </w:r>
            <w:r w:rsidR="00D867F7">
              <w:rPr>
                <w:sz w:val="24"/>
                <w:szCs w:val="24"/>
              </w:rPr>
              <w:t>29.05</w:t>
            </w:r>
            <w:r w:rsidR="00F63513" w:rsidRPr="005C56F3">
              <w:rPr>
                <w:sz w:val="24"/>
                <w:szCs w:val="24"/>
              </w:rPr>
              <w:t>.2022</w:t>
            </w:r>
          </w:p>
        </w:tc>
        <w:tc>
          <w:tcPr>
            <w:tcW w:w="823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E54E3" w:rsidRPr="00D867F7" w:rsidRDefault="00D867F7" w:rsidP="00F27B38">
            <w:pPr>
              <w:jc w:val="both"/>
              <w:rPr>
                <w:sz w:val="24"/>
                <w:szCs w:val="24"/>
              </w:rPr>
            </w:pPr>
            <w:r w:rsidRPr="00D867F7">
              <w:rPr>
                <w:sz w:val="24"/>
                <w:szCs w:val="24"/>
              </w:rPr>
              <w:t>Об утверждении целевого уровня снижения в сопоставимых условиях суммарного объема потребляемых энергетических ресурсов и объема потребляемой  воды на 2024-2026 годы для  муниципальных учреждений, подведомственных Администрации Комсомольского муниципального района Ивановской области</w:t>
            </w:r>
          </w:p>
        </w:tc>
        <w:tc>
          <w:tcPr>
            <w:tcW w:w="83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E54E3" w:rsidRPr="005C56F3" w:rsidRDefault="00BE54E3" w:rsidP="00990F2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D5BB6" w:rsidRPr="005C56F3" w:rsidTr="00BE54E3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5BB6" w:rsidRPr="005C56F3" w:rsidRDefault="005B55D4" w:rsidP="00D867F7">
            <w:pPr>
              <w:widowControl w:val="0"/>
              <w:rPr>
                <w:sz w:val="24"/>
                <w:szCs w:val="24"/>
              </w:rPr>
            </w:pPr>
            <w:r w:rsidRPr="005C56F3">
              <w:rPr>
                <w:sz w:val="24"/>
                <w:szCs w:val="24"/>
              </w:rPr>
              <w:t>№ 1</w:t>
            </w:r>
            <w:r w:rsidR="00F63513" w:rsidRPr="005C56F3">
              <w:rPr>
                <w:sz w:val="24"/>
                <w:szCs w:val="24"/>
              </w:rPr>
              <w:t>4</w:t>
            </w:r>
            <w:r w:rsidR="00D867F7">
              <w:rPr>
                <w:sz w:val="24"/>
                <w:szCs w:val="24"/>
              </w:rPr>
              <w:t>9</w:t>
            </w:r>
            <w:r w:rsidR="00F27B38" w:rsidRPr="005C56F3">
              <w:rPr>
                <w:sz w:val="24"/>
                <w:szCs w:val="24"/>
              </w:rPr>
              <w:t xml:space="preserve"> от </w:t>
            </w:r>
            <w:r w:rsidR="00D867F7">
              <w:rPr>
                <w:sz w:val="24"/>
                <w:szCs w:val="24"/>
              </w:rPr>
              <w:t>05.</w:t>
            </w:r>
            <w:r w:rsidR="00F63513" w:rsidRPr="005C56F3">
              <w:rPr>
                <w:sz w:val="24"/>
                <w:szCs w:val="24"/>
              </w:rPr>
              <w:t>06</w:t>
            </w:r>
            <w:r w:rsidR="00F27B38" w:rsidRPr="005C56F3">
              <w:rPr>
                <w:sz w:val="24"/>
                <w:szCs w:val="24"/>
              </w:rPr>
              <w:t>.2023</w:t>
            </w:r>
          </w:p>
        </w:tc>
        <w:tc>
          <w:tcPr>
            <w:tcW w:w="823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867F7" w:rsidRPr="00D867F7" w:rsidRDefault="00D867F7" w:rsidP="00D867F7">
            <w:pPr>
              <w:pStyle w:val="a6"/>
              <w:jc w:val="both"/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</w:pPr>
            <w:r w:rsidRPr="00D867F7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24.12.2013 г. № 1045 «</w:t>
            </w:r>
            <w:r w:rsidRPr="00D867F7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Об утверждении  схем размещения нестационарных торговых объектов на территории Комсомольского муниципального района»</w:t>
            </w:r>
          </w:p>
          <w:p w:rsidR="005B55D4" w:rsidRPr="005C56F3" w:rsidRDefault="005B55D4" w:rsidP="00F635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5BB6" w:rsidRPr="005C56F3" w:rsidRDefault="001D5BB6" w:rsidP="00990F2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63513" w:rsidRPr="005C56F3" w:rsidTr="00BE54E3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3513" w:rsidRPr="005C56F3" w:rsidRDefault="00F63513" w:rsidP="00D867F7">
            <w:pPr>
              <w:widowControl w:val="0"/>
              <w:rPr>
                <w:sz w:val="24"/>
                <w:szCs w:val="24"/>
              </w:rPr>
            </w:pPr>
            <w:r w:rsidRPr="005C56F3">
              <w:rPr>
                <w:sz w:val="24"/>
                <w:szCs w:val="24"/>
              </w:rPr>
              <w:t>№ 1</w:t>
            </w:r>
            <w:r w:rsidR="00D867F7">
              <w:rPr>
                <w:sz w:val="24"/>
                <w:szCs w:val="24"/>
              </w:rPr>
              <w:t>53</w:t>
            </w:r>
            <w:r w:rsidRPr="005C56F3">
              <w:rPr>
                <w:sz w:val="24"/>
                <w:szCs w:val="24"/>
              </w:rPr>
              <w:t xml:space="preserve"> от </w:t>
            </w:r>
            <w:r w:rsidR="00D867F7">
              <w:rPr>
                <w:sz w:val="24"/>
                <w:szCs w:val="24"/>
              </w:rPr>
              <w:t>13</w:t>
            </w:r>
            <w:r w:rsidRPr="005C56F3">
              <w:rPr>
                <w:sz w:val="24"/>
                <w:szCs w:val="24"/>
              </w:rPr>
              <w:t>.06.2023</w:t>
            </w:r>
          </w:p>
        </w:tc>
        <w:tc>
          <w:tcPr>
            <w:tcW w:w="823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3513" w:rsidRPr="00D867F7" w:rsidRDefault="00D867F7" w:rsidP="007F6463">
            <w:pPr>
              <w:jc w:val="both"/>
              <w:rPr>
                <w:sz w:val="24"/>
                <w:szCs w:val="24"/>
              </w:rPr>
            </w:pPr>
            <w:r w:rsidRPr="00D867F7">
              <w:rPr>
                <w:sz w:val="24"/>
                <w:szCs w:val="24"/>
              </w:rPr>
              <w:t xml:space="preserve">О внесении изменений в </w:t>
            </w:r>
            <w:hyperlink r:id="rId10" w:history="1">
              <w:r w:rsidRPr="00D867F7">
                <w:rPr>
                  <w:sz w:val="24"/>
                  <w:szCs w:val="24"/>
                </w:rPr>
                <w:t>постановление</w:t>
              </w:r>
            </w:hyperlink>
            <w:r w:rsidRPr="00D867F7">
              <w:rPr>
                <w:sz w:val="24"/>
                <w:szCs w:val="24"/>
              </w:rPr>
              <w:t xml:space="preserve"> Администрации Комсомольского муниципального района от 07.11.2016 № 491 «</w:t>
            </w:r>
            <w:r w:rsidRPr="00D867F7">
              <w:rPr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      </w:r>
          </w:p>
        </w:tc>
        <w:tc>
          <w:tcPr>
            <w:tcW w:w="83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3513" w:rsidRPr="005C56F3" w:rsidRDefault="00F63513" w:rsidP="00990F2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818FD" w:rsidRPr="005C56F3" w:rsidTr="00BE54E3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18FD" w:rsidRPr="005C56F3" w:rsidRDefault="001818FD" w:rsidP="001818FD">
            <w:pPr>
              <w:widowControl w:val="0"/>
              <w:rPr>
                <w:sz w:val="24"/>
                <w:szCs w:val="24"/>
              </w:rPr>
            </w:pPr>
            <w:r w:rsidRPr="005C56F3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>56</w:t>
            </w:r>
            <w:r w:rsidRPr="005C56F3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14</w:t>
            </w:r>
            <w:r w:rsidRPr="005C56F3">
              <w:rPr>
                <w:sz w:val="24"/>
                <w:szCs w:val="24"/>
              </w:rPr>
              <w:t>.06.2023</w:t>
            </w:r>
          </w:p>
        </w:tc>
        <w:tc>
          <w:tcPr>
            <w:tcW w:w="823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18FD" w:rsidRPr="001818FD" w:rsidRDefault="001818FD" w:rsidP="001818FD">
            <w:pPr>
              <w:shd w:val="clear" w:color="auto" w:fill="FFFFFF"/>
              <w:autoSpaceDE w:val="0"/>
              <w:jc w:val="both"/>
              <w:rPr>
                <w:bCs/>
                <w:kern w:val="0"/>
                <w:sz w:val="24"/>
                <w:szCs w:val="24"/>
              </w:rPr>
            </w:pPr>
            <w:r w:rsidRPr="001818FD">
              <w:rPr>
                <w:kern w:val="0"/>
                <w:sz w:val="24"/>
                <w:szCs w:val="24"/>
              </w:rPr>
              <w:t xml:space="preserve">О внесении изменений в постановление Администрации Комсомольского муниципального района от 13.01.2023г. № 6 «Об утверждении административного регламента предоставления муниципальной услуги </w:t>
            </w:r>
            <w:r w:rsidRPr="001818FD">
              <w:rPr>
                <w:bCs/>
                <w:kern w:val="0"/>
                <w:sz w:val="24"/>
                <w:szCs w:val="24"/>
              </w:rPr>
              <w:t>«Принятие на учет граждан в качестве нуждающихся в жилых помещениях»</w:t>
            </w:r>
          </w:p>
          <w:p w:rsidR="001818FD" w:rsidRPr="00D867F7" w:rsidRDefault="001818FD" w:rsidP="00D867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818FD" w:rsidRPr="005C56F3" w:rsidRDefault="001818FD" w:rsidP="00990F2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63513" w:rsidRPr="005C56F3" w:rsidTr="00BE54E3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3513" w:rsidRPr="005C56F3" w:rsidRDefault="00F63513" w:rsidP="00D867F7">
            <w:pPr>
              <w:widowControl w:val="0"/>
              <w:rPr>
                <w:sz w:val="24"/>
                <w:szCs w:val="24"/>
              </w:rPr>
            </w:pPr>
            <w:r w:rsidRPr="005C56F3">
              <w:rPr>
                <w:sz w:val="24"/>
                <w:szCs w:val="24"/>
              </w:rPr>
              <w:t>№ 1</w:t>
            </w:r>
            <w:r w:rsidR="00D867F7">
              <w:rPr>
                <w:sz w:val="24"/>
                <w:szCs w:val="24"/>
              </w:rPr>
              <w:t>57</w:t>
            </w:r>
            <w:r w:rsidRPr="005C56F3">
              <w:rPr>
                <w:sz w:val="24"/>
                <w:szCs w:val="24"/>
              </w:rPr>
              <w:t xml:space="preserve"> от </w:t>
            </w:r>
            <w:r w:rsidR="00D867F7">
              <w:rPr>
                <w:sz w:val="24"/>
                <w:szCs w:val="24"/>
              </w:rPr>
              <w:t>14</w:t>
            </w:r>
            <w:r w:rsidRPr="005C56F3">
              <w:rPr>
                <w:sz w:val="24"/>
                <w:szCs w:val="24"/>
              </w:rPr>
              <w:t>.06.2023</w:t>
            </w:r>
          </w:p>
        </w:tc>
        <w:tc>
          <w:tcPr>
            <w:tcW w:w="823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867F7" w:rsidRPr="00D867F7" w:rsidRDefault="00D867F7" w:rsidP="00D867F7">
            <w:pPr>
              <w:jc w:val="both"/>
              <w:rPr>
                <w:sz w:val="24"/>
                <w:szCs w:val="24"/>
              </w:rPr>
            </w:pPr>
            <w:r w:rsidRPr="00D867F7">
              <w:rPr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26.11.2015 г. № 554 «Об утверждении муниципальной   программы Комсомольского муниципального района «Энергосбережение и повышение энергетической эффективности в Комсомольском муниципальном районе»</w:t>
            </w:r>
          </w:p>
          <w:p w:rsidR="00F63513" w:rsidRPr="005C56F3" w:rsidRDefault="00F63513" w:rsidP="00F635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3513" w:rsidRPr="005C56F3" w:rsidRDefault="00F63513" w:rsidP="00990F2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2F55F6" w:rsidRPr="005C56F3" w:rsidRDefault="002F55F6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5BB6" w:rsidRPr="005C56F3" w:rsidRDefault="001D5BB6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5BB6" w:rsidRPr="005C56F3" w:rsidRDefault="001D5BB6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5BB6" w:rsidRPr="005C56F3" w:rsidRDefault="001D5BB6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5BB6" w:rsidRPr="005C56F3" w:rsidRDefault="001D5BB6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5BB6" w:rsidRDefault="001D5BB6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56F3" w:rsidRDefault="005C56F3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56F3" w:rsidRDefault="005C56F3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56F3" w:rsidRDefault="005C56F3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56F3" w:rsidRDefault="005C56F3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56F3" w:rsidRDefault="005C56F3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56F3" w:rsidRDefault="005C56F3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56F3" w:rsidRDefault="005C56F3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56F3" w:rsidRDefault="005C56F3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56F3" w:rsidRDefault="005C56F3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56F3" w:rsidRDefault="005C56F3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56F3" w:rsidRDefault="005C56F3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56F3" w:rsidRPr="005C56F3" w:rsidRDefault="005C56F3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5BB6" w:rsidRPr="005C56F3" w:rsidRDefault="001D5BB6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55D4" w:rsidRPr="005C56F3" w:rsidRDefault="005B55D4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867F7" w:rsidRDefault="00D867F7" w:rsidP="00D867F7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7F7" w:rsidRDefault="00D867F7" w:rsidP="00D867F7">
      <w:pPr>
        <w:jc w:val="center"/>
      </w:pPr>
    </w:p>
    <w:p w:rsidR="00D867F7" w:rsidRPr="00B7157C" w:rsidRDefault="00D867F7" w:rsidP="00D867F7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D867F7" w:rsidRPr="00B7157C" w:rsidRDefault="00D867F7" w:rsidP="00D867F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D867F7" w:rsidRPr="00B7157C" w:rsidRDefault="00D867F7" w:rsidP="00D867F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D867F7" w:rsidRPr="00B7157C" w:rsidRDefault="00D867F7" w:rsidP="00D867F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D867F7" w:rsidRDefault="00D867F7" w:rsidP="00D867F7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D867F7" w:rsidRPr="00B7157C" w:rsidTr="00A54347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867F7" w:rsidRDefault="00D867F7" w:rsidP="00A54347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</w:rPr>
                <w:t>155150, г</w:t>
              </w:r>
            </w:smartTag>
            <w:r w:rsidRPr="00B7157C">
              <w:rPr>
                <w:color w:val="003366"/>
              </w:rPr>
              <w:t>. Комсомольск, ул. 50 лет ВЛКСМ, д. 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КПП 371401001</w:t>
            </w:r>
            <w:r>
              <w:rPr>
                <w:color w:val="003366"/>
              </w:rPr>
              <w:t xml:space="preserve">, </w:t>
            </w:r>
          </w:p>
          <w:p w:rsidR="00D867F7" w:rsidRDefault="00D867F7" w:rsidP="00A54347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>
              <w:rPr>
                <w:color w:val="003366"/>
              </w:rPr>
              <w:t>) 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2" w:history="1">
              <w:r w:rsidRPr="00D90A25">
                <w:rPr>
                  <w:rStyle w:val="a5"/>
                </w:rPr>
                <w:t>admin.komsomolsk@mail.ru</w:t>
              </w:r>
            </w:hyperlink>
          </w:p>
          <w:p w:rsidR="00D867F7" w:rsidRPr="00AC3C24" w:rsidRDefault="00D867F7" w:rsidP="00A54347">
            <w:pPr>
              <w:rPr>
                <w:color w:val="003366"/>
                <w:sz w:val="28"/>
                <w:szCs w:val="28"/>
              </w:rPr>
            </w:pPr>
          </w:p>
        </w:tc>
      </w:tr>
      <w:tr w:rsidR="00D867F7" w:rsidTr="00A54347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D867F7" w:rsidRPr="00AC3C24" w:rsidRDefault="00D867F7" w:rsidP="00A54347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867F7" w:rsidRDefault="00D867F7" w:rsidP="00A54347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867F7" w:rsidRDefault="00D867F7" w:rsidP="00A54347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D867F7" w:rsidRPr="00AC3C24" w:rsidRDefault="00D867F7" w:rsidP="00A5434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40" w:type="dxa"/>
            <w:vAlign w:val="bottom"/>
          </w:tcPr>
          <w:p w:rsidR="00D867F7" w:rsidRPr="00AC3C24" w:rsidRDefault="00D867F7" w:rsidP="00A54347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D867F7" w:rsidRPr="00AC3C24" w:rsidRDefault="00D867F7" w:rsidP="00A54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417" w:type="dxa"/>
            <w:vAlign w:val="bottom"/>
          </w:tcPr>
          <w:p w:rsidR="00D867F7" w:rsidRPr="00AC3C24" w:rsidRDefault="00D867F7" w:rsidP="00A54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D867F7" w:rsidRPr="00AC3C24" w:rsidRDefault="00D867F7" w:rsidP="00A54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D867F7" w:rsidRPr="00AC3C24" w:rsidRDefault="00D867F7" w:rsidP="00A54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D867F7" w:rsidRDefault="00D867F7" w:rsidP="00A54347">
            <w:pPr>
              <w:jc w:val="center"/>
            </w:pPr>
          </w:p>
        </w:tc>
      </w:tr>
    </w:tbl>
    <w:p w:rsidR="00D867F7" w:rsidRDefault="00D867F7" w:rsidP="00D867F7">
      <w:pPr>
        <w:ind w:firstLine="720"/>
        <w:jc w:val="center"/>
        <w:rPr>
          <w:sz w:val="28"/>
          <w:szCs w:val="28"/>
        </w:rPr>
      </w:pPr>
    </w:p>
    <w:p w:rsidR="00D867F7" w:rsidRDefault="00D867F7" w:rsidP="00D86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целевого уровня снижения в сопоставимых условиях суммарного объема потребляемых энергетических ресурсов и объема потребляемой  воды на 2024-2026 годы для  муниципальных учреждений, подведомственных Администрации Комсомольского муниципального района Ивановской области</w:t>
      </w:r>
    </w:p>
    <w:p w:rsidR="00D867F7" w:rsidRDefault="00D867F7" w:rsidP="00D867F7">
      <w:pPr>
        <w:ind w:firstLine="720"/>
        <w:jc w:val="center"/>
        <w:rPr>
          <w:b/>
          <w:sz w:val="28"/>
          <w:szCs w:val="28"/>
        </w:rPr>
      </w:pPr>
    </w:p>
    <w:p w:rsidR="00D867F7" w:rsidRDefault="00D867F7" w:rsidP="00D867F7">
      <w:pPr>
        <w:ind w:firstLine="720"/>
        <w:jc w:val="center"/>
        <w:rPr>
          <w:b/>
          <w:sz w:val="28"/>
          <w:szCs w:val="28"/>
        </w:rPr>
      </w:pPr>
    </w:p>
    <w:p w:rsidR="00D867F7" w:rsidRDefault="00D867F7" w:rsidP="00D86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от 07.10.2019 г.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Администрация Комсомольского муниципального района </w:t>
      </w:r>
      <w:r w:rsidRPr="00E51D1B"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D867F7" w:rsidRDefault="00D867F7" w:rsidP="00D86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для муниципальных учреждений, подведомственных Администрации Комсомольского муниципального района прилагаемый целевой уровень снижения в сопоставимых условиях суммарного объема потребляемых энергоресурсов и объема потребляемой воды на 2024-2026 годы.</w:t>
      </w:r>
    </w:p>
    <w:p w:rsidR="00D867F7" w:rsidRDefault="00D867F7" w:rsidP="00D86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2.Отделу экономики и предпринимательства Администрации Комсомольского муниципального района довести целевой уровень до сведения руководителей подведомственных учреждений.</w:t>
      </w:r>
    </w:p>
    <w:p w:rsidR="00D867F7" w:rsidRDefault="00D867F7" w:rsidP="00D867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постановление вступает в силу с момента его официального опубликования в «Вестнике нормативных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 сети «Интернет».</w:t>
      </w:r>
    </w:p>
    <w:p w:rsidR="00D867F7" w:rsidRDefault="00D867F7" w:rsidP="00D867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61073">
        <w:rPr>
          <w:sz w:val="28"/>
          <w:szCs w:val="28"/>
        </w:rPr>
        <w:t>.Контроль за выполнением настоящего</w:t>
      </w:r>
      <w:r>
        <w:rPr>
          <w:sz w:val="28"/>
          <w:szCs w:val="28"/>
        </w:rPr>
        <w:t xml:space="preserve"> постановления возложить на  заместителя главы Администрации Комсомольского муниципального района, начальника Управления земельно-имущественных отношений Кротову Н.В.</w:t>
      </w:r>
    </w:p>
    <w:p w:rsidR="00D867F7" w:rsidRDefault="00D867F7" w:rsidP="00D867F7">
      <w:pPr>
        <w:ind w:firstLine="540"/>
        <w:jc w:val="both"/>
        <w:rPr>
          <w:sz w:val="28"/>
          <w:szCs w:val="28"/>
        </w:rPr>
      </w:pPr>
    </w:p>
    <w:p w:rsidR="00D867F7" w:rsidRPr="00B61073" w:rsidRDefault="00D867F7" w:rsidP="00D867F7">
      <w:pPr>
        <w:jc w:val="both"/>
        <w:rPr>
          <w:sz w:val="28"/>
          <w:szCs w:val="28"/>
        </w:rPr>
      </w:pPr>
    </w:p>
    <w:p w:rsidR="00D867F7" w:rsidRPr="00B61073" w:rsidRDefault="00D867F7" w:rsidP="00D867F7">
      <w:pPr>
        <w:ind w:firstLine="720"/>
        <w:jc w:val="center"/>
        <w:rPr>
          <w:b/>
          <w:sz w:val="28"/>
          <w:szCs w:val="28"/>
        </w:rPr>
      </w:pPr>
    </w:p>
    <w:p w:rsidR="00D867F7" w:rsidRDefault="00D867F7" w:rsidP="00D867F7">
      <w:pPr>
        <w:ind w:firstLine="720"/>
        <w:jc w:val="center"/>
        <w:rPr>
          <w:b/>
        </w:rPr>
      </w:pPr>
    </w:p>
    <w:p w:rsidR="00D867F7" w:rsidRDefault="00D867F7" w:rsidP="00D867F7">
      <w:pPr>
        <w:jc w:val="both"/>
      </w:pPr>
    </w:p>
    <w:p w:rsidR="00D867F7" w:rsidRDefault="00D867F7" w:rsidP="00D867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070681">
        <w:rPr>
          <w:b/>
          <w:sz w:val="28"/>
          <w:szCs w:val="28"/>
        </w:rPr>
        <w:t>Комсомольского</w:t>
      </w:r>
    </w:p>
    <w:p w:rsidR="00D867F7" w:rsidRPr="009A6BA8" w:rsidRDefault="00D867F7" w:rsidP="00D867F7">
      <w:pPr>
        <w:rPr>
          <w:b/>
          <w:sz w:val="28"/>
          <w:szCs w:val="28"/>
        </w:rPr>
      </w:pPr>
      <w:r w:rsidRPr="00070681">
        <w:rPr>
          <w:b/>
          <w:sz w:val="28"/>
          <w:szCs w:val="28"/>
        </w:rPr>
        <w:t xml:space="preserve">муниципального района:                     </w:t>
      </w:r>
      <w:r>
        <w:rPr>
          <w:b/>
          <w:sz w:val="28"/>
          <w:szCs w:val="28"/>
        </w:rPr>
        <w:t xml:space="preserve">                                 О.В.Бузулуцкая</w:t>
      </w:r>
    </w:p>
    <w:p w:rsidR="00D867F7" w:rsidRDefault="00D867F7" w:rsidP="00D867F7">
      <w:pPr>
        <w:ind w:firstLine="709"/>
        <w:jc w:val="both"/>
      </w:pPr>
    </w:p>
    <w:p w:rsidR="00D867F7" w:rsidRDefault="00D867F7" w:rsidP="00D867F7">
      <w:pPr>
        <w:ind w:firstLine="709"/>
        <w:jc w:val="both"/>
      </w:pPr>
    </w:p>
    <w:p w:rsidR="00D867F7" w:rsidRDefault="00D867F7" w:rsidP="00D867F7">
      <w:pPr>
        <w:ind w:firstLine="709"/>
        <w:jc w:val="both"/>
      </w:pPr>
    </w:p>
    <w:p w:rsidR="00D867F7" w:rsidRDefault="00D867F7" w:rsidP="00D867F7">
      <w:pPr>
        <w:ind w:firstLine="709"/>
        <w:jc w:val="both"/>
      </w:pPr>
    </w:p>
    <w:p w:rsidR="00D867F7" w:rsidRDefault="00D867F7" w:rsidP="00D867F7">
      <w:pPr>
        <w:ind w:firstLine="709"/>
        <w:jc w:val="both"/>
      </w:pPr>
    </w:p>
    <w:p w:rsidR="00D867F7" w:rsidRDefault="00D867F7" w:rsidP="00D867F7">
      <w:pPr>
        <w:ind w:firstLine="709"/>
        <w:jc w:val="both"/>
      </w:pPr>
    </w:p>
    <w:p w:rsidR="00D867F7" w:rsidRDefault="00D867F7" w:rsidP="00D867F7">
      <w:pPr>
        <w:ind w:firstLine="709"/>
        <w:jc w:val="both"/>
      </w:pPr>
    </w:p>
    <w:p w:rsidR="00D867F7" w:rsidRDefault="00D867F7" w:rsidP="00D867F7">
      <w:pPr>
        <w:ind w:firstLine="709"/>
        <w:jc w:val="both"/>
      </w:pPr>
    </w:p>
    <w:p w:rsidR="00D867F7" w:rsidRDefault="00D867F7" w:rsidP="00D867F7">
      <w:pPr>
        <w:ind w:firstLine="709"/>
        <w:jc w:val="both"/>
      </w:pPr>
    </w:p>
    <w:p w:rsidR="00D867F7" w:rsidRDefault="00D867F7" w:rsidP="00D867F7">
      <w:pPr>
        <w:ind w:firstLine="709"/>
        <w:jc w:val="both"/>
      </w:pPr>
    </w:p>
    <w:p w:rsidR="00D867F7" w:rsidRDefault="00D867F7" w:rsidP="00D867F7">
      <w:pPr>
        <w:ind w:firstLine="709"/>
        <w:jc w:val="both"/>
      </w:pPr>
    </w:p>
    <w:p w:rsidR="00D867F7" w:rsidRDefault="00D867F7" w:rsidP="00D867F7">
      <w:pPr>
        <w:ind w:firstLine="709"/>
        <w:jc w:val="both"/>
      </w:pPr>
    </w:p>
    <w:p w:rsidR="00D867F7" w:rsidRDefault="00D867F7" w:rsidP="00D867F7">
      <w:pPr>
        <w:ind w:firstLine="709"/>
        <w:jc w:val="both"/>
      </w:pPr>
    </w:p>
    <w:p w:rsidR="00D867F7" w:rsidRDefault="00D867F7" w:rsidP="00D867F7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D867F7" w:rsidTr="00A54347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D867F7" w:rsidRPr="00070681" w:rsidRDefault="00D867F7" w:rsidP="00A5434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867F7" w:rsidRDefault="00D867F7" w:rsidP="00D867F7">
      <w:pPr>
        <w:jc w:val="both"/>
      </w:pPr>
    </w:p>
    <w:p w:rsidR="00D867F7" w:rsidRDefault="00D867F7" w:rsidP="00D867F7">
      <w:pPr>
        <w:jc w:val="both"/>
      </w:pPr>
    </w:p>
    <w:p w:rsidR="00D867F7" w:rsidRDefault="00D867F7" w:rsidP="00D867F7">
      <w:pPr>
        <w:jc w:val="both"/>
      </w:pPr>
    </w:p>
    <w:p w:rsidR="00D867F7" w:rsidRDefault="00D867F7" w:rsidP="00D867F7">
      <w:pPr>
        <w:jc w:val="both"/>
      </w:pPr>
    </w:p>
    <w:p w:rsidR="00D867F7" w:rsidRDefault="00D867F7" w:rsidP="00D867F7">
      <w:pPr>
        <w:jc w:val="both"/>
      </w:pPr>
    </w:p>
    <w:p w:rsidR="00D867F7" w:rsidRDefault="00D867F7" w:rsidP="00D867F7">
      <w:pPr>
        <w:jc w:val="both"/>
      </w:pPr>
    </w:p>
    <w:p w:rsidR="00D867F7" w:rsidRDefault="00D867F7" w:rsidP="00D867F7">
      <w:pPr>
        <w:jc w:val="both"/>
      </w:pPr>
    </w:p>
    <w:p w:rsidR="00D867F7" w:rsidRDefault="00D867F7" w:rsidP="00D867F7">
      <w:pPr>
        <w:jc w:val="both"/>
      </w:pPr>
    </w:p>
    <w:p w:rsidR="00D867F7" w:rsidRDefault="00D867F7" w:rsidP="00D867F7">
      <w:pPr>
        <w:jc w:val="both"/>
      </w:pPr>
    </w:p>
    <w:p w:rsidR="00D867F7" w:rsidRDefault="00D867F7" w:rsidP="00D867F7">
      <w:pPr>
        <w:jc w:val="both"/>
      </w:pPr>
    </w:p>
    <w:p w:rsidR="00D867F7" w:rsidRDefault="00D867F7" w:rsidP="00D867F7">
      <w:pPr>
        <w:jc w:val="both"/>
      </w:pPr>
    </w:p>
    <w:p w:rsidR="00D867F7" w:rsidRDefault="00D867F7" w:rsidP="00D867F7">
      <w:pPr>
        <w:jc w:val="both"/>
      </w:pPr>
    </w:p>
    <w:p w:rsidR="00D867F7" w:rsidRDefault="00D867F7" w:rsidP="00D867F7">
      <w:pPr>
        <w:jc w:val="both"/>
      </w:pPr>
    </w:p>
    <w:p w:rsidR="00D867F7" w:rsidRDefault="00D867F7" w:rsidP="00D867F7">
      <w:pPr>
        <w:jc w:val="both"/>
      </w:pPr>
    </w:p>
    <w:p w:rsidR="00D867F7" w:rsidRDefault="00D867F7" w:rsidP="00D867F7">
      <w:pPr>
        <w:jc w:val="both"/>
      </w:pPr>
    </w:p>
    <w:p w:rsidR="00D867F7" w:rsidRDefault="00D867F7" w:rsidP="00D867F7">
      <w:pPr>
        <w:jc w:val="both"/>
      </w:pPr>
    </w:p>
    <w:p w:rsidR="00D867F7" w:rsidRDefault="00D867F7" w:rsidP="00D867F7">
      <w:pPr>
        <w:jc w:val="both"/>
      </w:pPr>
    </w:p>
    <w:p w:rsidR="00D867F7" w:rsidRDefault="00D867F7" w:rsidP="00D867F7">
      <w:pPr>
        <w:jc w:val="both"/>
      </w:pPr>
    </w:p>
    <w:p w:rsidR="00D867F7" w:rsidRDefault="00D867F7" w:rsidP="00D867F7">
      <w:pPr>
        <w:jc w:val="both"/>
      </w:pPr>
    </w:p>
    <w:p w:rsidR="00D867F7" w:rsidRDefault="00D867F7" w:rsidP="00D867F7">
      <w:pPr>
        <w:jc w:val="both"/>
      </w:pPr>
    </w:p>
    <w:p w:rsidR="00D867F7" w:rsidRDefault="00D867F7" w:rsidP="00D867F7">
      <w:pPr>
        <w:jc w:val="both"/>
      </w:pPr>
    </w:p>
    <w:p w:rsidR="00D867F7" w:rsidRDefault="00D867F7" w:rsidP="00D867F7">
      <w:pPr>
        <w:jc w:val="both"/>
      </w:pPr>
    </w:p>
    <w:p w:rsidR="00D867F7" w:rsidRDefault="00D867F7" w:rsidP="00D867F7">
      <w:pPr>
        <w:jc w:val="both"/>
      </w:pPr>
    </w:p>
    <w:p w:rsidR="00D867F7" w:rsidRDefault="00D867F7" w:rsidP="00D867F7">
      <w:pPr>
        <w:jc w:val="both"/>
      </w:pPr>
    </w:p>
    <w:p w:rsidR="00D867F7" w:rsidRDefault="00D867F7" w:rsidP="00D867F7">
      <w:pPr>
        <w:sectPr w:rsidR="00D867F7" w:rsidSect="00987AED">
          <w:pgSz w:w="11906" w:h="16838"/>
          <w:pgMar w:top="1134" w:right="1276" w:bottom="1134" w:left="1560" w:header="709" w:footer="709" w:gutter="0"/>
          <w:cols w:space="708"/>
          <w:docGrid w:linePitch="360"/>
        </w:sectPr>
      </w:pPr>
    </w:p>
    <w:p w:rsidR="00D867F7" w:rsidRDefault="00D867F7" w:rsidP="00D867F7">
      <w:pPr>
        <w:jc w:val="right"/>
      </w:pPr>
      <w:r>
        <w:lastRenderedPageBreak/>
        <w:t>Приложение к постановлению</w:t>
      </w:r>
    </w:p>
    <w:p w:rsidR="00D867F7" w:rsidRDefault="00D867F7" w:rsidP="00D867F7">
      <w:pPr>
        <w:jc w:val="right"/>
      </w:pPr>
      <w:r>
        <w:t>Администрации Комсомольского муниципального района</w:t>
      </w:r>
    </w:p>
    <w:p w:rsidR="00D867F7" w:rsidRDefault="00D867F7" w:rsidP="00D867F7">
      <w:pPr>
        <w:jc w:val="right"/>
      </w:pPr>
      <w:r>
        <w:t>Ивановской области</w:t>
      </w:r>
    </w:p>
    <w:p w:rsidR="00D867F7" w:rsidRDefault="00D867F7" w:rsidP="00D867F7">
      <w:pPr>
        <w:jc w:val="right"/>
      </w:pPr>
      <w:r>
        <w:t>от 29.05.2023 г. № 142</w:t>
      </w:r>
    </w:p>
    <w:p w:rsidR="00D867F7" w:rsidRDefault="00D867F7" w:rsidP="00D867F7">
      <w:pPr>
        <w:jc w:val="right"/>
      </w:pPr>
    </w:p>
    <w:p w:rsidR="00D867F7" w:rsidRDefault="00D867F7" w:rsidP="00D867F7">
      <w:pPr>
        <w:jc w:val="both"/>
      </w:pPr>
      <w:r>
        <w:t>Целевой уровень снижения в сопоставимых условиях суммарного объема потребляемых энергоресурсов и объема потребляемой воды</w:t>
      </w:r>
    </w:p>
    <w:p w:rsidR="00D867F7" w:rsidRDefault="00D867F7" w:rsidP="00D867F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719"/>
        <w:gridCol w:w="1501"/>
        <w:gridCol w:w="965"/>
        <w:gridCol w:w="976"/>
        <w:gridCol w:w="981"/>
        <w:gridCol w:w="981"/>
        <w:gridCol w:w="981"/>
        <w:gridCol w:w="1545"/>
      </w:tblGrid>
      <w:tr w:rsidR="00D867F7" w:rsidTr="00A54347"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№ п/п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 xml:space="preserve">Наименование здания, </w:t>
            </w:r>
          </w:p>
          <w:p w:rsidR="00D867F7" w:rsidRDefault="00D867F7" w:rsidP="00A54347">
            <w:pPr>
              <w:jc w:val="both"/>
            </w:pPr>
            <w:r>
              <w:t xml:space="preserve">строения, </w:t>
            </w:r>
          </w:p>
          <w:p w:rsidR="00D867F7" w:rsidRDefault="00D867F7" w:rsidP="00A54347">
            <w:pPr>
              <w:jc w:val="both"/>
            </w:pPr>
            <w:r>
              <w:t>сооружения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Показатель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Удельное</w:t>
            </w:r>
          </w:p>
          <w:p w:rsidR="00D867F7" w:rsidRDefault="00D867F7" w:rsidP="00A54347">
            <w:pPr>
              <w:jc w:val="both"/>
            </w:pPr>
            <w:r>
              <w:t>годовое</w:t>
            </w:r>
          </w:p>
          <w:p w:rsidR="00D867F7" w:rsidRDefault="00D867F7" w:rsidP="00A54347">
            <w:pPr>
              <w:jc w:val="both"/>
            </w:pPr>
            <w:r>
              <w:t>значение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 xml:space="preserve">Целевой </w:t>
            </w:r>
          </w:p>
          <w:p w:rsidR="00D867F7" w:rsidRDefault="00D867F7" w:rsidP="00A54347">
            <w:pPr>
              <w:jc w:val="both"/>
            </w:pPr>
            <w:r>
              <w:t xml:space="preserve">уровень </w:t>
            </w:r>
          </w:p>
          <w:p w:rsidR="00D867F7" w:rsidRDefault="00D867F7" w:rsidP="00A54347">
            <w:pPr>
              <w:jc w:val="both"/>
            </w:pPr>
            <w:r>
              <w:t>экономии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both"/>
            </w:pPr>
            <w:r>
              <w:t>Целевой уровень снижения за 2024 год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both"/>
            </w:pPr>
            <w:r>
              <w:t>Целевой уровень снижения за 2024-2025 годы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Целевой</w:t>
            </w:r>
          </w:p>
          <w:p w:rsidR="00D867F7" w:rsidRDefault="00D867F7" w:rsidP="00A54347">
            <w:pPr>
              <w:jc w:val="both"/>
            </w:pPr>
            <w:r>
              <w:t>уровень</w:t>
            </w:r>
          </w:p>
          <w:p w:rsidR="00D867F7" w:rsidRDefault="00D867F7" w:rsidP="00A54347">
            <w:pPr>
              <w:jc w:val="both"/>
            </w:pPr>
            <w:r>
              <w:t>снижения</w:t>
            </w:r>
          </w:p>
          <w:p w:rsidR="00D867F7" w:rsidRDefault="00D867F7" w:rsidP="00A54347">
            <w:pPr>
              <w:jc w:val="both"/>
            </w:pPr>
            <w:r>
              <w:t>за 2024-2026</w:t>
            </w:r>
          </w:p>
          <w:p w:rsidR="00D867F7" w:rsidRDefault="00D867F7" w:rsidP="00A54347">
            <w:pPr>
              <w:jc w:val="both"/>
            </w:pPr>
            <w:r>
              <w:t>годы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Примечание</w:t>
            </w:r>
          </w:p>
        </w:tc>
      </w:tr>
      <w:tr w:rsidR="00D867F7" w:rsidTr="00A54347">
        <w:tc>
          <w:tcPr>
            <w:tcW w:w="14786" w:type="dxa"/>
            <w:gridSpan w:val="9"/>
          </w:tcPr>
          <w:p w:rsidR="00D867F7" w:rsidRPr="000C4901" w:rsidRDefault="00D867F7" w:rsidP="00D867F7">
            <w:pPr>
              <w:numPr>
                <w:ilvl w:val="0"/>
                <w:numId w:val="27"/>
              </w:numPr>
              <w:jc w:val="center"/>
              <w:rPr>
                <w:b/>
              </w:rPr>
            </w:pPr>
            <w:r w:rsidRPr="000C4901">
              <w:rPr>
                <w:b/>
              </w:rPr>
              <w:t>Администрация Комсомольского муниципального района Ивановской области, ИНН 3714002224</w:t>
            </w:r>
          </w:p>
        </w:tc>
      </w:tr>
      <w:tr w:rsidR="00D867F7" w:rsidTr="00A54347">
        <w:tc>
          <w:tcPr>
            <w:tcW w:w="0" w:type="auto"/>
            <w:vMerge w:val="restart"/>
            <w:vAlign w:val="center"/>
          </w:tcPr>
          <w:p w:rsidR="00D867F7" w:rsidRDefault="00D867F7" w:rsidP="00A54347">
            <w:pPr>
              <w:jc w:val="center"/>
            </w:pPr>
            <w:r>
              <w:t>1.1.</w:t>
            </w:r>
          </w:p>
        </w:tc>
        <w:tc>
          <w:tcPr>
            <w:tcW w:w="2526" w:type="dxa"/>
            <w:vMerge w:val="restart"/>
            <w:vAlign w:val="center"/>
          </w:tcPr>
          <w:p w:rsidR="00D867F7" w:rsidRDefault="00D867F7" w:rsidP="00A54347">
            <w:pPr>
              <w:jc w:val="center"/>
            </w:pPr>
            <w:r>
              <w:t>Общественное, управленческо-административное здание МКУ «Управление МТХ обеспечения Комсомольского района», ИНН 3704007840</w:t>
            </w: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тепловой энергии на отопление и вентиляцию, Втч/м2/ГСОП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47,85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4%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47,39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46,93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46,02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</w:p>
        </w:tc>
      </w:tr>
      <w:tr w:rsidR="00D867F7" w:rsidTr="00A54347"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горячей воды, м3/чел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Ресурс не потребляется</w:t>
            </w:r>
          </w:p>
        </w:tc>
      </w:tr>
      <w:tr w:rsidR="00D867F7" w:rsidTr="00A54347"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холодной воды, м3/чел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4,69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0%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Здание эффективно. Требование не устанавливается</w:t>
            </w:r>
          </w:p>
        </w:tc>
      </w:tr>
      <w:tr w:rsidR="00D867F7" w:rsidTr="00A54347"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электрической энергии, кВтч/м2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37,25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1%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37,12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36,98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36,72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</w:p>
        </w:tc>
      </w:tr>
      <w:tr w:rsidR="00D867F7" w:rsidTr="00A54347"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природного газа, м3/м2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Ресурс не потребляется</w:t>
            </w:r>
          </w:p>
        </w:tc>
      </w:tr>
      <w:tr w:rsidR="00D867F7" w:rsidTr="00A54347"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твердого топлива на нужды отопления и вентиляции, Втч/м2/ГСОП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Ресурс не потребляется</w:t>
            </w:r>
          </w:p>
        </w:tc>
      </w:tr>
      <w:tr w:rsidR="00D867F7" w:rsidTr="00A54347"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Ресурс не потребляется</w:t>
            </w:r>
          </w:p>
        </w:tc>
      </w:tr>
      <w:tr w:rsidR="00D867F7" w:rsidTr="00A54347">
        <w:trPr>
          <w:trHeight w:val="711"/>
        </w:trPr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моторного топлива, тут/л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Ресурс не потребляется</w:t>
            </w:r>
          </w:p>
        </w:tc>
      </w:tr>
      <w:tr w:rsidR="00D867F7" w:rsidTr="00A54347">
        <w:tc>
          <w:tcPr>
            <w:tcW w:w="0" w:type="auto"/>
            <w:vMerge w:val="restart"/>
            <w:vAlign w:val="center"/>
          </w:tcPr>
          <w:p w:rsidR="00D867F7" w:rsidRDefault="00D867F7" w:rsidP="00A54347">
            <w:pPr>
              <w:jc w:val="center"/>
            </w:pPr>
            <w:r>
              <w:t>1.2.</w:t>
            </w:r>
          </w:p>
        </w:tc>
        <w:tc>
          <w:tcPr>
            <w:tcW w:w="2526" w:type="dxa"/>
            <w:vMerge w:val="restart"/>
            <w:vAlign w:val="center"/>
          </w:tcPr>
          <w:p w:rsidR="00D867F7" w:rsidRDefault="00D867F7" w:rsidP="00A54347">
            <w:pPr>
              <w:jc w:val="center"/>
            </w:pPr>
            <w:r>
              <w:t>Здание Архив МКУ «Управление МТХ обеспечения Комсомольского района», ИНН 3704007840</w:t>
            </w: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тепловой энергии на отопление и вентиляцию, Втч/м2/ГСОП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127,27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28%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118,39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109,51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91,76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</w:p>
        </w:tc>
      </w:tr>
      <w:tr w:rsidR="00D867F7" w:rsidTr="00A54347"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 xml:space="preserve">Потребление горячей воды, </w:t>
            </w:r>
            <w:r>
              <w:lastRenderedPageBreak/>
              <w:t>м3/чел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lastRenderedPageBreak/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Ресурс не потребляется</w:t>
            </w:r>
          </w:p>
        </w:tc>
      </w:tr>
      <w:tr w:rsidR="00D867F7" w:rsidTr="00A54347"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холодной воды, м3/чел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3,50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0%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Здание эффективно. Требование не устанавливается</w:t>
            </w:r>
          </w:p>
        </w:tc>
      </w:tr>
      <w:tr w:rsidR="00D867F7" w:rsidTr="00A54347"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электрической энергии, кВтч/м2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9,31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0%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Здание эффективно. Требование не устанавливается</w:t>
            </w:r>
          </w:p>
        </w:tc>
      </w:tr>
      <w:tr w:rsidR="00D867F7" w:rsidTr="00A54347"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природного газа, м3/м2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Ресурс не потребляется</w:t>
            </w:r>
          </w:p>
        </w:tc>
      </w:tr>
      <w:tr w:rsidR="00D867F7" w:rsidTr="00A54347"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твердого топлива на нужды отопления и вентиляции, Втч/м2/ГСОП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Ресурс не потребляется</w:t>
            </w:r>
          </w:p>
        </w:tc>
      </w:tr>
      <w:tr w:rsidR="00D867F7" w:rsidTr="00A54347"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Ресурс не потребляется</w:t>
            </w:r>
          </w:p>
        </w:tc>
      </w:tr>
      <w:tr w:rsidR="00D867F7" w:rsidTr="00A54347"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моторного топлива, тут/л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Ресурс не потребляется</w:t>
            </w:r>
          </w:p>
        </w:tc>
      </w:tr>
      <w:tr w:rsidR="00D867F7" w:rsidTr="00A54347">
        <w:tc>
          <w:tcPr>
            <w:tcW w:w="0" w:type="auto"/>
            <w:vMerge w:val="restart"/>
            <w:vAlign w:val="center"/>
          </w:tcPr>
          <w:p w:rsidR="00D867F7" w:rsidRDefault="00D867F7" w:rsidP="00A54347">
            <w:pPr>
              <w:jc w:val="center"/>
            </w:pPr>
            <w:r>
              <w:t>1.3.</w:t>
            </w:r>
          </w:p>
        </w:tc>
        <w:tc>
          <w:tcPr>
            <w:tcW w:w="2526" w:type="dxa"/>
            <w:vMerge w:val="restart"/>
            <w:vAlign w:val="center"/>
          </w:tcPr>
          <w:p w:rsidR="00D867F7" w:rsidRDefault="00D867F7" w:rsidP="00A54347">
            <w:pPr>
              <w:jc w:val="center"/>
            </w:pPr>
            <w:r>
              <w:t>Гараж МКУ «Управление МТХ обеспечения Комсомольского района», ИНН 3704007840</w:t>
            </w: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тепловой энергии на отопление и вентиляцию, Втч/м2/ГСОП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67,06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14%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64,73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62,40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57,73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</w:p>
        </w:tc>
      </w:tr>
      <w:tr w:rsidR="00D867F7" w:rsidTr="00A54347"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горячей воды, м3/чел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Ресурс не потребляется</w:t>
            </w:r>
          </w:p>
        </w:tc>
      </w:tr>
      <w:tr w:rsidR="00D867F7" w:rsidTr="00A54347"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холодной воды, м3/чел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r>
              <w:t xml:space="preserve">         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Здание эффективно. Требование не устанавливается</w:t>
            </w:r>
          </w:p>
        </w:tc>
      </w:tr>
      <w:tr w:rsidR="00D867F7" w:rsidTr="00A54347"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электрической энергии, кВтч/м2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6,47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0%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Здание эффективно. Требование не устанавливается</w:t>
            </w:r>
          </w:p>
        </w:tc>
      </w:tr>
      <w:tr w:rsidR="00D867F7" w:rsidTr="00A54347"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природного газа, м3/м2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Ресурс не потребляется</w:t>
            </w:r>
          </w:p>
        </w:tc>
      </w:tr>
      <w:tr w:rsidR="00D867F7" w:rsidTr="00A54347"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твердого топлива на нужды отопления и вентиляции, Втч/м2/ГСОП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Ресурс не потребляется</w:t>
            </w:r>
          </w:p>
        </w:tc>
      </w:tr>
      <w:tr w:rsidR="00D867F7" w:rsidTr="00A54347"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 xml:space="preserve">Потребление иного </w:t>
            </w:r>
            <w:r>
              <w:lastRenderedPageBreak/>
              <w:t>энергетического ресурса на нужды отопления и вентиляции, Втч/м2/ГСОП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lastRenderedPageBreak/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Ресурс не потребляется</w:t>
            </w:r>
          </w:p>
        </w:tc>
      </w:tr>
      <w:tr w:rsidR="00D867F7" w:rsidTr="00A54347"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моторного топлива, тут/л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Ресурс не потребляется</w:t>
            </w:r>
          </w:p>
        </w:tc>
      </w:tr>
      <w:tr w:rsidR="00D867F7" w:rsidTr="00A54347">
        <w:tc>
          <w:tcPr>
            <w:tcW w:w="0" w:type="auto"/>
            <w:vMerge w:val="restart"/>
            <w:vAlign w:val="center"/>
          </w:tcPr>
          <w:p w:rsidR="00D867F7" w:rsidRDefault="00D867F7" w:rsidP="00A54347">
            <w:pPr>
              <w:jc w:val="center"/>
            </w:pPr>
            <w:r>
              <w:t>1.4.</w:t>
            </w:r>
          </w:p>
        </w:tc>
        <w:tc>
          <w:tcPr>
            <w:tcW w:w="2526" w:type="dxa"/>
            <w:vMerge w:val="restart"/>
            <w:vAlign w:val="center"/>
          </w:tcPr>
          <w:p w:rsidR="00D867F7" w:rsidRDefault="00D867F7" w:rsidP="00A54347">
            <w:pPr>
              <w:jc w:val="center"/>
            </w:pPr>
            <w:r>
              <w:t>Административное помещение МБУ «МФЦ Комсомольского района», ИНН 3704007840</w:t>
            </w: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тепловой энергии на отопление и вентиляцию, Втч/м2/ГСОП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58,92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10%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57,43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55,94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52,97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</w:p>
        </w:tc>
      </w:tr>
      <w:tr w:rsidR="00D867F7" w:rsidTr="00A54347"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горячей воды, м3/чел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Ресурс не потребляется</w:t>
            </w:r>
          </w:p>
        </w:tc>
      </w:tr>
      <w:tr w:rsidR="00D867F7" w:rsidTr="00A54347"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холодной воды, м3/чел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0,81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0%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Здание эффективно. Требование не устанавливается.</w:t>
            </w:r>
          </w:p>
        </w:tc>
      </w:tr>
      <w:tr w:rsidR="00D867F7" w:rsidTr="00A54347"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электрической энергии, кВтч/м2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56,39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5%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55,64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54,90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53,40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</w:p>
        </w:tc>
      </w:tr>
      <w:tr w:rsidR="00D867F7" w:rsidTr="00A54347"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природного газа, м3/м2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Ресурс не потребляется</w:t>
            </w:r>
          </w:p>
        </w:tc>
      </w:tr>
      <w:tr w:rsidR="00D867F7" w:rsidTr="00A54347"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твердого топлива на нужды отопления и вентиляции, Втч/м2/ГСОП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Ресурс не потребляется</w:t>
            </w:r>
          </w:p>
        </w:tc>
      </w:tr>
      <w:tr w:rsidR="00D867F7" w:rsidTr="00A54347"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Ресурс не потребляется</w:t>
            </w:r>
          </w:p>
        </w:tc>
      </w:tr>
      <w:tr w:rsidR="00D867F7" w:rsidTr="00A54347">
        <w:tc>
          <w:tcPr>
            <w:tcW w:w="0" w:type="auto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526" w:type="dxa"/>
            <w:vMerge/>
          </w:tcPr>
          <w:p w:rsidR="00D867F7" w:rsidRDefault="00D867F7" w:rsidP="00A54347">
            <w:pPr>
              <w:jc w:val="both"/>
            </w:pPr>
          </w:p>
        </w:tc>
        <w:tc>
          <w:tcPr>
            <w:tcW w:w="2882" w:type="dxa"/>
          </w:tcPr>
          <w:p w:rsidR="00D867F7" w:rsidRDefault="00D867F7" w:rsidP="00A54347">
            <w:pPr>
              <w:jc w:val="both"/>
            </w:pPr>
            <w:r>
              <w:t>Потребление моторного топлива, тут/л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1220" w:type="dxa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D867F7" w:rsidRDefault="00D867F7" w:rsidP="00A54347">
            <w:pPr>
              <w:jc w:val="both"/>
            </w:pPr>
            <w:r>
              <w:t>Ресурс не потребляется</w:t>
            </w:r>
          </w:p>
        </w:tc>
      </w:tr>
    </w:tbl>
    <w:p w:rsidR="00D867F7" w:rsidRPr="00497F39" w:rsidRDefault="00D867F7" w:rsidP="00D867F7">
      <w:pPr>
        <w:jc w:val="both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2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7F7" w:rsidRDefault="00D867F7" w:rsidP="00D867F7">
      <w:pPr>
        <w:jc w:val="center"/>
      </w:pPr>
    </w:p>
    <w:p w:rsidR="00D867F7" w:rsidRPr="00B7157C" w:rsidRDefault="00D867F7" w:rsidP="00D867F7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D867F7" w:rsidRPr="00B7157C" w:rsidRDefault="00D867F7" w:rsidP="00D867F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D867F7" w:rsidRPr="00B7157C" w:rsidRDefault="00D867F7" w:rsidP="00D867F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D867F7" w:rsidRPr="00B7157C" w:rsidRDefault="00D867F7" w:rsidP="00D867F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D867F7" w:rsidRDefault="00D867F7" w:rsidP="00D867F7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D867F7" w:rsidRPr="00B7157C" w:rsidTr="00A54347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867F7" w:rsidRDefault="00D867F7" w:rsidP="00A54347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</w:rPr>
                <w:t>155150, г</w:t>
              </w:r>
            </w:smartTag>
            <w:r w:rsidRPr="00B7157C">
              <w:rPr>
                <w:color w:val="003366"/>
              </w:rPr>
              <w:t>. Комсомольск, ул. 50 лет ВЛКСМ, д. 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КПП 371401001</w:t>
            </w:r>
            <w:r>
              <w:rPr>
                <w:color w:val="003366"/>
              </w:rPr>
              <w:t xml:space="preserve">, </w:t>
            </w:r>
          </w:p>
          <w:p w:rsidR="00D867F7" w:rsidRDefault="00D867F7" w:rsidP="00A54347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>
              <w:rPr>
                <w:color w:val="003366"/>
              </w:rPr>
              <w:t>) 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3" w:history="1">
              <w:r w:rsidRPr="00D90A25">
                <w:rPr>
                  <w:rStyle w:val="a5"/>
                </w:rPr>
                <w:t>admin.komsomolsk@mail.ru</w:t>
              </w:r>
            </w:hyperlink>
          </w:p>
          <w:p w:rsidR="00D867F7" w:rsidRPr="00AC3C24" w:rsidRDefault="00D867F7" w:rsidP="00A54347">
            <w:pPr>
              <w:rPr>
                <w:color w:val="003366"/>
                <w:sz w:val="28"/>
                <w:szCs w:val="28"/>
              </w:rPr>
            </w:pPr>
          </w:p>
        </w:tc>
      </w:tr>
      <w:tr w:rsidR="00D867F7" w:rsidTr="00A54347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D867F7" w:rsidRPr="00AC3C24" w:rsidRDefault="00D867F7" w:rsidP="00A54347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867F7" w:rsidRDefault="00D867F7" w:rsidP="00A54347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867F7" w:rsidRDefault="00D867F7" w:rsidP="00A54347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D867F7" w:rsidRPr="00AC3C24" w:rsidRDefault="00D867F7" w:rsidP="00A5434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 </w:t>
            </w:r>
          </w:p>
        </w:tc>
        <w:tc>
          <w:tcPr>
            <w:tcW w:w="540" w:type="dxa"/>
            <w:vAlign w:val="bottom"/>
          </w:tcPr>
          <w:p w:rsidR="00D867F7" w:rsidRPr="00AC3C24" w:rsidRDefault="00D867F7" w:rsidP="00A54347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D867F7" w:rsidRPr="00AC3C24" w:rsidRDefault="00D867F7" w:rsidP="00A54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06</w:t>
            </w:r>
          </w:p>
        </w:tc>
        <w:tc>
          <w:tcPr>
            <w:tcW w:w="1417" w:type="dxa"/>
            <w:vAlign w:val="bottom"/>
          </w:tcPr>
          <w:p w:rsidR="00D867F7" w:rsidRPr="00AC3C24" w:rsidRDefault="00D867F7" w:rsidP="00A54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D867F7" w:rsidRPr="00AC3C24" w:rsidRDefault="00D867F7" w:rsidP="00A54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D867F7" w:rsidRPr="00AC3C24" w:rsidRDefault="00D867F7" w:rsidP="00A54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D867F7" w:rsidRDefault="00D867F7" w:rsidP="00A54347">
            <w:pPr>
              <w:jc w:val="center"/>
            </w:pPr>
          </w:p>
        </w:tc>
      </w:tr>
    </w:tbl>
    <w:p w:rsidR="00D867F7" w:rsidRDefault="00D867F7" w:rsidP="00D867F7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867F7" w:rsidRDefault="00D867F7" w:rsidP="00D867F7">
      <w:pPr>
        <w:pStyle w:val="a6"/>
        <w:ind w:firstLine="567"/>
        <w:jc w:val="center"/>
        <w:rPr>
          <w:rStyle w:val="affd"/>
          <w:rFonts w:ascii="Times New Roman" w:hAnsi="Times New Roman"/>
          <w:b/>
          <w:i w:val="0"/>
          <w:sz w:val="28"/>
          <w:szCs w:val="28"/>
        </w:rPr>
      </w:pPr>
      <w:r w:rsidRPr="00E24DE6">
        <w:rPr>
          <w:rFonts w:ascii="Times New Roman" w:hAnsi="Times New Roman"/>
          <w:b/>
          <w:sz w:val="28"/>
          <w:szCs w:val="28"/>
        </w:rPr>
        <w:t>О внесении изменений в постановлени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E24DE6">
        <w:rPr>
          <w:rFonts w:ascii="Times New Roman" w:hAnsi="Times New Roman"/>
          <w:b/>
          <w:sz w:val="28"/>
          <w:szCs w:val="28"/>
        </w:rPr>
        <w:t xml:space="preserve"> Администрации Комсомольского муниципального района от 2</w:t>
      </w:r>
      <w:r>
        <w:rPr>
          <w:rFonts w:ascii="Times New Roman" w:hAnsi="Times New Roman"/>
          <w:b/>
          <w:sz w:val="28"/>
          <w:szCs w:val="28"/>
        </w:rPr>
        <w:t>4</w:t>
      </w:r>
      <w:r w:rsidRPr="00E24DE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Pr="00E24DE6">
        <w:rPr>
          <w:rFonts w:ascii="Times New Roman" w:hAnsi="Times New Roman"/>
          <w:b/>
          <w:sz w:val="28"/>
          <w:szCs w:val="28"/>
        </w:rPr>
        <w:t xml:space="preserve">.2013 г. № </w:t>
      </w:r>
      <w:r>
        <w:rPr>
          <w:rFonts w:ascii="Times New Roman" w:hAnsi="Times New Roman"/>
          <w:b/>
          <w:sz w:val="28"/>
          <w:szCs w:val="28"/>
        </w:rPr>
        <w:t>1045</w:t>
      </w:r>
      <w:r w:rsidRPr="00E24DE6">
        <w:rPr>
          <w:rFonts w:ascii="Times New Roman" w:hAnsi="Times New Roman"/>
          <w:b/>
          <w:sz w:val="28"/>
          <w:szCs w:val="28"/>
        </w:rPr>
        <w:t xml:space="preserve"> «</w:t>
      </w:r>
      <w:r w:rsidRPr="00E24DE6">
        <w:rPr>
          <w:rStyle w:val="affd"/>
          <w:rFonts w:ascii="Times New Roman" w:hAnsi="Times New Roman"/>
          <w:b/>
          <w:i w:val="0"/>
          <w:sz w:val="28"/>
          <w:szCs w:val="28"/>
        </w:rPr>
        <w:t xml:space="preserve">Об утверждении  </w:t>
      </w:r>
      <w:r>
        <w:rPr>
          <w:rStyle w:val="affd"/>
          <w:rFonts w:ascii="Times New Roman" w:hAnsi="Times New Roman"/>
          <w:b/>
          <w:i w:val="0"/>
          <w:sz w:val="28"/>
          <w:szCs w:val="28"/>
        </w:rPr>
        <w:t>схем размещения нестационарных торговых объектов на территории Комсомольского муниципального района»</w:t>
      </w:r>
    </w:p>
    <w:p w:rsidR="00D867F7" w:rsidRDefault="00D867F7" w:rsidP="00D867F7">
      <w:pPr>
        <w:pStyle w:val="a6"/>
        <w:ind w:firstLine="567"/>
        <w:jc w:val="center"/>
        <w:rPr>
          <w:rStyle w:val="affd"/>
          <w:rFonts w:ascii="Times New Roman" w:hAnsi="Times New Roman"/>
          <w:b/>
          <w:i w:val="0"/>
          <w:sz w:val="28"/>
          <w:szCs w:val="28"/>
        </w:rPr>
      </w:pPr>
    </w:p>
    <w:p w:rsidR="00D867F7" w:rsidRDefault="00D867F7" w:rsidP="00D867F7">
      <w:pPr>
        <w:pStyle w:val="a6"/>
        <w:ind w:firstLine="567"/>
        <w:jc w:val="center"/>
        <w:rPr>
          <w:b/>
          <w:sz w:val="28"/>
          <w:szCs w:val="28"/>
        </w:rPr>
      </w:pPr>
    </w:p>
    <w:p w:rsidR="00D867F7" w:rsidRDefault="00D867F7" w:rsidP="00D867F7">
      <w:pPr>
        <w:ind w:firstLine="709"/>
        <w:jc w:val="both"/>
        <w:rPr>
          <w:b/>
          <w:sz w:val="28"/>
          <w:szCs w:val="28"/>
        </w:rPr>
      </w:pPr>
      <w:r w:rsidRPr="00E357FB">
        <w:rPr>
          <w:sz w:val="28"/>
          <w:szCs w:val="28"/>
        </w:rPr>
        <w:t xml:space="preserve">В соответствии с Федеральным </w:t>
      </w:r>
      <w:hyperlink r:id="rId14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E357F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28.12.2009 N 381-ФЗ «</w:t>
      </w:r>
      <w:r w:rsidRPr="00E357FB">
        <w:rPr>
          <w:sz w:val="28"/>
          <w:szCs w:val="28"/>
        </w:rPr>
        <w:t>Об основах государственного регулирования торговой деят</w:t>
      </w:r>
      <w:r>
        <w:rPr>
          <w:sz w:val="28"/>
          <w:szCs w:val="28"/>
        </w:rPr>
        <w:t>ельности в Российской Федерации»</w:t>
      </w:r>
      <w:r w:rsidRPr="00E357FB">
        <w:rPr>
          <w:sz w:val="28"/>
          <w:szCs w:val="28"/>
        </w:rPr>
        <w:t xml:space="preserve">, </w:t>
      </w:r>
      <w:hyperlink r:id="rId15" w:tooltip="Постановление Правительства РФ от 29.09.2010 N 772 &quot;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" w:history="1">
        <w:r w:rsidRPr="00E357FB">
          <w:rPr>
            <w:sz w:val="28"/>
            <w:szCs w:val="28"/>
          </w:rPr>
          <w:t>постановлением</w:t>
        </w:r>
      </w:hyperlink>
      <w:r w:rsidRPr="00E357FB">
        <w:rPr>
          <w:sz w:val="28"/>
          <w:szCs w:val="28"/>
        </w:rPr>
        <w:t xml:space="preserve"> Правительства Российской</w:t>
      </w:r>
      <w:r>
        <w:rPr>
          <w:sz w:val="28"/>
          <w:szCs w:val="28"/>
        </w:rPr>
        <w:t xml:space="preserve"> Федерации от 29.09.2010 N 772 «</w:t>
      </w:r>
      <w:r w:rsidRPr="00E357FB">
        <w:rPr>
          <w:sz w:val="28"/>
          <w:szCs w:val="28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r>
        <w:rPr>
          <w:sz w:val="28"/>
          <w:szCs w:val="28"/>
        </w:rPr>
        <w:t>»</w:t>
      </w:r>
      <w:r w:rsidRPr="00E357FB">
        <w:rPr>
          <w:sz w:val="28"/>
          <w:szCs w:val="28"/>
        </w:rPr>
        <w:t xml:space="preserve">, </w:t>
      </w:r>
      <w:hyperlink r:id="rId16" w:tooltip="Приказ Департамента экономического развития и торговли Ивановской обл. от 18.02.2011 N 13-п (ред. от 10.03.2011) &quot;О порядке разработки и утверждения органами местного самоуправления муниципальных образований Ивановской области схем размещения нестационарных то" w:history="1">
        <w:r w:rsidRPr="00E357FB">
          <w:rPr>
            <w:sz w:val="28"/>
            <w:szCs w:val="28"/>
          </w:rPr>
          <w:t>приказом</w:t>
        </w:r>
      </w:hyperlink>
      <w:r w:rsidRPr="00E357FB">
        <w:rPr>
          <w:sz w:val="28"/>
          <w:szCs w:val="28"/>
        </w:rPr>
        <w:t xml:space="preserve"> Департамента экономического развития и торговли Ивановско</w:t>
      </w:r>
      <w:r>
        <w:rPr>
          <w:sz w:val="28"/>
          <w:szCs w:val="28"/>
        </w:rPr>
        <w:t>й области от 18.02.2011 N 13-п «</w:t>
      </w:r>
      <w:r w:rsidRPr="00E357FB">
        <w:rPr>
          <w:sz w:val="28"/>
          <w:szCs w:val="28"/>
        </w:rPr>
        <w:t>О порядке разработки</w:t>
      </w:r>
      <w:r>
        <w:rPr>
          <w:sz w:val="28"/>
          <w:szCs w:val="28"/>
        </w:rPr>
        <w:t xml:space="preserve"> и утверждения</w:t>
      </w:r>
      <w:r w:rsidRPr="00E357FB">
        <w:rPr>
          <w:sz w:val="28"/>
          <w:szCs w:val="28"/>
        </w:rPr>
        <w:t xml:space="preserve"> органами местного самоуправления муниципальных образований Ивановской области схем размещения н</w:t>
      </w:r>
      <w:r>
        <w:rPr>
          <w:sz w:val="28"/>
          <w:szCs w:val="28"/>
        </w:rPr>
        <w:t xml:space="preserve">естационарных торговых объектов», Решением Совета Комсомольского муниципального района от 13.12.2013 г. «Об организации уличной торговли и оказания некоторых видов услуг на территории Комсомольского муниципального района Ивановской области», в связи с уточнением схемы размещения нестационарных торговых объектов на территории Комсомольского муниципального района, </w:t>
      </w:r>
      <w:r w:rsidRPr="006645C1">
        <w:rPr>
          <w:sz w:val="28"/>
          <w:szCs w:val="28"/>
        </w:rPr>
        <w:t>Администрация Комсомольского муниципального района</w:t>
      </w:r>
      <w:r>
        <w:rPr>
          <w:sz w:val="28"/>
          <w:szCs w:val="28"/>
        </w:rPr>
        <w:t xml:space="preserve">  </w:t>
      </w:r>
      <w:r w:rsidRPr="006645C1">
        <w:rPr>
          <w:b/>
          <w:sz w:val="28"/>
          <w:szCs w:val="28"/>
        </w:rPr>
        <w:t>п о с т а н о в л я е т:</w:t>
      </w:r>
    </w:p>
    <w:p w:rsidR="00D867F7" w:rsidRDefault="00D867F7" w:rsidP="00D867F7">
      <w:pPr>
        <w:ind w:firstLine="709"/>
        <w:jc w:val="both"/>
        <w:rPr>
          <w:b/>
          <w:sz w:val="28"/>
          <w:szCs w:val="28"/>
        </w:rPr>
      </w:pPr>
    </w:p>
    <w:p w:rsidR="00D867F7" w:rsidRDefault="00D867F7" w:rsidP="00D867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E69E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Комсомольского муниципального района </w:t>
      </w:r>
      <w:r w:rsidRPr="0022741F">
        <w:rPr>
          <w:rFonts w:ascii="Times New Roman" w:hAnsi="Times New Roman"/>
          <w:sz w:val="28"/>
          <w:szCs w:val="28"/>
        </w:rPr>
        <w:t>от 24.12.2013 г. № 1045 «</w:t>
      </w:r>
      <w:r>
        <w:rPr>
          <w:rStyle w:val="affd"/>
          <w:rFonts w:ascii="Times New Roman" w:hAnsi="Times New Roman"/>
          <w:i w:val="0"/>
          <w:sz w:val="28"/>
          <w:szCs w:val="28"/>
        </w:rPr>
        <w:t xml:space="preserve">Об утверждении </w:t>
      </w:r>
      <w:r w:rsidRPr="0022741F">
        <w:rPr>
          <w:rStyle w:val="affd"/>
          <w:rFonts w:ascii="Times New Roman" w:hAnsi="Times New Roman"/>
          <w:i w:val="0"/>
          <w:sz w:val="28"/>
          <w:szCs w:val="28"/>
        </w:rPr>
        <w:t>схем размещения нестационарных торговых объектов на территории Комсомольского муниципального района»</w:t>
      </w:r>
      <w:r>
        <w:rPr>
          <w:rStyle w:val="affd"/>
          <w:rFonts w:ascii="Times New Roman" w:hAnsi="Times New Roman"/>
          <w:i w:val="0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D867F7" w:rsidRDefault="00D867F7" w:rsidP="00D86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1.1. в приложении 1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строку 12  </w:t>
      </w:r>
      <w:r w:rsidRPr="003A0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Схемы </w:t>
      </w:r>
      <w:r w:rsidRPr="003A08A5">
        <w:rPr>
          <w:rFonts w:ascii="Times New Roman" w:hAnsi="Times New Roman" w:cs="Times New Roman"/>
          <w:bCs/>
          <w:sz w:val="28"/>
          <w:szCs w:val="28"/>
        </w:rPr>
        <w:t xml:space="preserve">размещения нестационарных торговых объектов </w:t>
      </w:r>
      <w:r w:rsidRPr="003A08A5">
        <w:rPr>
          <w:rFonts w:ascii="Times New Roman" w:hAnsi="Times New Roman" w:cs="Times New Roman"/>
          <w:sz w:val="28"/>
          <w:szCs w:val="28"/>
        </w:rPr>
        <w:t>(киосков, павильонов)</w:t>
      </w:r>
      <w:r w:rsidRPr="003A08A5">
        <w:rPr>
          <w:rFonts w:ascii="Times New Roman" w:hAnsi="Times New Roman" w:cs="Times New Roman"/>
          <w:bCs/>
          <w:sz w:val="28"/>
          <w:szCs w:val="28"/>
        </w:rPr>
        <w:t xml:space="preserve">, расположенных на </w:t>
      </w:r>
      <w:r w:rsidRPr="003A08A5">
        <w:rPr>
          <w:rFonts w:ascii="Times New Roman" w:hAnsi="Times New Roman" w:cs="Times New Roman"/>
          <w:bCs/>
          <w:sz w:val="28"/>
          <w:szCs w:val="28"/>
        </w:rPr>
        <w:lastRenderedPageBreak/>
        <w:t>территории Комсомольского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D867F7" w:rsidRDefault="00D867F7" w:rsidP="00D86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7F7" w:rsidRDefault="00D867F7" w:rsidP="00D86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786"/>
        <w:gridCol w:w="1899"/>
        <w:gridCol w:w="692"/>
        <w:gridCol w:w="1938"/>
        <w:gridCol w:w="1134"/>
        <w:gridCol w:w="1275"/>
      </w:tblGrid>
      <w:tr w:rsidR="00D867F7" w:rsidRPr="00A145A4" w:rsidTr="00A54347">
        <w:tc>
          <w:tcPr>
            <w:tcW w:w="456" w:type="dxa"/>
            <w:shd w:val="clear" w:color="auto" w:fill="auto"/>
          </w:tcPr>
          <w:p w:rsidR="00D867F7" w:rsidRPr="00A145A4" w:rsidRDefault="00D867F7" w:rsidP="00A5434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5A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86" w:type="dxa"/>
            <w:shd w:val="clear" w:color="auto" w:fill="auto"/>
          </w:tcPr>
          <w:p w:rsidR="00D867F7" w:rsidRPr="00A145A4" w:rsidRDefault="00D867F7" w:rsidP="00A5434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5A4">
              <w:rPr>
                <w:rFonts w:ascii="Times New Roman" w:hAnsi="Times New Roman" w:cs="Times New Roman"/>
                <w:bCs/>
                <w:sz w:val="24"/>
                <w:szCs w:val="24"/>
              </w:rPr>
              <w:t>«г.Комосольск, вблизи домов №1 и №4, пер.Торговый</w:t>
            </w:r>
          </w:p>
        </w:tc>
        <w:tc>
          <w:tcPr>
            <w:tcW w:w="1899" w:type="dxa"/>
            <w:shd w:val="clear" w:color="auto" w:fill="auto"/>
          </w:tcPr>
          <w:p w:rsidR="00D867F7" w:rsidRPr="00A145A4" w:rsidRDefault="00D867F7" w:rsidP="00A5434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A145A4">
              <w:rPr>
                <w:rFonts w:ascii="Times New Roman" w:hAnsi="Times New Roman" w:cs="Times New Roman"/>
                <w:bCs/>
                <w:sz w:val="24"/>
                <w:szCs w:val="24"/>
              </w:rPr>
              <w:t>руглогодичное нестационарное кафе</w:t>
            </w:r>
          </w:p>
        </w:tc>
        <w:tc>
          <w:tcPr>
            <w:tcW w:w="692" w:type="dxa"/>
            <w:shd w:val="clear" w:color="auto" w:fill="auto"/>
          </w:tcPr>
          <w:p w:rsidR="00D867F7" w:rsidRPr="00A145A4" w:rsidRDefault="00D867F7" w:rsidP="00A5434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5A4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938" w:type="dxa"/>
            <w:shd w:val="clear" w:color="auto" w:fill="auto"/>
          </w:tcPr>
          <w:p w:rsidR="00D867F7" w:rsidRPr="00A145A4" w:rsidRDefault="00D867F7" w:rsidP="00A5434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145A4">
              <w:rPr>
                <w:rFonts w:ascii="Times New Roman" w:hAnsi="Times New Roman" w:cs="Times New Roman"/>
                <w:bCs/>
                <w:sz w:val="24"/>
                <w:szCs w:val="24"/>
              </w:rPr>
              <w:t>родовольственные товары</w:t>
            </w:r>
          </w:p>
        </w:tc>
        <w:tc>
          <w:tcPr>
            <w:tcW w:w="1134" w:type="dxa"/>
            <w:shd w:val="clear" w:color="auto" w:fill="auto"/>
          </w:tcPr>
          <w:p w:rsidR="00D867F7" w:rsidRPr="00A145A4" w:rsidRDefault="00D867F7" w:rsidP="00A5434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5A4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shd w:val="clear" w:color="auto" w:fill="auto"/>
          </w:tcPr>
          <w:p w:rsidR="00D867F7" w:rsidRPr="00A145A4" w:rsidRDefault="00D867F7" w:rsidP="00A5434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5A4">
              <w:rPr>
                <w:rFonts w:ascii="Times New Roman" w:hAnsi="Times New Roman" w:cs="Times New Roman"/>
                <w:bCs/>
                <w:sz w:val="24"/>
                <w:szCs w:val="24"/>
              </w:rPr>
              <w:t>для субъектов МСП»</w:t>
            </w:r>
          </w:p>
        </w:tc>
      </w:tr>
    </w:tbl>
    <w:p w:rsidR="00D867F7" w:rsidRPr="003A08A5" w:rsidRDefault="00D867F7" w:rsidP="00D867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67F7" w:rsidRDefault="00D867F7" w:rsidP="00D867F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2.</w:t>
      </w:r>
      <w:r>
        <w:rPr>
          <w:bCs/>
          <w:sz w:val="28"/>
          <w:szCs w:val="28"/>
        </w:rPr>
        <w:t xml:space="preserve"> Настоящее постановление вступает в силу с момента его официального опубликования в «Вестнике нормативно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сети «Интернет».</w:t>
      </w:r>
    </w:p>
    <w:p w:rsidR="00D867F7" w:rsidRDefault="00D867F7" w:rsidP="00D867F7">
      <w:pPr>
        <w:ind w:firstLine="708"/>
        <w:jc w:val="both"/>
        <w:rPr>
          <w:sz w:val="28"/>
          <w:szCs w:val="28"/>
        </w:rPr>
      </w:pPr>
    </w:p>
    <w:p w:rsidR="00D867F7" w:rsidRDefault="00D867F7" w:rsidP="00D867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выполнением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 – имущественных отношений Администрации Комсомольского района Кротову Н.В.</w:t>
      </w:r>
    </w:p>
    <w:p w:rsidR="00D867F7" w:rsidRDefault="00D867F7" w:rsidP="00D867F7">
      <w:pPr>
        <w:ind w:firstLine="709"/>
        <w:jc w:val="both"/>
        <w:rPr>
          <w:b/>
          <w:sz w:val="28"/>
          <w:szCs w:val="28"/>
        </w:rPr>
      </w:pPr>
    </w:p>
    <w:p w:rsidR="00D867F7" w:rsidRDefault="00D867F7" w:rsidP="00D867F7">
      <w:pPr>
        <w:ind w:firstLine="709"/>
        <w:jc w:val="both"/>
        <w:rPr>
          <w:b/>
          <w:sz w:val="28"/>
          <w:szCs w:val="28"/>
        </w:rPr>
      </w:pPr>
    </w:p>
    <w:p w:rsidR="00D867F7" w:rsidRDefault="00D867F7" w:rsidP="00D867F7">
      <w:pPr>
        <w:ind w:firstLine="709"/>
        <w:jc w:val="both"/>
        <w:rPr>
          <w:b/>
          <w:sz w:val="28"/>
          <w:szCs w:val="28"/>
        </w:rPr>
      </w:pPr>
    </w:p>
    <w:p w:rsidR="00D867F7" w:rsidRPr="00111FE2" w:rsidRDefault="00D867F7" w:rsidP="00D867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Pr="00111FE2">
        <w:rPr>
          <w:b/>
          <w:sz w:val="28"/>
          <w:szCs w:val="28"/>
        </w:rPr>
        <w:t xml:space="preserve"> Комсомольского</w:t>
      </w:r>
    </w:p>
    <w:p w:rsidR="00D867F7" w:rsidRDefault="00D867F7" w:rsidP="00D867F7">
      <w:pPr>
        <w:jc w:val="both"/>
        <w:rPr>
          <w:b/>
          <w:sz w:val="28"/>
          <w:szCs w:val="28"/>
        </w:rPr>
      </w:pPr>
      <w:r w:rsidRPr="00111FE2">
        <w:rPr>
          <w:b/>
          <w:sz w:val="28"/>
          <w:szCs w:val="28"/>
        </w:rPr>
        <w:t>муниципального района:</w:t>
      </w:r>
      <w:r w:rsidRPr="00111F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Pr="00111FE2">
        <w:rPr>
          <w:b/>
          <w:sz w:val="28"/>
          <w:szCs w:val="28"/>
        </w:rPr>
        <w:tab/>
      </w:r>
      <w:r w:rsidRPr="00111FE2">
        <w:rPr>
          <w:b/>
          <w:sz w:val="28"/>
          <w:szCs w:val="28"/>
        </w:rPr>
        <w:tab/>
      </w:r>
      <w:r w:rsidRPr="00111FE2">
        <w:rPr>
          <w:b/>
          <w:sz w:val="28"/>
          <w:szCs w:val="28"/>
        </w:rPr>
        <w:tab/>
      </w:r>
      <w:r w:rsidRPr="00111F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Т.Н. Вершкова</w:t>
      </w:r>
    </w:p>
    <w:p w:rsidR="00D867F7" w:rsidRDefault="00D867F7" w:rsidP="00D867F7">
      <w:pPr>
        <w:jc w:val="both"/>
        <w:rPr>
          <w:b/>
          <w:sz w:val="28"/>
          <w:szCs w:val="28"/>
        </w:rPr>
      </w:pPr>
    </w:p>
    <w:p w:rsidR="00D867F7" w:rsidRDefault="00D867F7" w:rsidP="00D867F7">
      <w:pPr>
        <w:jc w:val="both"/>
        <w:rPr>
          <w:b/>
          <w:sz w:val="28"/>
          <w:szCs w:val="28"/>
        </w:rPr>
      </w:pPr>
    </w:p>
    <w:p w:rsidR="00D867F7" w:rsidRDefault="00D867F7" w:rsidP="00D867F7">
      <w:pPr>
        <w:jc w:val="both"/>
        <w:rPr>
          <w:b/>
          <w:sz w:val="28"/>
          <w:szCs w:val="28"/>
        </w:rPr>
      </w:pPr>
    </w:p>
    <w:p w:rsidR="00D867F7" w:rsidRDefault="00D867F7" w:rsidP="00D867F7">
      <w:pPr>
        <w:jc w:val="both"/>
        <w:rPr>
          <w:b/>
          <w:sz w:val="28"/>
          <w:szCs w:val="28"/>
        </w:rPr>
      </w:pPr>
    </w:p>
    <w:p w:rsidR="00D867F7" w:rsidRDefault="00D867F7" w:rsidP="00D867F7">
      <w:pPr>
        <w:jc w:val="both"/>
        <w:rPr>
          <w:b/>
          <w:sz w:val="28"/>
          <w:szCs w:val="28"/>
        </w:rPr>
      </w:pPr>
    </w:p>
    <w:p w:rsidR="00D867F7" w:rsidRDefault="00D867F7" w:rsidP="00D867F7">
      <w:pPr>
        <w:jc w:val="both"/>
        <w:rPr>
          <w:b/>
          <w:sz w:val="28"/>
          <w:szCs w:val="28"/>
        </w:rPr>
      </w:pPr>
    </w:p>
    <w:p w:rsidR="00D867F7" w:rsidRDefault="00D867F7" w:rsidP="00D867F7">
      <w:pPr>
        <w:jc w:val="both"/>
        <w:rPr>
          <w:b/>
          <w:sz w:val="28"/>
          <w:szCs w:val="28"/>
        </w:rPr>
      </w:pPr>
    </w:p>
    <w:p w:rsidR="00D867F7" w:rsidRDefault="00D867F7" w:rsidP="00D867F7">
      <w:pPr>
        <w:jc w:val="both"/>
        <w:rPr>
          <w:b/>
          <w:sz w:val="28"/>
          <w:szCs w:val="28"/>
        </w:rPr>
      </w:pPr>
    </w:p>
    <w:p w:rsidR="00D867F7" w:rsidRDefault="00D867F7" w:rsidP="00D867F7">
      <w:pPr>
        <w:jc w:val="both"/>
        <w:rPr>
          <w:b/>
          <w:sz w:val="28"/>
          <w:szCs w:val="28"/>
        </w:rPr>
      </w:pPr>
    </w:p>
    <w:p w:rsidR="00D867F7" w:rsidRDefault="00D867F7" w:rsidP="00D867F7">
      <w:pPr>
        <w:jc w:val="both"/>
        <w:rPr>
          <w:b/>
          <w:sz w:val="28"/>
          <w:szCs w:val="28"/>
        </w:rPr>
      </w:pPr>
    </w:p>
    <w:p w:rsidR="00D867F7" w:rsidRDefault="00D867F7" w:rsidP="00D867F7">
      <w:pPr>
        <w:jc w:val="both"/>
        <w:rPr>
          <w:b/>
          <w:sz w:val="28"/>
          <w:szCs w:val="28"/>
        </w:rPr>
      </w:pPr>
    </w:p>
    <w:p w:rsidR="00D867F7" w:rsidRDefault="00D867F7" w:rsidP="00D867F7">
      <w:pPr>
        <w:jc w:val="both"/>
        <w:rPr>
          <w:b/>
          <w:sz w:val="28"/>
          <w:szCs w:val="28"/>
        </w:rPr>
      </w:pPr>
    </w:p>
    <w:p w:rsidR="00D867F7" w:rsidRDefault="00D867F7" w:rsidP="00D867F7">
      <w:pPr>
        <w:jc w:val="both"/>
        <w:rPr>
          <w:b/>
          <w:sz w:val="28"/>
          <w:szCs w:val="28"/>
        </w:rPr>
      </w:pPr>
    </w:p>
    <w:p w:rsidR="00D867F7" w:rsidRDefault="00D867F7" w:rsidP="00D867F7">
      <w:pPr>
        <w:jc w:val="both"/>
        <w:rPr>
          <w:b/>
          <w:sz w:val="28"/>
          <w:szCs w:val="28"/>
        </w:rPr>
      </w:pPr>
    </w:p>
    <w:p w:rsidR="00D867F7" w:rsidRDefault="00D867F7" w:rsidP="00D867F7">
      <w:pPr>
        <w:jc w:val="both"/>
        <w:rPr>
          <w:b/>
          <w:sz w:val="28"/>
          <w:szCs w:val="28"/>
        </w:rPr>
      </w:pPr>
    </w:p>
    <w:p w:rsidR="00D867F7" w:rsidRDefault="00D867F7" w:rsidP="00D867F7">
      <w:pPr>
        <w:jc w:val="both"/>
        <w:rPr>
          <w:b/>
          <w:sz w:val="28"/>
          <w:szCs w:val="28"/>
        </w:rPr>
      </w:pPr>
    </w:p>
    <w:p w:rsidR="00D867F7" w:rsidRDefault="00D867F7" w:rsidP="00D867F7">
      <w:pPr>
        <w:jc w:val="both"/>
        <w:rPr>
          <w:b/>
          <w:sz w:val="28"/>
          <w:szCs w:val="28"/>
        </w:rPr>
      </w:pPr>
    </w:p>
    <w:p w:rsidR="00D867F7" w:rsidRDefault="00D867F7" w:rsidP="00D867F7">
      <w:pPr>
        <w:jc w:val="both"/>
        <w:rPr>
          <w:b/>
          <w:sz w:val="28"/>
          <w:szCs w:val="28"/>
        </w:rPr>
      </w:pPr>
    </w:p>
    <w:p w:rsidR="00D867F7" w:rsidRDefault="00D867F7" w:rsidP="00D867F7">
      <w:pPr>
        <w:jc w:val="both"/>
        <w:rPr>
          <w:b/>
          <w:sz w:val="28"/>
          <w:szCs w:val="28"/>
        </w:rPr>
      </w:pPr>
    </w:p>
    <w:p w:rsidR="00D867F7" w:rsidRDefault="00D867F7" w:rsidP="00D867F7">
      <w:pPr>
        <w:jc w:val="both"/>
        <w:rPr>
          <w:b/>
          <w:sz w:val="28"/>
          <w:szCs w:val="28"/>
        </w:rPr>
      </w:pPr>
    </w:p>
    <w:p w:rsidR="00D867F7" w:rsidRDefault="00D867F7" w:rsidP="00D867F7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0385" cy="683895"/>
            <wp:effectExtent l="19050" t="0" r="0" b="0"/>
            <wp:docPr id="5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7F7" w:rsidRDefault="00D867F7" w:rsidP="00D867F7">
      <w:pPr>
        <w:jc w:val="center"/>
      </w:pPr>
    </w:p>
    <w:p w:rsidR="00D867F7" w:rsidRPr="00B7157C" w:rsidRDefault="00D867F7" w:rsidP="00D867F7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D867F7" w:rsidRPr="00B7157C" w:rsidRDefault="00D867F7" w:rsidP="00D867F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D867F7" w:rsidRPr="00B7157C" w:rsidRDefault="00D867F7" w:rsidP="00D867F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D867F7" w:rsidRPr="00B7157C" w:rsidRDefault="00D867F7" w:rsidP="00D867F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D867F7" w:rsidRDefault="00D867F7" w:rsidP="00D867F7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D867F7" w:rsidRPr="00B7157C" w:rsidTr="00A54347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867F7" w:rsidRDefault="00D867F7" w:rsidP="00A54347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 xml:space="preserve">155150, </w:t>
            </w:r>
            <w:r>
              <w:rPr>
                <w:color w:val="003366"/>
              </w:rPr>
              <w:t>Ивановская область, г.Комсомольск, ул.50 лет ВЛКСМ, д.</w:t>
            </w:r>
            <w:r w:rsidRPr="00B7157C">
              <w:rPr>
                <w:color w:val="003366"/>
              </w:rPr>
              <w:t>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>КПП 371401001</w:t>
            </w:r>
            <w:r>
              <w:rPr>
                <w:color w:val="003366"/>
              </w:rPr>
              <w:t>,</w:t>
            </w:r>
          </w:p>
          <w:p w:rsidR="00D867F7" w:rsidRDefault="00D867F7" w:rsidP="00A54347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>
              <w:rPr>
                <w:color w:val="003366"/>
              </w:rPr>
              <w:t>) 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8" w:history="1">
              <w:r w:rsidRPr="00D90A25">
                <w:rPr>
                  <w:rStyle w:val="a5"/>
                </w:rPr>
                <w:t>admin.komsomolsk@mail.ru</w:t>
              </w:r>
            </w:hyperlink>
          </w:p>
          <w:p w:rsidR="00D867F7" w:rsidRPr="00AC3C24" w:rsidRDefault="00D867F7" w:rsidP="00A54347">
            <w:pPr>
              <w:rPr>
                <w:color w:val="003366"/>
                <w:sz w:val="28"/>
                <w:szCs w:val="28"/>
              </w:rPr>
            </w:pPr>
          </w:p>
        </w:tc>
      </w:tr>
      <w:tr w:rsidR="00D867F7" w:rsidTr="00A54347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D867F7" w:rsidRPr="00AC3C24" w:rsidRDefault="00D867F7" w:rsidP="00A54347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867F7" w:rsidRDefault="00D867F7" w:rsidP="00A54347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867F7" w:rsidRDefault="00D867F7" w:rsidP="00A54347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D867F7" w:rsidRPr="00AC3C24" w:rsidRDefault="00D867F7" w:rsidP="00A5434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0" w:type="dxa"/>
            <w:vAlign w:val="bottom"/>
          </w:tcPr>
          <w:p w:rsidR="00D867F7" w:rsidRPr="00AC3C24" w:rsidRDefault="00D867F7" w:rsidP="00A54347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D867F7" w:rsidRPr="00AC3C24" w:rsidRDefault="00D867F7" w:rsidP="00A54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417" w:type="dxa"/>
            <w:vAlign w:val="bottom"/>
          </w:tcPr>
          <w:p w:rsidR="00D867F7" w:rsidRPr="00AC3C24" w:rsidRDefault="00D867F7" w:rsidP="00A54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D867F7" w:rsidRPr="00AC3C24" w:rsidRDefault="00D867F7" w:rsidP="00A54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D867F7" w:rsidRPr="00AC3C24" w:rsidRDefault="00D867F7" w:rsidP="00A54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D867F7" w:rsidRDefault="00D867F7" w:rsidP="00A54347">
            <w:pPr>
              <w:jc w:val="center"/>
            </w:pPr>
          </w:p>
        </w:tc>
      </w:tr>
    </w:tbl>
    <w:p w:rsidR="00D867F7" w:rsidRDefault="00D867F7" w:rsidP="00D867F7">
      <w:pPr>
        <w:ind w:firstLine="720"/>
        <w:jc w:val="center"/>
        <w:rPr>
          <w:sz w:val="28"/>
          <w:szCs w:val="28"/>
        </w:rPr>
      </w:pPr>
    </w:p>
    <w:p w:rsidR="00D867F7" w:rsidRPr="000B35A9" w:rsidRDefault="00D867F7" w:rsidP="00D867F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6075B">
        <w:rPr>
          <w:b/>
          <w:sz w:val="28"/>
          <w:szCs w:val="28"/>
        </w:rPr>
        <w:t xml:space="preserve">О внесении изменений </w:t>
      </w:r>
      <w:r w:rsidRPr="004B58F0">
        <w:rPr>
          <w:b/>
          <w:sz w:val="28"/>
          <w:szCs w:val="28"/>
        </w:rPr>
        <w:t xml:space="preserve">в </w:t>
      </w:r>
      <w:hyperlink r:id="rId19" w:history="1">
        <w:r w:rsidRPr="004B58F0">
          <w:rPr>
            <w:b/>
            <w:sz w:val="28"/>
            <w:szCs w:val="28"/>
          </w:rPr>
          <w:t>постановление</w:t>
        </w:r>
      </w:hyperlink>
      <w:r w:rsidRPr="004B58F0">
        <w:rPr>
          <w:b/>
          <w:sz w:val="28"/>
          <w:szCs w:val="28"/>
        </w:rPr>
        <w:t xml:space="preserve"> Администрации Комсомольского муниципального района от </w:t>
      </w:r>
      <w:r>
        <w:rPr>
          <w:b/>
          <w:sz w:val="28"/>
          <w:szCs w:val="28"/>
        </w:rPr>
        <w:t>07.11.2016</w:t>
      </w:r>
      <w:r w:rsidRPr="004B58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4B58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491</w:t>
      </w:r>
      <w:r w:rsidRPr="004B58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D867F7" w:rsidRPr="00D6075B" w:rsidRDefault="00D867F7" w:rsidP="00D867F7">
      <w:pPr>
        <w:pStyle w:val="ConsPlusNormal"/>
        <w:rPr>
          <w:rFonts w:ascii="Times New Roman" w:hAnsi="Times New Roman"/>
          <w:sz w:val="28"/>
          <w:szCs w:val="28"/>
        </w:rPr>
      </w:pPr>
    </w:p>
    <w:p w:rsidR="00D867F7" w:rsidRPr="00E373FE" w:rsidRDefault="00D867F7" w:rsidP="00D867F7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</w:rPr>
      </w:pPr>
      <w:r w:rsidRPr="00D6075B">
        <w:rPr>
          <w:sz w:val="28"/>
          <w:szCs w:val="28"/>
        </w:rPr>
        <w:t xml:space="preserve">В соответствии с Федеральным </w:t>
      </w:r>
      <w:hyperlink r:id="rId20" w:history="1">
        <w:r w:rsidRPr="007D53D2">
          <w:rPr>
            <w:sz w:val="28"/>
            <w:szCs w:val="28"/>
          </w:rPr>
          <w:t>законом</w:t>
        </w:r>
      </w:hyperlink>
      <w:r w:rsidRPr="00D6075B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D6075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D607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6075B">
        <w:rPr>
          <w:sz w:val="28"/>
          <w:szCs w:val="28"/>
        </w:rPr>
        <w:t xml:space="preserve">, </w:t>
      </w:r>
      <w:r w:rsidRPr="00E373FE">
        <w:rPr>
          <w:rFonts w:eastAsia="Calibri"/>
          <w:bCs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Pr="00E373FE">
        <w:rPr>
          <w:sz w:val="28"/>
          <w:szCs w:val="28"/>
        </w:rPr>
        <w:t>,</w:t>
      </w:r>
      <w:r w:rsidRPr="00D6075B">
        <w:rPr>
          <w:sz w:val="28"/>
          <w:szCs w:val="28"/>
        </w:rPr>
        <w:t xml:space="preserve"> в целях приведения</w:t>
      </w:r>
      <w:r>
        <w:rPr>
          <w:sz w:val="28"/>
          <w:szCs w:val="28"/>
        </w:rPr>
        <w:t xml:space="preserve"> нормативно - правового акта </w:t>
      </w:r>
      <w:r w:rsidRPr="00D6075B">
        <w:rPr>
          <w:sz w:val="28"/>
          <w:szCs w:val="28"/>
        </w:rPr>
        <w:t xml:space="preserve"> в соответствие с законодательством Российской Федерации, Администрация Комсомольского муниципального района </w:t>
      </w:r>
    </w:p>
    <w:p w:rsidR="00D867F7" w:rsidRDefault="00D867F7" w:rsidP="00D867F7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7F7" w:rsidRDefault="00D867F7" w:rsidP="00D867F7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867F7" w:rsidRPr="00D6075B" w:rsidRDefault="00D867F7" w:rsidP="00D867F7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7F7" w:rsidRPr="007F2F7C" w:rsidRDefault="00D867F7" w:rsidP="00D867F7">
      <w:pPr>
        <w:numPr>
          <w:ilvl w:val="0"/>
          <w:numId w:val="28"/>
        </w:numPr>
        <w:autoSpaceDE w:val="0"/>
        <w:autoSpaceDN w:val="0"/>
        <w:adjustRightInd w:val="0"/>
        <w:ind w:left="0" w:firstLine="142"/>
        <w:jc w:val="both"/>
        <w:rPr>
          <w:rFonts w:eastAsia="Calibri"/>
          <w:b/>
          <w:bCs/>
          <w:sz w:val="28"/>
          <w:szCs w:val="28"/>
        </w:rPr>
      </w:pPr>
      <w:r w:rsidRPr="00684C48">
        <w:rPr>
          <w:sz w:val="28"/>
          <w:szCs w:val="28"/>
        </w:rPr>
        <w:t xml:space="preserve">Внести изменения </w:t>
      </w:r>
      <w:r w:rsidRPr="00E373FE">
        <w:rPr>
          <w:sz w:val="28"/>
          <w:szCs w:val="28"/>
        </w:rPr>
        <w:t xml:space="preserve">в </w:t>
      </w:r>
      <w:hyperlink r:id="rId21" w:history="1">
        <w:r w:rsidRPr="00E373FE">
          <w:rPr>
            <w:sz w:val="28"/>
            <w:szCs w:val="28"/>
          </w:rPr>
          <w:t>постановление</w:t>
        </w:r>
      </w:hyperlink>
      <w:r w:rsidRPr="00E373FE">
        <w:rPr>
          <w:sz w:val="28"/>
          <w:szCs w:val="28"/>
        </w:rPr>
        <w:t xml:space="preserve"> Администрации Комсомольского муниципального района от</w:t>
      </w:r>
      <w:r>
        <w:rPr>
          <w:sz w:val="28"/>
          <w:szCs w:val="28"/>
        </w:rPr>
        <w:t xml:space="preserve"> 07.11.2016</w:t>
      </w:r>
      <w:r w:rsidRPr="00E373F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373FE">
        <w:rPr>
          <w:sz w:val="28"/>
          <w:szCs w:val="28"/>
        </w:rPr>
        <w:t xml:space="preserve"> </w:t>
      </w:r>
      <w:r>
        <w:rPr>
          <w:sz w:val="28"/>
          <w:szCs w:val="28"/>
        </w:rPr>
        <w:t>491</w:t>
      </w:r>
      <w:r w:rsidRPr="00E373FE">
        <w:rPr>
          <w:sz w:val="28"/>
          <w:szCs w:val="28"/>
        </w:rPr>
        <w:t xml:space="preserve"> </w:t>
      </w:r>
      <w:r w:rsidRPr="005512D9">
        <w:rPr>
          <w:sz w:val="28"/>
          <w:szCs w:val="28"/>
        </w:rPr>
        <w:t>«</w:t>
      </w:r>
      <w:r w:rsidRPr="005512D9">
        <w:rPr>
          <w:bCs/>
          <w:sz w:val="28"/>
          <w:szCs w:val="28"/>
        </w:rPr>
        <w:t xml:space="preserve">Об утверждении </w:t>
      </w:r>
      <w:r w:rsidRPr="000B35A9">
        <w:rPr>
          <w:bCs/>
          <w:sz w:val="28"/>
          <w:szCs w:val="28"/>
        </w:rPr>
        <w:t>административного регламента предоставления муниципальной услуги «</w:t>
      </w:r>
      <w:r w:rsidRPr="005B2F3F">
        <w:rPr>
          <w:bCs/>
          <w:sz w:val="28"/>
          <w:szCs w:val="28"/>
        </w:rPr>
        <w:t>Пред</w:t>
      </w:r>
      <w:r>
        <w:rPr>
          <w:bCs/>
          <w:sz w:val="28"/>
          <w:szCs w:val="28"/>
        </w:rPr>
        <w:t>варительное согласование предоставления земельного участка</w:t>
      </w:r>
      <w:r w:rsidRPr="000B35A9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следующего содержания</w:t>
      </w:r>
      <w:r w:rsidRPr="00684C48">
        <w:rPr>
          <w:sz w:val="28"/>
          <w:szCs w:val="28"/>
        </w:rPr>
        <w:t>:</w:t>
      </w:r>
    </w:p>
    <w:p w:rsidR="00D867F7" w:rsidRPr="004156BC" w:rsidRDefault="00D867F7" w:rsidP="00D867F7">
      <w:pPr>
        <w:autoSpaceDE w:val="0"/>
        <w:autoSpaceDN w:val="0"/>
        <w:adjustRightInd w:val="0"/>
        <w:ind w:left="585"/>
        <w:jc w:val="both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D867F7" w:rsidRPr="007E1DD0" w:rsidRDefault="00D867F7" w:rsidP="00D867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 Пункт 2.4 раздела 2</w:t>
      </w:r>
      <w:r w:rsidRPr="004156BC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>тивного регламента «Стандарт предоставления муниципальной услуги» изложить в следующей редакции</w:t>
      </w:r>
      <w:r w:rsidRPr="004156BC">
        <w:rPr>
          <w:sz w:val="28"/>
          <w:szCs w:val="28"/>
        </w:rPr>
        <w:t>:</w:t>
      </w:r>
    </w:p>
    <w:p w:rsidR="00D867F7" w:rsidRDefault="00D867F7" w:rsidP="00D867F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«2.4. Общий срок предоставления муниципальной услуги - не более чем 20 дней со дня поступления заявления о предварительном согласовании предоставления земельного участка.</w:t>
      </w:r>
    </w:p>
    <w:p w:rsidR="00D867F7" w:rsidRDefault="00D867F7" w:rsidP="00D867F7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 2023 году срок предоставления муниципальной услуги – не более 14 календарных дней (Постановление Правительства Российской Федерации от 09.04.2022 № 629 «Об особенностях регулирования земельных отношений в Российской Федерации в 2022 и 2023 годах).</w:t>
      </w:r>
    </w:p>
    <w:p w:rsidR="00D867F7" w:rsidRDefault="00D867F7" w:rsidP="00D867F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2" w:history="1">
        <w:r>
          <w:rPr>
            <w:rFonts w:eastAsia="Calibri"/>
            <w:color w:val="0000FF"/>
            <w:sz w:val="28"/>
            <w:szCs w:val="28"/>
          </w:rPr>
          <w:t>статьей 3.5</w:t>
        </w:r>
      </w:hyperlink>
      <w:r>
        <w:rPr>
          <w:rFonts w:eastAsia="Calibri"/>
          <w:sz w:val="28"/>
          <w:szCs w:val="28"/>
        </w:rPr>
        <w:t xml:space="preserve"> Федерального закона от 25 октября 2001 года N 137-ФЗ "О введении в действие Земельного кодекса Российской Федерации", срок, предусмотренный абзацем первым пункта 2.4,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заявителя.</w:t>
      </w:r>
    </w:p>
    <w:p w:rsidR="00D867F7" w:rsidRDefault="00D867F7" w:rsidP="00D867F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В случае подачи Заявителем (Заявителями)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документов, необходимых для оказания муниципальной услуги, в Управление».</w:t>
      </w:r>
    </w:p>
    <w:p w:rsidR="00D867F7" w:rsidRDefault="00D867F7" w:rsidP="00D867F7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1.2 Пункт 2.5 </w:t>
      </w:r>
      <w:r>
        <w:rPr>
          <w:sz w:val="28"/>
          <w:szCs w:val="28"/>
        </w:rPr>
        <w:t>раздела 2</w:t>
      </w:r>
      <w:r w:rsidRPr="004156BC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>тивного регламента «Стандарт предоставления муниципальной услуги» изложить в следующей редакции</w:t>
      </w:r>
      <w:r w:rsidRPr="004156BC">
        <w:rPr>
          <w:sz w:val="28"/>
          <w:szCs w:val="28"/>
        </w:rPr>
        <w:t>:</w:t>
      </w:r>
    </w:p>
    <w:p w:rsidR="00D867F7" w:rsidRDefault="00D867F7" w:rsidP="00D867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«2.5. Правовые основания для предоставления муниципальной услуги:</w:t>
      </w:r>
    </w:p>
    <w:p w:rsidR="00D867F7" w:rsidRDefault="00D867F7" w:rsidP="00D867F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Гражданский </w:t>
      </w:r>
      <w:hyperlink r:id="rId23" w:history="1">
        <w:r>
          <w:rPr>
            <w:rFonts w:eastAsia="Calibri"/>
            <w:color w:val="0000FF"/>
            <w:sz w:val="28"/>
            <w:szCs w:val="28"/>
          </w:rPr>
          <w:t>кодекс</w:t>
        </w:r>
      </w:hyperlink>
      <w:r>
        <w:rPr>
          <w:rFonts w:eastAsia="Calibri"/>
          <w:sz w:val="28"/>
          <w:szCs w:val="28"/>
        </w:rPr>
        <w:t xml:space="preserve"> Российской Федерации;</w:t>
      </w:r>
    </w:p>
    <w:p w:rsidR="00D867F7" w:rsidRDefault="00D867F7" w:rsidP="00D867F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Земельный </w:t>
      </w:r>
      <w:hyperlink r:id="rId24" w:history="1">
        <w:r>
          <w:rPr>
            <w:rFonts w:eastAsia="Calibri"/>
            <w:color w:val="0000FF"/>
            <w:sz w:val="28"/>
            <w:szCs w:val="28"/>
          </w:rPr>
          <w:t>кодекс</w:t>
        </w:r>
      </w:hyperlink>
      <w:r>
        <w:rPr>
          <w:rFonts w:eastAsia="Calibri"/>
          <w:sz w:val="28"/>
          <w:szCs w:val="28"/>
        </w:rPr>
        <w:t xml:space="preserve"> Российской Федерации;</w:t>
      </w:r>
    </w:p>
    <w:p w:rsidR="00D867F7" w:rsidRDefault="00D867F7" w:rsidP="00D867F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Федеральный </w:t>
      </w:r>
      <w:hyperlink r:id="rId25" w:history="1">
        <w:r>
          <w:rPr>
            <w:rFonts w:eastAsia="Calibri"/>
            <w:color w:val="0000FF"/>
            <w:sz w:val="28"/>
            <w:szCs w:val="28"/>
          </w:rPr>
          <w:t>закон</w:t>
        </w:r>
      </w:hyperlink>
      <w:r>
        <w:rPr>
          <w:rFonts w:eastAsia="Calibri"/>
          <w:sz w:val="28"/>
          <w:szCs w:val="28"/>
        </w:rPr>
        <w:t xml:space="preserve"> от 17.11.1995 N 169-ФЗ "Об архитектурной деятельности в Российской Федерации";</w:t>
      </w:r>
    </w:p>
    <w:p w:rsidR="00D867F7" w:rsidRDefault="00D867F7" w:rsidP="00D867F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Федеральный </w:t>
      </w:r>
      <w:hyperlink r:id="rId26" w:history="1">
        <w:r>
          <w:rPr>
            <w:rFonts w:eastAsia="Calibri"/>
            <w:color w:val="0000FF"/>
            <w:sz w:val="28"/>
            <w:szCs w:val="28"/>
          </w:rPr>
          <w:t>закон</w:t>
        </w:r>
      </w:hyperlink>
      <w:r>
        <w:rPr>
          <w:rFonts w:eastAsia="Calibri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D867F7" w:rsidRDefault="00D867F7" w:rsidP="00D867F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Федеральный </w:t>
      </w:r>
      <w:hyperlink r:id="rId27" w:history="1">
        <w:r>
          <w:rPr>
            <w:rFonts w:eastAsia="Calibri"/>
            <w:color w:val="0000FF"/>
            <w:sz w:val="28"/>
            <w:szCs w:val="28"/>
          </w:rPr>
          <w:t>закон</w:t>
        </w:r>
      </w:hyperlink>
      <w:r>
        <w:rPr>
          <w:rFonts w:eastAsia="Calibri"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D867F7" w:rsidRDefault="00D867F7" w:rsidP="00D867F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Федеральный </w:t>
      </w:r>
      <w:hyperlink r:id="rId28" w:history="1">
        <w:r>
          <w:rPr>
            <w:rFonts w:eastAsia="Calibri"/>
            <w:color w:val="0000FF"/>
            <w:sz w:val="28"/>
            <w:szCs w:val="28"/>
          </w:rPr>
          <w:t>закон</w:t>
        </w:r>
      </w:hyperlink>
      <w:r>
        <w:rPr>
          <w:rFonts w:eastAsia="Calibri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D867F7" w:rsidRDefault="00D867F7" w:rsidP="00D867F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Федеральный </w:t>
      </w:r>
      <w:hyperlink r:id="rId29" w:history="1">
        <w:r>
          <w:rPr>
            <w:rFonts w:eastAsia="Calibri"/>
            <w:color w:val="0000FF"/>
            <w:sz w:val="28"/>
            <w:szCs w:val="28"/>
          </w:rPr>
          <w:t>закон</w:t>
        </w:r>
      </w:hyperlink>
      <w:r>
        <w:rPr>
          <w:rFonts w:eastAsia="Calibri"/>
          <w:sz w:val="28"/>
          <w:szCs w:val="28"/>
        </w:rPr>
        <w:t xml:space="preserve"> от 23.06.2014 N 171-ФЗ "О внесении изменений в Земельный кодекс Российской Федерации и отдельные законодательные акты Российской Федерации";</w:t>
      </w:r>
    </w:p>
    <w:p w:rsidR="00D867F7" w:rsidRDefault="00D867F7" w:rsidP="00D867F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hyperlink r:id="rId30" w:history="1">
        <w:r>
          <w:rPr>
            <w:rFonts w:eastAsia="Calibri"/>
            <w:color w:val="0000FF"/>
            <w:sz w:val="28"/>
            <w:szCs w:val="28"/>
          </w:rPr>
          <w:t>постановление</w:t>
        </w:r>
      </w:hyperlink>
      <w:r>
        <w:rPr>
          <w:rFonts w:eastAsia="Calibri"/>
          <w:sz w:val="28"/>
          <w:szCs w:val="28"/>
        </w:rPr>
        <w:t xml:space="preserve"> Правительства Российской Федерации от 10.09.2012 N 909 "Об определении официального сайта Российской Федерации в информационно-телекоммуникационной сети "Интернет" для размещения информации о проведении торгов и внесении изменений в некоторые акты Правительства Российской Федерации";</w:t>
      </w:r>
    </w:p>
    <w:p w:rsidR="00D867F7" w:rsidRDefault="00D867F7" w:rsidP="00D867F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hyperlink r:id="rId31" w:history="1">
        <w:r>
          <w:rPr>
            <w:rFonts w:eastAsia="Calibri"/>
            <w:color w:val="0000FF"/>
            <w:sz w:val="28"/>
            <w:szCs w:val="28"/>
          </w:rPr>
          <w:t>приказ</w:t>
        </w:r>
      </w:hyperlink>
      <w:r>
        <w:rPr>
          <w:rFonts w:eastAsia="Calibri"/>
          <w:sz w:val="28"/>
          <w:szCs w:val="28"/>
        </w:rPr>
        <w:t xml:space="preserve"> Федеральной службы государственной регистрации, кадастра и картографии от 25.12.2020 № П/0489 "О порядке взимания и размерах платы за подготовку схемы расположения земельного участка или земельных участков на </w:t>
      </w:r>
      <w:r>
        <w:rPr>
          <w:rFonts w:eastAsia="Calibri"/>
          <w:sz w:val="28"/>
          <w:szCs w:val="28"/>
        </w:rPr>
        <w:lastRenderedPageBreak/>
        <w:t>кадастровом плане территории в форме электронного документа с использованием официального сайта федеральной службы государственной регистрации, кадастра и картографии в информационно-телекоммуникационной сети "Интернет";</w:t>
      </w:r>
    </w:p>
    <w:p w:rsidR="00D867F7" w:rsidRDefault="00D867F7" w:rsidP="00D867F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приказ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D867F7" w:rsidRDefault="00D867F7" w:rsidP="00D867F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приказ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D867F7" w:rsidRDefault="00D867F7" w:rsidP="00D867F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hyperlink r:id="rId32" w:history="1">
        <w:r>
          <w:rPr>
            <w:rFonts w:eastAsia="Calibri"/>
            <w:color w:val="0000FF"/>
            <w:sz w:val="28"/>
            <w:szCs w:val="28"/>
          </w:rPr>
          <w:t>приказ</w:t>
        </w:r>
      </w:hyperlink>
      <w:r>
        <w:rPr>
          <w:rFonts w:eastAsia="Calibri"/>
          <w:sz w:val="28"/>
          <w:szCs w:val="28"/>
        </w:rPr>
        <w:t xml:space="preserve"> Минэкономразвития России от 14.01.2015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формату";</w:t>
      </w:r>
    </w:p>
    <w:p w:rsidR="00D867F7" w:rsidRDefault="00D867F7" w:rsidP="00D867F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hyperlink r:id="rId33" w:history="1">
        <w:r>
          <w:rPr>
            <w:rFonts w:eastAsia="Calibri"/>
            <w:color w:val="0000FF"/>
            <w:sz w:val="28"/>
            <w:szCs w:val="28"/>
          </w:rPr>
          <w:t>Закон</w:t>
        </w:r>
      </w:hyperlink>
      <w:r>
        <w:rPr>
          <w:rFonts w:eastAsia="Calibri"/>
          <w:sz w:val="28"/>
          <w:szCs w:val="28"/>
        </w:rPr>
        <w:t xml:space="preserve"> Ивановской области от 14.07.2008 N 82-ОЗ "О градостроительной деятельности на территории Ивановской области";</w:t>
      </w:r>
    </w:p>
    <w:p w:rsidR="00D867F7" w:rsidRDefault="00D867F7" w:rsidP="00D867F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hyperlink r:id="rId34" w:history="1">
        <w:r>
          <w:rPr>
            <w:rFonts w:eastAsia="Calibri"/>
            <w:color w:val="0000FF"/>
            <w:sz w:val="28"/>
            <w:szCs w:val="28"/>
          </w:rPr>
          <w:t>Закон</w:t>
        </w:r>
      </w:hyperlink>
      <w:r>
        <w:rPr>
          <w:rFonts w:eastAsia="Calibri"/>
          <w:sz w:val="28"/>
          <w:szCs w:val="28"/>
        </w:rPr>
        <w:t xml:space="preserve"> Ивановской области от 25.12.2015 N 137-ОЗ "О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территории, в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такого земельного участка, в предварительном согласовании предоставления земельного участка, находящегося в </w:t>
      </w:r>
      <w:r>
        <w:rPr>
          <w:rFonts w:eastAsia="Calibri"/>
          <w:sz w:val="28"/>
          <w:szCs w:val="28"/>
        </w:rPr>
        <w:lastRenderedPageBreak/>
        <w:t>государственной или муниципальной собственности, или в предоставлении такого земельного участка без проведения торгов";</w:t>
      </w:r>
    </w:p>
    <w:p w:rsidR="00D867F7" w:rsidRDefault="00D867F7" w:rsidP="00D867F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hyperlink r:id="rId35" w:history="1">
        <w:r>
          <w:rPr>
            <w:rFonts w:eastAsia="Calibri"/>
            <w:color w:val="0000FF"/>
            <w:sz w:val="28"/>
            <w:szCs w:val="28"/>
          </w:rPr>
          <w:t>Устав</w:t>
        </w:r>
      </w:hyperlink>
      <w:r>
        <w:rPr>
          <w:rFonts w:eastAsia="Calibri"/>
          <w:sz w:val="28"/>
          <w:szCs w:val="28"/>
        </w:rPr>
        <w:t xml:space="preserve"> Комсомольского муниципального района;</w:t>
      </w:r>
    </w:p>
    <w:p w:rsidR="00D867F7" w:rsidRDefault="00D867F7" w:rsidP="00D867F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решение Совета Комсомольского муниципального района от 30.11.2016 N 132 "Об учреждении Управления земельно-имущественных отношений Администрации Комсомольского муниципального района Ивановской области";</w:t>
      </w:r>
    </w:p>
    <w:p w:rsidR="00D867F7" w:rsidRDefault="00D867F7" w:rsidP="00D867F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настоящий административный регламент.»</w:t>
      </w:r>
    </w:p>
    <w:p w:rsidR="00D867F7" w:rsidRDefault="00D867F7" w:rsidP="00D867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67F7" w:rsidRDefault="00D867F7" w:rsidP="00D867F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eastAsia="Calibri"/>
          <w:bCs/>
          <w:sz w:val="28"/>
          <w:szCs w:val="28"/>
        </w:rPr>
        <w:t xml:space="preserve">1.3 Пункт 2.6.2 </w:t>
      </w:r>
      <w:r>
        <w:rPr>
          <w:sz w:val="28"/>
          <w:szCs w:val="28"/>
        </w:rPr>
        <w:t>раздела 2</w:t>
      </w:r>
      <w:r w:rsidRPr="004156BC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>тивного регламента «Стандарт предоставления муниципальной услуги» изложить в следующей редакции</w:t>
      </w:r>
      <w:r w:rsidRPr="004156BC">
        <w:rPr>
          <w:sz w:val="28"/>
          <w:szCs w:val="28"/>
        </w:rPr>
        <w:t>:</w:t>
      </w:r>
    </w:p>
    <w:p w:rsidR="00D867F7" w:rsidRDefault="00D867F7" w:rsidP="00D867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«2.6.2 Документы, подтверждающие право заявителя на приобретение земельного участка без проведения торгов, согласно </w:t>
      </w:r>
      <w:hyperlink r:id="rId36" w:history="1">
        <w:r>
          <w:rPr>
            <w:rFonts w:eastAsia="Calibri"/>
            <w:color w:val="0000FF"/>
            <w:sz w:val="28"/>
            <w:szCs w:val="28"/>
          </w:rPr>
          <w:t>перечню</w:t>
        </w:r>
      </w:hyperlink>
      <w:r>
        <w:rPr>
          <w:rFonts w:eastAsia="Calibri"/>
          <w:sz w:val="28"/>
          <w:szCs w:val="28"/>
        </w:rPr>
        <w:t xml:space="preserve"> документов, подтверждающих право заявителя на приобретение земельного участка без проведения торгов, утвержденному приказом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взаимодействия, а также которые должны находиться в распоряжении уполномоченного органа.»</w:t>
      </w:r>
    </w:p>
    <w:p w:rsidR="00D867F7" w:rsidRDefault="00D867F7" w:rsidP="00D867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867F7" w:rsidRDefault="00D867F7" w:rsidP="00D867F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1.4 Пункт 2.12.1 раздела 2 </w:t>
      </w:r>
      <w:r>
        <w:rPr>
          <w:sz w:val="28"/>
          <w:szCs w:val="28"/>
        </w:rPr>
        <w:t>«Стандарт предоставления муниципальной услуги» изложить в следующей редакции</w:t>
      </w:r>
      <w:r w:rsidRPr="004156BC">
        <w:rPr>
          <w:sz w:val="28"/>
          <w:szCs w:val="28"/>
        </w:rPr>
        <w:t>:</w:t>
      </w:r>
    </w:p>
    <w:p w:rsidR="00D867F7" w:rsidRDefault="00D867F7" w:rsidP="00D867F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«2.12.1 Схема расположения земельного участка, приложенная к заявлению, не может быть утверждена по основаниям, указанным в </w:t>
      </w:r>
      <w:hyperlink r:id="rId37" w:history="1">
        <w:r>
          <w:rPr>
            <w:rFonts w:eastAsia="Calibri"/>
            <w:color w:val="0000FF"/>
            <w:sz w:val="28"/>
            <w:szCs w:val="28"/>
          </w:rPr>
          <w:t>пункте 16 статьи 11.10</w:t>
        </w:r>
      </w:hyperlink>
      <w:r>
        <w:rPr>
          <w:rFonts w:eastAsia="Calibri"/>
          <w:sz w:val="28"/>
          <w:szCs w:val="28"/>
        </w:rPr>
        <w:t xml:space="preserve"> Земельного кодекса Российской Федерации, а именно:</w:t>
      </w:r>
    </w:p>
    <w:p w:rsidR="00D867F7" w:rsidRDefault="00D867F7" w:rsidP="00D867F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несоответствие схемы расположения земельного участка ее форме, формату или требованиям к ее подготовке, которые установлены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D867F7" w:rsidRDefault="00D867F7" w:rsidP="00D867F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</w:t>
      </w:r>
      <w:r>
        <w:rPr>
          <w:rFonts w:eastAsia="Calibri"/>
          <w:sz w:val="28"/>
          <w:szCs w:val="28"/>
        </w:rPr>
        <w:lastRenderedPageBreak/>
        <w:t>принятым решением об утверждении схемы расположения земельного участка, срок действия которого не истек;</w:t>
      </w:r>
    </w:p>
    <w:p w:rsidR="00D867F7" w:rsidRDefault="00D867F7" w:rsidP="00D867F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разработка схемы расположения земельного участка с нарушением предусмотренных </w:t>
      </w:r>
      <w:hyperlink r:id="rId38" w:history="1">
        <w:r>
          <w:rPr>
            <w:rFonts w:eastAsia="Calibri"/>
            <w:color w:val="0000FF"/>
            <w:sz w:val="28"/>
            <w:szCs w:val="28"/>
          </w:rPr>
          <w:t>статьей 11.9</w:t>
        </w:r>
      </w:hyperlink>
      <w:r>
        <w:rPr>
          <w:rFonts w:eastAsia="Calibri"/>
          <w:sz w:val="28"/>
          <w:szCs w:val="28"/>
        </w:rPr>
        <w:t xml:space="preserve"> Земельного кодекса Российской Федерации требований к образуемым земельным участкам;</w:t>
      </w:r>
    </w:p>
    <w:p w:rsidR="00D867F7" w:rsidRDefault="00D867F7" w:rsidP="00D867F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D867F7" w:rsidRDefault="00D867F7" w:rsidP="00D867F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территории.».</w:t>
      </w:r>
    </w:p>
    <w:p w:rsidR="00D867F7" w:rsidRDefault="00D867F7" w:rsidP="00D867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867F7" w:rsidRDefault="00D867F7" w:rsidP="00D867F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1.5 Пункт 2.17.2 раздела 2 </w:t>
      </w:r>
      <w:r>
        <w:rPr>
          <w:sz w:val="28"/>
          <w:szCs w:val="28"/>
        </w:rPr>
        <w:t>«Стандарт предоставления муниципальной услуги» исключить.</w:t>
      </w:r>
    </w:p>
    <w:p w:rsidR="00D867F7" w:rsidRPr="00D064D0" w:rsidRDefault="00D867F7" w:rsidP="00D867F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Пункт 3.2.2 раздела 3 </w:t>
      </w:r>
      <w:r w:rsidRPr="00D064D0">
        <w:rPr>
          <w:sz w:val="28"/>
          <w:szCs w:val="28"/>
        </w:rPr>
        <w:t>«</w:t>
      </w:r>
      <w:r w:rsidRPr="00D064D0">
        <w:rPr>
          <w:rFonts w:eastAsia="Calibri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eastAsia="Calibri"/>
          <w:sz w:val="28"/>
          <w:szCs w:val="28"/>
        </w:rPr>
        <w:t>» изложить в новой редакции:</w:t>
      </w:r>
    </w:p>
    <w:p w:rsidR="00D867F7" w:rsidRDefault="00D867F7" w:rsidP="00D867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67F7" w:rsidRDefault="00D867F7" w:rsidP="00D867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«3.2.2 В случае если на дату поступления в Управление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Управления находится предоставленная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Управление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течение 3 рабочих дней со дня поступления заявления о предварительном согласовании предоставления земельного участка.</w:t>
      </w:r>
    </w:p>
    <w:p w:rsidR="00D867F7" w:rsidRDefault="00D867F7" w:rsidP="00D867F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рассмотрения поданного позднее заявления о предоставлении муниципальной услуги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схемы.».</w:t>
      </w:r>
    </w:p>
    <w:p w:rsidR="00D867F7" w:rsidRPr="00D064D0" w:rsidRDefault="00D867F7" w:rsidP="00D867F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1.7 Пункт 3.2.7 </w:t>
      </w:r>
      <w:r>
        <w:rPr>
          <w:sz w:val="28"/>
          <w:szCs w:val="28"/>
        </w:rPr>
        <w:t xml:space="preserve">раздела 3 </w:t>
      </w:r>
      <w:r w:rsidRPr="00D064D0">
        <w:rPr>
          <w:sz w:val="28"/>
          <w:szCs w:val="28"/>
        </w:rPr>
        <w:t>«</w:t>
      </w:r>
      <w:r w:rsidRPr="00D064D0">
        <w:rPr>
          <w:rFonts w:eastAsia="Calibri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eastAsia="Calibri"/>
          <w:sz w:val="28"/>
          <w:szCs w:val="28"/>
        </w:rPr>
        <w:t>» изложить в новой редакции:</w:t>
      </w:r>
    </w:p>
    <w:p w:rsidR="00D867F7" w:rsidRDefault="00D867F7" w:rsidP="00D867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«3.2.7 В случае наличия оснований для отказа в предварительном согласовании предоставления земельного участка, предусмотренных </w:t>
      </w:r>
      <w:hyperlink r:id="rId39" w:history="1">
        <w:r>
          <w:rPr>
            <w:rFonts w:eastAsia="Calibri"/>
            <w:color w:val="0000FF"/>
            <w:sz w:val="28"/>
            <w:szCs w:val="28"/>
          </w:rPr>
          <w:t>пунктом 2.12</w:t>
        </w:r>
      </w:hyperlink>
      <w:r>
        <w:rPr>
          <w:rFonts w:eastAsia="Calibri"/>
          <w:sz w:val="28"/>
          <w:szCs w:val="28"/>
        </w:rPr>
        <w:t xml:space="preserve"> настоящего Регламента (за исключением </w:t>
      </w:r>
      <w:hyperlink r:id="rId40" w:history="1">
        <w:r>
          <w:rPr>
            <w:rFonts w:eastAsia="Calibri"/>
            <w:color w:val="0000FF"/>
            <w:sz w:val="28"/>
            <w:szCs w:val="28"/>
          </w:rPr>
          <w:t>подпункта 2.12.4</w:t>
        </w:r>
      </w:hyperlink>
      <w:r>
        <w:rPr>
          <w:rFonts w:eastAsia="Calibri"/>
          <w:sz w:val="28"/>
          <w:szCs w:val="28"/>
        </w:rPr>
        <w:t xml:space="preserve"> настоящего Регламента), ответственный специалист Управления готовит заявителю письменный отказ в предоставлении муниципальной услуги, с обязательным указанием причин такого отказа, и обеспечивает его направление заявителю не позднее 10 дней со дня поступления заявления о предварительном согласовании предоставления земельного участка.</w:t>
      </w:r>
    </w:p>
    <w:p w:rsidR="00D867F7" w:rsidRDefault="00D867F7" w:rsidP="00D867F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Письменный отказ в предоставлении муниципальной услуги изготавливается на бланке уполномоченного органа, за подписью начальника.».</w:t>
      </w:r>
    </w:p>
    <w:p w:rsidR="00D867F7" w:rsidRDefault="00D867F7" w:rsidP="00D867F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1.8 Пункты 3.3.3 и 3.3.4 </w:t>
      </w:r>
      <w:r>
        <w:rPr>
          <w:sz w:val="28"/>
          <w:szCs w:val="28"/>
        </w:rPr>
        <w:t xml:space="preserve">раздела 3 </w:t>
      </w:r>
      <w:r w:rsidRPr="00D064D0">
        <w:rPr>
          <w:sz w:val="28"/>
          <w:szCs w:val="28"/>
        </w:rPr>
        <w:t>«</w:t>
      </w:r>
      <w:r w:rsidRPr="00D064D0">
        <w:rPr>
          <w:rFonts w:eastAsia="Calibri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eastAsia="Calibri"/>
          <w:sz w:val="28"/>
          <w:szCs w:val="28"/>
        </w:rPr>
        <w:t>» изложить в новой редакции:</w:t>
      </w:r>
    </w:p>
    <w:p w:rsidR="00D867F7" w:rsidRDefault="00D867F7" w:rsidP="00D867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«3.3.3 </w:t>
      </w:r>
      <w:r>
        <w:rPr>
          <w:rFonts w:eastAsia="Calibri"/>
          <w:sz w:val="28"/>
          <w:szCs w:val="28"/>
        </w:rPr>
        <w:t xml:space="preserve">В случае поступления в течение 20 дней со дня опубликования извещения о предоставлении земельного участка заявлений иных граждан о намерении участвовать в аукционе, ответственный специалист Управления в течение семи дней со дня поступления этих заявлений готовит заявителю письменный отказ в предоставлении муниципальной услуги на основании </w:t>
      </w:r>
      <w:hyperlink r:id="rId41" w:history="1">
        <w:r>
          <w:rPr>
            <w:rFonts w:eastAsia="Calibri"/>
            <w:color w:val="0000FF"/>
            <w:sz w:val="28"/>
            <w:szCs w:val="28"/>
          </w:rPr>
          <w:t>подпункта 2.12.4 пункта 2.12</w:t>
        </w:r>
      </w:hyperlink>
      <w:r>
        <w:rPr>
          <w:rFonts w:eastAsia="Calibri"/>
          <w:sz w:val="28"/>
          <w:szCs w:val="28"/>
        </w:rPr>
        <w:t xml:space="preserve"> настоящего Регламента и направляет его в адрес заявителя с уведомлением о том, что право на заключение договора аренды земельного участка будет реализовано на аукционе, а также разъясняет возможность принять участие в аукционе по продаже права на заключение договора аренды испрашиваемого земельного участка в соответствии с гражданским и земельным законодательством Российской Федерации.</w:t>
      </w:r>
    </w:p>
    <w:p w:rsidR="00D867F7" w:rsidRDefault="00D867F7" w:rsidP="00D867F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Письменный отказ в предоставлении муниципальной услуги изготавливается на бланке уполномоченного органа, за подписью начальника.</w:t>
      </w:r>
    </w:p>
    <w:p w:rsidR="00D867F7" w:rsidRDefault="00D867F7" w:rsidP="00D867F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3.3.4. Если по истечении 20 дней со дня опубликования извещения заявления иных граждан о намерении участвовать в аукционе не поступили, ответственный специалист Управления приступает к подготовке проекта распоряжения уполномоченного органа о предварительном согласовании предоставления земельного участка.»</w:t>
      </w:r>
    </w:p>
    <w:p w:rsidR="00D867F7" w:rsidRDefault="00D867F7" w:rsidP="00D867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67F7" w:rsidRPr="004156BC" w:rsidRDefault="00D867F7" w:rsidP="00D867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    </w:t>
      </w:r>
    </w:p>
    <w:p w:rsidR="00D867F7" w:rsidRDefault="00D867F7" w:rsidP="00D867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13BC8">
        <w:rPr>
          <w:rFonts w:ascii="Times New Roman" w:hAnsi="Times New Roman"/>
          <w:sz w:val="28"/>
          <w:szCs w:val="28"/>
        </w:rPr>
        <w:t>.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информационно-телекоммуникационной сети "Интернет".</w:t>
      </w:r>
    </w:p>
    <w:p w:rsidR="00D867F7" w:rsidRPr="00C13BC8" w:rsidRDefault="00D867F7" w:rsidP="00D867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867F7" w:rsidRDefault="00D867F7" w:rsidP="00D867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C13BC8">
        <w:rPr>
          <w:rFonts w:ascii="Times New Roman" w:hAnsi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D867F7" w:rsidRDefault="00D867F7" w:rsidP="00D867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867F7" w:rsidRPr="0065718C" w:rsidRDefault="00D867F7" w:rsidP="00D867F7">
      <w:pPr>
        <w:pStyle w:val="ConsPlusNormal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 о. Главы </w:t>
      </w:r>
      <w:r w:rsidRPr="0065718C">
        <w:rPr>
          <w:rFonts w:ascii="Times New Roman" w:hAnsi="Times New Roman"/>
          <w:b/>
          <w:sz w:val="28"/>
          <w:szCs w:val="28"/>
        </w:rPr>
        <w:t xml:space="preserve"> Комсомольского </w:t>
      </w:r>
    </w:p>
    <w:p w:rsidR="00D867F7" w:rsidRDefault="00D867F7" w:rsidP="00D867F7">
      <w:pPr>
        <w:pStyle w:val="ConsPlusNormal"/>
        <w:ind w:left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65718C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Т.Н</w:t>
      </w:r>
      <w:r w:rsidRPr="0065718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Вершкова</w:t>
      </w:r>
      <w:r w:rsidRPr="007D53D2">
        <w:rPr>
          <w:rFonts w:ascii="Times New Roman" w:hAnsi="Times New Roman"/>
          <w:sz w:val="28"/>
          <w:szCs w:val="28"/>
        </w:rPr>
        <w:t xml:space="preserve"> </w:t>
      </w:r>
    </w:p>
    <w:p w:rsidR="00D867F7" w:rsidRDefault="00D867F7" w:rsidP="00D867F7">
      <w:pPr>
        <w:jc w:val="center"/>
        <w:rPr>
          <w:b/>
        </w:rPr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D867F7" w:rsidRDefault="00D867F7" w:rsidP="00D867F7">
      <w:pPr>
        <w:jc w:val="center"/>
      </w:pPr>
    </w:p>
    <w:p w:rsidR="001818FD" w:rsidRDefault="001818FD" w:rsidP="00D867F7">
      <w:pPr>
        <w:jc w:val="center"/>
      </w:pPr>
    </w:p>
    <w:p w:rsidR="001818FD" w:rsidRPr="003F1D00" w:rsidRDefault="001818FD" w:rsidP="001818FD">
      <w:pPr>
        <w:autoSpaceDE w:val="0"/>
        <w:jc w:val="center"/>
        <w:rPr>
          <w:color w:val="003366"/>
          <w:kern w:val="0"/>
        </w:rPr>
      </w:pPr>
      <w:r w:rsidRPr="003F1D00">
        <w:rPr>
          <w:noProof/>
          <w:color w:val="000080"/>
          <w:kern w:val="0"/>
        </w:rPr>
        <w:lastRenderedPageBreak/>
        <w:drawing>
          <wp:inline distT="0" distB="0" distL="0" distR="0">
            <wp:extent cx="542925" cy="676275"/>
            <wp:effectExtent l="0" t="0" r="9525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5" r="-6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8FD" w:rsidRPr="003F1D00" w:rsidRDefault="001818FD" w:rsidP="001818FD">
      <w:pPr>
        <w:keepNext/>
        <w:widowControl w:val="0"/>
        <w:numPr>
          <w:ilvl w:val="0"/>
          <w:numId w:val="29"/>
        </w:numPr>
        <w:suppressAutoHyphens/>
        <w:autoSpaceDE w:val="0"/>
        <w:ind w:left="0" w:firstLine="0"/>
        <w:jc w:val="center"/>
        <w:outlineLvl w:val="0"/>
        <w:rPr>
          <w:rFonts w:ascii="Arial" w:eastAsia="MS Mincho" w:hAnsi="Arial" w:cs="Tahoma"/>
          <w:b/>
          <w:bCs/>
          <w:kern w:val="0"/>
          <w:sz w:val="36"/>
          <w:szCs w:val="36"/>
        </w:rPr>
      </w:pPr>
      <w:r w:rsidRPr="003F1D00">
        <w:rPr>
          <w:rFonts w:eastAsia="MS Mincho"/>
          <w:b/>
          <w:bCs/>
          <w:color w:val="003366"/>
          <w:kern w:val="0"/>
          <w:sz w:val="36"/>
          <w:szCs w:val="36"/>
        </w:rPr>
        <w:t>ПОСТАНОВЛЕНИЕ</w:t>
      </w:r>
    </w:p>
    <w:p w:rsidR="001818FD" w:rsidRPr="003F1D00" w:rsidRDefault="001818FD" w:rsidP="001818FD">
      <w:pPr>
        <w:autoSpaceDE w:val="0"/>
        <w:jc w:val="center"/>
        <w:rPr>
          <w:kern w:val="0"/>
        </w:rPr>
      </w:pPr>
      <w:r w:rsidRPr="003F1D00">
        <w:rPr>
          <w:b/>
          <w:color w:val="003366"/>
          <w:kern w:val="0"/>
        </w:rPr>
        <w:t>АДМИНИСТРАЦИИ</w:t>
      </w:r>
    </w:p>
    <w:p w:rsidR="001818FD" w:rsidRPr="003F1D00" w:rsidRDefault="001818FD" w:rsidP="001818FD">
      <w:pPr>
        <w:autoSpaceDE w:val="0"/>
        <w:jc w:val="center"/>
        <w:rPr>
          <w:kern w:val="0"/>
        </w:rPr>
      </w:pPr>
      <w:r>
        <w:rPr>
          <w:b/>
          <w:color w:val="003366"/>
          <w:kern w:val="0"/>
        </w:rPr>
        <w:t xml:space="preserve">КОМСОМОЛЬСКОГО МУНИЦИПАЛЬНОГО </w:t>
      </w:r>
      <w:r w:rsidRPr="003F1D00">
        <w:rPr>
          <w:b/>
          <w:color w:val="003366"/>
          <w:kern w:val="0"/>
        </w:rPr>
        <w:t>РАЙОНА</w:t>
      </w:r>
    </w:p>
    <w:p w:rsidR="001818FD" w:rsidRPr="003F1D00" w:rsidRDefault="001818FD" w:rsidP="001818FD">
      <w:pPr>
        <w:autoSpaceDE w:val="0"/>
        <w:jc w:val="center"/>
        <w:rPr>
          <w:kern w:val="0"/>
        </w:rPr>
      </w:pPr>
      <w:r w:rsidRPr="003F1D00">
        <w:rPr>
          <w:b/>
          <w:color w:val="003366"/>
          <w:kern w:val="0"/>
        </w:rPr>
        <w:t>ИВАНОВСКОЙ ОБЛАСТИ</w:t>
      </w:r>
    </w:p>
    <w:p w:rsidR="001818FD" w:rsidRPr="003F1D00" w:rsidRDefault="001818FD" w:rsidP="001818FD">
      <w:pPr>
        <w:autoSpaceDE w:val="0"/>
        <w:jc w:val="center"/>
        <w:rPr>
          <w:b/>
          <w:color w:val="003366"/>
          <w:kern w:val="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5"/>
      </w:tblGrid>
      <w:tr w:rsidR="001818FD" w:rsidRPr="003F1D00" w:rsidTr="00D81D4C">
        <w:trPr>
          <w:trHeight w:val="100"/>
        </w:trPr>
        <w:tc>
          <w:tcPr>
            <w:tcW w:w="9075" w:type="dxa"/>
            <w:tcBorders>
              <w:top w:val="thickThinSmallGap" w:sz="24" w:space="0" w:color="000000"/>
            </w:tcBorders>
            <w:shd w:val="clear" w:color="auto" w:fill="auto"/>
          </w:tcPr>
          <w:p w:rsidR="001818FD" w:rsidRPr="003F1D00" w:rsidRDefault="001818FD" w:rsidP="00D81D4C">
            <w:pPr>
              <w:autoSpaceDE w:val="0"/>
              <w:jc w:val="center"/>
              <w:rPr>
                <w:kern w:val="0"/>
              </w:rPr>
            </w:pPr>
            <w:r w:rsidRPr="003F1D00">
              <w:rPr>
                <w:color w:val="003366"/>
                <w:kern w:val="0"/>
              </w:rPr>
              <w:t>155150, Ивановская область, г.Комсомольск, ул.50 лет ВЛКСМ, д.2, ИНН 3714002224,КПП 371401001,</w:t>
            </w:r>
          </w:p>
          <w:p w:rsidR="001818FD" w:rsidRPr="003F1D00" w:rsidRDefault="001818FD" w:rsidP="00D81D4C">
            <w:pPr>
              <w:autoSpaceDE w:val="0"/>
              <w:jc w:val="center"/>
              <w:rPr>
                <w:kern w:val="0"/>
              </w:rPr>
            </w:pPr>
            <w:r w:rsidRPr="003F1D00">
              <w:rPr>
                <w:color w:val="003366"/>
                <w:kern w:val="0"/>
              </w:rPr>
              <w:t xml:space="preserve">ОГРН 1023701625595, Тел./Факс (49352) 4-11-78, e-mail: </w:t>
            </w:r>
            <w:r w:rsidRPr="003F1D00">
              <w:rPr>
                <w:color w:val="365F91"/>
                <w:kern w:val="0"/>
                <w:highlight w:val="white"/>
                <w:lang w:val="en-US"/>
              </w:rPr>
              <w:t>admin</w:t>
            </w:r>
            <w:r w:rsidRPr="003F1D00">
              <w:rPr>
                <w:color w:val="365F91"/>
                <w:kern w:val="0"/>
                <w:highlight w:val="white"/>
              </w:rPr>
              <w:t>.</w:t>
            </w:r>
            <w:r w:rsidRPr="003F1D00">
              <w:rPr>
                <w:color w:val="365F91"/>
                <w:kern w:val="0"/>
                <w:highlight w:val="white"/>
                <w:lang w:val="en-US"/>
              </w:rPr>
              <w:t>komsomolsk</w:t>
            </w:r>
            <w:r w:rsidRPr="003F1D00">
              <w:rPr>
                <w:color w:val="365F91"/>
                <w:kern w:val="0"/>
                <w:highlight w:val="white"/>
              </w:rPr>
              <w:t>@</w:t>
            </w:r>
            <w:r w:rsidRPr="003F1D00">
              <w:rPr>
                <w:color w:val="365F91"/>
                <w:kern w:val="0"/>
                <w:highlight w:val="white"/>
                <w:lang w:val="en-US"/>
              </w:rPr>
              <w:t>ivreg</w:t>
            </w:r>
            <w:r w:rsidRPr="003F1D00">
              <w:rPr>
                <w:color w:val="365F91"/>
                <w:kern w:val="0"/>
                <w:highlight w:val="white"/>
              </w:rPr>
              <w:t>.ru</w:t>
            </w:r>
          </w:p>
          <w:p w:rsidR="001818FD" w:rsidRPr="003F1D00" w:rsidRDefault="001818FD" w:rsidP="00D81D4C">
            <w:pPr>
              <w:autoSpaceDE w:val="0"/>
              <w:jc w:val="center"/>
              <w:rPr>
                <w:color w:val="003366"/>
                <w:kern w:val="0"/>
              </w:rPr>
            </w:pPr>
          </w:p>
        </w:tc>
      </w:tr>
    </w:tbl>
    <w:p w:rsidR="001818FD" w:rsidRPr="003F1D00" w:rsidRDefault="001818FD" w:rsidP="001818FD">
      <w:pPr>
        <w:autoSpaceDE w:val="0"/>
        <w:rPr>
          <w:bCs/>
          <w:kern w:val="0"/>
          <w:sz w:val="28"/>
          <w:szCs w:val="28"/>
        </w:rPr>
      </w:pPr>
    </w:p>
    <w:p w:rsidR="001818FD" w:rsidRPr="003F1D00" w:rsidRDefault="001818FD" w:rsidP="001818FD">
      <w:pPr>
        <w:autoSpaceDE w:val="0"/>
        <w:jc w:val="center"/>
        <w:rPr>
          <w:kern w:val="0"/>
        </w:rPr>
      </w:pPr>
      <w:r w:rsidRPr="003F1D00">
        <w:rPr>
          <w:bCs/>
          <w:kern w:val="0"/>
          <w:sz w:val="28"/>
          <w:szCs w:val="28"/>
        </w:rPr>
        <w:t>« _</w:t>
      </w:r>
      <w:r>
        <w:rPr>
          <w:bCs/>
          <w:kern w:val="0"/>
          <w:sz w:val="28"/>
          <w:szCs w:val="28"/>
        </w:rPr>
        <w:t>14</w:t>
      </w:r>
      <w:r w:rsidRPr="003F1D00">
        <w:rPr>
          <w:bCs/>
          <w:kern w:val="0"/>
          <w:sz w:val="28"/>
          <w:szCs w:val="28"/>
        </w:rPr>
        <w:t xml:space="preserve">__ »  </w:t>
      </w:r>
      <w:r w:rsidRPr="003F1D00">
        <w:rPr>
          <w:bCs/>
          <w:kern w:val="0"/>
          <w:sz w:val="28"/>
          <w:szCs w:val="28"/>
          <w:lang w:val="en-US"/>
        </w:rPr>
        <w:t>____</w:t>
      </w:r>
      <w:r>
        <w:rPr>
          <w:bCs/>
          <w:kern w:val="0"/>
          <w:sz w:val="28"/>
          <w:szCs w:val="28"/>
        </w:rPr>
        <w:t>06</w:t>
      </w:r>
      <w:r w:rsidRPr="003F1D00">
        <w:rPr>
          <w:bCs/>
          <w:kern w:val="0"/>
          <w:sz w:val="28"/>
          <w:szCs w:val="28"/>
          <w:lang w:val="en-US"/>
        </w:rPr>
        <w:t xml:space="preserve">____ </w:t>
      </w:r>
      <w:r>
        <w:rPr>
          <w:bCs/>
          <w:kern w:val="0"/>
          <w:sz w:val="28"/>
          <w:szCs w:val="28"/>
        </w:rPr>
        <w:t>2023</w:t>
      </w:r>
      <w:r w:rsidRPr="003F1D00">
        <w:rPr>
          <w:bCs/>
          <w:kern w:val="0"/>
          <w:sz w:val="28"/>
          <w:szCs w:val="28"/>
        </w:rPr>
        <w:t>г.     №</w:t>
      </w:r>
      <w:r>
        <w:rPr>
          <w:bCs/>
          <w:kern w:val="0"/>
          <w:sz w:val="28"/>
          <w:szCs w:val="28"/>
        </w:rPr>
        <w:t>__156____</w:t>
      </w:r>
    </w:p>
    <w:p w:rsidR="001818FD" w:rsidRPr="003F1D00" w:rsidRDefault="001818FD" w:rsidP="001818FD">
      <w:pPr>
        <w:autoSpaceDE w:val="0"/>
        <w:spacing w:after="120"/>
        <w:jc w:val="both"/>
        <w:rPr>
          <w:b/>
          <w:bCs/>
          <w:kern w:val="0"/>
          <w:sz w:val="25"/>
          <w:szCs w:val="25"/>
        </w:rPr>
      </w:pPr>
    </w:p>
    <w:tbl>
      <w:tblPr>
        <w:tblW w:w="10136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136"/>
      </w:tblGrid>
      <w:tr w:rsidR="001818FD" w:rsidRPr="003F1D00" w:rsidTr="00D81D4C">
        <w:trPr>
          <w:trHeight w:val="1292"/>
        </w:trPr>
        <w:tc>
          <w:tcPr>
            <w:tcW w:w="10136" w:type="dxa"/>
            <w:shd w:val="clear" w:color="auto" w:fill="auto"/>
          </w:tcPr>
          <w:p w:rsidR="001818FD" w:rsidRDefault="001818FD" w:rsidP="00D81D4C">
            <w:pPr>
              <w:shd w:val="clear" w:color="auto" w:fill="FFFFFF"/>
              <w:autoSpaceDE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О внесении изменений в постановление Администрации Комсомольского муниципального района от 13.01.2023г. № 6 «</w:t>
            </w:r>
            <w:r w:rsidRPr="003F1D00">
              <w:rPr>
                <w:b/>
                <w:kern w:val="0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3F1D00">
              <w:rPr>
                <w:b/>
                <w:bCs/>
                <w:kern w:val="0"/>
                <w:sz w:val="28"/>
                <w:szCs w:val="28"/>
              </w:rPr>
              <w:t>«</w:t>
            </w:r>
            <w:r>
              <w:rPr>
                <w:b/>
                <w:bCs/>
                <w:kern w:val="0"/>
                <w:sz w:val="28"/>
                <w:szCs w:val="28"/>
              </w:rPr>
              <w:t>Принятие на учет граждан в качестве нуждающихся в жилых помещениях</w:t>
            </w:r>
            <w:r w:rsidRPr="003F1D00">
              <w:rPr>
                <w:b/>
                <w:bCs/>
                <w:kern w:val="0"/>
                <w:sz w:val="28"/>
                <w:szCs w:val="28"/>
              </w:rPr>
              <w:t>»</w:t>
            </w:r>
          </w:p>
          <w:p w:rsidR="001818FD" w:rsidRPr="003F1D00" w:rsidRDefault="001818FD" w:rsidP="00D81D4C">
            <w:pPr>
              <w:shd w:val="clear" w:color="auto" w:fill="FFFFFF"/>
              <w:autoSpaceDE w:val="0"/>
              <w:jc w:val="center"/>
              <w:rPr>
                <w:kern w:val="0"/>
              </w:rPr>
            </w:pPr>
          </w:p>
        </w:tc>
      </w:tr>
    </w:tbl>
    <w:p w:rsidR="001818FD" w:rsidRDefault="001818FD" w:rsidP="001818FD">
      <w:pPr>
        <w:autoSpaceDE w:val="0"/>
        <w:autoSpaceDN w:val="0"/>
        <w:adjustRightInd w:val="0"/>
        <w:jc w:val="both"/>
        <w:rPr>
          <w:rFonts w:ascii="Arial" w:eastAsia="Arial" w:hAnsi="Arial" w:cs="Arial"/>
          <w:kern w:val="0"/>
        </w:rPr>
      </w:pPr>
      <w:r w:rsidRPr="003F1D00">
        <w:rPr>
          <w:rFonts w:eastAsia="Arial"/>
          <w:kern w:val="0"/>
          <w:sz w:val="28"/>
          <w:szCs w:val="28"/>
        </w:rPr>
        <w:t xml:space="preserve">Руководствуясь </w:t>
      </w:r>
      <w:r>
        <w:rPr>
          <w:rFonts w:eastAsia="Arial"/>
          <w:kern w:val="0"/>
          <w:sz w:val="28"/>
          <w:szCs w:val="28"/>
        </w:rPr>
        <w:t>Ф</w:t>
      </w:r>
      <w:r w:rsidRPr="003F1D00">
        <w:rPr>
          <w:rFonts w:eastAsia="Arial"/>
          <w:kern w:val="0"/>
          <w:sz w:val="28"/>
          <w:szCs w:val="28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eastAsia="Arial"/>
          <w:kern w:val="0"/>
          <w:sz w:val="28"/>
          <w:szCs w:val="28"/>
        </w:rPr>
        <w:t>Ф</w:t>
      </w:r>
      <w:r w:rsidRPr="003F1D00">
        <w:rPr>
          <w:rFonts w:eastAsia="Arial"/>
          <w:kern w:val="0"/>
          <w:sz w:val="28"/>
          <w:szCs w:val="28"/>
        </w:rPr>
        <w:t xml:space="preserve">едеральным законом от 27.07.2010 № 210-ФЗ «Об организации предоставления государственных и муниципальных услуг», </w:t>
      </w:r>
      <w:r>
        <w:rPr>
          <w:rFonts w:eastAsia="Arial"/>
          <w:kern w:val="0"/>
          <w:sz w:val="28"/>
          <w:szCs w:val="28"/>
        </w:rPr>
        <w:t xml:space="preserve">Жилищным кодексом РФ,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Законом Ивановской области от 17.05.2006 № 50-ОЗ «О порядке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на территории Ивановской области», </w:t>
      </w:r>
      <w:r w:rsidRPr="003F1D00">
        <w:rPr>
          <w:rFonts w:eastAsia="Arial"/>
          <w:kern w:val="0"/>
          <w:sz w:val="28"/>
          <w:szCs w:val="28"/>
        </w:rPr>
        <w:t>в целях</w:t>
      </w:r>
      <w:r>
        <w:rPr>
          <w:rFonts w:eastAsia="Arial"/>
          <w:kern w:val="0"/>
          <w:sz w:val="28"/>
          <w:szCs w:val="28"/>
        </w:rPr>
        <w:t xml:space="preserve"> приведения нормативного правового акта в соответствие с действующим законодательством</w:t>
      </w:r>
      <w:r w:rsidRPr="003F1D00">
        <w:rPr>
          <w:rFonts w:eastAsia="Arial"/>
          <w:kern w:val="0"/>
          <w:sz w:val="28"/>
          <w:szCs w:val="28"/>
        </w:rPr>
        <w:t xml:space="preserve">, Администрация Комсомольского муниципального района </w:t>
      </w:r>
      <w:r w:rsidRPr="003F1D00">
        <w:rPr>
          <w:rFonts w:eastAsia="Arial"/>
          <w:b/>
          <w:kern w:val="0"/>
          <w:sz w:val="28"/>
          <w:szCs w:val="28"/>
        </w:rPr>
        <w:t>ПОСТАНОВЛЯЕТ:</w:t>
      </w:r>
    </w:p>
    <w:p w:rsidR="001818FD" w:rsidRPr="003F1D00" w:rsidRDefault="001818FD" w:rsidP="001818FD">
      <w:pPr>
        <w:autoSpaceDE w:val="0"/>
        <w:jc w:val="both"/>
        <w:rPr>
          <w:rFonts w:ascii="Arial" w:eastAsia="Arial" w:hAnsi="Arial" w:cs="Arial"/>
          <w:kern w:val="0"/>
        </w:rPr>
      </w:pPr>
    </w:p>
    <w:p w:rsidR="001818FD" w:rsidRPr="00B8024E" w:rsidRDefault="001818FD" w:rsidP="001818FD">
      <w:pPr>
        <w:pStyle w:val="af1"/>
        <w:widowControl w:val="0"/>
        <w:numPr>
          <w:ilvl w:val="0"/>
          <w:numId w:val="30"/>
        </w:numPr>
        <w:shd w:val="clear" w:color="auto" w:fill="FFFFFF"/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786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F05786">
        <w:rPr>
          <w:rFonts w:ascii="Times New Roman" w:hAnsi="Times New Roman" w:cs="Times New Roman"/>
          <w:bCs/>
          <w:sz w:val="28"/>
          <w:szCs w:val="28"/>
        </w:rPr>
        <w:t>зменения</w:t>
      </w:r>
      <w:r w:rsidRPr="00F05786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Комсомольского муниципального района от 13.01.2023г. № 6 «Об утверждении административного регламента предоставления муниципальной услуги </w:t>
      </w:r>
      <w:r w:rsidRPr="00F05786">
        <w:rPr>
          <w:rFonts w:ascii="Times New Roman" w:hAnsi="Times New Roman" w:cs="Times New Roman"/>
          <w:bCs/>
          <w:sz w:val="28"/>
          <w:szCs w:val="28"/>
        </w:rPr>
        <w:t>«Принятие на учет граждан в качестве нуждающихся в жилых помещениях»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F05786">
        <w:rPr>
          <w:rFonts w:ascii="Times New Roman" w:hAnsi="Times New Roman" w:cs="Times New Roman"/>
          <w:bCs/>
          <w:sz w:val="28"/>
          <w:szCs w:val="28"/>
        </w:rPr>
        <w:t>ледующ</w:t>
      </w:r>
      <w:r>
        <w:rPr>
          <w:rFonts w:ascii="Times New Roman" w:hAnsi="Times New Roman" w:cs="Times New Roman"/>
          <w:bCs/>
          <w:sz w:val="28"/>
          <w:szCs w:val="28"/>
        </w:rPr>
        <w:t>его содержания:</w:t>
      </w:r>
    </w:p>
    <w:p w:rsidR="001818FD" w:rsidRDefault="001818FD" w:rsidP="001818FD">
      <w:pPr>
        <w:pStyle w:val="af1"/>
        <w:widowControl w:val="0"/>
        <w:numPr>
          <w:ilvl w:val="1"/>
          <w:numId w:val="30"/>
        </w:numPr>
        <w:shd w:val="clear" w:color="auto" w:fill="FFFFFF"/>
        <w:suppressAutoHyphens/>
        <w:autoSpaceDE w:val="0"/>
        <w:spacing w:before="12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2.6.1. административного регламента изложить в новой редакции:</w:t>
      </w:r>
    </w:p>
    <w:p w:rsidR="001818FD" w:rsidRPr="00CC31D3" w:rsidRDefault="001818FD" w:rsidP="001818FD">
      <w:pPr>
        <w:ind w:firstLine="567"/>
        <w:jc w:val="both"/>
        <w:rPr>
          <w:sz w:val="28"/>
          <w:szCs w:val="28"/>
          <w:highlight w:val="white"/>
        </w:rPr>
      </w:pPr>
      <w:r>
        <w:rPr>
          <w:bCs/>
          <w:kern w:val="0"/>
          <w:sz w:val="28"/>
          <w:szCs w:val="28"/>
        </w:rPr>
        <w:t xml:space="preserve">«2.6.1. </w:t>
      </w:r>
      <w:r>
        <w:rPr>
          <w:sz w:val="28"/>
          <w:szCs w:val="28"/>
          <w:highlight w:val="white"/>
        </w:rPr>
        <w:t>Для получения решения о постановке на учет граждан в качестве нуждающихся в жилых помещениях, Заявитель обращается в Управление и представляет следующие документы:</w:t>
      </w:r>
    </w:p>
    <w:p w:rsidR="001818FD" w:rsidRDefault="001818FD" w:rsidP="001818FD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1) документы, подтверждающие состав семьи (свидетельство о рождении, свидетельство о заключении брака, решение об усыновлении (удочерении), судебное решение о признании членом семьи);</w:t>
      </w:r>
    </w:p>
    <w:p w:rsidR="001818FD" w:rsidRDefault="001818FD" w:rsidP="001818FD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2) документы, подтверждающие право быть признанным нуждающимся в жилом помещении, а именно:</w:t>
      </w:r>
    </w:p>
    <w:p w:rsidR="001818FD" w:rsidRDefault="001818FD" w:rsidP="001818FD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lastRenderedPageBreak/>
        <w:t>а) 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помещения);</w:t>
      </w:r>
    </w:p>
    <w:p w:rsidR="001818FD" w:rsidRDefault="001818FD" w:rsidP="001818FD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б)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семьи, представляемая каждым дееспособным членом семьи заявителя;</w:t>
      </w:r>
    </w:p>
    <w:p w:rsidR="001818FD" w:rsidRDefault="001818FD" w:rsidP="001818FD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в</w:t>
      </w:r>
      <w:r w:rsidRPr="00DE5607">
        <w:rPr>
          <w:rFonts w:eastAsiaTheme="minorHAnsi"/>
          <w:kern w:val="0"/>
          <w:sz w:val="28"/>
          <w:szCs w:val="28"/>
          <w:lang w:eastAsia="en-US"/>
        </w:rPr>
        <w:t xml:space="preserve">) </w:t>
      </w:r>
      <w:hyperlink r:id="rId43" w:history="1">
        <w:r w:rsidRPr="00DE5607">
          <w:rPr>
            <w:rFonts w:eastAsiaTheme="minorHAnsi"/>
            <w:kern w:val="0"/>
            <w:sz w:val="28"/>
            <w:szCs w:val="28"/>
            <w:lang w:eastAsia="en-US"/>
          </w:rPr>
          <w:t>акт</w:t>
        </w:r>
      </w:hyperlink>
      <w:r>
        <w:rPr>
          <w:rFonts w:eastAsiaTheme="minorHAnsi"/>
          <w:kern w:val="0"/>
          <w:sz w:val="28"/>
          <w:szCs w:val="28"/>
          <w:lang w:eastAsia="en-US"/>
        </w:rPr>
        <w:t xml:space="preserve"> проверки жилищных условий;</w:t>
      </w:r>
    </w:p>
    <w:p w:rsidR="001818FD" w:rsidRDefault="001818FD" w:rsidP="001818FD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г) выписка из технического паспорта жилого помещения, занимаемого заявителем и членами его семьи;</w:t>
      </w:r>
    </w:p>
    <w:p w:rsidR="001818FD" w:rsidRDefault="001818FD" w:rsidP="001818FD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д) договор о стационарном социальном обслуживании гражданина в государственном стационарном учреждении социального обслуживания населения Ивановской области, утратившего право на жилые помещения государственного и (или) муниципального фонда (для граждан, проживающих в государственных стационарных учреждениях социального обслуживания населения Ивановской области);</w:t>
      </w:r>
    </w:p>
    <w:p w:rsidR="001818FD" w:rsidRDefault="001818FD" w:rsidP="001818FD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3) документы о признании гражданина малоимущим;</w:t>
      </w:r>
    </w:p>
    <w:p w:rsidR="001818FD" w:rsidRDefault="001818FD" w:rsidP="001818FD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4) документы, подтверждающие право на предоставление жилых помещений вне очереди.»;</w:t>
      </w:r>
    </w:p>
    <w:p w:rsidR="001818FD" w:rsidRDefault="001818FD" w:rsidP="001818FD">
      <w:pPr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1.2.  Пункт 2.6.2. административного регламента изложить в новой редакции:</w:t>
      </w:r>
    </w:p>
    <w:p w:rsidR="001818FD" w:rsidRDefault="001818FD" w:rsidP="001818FD">
      <w:pPr>
        <w:autoSpaceDE w:val="0"/>
        <w:autoSpaceDN w:val="0"/>
        <w:adjustRightInd w:val="0"/>
        <w:ind w:firstLine="567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«2.6.2. Самостоятельно представляются гражданами документы, указанные в </w:t>
      </w:r>
      <w:r w:rsidRPr="00095DDB">
        <w:rPr>
          <w:rFonts w:eastAsiaTheme="minorHAnsi"/>
          <w:kern w:val="0"/>
          <w:sz w:val="28"/>
          <w:szCs w:val="28"/>
          <w:lang w:eastAsia="en-US"/>
        </w:rPr>
        <w:t>под</w:t>
      </w:r>
      <w:hyperlink r:id="rId44" w:history="1">
        <w:r w:rsidRPr="00095DDB">
          <w:rPr>
            <w:rFonts w:eastAsiaTheme="minorHAnsi"/>
            <w:kern w:val="0"/>
            <w:sz w:val="28"/>
            <w:szCs w:val="28"/>
            <w:lang w:eastAsia="en-US"/>
          </w:rPr>
          <w:t>пункте 1</w:t>
        </w:r>
      </w:hyperlink>
      <w:r w:rsidRPr="00095DDB">
        <w:rPr>
          <w:rFonts w:eastAsiaTheme="minorHAnsi"/>
          <w:kern w:val="0"/>
          <w:sz w:val="28"/>
          <w:szCs w:val="28"/>
          <w:lang w:eastAsia="en-US"/>
        </w:rPr>
        <w:t xml:space="preserve"> пункта 2.6.1., </w:t>
      </w:r>
      <w:hyperlink r:id="rId45" w:history="1">
        <w:r w:rsidRPr="00095DDB">
          <w:rPr>
            <w:rFonts w:eastAsiaTheme="minorHAnsi"/>
            <w:kern w:val="0"/>
            <w:sz w:val="28"/>
            <w:szCs w:val="28"/>
            <w:lang w:eastAsia="en-US"/>
          </w:rPr>
          <w:t>абзацах "а"</w:t>
        </w:r>
      </w:hyperlink>
      <w:r w:rsidRPr="00095DDB"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hyperlink r:id="rId46" w:history="1">
        <w:r w:rsidRPr="00095DDB">
          <w:rPr>
            <w:rFonts w:eastAsiaTheme="minorHAnsi"/>
            <w:kern w:val="0"/>
            <w:sz w:val="28"/>
            <w:szCs w:val="28"/>
            <w:lang w:eastAsia="en-US"/>
          </w:rPr>
          <w:t>"г"</w:t>
        </w:r>
      </w:hyperlink>
      <w:r w:rsidRPr="00095DDB"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hyperlink r:id="rId47" w:history="1">
        <w:r w:rsidRPr="00095DDB">
          <w:rPr>
            <w:rFonts w:eastAsiaTheme="minorHAnsi"/>
            <w:kern w:val="0"/>
            <w:sz w:val="28"/>
            <w:szCs w:val="28"/>
            <w:lang w:eastAsia="en-US"/>
          </w:rPr>
          <w:t>"д" подпункта 2 пункта 2</w:t>
        </w:r>
      </w:hyperlink>
      <w:r w:rsidRPr="00095DDB">
        <w:rPr>
          <w:rFonts w:eastAsiaTheme="minorHAnsi"/>
          <w:kern w:val="0"/>
          <w:sz w:val="28"/>
          <w:szCs w:val="28"/>
          <w:lang w:eastAsia="en-US"/>
        </w:rPr>
        <w:t>.6.1., под</w:t>
      </w:r>
      <w:hyperlink r:id="rId48" w:history="1">
        <w:r w:rsidRPr="00095DDB">
          <w:rPr>
            <w:rFonts w:eastAsiaTheme="minorHAnsi"/>
            <w:kern w:val="0"/>
            <w:sz w:val="28"/>
            <w:szCs w:val="28"/>
            <w:lang w:eastAsia="en-US"/>
          </w:rPr>
          <w:t>пунктах 3</w:t>
        </w:r>
      </w:hyperlink>
      <w:r>
        <w:rPr>
          <w:rFonts w:eastAsiaTheme="minorHAnsi"/>
          <w:kern w:val="0"/>
          <w:sz w:val="28"/>
          <w:szCs w:val="28"/>
          <w:lang w:eastAsia="en-US"/>
        </w:rPr>
        <w:t xml:space="preserve"> и 4 пункта 2.6.1. </w:t>
      </w:r>
    </w:p>
    <w:p w:rsidR="001818FD" w:rsidRDefault="001818FD" w:rsidP="001818FD">
      <w:pPr>
        <w:autoSpaceDE w:val="0"/>
        <w:autoSpaceDN w:val="0"/>
        <w:adjustRightInd w:val="0"/>
        <w:ind w:firstLine="567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Документы, указанные в </w:t>
      </w:r>
      <w:hyperlink r:id="rId49" w:history="1">
        <w:r w:rsidRPr="00095DDB">
          <w:rPr>
            <w:rFonts w:eastAsiaTheme="minorHAnsi"/>
            <w:kern w:val="0"/>
            <w:sz w:val="28"/>
            <w:szCs w:val="28"/>
            <w:lang w:eastAsia="en-US"/>
          </w:rPr>
          <w:t>абзацах "б"</w:t>
        </w:r>
      </w:hyperlink>
      <w:r w:rsidRPr="00095DDB">
        <w:rPr>
          <w:rFonts w:eastAsiaTheme="minorHAnsi"/>
          <w:kern w:val="0"/>
          <w:sz w:val="28"/>
          <w:szCs w:val="28"/>
          <w:lang w:eastAsia="en-US"/>
        </w:rPr>
        <w:t xml:space="preserve"> и </w:t>
      </w:r>
      <w:hyperlink r:id="rId50" w:history="1">
        <w:r w:rsidRPr="00095DDB">
          <w:rPr>
            <w:rFonts w:eastAsiaTheme="minorHAnsi"/>
            <w:kern w:val="0"/>
            <w:sz w:val="28"/>
            <w:szCs w:val="28"/>
            <w:lang w:eastAsia="en-US"/>
          </w:rPr>
          <w:t>"в" подпункта 2 пункта</w:t>
        </w:r>
      </w:hyperlink>
      <w:r>
        <w:rPr>
          <w:rFonts w:eastAsiaTheme="minorHAnsi"/>
          <w:kern w:val="0"/>
          <w:sz w:val="28"/>
          <w:szCs w:val="28"/>
          <w:lang w:eastAsia="en-US"/>
        </w:rPr>
        <w:t xml:space="preserve"> 2.6.1. настоящей статьи, могут быть получены органом, осуществляющим принятие на учет, в порядке межведомственного взаимодействия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документы.</w:t>
      </w:r>
    </w:p>
    <w:p w:rsidR="001818FD" w:rsidRDefault="001818FD" w:rsidP="001818FD">
      <w:pPr>
        <w:autoSpaceDE w:val="0"/>
        <w:autoSpaceDN w:val="0"/>
        <w:adjustRightInd w:val="0"/>
        <w:ind w:firstLine="567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Все документы представляются в копиях с одновременным представлением оригинала. Копию документа после проверки ее соответствия оригиналу заверяет лицо, принимающее документы. Оригиналы документов возвращаются заявителю, а заверенные копии хранятся в учетном деле.»;</w:t>
      </w:r>
    </w:p>
    <w:p w:rsidR="001818FD" w:rsidRDefault="001818FD" w:rsidP="001818FD">
      <w:pPr>
        <w:pStyle w:val="af1"/>
        <w:numPr>
          <w:ilvl w:val="1"/>
          <w:numId w:val="31"/>
        </w:numPr>
        <w:autoSpaceDE w:val="0"/>
        <w:autoSpaceDN w:val="0"/>
        <w:adjustRightInd w:val="0"/>
        <w:spacing w:before="120"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2.8. административного регламента изложить в новой редакции:</w:t>
      </w:r>
    </w:p>
    <w:p w:rsidR="001818FD" w:rsidRPr="00A64E4E" w:rsidRDefault="001818FD" w:rsidP="001818FD">
      <w:pPr>
        <w:ind w:firstLine="567"/>
        <w:jc w:val="both"/>
        <w:rPr>
          <w:sz w:val="28"/>
          <w:szCs w:val="28"/>
          <w:highlight w:val="white"/>
        </w:rPr>
      </w:pPr>
      <w:r>
        <w:rPr>
          <w:rFonts w:eastAsiaTheme="minorHAnsi"/>
          <w:kern w:val="0"/>
          <w:sz w:val="28"/>
          <w:szCs w:val="28"/>
          <w:lang w:eastAsia="en-US"/>
        </w:rPr>
        <w:t>«2.8.</w:t>
      </w:r>
      <w:r w:rsidRPr="00A64E4E"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>тказ</w:t>
      </w:r>
      <w:r w:rsidRPr="00A64E4E">
        <w:rPr>
          <w:sz w:val="28"/>
          <w:szCs w:val="28"/>
          <w:highlight w:val="white"/>
        </w:rPr>
        <w:t xml:space="preserve"> в </w:t>
      </w:r>
      <w:r>
        <w:rPr>
          <w:sz w:val="28"/>
          <w:szCs w:val="28"/>
          <w:highlight w:val="white"/>
        </w:rPr>
        <w:t>принятии граждан на учет в качестве нуждающихся в жилых помещениях (отказа в предоставлении муниципальной услуги)допускается в случае, если</w:t>
      </w:r>
      <w:r w:rsidRPr="00A64E4E">
        <w:rPr>
          <w:sz w:val="28"/>
          <w:szCs w:val="28"/>
          <w:highlight w:val="white"/>
        </w:rPr>
        <w:t>:</w:t>
      </w:r>
    </w:p>
    <w:p w:rsidR="001818FD" w:rsidRDefault="001818FD" w:rsidP="001818FD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1) не представлены предусмотренные пунктом 2.6.1. настоящего Регламента документы, обязанность по представлению которых возложена на заявителя;</w:t>
      </w:r>
    </w:p>
    <w:p w:rsidR="001818FD" w:rsidRDefault="001818FD" w:rsidP="001818FD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пунктом </w:t>
      </w:r>
      <w:r>
        <w:rPr>
          <w:rFonts w:eastAsiaTheme="minorHAnsi"/>
          <w:kern w:val="0"/>
          <w:sz w:val="28"/>
          <w:szCs w:val="28"/>
          <w:lang w:eastAsia="en-US"/>
        </w:rPr>
        <w:lastRenderedPageBreak/>
        <w:t>2.6.1. настоящего Регламента,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1818FD" w:rsidRDefault="001818FD" w:rsidP="001818FD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3)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1818FD" w:rsidRPr="00D12136" w:rsidRDefault="001818FD" w:rsidP="001818FD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4) не истек предусмотренный </w:t>
      </w:r>
      <w:hyperlink r:id="rId51" w:history="1">
        <w:r w:rsidRPr="00D12136">
          <w:rPr>
            <w:rFonts w:eastAsiaTheme="minorHAnsi"/>
            <w:kern w:val="0"/>
            <w:sz w:val="28"/>
            <w:szCs w:val="28"/>
            <w:lang w:eastAsia="en-US"/>
          </w:rPr>
          <w:t>статьей 53</w:t>
        </w:r>
      </w:hyperlink>
      <w:r>
        <w:rPr>
          <w:rFonts w:eastAsiaTheme="minorHAnsi"/>
          <w:kern w:val="0"/>
          <w:sz w:val="28"/>
          <w:szCs w:val="28"/>
          <w:lang w:eastAsia="en-US"/>
        </w:rPr>
        <w:t xml:space="preserve"> Жилищного кодекса Российской Федерации срок.».</w:t>
      </w:r>
    </w:p>
    <w:p w:rsidR="001818FD" w:rsidRPr="00D12136" w:rsidRDefault="001818FD" w:rsidP="001818FD">
      <w:pPr>
        <w:autoSpaceDE w:val="0"/>
        <w:spacing w:before="120"/>
        <w:ind w:firstLine="567"/>
        <w:jc w:val="both"/>
        <w:rPr>
          <w:kern w:val="0"/>
          <w:sz w:val="28"/>
          <w:szCs w:val="28"/>
        </w:rPr>
      </w:pPr>
      <w:r w:rsidRPr="003F1D00">
        <w:rPr>
          <w:kern w:val="0"/>
          <w:sz w:val="28"/>
          <w:szCs w:val="28"/>
        </w:rPr>
        <w:t>2. Настоящее постановление вступает в силу со дня его официального опубликованияв Вестнике нормативных правовых актов органов местного самоуправления Комсомольского муниципального района и</w:t>
      </w:r>
      <w:r>
        <w:rPr>
          <w:kern w:val="0"/>
          <w:sz w:val="28"/>
          <w:szCs w:val="28"/>
        </w:rPr>
        <w:t xml:space="preserve"> подлежит</w:t>
      </w:r>
      <w:r w:rsidRPr="003F1D00">
        <w:rPr>
          <w:kern w:val="0"/>
          <w:sz w:val="28"/>
          <w:szCs w:val="28"/>
        </w:rPr>
        <w:t xml:space="preserve"> разме</w:t>
      </w:r>
      <w:r>
        <w:rPr>
          <w:kern w:val="0"/>
          <w:sz w:val="28"/>
          <w:szCs w:val="28"/>
        </w:rPr>
        <w:t>щению</w:t>
      </w:r>
      <w:r w:rsidRPr="003F1D00">
        <w:rPr>
          <w:kern w:val="0"/>
          <w:sz w:val="28"/>
          <w:szCs w:val="28"/>
        </w:rPr>
        <w:t xml:space="preserve"> на официальном сайте органов местного самоуправления Комсомольского муниципального района в информационно-телекоммуникационной сети Интернет.</w:t>
      </w:r>
    </w:p>
    <w:p w:rsidR="001818FD" w:rsidRDefault="001818FD" w:rsidP="001818FD">
      <w:pPr>
        <w:autoSpaceDE w:val="0"/>
        <w:spacing w:before="120"/>
        <w:ind w:firstLine="567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3</w:t>
      </w:r>
      <w:r w:rsidRPr="003F1D00">
        <w:rPr>
          <w:kern w:val="0"/>
          <w:sz w:val="28"/>
          <w:szCs w:val="28"/>
        </w:rPr>
        <w:t xml:space="preserve">. Контроль за исполнением настоящего постановления возложить на начальника Управления по вопросу развития инфраструктуры Администрации Комсомольского муниципального района </w:t>
      </w:r>
      <w:r>
        <w:rPr>
          <w:kern w:val="0"/>
          <w:sz w:val="28"/>
          <w:szCs w:val="28"/>
        </w:rPr>
        <w:t>М</w:t>
      </w:r>
      <w:r w:rsidRPr="003F1D00">
        <w:rPr>
          <w:kern w:val="0"/>
          <w:sz w:val="28"/>
          <w:szCs w:val="28"/>
        </w:rPr>
        <w:t>.</w:t>
      </w:r>
      <w:r>
        <w:rPr>
          <w:kern w:val="0"/>
          <w:sz w:val="28"/>
          <w:szCs w:val="28"/>
        </w:rPr>
        <w:t>О. Инокову.</w:t>
      </w:r>
    </w:p>
    <w:p w:rsidR="001818FD" w:rsidRDefault="001818FD" w:rsidP="001818FD">
      <w:pPr>
        <w:autoSpaceDE w:val="0"/>
        <w:spacing w:after="120"/>
        <w:jc w:val="both"/>
        <w:rPr>
          <w:kern w:val="0"/>
          <w:sz w:val="28"/>
          <w:szCs w:val="28"/>
        </w:rPr>
      </w:pPr>
    </w:p>
    <w:p w:rsidR="001818FD" w:rsidRPr="003F1D00" w:rsidRDefault="001818FD" w:rsidP="001818FD">
      <w:pPr>
        <w:autoSpaceDE w:val="0"/>
        <w:spacing w:after="120"/>
        <w:jc w:val="both"/>
        <w:rPr>
          <w:kern w:val="0"/>
          <w:sz w:val="28"/>
          <w:szCs w:val="28"/>
        </w:rPr>
      </w:pPr>
    </w:p>
    <w:p w:rsidR="001818FD" w:rsidRDefault="001818FD" w:rsidP="001818FD">
      <w:pPr>
        <w:shd w:val="clear" w:color="auto" w:fill="FFFFFF"/>
        <w:autoSpaceDE w:val="0"/>
        <w:ind w:firstLine="567"/>
        <w:rPr>
          <w:b/>
          <w:kern w:val="0"/>
          <w:sz w:val="28"/>
        </w:rPr>
      </w:pPr>
      <w:r w:rsidRPr="003F1D00">
        <w:rPr>
          <w:b/>
          <w:kern w:val="0"/>
          <w:sz w:val="28"/>
        </w:rPr>
        <w:t>Глава Комсомольского</w:t>
      </w:r>
    </w:p>
    <w:p w:rsidR="001818FD" w:rsidRDefault="001818FD" w:rsidP="001818FD">
      <w:pPr>
        <w:shd w:val="clear" w:color="auto" w:fill="FFFFFF"/>
        <w:autoSpaceDE w:val="0"/>
        <w:ind w:firstLine="567"/>
        <w:rPr>
          <w:b/>
          <w:bCs/>
          <w:kern w:val="0"/>
          <w:sz w:val="28"/>
          <w:szCs w:val="28"/>
        </w:rPr>
      </w:pPr>
      <w:r w:rsidRPr="003F1D00">
        <w:rPr>
          <w:b/>
          <w:kern w:val="0"/>
          <w:sz w:val="28"/>
        </w:rPr>
        <w:t>муниципаль</w:t>
      </w:r>
      <w:r>
        <w:rPr>
          <w:b/>
          <w:kern w:val="0"/>
          <w:sz w:val="28"/>
        </w:rPr>
        <w:t xml:space="preserve">ного  </w:t>
      </w:r>
      <w:r w:rsidRPr="003F1D00">
        <w:rPr>
          <w:b/>
          <w:bCs/>
          <w:kern w:val="0"/>
          <w:sz w:val="28"/>
          <w:szCs w:val="28"/>
        </w:rPr>
        <w:t>района</w:t>
      </w:r>
    </w:p>
    <w:p w:rsidR="001818FD" w:rsidRPr="003F1D00" w:rsidRDefault="001818FD" w:rsidP="001818FD">
      <w:pPr>
        <w:shd w:val="clear" w:color="auto" w:fill="FFFFFF"/>
        <w:autoSpaceDE w:val="0"/>
        <w:ind w:firstLine="567"/>
        <w:rPr>
          <w:kern w:val="0"/>
        </w:rPr>
      </w:pPr>
      <w:r w:rsidRPr="003F1D00">
        <w:rPr>
          <w:b/>
          <w:bCs/>
          <w:kern w:val="0"/>
          <w:sz w:val="28"/>
          <w:szCs w:val="28"/>
        </w:rPr>
        <w:t>Ивановской области:                                            О.В. Бузулуцкая</w:t>
      </w:r>
    </w:p>
    <w:p w:rsidR="001818FD" w:rsidRPr="003F1D00" w:rsidRDefault="001818FD" w:rsidP="001818FD">
      <w:pPr>
        <w:shd w:val="clear" w:color="auto" w:fill="FFFFFF"/>
        <w:autoSpaceDE w:val="0"/>
        <w:rPr>
          <w:b/>
          <w:bCs/>
          <w:kern w:val="0"/>
          <w:sz w:val="28"/>
          <w:szCs w:val="28"/>
        </w:rPr>
      </w:pPr>
    </w:p>
    <w:p w:rsidR="001818FD" w:rsidRPr="00A64E4E" w:rsidRDefault="001818FD" w:rsidP="001818FD">
      <w:pPr>
        <w:shd w:val="clear" w:color="auto" w:fill="FFFFFF"/>
        <w:autoSpaceDE w:val="0"/>
        <w:jc w:val="right"/>
        <w:rPr>
          <w:sz w:val="28"/>
          <w:szCs w:val="28"/>
          <w:highlight w:val="white"/>
        </w:rPr>
      </w:pPr>
    </w:p>
    <w:p w:rsidR="001818FD" w:rsidRDefault="001818FD" w:rsidP="001818FD">
      <w:pPr>
        <w:jc w:val="right"/>
        <w:rPr>
          <w:sz w:val="22"/>
          <w:szCs w:val="22"/>
        </w:rPr>
      </w:pPr>
    </w:p>
    <w:p w:rsidR="001818FD" w:rsidRDefault="001818FD" w:rsidP="001818FD">
      <w:pPr>
        <w:jc w:val="right"/>
        <w:rPr>
          <w:sz w:val="22"/>
          <w:szCs w:val="22"/>
        </w:rPr>
      </w:pPr>
    </w:p>
    <w:p w:rsidR="001818FD" w:rsidRDefault="001818FD" w:rsidP="001818FD">
      <w:pPr>
        <w:jc w:val="right"/>
        <w:rPr>
          <w:sz w:val="22"/>
          <w:szCs w:val="22"/>
        </w:rPr>
      </w:pPr>
    </w:p>
    <w:p w:rsidR="001818FD" w:rsidRDefault="001818FD" w:rsidP="001818FD">
      <w:pPr>
        <w:jc w:val="right"/>
        <w:rPr>
          <w:sz w:val="22"/>
          <w:szCs w:val="22"/>
        </w:rPr>
      </w:pPr>
    </w:p>
    <w:p w:rsidR="001818FD" w:rsidRDefault="001818FD" w:rsidP="001818FD">
      <w:pPr>
        <w:rPr>
          <w:sz w:val="22"/>
          <w:szCs w:val="22"/>
        </w:rPr>
      </w:pPr>
    </w:p>
    <w:p w:rsidR="001818FD" w:rsidRDefault="001818FD" w:rsidP="001818FD">
      <w:pPr>
        <w:jc w:val="right"/>
        <w:rPr>
          <w:sz w:val="22"/>
          <w:szCs w:val="22"/>
        </w:rPr>
      </w:pPr>
    </w:p>
    <w:p w:rsidR="001818FD" w:rsidRDefault="001818FD" w:rsidP="001818FD">
      <w:pPr>
        <w:jc w:val="right"/>
        <w:rPr>
          <w:sz w:val="22"/>
          <w:szCs w:val="22"/>
        </w:rPr>
      </w:pPr>
    </w:p>
    <w:p w:rsidR="001818FD" w:rsidRDefault="001818FD" w:rsidP="001818FD">
      <w:pPr>
        <w:jc w:val="right"/>
        <w:rPr>
          <w:sz w:val="22"/>
          <w:szCs w:val="22"/>
        </w:rPr>
      </w:pPr>
    </w:p>
    <w:p w:rsidR="001818FD" w:rsidRDefault="001818FD" w:rsidP="001818FD">
      <w:pPr>
        <w:jc w:val="right"/>
        <w:rPr>
          <w:sz w:val="22"/>
          <w:szCs w:val="22"/>
        </w:rPr>
      </w:pPr>
    </w:p>
    <w:p w:rsidR="001818FD" w:rsidRDefault="001818FD" w:rsidP="001818FD">
      <w:pPr>
        <w:rPr>
          <w:sz w:val="22"/>
          <w:szCs w:val="22"/>
        </w:rPr>
      </w:pPr>
    </w:p>
    <w:p w:rsidR="001818FD" w:rsidRDefault="001818FD" w:rsidP="001818FD">
      <w:pPr>
        <w:rPr>
          <w:sz w:val="22"/>
          <w:szCs w:val="22"/>
        </w:rPr>
      </w:pPr>
    </w:p>
    <w:p w:rsidR="001818FD" w:rsidRDefault="001818FD" w:rsidP="001818FD">
      <w:pPr>
        <w:rPr>
          <w:sz w:val="22"/>
          <w:szCs w:val="22"/>
        </w:rPr>
      </w:pPr>
    </w:p>
    <w:p w:rsidR="001818FD" w:rsidRDefault="001818FD" w:rsidP="001818FD">
      <w:pPr>
        <w:rPr>
          <w:sz w:val="22"/>
          <w:szCs w:val="22"/>
        </w:rPr>
      </w:pPr>
    </w:p>
    <w:p w:rsidR="001818FD" w:rsidRDefault="001818FD" w:rsidP="001818FD">
      <w:pPr>
        <w:rPr>
          <w:sz w:val="22"/>
          <w:szCs w:val="22"/>
        </w:rPr>
      </w:pPr>
    </w:p>
    <w:p w:rsidR="001818FD" w:rsidRDefault="001818FD" w:rsidP="001818FD">
      <w:pPr>
        <w:rPr>
          <w:sz w:val="22"/>
          <w:szCs w:val="22"/>
        </w:rPr>
      </w:pPr>
    </w:p>
    <w:p w:rsidR="001818FD" w:rsidRDefault="001818FD" w:rsidP="001818FD">
      <w:pPr>
        <w:rPr>
          <w:sz w:val="22"/>
          <w:szCs w:val="22"/>
        </w:rPr>
      </w:pPr>
    </w:p>
    <w:p w:rsidR="001818FD" w:rsidRDefault="001818FD" w:rsidP="001818FD">
      <w:pPr>
        <w:rPr>
          <w:sz w:val="22"/>
          <w:szCs w:val="22"/>
        </w:rPr>
      </w:pPr>
    </w:p>
    <w:p w:rsidR="001818FD" w:rsidRDefault="001818FD" w:rsidP="001818FD">
      <w:pPr>
        <w:rPr>
          <w:sz w:val="22"/>
          <w:szCs w:val="22"/>
        </w:rPr>
      </w:pPr>
    </w:p>
    <w:p w:rsidR="001818FD" w:rsidRDefault="001818FD" w:rsidP="001818FD">
      <w:pPr>
        <w:rPr>
          <w:sz w:val="22"/>
          <w:szCs w:val="22"/>
        </w:rPr>
      </w:pPr>
    </w:p>
    <w:p w:rsidR="001818FD" w:rsidRDefault="001818FD" w:rsidP="001818FD">
      <w:pPr>
        <w:ind w:firstLine="567"/>
      </w:pPr>
    </w:p>
    <w:p w:rsidR="001818FD" w:rsidRDefault="001818FD" w:rsidP="00D867F7">
      <w:pPr>
        <w:jc w:val="center"/>
      </w:pPr>
    </w:p>
    <w:p w:rsidR="00D867F7" w:rsidRDefault="00D867F7" w:rsidP="00D867F7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9" name="Рисунок 7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titled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7F7" w:rsidRDefault="00D867F7" w:rsidP="00D867F7">
      <w:pPr>
        <w:jc w:val="center"/>
      </w:pPr>
    </w:p>
    <w:p w:rsidR="00D867F7" w:rsidRPr="00B7157C" w:rsidRDefault="00D867F7" w:rsidP="00D867F7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D867F7" w:rsidRPr="00B7157C" w:rsidRDefault="00D867F7" w:rsidP="00D867F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D867F7" w:rsidRPr="00B7157C" w:rsidRDefault="00D867F7" w:rsidP="00D867F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D867F7" w:rsidRPr="00B7157C" w:rsidRDefault="00D867F7" w:rsidP="00D867F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D867F7" w:rsidRDefault="00D867F7" w:rsidP="00D867F7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D867F7" w:rsidRPr="00B7157C" w:rsidTr="00A54347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867F7" w:rsidRDefault="00D867F7" w:rsidP="00A54347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</w:rPr>
                <w:t>155150, г</w:t>
              </w:r>
            </w:smartTag>
            <w:r w:rsidRPr="00B7157C">
              <w:rPr>
                <w:color w:val="003366"/>
              </w:rPr>
              <w:t>. Комсомольск, ул. 50 лет ВЛКСМ, д. 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КПП 371401001</w:t>
            </w:r>
            <w:r>
              <w:rPr>
                <w:color w:val="003366"/>
              </w:rPr>
              <w:t xml:space="preserve">, </w:t>
            </w:r>
          </w:p>
          <w:p w:rsidR="00D867F7" w:rsidRDefault="00D867F7" w:rsidP="00A54347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>
              <w:rPr>
                <w:color w:val="003366"/>
              </w:rPr>
              <w:t>) 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52" w:history="1">
              <w:r w:rsidRPr="00D90A25">
                <w:rPr>
                  <w:rStyle w:val="a5"/>
                </w:rPr>
                <w:t>admin.komsomolsk@mail.ru</w:t>
              </w:r>
            </w:hyperlink>
          </w:p>
          <w:p w:rsidR="00D867F7" w:rsidRPr="00AC3C24" w:rsidRDefault="00D867F7" w:rsidP="00A54347">
            <w:pPr>
              <w:rPr>
                <w:color w:val="003366"/>
                <w:sz w:val="28"/>
                <w:szCs w:val="28"/>
              </w:rPr>
            </w:pPr>
          </w:p>
        </w:tc>
      </w:tr>
      <w:tr w:rsidR="00D867F7" w:rsidTr="00A54347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D867F7" w:rsidRPr="00AC3C24" w:rsidRDefault="00D867F7" w:rsidP="00A54347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867F7" w:rsidRDefault="00D867F7" w:rsidP="00A54347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867F7" w:rsidRDefault="00D867F7" w:rsidP="00A54347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D867F7" w:rsidRPr="00AC3C24" w:rsidRDefault="00D867F7" w:rsidP="00A5434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0" w:type="dxa"/>
            <w:vAlign w:val="bottom"/>
          </w:tcPr>
          <w:p w:rsidR="00D867F7" w:rsidRPr="00AC3C24" w:rsidRDefault="00D867F7" w:rsidP="00A54347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D867F7" w:rsidRPr="00AC3C24" w:rsidRDefault="00D867F7" w:rsidP="00A54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417" w:type="dxa"/>
            <w:vAlign w:val="bottom"/>
          </w:tcPr>
          <w:p w:rsidR="00D867F7" w:rsidRPr="00AC3C24" w:rsidRDefault="00D867F7" w:rsidP="00A54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D867F7" w:rsidRPr="00AC3C24" w:rsidRDefault="00D867F7" w:rsidP="00A54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D867F7" w:rsidRPr="00AC3C24" w:rsidRDefault="00D867F7" w:rsidP="00A543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D867F7" w:rsidRDefault="00D867F7" w:rsidP="00A54347">
            <w:pPr>
              <w:jc w:val="center"/>
            </w:pPr>
          </w:p>
        </w:tc>
      </w:tr>
    </w:tbl>
    <w:p w:rsidR="00D867F7" w:rsidRDefault="00D867F7" w:rsidP="00D867F7">
      <w:pPr>
        <w:ind w:firstLine="720"/>
        <w:jc w:val="center"/>
        <w:rPr>
          <w:sz w:val="28"/>
          <w:szCs w:val="28"/>
        </w:rPr>
      </w:pPr>
    </w:p>
    <w:p w:rsidR="00D867F7" w:rsidRDefault="00D867F7" w:rsidP="00D86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26.11.2015 г. № 554 «Об утверждении</w:t>
      </w:r>
      <w:r>
        <w:rPr>
          <w:b/>
        </w:rPr>
        <w:t xml:space="preserve"> </w:t>
      </w:r>
      <w:r>
        <w:rPr>
          <w:b/>
          <w:sz w:val="28"/>
          <w:szCs w:val="28"/>
        </w:rPr>
        <w:t>муниципальной   программы Комсомольского муниципального района «Энергосбережение и повышение энергетической эффективности в Комсомольском муниципальном районе»</w:t>
      </w:r>
    </w:p>
    <w:p w:rsidR="00D867F7" w:rsidRDefault="00D867F7" w:rsidP="00D867F7">
      <w:pPr>
        <w:tabs>
          <w:tab w:val="left" w:pos="142"/>
        </w:tabs>
      </w:pP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D867F7" w:rsidTr="00A54347">
        <w:trPr>
          <w:trHeight w:val="25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D867F7" w:rsidRDefault="00D867F7" w:rsidP="00A5434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867F7" w:rsidTr="00A54347">
        <w:trPr>
          <w:trHeight w:val="211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D867F7" w:rsidRDefault="00D867F7" w:rsidP="00A54347">
            <w:pPr>
              <w:jc w:val="both"/>
            </w:pPr>
          </w:p>
        </w:tc>
      </w:tr>
    </w:tbl>
    <w:p w:rsidR="00D867F7" w:rsidRDefault="00D867F7" w:rsidP="00D867F7">
      <w:pPr>
        <w:jc w:val="both"/>
        <w:rPr>
          <w:sz w:val="28"/>
          <w:szCs w:val="28"/>
        </w:rPr>
      </w:pPr>
    </w:p>
    <w:p w:rsidR="00D867F7" w:rsidRPr="00E10EFF" w:rsidRDefault="00D867F7" w:rsidP="00D867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Федерации, постановлением Администрации Комсомольского муниципального района от 07.10.2013 г. № 836 «Об утверждении Порядка разработки, реализации и оценки эффективности муниципальных программ Комсомольского муниципального района и Комсомольского городского поселения» и  в целях обеспечения реализации муниципальной программы Комсомольского муниципального района «Энергосбережение и повышение энергетической эффективности в Комсомольском муниципальном районе» Администрация Комсомольского муниципального района  </w:t>
      </w:r>
      <w:r>
        <w:rPr>
          <w:b/>
          <w:sz w:val="28"/>
          <w:szCs w:val="28"/>
        </w:rPr>
        <w:t>п о с т а н о</w:t>
      </w:r>
      <w:r w:rsidRPr="00E10EFF">
        <w:rPr>
          <w:b/>
          <w:sz w:val="28"/>
          <w:szCs w:val="28"/>
        </w:rPr>
        <w:t xml:space="preserve"> в л я е т:</w:t>
      </w:r>
    </w:p>
    <w:p w:rsidR="00D867F7" w:rsidRDefault="00D867F7" w:rsidP="00D86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постановление Администрации Комсомольского муниципального района от 26.11.2015 г. № 554</w:t>
      </w:r>
      <w:r w:rsidRPr="005D1E2A">
        <w:rPr>
          <w:sz w:val="28"/>
          <w:szCs w:val="28"/>
        </w:rPr>
        <w:t xml:space="preserve"> «Об утверждении</w:t>
      </w:r>
      <w:r w:rsidRPr="005D1E2A">
        <w:t xml:space="preserve"> </w:t>
      </w:r>
      <w:r w:rsidRPr="005D1E2A">
        <w:rPr>
          <w:sz w:val="28"/>
          <w:szCs w:val="28"/>
        </w:rPr>
        <w:t>муниципальной   программы Комсомольского муниципальног</w:t>
      </w:r>
      <w:r>
        <w:rPr>
          <w:sz w:val="28"/>
          <w:szCs w:val="28"/>
        </w:rPr>
        <w:t>о района «Энергосбережение и повышение энергетической эффективности в Комсомольском муниципальном районе»</w:t>
      </w:r>
      <w:r w:rsidRPr="005D1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к настоящему постановлению. </w:t>
      </w:r>
    </w:p>
    <w:p w:rsidR="00D867F7" w:rsidRDefault="00D867F7" w:rsidP="00D86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момента его официального опубликования в «Вестнике нормативных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 сети «Интернет».</w:t>
      </w:r>
    </w:p>
    <w:p w:rsidR="00D867F7" w:rsidRDefault="00D867F7" w:rsidP="00D867F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bCs/>
          <w:sz w:val="28"/>
          <w:szCs w:val="28"/>
        </w:rPr>
        <w:t>Контроль за выполнением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земельно-имущественных отношений Кротову Н.В.</w:t>
      </w:r>
    </w:p>
    <w:p w:rsidR="00D867F7" w:rsidRDefault="00D867F7" w:rsidP="00D867F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867F7" w:rsidRDefault="00D867F7" w:rsidP="00D867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 w:rsidR="00D867F7" w:rsidRDefault="00D867F7" w:rsidP="00D867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района:                                                 О.В. Бузулуцкая</w:t>
      </w:r>
    </w:p>
    <w:p w:rsidR="00D867F7" w:rsidRDefault="00D867F7" w:rsidP="00D867F7">
      <w:pPr>
        <w:jc w:val="right"/>
      </w:pPr>
    </w:p>
    <w:p w:rsidR="00D867F7" w:rsidRDefault="00D867F7" w:rsidP="00D867F7">
      <w:pPr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</w:p>
    <w:p w:rsidR="00D867F7" w:rsidRDefault="00D867F7" w:rsidP="00D867F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867F7" w:rsidRDefault="00D867F7" w:rsidP="00D867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</w:p>
    <w:p w:rsidR="00D867F7" w:rsidRDefault="00D867F7" w:rsidP="00D867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Комсомольского муниципального района </w:t>
      </w:r>
    </w:p>
    <w:p w:rsidR="00D867F7" w:rsidRDefault="00D867F7" w:rsidP="00D867F7">
      <w:pPr>
        <w:jc w:val="right"/>
      </w:pPr>
      <w:r>
        <w:rPr>
          <w:sz w:val="28"/>
          <w:szCs w:val="28"/>
        </w:rPr>
        <w:t xml:space="preserve">    от 14.06.2023 г.  № 157</w:t>
      </w:r>
    </w:p>
    <w:p w:rsidR="00D867F7" w:rsidRDefault="00D867F7" w:rsidP="00D867F7">
      <w:pPr>
        <w:jc w:val="right"/>
      </w:pPr>
    </w:p>
    <w:p w:rsidR="00D867F7" w:rsidRDefault="00D867F7" w:rsidP="00D867F7">
      <w:pPr>
        <w:rPr>
          <w:b/>
          <w:sz w:val="28"/>
          <w:szCs w:val="28"/>
        </w:rPr>
      </w:pPr>
    </w:p>
    <w:p w:rsidR="00D867F7" w:rsidRDefault="00D867F7" w:rsidP="00D867F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 постановление Администрации Комсомольского муниципального района от 26.11.2015 года № 554 </w:t>
      </w:r>
      <w:r w:rsidRPr="005D1E2A">
        <w:rPr>
          <w:sz w:val="28"/>
          <w:szCs w:val="28"/>
        </w:rPr>
        <w:t>«Об утверждении</w:t>
      </w:r>
      <w:r w:rsidRPr="005D1E2A">
        <w:t xml:space="preserve"> </w:t>
      </w:r>
      <w:r w:rsidRPr="005D1E2A">
        <w:rPr>
          <w:sz w:val="28"/>
          <w:szCs w:val="28"/>
        </w:rPr>
        <w:t>муниципальной   программы Комсомольско</w:t>
      </w:r>
      <w:r>
        <w:rPr>
          <w:sz w:val="28"/>
          <w:szCs w:val="28"/>
        </w:rPr>
        <w:t>го муниципального района «Энергосбережение и повышение энергетической эффективности в Комсомольском муниципальном районе</w:t>
      </w:r>
      <w:r w:rsidRPr="005D1E2A">
        <w:rPr>
          <w:sz w:val="28"/>
          <w:szCs w:val="28"/>
        </w:rPr>
        <w:t>»</w:t>
      </w:r>
    </w:p>
    <w:p w:rsidR="00D867F7" w:rsidRDefault="00D867F7" w:rsidP="00D867F7">
      <w:pPr>
        <w:ind w:firstLine="360"/>
        <w:jc w:val="both"/>
        <w:rPr>
          <w:sz w:val="28"/>
          <w:szCs w:val="28"/>
        </w:rPr>
      </w:pPr>
    </w:p>
    <w:p w:rsidR="00D867F7" w:rsidRDefault="00D867F7" w:rsidP="00D867F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 приложении к постановлению Администрации Комсомольского муниципального района от 26.11.2015 года № 554 </w:t>
      </w:r>
      <w:r w:rsidRPr="005D1E2A">
        <w:rPr>
          <w:sz w:val="28"/>
          <w:szCs w:val="28"/>
        </w:rPr>
        <w:t>«Об утверждении</w:t>
      </w:r>
      <w:r w:rsidRPr="005D1E2A">
        <w:t xml:space="preserve"> </w:t>
      </w:r>
      <w:r w:rsidRPr="005D1E2A">
        <w:rPr>
          <w:sz w:val="28"/>
          <w:szCs w:val="28"/>
        </w:rPr>
        <w:t>муниципальной   программы Комсомольско</w:t>
      </w:r>
      <w:r>
        <w:rPr>
          <w:sz w:val="28"/>
          <w:szCs w:val="28"/>
        </w:rPr>
        <w:t>го муниципального района «Энергосбережение и повышение энергетической эффективности в Комсомольском муниципальном районе</w:t>
      </w:r>
      <w:r w:rsidRPr="005D1E2A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D867F7" w:rsidRDefault="00D867F7" w:rsidP="00D86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1. «Паспорт муниципальной программы Комсомольского муниципального района» подраздел «Объемы  ресурсного обеспечения программы» изложить в следующей редакции:</w:t>
      </w:r>
    </w:p>
    <w:p w:rsidR="00D867F7" w:rsidRDefault="00D867F7" w:rsidP="00D867F7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6842"/>
      </w:tblGrid>
      <w:tr w:rsidR="00D867F7" w:rsidRPr="0060070E" w:rsidTr="00A54347">
        <w:tc>
          <w:tcPr>
            <w:tcW w:w="3369" w:type="dxa"/>
            <w:shd w:val="clear" w:color="auto" w:fill="auto"/>
          </w:tcPr>
          <w:p w:rsidR="00D867F7" w:rsidRPr="0060070E" w:rsidRDefault="00D867F7" w:rsidP="00A543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«Объемы</w:t>
            </w:r>
            <w:r w:rsidRPr="0060070E">
              <w:rPr>
                <w:sz w:val="28"/>
                <w:szCs w:val="28"/>
              </w:rPr>
              <w:t xml:space="preserve">  ресурсного обеспечения       </w:t>
            </w:r>
          </w:p>
          <w:p w:rsidR="00D867F7" w:rsidRPr="0060070E" w:rsidRDefault="00D867F7" w:rsidP="00A54347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0070E">
              <w:rPr>
                <w:sz w:val="28"/>
                <w:szCs w:val="28"/>
              </w:rPr>
              <w:t xml:space="preserve">рограммы    </w:t>
            </w:r>
          </w:p>
        </w:tc>
        <w:tc>
          <w:tcPr>
            <w:tcW w:w="7052" w:type="dxa"/>
            <w:shd w:val="clear" w:color="auto" w:fill="auto"/>
          </w:tcPr>
          <w:p w:rsidR="00D867F7" w:rsidRDefault="00D867F7" w:rsidP="00A543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Внебюджетное финансирование:</w:t>
            </w:r>
          </w:p>
          <w:p w:rsidR="00D867F7" w:rsidRDefault="00D867F7" w:rsidP="00A543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2 780 750,00 руб.,</w:t>
            </w:r>
          </w:p>
          <w:p w:rsidR="00D867F7" w:rsidRDefault="00D867F7" w:rsidP="00A543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 4 523 210,00 руб.,</w:t>
            </w:r>
          </w:p>
          <w:p w:rsidR="00D867F7" w:rsidRDefault="00D867F7" w:rsidP="00A543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-10 153 525,00 руб.,</w:t>
            </w:r>
          </w:p>
          <w:p w:rsidR="00D867F7" w:rsidRDefault="00D867F7" w:rsidP="00A543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год-   2 795 550,00 руб.,</w:t>
            </w:r>
          </w:p>
          <w:p w:rsidR="00D867F7" w:rsidRDefault="00D867F7" w:rsidP="00A543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  316 023,00 руб.,</w:t>
            </w:r>
          </w:p>
          <w:p w:rsidR="00D867F7" w:rsidRDefault="00D867F7" w:rsidP="00A543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год-   2 639 800,00 руб.,</w:t>
            </w:r>
          </w:p>
          <w:p w:rsidR="00D867F7" w:rsidRDefault="00D867F7" w:rsidP="00A543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- 3 376 100, 00 руб.,</w:t>
            </w:r>
          </w:p>
          <w:p w:rsidR="00D867F7" w:rsidRDefault="00D867F7" w:rsidP="00A543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3 476 340,00 руб.,</w:t>
            </w:r>
          </w:p>
          <w:p w:rsidR="00D867F7" w:rsidRDefault="00D867F7" w:rsidP="00A543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   3 000 000,00 руб.,</w:t>
            </w:r>
          </w:p>
          <w:p w:rsidR="00D867F7" w:rsidRPr="00856E0A" w:rsidRDefault="00D867F7" w:rsidP="00A543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 3 000 000,00 руб.»         </w:t>
            </w:r>
            <w:r w:rsidRPr="0060070E">
              <w:rPr>
                <w:sz w:val="28"/>
                <w:szCs w:val="28"/>
              </w:rPr>
              <w:t xml:space="preserve">                              </w:t>
            </w:r>
          </w:p>
        </w:tc>
      </w:tr>
    </w:tbl>
    <w:p w:rsidR="00D867F7" w:rsidRDefault="00D867F7" w:rsidP="00D86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867F7" w:rsidRDefault="00D867F7" w:rsidP="00D867F7">
      <w:pPr>
        <w:tabs>
          <w:tab w:val="left" w:pos="690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 В приложении 1 к муниципальной программе Комсомольского муниципального района </w:t>
      </w:r>
      <w:r>
        <w:rPr>
          <w:sz w:val="28"/>
          <w:szCs w:val="28"/>
        </w:rPr>
        <w:t>«Энергосбережение и повышение энергетической эффективности в Комсомольском муниципальном районе</w:t>
      </w:r>
      <w:r w:rsidRPr="005D1E2A">
        <w:rPr>
          <w:sz w:val="28"/>
          <w:szCs w:val="28"/>
        </w:rPr>
        <w:t>»</w:t>
      </w:r>
      <w:r>
        <w:rPr>
          <w:sz w:val="28"/>
          <w:szCs w:val="28"/>
        </w:rPr>
        <w:t xml:space="preserve"> внести следующие изменения:</w:t>
      </w:r>
    </w:p>
    <w:p w:rsidR="00D867F7" w:rsidRDefault="00D867F7" w:rsidP="00D867F7">
      <w:pPr>
        <w:tabs>
          <w:tab w:val="left" w:pos="690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2.1. В разделе 1. «Паспорт подпрограммы» п</w:t>
      </w:r>
      <w:r>
        <w:rPr>
          <w:sz w:val="28"/>
          <w:szCs w:val="28"/>
        </w:rPr>
        <w:t>одраздел «Объемы ресурсного обеспечения подпрограммы» изложить в следующей редакции:</w:t>
      </w:r>
    </w:p>
    <w:p w:rsidR="00D867F7" w:rsidRDefault="00D867F7" w:rsidP="00D867F7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6842"/>
      </w:tblGrid>
      <w:tr w:rsidR="00D867F7" w:rsidRPr="0060070E" w:rsidTr="00A54347">
        <w:tc>
          <w:tcPr>
            <w:tcW w:w="3369" w:type="dxa"/>
            <w:shd w:val="clear" w:color="auto" w:fill="auto"/>
          </w:tcPr>
          <w:p w:rsidR="00D867F7" w:rsidRPr="0060070E" w:rsidRDefault="00D867F7" w:rsidP="00A543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«Объемы</w:t>
            </w:r>
            <w:r w:rsidRPr="0060070E">
              <w:rPr>
                <w:sz w:val="28"/>
                <w:szCs w:val="28"/>
              </w:rPr>
              <w:t xml:space="preserve">  ресурсного обеспечения       </w:t>
            </w:r>
          </w:p>
          <w:p w:rsidR="00D867F7" w:rsidRPr="0060070E" w:rsidRDefault="00D867F7" w:rsidP="00A54347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0070E">
              <w:rPr>
                <w:sz w:val="28"/>
                <w:szCs w:val="28"/>
              </w:rPr>
              <w:t xml:space="preserve">рограммы    </w:t>
            </w:r>
          </w:p>
        </w:tc>
        <w:tc>
          <w:tcPr>
            <w:tcW w:w="7052" w:type="dxa"/>
            <w:shd w:val="clear" w:color="auto" w:fill="auto"/>
          </w:tcPr>
          <w:p w:rsidR="00D867F7" w:rsidRDefault="00D867F7" w:rsidP="00A543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Внебюджетное финансирование:</w:t>
            </w:r>
          </w:p>
          <w:p w:rsidR="00D867F7" w:rsidRDefault="00D867F7" w:rsidP="00A543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2 780 750,00 руб.,</w:t>
            </w:r>
          </w:p>
          <w:p w:rsidR="00D867F7" w:rsidRDefault="00D867F7" w:rsidP="00A543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 4 523 210,00 руб.,</w:t>
            </w:r>
          </w:p>
          <w:p w:rsidR="00D867F7" w:rsidRDefault="00D867F7" w:rsidP="00A543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-10 153 525,00 руб.,</w:t>
            </w:r>
          </w:p>
          <w:p w:rsidR="00D867F7" w:rsidRDefault="00D867F7" w:rsidP="00A543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год-   2 795 550,00 руб.,</w:t>
            </w:r>
          </w:p>
          <w:p w:rsidR="00D867F7" w:rsidRDefault="00D867F7" w:rsidP="00A543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  316 023,00 руб.,</w:t>
            </w:r>
          </w:p>
          <w:p w:rsidR="00D867F7" w:rsidRDefault="00D867F7" w:rsidP="00A543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год-   2 639 800,00 руб.,</w:t>
            </w:r>
          </w:p>
          <w:p w:rsidR="00D867F7" w:rsidRDefault="00D867F7" w:rsidP="00A543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- 3 376 100, 00 руб.,</w:t>
            </w:r>
          </w:p>
          <w:p w:rsidR="00D867F7" w:rsidRDefault="00D867F7" w:rsidP="00A543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3 476 340,00 руб.,</w:t>
            </w:r>
          </w:p>
          <w:p w:rsidR="00D867F7" w:rsidRDefault="00D867F7" w:rsidP="00A543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   3 000 000,00 руб.,</w:t>
            </w:r>
          </w:p>
          <w:p w:rsidR="00D867F7" w:rsidRPr="00856E0A" w:rsidRDefault="00D867F7" w:rsidP="00A543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 3 000 000,00 руб.»         </w:t>
            </w:r>
            <w:r w:rsidRPr="0060070E">
              <w:rPr>
                <w:sz w:val="28"/>
                <w:szCs w:val="28"/>
              </w:rPr>
              <w:t xml:space="preserve">                              </w:t>
            </w:r>
          </w:p>
        </w:tc>
      </w:tr>
    </w:tbl>
    <w:p w:rsidR="00D867F7" w:rsidRDefault="00D867F7" w:rsidP="00D867F7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D867F7" w:rsidRDefault="00D867F7" w:rsidP="00D867F7">
      <w:pPr>
        <w:tabs>
          <w:tab w:val="left" w:pos="69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D867F7" w:rsidRPr="00B6323D" w:rsidRDefault="00D867F7" w:rsidP="00D867F7">
      <w:pPr>
        <w:tabs>
          <w:tab w:val="left" w:pos="69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F6463" w:rsidRDefault="007F6463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Default="00D867F7" w:rsidP="007F6463">
      <w:pPr>
        <w:jc w:val="center"/>
        <w:rPr>
          <w:color w:val="000080"/>
          <w:sz w:val="28"/>
          <w:szCs w:val="28"/>
        </w:rPr>
      </w:pPr>
    </w:p>
    <w:p w:rsidR="00D867F7" w:rsidRPr="005C56F3" w:rsidRDefault="00D867F7" w:rsidP="007F6463">
      <w:pPr>
        <w:jc w:val="center"/>
        <w:rPr>
          <w:color w:val="000080"/>
          <w:sz w:val="28"/>
          <w:szCs w:val="28"/>
        </w:rPr>
      </w:pPr>
    </w:p>
    <w:p w:rsidR="00170890" w:rsidRPr="005C56F3" w:rsidRDefault="00170890" w:rsidP="00170890">
      <w:pPr>
        <w:widowControl w:val="0"/>
        <w:jc w:val="center"/>
        <w:rPr>
          <w:b/>
        </w:rPr>
      </w:pPr>
      <w:r w:rsidRPr="005C56F3">
        <w:rPr>
          <w:b/>
        </w:rPr>
        <w:t>Ответственный за выпуск -</w:t>
      </w:r>
    </w:p>
    <w:p w:rsidR="00170890" w:rsidRPr="005C56F3" w:rsidRDefault="00170890" w:rsidP="00170890">
      <w:pPr>
        <w:widowControl w:val="0"/>
        <w:jc w:val="center"/>
        <w:rPr>
          <w:b/>
        </w:rPr>
      </w:pPr>
      <w:r w:rsidRPr="005C56F3">
        <w:rPr>
          <w:b/>
        </w:rPr>
        <w:t>заместитель Главы Администрации, руководителя аппарата</w:t>
      </w:r>
    </w:p>
    <w:p w:rsidR="00170890" w:rsidRPr="005C56F3" w:rsidRDefault="00170890" w:rsidP="00170890">
      <w:pPr>
        <w:widowControl w:val="0"/>
        <w:jc w:val="center"/>
        <w:rPr>
          <w:b/>
        </w:rPr>
      </w:pPr>
      <w:r w:rsidRPr="005C56F3">
        <w:rPr>
          <w:b/>
        </w:rPr>
        <w:t>Шарыгина  И.А.</w:t>
      </w:r>
    </w:p>
    <w:p w:rsidR="00170890" w:rsidRPr="005C56F3" w:rsidRDefault="00170890" w:rsidP="00170890">
      <w:pPr>
        <w:widowControl w:val="0"/>
        <w:jc w:val="center"/>
        <w:rPr>
          <w:b/>
        </w:rPr>
      </w:pPr>
      <w:r w:rsidRPr="005C56F3">
        <w:rPr>
          <w:b/>
        </w:rPr>
        <w:t> </w:t>
      </w:r>
    </w:p>
    <w:p w:rsidR="00170890" w:rsidRPr="005C56F3" w:rsidRDefault="00170890" w:rsidP="00170890">
      <w:pPr>
        <w:widowControl w:val="0"/>
        <w:jc w:val="center"/>
        <w:rPr>
          <w:b/>
        </w:rPr>
      </w:pPr>
      <w:r w:rsidRPr="005C56F3">
        <w:rPr>
          <w:b/>
        </w:rPr>
        <w:t> </w:t>
      </w:r>
    </w:p>
    <w:p w:rsidR="00170890" w:rsidRPr="005C56F3" w:rsidRDefault="00170890" w:rsidP="00170890">
      <w:pPr>
        <w:widowControl w:val="0"/>
        <w:jc w:val="center"/>
        <w:rPr>
          <w:b/>
        </w:rPr>
      </w:pPr>
      <w:r w:rsidRPr="005C56F3">
        <w:rPr>
          <w:b/>
        </w:rPr>
        <w:t>Тираж 50 экз. Распространяется бесплатно.</w:t>
      </w:r>
    </w:p>
    <w:p w:rsidR="00170890" w:rsidRPr="005C56F3" w:rsidRDefault="00170890" w:rsidP="00170890">
      <w:pPr>
        <w:widowControl w:val="0"/>
        <w:jc w:val="center"/>
        <w:rPr>
          <w:b/>
        </w:rPr>
      </w:pPr>
      <w:r w:rsidRPr="005C56F3">
        <w:rPr>
          <w:b/>
        </w:rPr>
        <w:t> </w:t>
      </w:r>
    </w:p>
    <w:p w:rsidR="00170890" w:rsidRPr="005C56F3" w:rsidRDefault="00170890" w:rsidP="00170890">
      <w:pPr>
        <w:widowControl w:val="0"/>
        <w:jc w:val="center"/>
        <w:rPr>
          <w:b/>
        </w:rPr>
      </w:pPr>
      <w:r w:rsidRPr="005C56F3">
        <w:rPr>
          <w:b/>
        </w:rPr>
        <w:t xml:space="preserve">Администрация </w:t>
      </w:r>
    </w:p>
    <w:p w:rsidR="00170890" w:rsidRPr="005C56F3" w:rsidRDefault="00170890" w:rsidP="00170890">
      <w:pPr>
        <w:widowControl w:val="0"/>
        <w:jc w:val="center"/>
        <w:rPr>
          <w:b/>
        </w:rPr>
      </w:pPr>
      <w:r w:rsidRPr="005C56F3">
        <w:rPr>
          <w:b/>
        </w:rPr>
        <w:t>Комсомольского муниципального района</w:t>
      </w:r>
    </w:p>
    <w:p w:rsidR="00170890" w:rsidRPr="005C56F3" w:rsidRDefault="00170890" w:rsidP="00170890">
      <w:pPr>
        <w:widowControl w:val="0"/>
        <w:jc w:val="center"/>
        <w:rPr>
          <w:b/>
        </w:rPr>
      </w:pPr>
      <w:r w:rsidRPr="005C56F3">
        <w:rPr>
          <w:b/>
        </w:rPr>
        <w:t>Ивановской области</w:t>
      </w:r>
    </w:p>
    <w:p w:rsidR="00170890" w:rsidRPr="005C56F3" w:rsidRDefault="00170890" w:rsidP="00170890">
      <w:pPr>
        <w:widowControl w:val="0"/>
        <w:jc w:val="center"/>
        <w:rPr>
          <w:b/>
        </w:rPr>
      </w:pPr>
      <w:r w:rsidRPr="005C56F3">
        <w:rPr>
          <w:b/>
        </w:rPr>
        <w:t> </w:t>
      </w:r>
    </w:p>
    <w:p w:rsidR="00170890" w:rsidRPr="005C56F3" w:rsidRDefault="00170890" w:rsidP="00170890">
      <w:pPr>
        <w:widowControl w:val="0"/>
        <w:jc w:val="center"/>
        <w:rPr>
          <w:b/>
        </w:rPr>
      </w:pPr>
      <w:r w:rsidRPr="005C56F3">
        <w:rPr>
          <w:b/>
        </w:rPr>
        <w:t>Индекс: 155150</w:t>
      </w:r>
    </w:p>
    <w:p w:rsidR="00170890" w:rsidRPr="005C56F3" w:rsidRDefault="00170890" w:rsidP="00170890">
      <w:pPr>
        <w:widowControl w:val="0"/>
        <w:jc w:val="center"/>
        <w:rPr>
          <w:b/>
        </w:rPr>
      </w:pPr>
      <w:r w:rsidRPr="005C56F3">
        <w:rPr>
          <w:b/>
        </w:rPr>
        <w:t>Ивановская область,</w:t>
      </w:r>
    </w:p>
    <w:p w:rsidR="00170890" w:rsidRPr="005C56F3" w:rsidRDefault="00170890" w:rsidP="00170890">
      <w:pPr>
        <w:widowControl w:val="0"/>
        <w:jc w:val="center"/>
        <w:rPr>
          <w:b/>
        </w:rPr>
      </w:pPr>
      <w:r w:rsidRPr="005C56F3">
        <w:rPr>
          <w:b/>
        </w:rPr>
        <w:t>г.Комсомольск,</w:t>
      </w:r>
    </w:p>
    <w:p w:rsidR="00170890" w:rsidRPr="005C56F3" w:rsidRDefault="00170890" w:rsidP="00170890">
      <w:pPr>
        <w:widowControl w:val="0"/>
        <w:jc w:val="center"/>
        <w:rPr>
          <w:b/>
        </w:rPr>
      </w:pPr>
      <w:r w:rsidRPr="005C56F3">
        <w:rPr>
          <w:b/>
        </w:rPr>
        <w:t>ул.50 лет ВЛКСМ, д.2</w:t>
      </w:r>
    </w:p>
    <w:p w:rsidR="00170890" w:rsidRPr="005C56F3" w:rsidRDefault="00170890" w:rsidP="00170890">
      <w:pPr>
        <w:widowControl w:val="0"/>
        <w:jc w:val="center"/>
        <w:rPr>
          <w:b/>
        </w:rPr>
      </w:pPr>
      <w:r w:rsidRPr="005C56F3">
        <w:rPr>
          <w:b/>
        </w:rPr>
        <w:t xml:space="preserve">Тел.: 8 (49352) </w:t>
      </w:r>
      <w:r w:rsidR="002A4149" w:rsidRPr="005C56F3">
        <w:rPr>
          <w:b/>
        </w:rPr>
        <w:t>4</w:t>
      </w:r>
      <w:r w:rsidRPr="005C56F3">
        <w:rPr>
          <w:b/>
        </w:rPr>
        <w:t>-11-78</w:t>
      </w:r>
    </w:p>
    <w:p w:rsidR="001D2250" w:rsidRPr="005C56F3" w:rsidRDefault="00170890" w:rsidP="004B5C47">
      <w:pPr>
        <w:widowControl w:val="0"/>
        <w:jc w:val="center"/>
        <w:rPr>
          <w:lang w:val="en-US"/>
        </w:rPr>
      </w:pPr>
      <w:r w:rsidRPr="005C56F3">
        <w:rPr>
          <w:b/>
          <w:lang w:val="en-US"/>
        </w:rPr>
        <w:t>E-mail: admin.komsomolsk@mail.ru</w:t>
      </w:r>
    </w:p>
    <w:sectPr w:rsidR="001D2250" w:rsidRPr="005C56F3" w:rsidSect="00CF0202">
      <w:headerReference w:type="default" r:id="rId53"/>
      <w:footerReference w:type="default" r:id="rId54"/>
      <w:footerReference w:type="first" r:id="rId55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FE6" w:rsidRDefault="00A46FE6" w:rsidP="00C66F05">
      <w:r>
        <w:separator/>
      </w:r>
    </w:p>
  </w:endnote>
  <w:endnote w:type="continuationSeparator" w:id="0">
    <w:p w:rsidR="00A46FE6" w:rsidRDefault="00A46FE6" w:rsidP="00C6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font303">
    <w:charset w:val="CC"/>
    <w:family w:val="auto"/>
    <w:pitch w:val="variable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17682"/>
    </w:sdtPr>
    <w:sdtEndPr/>
    <w:sdtContent>
      <w:p w:rsidR="005B55D4" w:rsidRDefault="00A46FE6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4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55D4" w:rsidRDefault="005B55D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D4" w:rsidRDefault="00A46FE6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7409">
      <w:rPr>
        <w:noProof/>
      </w:rPr>
      <w:t>25</w:t>
    </w:r>
    <w:r>
      <w:rPr>
        <w:noProof/>
      </w:rPr>
      <w:fldChar w:fldCharType="end"/>
    </w:r>
  </w:p>
  <w:p w:rsidR="005B55D4" w:rsidRDefault="005B55D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D4" w:rsidRDefault="00A46FE6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55D4">
      <w:rPr>
        <w:noProof/>
      </w:rPr>
      <w:t>39</w:t>
    </w:r>
    <w:r>
      <w:rPr>
        <w:noProof/>
      </w:rPr>
      <w:fldChar w:fldCharType="end"/>
    </w:r>
  </w:p>
  <w:p w:rsidR="005B55D4" w:rsidRDefault="005B55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FE6" w:rsidRDefault="00A46FE6" w:rsidP="00C66F05">
      <w:r>
        <w:separator/>
      </w:r>
    </w:p>
  </w:footnote>
  <w:footnote w:type="continuationSeparator" w:id="0">
    <w:p w:rsidR="00A46FE6" w:rsidRDefault="00A46FE6" w:rsidP="00C6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D4" w:rsidRPr="00736CEA" w:rsidRDefault="005B55D4" w:rsidP="00E13589">
    <w:pPr>
      <w:pStyle w:val="aa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0000005"/>
    <w:multiLevelType w:val="singleLevel"/>
    <w:tmpl w:val="00000005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1" w15:restartNumberingAfterBreak="0">
    <w:nsid w:val="00000006"/>
    <w:multiLevelType w:val="singleLevel"/>
    <w:tmpl w:val="00000006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2" w15:restartNumberingAfterBreak="0">
    <w:nsid w:val="00000007"/>
    <w:multiLevelType w:val="singleLevel"/>
    <w:tmpl w:val="00000007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3" w15:restartNumberingAfterBreak="0">
    <w:nsid w:val="00000008"/>
    <w:multiLevelType w:val="singleLevel"/>
    <w:tmpl w:val="00000008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4" w15:restartNumberingAfterBreak="0">
    <w:nsid w:val="00000009"/>
    <w:multiLevelType w:val="singleLevel"/>
    <w:tmpl w:val="00000009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5" w15:restartNumberingAfterBreak="0">
    <w:nsid w:val="0000000A"/>
    <w:multiLevelType w:val="singleLevel"/>
    <w:tmpl w:val="0000000A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6" w15:restartNumberingAfterBreak="0">
    <w:nsid w:val="0000000B"/>
    <w:multiLevelType w:val="multilevel"/>
    <w:tmpl w:val="0000000B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019A17B5"/>
    <w:multiLevelType w:val="hybridMultilevel"/>
    <w:tmpl w:val="BD2A983E"/>
    <w:name w:val="WW8Num9"/>
    <w:lvl w:ilvl="0" w:tplc="867847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4C41314" w:tentative="1">
      <w:start w:val="1"/>
      <w:numFmt w:val="lowerLetter"/>
      <w:lvlText w:val="%2."/>
      <w:lvlJc w:val="left"/>
      <w:pPr>
        <w:ind w:left="1931" w:hanging="360"/>
      </w:pPr>
    </w:lvl>
    <w:lvl w:ilvl="2" w:tplc="2F2E78A8" w:tentative="1">
      <w:start w:val="1"/>
      <w:numFmt w:val="lowerRoman"/>
      <w:lvlText w:val="%3."/>
      <w:lvlJc w:val="right"/>
      <w:pPr>
        <w:ind w:left="2651" w:hanging="180"/>
      </w:pPr>
    </w:lvl>
    <w:lvl w:ilvl="3" w:tplc="33524EE8" w:tentative="1">
      <w:start w:val="1"/>
      <w:numFmt w:val="decimal"/>
      <w:lvlText w:val="%4."/>
      <w:lvlJc w:val="left"/>
      <w:pPr>
        <w:ind w:left="3371" w:hanging="360"/>
      </w:pPr>
    </w:lvl>
    <w:lvl w:ilvl="4" w:tplc="6DE0B4D2" w:tentative="1">
      <w:start w:val="1"/>
      <w:numFmt w:val="lowerLetter"/>
      <w:lvlText w:val="%5."/>
      <w:lvlJc w:val="left"/>
      <w:pPr>
        <w:ind w:left="4091" w:hanging="360"/>
      </w:pPr>
    </w:lvl>
    <w:lvl w:ilvl="5" w:tplc="8BD61FDE" w:tentative="1">
      <w:start w:val="1"/>
      <w:numFmt w:val="lowerRoman"/>
      <w:lvlText w:val="%6."/>
      <w:lvlJc w:val="right"/>
      <w:pPr>
        <w:ind w:left="4811" w:hanging="180"/>
      </w:pPr>
    </w:lvl>
    <w:lvl w:ilvl="6" w:tplc="D1ECE5E4" w:tentative="1">
      <w:start w:val="1"/>
      <w:numFmt w:val="decimal"/>
      <w:lvlText w:val="%7."/>
      <w:lvlJc w:val="left"/>
      <w:pPr>
        <w:ind w:left="5531" w:hanging="360"/>
      </w:pPr>
    </w:lvl>
    <w:lvl w:ilvl="7" w:tplc="1D86EE7C" w:tentative="1">
      <w:start w:val="1"/>
      <w:numFmt w:val="lowerLetter"/>
      <w:lvlText w:val="%8."/>
      <w:lvlJc w:val="left"/>
      <w:pPr>
        <w:ind w:left="6251" w:hanging="360"/>
      </w:pPr>
    </w:lvl>
    <w:lvl w:ilvl="8" w:tplc="C1E058B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04501F11"/>
    <w:multiLevelType w:val="hybridMultilevel"/>
    <w:tmpl w:val="84ECF214"/>
    <w:name w:val="WW8Num11"/>
    <w:lvl w:ilvl="0" w:tplc="EAFA0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C24E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4C7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587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2C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6A42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A4B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1621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ECD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54B48E6"/>
    <w:multiLevelType w:val="hybridMultilevel"/>
    <w:tmpl w:val="24D09B28"/>
    <w:name w:val="WW8Num10"/>
    <w:lvl w:ilvl="0" w:tplc="48BCCC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08472EB0"/>
    <w:multiLevelType w:val="hybridMultilevel"/>
    <w:tmpl w:val="1630723C"/>
    <w:lvl w:ilvl="0" w:tplc="03CABBF2">
      <w:start w:val="1"/>
      <w:numFmt w:val="decimal"/>
      <w:lvlText w:val="%1."/>
      <w:lvlJc w:val="left"/>
      <w:pPr>
        <w:ind w:left="193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6D057E1"/>
    <w:multiLevelType w:val="multilevel"/>
    <w:tmpl w:val="908A9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3" w15:restartNumberingAfterBreak="0">
    <w:nsid w:val="26CF0057"/>
    <w:multiLevelType w:val="multilevel"/>
    <w:tmpl w:val="A6FA6C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326160BA"/>
    <w:multiLevelType w:val="multilevel"/>
    <w:tmpl w:val="EB50EB88"/>
    <w:lvl w:ilvl="0">
      <w:start w:val="1"/>
      <w:numFmt w:val="decimal"/>
      <w:lvlText w:val="%1."/>
      <w:lvlJc w:val="left"/>
      <w:pPr>
        <w:ind w:left="585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hint="default"/>
      </w:rPr>
    </w:lvl>
  </w:abstractNum>
  <w:abstractNum w:abstractNumId="26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794355A"/>
    <w:multiLevelType w:val="hybridMultilevel"/>
    <w:tmpl w:val="B5144300"/>
    <w:lvl w:ilvl="0" w:tplc="6922DD9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480A6853"/>
    <w:multiLevelType w:val="multilevel"/>
    <w:tmpl w:val="F9D06D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48B17FE2"/>
    <w:multiLevelType w:val="hybridMultilevel"/>
    <w:tmpl w:val="8214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9290B"/>
    <w:multiLevelType w:val="multilevel"/>
    <w:tmpl w:val="162AB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6" w:hanging="2160"/>
      </w:pPr>
      <w:rPr>
        <w:rFonts w:hint="default"/>
      </w:rPr>
    </w:lvl>
  </w:abstractNum>
  <w:abstractNum w:abstractNumId="31" w15:restartNumberingAfterBreak="0">
    <w:nsid w:val="4FBF1E1D"/>
    <w:multiLevelType w:val="hybridMultilevel"/>
    <w:tmpl w:val="C7488E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E275D6"/>
    <w:multiLevelType w:val="hybridMultilevel"/>
    <w:tmpl w:val="3D487F0A"/>
    <w:lvl w:ilvl="0" w:tplc="2E6C4BCC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 w:tplc="1EB0BE12">
      <w:numFmt w:val="none"/>
      <w:lvlText w:val=""/>
      <w:lvlJc w:val="left"/>
      <w:pPr>
        <w:tabs>
          <w:tab w:val="num" w:pos="360"/>
        </w:tabs>
      </w:pPr>
    </w:lvl>
    <w:lvl w:ilvl="2" w:tplc="290E859A">
      <w:numFmt w:val="none"/>
      <w:lvlText w:val=""/>
      <w:lvlJc w:val="left"/>
      <w:pPr>
        <w:tabs>
          <w:tab w:val="num" w:pos="360"/>
        </w:tabs>
      </w:pPr>
    </w:lvl>
    <w:lvl w:ilvl="3" w:tplc="0F385C40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 w:tplc="891C800A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 w:tplc="6110048C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 w:tplc="CC2E7D8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 w:tplc="DC1A75CA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 w:tplc="2E0CDD26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33" w15:restartNumberingAfterBreak="0">
    <w:nsid w:val="56833AD6"/>
    <w:multiLevelType w:val="multilevel"/>
    <w:tmpl w:val="143A4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 w15:restartNumberingAfterBreak="0">
    <w:nsid w:val="5A7461B0"/>
    <w:multiLevelType w:val="hybridMultilevel"/>
    <w:tmpl w:val="13D0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A788A"/>
    <w:multiLevelType w:val="hybridMultilevel"/>
    <w:tmpl w:val="3B98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A71C9"/>
    <w:multiLevelType w:val="multilevel"/>
    <w:tmpl w:val="E648F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7" w15:restartNumberingAfterBreak="0">
    <w:nsid w:val="67A7397A"/>
    <w:multiLevelType w:val="hybridMultilevel"/>
    <w:tmpl w:val="C2C46304"/>
    <w:lvl w:ilvl="0" w:tplc="65E435F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8" w15:restartNumberingAfterBreak="0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 w15:restartNumberingAfterBreak="0">
    <w:nsid w:val="789C46A1"/>
    <w:multiLevelType w:val="hybridMultilevel"/>
    <w:tmpl w:val="B99A02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A07E8"/>
    <w:multiLevelType w:val="hybridMultilevel"/>
    <w:tmpl w:val="E6EC6F24"/>
    <w:lvl w:ilvl="0" w:tplc="8042D19C">
      <w:start w:val="1"/>
      <w:numFmt w:val="decimal"/>
      <w:lvlText w:val="%1."/>
      <w:lvlJc w:val="left"/>
      <w:pPr>
        <w:ind w:left="113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4"/>
  </w:num>
  <w:num w:numId="2">
    <w:abstractNumId w:val="38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31"/>
  </w:num>
  <w:num w:numId="14">
    <w:abstractNumId w:val="26"/>
  </w:num>
  <w:num w:numId="15">
    <w:abstractNumId w:val="40"/>
  </w:num>
  <w:num w:numId="16">
    <w:abstractNumId w:val="30"/>
  </w:num>
  <w:num w:numId="17">
    <w:abstractNumId w:val="21"/>
  </w:num>
  <w:num w:numId="18">
    <w:abstractNumId w:val="27"/>
  </w:num>
  <w:num w:numId="19">
    <w:abstractNumId w:val="32"/>
  </w:num>
  <w:num w:numId="20">
    <w:abstractNumId w:val="36"/>
  </w:num>
  <w:num w:numId="21">
    <w:abstractNumId w:val="33"/>
  </w:num>
  <w:num w:numId="22">
    <w:abstractNumId w:val="20"/>
  </w:num>
  <w:num w:numId="23">
    <w:abstractNumId w:val="29"/>
  </w:num>
  <w:num w:numId="24">
    <w:abstractNumId w:val="39"/>
  </w:num>
  <w:num w:numId="25">
    <w:abstractNumId w:val="37"/>
  </w:num>
  <w:num w:numId="26">
    <w:abstractNumId w:val="35"/>
  </w:num>
  <w:num w:numId="27">
    <w:abstractNumId w:val="34"/>
  </w:num>
  <w:num w:numId="28">
    <w:abstractNumId w:val="25"/>
  </w:num>
  <w:num w:numId="29">
    <w:abstractNumId w:val="9"/>
  </w:num>
  <w:num w:numId="30">
    <w:abstractNumId w:val="23"/>
  </w:num>
  <w:num w:numId="31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AD"/>
    <w:rsid w:val="00003431"/>
    <w:rsid w:val="00007EBB"/>
    <w:rsid w:val="00010EE4"/>
    <w:rsid w:val="000150F9"/>
    <w:rsid w:val="00015382"/>
    <w:rsid w:val="0002143B"/>
    <w:rsid w:val="000275C9"/>
    <w:rsid w:val="000324B1"/>
    <w:rsid w:val="0004171B"/>
    <w:rsid w:val="00046DDF"/>
    <w:rsid w:val="00051D91"/>
    <w:rsid w:val="000524C4"/>
    <w:rsid w:val="000524DA"/>
    <w:rsid w:val="000531BE"/>
    <w:rsid w:val="0005401C"/>
    <w:rsid w:val="00055F8F"/>
    <w:rsid w:val="0006134E"/>
    <w:rsid w:val="00073070"/>
    <w:rsid w:val="0008113D"/>
    <w:rsid w:val="0008184E"/>
    <w:rsid w:val="000828C3"/>
    <w:rsid w:val="000841C1"/>
    <w:rsid w:val="00084B88"/>
    <w:rsid w:val="00084C4D"/>
    <w:rsid w:val="00087E47"/>
    <w:rsid w:val="000920CC"/>
    <w:rsid w:val="00092878"/>
    <w:rsid w:val="00093FF7"/>
    <w:rsid w:val="00095729"/>
    <w:rsid w:val="00097537"/>
    <w:rsid w:val="000A2312"/>
    <w:rsid w:val="000A301A"/>
    <w:rsid w:val="000A57D6"/>
    <w:rsid w:val="000B4781"/>
    <w:rsid w:val="000B7411"/>
    <w:rsid w:val="000C4822"/>
    <w:rsid w:val="000C50F9"/>
    <w:rsid w:val="000C60FA"/>
    <w:rsid w:val="000C6746"/>
    <w:rsid w:val="000D3AA9"/>
    <w:rsid w:val="000D5E9F"/>
    <w:rsid w:val="000D6416"/>
    <w:rsid w:val="000F23CE"/>
    <w:rsid w:val="000F4A43"/>
    <w:rsid w:val="000F7663"/>
    <w:rsid w:val="0010121E"/>
    <w:rsid w:val="00101B5B"/>
    <w:rsid w:val="00101FE1"/>
    <w:rsid w:val="00102C1D"/>
    <w:rsid w:val="001030E2"/>
    <w:rsid w:val="001037DF"/>
    <w:rsid w:val="00103EDD"/>
    <w:rsid w:val="0011240A"/>
    <w:rsid w:val="001149A3"/>
    <w:rsid w:val="001169B6"/>
    <w:rsid w:val="00121421"/>
    <w:rsid w:val="001224A7"/>
    <w:rsid w:val="00122904"/>
    <w:rsid w:val="00122BAC"/>
    <w:rsid w:val="00124374"/>
    <w:rsid w:val="00124AAA"/>
    <w:rsid w:val="00127399"/>
    <w:rsid w:val="00127BE7"/>
    <w:rsid w:val="00130240"/>
    <w:rsid w:val="00133018"/>
    <w:rsid w:val="00134678"/>
    <w:rsid w:val="00135A7D"/>
    <w:rsid w:val="001364DF"/>
    <w:rsid w:val="0013682A"/>
    <w:rsid w:val="0013692A"/>
    <w:rsid w:val="001404B7"/>
    <w:rsid w:val="00143675"/>
    <w:rsid w:val="00144B34"/>
    <w:rsid w:val="00145995"/>
    <w:rsid w:val="00146758"/>
    <w:rsid w:val="00146AA7"/>
    <w:rsid w:val="00151870"/>
    <w:rsid w:val="001519A3"/>
    <w:rsid w:val="00156330"/>
    <w:rsid w:val="0016145E"/>
    <w:rsid w:val="001662BC"/>
    <w:rsid w:val="00170890"/>
    <w:rsid w:val="0017406F"/>
    <w:rsid w:val="00174B54"/>
    <w:rsid w:val="00177D34"/>
    <w:rsid w:val="001818FD"/>
    <w:rsid w:val="00182954"/>
    <w:rsid w:val="00186829"/>
    <w:rsid w:val="00190C92"/>
    <w:rsid w:val="00191C18"/>
    <w:rsid w:val="0019501A"/>
    <w:rsid w:val="001A05F7"/>
    <w:rsid w:val="001A3985"/>
    <w:rsid w:val="001A3B5F"/>
    <w:rsid w:val="001A6414"/>
    <w:rsid w:val="001C6392"/>
    <w:rsid w:val="001D0809"/>
    <w:rsid w:val="001D1DE9"/>
    <w:rsid w:val="001D2250"/>
    <w:rsid w:val="001D296A"/>
    <w:rsid w:val="001D345F"/>
    <w:rsid w:val="001D3E66"/>
    <w:rsid w:val="001D4F90"/>
    <w:rsid w:val="001D5054"/>
    <w:rsid w:val="001D5BB6"/>
    <w:rsid w:val="001D713F"/>
    <w:rsid w:val="001E1748"/>
    <w:rsid w:val="001F0AAE"/>
    <w:rsid w:val="001F112C"/>
    <w:rsid w:val="001F38C1"/>
    <w:rsid w:val="00200765"/>
    <w:rsid w:val="00203A20"/>
    <w:rsid w:val="00204A89"/>
    <w:rsid w:val="00207B76"/>
    <w:rsid w:val="0021550A"/>
    <w:rsid w:val="00215885"/>
    <w:rsid w:val="00222441"/>
    <w:rsid w:val="00233008"/>
    <w:rsid w:val="002338FB"/>
    <w:rsid w:val="00235AD7"/>
    <w:rsid w:val="0024154C"/>
    <w:rsid w:val="0024763E"/>
    <w:rsid w:val="00252D34"/>
    <w:rsid w:val="00262E92"/>
    <w:rsid w:val="002641ED"/>
    <w:rsid w:val="002656D3"/>
    <w:rsid w:val="00270BFA"/>
    <w:rsid w:val="00271884"/>
    <w:rsid w:val="002723F9"/>
    <w:rsid w:val="0027775B"/>
    <w:rsid w:val="002804F2"/>
    <w:rsid w:val="00282536"/>
    <w:rsid w:val="00287269"/>
    <w:rsid w:val="002911FA"/>
    <w:rsid w:val="0029452D"/>
    <w:rsid w:val="0029479B"/>
    <w:rsid w:val="00294DA7"/>
    <w:rsid w:val="002955BA"/>
    <w:rsid w:val="002A025F"/>
    <w:rsid w:val="002A0EC3"/>
    <w:rsid w:val="002A2BCE"/>
    <w:rsid w:val="002A2F78"/>
    <w:rsid w:val="002A3AE2"/>
    <w:rsid w:val="002A4149"/>
    <w:rsid w:val="002A7B0D"/>
    <w:rsid w:val="002B750E"/>
    <w:rsid w:val="002C2908"/>
    <w:rsid w:val="002D7ACB"/>
    <w:rsid w:val="002E0891"/>
    <w:rsid w:val="002E277D"/>
    <w:rsid w:val="002E373D"/>
    <w:rsid w:val="002F2B98"/>
    <w:rsid w:val="002F2C7B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3E94"/>
    <w:rsid w:val="00314CC2"/>
    <w:rsid w:val="003151AC"/>
    <w:rsid w:val="00315464"/>
    <w:rsid w:val="00315516"/>
    <w:rsid w:val="00317A93"/>
    <w:rsid w:val="00320B7B"/>
    <w:rsid w:val="00325720"/>
    <w:rsid w:val="003312C6"/>
    <w:rsid w:val="00336FAF"/>
    <w:rsid w:val="003446EC"/>
    <w:rsid w:val="003461B2"/>
    <w:rsid w:val="0035018F"/>
    <w:rsid w:val="00352375"/>
    <w:rsid w:val="00355828"/>
    <w:rsid w:val="00360063"/>
    <w:rsid w:val="003616F8"/>
    <w:rsid w:val="00361C32"/>
    <w:rsid w:val="00363D04"/>
    <w:rsid w:val="0036529A"/>
    <w:rsid w:val="00371995"/>
    <w:rsid w:val="00372DDF"/>
    <w:rsid w:val="00375749"/>
    <w:rsid w:val="00385977"/>
    <w:rsid w:val="00385AA0"/>
    <w:rsid w:val="00392A3C"/>
    <w:rsid w:val="00395A52"/>
    <w:rsid w:val="0039719C"/>
    <w:rsid w:val="003A050F"/>
    <w:rsid w:val="003A2AC1"/>
    <w:rsid w:val="003A6779"/>
    <w:rsid w:val="003A7FDD"/>
    <w:rsid w:val="003B34B1"/>
    <w:rsid w:val="003B48C1"/>
    <w:rsid w:val="003B4BC6"/>
    <w:rsid w:val="003B4FDC"/>
    <w:rsid w:val="003C1DAE"/>
    <w:rsid w:val="003C3AFD"/>
    <w:rsid w:val="003C53E7"/>
    <w:rsid w:val="003C6FD9"/>
    <w:rsid w:val="003D043E"/>
    <w:rsid w:val="003D0D5A"/>
    <w:rsid w:val="003D4EFE"/>
    <w:rsid w:val="003D4FB8"/>
    <w:rsid w:val="003D659B"/>
    <w:rsid w:val="003E0BE0"/>
    <w:rsid w:val="003E2E77"/>
    <w:rsid w:val="003E3899"/>
    <w:rsid w:val="003E6CBE"/>
    <w:rsid w:val="003F0336"/>
    <w:rsid w:val="003F1CB6"/>
    <w:rsid w:val="003F3D1A"/>
    <w:rsid w:val="003F71BA"/>
    <w:rsid w:val="003F7524"/>
    <w:rsid w:val="003F76AA"/>
    <w:rsid w:val="003F7C20"/>
    <w:rsid w:val="0040147B"/>
    <w:rsid w:val="00404BB4"/>
    <w:rsid w:val="00404C48"/>
    <w:rsid w:val="0040656E"/>
    <w:rsid w:val="0041591B"/>
    <w:rsid w:val="00421D7F"/>
    <w:rsid w:val="004232DF"/>
    <w:rsid w:val="00426F9F"/>
    <w:rsid w:val="00431906"/>
    <w:rsid w:val="004329E1"/>
    <w:rsid w:val="004412BF"/>
    <w:rsid w:val="004436BB"/>
    <w:rsid w:val="00446D8E"/>
    <w:rsid w:val="004544D4"/>
    <w:rsid w:val="00456F00"/>
    <w:rsid w:val="004643B8"/>
    <w:rsid w:val="00466D5B"/>
    <w:rsid w:val="004671C2"/>
    <w:rsid w:val="00467C5E"/>
    <w:rsid w:val="00470221"/>
    <w:rsid w:val="00473036"/>
    <w:rsid w:val="004743A2"/>
    <w:rsid w:val="00476CD2"/>
    <w:rsid w:val="00476CEE"/>
    <w:rsid w:val="00477A14"/>
    <w:rsid w:val="00483056"/>
    <w:rsid w:val="00484BDE"/>
    <w:rsid w:val="00484DB4"/>
    <w:rsid w:val="0048662E"/>
    <w:rsid w:val="00490378"/>
    <w:rsid w:val="00494133"/>
    <w:rsid w:val="00495680"/>
    <w:rsid w:val="0049780F"/>
    <w:rsid w:val="00497E3A"/>
    <w:rsid w:val="004A03A9"/>
    <w:rsid w:val="004A2C8F"/>
    <w:rsid w:val="004A3313"/>
    <w:rsid w:val="004A4CFF"/>
    <w:rsid w:val="004A6503"/>
    <w:rsid w:val="004A6CDC"/>
    <w:rsid w:val="004B1A7E"/>
    <w:rsid w:val="004B3C0D"/>
    <w:rsid w:val="004B5C47"/>
    <w:rsid w:val="004C0F67"/>
    <w:rsid w:val="004C21B1"/>
    <w:rsid w:val="004C4E10"/>
    <w:rsid w:val="004C5037"/>
    <w:rsid w:val="004D00ED"/>
    <w:rsid w:val="004D36BD"/>
    <w:rsid w:val="004D76A1"/>
    <w:rsid w:val="004E1C55"/>
    <w:rsid w:val="004E433E"/>
    <w:rsid w:val="004E5E5E"/>
    <w:rsid w:val="004E722C"/>
    <w:rsid w:val="004E7368"/>
    <w:rsid w:val="004F1A79"/>
    <w:rsid w:val="004F3DA3"/>
    <w:rsid w:val="004F61FB"/>
    <w:rsid w:val="005016D2"/>
    <w:rsid w:val="005050B7"/>
    <w:rsid w:val="0050601C"/>
    <w:rsid w:val="00515DCB"/>
    <w:rsid w:val="0051715E"/>
    <w:rsid w:val="00527566"/>
    <w:rsid w:val="0053388E"/>
    <w:rsid w:val="00543C7A"/>
    <w:rsid w:val="005466CC"/>
    <w:rsid w:val="005501A8"/>
    <w:rsid w:val="00550AD7"/>
    <w:rsid w:val="00554EF0"/>
    <w:rsid w:val="00566AE8"/>
    <w:rsid w:val="00567680"/>
    <w:rsid w:val="00567FE3"/>
    <w:rsid w:val="00576C31"/>
    <w:rsid w:val="005778EF"/>
    <w:rsid w:val="005804B2"/>
    <w:rsid w:val="0058153E"/>
    <w:rsid w:val="00582BB3"/>
    <w:rsid w:val="0058606E"/>
    <w:rsid w:val="00593531"/>
    <w:rsid w:val="00594B5A"/>
    <w:rsid w:val="005A0533"/>
    <w:rsid w:val="005A73CA"/>
    <w:rsid w:val="005B1D73"/>
    <w:rsid w:val="005B272B"/>
    <w:rsid w:val="005B2CF0"/>
    <w:rsid w:val="005B55D4"/>
    <w:rsid w:val="005B5E79"/>
    <w:rsid w:val="005C56F3"/>
    <w:rsid w:val="005C73CF"/>
    <w:rsid w:val="005D59CA"/>
    <w:rsid w:val="005D7BF5"/>
    <w:rsid w:val="005E04A1"/>
    <w:rsid w:val="005E0FBE"/>
    <w:rsid w:val="005E26B1"/>
    <w:rsid w:val="005E3D2A"/>
    <w:rsid w:val="005E3DD3"/>
    <w:rsid w:val="005E64C6"/>
    <w:rsid w:val="005F11FE"/>
    <w:rsid w:val="00602C37"/>
    <w:rsid w:val="00604CF5"/>
    <w:rsid w:val="00612637"/>
    <w:rsid w:val="00617C9B"/>
    <w:rsid w:val="00622B5B"/>
    <w:rsid w:val="006238A5"/>
    <w:rsid w:val="006240D4"/>
    <w:rsid w:val="00625C34"/>
    <w:rsid w:val="006273E2"/>
    <w:rsid w:val="00630766"/>
    <w:rsid w:val="00635C19"/>
    <w:rsid w:val="00636C73"/>
    <w:rsid w:val="0064193A"/>
    <w:rsid w:val="006427B7"/>
    <w:rsid w:val="00646491"/>
    <w:rsid w:val="00650FBA"/>
    <w:rsid w:val="00653F98"/>
    <w:rsid w:val="00655AB8"/>
    <w:rsid w:val="00657C05"/>
    <w:rsid w:val="00660301"/>
    <w:rsid w:val="0066253A"/>
    <w:rsid w:val="006633FA"/>
    <w:rsid w:val="006643F8"/>
    <w:rsid w:val="00667317"/>
    <w:rsid w:val="00677A67"/>
    <w:rsid w:val="006801EE"/>
    <w:rsid w:val="00681202"/>
    <w:rsid w:val="0068148D"/>
    <w:rsid w:val="00685424"/>
    <w:rsid w:val="00686591"/>
    <w:rsid w:val="00686AC1"/>
    <w:rsid w:val="00687AAC"/>
    <w:rsid w:val="006911ED"/>
    <w:rsid w:val="00694B22"/>
    <w:rsid w:val="00694DD8"/>
    <w:rsid w:val="0069552C"/>
    <w:rsid w:val="00695FBD"/>
    <w:rsid w:val="006961BE"/>
    <w:rsid w:val="006A20AD"/>
    <w:rsid w:val="006A308A"/>
    <w:rsid w:val="006A58A7"/>
    <w:rsid w:val="006B79A1"/>
    <w:rsid w:val="006C4A64"/>
    <w:rsid w:val="006D06CB"/>
    <w:rsid w:val="006D1750"/>
    <w:rsid w:val="006D6F11"/>
    <w:rsid w:val="006E0075"/>
    <w:rsid w:val="006E3895"/>
    <w:rsid w:val="006E4568"/>
    <w:rsid w:val="006E4D20"/>
    <w:rsid w:val="006E54DC"/>
    <w:rsid w:val="006F058B"/>
    <w:rsid w:val="00704D24"/>
    <w:rsid w:val="00705F70"/>
    <w:rsid w:val="00707136"/>
    <w:rsid w:val="007171E2"/>
    <w:rsid w:val="00721D09"/>
    <w:rsid w:val="00723D8E"/>
    <w:rsid w:val="00724A1B"/>
    <w:rsid w:val="00725C5B"/>
    <w:rsid w:val="0073334A"/>
    <w:rsid w:val="00734923"/>
    <w:rsid w:val="007472C9"/>
    <w:rsid w:val="007507D2"/>
    <w:rsid w:val="007518BB"/>
    <w:rsid w:val="00752D56"/>
    <w:rsid w:val="007539FA"/>
    <w:rsid w:val="007603A5"/>
    <w:rsid w:val="00760AAB"/>
    <w:rsid w:val="00760D12"/>
    <w:rsid w:val="00765463"/>
    <w:rsid w:val="007726BA"/>
    <w:rsid w:val="00772FCB"/>
    <w:rsid w:val="00781BEE"/>
    <w:rsid w:val="00782593"/>
    <w:rsid w:val="00783DBA"/>
    <w:rsid w:val="00786FD7"/>
    <w:rsid w:val="007902E9"/>
    <w:rsid w:val="007933C9"/>
    <w:rsid w:val="0079707E"/>
    <w:rsid w:val="007A57AA"/>
    <w:rsid w:val="007B1555"/>
    <w:rsid w:val="007B22C1"/>
    <w:rsid w:val="007B319F"/>
    <w:rsid w:val="007B508D"/>
    <w:rsid w:val="007B6F98"/>
    <w:rsid w:val="007C1D46"/>
    <w:rsid w:val="007C48AE"/>
    <w:rsid w:val="007D003A"/>
    <w:rsid w:val="007D3C29"/>
    <w:rsid w:val="007D3EA3"/>
    <w:rsid w:val="007E0D52"/>
    <w:rsid w:val="007E5B1E"/>
    <w:rsid w:val="007F6463"/>
    <w:rsid w:val="00805409"/>
    <w:rsid w:val="00805C6A"/>
    <w:rsid w:val="00807E2F"/>
    <w:rsid w:val="00810D08"/>
    <w:rsid w:val="00815C20"/>
    <w:rsid w:val="00817C7D"/>
    <w:rsid w:val="00822057"/>
    <w:rsid w:val="00822934"/>
    <w:rsid w:val="00822FE6"/>
    <w:rsid w:val="008253C1"/>
    <w:rsid w:val="00827F17"/>
    <w:rsid w:val="00830B74"/>
    <w:rsid w:val="0083110E"/>
    <w:rsid w:val="008335DA"/>
    <w:rsid w:val="0083366E"/>
    <w:rsid w:val="008509BB"/>
    <w:rsid w:val="008512AC"/>
    <w:rsid w:val="008531CE"/>
    <w:rsid w:val="008608F2"/>
    <w:rsid w:val="00863EB2"/>
    <w:rsid w:val="008649A9"/>
    <w:rsid w:val="0087091C"/>
    <w:rsid w:val="00872925"/>
    <w:rsid w:val="008730FB"/>
    <w:rsid w:val="00875009"/>
    <w:rsid w:val="00876068"/>
    <w:rsid w:val="008821DF"/>
    <w:rsid w:val="00890280"/>
    <w:rsid w:val="00890292"/>
    <w:rsid w:val="00890392"/>
    <w:rsid w:val="008A2140"/>
    <w:rsid w:val="008A7977"/>
    <w:rsid w:val="008A7A35"/>
    <w:rsid w:val="008B095A"/>
    <w:rsid w:val="008B2DB3"/>
    <w:rsid w:val="008B32EE"/>
    <w:rsid w:val="008B5803"/>
    <w:rsid w:val="008C0075"/>
    <w:rsid w:val="008C102A"/>
    <w:rsid w:val="008C2250"/>
    <w:rsid w:val="008C456F"/>
    <w:rsid w:val="008C5505"/>
    <w:rsid w:val="008D0719"/>
    <w:rsid w:val="008D4BFA"/>
    <w:rsid w:val="008D7880"/>
    <w:rsid w:val="008E2601"/>
    <w:rsid w:val="008E562B"/>
    <w:rsid w:val="008F12B3"/>
    <w:rsid w:val="008F15AB"/>
    <w:rsid w:val="008F1D5F"/>
    <w:rsid w:val="008F72ED"/>
    <w:rsid w:val="0090187D"/>
    <w:rsid w:val="009059B3"/>
    <w:rsid w:val="009105EF"/>
    <w:rsid w:val="00910C5E"/>
    <w:rsid w:val="00915087"/>
    <w:rsid w:val="00915DF3"/>
    <w:rsid w:val="0091657B"/>
    <w:rsid w:val="009254E1"/>
    <w:rsid w:val="00927B21"/>
    <w:rsid w:val="00930277"/>
    <w:rsid w:val="0093271F"/>
    <w:rsid w:val="009335EA"/>
    <w:rsid w:val="00935AF5"/>
    <w:rsid w:val="00937B16"/>
    <w:rsid w:val="0094158D"/>
    <w:rsid w:val="00941D40"/>
    <w:rsid w:val="009427F6"/>
    <w:rsid w:val="00945A59"/>
    <w:rsid w:val="00951054"/>
    <w:rsid w:val="00956BC0"/>
    <w:rsid w:val="009634DB"/>
    <w:rsid w:val="00964829"/>
    <w:rsid w:val="00964DB3"/>
    <w:rsid w:val="0096646E"/>
    <w:rsid w:val="00970EF9"/>
    <w:rsid w:val="00972569"/>
    <w:rsid w:val="00972ABF"/>
    <w:rsid w:val="00972C53"/>
    <w:rsid w:val="0097386C"/>
    <w:rsid w:val="009757D4"/>
    <w:rsid w:val="00975CD0"/>
    <w:rsid w:val="00980141"/>
    <w:rsid w:val="00986BE0"/>
    <w:rsid w:val="00990F24"/>
    <w:rsid w:val="009915D1"/>
    <w:rsid w:val="00991D93"/>
    <w:rsid w:val="00992610"/>
    <w:rsid w:val="009A1657"/>
    <w:rsid w:val="009A2698"/>
    <w:rsid w:val="009A51DE"/>
    <w:rsid w:val="009A6EDE"/>
    <w:rsid w:val="009B074E"/>
    <w:rsid w:val="009B0B3B"/>
    <w:rsid w:val="009B15FE"/>
    <w:rsid w:val="009B2C9D"/>
    <w:rsid w:val="009B35C1"/>
    <w:rsid w:val="009B3C0A"/>
    <w:rsid w:val="009B4285"/>
    <w:rsid w:val="009B5ADB"/>
    <w:rsid w:val="009C067D"/>
    <w:rsid w:val="009C0F2C"/>
    <w:rsid w:val="009C4507"/>
    <w:rsid w:val="009C557E"/>
    <w:rsid w:val="009D04CA"/>
    <w:rsid w:val="009D0525"/>
    <w:rsid w:val="009D2848"/>
    <w:rsid w:val="009D36A8"/>
    <w:rsid w:val="009D4E21"/>
    <w:rsid w:val="009D6240"/>
    <w:rsid w:val="009E15D4"/>
    <w:rsid w:val="009E31C6"/>
    <w:rsid w:val="009F39D9"/>
    <w:rsid w:val="00A000B8"/>
    <w:rsid w:val="00A006E4"/>
    <w:rsid w:val="00A03F26"/>
    <w:rsid w:val="00A0543B"/>
    <w:rsid w:val="00A1149F"/>
    <w:rsid w:val="00A12AFE"/>
    <w:rsid w:val="00A12E71"/>
    <w:rsid w:val="00A14C2D"/>
    <w:rsid w:val="00A16544"/>
    <w:rsid w:val="00A205E4"/>
    <w:rsid w:val="00A20B8A"/>
    <w:rsid w:val="00A23BBB"/>
    <w:rsid w:val="00A31439"/>
    <w:rsid w:val="00A32AE1"/>
    <w:rsid w:val="00A32B72"/>
    <w:rsid w:val="00A41467"/>
    <w:rsid w:val="00A41EC3"/>
    <w:rsid w:val="00A4495C"/>
    <w:rsid w:val="00A44BDB"/>
    <w:rsid w:val="00A46FE6"/>
    <w:rsid w:val="00A50EE3"/>
    <w:rsid w:val="00A50F6A"/>
    <w:rsid w:val="00A51F34"/>
    <w:rsid w:val="00A52496"/>
    <w:rsid w:val="00A524FC"/>
    <w:rsid w:val="00A54C8B"/>
    <w:rsid w:val="00A55936"/>
    <w:rsid w:val="00A6232E"/>
    <w:rsid w:val="00A760CC"/>
    <w:rsid w:val="00A84D4B"/>
    <w:rsid w:val="00A8597C"/>
    <w:rsid w:val="00A87677"/>
    <w:rsid w:val="00A90CE8"/>
    <w:rsid w:val="00A91E5F"/>
    <w:rsid w:val="00A92B86"/>
    <w:rsid w:val="00A92D02"/>
    <w:rsid w:val="00A9518D"/>
    <w:rsid w:val="00A95D9C"/>
    <w:rsid w:val="00A97E13"/>
    <w:rsid w:val="00AA50CB"/>
    <w:rsid w:val="00AB1BDF"/>
    <w:rsid w:val="00AB6BCE"/>
    <w:rsid w:val="00AB71C8"/>
    <w:rsid w:val="00AC4ED2"/>
    <w:rsid w:val="00AC6905"/>
    <w:rsid w:val="00AD02C0"/>
    <w:rsid w:val="00AD7EAD"/>
    <w:rsid w:val="00AE3754"/>
    <w:rsid w:val="00AE6529"/>
    <w:rsid w:val="00AF36F8"/>
    <w:rsid w:val="00AF4CA9"/>
    <w:rsid w:val="00AF4D20"/>
    <w:rsid w:val="00AF5AEC"/>
    <w:rsid w:val="00B00658"/>
    <w:rsid w:val="00B0188F"/>
    <w:rsid w:val="00B078CF"/>
    <w:rsid w:val="00B13E57"/>
    <w:rsid w:val="00B15AA7"/>
    <w:rsid w:val="00B16129"/>
    <w:rsid w:val="00B16B26"/>
    <w:rsid w:val="00B22916"/>
    <w:rsid w:val="00B239DA"/>
    <w:rsid w:val="00B27CAD"/>
    <w:rsid w:val="00B40028"/>
    <w:rsid w:val="00B450BA"/>
    <w:rsid w:val="00B46A15"/>
    <w:rsid w:val="00B46AF3"/>
    <w:rsid w:val="00B471E8"/>
    <w:rsid w:val="00B47226"/>
    <w:rsid w:val="00B502A6"/>
    <w:rsid w:val="00B517B9"/>
    <w:rsid w:val="00B538D2"/>
    <w:rsid w:val="00B54FBF"/>
    <w:rsid w:val="00B5537B"/>
    <w:rsid w:val="00B5689D"/>
    <w:rsid w:val="00B577EF"/>
    <w:rsid w:val="00B61E0E"/>
    <w:rsid w:val="00B65975"/>
    <w:rsid w:val="00B7228F"/>
    <w:rsid w:val="00B7318F"/>
    <w:rsid w:val="00B751BA"/>
    <w:rsid w:val="00B767AB"/>
    <w:rsid w:val="00B77185"/>
    <w:rsid w:val="00B80C99"/>
    <w:rsid w:val="00B83FD2"/>
    <w:rsid w:val="00B95DFC"/>
    <w:rsid w:val="00BA0354"/>
    <w:rsid w:val="00BA087C"/>
    <w:rsid w:val="00BA0DBC"/>
    <w:rsid w:val="00BB0050"/>
    <w:rsid w:val="00BB08ED"/>
    <w:rsid w:val="00BB0AE6"/>
    <w:rsid w:val="00BB27DB"/>
    <w:rsid w:val="00BB6D79"/>
    <w:rsid w:val="00BC1ECF"/>
    <w:rsid w:val="00BC2072"/>
    <w:rsid w:val="00BC2EBD"/>
    <w:rsid w:val="00BC4821"/>
    <w:rsid w:val="00BD41AC"/>
    <w:rsid w:val="00BD4CBB"/>
    <w:rsid w:val="00BD4F30"/>
    <w:rsid w:val="00BE092F"/>
    <w:rsid w:val="00BE2218"/>
    <w:rsid w:val="00BE466A"/>
    <w:rsid w:val="00BE54E3"/>
    <w:rsid w:val="00BE5DAA"/>
    <w:rsid w:val="00BE7A92"/>
    <w:rsid w:val="00BF46C9"/>
    <w:rsid w:val="00BF57E5"/>
    <w:rsid w:val="00C0118C"/>
    <w:rsid w:val="00C072E5"/>
    <w:rsid w:val="00C12972"/>
    <w:rsid w:val="00C12A72"/>
    <w:rsid w:val="00C153ED"/>
    <w:rsid w:val="00C1621B"/>
    <w:rsid w:val="00C209F0"/>
    <w:rsid w:val="00C31DDE"/>
    <w:rsid w:val="00C3495E"/>
    <w:rsid w:val="00C37DE9"/>
    <w:rsid w:val="00C43ABE"/>
    <w:rsid w:val="00C51708"/>
    <w:rsid w:val="00C5185D"/>
    <w:rsid w:val="00C5641D"/>
    <w:rsid w:val="00C56C92"/>
    <w:rsid w:val="00C57B7D"/>
    <w:rsid w:val="00C631BE"/>
    <w:rsid w:val="00C6341F"/>
    <w:rsid w:val="00C63CB7"/>
    <w:rsid w:val="00C64750"/>
    <w:rsid w:val="00C66F05"/>
    <w:rsid w:val="00C715DC"/>
    <w:rsid w:val="00C767C6"/>
    <w:rsid w:val="00C7683E"/>
    <w:rsid w:val="00C7712D"/>
    <w:rsid w:val="00C772D1"/>
    <w:rsid w:val="00C84D3E"/>
    <w:rsid w:val="00C90F0A"/>
    <w:rsid w:val="00C93264"/>
    <w:rsid w:val="00CA095A"/>
    <w:rsid w:val="00CA5F53"/>
    <w:rsid w:val="00CB0EC3"/>
    <w:rsid w:val="00CB4F80"/>
    <w:rsid w:val="00CD3844"/>
    <w:rsid w:val="00CD49DF"/>
    <w:rsid w:val="00CD53E1"/>
    <w:rsid w:val="00CE7135"/>
    <w:rsid w:val="00CF0202"/>
    <w:rsid w:val="00CF7E11"/>
    <w:rsid w:val="00D0424F"/>
    <w:rsid w:val="00D070B7"/>
    <w:rsid w:val="00D07A12"/>
    <w:rsid w:val="00D10C0A"/>
    <w:rsid w:val="00D115BA"/>
    <w:rsid w:val="00D12C91"/>
    <w:rsid w:val="00D131B9"/>
    <w:rsid w:val="00D147FF"/>
    <w:rsid w:val="00D163D4"/>
    <w:rsid w:val="00D168EB"/>
    <w:rsid w:val="00D2257D"/>
    <w:rsid w:val="00D24749"/>
    <w:rsid w:val="00D25B4E"/>
    <w:rsid w:val="00D262C1"/>
    <w:rsid w:val="00D30835"/>
    <w:rsid w:val="00D31ACC"/>
    <w:rsid w:val="00D31E78"/>
    <w:rsid w:val="00D327F1"/>
    <w:rsid w:val="00D34275"/>
    <w:rsid w:val="00D363AE"/>
    <w:rsid w:val="00D37C3F"/>
    <w:rsid w:val="00D45AF4"/>
    <w:rsid w:val="00D45C73"/>
    <w:rsid w:val="00D47409"/>
    <w:rsid w:val="00D5053A"/>
    <w:rsid w:val="00D538F3"/>
    <w:rsid w:val="00D5551B"/>
    <w:rsid w:val="00D562D9"/>
    <w:rsid w:val="00D61663"/>
    <w:rsid w:val="00D65D1D"/>
    <w:rsid w:val="00D73594"/>
    <w:rsid w:val="00D74F38"/>
    <w:rsid w:val="00D752E8"/>
    <w:rsid w:val="00D867F7"/>
    <w:rsid w:val="00D904DD"/>
    <w:rsid w:val="00DA3E57"/>
    <w:rsid w:val="00DA4CB1"/>
    <w:rsid w:val="00DB1E1D"/>
    <w:rsid w:val="00DB3849"/>
    <w:rsid w:val="00DB5B2A"/>
    <w:rsid w:val="00DB72E3"/>
    <w:rsid w:val="00DC234B"/>
    <w:rsid w:val="00DC3D3F"/>
    <w:rsid w:val="00DC7F28"/>
    <w:rsid w:val="00DD202C"/>
    <w:rsid w:val="00DD36D8"/>
    <w:rsid w:val="00DE0A51"/>
    <w:rsid w:val="00DE7869"/>
    <w:rsid w:val="00DF47A5"/>
    <w:rsid w:val="00E07005"/>
    <w:rsid w:val="00E112CE"/>
    <w:rsid w:val="00E11F70"/>
    <w:rsid w:val="00E13589"/>
    <w:rsid w:val="00E16B4F"/>
    <w:rsid w:val="00E211AE"/>
    <w:rsid w:val="00E24C22"/>
    <w:rsid w:val="00E317ED"/>
    <w:rsid w:val="00E34C01"/>
    <w:rsid w:val="00E352EA"/>
    <w:rsid w:val="00E47908"/>
    <w:rsid w:val="00E50190"/>
    <w:rsid w:val="00E61CA4"/>
    <w:rsid w:val="00E61D84"/>
    <w:rsid w:val="00E66E08"/>
    <w:rsid w:val="00E82861"/>
    <w:rsid w:val="00E86A30"/>
    <w:rsid w:val="00E94E7B"/>
    <w:rsid w:val="00E9542C"/>
    <w:rsid w:val="00E9785B"/>
    <w:rsid w:val="00EA0D38"/>
    <w:rsid w:val="00EA38C0"/>
    <w:rsid w:val="00EA48CE"/>
    <w:rsid w:val="00EB608C"/>
    <w:rsid w:val="00EC0DEC"/>
    <w:rsid w:val="00EC2AB5"/>
    <w:rsid w:val="00EC393A"/>
    <w:rsid w:val="00EC55D9"/>
    <w:rsid w:val="00EC663E"/>
    <w:rsid w:val="00EC6EE2"/>
    <w:rsid w:val="00EE2668"/>
    <w:rsid w:val="00EE3015"/>
    <w:rsid w:val="00EE4E36"/>
    <w:rsid w:val="00EE68B7"/>
    <w:rsid w:val="00EF07BC"/>
    <w:rsid w:val="00EF4BC9"/>
    <w:rsid w:val="00F00E28"/>
    <w:rsid w:val="00F02C54"/>
    <w:rsid w:val="00F02E1A"/>
    <w:rsid w:val="00F044C3"/>
    <w:rsid w:val="00F11D4E"/>
    <w:rsid w:val="00F1470D"/>
    <w:rsid w:val="00F209A2"/>
    <w:rsid w:val="00F21B68"/>
    <w:rsid w:val="00F235B2"/>
    <w:rsid w:val="00F27139"/>
    <w:rsid w:val="00F27B38"/>
    <w:rsid w:val="00F303E4"/>
    <w:rsid w:val="00F315DC"/>
    <w:rsid w:val="00F32FF9"/>
    <w:rsid w:val="00F35959"/>
    <w:rsid w:val="00F37C8E"/>
    <w:rsid w:val="00F42EDC"/>
    <w:rsid w:val="00F47393"/>
    <w:rsid w:val="00F50C54"/>
    <w:rsid w:val="00F51E47"/>
    <w:rsid w:val="00F55097"/>
    <w:rsid w:val="00F57FF1"/>
    <w:rsid w:val="00F6256F"/>
    <w:rsid w:val="00F63513"/>
    <w:rsid w:val="00F716C4"/>
    <w:rsid w:val="00F72083"/>
    <w:rsid w:val="00F77A33"/>
    <w:rsid w:val="00F805F2"/>
    <w:rsid w:val="00F80887"/>
    <w:rsid w:val="00F81C97"/>
    <w:rsid w:val="00F81D87"/>
    <w:rsid w:val="00F828F0"/>
    <w:rsid w:val="00F84614"/>
    <w:rsid w:val="00F952AA"/>
    <w:rsid w:val="00FA64B9"/>
    <w:rsid w:val="00FA7386"/>
    <w:rsid w:val="00FA73D8"/>
    <w:rsid w:val="00FA7617"/>
    <w:rsid w:val="00FB6284"/>
    <w:rsid w:val="00FC12C1"/>
    <w:rsid w:val="00FC22FC"/>
    <w:rsid w:val="00FC3D58"/>
    <w:rsid w:val="00FC7C43"/>
    <w:rsid w:val="00FD1D03"/>
    <w:rsid w:val="00FD4CFF"/>
    <w:rsid w:val="00FD4D30"/>
    <w:rsid w:val="00FD6CA9"/>
    <w:rsid w:val="00FD6D29"/>
    <w:rsid w:val="00FE3324"/>
    <w:rsid w:val="00FF058B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B8CC91F-FA4F-404F-AA83-F5EE8DE8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link w:val="10"/>
    <w:uiPriority w:val="99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0">
    <w:name w:val="heading 2"/>
    <w:basedOn w:val="a1"/>
    <w:next w:val="a1"/>
    <w:link w:val="21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1">
    <w:name w:val="heading 3"/>
    <w:basedOn w:val="a1"/>
    <w:next w:val="Pro-Gramma"/>
    <w:link w:val="32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1">
    <w:name w:val="heading 4"/>
    <w:basedOn w:val="a1"/>
    <w:next w:val="Pro-Gramma"/>
    <w:link w:val="42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1">
    <w:name w:val="heading 5"/>
    <w:basedOn w:val="a1"/>
    <w:next w:val="a1"/>
    <w:link w:val="52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1"/>
    <w:next w:val="a1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uiPriority w:val="99"/>
    <w:qFormat/>
    <w:rsid w:val="008F15AB"/>
    <w:rPr>
      <w:b/>
      <w:bCs/>
      <w:kern w:val="36"/>
      <w:sz w:val="48"/>
      <w:szCs w:val="48"/>
    </w:rPr>
  </w:style>
  <w:style w:type="character" w:styleId="a5">
    <w:name w:val="Hyperlink"/>
    <w:basedOn w:val="a2"/>
    <w:rsid w:val="00084B88"/>
    <w:rPr>
      <w:color w:val="0000FF"/>
      <w:u w:val="single"/>
    </w:rPr>
  </w:style>
  <w:style w:type="paragraph" w:styleId="a6">
    <w:name w:val="No Spacing"/>
    <w:link w:val="a7"/>
    <w:qFormat/>
    <w:rsid w:val="00084B88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1"/>
    <w:link w:val="a9"/>
    <w:uiPriority w:val="9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a">
    <w:name w:val="header"/>
    <w:basedOn w:val="a1"/>
    <w:link w:val="ab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qFormat/>
    <w:rsid w:val="00C66F05"/>
    <w:rPr>
      <w:color w:val="000000"/>
      <w:kern w:val="28"/>
      <w:lang w:eastAsia="ru-RU"/>
    </w:rPr>
  </w:style>
  <w:style w:type="paragraph" w:styleId="ac">
    <w:name w:val="footer"/>
    <w:basedOn w:val="a1"/>
    <w:link w:val="ad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2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2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2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1"/>
    <w:link w:val="11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11">
    <w:name w:val="Заголовок Знак1"/>
    <w:basedOn w:val="a2"/>
    <w:link w:val="ae"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f">
    <w:name w:val="Body Text"/>
    <w:basedOn w:val="a1"/>
    <w:link w:val="af0"/>
    <w:qFormat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0">
    <w:name w:val="Основной текст Знак"/>
    <w:basedOn w:val="a2"/>
    <w:link w:val="af"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1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1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2">
    <w:name w:val="Абзац списка1"/>
    <w:basedOn w:val="a1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1">
    <w:name w:val="List Paragraph"/>
    <w:aliases w:val="мой"/>
    <w:basedOn w:val="a1"/>
    <w:link w:val="af2"/>
    <w:uiPriority w:val="34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3">
    <w:name w:val="Без интервала1"/>
    <w:link w:val="NoSpacingChar"/>
    <w:uiPriority w:val="99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uiPriority w:val="99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1">
    <w:name w:val="Заголовок 2 Знак"/>
    <w:basedOn w:val="a2"/>
    <w:link w:val="20"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3">
    <w:name w:val="FollowedHyperlink"/>
    <w:basedOn w:val="a2"/>
    <w:uiPriority w:val="99"/>
    <w:unhideWhenUsed/>
    <w:rsid w:val="00477A14"/>
    <w:rPr>
      <w:color w:val="800080" w:themeColor="followedHyperlink"/>
      <w:u w:val="single"/>
    </w:rPr>
  </w:style>
  <w:style w:type="paragraph" w:styleId="af4">
    <w:name w:val="Normal (Web)"/>
    <w:aliases w:val="Обычный (Web)"/>
    <w:basedOn w:val="a1"/>
    <w:uiPriority w:val="99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5">
    <w:name w:val="Нормальный (таблица)"/>
    <w:basedOn w:val="a1"/>
    <w:next w:val="a1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6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4">
    <w:name w:val="1"/>
    <w:basedOn w:val="a1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7">
    <w:name w:val="Гипертекстовая ссылка"/>
    <w:uiPriority w:val="99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8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9">
    <w:name w:val="Table Grid"/>
    <w:basedOn w:val="a3"/>
    <w:uiPriority w:val="59"/>
    <w:rsid w:val="00477A1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2">
    <w:name w:val="Заголовок 3 Знак"/>
    <w:basedOn w:val="a2"/>
    <w:link w:val="31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2">
    <w:name w:val="Заголовок 4 Знак"/>
    <w:basedOn w:val="a2"/>
    <w:link w:val="41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1"/>
    <w:link w:val="Pro-Gramma0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qFormat/>
    <w:locked/>
    <w:rsid w:val="00BC2EBD"/>
    <w:rPr>
      <w:rFonts w:ascii="Georgia" w:hAnsi="Georgia"/>
      <w:sz w:val="24"/>
    </w:rPr>
  </w:style>
  <w:style w:type="paragraph" w:styleId="afa">
    <w:name w:val="Document Map"/>
    <w:basedOn w:val="a1"/>
    <w:link w:val="afb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b">
    <w:name w:val="Схема документа Знак"/>
    <w:basedOn w:val="a2"/>
    <w:link w:val="afa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3">
    <w:name w:val="Абзац списка2"/>
    <w:basedOn w:val="a1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1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1"/>
    <w:link w:val="Pro-Tab0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1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link w:val="Pro-List10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3"/>
    <w:uiPriority w:val="99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1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5">
    <w:name w:val="Знак Знак1"/>
    <w:basedOn w:val="a1"/>
    <w:uiPriority w:val="99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6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7">
    <w:name w:val="Без интервала Знак"/>
    <w:link w:val="a6"/>
    <w:uiPriority w:val="1"/>
    <w:locked/>
    <w:rsid w:val="003C53E7"/>
    <w:rPr>
      <w:rFonts w:ascii="Calibri" w:hAnsi="Calibri"/>
      <w:sz w:val="22"/>
      <w:szCs w:val="22"/>
      <w:lang w:eastAsia="ru-RU"/>
    </w:rPr>
  </w:style>
  <w:style w:type="paragraph" w:styleId="afc">
    <w:name w:val="Body Text Indent"/>
    <w:aliases w:val="Основной текст 1,Нумерованный список !!,Надин стиль,Основной текст без отступа"/>
    <w:basedOn w:val="a1"/>
    <w:link w:val="afd"/>
    <w:unhideWhenUsed/>
    <w:rsid w:val="000A301A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c"/>
    <w:rsid w:val="000A301A"/>
    <w:rPr>
      <w:color w:val="000000"/>
      <w:kern w:val="28"/>
      <w:lang w:eastAsia="ru-RU"/>
    </w:rPr>
  </w:style>
  <w:style w:type="character" w:customStyle="1" w:styleId="52">
    <w:name w:val="Заголовок 5 Знак"/>
    <w:basedOn w:val="a2"/>
    <w:link w:val="51"/>
    <w:rsid w:val="000A301A"/>
    <w:rPr>
      <w:b/>
      <w:bCs/>
      <w:lang w:eastAsia="ar-SA"/>
    </w:rPr>
  </w:style>
  <w:style w:type="character" w:customStyle="1" w:styleId="60">
    <w:name w:val="Заголовок 6 Знак"/>
    <w:basedOn w:val="a2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7">
    <w:name w:val="Знак1 Знак Знак Знак"/>
    <w:basedOn w:val="a1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8">
    <w:name w:val="Основной шрифт абзаца1"/>
    <w:rsid w:val="000A301A"/>
  </w:style>
  <w:style w:type="paragraph" w:customStyle="1" w:styleId="19">
    <w:name w:val="Заголовок1"/>
    <w:basedOn w:val="a1"/>
    <w:next w:val="af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e">
    <w:name w:val="List"/>
    <w:basedOn w:val="af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0">
    <w:name w:val="Основной текст с отступом 31"/>
    <w:basedOn w:val="a1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f">
    <w:name w:val="Обычный КМРТ"/>
    <w:basedOn w:val="a1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0">
    <w:name w:val="page number"/>
    <w:basedOn w:val="a2"/>
    <w:rsid w:val="000A301A"/>
  </w:style>
  <w:style w:type="character" w:customStyle="1" w:styleId="apple-converted-space">
    <w:name w:val="apple-converted-space"/>
    <w:basedOn w:val="a2"/>
    <w:rsid w:val="000A301A"/>
  </w:style>
  <w:style w:type="paragraph" w:customStyle="1" w:styleId="ConsPlusNonformat">
    <w:name w:val="ConsPlusNonformat"/>
    <w:uiPriority w:val="99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1">
    <w:name w:val="annotation text"/>
    <w:basedOn w:val="a1"/>
    <w:link w:val="aff2"/>
    <w:uiPriority w:val="99"/>
    <w:rsid w:val="000A301A"/>
    <w:rPr>
      <w:color w:val="auto"/>
      <w:kern w:val="0"/>
    </w:rPr>
  </w:style>
  <w:style w:type="character" w:customStyle="1" w:styleId="aff2">
    <w:name w:val="Текст примечания Знак"/>
    <w:basedOn w:val="a2"/>
    <w:link w:val="aff1"/>
    <w:uiPriority w:val="99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rsid w:val="000A301A"/>
    <w:rPr>
      <w:rFonts w:ascii="Wingdings" w:hAnsi="Wingdings"/>
    </w:rPr>
  </w:style>
  <w:style w:type="character" w:customStyle="1" w:styleId="WW8Num10z1">
    <w:name w:val="WW8Num10z1"/>
    <w:rsid w:val="000A301A"/>
    <w:rPr>
      <w:rFonts w:ascii="Courier New" w:hAnsi="Courier New" w:cs="Courier New"/>
    </w:rPr>
  </w:style>
  <w:style w:type="character" w:customStyle="1" w:styleId="WW8Num10z3">
    <w:name w:val="WW8Num10z3"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3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4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4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5">
    <w:name w:val="Символ сноски"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1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3">
    <w:name w:val="4"/>
    <w:basedOn w:val="a1"/>
    <w:next w:val="aff6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6">
    <w:name w:val="Subtitle"/>
    <w:basedOn w:val="19"/>
    <w:next w:val="af"/>
    <w:link w:val="aff7"/>
    <w:uiPriority w:val="11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7">
    <w:name w:val="Подзаголовок Знак"/>
    <w:basedOn w:val="a2"/>
    <w:link w:val="aff6"/>
    <w:uiPriority w:val="11"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8">
    <w:name w:val="Текст сноски Знак"/>
    <w:link w:val="aff9"/>
    <w:rsid w:val="000A301A"/>
    <w:rPr>
      <w:rFonts w:ascii="Courier New" w:hAnsi="Courier New"/>
      <w:lang w:eastAsia="ar-SA"/>
    </w:rPr>
  </w:style>
  <w:style w:type="paragraph" w:styleId="aff9">
    <w:name w:val="footnote text"/>
    <w:basedOn w:val="a1"/>
    <w:link w:val="aff8"/>
    <w:uiPriority w:val="99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a">
    <w:name w:val="Текст сноски Знак1"/>
    <w:basedOn w:val="a2"/>
    <w:uiPriority w:val="99"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b">
    <w:name w:val="Верхний колонтитул Знак1"/>
    <w:uiPriority w:val="99"/>
    <w:rsid w:val="000A301A"/>
    <w:rPr>
      <w:sz w:val="24"/>
      <w:szCs w:val="24"/>
    </w:rPr>
  </w:style>
  <w:style w:type="character" w:customStyle="1" w:styleId="affa">
    <w:name w:val="Заголовок Знак"/>
    <w:link w:val="affb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c">
    <w:name w:val="Strong"/>
    <w:basedOn w:val="a2"/>
    <w:uiPriority w:val="22"/>
    <w:qFormat/>
    <w:rsid w:val="0021550A"/>
    <w:rPr>
      <w:b/>
      <w:bCs/>
    </w:rPr>
  </w:style>
  <w:style w:type="character" w:styleId="affd">
    <w:name w:val="Emphasis"/>
    <w:qFormat/>
    <w:rsid w:val="00352375"/>
    <w:rPr>
      <w:i/>
      <w:iCs/>
    </w:rPr>
  </w:style>
  <w:style w:type="paragraph" w:customStyle="1" w:styleId="affe">
    <w:name w:val="Содержимое таблицы"/>
    <w:basedOn w:val="a1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f">
    <w:name w:val="Прижатый влево"/>
    <w:basedOn w:val="a1"/>
    <w:next w:val="a1"/>
    <w:uiPriority w:val="99"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5">
    <w:name w:val="Body Text 2"/>
    <w:basedOn w:val="a1"/>
    <w:link w:val="26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6">
    <w:name w:val="Основной текст 2 Знак"/>
    <w:basedOn w:val="a2"/>
    <w:link w:val="25"/>
    <w:rsid w:val="00704D24"/>
    <w:rPr>
      <w:sz w:val="28"/>
      <w:lang w:eastAsia="ru-RU"/>
    </w:rPr>
  </w:style>
  <w:style w:type="paragraph" w:styleId="27">
    <w:name w:val="Body Text Indent 2"/>
    <w:basedOn w:val="a1"/>
    <w:link w:val="28"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8">
    <w:name w:val="Основной текст с отступом 2 Знак"/>
    <w:basedOn w:val="a2"/>
    <w:link w:val="27"/>
    <w:rsid w:val="00704D24"/>
    <w:rPr>
      <w:sz w:val="28"/>
      <w:lang w:eastAsia="ru-RU"/>
    </w:rPr>
  </w:style>
  <w:style w:type="paragraph" w:styleId="33">
    <w:name w:val="Body Text Indent 3"/>
    <w:basedOn w:val="a1"/>
    <w:link w:val="34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4">
    <w:name w:val="Основной текст с отступом 3 Знак"/>
    <w:basedOn w:val="a2"/>
    <w:link w:val="33"/>
    <w:rsid w:val="00704D24"/>
    <w:rPr>
      <w:sz w:val="28"/>
      <w:lang w:eastAsia="ru-RU"/>
    </w:rPr>
  </w:style>
  <w:style w:type="paragraph" w:styleId="35">
    <w:name w:val="Body Text 3"/>
    <w:basedOn w:val="a1"/>
    <w:link w:val="36"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6">
    <w:name w:val="Основной текст 3 Знак"/>
    <w:basedOn w:val="a2"/>
    <w:link w:val="35"/>
    <w:rsid w:val="00704D24"/>
    <w:rPr>
      <w:sz w:val="28"/>
      <w:lang w:eastAsia="ru-RU"/>
    </w:rPr>
  </w:style>
  <w:style w:type="paragraph" w:styleId="afff0">
    <w:name w:val="Plain Text"/>
    <w:basedOn w:val="a1"/>
    <w:link w:val="afff1"/>
    <w:rsid w:val="00704D24"/>
    <w:rPr>
      <w:rFonts w:ascii="Courier New" w:hAnsi="Courier New"/>
      <w:color w:val="auto"/>
      <w:kern w:val="0"/>
    </w:rPr>
  </w:style>
  <w:style w:type="character" w:customStyle="1" w:styleId="afff1">
    <w:name w:val="Текст Знак"/>
    <w:basedOn w:val="a2"/>
    <w:link w:val="afff0"/>
    <w:rsid w:val="00704D24"/>
    <w:rPr>
      <w:rFonts w:ascii="Courier New" w:hAnsi="Courier New"/>
    </w:rPr>
  </w:style>
  <w:style w:type="paragraph" w:customStyle="1" w:styleId="1c">
    <w:name w:val="Основной текст1"/>
    <w:basedOn w:val="a1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7">
    <w:name w:val="Абзац списка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9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4">
    <w:name w:val="Абзац списка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5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3">
    <w:name w:val="Абзац списка5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4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d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1">
    <w:name w:val="3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a">
    <w:name w:val="2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b">
    <w:name w:val="List Bullet 2"/>
    <w:basedOn w:val="a1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2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2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3">
    <w:name w:val="Тема примечания Знак"/>
    <w:link w:val="afff4"/>
    <w:uiPriority w:val="99"/>
    <w:rsid w:val="00D5053A"/>
    <w:rPr>
      <w:rFonts w:eastAsia="Andale Sans UI"/>
      <w:b/>
      <w:bCs/>
      <w:kern w:val="1"/>
    </w:rPr>
  </w:style>
  <w:style w:type="character" w:customStyle="1" w:styleId="afff5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6">
    <w:name w:val="Âûäåëåíèå"/>
    <w:rsid w:val="00D5053A"/>
    <w:rPr>
      <w:i/>
    </w:rPr>
  </w:style>
  <w:style w:type="character" w:customStyle="1" w:styleId="afff7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8">
    <w:name w:val="Символ нумерации"/>
    <w:rsid w:val="00D5053A"/>
  </w:style>
  <w:style w:type="character" w:customStyle="1" w:styleId="afff9">
    <w:name w:val="Îñíîâíîé øðèôò àáçàöà"/>
    <w:rsid w:val="00D5053A"/>
  </w:style>
  <w:style w:type="character" w:customStyle="1" w:styleId="afffa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e">
    <w:name w:val="Текст примечания Знак1"/>
    <w:basedOn w:val="a2"/>
    <w:rsid w:val="00D5053A"/>
  </w:style>
  <w:style w:type="paragraph" w:styleId="afff4">
    <w:name w:val="annotation subject"/>
    <w:basedOn w:val="aff1"/>
    <w:next w:val="aff1"/>
    <w:link w:val="afff3"/>
    <w:uiPriority w:val="99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f">
    <w:name w:val="Тема примечания Знак1"/>
    <w:basedOn w:val="aff2"/>
    <w:rsid w:val="00D5053A"/>
    <w:rPr>
      <w:b/>
      <w:bCs/>
      <w:color w:val="000000"/>
      <w:kern w:val="28"/>
      <w:lang w:eastAsia="ru-RU"/>
    </w:rPr>
  </w:style>
  <w:style w:type="paragraph" w:customStyle="1" w:styleId="afffb">
    <w:name w:val="Заголовок таблицы"/>
    <w:basedOn w:val="affe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1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1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0">
    <w:name w:val="Нижний колонтитул1"/>
    <w:basedOn w:val="a1"/>
    <w:next w:val="a1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1">
    <w:name w:val="Указатель1"/>
    <w:basedOn w:val="a1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c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1"/>
    <w:next w:val="a1"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2">
    <w:name w:val="Название1"/>
    <w:basedOn w:val="a1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1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3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1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1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1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1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1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1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1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1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1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1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rsid w:val="0053388E"/>
  </w:style>
  <w:style w:type="character" w:customStyle="1" w:styleId="WW8Num10z5">
    <w:name w:val="WW8Num10z5"/>
    <w:rsid w:val="0053388E"/>
  </w:style>
  <w:style w:type="character" w:customStyle="1" w:styleId="WW8Num10z6">
    <w:name w:val="WW8Num10z6"/>
    <w:rsid w:val="0053388E"/>
  </w:style>
  <w:style w:type="character" w:customStyle="1" w:styleId="WW8Num10z7">
    <w:name w:val="WW8Num10z7"/>
    <w:rsid w:val="0053388E"/>
  </w:style>
  <w:style w:type="character" w:customStyle="1" w:styleId="WW8Num10z8">
    <w:name w:val="WW8Num10z8"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c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4">
    <w:name w:val="стиль1"/>
    <w:basedOn w:val="18"/>
    <w:rsid w:val="0053388E"/>
  </w:style>
  <w:style w:type="character" w:customStyle="1" w:styleId="55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d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5">
    <w:name w:val="Заголовок №1_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d"/>
    <w:rsid w:val="0053388E"/>
    <w:rPr>
      <w:sz w:val="27"/>
      <w:szCs w:val="27"/>
      <w:shd w:val="clear" w:color="auto" w:fill="FFFFFF"/>
    </w:rPr>
  </w:style>
  <w:style w:type="character" w:customStyle="1" w:styleId="1f6">
    <w:name w:val="Знак примечания1"/>
    <w:rsid w:val="0053388E"/>
    <w:rPr>
      <w:sz w:val="16"/>
      <w:szCs w:val="16"/>
    </w:rPr>
  </w:style>
  <w:style w:type="paragraph" w:styleId="afffe">
    <w:name w:val="caption"/>
    <w:basedOn w:val="a1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d">
    <w:name w:val="Указатель2"/>
    <w:basedOn w:val="a1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e">
    <w:name w:val="стиль2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1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1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7">
    <w:name w:val="нум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8">
    <w:name w:val="марк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f">
    <w:name w:val="Содержимое врезки"/>
    <w:basedOn w:val="af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1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1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Заголовок №1"/>
    <w:basedOn w:val="a1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a">
    <w:name w:val="Текст примечания1"/>
    <w:basedOn w:val="a1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0">
    <w:name w:val="Блочная цитата"/>
    <w:basedOn w:val="a1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b">
    <w:name w:val="3"/>
    <w:basedOn w:val="19"/>
    <w:next w:val="af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b">
    <w:name w:val="index 1"/>
    <w:basedOn w:val="a1"/>
    <w:next w:val="a1"/>
    <w:autoRedefine/>
    <w:uiPriority w:val="99"/>
    <w:semiHidden/>
    <w:unhideWhenUsed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1">
    <w:name w:val="index heading"/>
    <w:basedOn w:val="a1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2">
    <w:name w:val="Таблицы (моноширинный)"/>
    <w:basedOn w:val="a1"/>
    <w:uiPriority w:val="99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3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1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1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c">
    <w:name w:val="Нет списка1"/>
    <w:next w:val="a4"/>
    <w:uiPriority w:val="99"/>
    <w:semiHidden/>
    <w:unhideWhenUsed/>
    <w:rsid w:val="00156330"/>
  </w:style>
  <w:style w:type="numbering" w:customStyle="1" w:styleId="2f">
    <w:name w:val="Нет списка2"/>
    <w:next w:val="a4"/>
    <w:uiPriority w:val="99"/>
    <w:semiHidden/>
    <w:unhideWhenUsed/>
    <w:rsid w:val="00156330"/>
  </w:style>
  <w:style w:type="paragraph" w:customStyle="1" w:styleId="xl65">
    <w:name w:val="xl65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1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1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156330"/>
  </w:style>
  <w:style w:type="paragraph" w:customStyle="1" w:styleId="empty">
    <w:name w:val="empty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d">
    <w:name w:val="Основной текст (3)_"/>
    <w:link w:val="3e"/>
    <w:rsid w:val="000A57D6"/>
    <w:rPr>
      <w:sz w:val="28"/>
      <w:szCs w:val="28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2"/>
    <w:qFormat/>
    <w:rsid w:val="000A57D6"/>
  </w:style>
  <w:style w:type="character" w:customStyle="1" w:styleId="w">
    <w:name w:val="w"/>
    <w:basedOn w:val="a2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1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4">
    <w:name w:val="Заглавие"/>
    <w:basedOn w:val="19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1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1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1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1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1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1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2">
    <w:name w:val="Абзац списка31"/>
    <w:basedOn w:val="a1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1"/>
    <w:link w:val="afffd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1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d">
    <w:name w:val="Знак1"/>
    <w:basedOn w:val="a1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1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1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1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2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0">
    <w:name w:val="Заголовок №2_"/>
    <w:basedOn w:val="a2"/>
    <w:link w:val="2f1"/>
    <w:locked/>
    <w:rsid w:val="001A6414"/>
    <w:rPr>
      <w:sz w:val="28"/>
      <w:szCs w:val="28"/>
    </w:rPr>
  </w:style>
  <w:style w:type="paragraph" w:customStyle="1" w:styleId="2f1">
    <w:name w:val="Заголовок №2"/>
    <w:basedOn w:val="a1"/>
    <w:link w:val="2f0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5">
    <w:name w:val="footnote reference"/>
    <w:aliases w:val="5"/>
    <w:basedOn w:val="a2"/>
    <w:uiPriority w:val="99"/>
    <w:unhideWhenUsed/>
    <w:rsid w:val="0005401C"/>
    <w:rPr>
      <w:vertAlign w:val="superscript"/>
    </w:rPr>
  </w:style>
  <w:style w:type="character" w:customStyle="1" w:styleId="1fe">
    <w:name w:val="Нижний колонтитул Знак1"/>
    <w:basedOn w:val="a2"/>
    <w:uiPriority w:val="99"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1"/>
    <w:link w:val="HTML0"/>
    <w:unhideWhenUsed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2"/>
    <w:link w:val="HTML"/>
    <w:rsid w:val="00182954"/>
    <w:rPr>
      <w:rFonts w:ascii="Courier New" w:hAnsi="Courier New" w:cs="Courier New"/>
      <w:lang w:eastAsia="ru-RU"/>
    </w:rPr>
  </w:style>
  <w:style w:type="paragraph" w:customStyle="1" w:styleId="affff6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7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8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1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1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1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2"/>
    <w:rsid w:val="00FA64B9"/>
  </w:style>
  <w:style w:type="paragraph" w:customStyle="1" w:styleId="xl226">
    <w:name w:val="xl226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1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1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1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1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1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1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1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1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1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1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1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1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1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1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9">
    <w:name w:val="Знак Знак Знак Знак"/>
    <w:basedOn w:val="a1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1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a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1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1"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2">
    <w:name w:val="Основной текст (2)_"/>
    <w:basedOn w:val="a2"/>
    <w:link w:val="2f3"/>
    <w:locked/>
    <w:rsid w:val="00497E3A"/>
    <w:rPr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f">
    <w:name w:val="Заголовок №3_"/>
    <w:basedOn w:val="a2"/>
    <w:link w:val="3f0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2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1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2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2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1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f">
    <w:name w:val="Основной текст Знак1"/>
    <w:uiPriority w:val="99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1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1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b">
    <w:name w:val="Subtle Emphasis"/>
    <w:basedOn w:val="a2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1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1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1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2">
    <w:name w:val="Абзац списка Знак"/>
    <w:aliases w:val="мой Знак"/>
    <w:basedOn w:val="a2"/>
    <w:link w:val="af1"/>
    <w:uiPriority w:val="34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c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0">
    <w:name w:val="обычный_1 Знак Знак Знак Знак Знак Знак Знак Знак Знак"/>
    <w:basedOn w:val="a1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d">
    <w:name w:val="Intense Emphasis"/>
    <w:basedOn w:val="a2"/>
    <w:uiPriority w:val="21"/>
    <w:qFormat/>
    <w:rsid w:val="004E7368"/>
    <w:rPr>
      <w:i/>
      <w:iCs/>
      <w:color w:val="4F81BD"/>
    </w:rPr>
  </w:style>
  <w:style w:type="paragraph" w:customStyle="1" w:styleId="affffe">
    <w:name w:val="Текст абзаца"/>
    <w:basedOn w:val="a1"/>
    <w:link w:val="afffff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f">
    <w:name w:val="Текст абзаца Знак"/>
    <w:link w:val="affffe"/>
    <w:rsid w:val="002F55F6"/>
    <w:rPr>
      <w:sz w:val="24"/>
      <w:szCs w:val="24"/>
    </w:rPr>
  </w:style>
  <w:style w:type="paragraph" w:customStyle="1" w:styleId="rtecenter">
    <w:name w:val="rtecenter"/>
    <w:basedOn w:val="a1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0">
    <w:name w:val="Абзац списка44"/>
    <w:basedOn w:val="a1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1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1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0">
    <w:name w:val="Готовый текст Знак"/>
    <w:link w:val="afffff1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1">
    <w:name w:val="Готовый текст Знак Знак"/>
    <w:link w:val="afffff0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2">
    <w:name w:val="Вставлено"/>
    <w:aliases w:val="добавленно"/>
    <w:basedOn w:val="a1"/>
    <w:link w:val="afffff3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3">
    <w:name w:val="добавленно Знак"/>
    <w:link w:val="afffff2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4">
    <w:name w:val="Сетка таблицы2"/>
    <w:basedOn w:val="a3"/>
    <w:next w:val="af9"/>
    <w:rsid w:val="00C517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6">
    <w:name w:val="Основной текст (4)_"/>
    <w:link w:val="47"/>
    <w:rsid w:val="00C51708"/>
    <w:rPr>
      <w:b/>
      <w:bCs/>
      <w:i/>
      <w:i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8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4">
    <w:name w:val="Оглавление_"/>
    <w:link w:val="afffff5"/>
    <w:rsid w:val="00C51708"/>
    <w:rPr>
      <w:shd w:val="clear" w:color="auto" w:fill="FFFFFF"/>
    </w:rPr>
  </w:style>
  <w:style w:type="paragraph" w:customStyle="1" w:styleId="afffff5">
    <w:name w:val="Оглавление"/>
    <w:basedOn w:val="a1"/>
    <w:link w:val="afffff4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1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1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1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1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1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1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2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1">
    <w:name w:val="Основной шрифт абзаца3"/>
    <w:rsid w:val="007D3EA3"/>
  </w:style>
  <w:style w:type="character" w:customStyle="1" w:styleId="afffff6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1">
    <w:name w:val="Название объекта1"/>
    <w:basedOn w:val="a1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1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2">
    <w:name w:val="Обычный (веб)1"/>
    <w:basedOn w:val="a1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7">
    <w:name w:val="Верхний и нижний колонтитулы"/>
    <w:basedOn w:val="a1"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b">
    <w:basedOn w:val="19"/>
    <w:next w:val="af"/>
    <w:link w:val="affa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7D3EA3"/>
  </w:style>
  <w:style w:type="character" w:customStyle="1" w:styleId="3f2">
    <w:name w:val="Основной шрифт абзаца3"/>
    <w:rsid w:val="007D3EA3"/>
  </w:style>
  <w:style w:type="paragraph" w:customStyle="1" w:styleId="1ff3">
    <w:name w:val="Обычный (веб)1"/>
    <w:basedOn w:val="a1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1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8">
    <w:name w:val="Текст (лев. подпись)"/>
    <w:basedOn w:val="a1"/>
    <w:next w:val="a1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  <w:style w:type="paragraph" w:customStyle="1" w:styleId="480">
    <w:name w:val="Абзац списка48"/>
    <w:basedOn w:val="a1"/>
    <w:rsid w:val="00F303E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Head">
    <w:name w:val="Pro-Tab Head"/>
    <w:basedOn w:val="Pro-Tab"/>
    <w:link w:val="Pro-TabHead0"/>
    <w:semiHidden/>
    <w:rsid w:val="007A57AA"/>
    <w:pPr>
      <w:contextualSpacing/>
    </w:pPr>
    <w:rPr>
      <w:b/>
      <w:sz w:val="24"/>
    </w:rPr>
  </w:style>
  <w:style w:type="paragraph" w:customStyle="1" w:styleId="afffff9">
    <w:name w:val="Иллюстрация"/>
    <w:semiHidden/>
    <w:rsid w:val="007A57AA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  <w:lang w:eastAsia="ru-RU"/>
    </w:rPr>
  </w:style>
  <w:style w:type="paragraph" w:styleId="3f3">
    <w:name w:val="toc 3"/>
    <w:basedOn w:val="a1"/>
    <w:next w:val="a1"/>
    <w:autoRedefine/>
    <w:rsid w:val="007A57AA"/>
    <w:pPr>
      <w:tabs>
        <w:tab w:val="right" w:pos="9911"/>
      </w:tabs>
      <w:spacing w:before="240" w:after="120"/>
      <w:ind w:left="1202"/>
    </w:pPr>
    <w:rPr>
      <w:rFonts w:ascii="Georgia" w:hAnsi="Georgia"/>
      <w:color w:val="auto"/>
      <w:kern w:val="0"/>
    </w:rPr>
  </w:style>
  <w:style w:type="character" w:customStyle="1" w:styleId="afffffa">
    <w:name w:val="Ссылка"/>
    <w:semiHidden/>
    <w:rsid w:val="007A57AA"/>
    <w:rPr>
      <w:i/>
    </w:rPr>
  </w:style>
  <w:style w:type="character" w:customStyle="1" w:styleId="Pro-Tab0">
    <w:name w:val="Pro-Tab Знак Знак"/>
    <w:link w:val="Pro-Tab"/>
    <w:locked/>
    <w:rsid w:val="007A57AA"/>
    <w:rPr>
      <w:rFonts w:ascii="Tahoma" w:hAnsi="Tahoma"/>
      <w:sz w:val="16"/>
      <w:lang w:eastAsia="ru-RU"/>
    </w:rPr>
  </w:style>
  <w:style w:type="paragraph" w:styleId="afffffb">
    <w:name w:val="Message Header"/>
    <w:basedOn w:val="a1"/>
    <w:link w:val="afffffc"/>
    <w:rsid w:val="007A57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fffffc">
    <w:name w:val="Шапка Знак"/>
    <w:basedOn w:val="a2"/>
    <w:link w:val="afffffb"/>
    <w:rsid w:val="007A57AA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HTML1">
    <w:name w:val="HTML Address"/>
    <w:basedOn w:val="a1"/>
    <w:link w:val="HTML2"/>
    <w:rsid w:val="007A57AA"/>
    <w:rPr>
      <w:i/>
      <w:iCs/>
      <w:color w:val="auto"/>
      <w:kern w:val="0"/>
      <w:sz w:val="24"/>
      <w:szCs w:val="24"/>
    </w:rPr>
  </w:style>
  <w:style w:type="character" w:customStyle="1" w:styleId="HTML2">
    <w:name w:val="Адрес HTML Знак"/>
    <w:basedOn w:val="a2"/>
    <w:link w:val="HTML1"/>
    <w:rsid w:val="007A57AA"/>
    <w:rPr>
      <w:i/>
      <w:iCs/>
      <w:sz w:val="24"/>
      <w:szCs w:val="24"/>
      <w:lang w:eastAsia="ru-RU"/>
    </w:rPr>
  </w:style>
  <w:style w:type="paragraph" w:styleId="afffffd">
    <w:name w:val="envelope address"/>
    <w:basedOn w:val="a1"/>
    <w:rsid w:val="007A57A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olor w:val="auto"/>
      <w:kern w:val="0"/>
      <w:sz w:val="24"/>
      <w:szCs w:val="24"/>
    </w:rPr>
  </w:style>
  <w:style w:type="character" w:styleId="HTML3">
    <w:name w:val="HTML Acronym"/>
    <w:basedOn w:val="a2"/>
    <w:rsid w:val="007A57AA"/>
    <w:rPr>
      <w:rFonts w:cs="Times New Roman"/>
    </w:rPr>
  </w:style>
  <w:style w:type="table" w:styleId="-1">
    <w:name w:val="Table Web 1"/>
    <w:basedOn w:val="a3"/>
    <w:rsid w:val="007A57AA"/>
    <w:rPr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A57AA"/>
    <w:rPr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A57AA"/>
    <w:rPr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Date"/>
    <w:basedOn w:val="a1"/>
    <w:next w:val="a1"/>
    <w:link w:val="affffff"/>
    <w:rsid w:val="007A57AA"/>
    <w:rPr>
      <w:color w:val="auto"/>
      <w:kern w:val="0"/>
      <w:sz w:val="24"/>
      <w:szCs w:val="24"/>
    </w:rPr>
  </w:style>
  <w:style w:type="character" w:customStyle="1" w:styleId="affffff">
    <w:name w:val="Дата Знак"/>
    <w:basedOn w:val="a2"/>
    <w:link w:val="afffffe"/>
    <w:rsid w:val="007A57AA"/>
    <w:rPr>
      <w:sz w:val="24"/>
      <w:szCs w:val="24"/>
      <w:lang w:eastAsia="ru-RU"/>
    </w:rPr>
  </w:style>
  <w:style w:type="paragraph" w:styleId="affffff0">
    <w:name w:val="Note Heading"/>
    <w:basedOn w:val="a1"/>
    <w:next w:val="a1"/>
    <w:link w:val="affffff1"/>
    <w:rsid w:val="007A57AA"/>
    <w:rPr>
      <w:color w:val="auto"/>
      <w:kern w:val="0"/>
      <w:sz w:val="24"/>
      <w:szCs w:val="24"/>
    </w:rPr>
  </w:style>
  <w:style w:type="character" w:customStyle="1" w:styleId="affffff1">
    <w:name w:val="Заголовок записки Знак"/>
    <w:basedOn w:val="a2"/>
    <w:link w:val="affffff0"/>
    <w:rsid w:val="007A57AA"/>
    <w:rPr>
      <w:sz w:val="24"/>
      <w:szCs w:val="24"/>
      <w:lang w:eastAsia="ru-RU"/>
    </w:rPr>
  </w:style>
  <w:style w:type="table" w:styleId="affffff2">
    <w:name w:val="Table Elegant"/>
    <w:basedOn w:val="a3"/>
    <w:rsid w:val="007A57AA"/>
    <w:rPr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4">
    <w:name w:val="Table Subtle 1"/>
    <w:basedOn w:val="a3"/>
    <w:rsid w:val="007A57AA"/>
    <w:rPr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rsid w:val="007A57AA"/>
    <w:rPr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2"/>
    <w:rsid w:val="007A57AA"/>
    <w:rPr>
      <w:rFonts w:ascii="Courier New" w:hAnsi="Courier New"/>
      <w:sz w:val="20"/>
    </w:rPr>
  </w:style>
  <w:style w:type="table" w:styleId="1ff5">
    <w:name w:val="Table Classic 1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rsid w:val="007A57AA"/>
    <w:rPr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rsid w:val="007A57AA"/>
    <w:rPr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2"/>
    <w:rsid w:val="007A57AA"/>
    <w:rPr>
      <w:rFonts w:ascii="Courier New" w:hAnsi="Courier New"/>
      <w:sz w:val="20"/>
    </w:rPr>
  </w:style>
  <w:style w:type="paragraph" w:styleId="affffff3">
    <w:name w:val="Body Text First Indent"/>
    <w:basedOn w:val="af"/>
    <w:link w:val="affffff4"/>
    <w:rsid w:val="007A57AA"/>
    <w:pPr>
      <w:widowControl/>
      <w:autoSpaceDE/>
      <w:autoSpaceDN/>
      <w:adjustRightInd/>
      <w:spacing w:after="120"/>
      <w:ind w:right="0" w:firstLine="210"/>
      <w:jc w:val="left"/>
    </w:pPr>
    <w:rPr>
      <w:rFonts w:ascii="Times New Roman" w:eastAsia="Times New Roman" w:hAnsi="Times New Roman"/>
    </w:rPr>
  </w:style>
  <w:style w:type="character" w:customStyle="1" w:styleId="affffff4">
    <w:name w:val="Красная строка Знак"/>
    <w:basedOn w:val="af0"/>
    <w:link w:val="affffff3"/>
    <w:rsid w:val="007A57AA"/>
    <w:rPr>
      <w:rFonts w:ascii="Calibri" w:eastAsia="Calibri" w:hAnsi="Calibri"/>
      <w:sz w:val="24"/>
      <w:szCs w:val="24"/>
      <w:lang w:eastAsia="ru-RU"/>
    </w:rPr>
  </w:style>
  <w:style w:type="paragraph" w:styleId="2f8">
    <w:name w:val="Body Text First Indent 2"/>
    <w:basedOn w:val="afc"/>
    <w:link w:val="2f9"/>
    <w:rsid w:val="007A57AA"/>
    <w:pPr>
      <w:ind w:firstLine="210"/>
    </w:pPr>
    <w:rPr>
      <w:color w:val="auto"/>
      <w:kern w:val="0"/>
      <w:sz w:val="24"/>
      <w:szCs w:val="24"/>
    </w:rPr>
  </w:style>
  <w:style w:type="character" w:customStyle="1" w:styleId="2f9">
    <w:name w:val="Красная строка 2 Знак"/>
    <w:basedOn w:val="afd"/>
    <w:link w:val="2f8"/>
    <w:rsid w:val="007A57AA"/>
    <w:rPr>
      <w:color w:val="000000"/>
      <w:kern w:val="28"/>
      <w:sz w:val="24"/>
      <w:szCs w:val="24"/>
      <w:lang w:eastAsia="ru-RU"/>
    </w:rPr>
  </w:style>
  <w:style w:type="paragraph" w:styleId="a0">
    <w:name w:val="List Bullet"/>
    <w:basedOn w:val="a1"/>
    <w:rsid w:val="007A57AA"/>
    <w:pPr>
      <w:numPr>
        <w:numId w:val="3"/>
      </w:numPr>
    </w:pPr>
    <w:rPr>
      <w:color w:val="auto"/>
      <w:kern w:val="0"/>
      <w:sz w:val="24"/>
      <w:szCs w:val="24"/>
    </w:rPr>
  </w:style>
  <w:style w:type="paragraph" w:styleId="30">
    <w:name w:val="List Bullet 3"/>
    <w:basedOn w:val="a1"/>
    <w:rsid w:val="007A57AA"/>
    <w:pPr>
      <w:numPr>
        <w:numId w:val="4"/>
      </w:numPr>
    </w:pPr>
    <w:rPr>
      <w:color w:val="auto"/>
      <w:kern w:val="0"/>
      <w:sz w:val="24"/>
      <w:szCs w:val="24"/>
    </w:rPr>
  </w:style>
  <w:style w:type="paragraph" w:styleId="40">
    <w:name w:val="List Bullet 4"/>
    <w:basedOn w:val="a1"/>
    <w:rsid w:val="007A57AA"/>
    <w:pPr>
      <w:numPr>
        <w:numId w:val="5"/>
      </w:numPr>
    </w:pPr>
    <w:rPr>
      <w:color w:val="auto"/>
      <w:kern w:val="0"/>
      <w:sz w:val="24"/>
      <w:szCs w:val="24"/>
    </w:rPr>
  </w:style>
  <w:style w:type="paragraph" w:styleId="50">
    <w:name w:val="List Bullet 5"/>
    <w:basedOn w:val="a1"/>
    <w:rsid w:val="007A57AA"/>
    <w:pPr>
      <w:numPr>
        <w:numId w:val="6"/>
      </w:numPr>
    </w:pPr>
    <w:rPr>
      <w:color w:val="auto"/>
      <w:kern w:val="0"/>
      <w:sz w:val="24"/>
      <w:szCs w:val="24"/>
    </w:rPr>
  </w:style>
  <w:style w:type="character" w:styleId="affffff5">
    <w:name w:val="line number"/>
    <w:basedOn w:val="a2"/>
    <w:rsid w:val="007A57AA"/>
    <w:rPr>
      <w:rFonts w:cs="Times New Roman"/>
    </w:rPr>
  </w:style>
  <w:style w:type="paragraph" w:styleId="a">
    <w:name w:val="List Number"/>
    <w:basedOn w:val="a1"/>
    <w:rsid w:val="007A57AA"/>
    <w:pPr>
      <w:numPr>
        <w:numId w:val="7"/>
      </w:numPr>
    </w:pPr>
    <w:rPr>
      <w:color w:val="auto"/>
      <w:kern w:val="0"/>
      <w:sz w:val="24"/>
      <w:szCs w:val="24"/>
    </w:rPr>
  </w:style>
  <w:style w:type="paragraph" w:styleId="2">
    <w:name w:val="List Number 2"/>
    <w:basedOn w:val="a1"/>
    <w:rsid w:val="007A57AA"/>
    <w:pPr>
      <w:numPr>
        <w:numId w:val="8"/>
      </w:numPr>
    </w:pPr>
    <w:rPr>
      <w:color w:val="auto"/>
      <w:kern w:val="0"/>
      <w:sz w:val="24"/>
      <w:szCs w:val="24"/>
    </w:rPr>
  </w:style>
  <w:style w:type="paragraph" w:styleId="3">
    <w:name w:val="List Number 3"/>
    <w:basedOn w:val="a1"/>
    <w:rsid w:val="007A57AA"/>
    <w:pPr>
      <w:numPr>
        <w:numId w:val="9"/>
      </w:numPr>
    </w:pPr>
    <w:rPr>
      <w:color w:val="auto"/>
      <w:kern w:val="0"/>
      <w:sz w:val="24"/>
      <w:szCs w:val="24"/>
    </w:rPr>
  </w:style>
  <w:style w:type="paragraph" w:styleId="4">
    <w:name w:val="List Number 4"/>
    <w:basedOn w:val="a1"/>
    <w:rsid w:val="007A57AA"/>
    <w:pPr>
      <w:numPr>
        <w:numId w:val="10"/>
      </w:numPr>
    </w:pPr>
    <w:rPr>
      <w:color w:val="auto"/>
      <w:kern w:val="0"/>
      <w:sz w:val="24"/>
      <w:szCs w:val="24"/>
    </w:rPr>
  </w:style>
  <w:style w:type="paragraph" w:styleId="5">
    <w:name w:val="List Number 5"/>
    <w:basedOn w:val="a1"/>
    <w:rsid w:val="007A57AA"/>
    <w:pPr>
      <w:numPr>
        <w:numId w:val="11"/>
      </w:numPr>
    </w:pPr>
    <w:rPr>
      <w:color w:val="auto"/>
      <w:kern w:val="0"/>
      <w:sz w:val="24"/>
      <w:szCs w:val="24"/>
    </w:rPr>
  </w:style>
  <w:style w:type="character" w:styleId="HTML6">
    <w:name w:val="HTML Sample"/>
    <w:basedOn w:val="a2"/>
    <w:rsid w:val="007A57AA"/>
    <w:rPr>
      <w:rFonts w:ascii="Courier New" w:hAnsi="Courier New"/>
    </w:rPr>
  </w:style>
  <w:style w:type="paragraph" w:styleId="2fa">
    <w:name w:val="envelope return"/>
    <w:basedOn w:val="a1"/>
    <w:rsid w:val="007A57AA"/>
    <w:rPr>
      <w:rFonts w:ascii="Arial" w:hAnsi="Arial" w:cs="Arial"/>
      <w:color w:val="auto"/>
      <w:kern w:val="0"/>
    </w:rPr>
  </w:style>
  <w:style w:type="table" w:styleId="1ff6">
    <w:name w:val="Table 3D effects 1"/>
    <w:basedOn w:val="a3"/>
    <w:rsid w:val="007A57AA"/>
    <w:rPr>
      <w:lang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3"/>
    <w:rsid w:val="007A57AA"/>
    <w:rPr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3"/>
    <w:rsid w:val="007A57AA"/>
    <w:rPr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6">
    <w:name w:val="Normal Indent"/>
    <w:basedOn w:val="a1"/>
    <w:rsid w:val="007A57AA"/>
    <w:pPr>
      <w:ind w:left="708"/>
    </w:pPr>
    <w:rPr>
      <w:color w:val="auto"/>
      <w:kern w:val="0"/>
      <w:sz w:val="24"/>
      <w:szCs w:val="24"/>
    </w:rPr>
  </w:style>
  <w:style w:type="character" w:styleId="HTML7">
    <w:name w:val="HTML Definition"/>
    <w:basedOn w:val="a2"/>
    <w:rsid w:val="007A57AA"/>
    <w:rPr>
      <w:i/>
    </w:rPr>
  </w:style>
  <w:style w:type="character" w:styleId="HTML8">
    <w:name w:val="HTML Variable"/>
    <w:basedOn w:val="a2"/>
    <w:rsid w:val="007A57AA"/>
    <w:rPr>
      <w:i/>
    </w:rPr>
  </w:style>
  <w:style w:type="character" w:styleId="HTML9">
    <w:name w:val="HTML Typewriter"/>
    <w:basedOn w:val="a2"/>
    <w:rsid w:val="007A57AA"/>
    <w:rPr>
      <w:rFonts w:ascii="Courier New" w:hAnsi="Courier New"/>
      <w:sz w:val="20"/>
    </w:rPr>
  </w:style>
  <w:style w:type="paragraph" w:styleId="affffff7">
    <w:name w:val="Signature"/>
    <w:basedOn w:val="a1"/>
    <w:link w:val="affffff8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8">
    <w:name w:val="Подпись Знак"/>
    <w:basedOn w:val="a2"/>
    <w:link w:val="affffff7"/>
    <w:rsid w:val="007A57AA"/>
    <w:rPr>
      <w:sz w:val="24"/>
      <w:szCs w:val="24"/>
      <w:lang w:eastAsia="ru-RU"/>
    </w:rPr>
  </w:style>
  <w:style w:type="paragraph" w:styleId="affffff9">
    <w:name w:val="Salutation"/>
    <w:basedOn w:val="a1"/>
    <w:next w:val="a1"/>
    <w:link w:val="affffffa"/>
    <w:rsid w:val="007A57AA"/>
    <w:rPr>
      <w:color w:val="auto"/>
      <w:kern w:val="0"/>
      <w:sz w:val="24"/>
      <w:szCs w:val="24"/>
    </w:rPr>
  </w:style>
  <w:style w:type="character" w:customStyle="1" w:styleId="affffffa">
    <w:name w:val="Приветствие Знак"/>
    <w:basedOn w:val="a2"/>
    <w:link w:val="affffff9"/>
    <w:rsid w:val="007A57AA"/>
    <w:rPr>
      <w:sz w:val="24"/>
      <w:szCs w:val="24"/>
      <w:lang w:eastAsia="ru-RU"/>
    </w:rPr>
  </w:style>
  <w:style w:type="paragraph" w:styleId="affffffb">
    <w:name w:val="List Continue"/>
    <w:basedOn w:val="a1"/>
    <w:rsid w:val="007A57AA"/>
    <w:pPr>
      <w:spacing w:after="120"/>
      <w:ind w:left="283"/>
    </w:pPr>
    <w:rPr>
      <w:color w:val="auto"/>
      <w:kern w:val="0"/>
      <w:sz w:val="24"/>
      <w:szCs w:val="24"/>
    </w:rPr>
  </w:style>
  <w:style w:type="paragraph" w:styleId="2fc">
    <w:name w:val="List Continue 2"/>
    <w:basedOn w:val="a1"/>
    <w:rsid w:val="007A57AA"/>
    <w:pPr>
      <w:spacing w:after="120"/>
      <w:ind w:left="566"/>
    </w:pPr>
    <w:rPr>
      <w:color w:val="auto"/>
      <w:kern w:val="0"/>
      <w:sz w:val="24"/>
      <w:szCs w:val="24"/>
    </w:rPr>
  </w:style>
  <w:style w:type="paragraph" w:styleId="3f6">
    <w:name w:val="List Continue 3"/>
    <w:basedOn w:val="a1"/>
    <w:rsid w:val="007A57AA"/>
    <w:pPr>
      <w:spacing w:after="120"/>
      <w:ind w:left="849"/>
    </w:pPr>
    <w:rPr>
      <w:color w:val="auto"/>
      <w:kern w:val="0"/>
      <w:sz w:val="24"/>
      <w:szCs w:val="24"/>
    </w:rPr>
  </w:style>
  <w:style w:type="paragraph" w:styleId="4a">
    <w:name w:val="List Continue 4"/>
    <w:basedOn w:val="a1"/>
    <w:rsid w:val="007A57AA"/>
    <w:pPr>
      <w:spacing w:after="120"/>
      <w:ind w:left="1132"/>
    </w:pPr>
    <w:rPr>
      <w:color w:val="auto"/>
      <w:kern w:val="0"/>
      <w:sz w:val="24"/>
      <w:szCs w:val="24"/>
    </w:rPr>
  </w:style>
  <w:style w:type="paragraph" w:styleId="56">
    <w:name w:val="List Continue 5"/>
    <w:basedOn w:val="a1"/>
    <w:rsid w:val="007A57AA"/>
    <w:pPr>
      <w:spacing w:after="120"/>
      <w:ind w:left="1415"/>
    </w:pPr>
    <w:rPr>
      <w:color w:val="auto"/>
      <w:kern w:val="0"/>
      <w:sz w:val="24"/>
      <w:szCs w:val="24"/>
    </w:rPr>
  </w:style>
  <w:style w:type="table" w:styleId="1ff7">
    <w:name w:val="Table Simple 1"/>
    <w:basedOn w:val="a3"/>
    <w:rsid w:val="007A57AA"/>
    <w:rPr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rsid w:val="007A57AA"/>
    <w:rPr>
      <w:lang w:eastAsia="ru-RU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c">
    <w:name w:val="Closing"/>
    <w:basedOn w:val="a1"/>
    <w:link w:val="affffffd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d">
    <w:name w:val="Прощание Знак"/>
    <w:basedOn w:val="a2"/>
    <w:link w:val="affffffc"/>
    <w:rsid w:val="007A57AA"/>
    <w:rPr>
      <w:sz w:val="24"/>
      <w:szCs w:val="24"/>
      <w:lang w:eastAsia="ru-RU"/>
    </w:rPr>
  </w:style>
  <w:style w:type="table" w:styleId="1ff8">
    <w:name w:val="Table Grid 1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3"/>
    <w:rsid w:val="007A57AA"/>
    <w:rPr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rsid w:val="007A57AA"/>
    <w:rPr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rsid w:val="007A57AA"/>
    <w:rPr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rsid w:val="007A57AA"/>
    <w:rPr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3"/>
    <w:rsid w:val="007A57AA"/>
    <w:rPr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e">
    <w:name w:val="Table Contemporary"/>
    <w:basedOn w:val="a3"/>
    <w:rsid w:val="007A57AA"/>
    <w:rPr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f">
    <w:name w:val="List 2"/>
    <w:basedOn w:val="a1"/>
    <w:rsid w:val="007A57AA"/>
    <w:pPr>
      <w:ind w:left="566" w:hanging="283"/>
    </w:pPr>
    <w:rPr>
      <w:color w:val="auto"/>
      <w:kern w:val="0"/>
      <w:sz w:val="24"/>
      <w:szCs w:val="24"/>
    </w:rPr>
  </w:style>
  <w:style w:type="paragraph" w:styleId="3f9">
    <w:name w:val="List 3"/>
    <w:basedOn w:val="a1"/>
    <w:rsid w:val="007A57AA"/>
    <w:pPr>
      <w:ind w:left="849" w:hanging="283"/>
    </w:pPr>
    <w:rPr>
      <w:color w:val="auto"/>
      <w:kern w:val="0"/>
      <w:sz w:val="24"/>
      <w:szCs w:val="24"/>
    </w:rPr>
  </w:style>
  <w:style w:type="paragraph" w:styleId="4c">
    <w:name w:val="List 4"/>
    <w:basedOn w:val="a1"/>
    <w:rsid w:val="007A57AA"/>
    <w:pPr>
      <w:ind w:left="1132" w:hanging="283"/>
    </w:pPr>
    <w:rPr>
      <w:color w:val="auto"/>
      <w:kern w:val="0"/>
      <w:sz w:val="24"/>
      <w:szCs w:val="24"/>
    </w:rPr>
  </w:style>
  <w:style w:type="paragraph" w:styleId="58">
    <w:name w:val="List 5"/>
    <w:basedOn w:val="a1"/>
    <w:rsid w:val="007A57AA"/>
    <w:pPr>
      <w:ind w:left="1415" w:hanging="283"/>
    </w:pPr>
    <w:rPr>
      <w:color w:val="auto"/>
      <w:kern w:val="0"/>
      <w:sz w:val="24"/>
      <w:szCs w:val="24"/>
    </w:rPr>
  </w:style>
  <w:style w:type="table" w:styleId="afffffff">
    <w:name w:val="Table Professional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9">
    <w:name w:val="Table Columns 1"/>
    <w:basedOn w:val="a3"/>
    <w:rsid w:val="007A57AA"/>
    <w:rPr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3"/>
    <w:rsid w:val="007A57AA"/>
    <w:rPr>
      <w:b/>
      <w:bCs/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umns 3"/>
    <w:basedOn w:val="a3"/>
    <w:rsid w:val="007A57AA"/>
    <w:rPr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rsid w:val="007A57AA"/>
    <w:rPr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rsid w:val="007A57AA"/>
    <w:rPr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7A57AA"/>
    <w:rPr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7A57AA"/>
    <w:rPr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7A57AA"/>
    <w:rPr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0">
    <w:name w:val="Table Theme"/>
    <w:basedOn w:val="a3"/>
    <w:rsid w:val="007A57A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a">
    <w:name w:val="Table Colorful 1"/>
    <w:basedOn w:val="a3"/>
    <w:rsid w:val="007A57AA"/>
    <w:rPr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olorful 2"/>
    <w:basedOn w:val="a3"/>
    <w:rsid w:val="007A57AA"/>
    <w:rPr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orful 3"/>
    <w:basedOn w:val="a3"/>
    <w:rsid w:val="007A57AA"/>
    <w:rPr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1">
    <w:name w:val="Block Text"/>
    <w:basedOn w:val="a1"/>
    <w:rsid w:val="007A57AA"/>
    <w:pPr>
      <w:spacing w:after="120"/>
      <w:ind w:left="1440" w:right="1440"/>
    </w:pPr>
    <w:rPr>
      <w:color w:val="auto"/>
      <w:kern w:val="0"/>
      <w:sz w:val="24"/>
      <w:szCs w:val="24"/>
    </w:rPr>
  </w:style>
  <w:style w:type="character" w:styleId="HTMLa">
    <w:name w:val="HTML Cite"/>
    <w:basedOn w:val="a2"/>
    <w:rsid w:val="007A57AA"/>
    <w:rPr>
      <w:i/>
    </w:rPr>
  </w:style>
  <w:style w:type="paragraph" w:styleId="afffffff2">
    <w:name w:val="E-mail Signature"/>
    <w:basedOn w:val="a1"/>
    <w:link w:val="afffffff3"/>
    <w:rsid w:val="007A57AA"/>
    <w:rPr>
      <w:color w:val="auto"/>
      <w:kern w:val="0"/>
      <w:sz w:val="24"/>
      <w:szCs w:val="24"/>
    </w:rPr>
  </w:style>
  <w:style w:type="character" w:customStyle="1" w:styleId="afffffff3">
    <w:name w:val="Электронная подпись Знак"/>
    <w:basedOn w:val="a2"/>
    <w:link w:val="afffffff2"/>
    <w:rsid w:val="007A57AA"/>
    <w:rPr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7A57AA"/>
    <w:rPr>
      <w:rFonts w:ascii="Tahoma" w:hAnsi="Tahoma"/>
      <w:b/>
      <w:sz w:val="24"/>
    </w:rPr>
  </w:style>
  <w:style w:type="character" w:customStyle="1" w:styleId="Pro-">
    <w:name w:val="Pro-Ссылка"/>
    <w:rsid w:val="007A57AA"/>
    <w:rPr>
      <w:i/>
      <w:color w:val="808080"/>
      <w:u w:val="none"/>
    </w:rPr>
  </w:style>
  <w:style w:type="paragraph" w:customStyle="1" w:styleId="Bottom">
    <w:name w:val="Bottom"/>
    <w:basedOn w:val="ac"/>
    <w:rsid w:val="007A57A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kern w:val="0"/>
      <w:sz w:val="16"/>
      <w:szCs w:val="24"/>
    </w:rPr>
  </w:style>
  <w:style w:type="paragraph" w:customStyle="1" w:styleId="Pro-List2">
    <w:name w:val="Pro-List #2"/>
    <w:basedOn w:val="Pro-List1"/>
    <w:rsid w:val="007A57A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A57AA"/>
    <w:pPr>
      <w:tabs>
        <w:tab w:val="left" w:pos="2640"/>
      </w:tabs>
      <w:ind w:left="2640" w:hanging="600"/>
    </w:pPr>
    <w:rPr>
      <w:lang w:val="en-US"/>
    </w:rPr>
  </w:style>
  <w:style w:type="character" w:customStyle="1" w:styleId="Pro-List10">
    <w:name w:val="Pro-List #1 Знак Знак"/>
    <w:link w:val="Pro-List1"/>
    <w:locked/>
    <w:rsid w:val="007A57AA"/>
    <w:rPr>
      <w:rFonts w:ascii="Georgia" w:hAnsi="Georgia"/>
      <w:sz w:val="24"/>
      <w:lang w:eastAsia="ru-RU"/>
    </w:rPr>
  </w:style>
  <w:style w:type="character" w:customStyle="1" w:styleId="Pro-Marka">
    <w:name w:val="Pro-Marka"/>
    <w:rsid w:val="007A57AA"/>
    <w:rPr>
      <w:b/>
      <w:color w:val="C41C16"/>
    </w:rPr>
  </w:style>
  <w:style w:type="paragraph" w:customStyle="1" w:styleId="Pro-List-1">
    <w:name w:val="Pro-List -1"/>
    <w:basedOn w:val="Pro-List1"/>
    <w:rsid w:val="007A57AA"/>
    <w:pPr>
      <w:tabs>
        <w:tab w:val="clear" w:pos="1134"/>
        <w:tab w:val="left" w:pos="2040"/>
      </w:tabs>
      <w:ind w:left="2040" w:hanging="240"/>
    </w:pPr>
  </w:style>
  <w:style w:type="table" w:customStyle="1" w:styleId="Pro-Table">
    <w:name w:val="Pro-Table"/>
    <w:rsid w:val="007A57AA"/>
    <w:pPr>
      <w:spacing w:before="60" w:after="60"/>
    </w:pPr>
    <w:rPr>
      <w:rFonts w:ascii="Tahoma" w:hAnsi="Tahoma"/>
      <w:sz w:val="16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7A57AA"/>
    <w:rPr>
      <w:rFonts w:ascii="Courier New" w:hAnsi="Courier New"/>
    </w:rPr>
  </w:style>
  <w:style w:type="paragraph" w:styleId="1ffb">
    <w:name w:val="toc 1"/>
    <w:basedOn w:val="a1"/>
    <w:next w:val="a1"/>
    <w:autoRedefine/>
    <w:rsid w:val="007A57A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color w:val="auto"/>
      <w:kern w:val="0"/>
      <w:sz w:val="24"/>
      <w:szCs w:val="22"/>
    </w:rPr>
  </w:style>
  <w:style w:type="paragraph" w:styleId="2ff2">
    <w:name w:val="toc 2"/>
    <w:basedOn w:val="a1"/>
    <w:next w:val="a1"/>
    <w:autoRedefine/>
    <w:rsid w:val="007A57A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kern w:val="0"/>
    </w:rPr>
  </w:style>
  <w:style w:type="paragraph" w:customStyle="1" w:styleId="NPA-Comment">
    <w:name w:val="NPA-Comment"/>
    <w:basedOn w:val="Pro-Gramma"/>
    <w:rsid w:val="007A57A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fff4">
    <w:name w:val="Мой стиль"/>
    <w:basedOn w:val="a1"/>
    <w:link w:val="afffffff5"/>
    <w:rsid w:val="007A57A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color w:val="auto"/>
      <w:kern w:val="0"/>
      <w:sz w:val="22"/>
    </w:rPr>
  </w:style>
  <w:style w:type="paragraph" w:styleId="4e">
    <w:name w:val="toc 4"/>
    <w:basedOn w:val="a1"/>
    <w:next w:val="a1"/>
    <w:autoRedefine/>
    <w:rsid w:val="007A57AA"/>
    <w:pPr>
      <w:tabs>
        <w:tab w:val="right" w:pos="9911"/>
      </w:tabs>
      <w:spacing w:before="120" w:after="120"/>
      <w:ind w:left="1678"/>
    </w:pPr>
    <w:rPr>
      <w:rFonts w:ascii="Georgia" w:hAnsi="Georgia"/>
      <w:i/>
      <w:color w:val="auto"/>
      <w:kern w:val="0"/>
      <w:szCs w:val="22"/>
    </w:rPr>
  </w:style>
  <w:style w:type="paragraph" w:styleId="5a">
    <w:name w:val="toc 5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64">
    <w:name w:val="toc 6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76">
    <w:name w:val="toc 7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87">
    <w:name w:val="toc 8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93">
    <w:name w:val="toc 9"/>
    <w:basedOn w:val="a1"/>
    <w:next w:val="a1"/>
    <w:autoRedefine/>
    <w:rsid w:val="007A57AA"/>
    <w:rPr>
      <w:color w:val="auto"/>
      <w:kern w:val="0"/>
      <w:sz w:val="22"/>
      <w:szCs w:val="22"/>
    </w:rPr>
  </w:style>
  <w:style w:type="character" w:customStyle="1" w:styleId="afffffff5">
    <w:name w:val="Мой стиль Знак"/>
    <w:link w:val="afffffff4"/>
    <w:locked/>
    <w:rsid w:val="007A57AA"/>
    <w:rPr>
      <w:rFonts w:ascii="Georgia" w:hAnsi="Georgia"/>
      <w:sz w:val="22"/>
    </w:rPr>
  </w:style>
  <w:style w:type="paragraph" w:customStyle="1" w:styleId="490">
    <w:name w:val="Абзац списка49"/>
    <w:basedOn w:val="a1"/>
    <w:rsid w:val="007A57A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fffffff6">
    <w:name w:val="Номер"/>
    <w:basedOn w:val="a1"/>
    <w:rsid w:val="007A57AA"/>
    <w:pPr>
      <w:spacing w:before="60" w:after="60"/>
      <w:jc w:val="center"/>
    </w:pPr>
    <w:rPr>
      <w:color w:val="auto"/>
      <w:kern w:val="0"/>
      <w:sz w:val="28"/>
    </w:rPr>
  </w:style>
  <w:style w:type="paragraph" w:customStyle="1" w:styleId="afffffff7">
    <w:name w:val="Основной шрифт абзаца Знак"/>
    <w:aliases w:val="Знак3 Знак"/>
    <w:basedOn w:val="a1"/>
    <w:rsid w:val="007A57AA"/>
    <w:rPr>
      <w:rFonts w:ascii="Verdana" w:hAnsi="Verdana" w:cs="Verdana"/>
      <w:color w:val="auto"/>
      <w:kern w:val="0"/>
      <w:lang w:val="en-US" w:eastAsia="en-US"/>
    </w:rPr>
  </w:style>
  <w:style w:type="paragraph" w:customStyle="1" w:styleId="afffffff8">
    <w:name w:val="Нумерованный абзац"/>
    <w:rsid w:val="007A57AA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  <w:lang w:eastAsia="ru-RU"/>
    </w:rPr>
  </w:style>
  <w:style w:type="paragraph" w:customStyle="1" w:styleId="Point">
    <w:name w:val="Point Знак"/>
    <w:basedOn w:val="a1"/>
    <w:link w:val="Point0"/>
    <w:rsid w:val="007A57AA"/>
    <w:pPr>
      <w:spacing w:before="120" w:line="288" w:lineRule="auto"/>
      <w:ind w:firstLine="720"/>
      <w:jc w:val="both"/>
    </w:pPr>
    <w:rPr>
      <w:color w:val="auto"/>
      <w:kern w:val="0"/>
      <w:sz w:val="24"/>
    </w:rPr>
  </w:style>
  <w:style w:type="character" w:customStyle="1" w:styleId="Point0">
    <w:name w:val="Point Знак Знак"/>
    <w:link w:val="Point"/>
    <w:locked/>
    <w:rsid w:val="007A57AA"/>
    <w:rPr>
      <w:sz w:val="24"/>
    </w:rPr>
  </w:style>
  <w:style w:type="paragraph" w:customStyle="1" w:styleId="1ffc">
    <w:name w:val="Рецензия1"/>
    <w:hidden/>
    <w:semiHidden/>
    <w:rsid w:val="007A57AA"/>
    <w:rPr>
      <w:sz w:val="24"/>
      <w:szCs w:val="24"/>
      <w:lang w:eastAsia="ru-RU"/>
    </w:rPr>
  </w:style>
  <w:style w:type="numbering" w:customStyle="1" w:styleId="ArticleSection">
    <w:name w:val="Article / Section"/>
    <w:rsid w:val="007A57AA"/>
    <w:pPr>
      <w:numPr>
        <w:numId w:val="12"/>
      </w:numPr>
    </w:pPr>
  </w:style>
  <w:style w:type="numbering" w:styleId="111111">
    <w:name w:val="Outline List 2"/>
    <w:basedOn w:val="a4"/>
    <w:rsid w:val="007A57AA"/>
    <w:pPr>
      <w:numPr>
        <w:numId w:val="1"/>
      </w:numPr>
    </w:pPr>
  </w:style>
  <w:style w:type="numbering" w:styleId="1ai">
    <w:name w:val="Outline List 1"/>
    <w:basedOn w:val="a4"/>
    <w:rsid w:val="007A57AA"/>
    <w:pPr>
      <w:numPr>
        <w:numId w:val="2"/>
      </w:numPr>
    </w:pPr>
  </w:style>
  <w:style w:type="character" w:customStyle="1" w:styleId="11pt">
    <w:name w:val="Основной текст + 11 pt"/>
    <w:basedOn w:val="afffd"/>
    <w:rsid w:val="00A760C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wikip">
    <w:name w:val="wikip"/>
    <w:basedOn w:val="a1"/>
    <w:rsid w:val="001D4F90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Style4">
    <w:name w:val="Style4"/>
    <w:basedOn w:val="a1"/>
    <w:rsid w:val="001D4F90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hAnsi="Calibri"/>
      <w:color w:val="auto"/>
      <w:kern w:val="0"/>
      <w:sz w:val="24"/>
      <w:szCs w:val="24"/>
      <w:lang w:eastAsia="en-US"/>
    </w:rPr>
  </w:style>
  <w:style w:type="character" w:customStyle="1" w:styleId="FontStyle14">
    <w:name w:val="Font Style14"/>
    <w:uiPriority w:val="99"/>
    <w:rsid w:val="001D4F90"/>
    <w:rPr>
      <w:rFonts w:ascii="Times New Roman" w:hAnsi="Times New Roman" w:cs="Times New Roman" w:hint="default"/>
      <w:sz w:val="26"/>
      <w:szCs w:val="26"/>
    </w:rPr>
  </w:style>
  <w:style w:type="paragraph" w:customStyle="1" w:styleId="500">
    <w:name w:val="Абзац списка50"/>
    <w:basedOn w:val="a1"/>
    <w:rsid w:val="001364D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xl310">
    <w:name w:val="xl31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1">
    <w:name w:val="xl31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2">
    <w:name w:val="xl312"/>
    <w:basedOn w:val="a1"/>
    <w:rsid w:val="003616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3">
    <w:name w:val="xl313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4">
    <w:name w:val="xl314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5">
    <w:name w:val="xl315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6">
    <w:name w:val="xl316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7">
    <w:name w:val="xl317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8">
    <w:name w:val="xl318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19">
    <w:name w:val="xl319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20">
    <w:name w:val="xl320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21">
    <w:name w:val="xl321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2">
    <w:name w:val="xl322"/>
    <w:basedOn w:val="a1"/>
    <w:rsid w:val="00361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3">
    <w:name w:val="xl323"/>
    <w:basedOn w:val="a1"/>
    <w:rsid w:val="003616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4">
    <w:name w:val="xl324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5">
    <w:name w:val="xl325"/>
    <w:basedOn w:val="a1"/>
    <w:rsid w:val="00361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6">
    <w:name w:val="xl326"/>
    <w:basedOn w:val="a1"/>
    <w:rsid w:val="003616F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7">
    <w:name w:val="xl327"/>
    <w:basedOn w:val="a1"/>
    <w:rsid w:val="00361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8">
    <w:name w:val="xl328"/>
    <w:basedOn w:val="a1"/>
    <w:rsid w:val="003616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9">
    <w:name w:val="xl329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0">
    <w:name w:val="xl33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1">
    <w:name w:val="xl33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2">
    <w:name w:val="xl332"/>
    <w:basedOn w:val="a1"/>
    <w:rsid w:val="003616F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3">
    <w:name w:val="xl333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34">
    <w:name w:val="xl334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35">
    <w:name w:val="xl335"/>
    <w:basedOn w:val="a1"/>
    <w:rsid w:val="00361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36">
    <w:name w:val="xl336"/>
    <w:basedOn w:val="a1"/>
    <w:rsid w:val="003616F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character" w:customStyle="1" w:styleId="Bodytext2">
    <w:name w:val="Body text (2)"/>
    <w:rsid w:val="00B1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anao">
    <w:name w:val="aaanao"/>
    <w:rsid w:val="008509BB"/>
  </w:style>
  <w:style w:type="paragraph" w:customStyle="1" w:styleId="510">
    <w:name w:val="Абзац списка51"/>
    <w:basedOn w:val="a1"/>
    <w:rsid w:val="00CA095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1">
    <w:name w:val="Без интервала17"/>
    <w:rsid w:val="00103EDD"/>
    <w:rPr>
      <w:rFonts w:eastAsia="Calibri"/>
      <w:sz w:val="24"/>
      <w:szCs w:val="24"/>
      <w:lang w:eastAsia="ru-RU"/>
    </w:rPr>
  </w:style>
  <w:style w:type="paragraph" w:customStyle="1" w:styleId="181">
    <w:name w:val="Без интервала18"/>
    <w:rsid w:val="00A92D02"/>
    <w:rPr>
      <w:rFonts w:eastAsia="Calibri"/>
      <w:sz w:val="24"/>
      <w:szCs w:val="24"/>
      <w:lang w:eastAsia="ru-RU"/>
    </w:rPr>
  </w:style>
  <w:style w:type="paragraph" w:customStyle="1" w:styleId="520">
    <w:name w:val="Абзац списка52"/>
    <w:basedOn w:val="a1"/>
    <w:rsid w:val="007902E9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2ff3">
    <w:name w:val="Рецензия2"/>
    <w:hidden/>
    <w:semiHidden/>
    <w:rsid w:val="007902E9"/>
    <w:rPr>
      <w:sz w:val="24"/>
      <w:szCs w:val="24"/>
      <w:lang w:eastAsia="ru-RU"/>
    </w:rPr>
  </w:style>
  <w:style w:type="paragraph" w:customStyle="1" w:styleId="afffffff9">
    <w:basedOn w:val="a1"/>
    <w:next w:val="a1"/>
    <w:qFormat/>
    <w:rsid w:val="00F27B38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530">
    <w:name w:val="Абзац списка53"/>
    <w:basedOn w:val="a1"/>
    <w:rsid w:val="005B55D4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table" w:customStyle="1" w:styleId="1ffd">
    <w:name w:val="Сетка таблицы1"/>
    <w:basedOn w:val="a3"/>
    <w:next w:val="af9"/>
    <w:uiPriority w:val="39"/>
    <w:rsid w:val="005B55D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2"/>
    <w:uiPriority w:val="99"/>
    <w:rsid w:val="005B55D4"/>
    <w:rPr>
      <w:rFonts w:ascii="Times New Roman" w:hAnsi="Times New Roman" w:cs="Times New Roman"/>
      <w:sz w:val="26"/>
      <w:szCs w:val="26"/>
    </w:rPr>
  </w:style>
  <w:style w:type="table" w:customStyle="1" w:styleId="Calendar2">
    <w:name w:val="Calendar 2"/>
    <w:basedOn w:val="a3"/>
    <w:uiPriority w:val="99"/>
    <w:qFormat/>
    <w:rsid w:val="005B55D4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min.komsomolsk@mail.ru" TargetMode="External"/><Relationship Id="rId18" Type="http://schemas.openxmlformats.org/officeDocument/2006/relationships/hyperlink" Target="mailto:admin.komsomolsk@mail.ru" TargetMode="External"/><Relationship Id="rId26" Type="http://schemas.openxmlformats.org/officeDocument/2006/relationships/hyperlink" Target="consultantplus://offline/ref=10D592BFAC72090E477B910A68CCF526AE9D6C6EA1A0938279C0C2E93A9438FA22430B8B3D9C6C55579F52559AxAM9I" TargetMode="External"/><Relationship Id="rId39" Type="http://schemas.openxmlformats.org/officeDocument/2006/relationships/hyperlink" Target="consultantplus://offline/ref=A3AE6A049B669444E6B07BAA8EFE90F3CC3A66855CD37BF29FBB0BCF09BF64057641C50159668EE4EF0EBBEC24CD2B7EB65B6E6C1992054846F50CF0g6GFO" TargetMode="External"/><Relationship Id="rId21" Type="http://schemas.openxmlformats.org/officeDocument/2006/relationships/hyperlink" Target="consultantplus://offline/ref=1606A72898D9A8B18663BCAD6E4196A4667B02BDE45493AE3206EA105C6ED21FE4DAEEB8887FE2FF7821CC37614593364ApBc7G" TargetMode="External"/><Relationship Id="rId34" Type="http://schemas.openxmlformats.org/officeDocument/2006/relationships/hyperlink" Target="consultantplus://offline/ref=10D592BFAC72090E477B8F077EA0A929AE923A62A9A491D52D91C4BE65C43EAF700355D26CDE275851874E559EB4EFA8FBx2M0I" TargetMode="External"/><Relationship Id="rId42" Type="http://schemas.openxmlformats.org/officeDocument/2006/relationships/image" Target="media/image4.png"/><Relationship Id="rId47" Type="http://schemas.openxmlformats.org/officeDocument/2006/relationships/hyperlink" Target="consultantplus://offline/ref=AD35EAB63BE54A03920889C415106A1E589E0EBC836447225E65EA06AF46BA3DCE863478CC505BD4912BBB590563DFE93AFF82E1A532CED5E60101D1H33AK" TargetMode="External"/><Relationship Id="rId50" Type="http://schemas.openxmlformats.org/officeDocument/2006/relationships/hyperlink" Target="consultantplus://offline/ref=7E893CE320AE87B2950D16D0836A724810A670155503265EAF04740A8A83985279D1FF5C99185FB0FB4F0E542901504140DC7FA05FE72295FB3B89F0YFB5L" TargetMode="Externa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admin.komsomolsk@mail.ru" TargetMode="External"/><Relationship Id="rId17" Type="http://schemas.openxmlformats.org/officeDocument/2006/relationships/image" Target="media/image3.jpeg"/><Relationship Id="rId25" Type="http://schemas.openxmlformats.org/officeDocument/2006/relationships/hyperlink" Target="consultantplus://offline/ref=10D592BFAC72090E477B910A68CCF526AB98636CAFA6938279C0C2E93A9438FA22430B8B3D9C6C55579F52559AxAM9I" TargetMode="External"/><Relationship Id="rId33" Type="http://schemas.openxmlformats.org/officeDocument/2006/relationships/hyperlink" Target="consultantplus://offline/ref=10D592BFAC72090E477B8F077EA0A929AE923A62A9A099D12295C4BE65C43EAF700355D26CDE275851874E559EB4EFA8FBx2M0I" TargetMode="External"/><Relationship Id="rId38" Type="http://schemas.openxmlformats.org/officeDocument/2006/relationships/hyperlink" Target="consultantplus://offline/ref=0EA615BDBFCDF118A0BC2A0034810BAC1E3374C5F2AE85BC0654073AFFD80B7D6412BFC5E2EF1C8B2C0DA1C72BBE2C102E93B1D661YCy1N" TargetMode="External"/><Relationship Id="rId46" Type="http://schemas.openxmlformats.org/officeDocument/2006/relationships/hyperlink" Target="consultantplus://offline/ref=AD35EAB63BE54A03920889C415106A1E589E0EBC836447225E65EA06AF46BA3DCE863478CC505BD4912BB9500563DFE93AFF82E1A532CED5E60101D1H33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2F5D3858BE6E8E303E01B292C8B2889241D6D88C9F96EA5E00597B35B9CA7EE613430094FDAB299B3F7C29dBN" TargetMode="External"/><Relationship Id="rId20" Type="http://schemas.openxmlformats.org/officeDocument/2006/relationships/hyperlink" Target="consultantplus://offline/ref=1606A72898D9A8B18663A2A0782DCAAB61715CB2E5529AFC6656EC47033ED44AB69AB0E1D83EA9F27D3AD03767p5cBG" TargetMode="External"/><Relationship Id="rId29" Type="http://schemas.openxmlformats.org/officeDocument/2006/relationships/hyperlink" Target="consultantplus://offline/ref=10D592BFAC72090E477B910A68CCF526AE9B6C6CA1A0938279C0C2E93A9438FA22430B8B3D9C6C55579F52559AxAM9I" TargetMode="External"/><Relationship Id="rId41" Type="http://schemas.openxmlformats.org/officeDocument/2006/relationships/hyperlink" Target="consultantplus://offline/ref=A259214FE3BE74111B45FA6F7B83A94C313EAB48332F501497A60D329A5EA1680DB479467187636A8170EC68226444FAEC9391779E5C18AC089A2E2DF9K3G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consultantplus://offline/ref=10D592BFAC72090E477B910A68CCF526AE9D626EA1A2938279C0C2E93A9438FA22430B8B3D9C6C55579F52559AxAM9I" TargetMode="External"/><Relationship Id="rId32" Type="http://schemas.openxmlformats.org/officeDocument/2006/relationships/hyperlink" Target="consultantplus://offline/ref=10D592BFAC72090E477B910A68CCF526AB9E6168A0A3938279C0C2E93A9438FA22430B8B3D9C6C55579F52559AxAM9I" TargetMode="External"/><Relationship Id="rId37" Type="http://schemas.openxmlformats.org/officeDocument/2006/relationships/hyperlink" Target="consultantplus://offline/ref=0EA615BDBFCDF118A0BC2A0034810BAC1E3374C5F2AE85BC0654073AFFD80B7D6412BFC7E2E31C8B2C0DA1C72BBE2C102E93B1D661YCy1N" TargetMode="External"/><Relationship Id="rId40" Type="http://schemas.openxmlformats.org/officeDocument/2006/relationships/hyperlink" Target="consultantplus://offline/ref=A3AE6A049B669444E6B07BAA8EFE90F3CC3A66855CD37BF29FBB0BCF09BF64057641C50159668EE4EF0EBBED25CD2B7EB65B6E6C1992054846F50CF0g6GFO" TargetMode="External"/><Relationship Id="rId45" Type="http://schemas.openxmlformats.org/officeDocument/2006/relationships/hyperlink" Target="consultantplus://offline/ref=AD35EAB63BE54A03920889C415106A1E589E0EBC836447225E65EA06AF46BA3DCE863478CC505BD4912BBB580363DFE93AFF82E1A532CED5E60101D1H33AK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2F5D3858BE6E8E303E1FBF84A4EE87974A8DD6819E9DBD025F0226622Bd0N" TargetMode="External"/><Relationship Id="rId23" Type="http://schemas.openxmlformats.org/officeDocument/2006/relationships/hyperlink" Target="consultantplus://offline/ref=10D592BFAC72090E477B910A68CCF526AE9A6C6BAFA6938279C0C2E93A9438FA22430B8B3D9C6C55579F52559AxAM9I" TargetMode="External"/><Relationship Id="rId28" Type="http://schemas.openxmlformats.org/officeDocument/2006/relationships/hyperlink" Target="consultantplus://offline/ref=10D592BFAC72090E477B910A68CCF526AE9A6469ABA2938279C0C2E93A9438FA22430B8B3D9C6C55579F52559AxAM9I" TargetMode="External"/><Relationship Id="rId36" Type="http://schemas.openxmlformats.org/officeDocument/2006/relationships/hyperlink" Target="consultantplus://offline/ref=6C3103C7286E6CB1C96A4C151D6C53C43355D9245CD446B4B81C7D9DAB91EE4E3C96D50FB7475BA5B8077D98476EC0DCF92A8A93674AEAC6k9CFL" TargetMode="External"/><Relationship Id="rId49" Type="http://schemas.openxmlformats.org/officeDocument/2006/relationships/hyperlink" Target="consultantplus://offline/ref=7E893CE320AE87B2950D16D0836A724810A670155503265EAF04740A8A83985279D1FF5C99185FB0FB4F0C5C2C01504140DC7FA05FE72295FB3B89F0YFB5L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1606A72898D9A8B18663BCAD6E4196A4667B02BDE45493AE3206EA105C6ED21FE4DAEEB8887FE2FF7821CC37614593364ApBc7G" TargetMode="External"/><Relationship Id="rId19" Type="http://schemas.openxmlformats.org/officeDocument/2006/relationships/hyperlink" Target="consultantplus://offline/ref=1606A72898D9A8B18663BCAD6E4196A4667B02BDE45493AE3206EA105C6ED21FE4DAEEB8887FE2FF7821CC37614593364ApBc7G" TargetMode="External"/><Relationship Id="rId31" Type="http://schemas.openxmlformats.org/officeDocument/2006/relationships/hyperlink" Target="consultantplus://offline/ref=10D592BFAC72090E477B910A68CCF526AB906C67AAA5938279C0C2E93A9438FA22430B8B3D9C6C55579F52559AxAM9I" TargetMode="External"/><Relationship Id="rId44" Type="http://schemas.openxmlformats.org/officeDocument/2006/relationships/hyperlink" Target="consultantplus://offline/ref=AD35EAB63BE54A03920889C415106A1E589E0EBC836447225E65EA06AF46BA3DCE863478CC505BD4912BBB580463DFE93AFF82E1A532CED5E60101D1H33AK" TargetMode="External"/><Relationship Id="rId52" Type="http://schemas.openxmlformats.org/officeDocument/2006/relationships/hyperlink" Target="mailto:admin.komsomolsk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ED2F5D3858BE6E8E303E1FBF84A4EE87974A80D68F9B9DBD025F0226622Bd0N" TargetMode="External"/><Relationship Id="rId22" Type="http://schemas.openxmlformats.org/officeDocument/2006/relationships/hyperlink" Target="consultantplus://offline/ref=8CFD4EA3984009234C01FCE459779F7E399C8AAA95EC1F832E87457CFC08EFE02AD2E5A8638C3D3C001AFE0FF266A6D79450D65C7Bd2pAN" TargetMode="External"/><Relationship Id="rId27" Type="http://schemas.openxmlformats.org/officeDocument/2006/relationships/hyperlink" Target="consultantplus://offline/ref=10D592BFAC72090E477B910A68CCF526AE9B666FA8A0938279C0C2E93A9438FA22430B8B3D9C6C55579F52559AxAM9I" TargetMode="External"/><Relationship Id="rId30" Type="http://schemas.openxmlformats.org/officeDocument/2006/relationships/hyperlink" Target="consultantplus://offline/ref=10D592BFAC72090E477B910A68CCF526AE9D6169AEA0938279C0C2E93A9438FA22430B8B3D9C6C55579F52559AxAM9I" TargetMode="External"/><Relationship Id="rId35" Type="http://schemas.openxmlformats.org/officeDocument/2006/relationships/hyperlink" Target="consultantplus://offline/ref=10D592BFAC72090E477B8F077EA0A929AE923A62A9A09BD42696C4BE65C43EAF700355D26CDE275851874E559EB4EFA8FBx2M0I" TargetMode="External"/><Relationship Id="rId43" Type="http://schemas.openxmlformats.org/officeDocument/2006/relationships/hyperlink" Target="consultantplus://offline/ref=48D23054CC2DA3085B4230F1F6C3D3AE20F879A3BDF1FFF9738E57327C7228BECA0A65A5C9FBDBF55A4CEE0DC0F1BC78859DE413A005F5F000BB948FN8KDK" TargetMode="External"/><Relationship Id="rId48" Type="http://schemas.openxmlformats.org/officeDocument/2006/relationships/hyperlink" Target="consultantplus://offline/ref=AD35EAB63BE54A03920889C415106A1E589E0EBC836447225E65EA06AF46BA3DCE863478CC505BD4912BB9500463DFE93AFF82E1A532CED5E60101D1H33AK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gif"/><Relationship Id="rId51" Type="http://schemas.openxmlformats.org/officeDocument/2006/relationships/hyperlink" Target="consultantplus://offline/ref=9F393901CAA96718D1248F81417B8CBFA4AC3B041C9CB252F12F029E6DBA86FA71FEA42285266B401B0D4E3C26926DB294F2019D0A372CD4Y5X7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7481-EFC3-4AD5-9577-2F541699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6359</Words>
  <Characters>36249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42523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KozlovaTA</cp:lastModifiedBy>
  <cp:revision>2</cp:revision>
  <cp:lastPrinted>2018-03-12T14:58:00Z</cp:lastPrinted>
  <dcterms:created xsi:type="dcterms:W3CDTF">2023-06-20T07:48:00Z</dcterms:created>
  <dcterms:modified xsi:type="dcterms:W3CDTF">2023-06-20T07:48:00Z</dcterms:modified>
</cp:coreProperties>
</file>