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890" w:rsidRPr="00B3725C" w:rsidRDefault="008F4C7E">
      <w:pPr>
        <w:rPr>
          <w:color w:val="auto"/>
        </w:rPr>
      </w:pPr>
      <w:bookmarkStart w:id="0" w:name="_GoBack"/>
      <w:bookmarkEnd w:id="0"/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-418465</wp:posOffset>
                </wp:positionH>
                <wp:positionV relativeFrom="paragraph">
                  <wp:posOffset>-281305</wp:posOffset>
                </wp:positionV>
                <wp:extent cx="6966585" cy="10044430"/>
                <wp:effectExtent l="6350" t="11430" r="8890" b="12065"/>
                <wp:wrapNone/>
                <wp:docPr id="1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6585" cy="10044430"/>
                          <a:chOff x="0" y="0"/>
                          <a:chExt cx="69665" cy="100444"/>
                        </a:xfrm>
                      </wpg:grpSpPr>
                      <wps:wsp>
                        <wps:cNvPr id="2" name="Прямоугольник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665" cy="100444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25" y="1466"/>
                            <a:ext cx="66415" cy="97389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725C" w:rsidRPr="006911ED" w:rsidRDefault="00B3725C" w:rsidP="00170890">
                              <w:pPr>
                                <w:widowControl w:val="0"/>
                              </w:pPr>
                              <w:r w:rsidRPr="006911ED">
                                <w:t> </w:t>
                              </w:r>
                            </w:p>
                            <w:p w:rsidR="00B3725C" w:rsidRPr="006911ED" w:rsidRDefault="00B3725C" w:rsidP="00170890">
                              <w:pPr>
                                <w:widowControl w:val="0"/>
                              </w:pPr>
                              <w:r w:rsidRPr="006911ED">
                                <w:t> </w:t>
                              </w:r>
                            </w:p>
                            <w:p w:rsidR="00B3725C" w:rsidRPr="006911ED" w:rsidRDefault="00B3725C" w:rsidP="00170890">
                              <w:pPr>
                                <w:widowControl w:val="0"/>
                              </w:pPr>
                              <w:r w:rsidRPr="006911ED">
                                <w:t> </w:t>
                              </w:r>
                            </w:p>
                            <w:p w:rsidR="00B3725C" w:rsidRPr="006911ED" w:rsidRDefault="00B3725C" w:rsidP="00170890">
                              <w:pPr>
                                <w:widowControl w:val="0"/>
                              </w:pPr>
                              <w:r w:rsidRPr="006911ED">
                                <w:t> </w:t>
                              </w:r>
                            </w:p>
                            <w:p w:rsidR="00B3725C" w:rsidRPr="006911ED" w:rsidRDefault="00B3725C" w:rsidP="00170890">
                              <w:pPr>
                                <w:widowControl w:val="0"/>
                              </w:pPr>
                              <w:r w:rsidRPr="006911ED">
                                <w:t xml:space="preserve">    </w:t>
                              </w:r>
                            </w:p>
                            <w:p w:rsidR="00B3725C" w:rsidRPr="006911ED" w:rsidRDefault="00B3725C" w:rsidP="00170890">
                              <w:pPr>
                                <w:widowControl w:val="0"/>
                              </w:pPr>
                              <w:r w:rsidRPr="006911ED">
                                <w:t> </w:t>
                              </w:r>
                            </w:p>
                            <w:p w:rsidR="00B3725C" w:rsidRPr="006911ED" w:rsidRDefault="00B3725C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0066FF"/>
                                </w:rPr>
                              </w:pPr>
                            </w:p>
                            <w:p w:rsidR="00B3725C" w:rsidRPr="006911ED" w:rsidRDefault="00B3725C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0066FF"/>
                                </w:rPr>
                              </w:pPr>
                            </w:p>
                            <w:p w:rsidR="00B3725C" w:rsidRPr="006911ED" w:rsidRDefault="00B3725C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0066FF"/>
                                  <w:sz w:val="22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color w:val="0066FF"/>
                                  <w:sz w:val="22"/>
                                </w:rPr>
                                <w:t>Российская Федерация</w:t>
                              </w:r>
                            </w:p>
                            <w:p w:rsidR="00B3725C" w:rsidRPr="006911ED" w:rsidRDefault="00B3725C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6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18"/>
                                  <w:szCs w:val="16"/>
                                </w:rPr>
                                <w:t>Ивановскаяобласть</w:t>
                              </w:r>
                            </w:p>
                            <w:p w:rsidR="00B3725C" w:rsidRPr="006911ED" w:rsidRDefault="00B3725C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6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18"/>
                                  <w:szCs w:val="16"/>
                                </w:rPr>
                                <w:t> </w:t>
                              </w:r>
                            </w:p>
                            <w:p w:rsidR="00B3725C" w:rsidRPr="006911ED" w:rsidRDefault="00B3725C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Cs w:val="18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Cs w:val="18"/>
                                </w:rPr>
                                <w:t>КОМСОМОЛЬСКИЙ МУНИЦИПАЛЬНЫЙ РАЙОН</w:t>
                              </w:r>
                            </w:p>
                            <w:p w:rsidR="00B3725C" w:rsidRPr="006911ED" w:rsidRDefault="00B3725C" w:rsidP="00170890">
                              <w:pPr>
                                <w:widowControl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11ED"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B3725C" w:rsidRPr="006911ED" w:rsidRDefault="00B3725C" w:rsidP="00170890">
                              <w:pPr>
                                <w:widowControl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11ED"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B3725C" w:rsidRPr="006911ED" w:rsidRDefault="00B3725C" w:rsidP="00170890">
                              <w:pPr>
                                <w:widowControl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11ED"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B3725C" w:rsidRPr="006911ED" w:rsidRDefault="00B3725C" w:rsidP="00170890">
                              <w:pPr>
                                <w:widowControl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11ED"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B3725C" w:rsidRPr="006911ED" w:rsidRDefault="00B3725C" w:rsidP="00170890">
                              <w:pPr>
                                <w:widowControl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11ED"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B3725C" w:rsidRPr="006911ED" w:rsidRDefault="00B3725C" w:rsidP="00170890">
                              <w:pPr>
                                <w:widowControl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11ED"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B3725C" w:rsidRPr="006911ED" w:rsidRDefault="00B3725C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72"/>
                                  <w:szCs w:val="72"/>
                                </w:rPr>
                              </w:pPr>
                            </w:p>
                            <w:p w:rsidR="00B3725C" w:rsidRPr="006911ED" w:rsidRDefault="00B3725C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96"/>
                                  <w:szCs w:val="72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96"/>
                                  <w:szCs w:val="72"/>
                                </w:rPr>
                                <w:t>ВЕСТНИК</w:t>
                              </w:r>
                            </w:p>
                            <w:p w:rsidR="00B3725C" w:rsidRPr="006911ED" w:rsidRDefault="00B3725C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6"/>
                                  <w:szCs w:val="30"/>
                                </w:rPr>
                                <w:t xml:space="preserve">нормативных правовых актов </w:t>
                              </w:r>
                            </w:p>
                            <w:p w:rsidR="00B3725C" w:rsidRPr="006911ED" w:rsidRDefault="00B3725C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6"/>
                                  <w:szCs w:val="30"/>
                                </w:rPr>
                                <w:t>органов местного самоуправления</w:t>
                              </w:r>
                            </w:p>
                            <w:p w:rsidR="00B3725C" w:rsidRPr="006911ED" w:rsidRDefault="00B3725C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6"/>
                                  <w:szCs w:val="30"/>
                                </w:rPr>
                                <w:t>Комсомольского муниципального района</w:t>
                              </w:r>
                            </w:p>
                            <w:p w:rsidR="00B3725C" w:rsidRPr="006911ED" w:rsidRDefault="00B3725C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  <w:t> </w:t>
                              </w:r>
                            </w:p>
                            <w:p w:rsidR="00B3725C" w:rsidRPr="006911ED" w:rsidRDefault="00B3725C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  <w:t> </w:t>
                              </w:r>
                            </w:p>
                            <w:p w:rsidR="00B3725C" w:rsidRPr="006911ED" w:rsidRDefault="00B3725C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  <w:t> </w:t>
                              </w:r>
                            </w:p>
                            <w:p w:rsidR="00B3725C" w:rsidRPr="006911ED" w:rsidRDefault="00B3725C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  <w:t> </w:t>
                              </w:r>
                            </w:p>
                            <w:p w:rsidR="00B3725C" w:rsidRDefault="00B3725C" w:rsidP="00625C34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  <w:t>№ 33</w:t>
                              </w:r>
                            </w:p>
                            <w:p w:rsidR="00B3725C" w:rsidRPr="006911ED" w:rsidRDefault="00B3725C" w:rsidP="00625C34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  <w:t>04 августа</w:t>
                              </w:r>
                              <w:r w:rsidRPr="006911ED"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  <w:t xml:space="preserve"> 202</w:t>
                              </w:r>
                              <w:r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  <w:t>3</w:t>
                              </w:r>
                              <w:r w:rsidRPr="006911ED"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  <w:t>г.</w:t>
                              </w:r>
                            </w:p>
                            <w:p w:rsidR="00B3725C" w:rsidRPr="006911ED" w:rsidRDefault="00B3725C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  <w:lang w:val="en-US"/>
                                </w:rPr>
                                <w:t> </w:t>
                              </w:r>
                            </w:p>
                            <w:p w:rsidR="00B3725C" w:rsidRPr="006911ED" w:rsidRDefault="00B3725C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  <w:lang w:val="en-US"/>
                                </w:rPr>
                                <w:t> </w:t>
                              </w:r>
                            </w:p>
                            <w:p w:rsidR="00B3725C" w:rsidRPr="006911ED" w:rsidRDefault="00B3725C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  <w:lang w:val="en-US"/>
                                </w:rPr>
                                <w:t> </w:t>
                              </w:r>
                            </w:p>
                            <w:p w:rsidR="00B3725C" w:rsidRPr="006911ED" w:rsidRDefault="00B3725C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B3725C" w:rsidRPr="006911ED" w:rsidRDefault="00B3725C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B3725C" w:rsidRPr="006911ED" w:rsidRDefault="00B3725C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B3725C" w:rsidRPr="006911ED" w:rsidRDefault="00B3725C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B3725C" w:rsidRPr="006911ED" w:rsidRDefault="00B3725C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B3725C" w:rsidRPr="006911ED" w:rsidRDefault="00B3725C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  <w:t>Официальное издание</w:t>
                              </w:r>
                            </w:p>
                            <w:p w:rsidR="00B3725C" w:rsidRPr="006911ED" w:rsidRDefault="00B3725C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B3725C" w:rsidRPr="006911ED" w:rsidRDefault="00B3725C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B3725C" w:rsidRPr="006911ED" w:rsidRDefault="00B3725C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B3725C" w:rsidRPr="006911ED" w:rsidRDefault="00B3725C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B3725C" w:rsidRPr="006911ED" w:rsidRDefault="00B3725C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B3725C" w:rsidRPr="006911ED" w:rsidRDefault="00B3725C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B3725C" w:rsidRPr="006911ED" w:rsidRDefault="00B3725C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B3725C" w:rsidRPr="006911ED" w:rsidRDefault="00B3725C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B3725C" w:rsidRPr="006911ED" w:rsidRDefault="00B3725C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">
                <v:rect id="Прямоугольник 1" o:spid="_x0000_s1027" style="position:absolute;width:69665;height:100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" filled="f" strokecolor="black [0]" insetpen="t">
                  <v:shadow color="#ccc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725;top:1466;width:66415;height:97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" filled="f" strokecolor="black [0]" strokeweight="4.5pt">
                  <v:stroke linestyle="thickThin"/>
                  <v:shadow color="#ccc"/>
                  <v:textbox inset="2.88pt,2.88pt,2.88pt,2.88pt">
                    <w:txbxContent>
                      <w:p w:rsidR="00B3725C" w:rsidRPr="006911ED" w:rsidRDefault="00B3725C" w:rsidP="00170890">
                        <w:pPr>
                          <w:widowControl w:val="0"/>
                        </w:pPr>
                        <w:r w:rsidRPr="006911ED">
                          <w:t> </w:t>
                        </w:r>
                      </w:p>
                      <w:p w:rsidR="00B3725C" w:rsidRPr="006911ED" w:rsidRDefault="00B3725C" w:rsidP="00170890">
                        <w:pPr>
                          <w:widowControl w:val="0"/>
                        </w:pPr>
                        <w:r w:rsidRPr="006911ED">
                          <w:t> </w:t>
                        </w:r>
                      </w:p>
                      <w:p w:rsidR="00B3725C" w:rsidRPr="006911ED" w:rsidRDefault="00B3725C" w:rsidP="00170890">
                        <w:pPr>
                          <w:widowControl w:val="0"/>
                        </w:pPr>
                        <w:r w:rsidRPr="006911ED">
                          <w:t> </w:t>
                        </w:r>
                      </w:p>
                      <w:p w:rsidR="00B3725C" w:rsidRPr="006911ED" w:rsidRDefault="00B3725C" w:rsidP="00170890">
                        <w:pPr>
                          <w:widowControl w:val="0"/>
                        </w:pPr>
                        <w:r w:rsidRPr="006911ED">
                          <w:t> </w:t>
                        </w:r>
                      </w:p>
                      <w:p w:rsidR="00B3725C" w:rsidRPr="006911ED" w:rsidRDefault="00B3725C" w:rsidP="00170890">
                        <w:pPr>
                          <w:widowControl w:val="0"/>
                        </w:pPr>
                        <w:r w:rsidRPr="006911ED">
                          <w:t xml:space="preserve">    </w:t>
                        </w:r>
                      </w:p>
                      <w:p w:rsidR="00B3725C" w:rsidRPr="006911ED" w:rsidRDefault="00B3725C" w:rsidP="00170890">
                        <w:pPr>
                          <w:widowControl w:val="0"/>
                        </w:pPr>
                        <w:r w:rsidRPr="006911ED">
                          <w:t> </w:t>
                        </w:r>
                      </w:p>
                      <w:p w:rsidR="00B3725C" w:rsidRPr="006911ED" w:rsidRDefault="00B3725C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color w:val="0066FF"/>
                          </w:rPr>
                        </w:pPr>
                      </w:p>
                      <w:p w:rsidR="00B3725C" w:rsidRPr="006911ED" w:rsidRDefault="00B3725C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color w:val="0066FF"/>
                          </w:rPr>
                        </w:pPr>
                      </w:p>
                      <w:p w:rsidR="00B3725C" w:rsidRPr="006911ED" w:rsidRDefault="00B3725C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color w:val="0066FF"/>
                            <w:sz w:val="22"/>
                          </w:rPr>
                        </w:pPr>
                        <w:r w:rsidRPr="006911ED">
                          <w:rPr>
                            <w:b/>
                            <w:bCs/>
                            <w:color w:val="0066FF"/>
                            <w:sz w:val="22"/>
                          </w:rPr>
                          <w:t>Российская Федерация</w:t>
                        </w:r>
                      </w:p>
                      <w:p w:rsidR="00B3725C" w:rsidRPr="006911ED" w:rsidRDefault="00B3725C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 w:rsidRPr="006911ED">
                          <w:rPr>
                            <w:b/>
                            <w:bCs/>
                            <w:sz w:val="18"/>
                            <w:szCs w:val="16"/>
                          </w:rPr>
                          <w:t>Ивановскаяобласть</w:t>
                        </w:r>
                      </w:p>
                      <w:p w:rsidR="00B3725C" w:rsidRPr="006911ED" w:rsidRDefault="00B3725C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 w:rsidRPr="006911ED">
                          <w:rPr>
                            <w:b/>
                            <w:bCs/>
                            <w:sz w:val="18"/>
                            <w:szCs w:val="16"/>
                          </w:rPr>
                          <w:t> </w:t>
                        </w:r>
                      </w:p>
                      <w:p w:rsidR="00B3725C" w:rsidRPr="006911ED" w:rsidRDefault="00B3725C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Cs w:val="18"/>
                          </w:rPr>
                        </w:pPr>
                        <w:r w:rsidRPr="006911ED">
                          <w:rPr>
                            <w:b/>
                            <w:bCs/>
                            <w:szCs w:val="18"/>
                          </w:rPr>
                          <w:t>КОМСОМОЛЬСКИЙ МУНИЦИПАЛЬНЫЙ РАЙОН</w:t>
                        </w:r>
                      </w:p>
                      <w:p w:rsidR="00B3725C" w:rsidRPr="006911ED" w:rsidRDefault="00B3725C" w:rsidP="00170890">
                        <w:pPr>
                          <w:widowControl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911ED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:rsidR="00B3725C" w:rsidRPr="006911ED" w:rsidRDefault="00B3725C" w:rsidP="00170890">
                        <w:pPr>
                          <w:widowControl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911ED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:rsidR="00B3725C" w:rsidRPr="006911ED" w:rsidRDefault="00B3725C" w:rsidP="00170890">
                        <w:pPr>
                          <w:widowControl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911ED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:rsidR="00B3725C" w:rsidRPr="006911ED" w:rsidRDefault="00B3725C" w:rsidP="00170890">
                        <w:pPr>
                          <w:widowControl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911ED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:rsidR="00B3725C" w:rsidRPr="006911ED" w:rsidRDefault="00B3725C" w:rsidP="00170890">
                        <w:pPr>
                          <w:widowControl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911ED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:rsidR="00B3725C" w:rsidRPr="006911ED" w:rsidRDefault="00B3725C" w:rsidP="00170890">
                        <w:pPr>
                          <w:widowControl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911ED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:rsidR="00B3725C" w:rsidRPr="006911ED" w:rsidRDefault="00B3725C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72"/>
                            <w:szCs w:val="72"/>
                          </w:rPr>
                        </w:pPr>
                      </w:p>
                      <w:p w:rsidR="00B3725C" w:rsidRPr="006911ED" w:rsidRDefault="00B3725C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96"/>
                            <w:szCs w:val="72"/>
                          </w:rPr>
                        </w:pPr>
                        <w:r w:rsidRPr="006911ED">
                          <w:rPr>
                            <w:b/>
                            <w:bCs/>
                            <w:sz w:val="96"/>
                            <w:szCs w:val="72"/>
                          </w:rPr>
                          <w:t>ВЕСТНИК</w:t>
                        </w:r>
                      </w:p>
                      <w:p w:rsidR="00B3725C" w:rsidRPr="006911ED" w:rsidRDefault="00B3725C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6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6"/>
                            <w:szCs w:val="30"/>
                          </w:rPr>
                          <w:t xml:space="preserve">нормативных правовых актов </w:t>
                        </w:r>
                      </w:p>
                      <w:p w:rsidR="00B3725C" w:rsidRPr="006911ED" w:rsidRDefault="00B3725C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6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6"/>
                            <w:szCs w:val="30"/>
                          </w:rPr>
                          <w:t>органов местного самоуправления</w:t>
                        </w:r>
                      </w:p>
                      <w:p w:rsidR="00B3725C" w:rsidRPr="006911ED" w:rsidRDefault="00B3725C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6"/>
                            <w:szCs w:val="30"/>
                          </w:rPr>
                          <w:t>Комсомольского муниципального района</w:t>
                        </w:r>
                      </w:p>
                      <w:p w:rsidR="00B3725C" w:rsidRPr="006911ED" w:rsidRDefault="00B3725C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</w:rPr>
                          <w:t> </w:t>
                        </w:r>
                      </w:p>
                      <w:p w:rsidR="00B3725C" w:rsidRPr="006911ED" w:rsidRDefault="00B3725C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</w:rPr>
                          <w:t> </w:t>
                        </w:r>
                      </w:p>
                      <w:p w:rsidR="00B3725C" w:rsidRPr="006911ED" w:rsidRDefault="00B3725C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</w:rPr>
                          <w:t> </w:t>
                        </w:r>
                      </w:p>
                      <w:p w:rsidR="00B3725C" w:rsidRPr="006911ED" w:rsidRDefault="00B3725C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</w:rPr>
                          <w:t> </w:t>
                        </w:r>
                      </w:p>
                      <w:p w:rsidR="00B3725C" w:rsidRDefault="00B3725C" w:rsidP="00625C34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52"/>
                            <w:szCs w:val="30"/>
                          </w:rPr>
                        </w:pPr>
                        <w:r>
                          <w:rPr>
                            <w:b/>
                            <w:bCs/>
                            <w:sz w:val="52"/>
                            <w:szCs w:val="30"/>
                          </w:rPr>
                          <w:t>№ 33</w:t>
                        </w:r>
                      </w:p>
                      <w:p w:rsidR="00B3725C" w:rsidRPr="006911ED" w:rsidRDefault="00B3725C" w:rsidP="00625C34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bCs/>
                            <w:sz w:val="52"/>
                            <w:szCs w:val="30"/>
                          </w:rPr>
                          <w:t>04 августа</w:t>
                        </w:r>
                        <w:r w:rsidRPr="006911ED">
                          <w:rPr>
                            <w:b/>
                            <w:bCs/>
                            <w:sz w:val="52"/>
                            <w:szCs w:val="30"/>
                          </w:rPr>
                          <w:t xml:space="preserve"> 202</w:t>
                        </w:r>
                        <w:r>
                          <w:rPr>
                            <w:b/>
                            <w:bCs/>
                            <w:sz w:val="52"/>
                            <w:szCs w:val="30"/>
                          </w:rPr>
                          <w:t>3</w:t>
                        </w:r>
                        <w:r w:rsidRPr="006911ED">
                          <w:rPr>
                            <w:b/>
                            <w:bCs/>
                            <w:sz w:val="52"/>
                            <w:szCs w:val="30"/>
                          </w:rPr>
                          <w:t>г.</w:t>
                        </w:r>
                      </w:p>
                      <w:p w:rsidR="00B3725C" w:rsidRPr="006911ED" w:rsidRDefault="00B3725C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  <w:lang w:val="en-US"/>
                          </w:rPr>
                          <w:t> </w:t>
                        </w:r>
                      </w:p>
                      <w:p w:rsidR="00B3725C" w:rsidRPr="006911ED" w:rsidRDefault="00B3725C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  <w:lang w:val="en-US"/>
                          </w:rPr>
                          <w:t> </w:t>
                        </w:r>
                      </w:p>
                      <w:p w:rsidR="00B3725C" w:rsidRPr="006911ED" w:rsidRDefault="00B3725C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  <w:lang w:val="en-US"/>
                          </w:rPr>
                          <w:t> </w:t>
                        </w:r>
                      </w:p>
                      <w:p w:rsidR="00B3725C" w:rsidRPr="006911ED" w:rsidRDefault="00B3725C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B3725C" w:rsidRPr="006911ED" w:rsidRDefault="00B3725C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B3725C" w:rsidRPr="006911ED" w:rsidRDefault="00B3725C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B3725C" w:rsidRPr="006911ED" w:rsidRDefault="00B3725C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B3725C" w:rsidRPr="006911ED" w:rsidRDefault="00B3725C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B3725C" w:rsidRPr="006911ED" w:rsidRDefault="00B3725C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</w:rPr>
                          <w:t>Официальное издание</w:t>
                        </w:r>
                      </w:p>
                      <w:p w:rsidR="00B3725C" w:rsidRPr="006911ED" w:rsidRDefault="00B3725C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B3725C" w:rsidRPr="006911ED" w:rsidRDefault="00B3725C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B3725C" w:rsidRPr="006911ED" w:rsidRDefault="00B3725C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B3725C" w:rsidRPr="006911ED" w:rsidRDefault="00B3725C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B3725C" w:rsidRPr="006911ED" w:rsidRDefault="00B3725C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B3725C" w:rsidRPr="006911ED" w:rsidRDefault="00B3725C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B3725C" w:rsidRPr="006911ED" w:rsidRDefault="00B3725C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B3725C" w:rsidRPr="006911ED" w:rsidRDefault="00B3725C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B3725C" w:rsidRPr="006911ED" w:rsidRDefault="00B3725C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04CF5" w:rsidRPr="00B3725C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490378" w:rsidRPr="00B3725C" w:rsidRDefault="00490378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170890" w:rsidRPr="00B3725C" w:rsidRDefault="00170890">
      <w:pPr>
        <w:rPr>
          <w:color w:val="auto"/>
        </w:rPr>
      </w:pPr>
    </w:p>
    <w:p w:rsidR="00F1470D" w:rsidRPr="00B3725C" w:rsidRDefault="00F1470D">
      <w:pPr>
        <w:rPr>
          <w:color w:val="auto"/>
        </w:rPr>
        <w:sectPr w:rsidR="00F1470D" w:rsidRPr="00B3725C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tbl>
      <w:tblPr>
        <w:tblW w:w="10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8233"/>
        <w:gridCol w:w="831"/>
      </w:tblGrid>
      <w:tr w:rsidR="00FA64B9" w:rsidRPr="00B3725C" w:rsidTr="00FA64B9">
        <w:trPr>
          <w:trHeight w:val="292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64B9" w:rsidRPr="00B3725C" w:rsidRDefault="00FA64B9" w:rsidP="00FA64B9">
            <w:pPr>
              <w:widowControl w:val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B3725C">
              <w:rPr>
                <w:b/>
                <w:bCs/>
                <w:color w:val="auto"/>
                <w:sz w:val="28"/>
                <w:szCs w:val="28"/>
              </w:rPr>
              <w:lastRenderedPageBreak/>
              <w:t>Содержание</w:t>
            </w:r>
          </w:p>
        </w:tc>
      </w:tr>
      <w:tr w:rsidR="00C6341F" w:rsidRPr="00B3725C" w:rsidTr="007F6463">
        <w:trPr>
          <w:trHeight w:val="900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6341F" w:rsidRPr="00B3725C" w:rsidRDefault="005B55D4" w:rsidP="007F646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B3725C">
              <w:rPr>
                <w:b/>
                <w:color w:val="auto"/>
                <w:sz w:val="24"/>
                <w:szCs w:val="24"/>
              </w:rPr>
              <w:t xml:space="preserve">Постановления Администрации </w:t>
            </w:r>
            <w:r w:rsidR="00C6341F" w:rsidRPr="00B3725C">
              <w:rPr>
                <w:b/>
                <w:bCs/>
                <w:color w:val="auto"/>
                <w:sz w:val="24"/>
                <w:szCs w:val="24"/>
              </w:rPr>
              <w:t>Комсомольского муниципального района Ивановской области</w:t>
            </w:r>
          </w:p>
        </w:tc>
      </w:tr>
      <w:tr w:rsidR="00BE54E3" w:rsidRPr="00B3725C" w:rsidTr="00BE54E3">
        <w:trPr>
          <w:trHeight w:val="900"/>
        </w:trPr>
        <w:tc>
          <w:tcPr>
            <w:tcW w:w="119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E54E3" w:rsidRPr="00B3725C" w:rsidRDefault="00F27B38" w:rsidP="00B3725C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B3725C">
              <w:rPr>
                <w:color w:val="auto"/>
                <w:sz w:val="24"/>
                <w:szCs w:val="24"/>
              </w:rPr>
              <w:t xml:space="preserve">№ </w:t>
            </w:r>
            <w:r w:rsidR="00403B8C" w:rsidRPr="00B3725C">
              <w:rPr>
                <w:color w:val="auto"/>
                <w:sz w:val="24"/>
                <w:szCs w:val="24"/>
              </w:rPr>
              <w:t>1</w:t>
            </w:r>
            <w:r w:rsidR="00B3725C" w:rsidRPr="00B3725C">
              <w:rPr>
                <w:color w:val="auto"/>
                <w:sz w:val="24"/>
                <w:szCs w:val="24"/>
              </w:rPr>
              <w:t>90</w:t>
            </w:r>
            <w:r w:rsidR="005B55D4" w:rsidRPr="00B3725C">
              <w:rPr>
                <w:color w:val="auto"/>
                <w:sz w:val="24"/>
                <w:szCs w:val="24"/>
              </w:rPr>
              <w:t xml:space="preserve"> от </w:t>
            </w:r>
            <w:r w:rsidR="00B3725C" w:rsidRPr="00B3725C">
              <w:rPr>
                <w:color w:val="auto"/>
                <w:sz w:val="24"/>
                <w:szCs w:val="24"/>
              </w:rPr>
              <w:t>07</w:t>
            </w:r>
            <w:r w:rsidR="00912879" w:rsidRPr="00B3725C">
              <w:rPr>
                <w:color w:val="auto"/>
                <w:sz w:val="24"/>
                <w:szCs w:val="24"/>
              </w:rPr>
              <w:t>.07</w:t>
            </w:r>
            <w:r w:rsidR="00F63513" w:rsidRPr="00B3725C">
              <w:rPr>
                <w:color w:val="auto"/>
                <w:sz w:val="24"/>
                <w:szCs w:val="24"/>
              </w:rPr>
              <w:t>.202</w:t>
            </w:r>
            <w:r w:rsidR="000D0106" w:rsidRPr="00B3725C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23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1206D" w:rsidRPr="00A73C54" w:rsidRDefault="00A73C54" w:rsidP="00B3725C">
            <w:pPr>
              <w:jc w:val="both"/>
              <w:rPr>
                <w:color w:val="auto"/>
                <w:sz w:val="24"/>
                <w:szCs w:val="24"/>
              </w:rPr>
            </w:pPr>
            <w:r w:rsidRPr="00A73C54">
              <w:rPr>
                <w:sz w:val="24"/>
                <w:szCs w:val="24"/>
              </w:rPr>
              <w:t>О проведении праздничных мероприятий, посвященных  Дню города Комсомольска</w:t>
            </w:r>
          </w:p>
        </w:tc>
        <w:tc>
          <w:tcPr>
            <w:tcW w:w="83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E54E3" w:rsidRPr="00B3725C" w:rsidRDefault="00BE54E3" w:rsidP="00990F24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C96552" w:rsidRPr="00B3725C" w:rsidTr="00BE54E3">
        <w:trPr>
          <w:trHeight w:val="900"/>
        </w:trPr>
        <w:tc>
          <w:tcPr>
            <w:tcW w:w="119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96552" w:rsidRPr="00B3725C" w:rsidRDefault="00C96552" w:rsidP="00B3725C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 191 от 07.07.2023</w:t>
            </w:r>
          </w:p>
        </w:tc>
        <w:tc>
          <w:tcPr>
            <w:tcW w:w="823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73C54" w:rsidRPr="00A73C54" w:rsidRDefault="00A73C54" w:rsidP="00A73C5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3C54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временном ограничении движения транспортных средств по автомобильным дорогам местного значения</w:t>
            </w:r>
          </w:p>
          <w:p w:rsidR="00C96552" w:rsidRPr="00A73C54" w:rsidRDefault="00C96552" w:rsidP="00B372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96552" w:rsidRPr="00B3725C" w:rsidRDefault="00C96552" w:rsidP="00990F24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0D0106" w:rsidRPr="00B3725C" w:rsidTr="00BE54E3">
        <w:trPr>
          <w:trHeight w:val="900"/>
        </w:trPr>
        <w:tc>
          <w:tcPr>
            <w:tcW w:w="119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D0106" w:rsidRPr="00B3725C" w:rsidRDefault="00912879" w:rsidP="00B3725C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B3725C">
              <w:rPr>
                <w:color w:val="auto"/>
                <w:sz w:val="24"/>
                <w:szCs w:val="24"/>
              </w:rPr>
              <w:t>№ 19</w:t>
            </w:r>
            <w:r w:rsidR="00B3725C" w:rsidRPr="00B3725C">
              <w:rPr>
                <w:color w:val="auto"/>
                <w:sz w:val="24"/>
                <w:szCs w:val="24"/>
              </w:rPr>
              <w:t>2</w:t>
            </w:r>
            <w:r w:rsidR="000D0106" w:rsidRPr="00B3725C">
              <w:rPr>
                <w:color w:val="auto"/>
                <w:sz w:val="24"/>
                <w:szCs w:val="24"/>
              </w:rPr>
              <w:t xml:space="preserve"> от </w:t>
            </w:r>
            <w:r w:rsidR="00B3725C" w:rsidRPr="00B3725C">
              <w:rPr>
                <w:color w:val="auto"/>
                <w:sz w:val="24"/>
                <w:szCs w:val="24"/>
              </w:rPr>
              <w:t>07</w:t>
            </w:r>
            <w:r w:rsidR="00403B8C" w:rsidRPr="00B3725C">
              <w:rPr>
                <w:color w:val="auto"/>
                <w:sz w:val="24"/>
                <w:szCs w:val="24"/>
              </w:rPr>
              <w:t>.07</w:t>
            </w:r>
            <w:r w:rsidR="000D0106" w:rsidRPr="00B3725C">
              <w:rPr>
                <w:color w:val="auto"/>
                <w:sz w:val="24"/>
                <w:szCs w:val="24"/>
              </w:rPr>
              <w:t>.2023</w:t>
            </w:r>
          </w:p>
        </w:tc>
        <w:tc>
          <w:tcPr>
            <w:tcW w:w="823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73C54" w:rsidRPr="00A73C54" w:rsidRDefault="00A73C54" w:rsidP="00A73C54">
            <w:pPr>
              <w:pStyle w:val="3e"/>
              <w:shd w:val="clear" w:color="auto" w:fill="auto"/>
              <w:spacing w:after="0"/>
              <w:ind w:right="20"/>
              <w:jc w:val="both"/>
              <w:rPr>
                <w:color w:val="000000"/>
                <w:sz w:val="24"/>
                <w:szCs w:val="24"/>
              </w:rPr>
            </w:pPr>
            <w:r w:rsidRPr="00A73C54">
              <w:rPr>
                <w:color w:val="000000"/>
                <w:sz w:val="24"/>
                <w:szCs w:val="24"/>
              </w:rPr>
              <w:t>Об организации культурно – массовых мероприятий в связи с празднованием Дня города Комсомольска 12 августа 2023 года</w:t>
            </w:r>
          </w:p>
          <w:p w:rsidR="000D0106" w:rsidRPr="00A73C54" w:rsidRDefault="000D0106" w:rsidP="00B372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D0106" w:rsidRPr="00B3725C" w:rsidRDefault="000D0106" w:rsidP="00990F24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0D0106" w:rsidRPr="00B3725C" w:rsidTr="00BE54E3">
        <w:trPr>
          <w:trHeight w:val="900"/>
        </w:trPr>
        <w:tc>
          <w:tcPr>
            <w:tcW w:w="119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D0106" w:rsidRPr="00B3725C" w:rsidRDefault="000D0106" w:rsidP="00B3725C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B3725C">
              <w:rPr>
                <w:color w:val="auto"/>
                <w:sz w:val="24"/>
                <w:szCs w:val="24"/>
              </w:rPr>
              <w:t xml:space="preserve">№ </w:t>
            </w:r>
            <w:r w:rsidR="00B3725C" w:rsidRPr="00B3725C">
              <w:rPr>
                <w:color w:val="auto"/>
                <w:sz w:val="24"/>
                <w:szCs w:val="24"/>
              </w:rPr>
              <w:t>200</w:t>
            </w:r>
            <w:r w:rsidR="00912879" w:rsidRPr="00B3725C">
              <w:rPr>
                <w:color w:val="auto"/>
                <w:sz w:val="24"/>
                <w:szCs w:val="24"/>
              </w:rPr>
              <w:t xml:space="preserve"> от</w:t>
            </w:r>
            <w:r w:rsidR="00B3725C" w:rsidRPr="00B3725C">
              <w:rPr>
                <w:color w:val="auto"/>
                <w:sz w:val="24"/>
                <w:szCs w:val="24"/>
              </w:rPr>
              <w:t xml:space="preserve"> 26</w:t>
            </w:r>
            <w:r w:rsidR="00403B8C" w:rsidRPr="00B3725C">
              <w:rPr>
                <w:color w:val="auto"/>
                <w:sz w:val="24"/>
                <w:szCs w:val="24"/>
              </w:rPr>
              <w:t>.07</w:t>
            </w:r>
            <w:r w:rsidRPr="00B3725C">
              <w:rPr>
                <w:color w:val="auto"/>
                <w:sz w:val="24"/>
                <w:szCs w:val="24"/>
              </w:rPr>
              <w:t>.2023</w:t>
            </w:r>
          </w:p>
        </w:tc>
        <w:tc>
          <w:tcPr>
            <w:tcW w:w="823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73C54" w:rsidRPr="00A73C54" w:rsidRDefault="00A73C54" w:rsidP="00A73C54">
            <w:pPr>
              <w:widowControl w:val="0"/>
              <w:ind w:right="-285"/>
              <w:jc w:val="both"/>
              <w:rPr>
                <w:bCs/>
                <w:iCs/>
                <w:sz w:val="24"/>
                <w:szCs w:val="24"/>
              </w:rPr>
            </w:pPr>
            <w:r w:rsidRPr="00A73C54">
              <w:rPr>
                <w:bCs/>
                <w:iCs/>
                <w:sz w:val="24"/>
                <w:szCs w:val="24"/>
              </w:rPr>
              <w:t>О внесении изменений в постановление администрации Комсомольского муниципального района от 03.12.2012  №841 «Об образовании избирательных участков на территории Комсомольского муниципального района Ивановской области»</w:t>
            </w:r>
          </w:p>
          <w:p w:rsidR="0031206D" w:rsidRPr="00A73C54" w:rsidRDefault="0031206D" w:rsidP="00B3725C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3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D0106" w:rsidRPr="00B3725C" w:rsidRDefault="000D0106" w:rsidP="00990F24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A73C54" w:rsidRPr="00B3725C" w:rsidTr="00BE54E3">
        <w:trPr>
          <w:trHeight w:val="900"/>
        </w:trPr>
        <w:tc>
          <w:tcPr>
            <w:tcW w:w="119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73C54" w:rsidRPr="00B3725C" w:rsidRDefault="00A73C54" w:rsidP="00A73C54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B3725C">
              <w:rPr>
                <w:color w:val="auto"/>
                <w:sz w:val="24"/>
                <w:szCs w:val="24"/>
              </w:rPr>
              <w:t xml:space="preserve">№ </w:t>
            </w:r>
            <w:r>
              <w:rPr>
                <w:color w:val="auto"/>
                <w:sz w:val="24"/>
                <w:szCs w:val="24"/>
              </w:rPr>
              <w:t>202</w:t>
            </w:r>
            <w:r w:rsidRPr="00B3725C">
              <w:rPr>
                <w:color w:val="auto"/>
                <w:sz w:val="24"/>
                <w:szCs w:val="24"/>
              </w:rPr>
              <w:t xml:space="preserve"> от 2</w:t>
            </w:r>
            <w:r>
              <w:rPr>
                <w:color w:val="auto"/>
                <w:sz w:val="24"/>
                <w:szCs w:val="24"/>
              </w:rPr>
              <w:t>8</w:t>
            </w:r>
            <w:r w:rsidRPr="00B3725C">
              <w:rPr>
                <w:color w:val="auto"/>
                <w:sz w:val="24"/>
                <w:szCs w:val="24"/>
              </w:rPr>
              <w:t>.07.2023</w:t>
            </w:r>
          </w:p>
        </w:tc>
        <w:tc>
          <w:tcPr>
            <w:tcW w:w="823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73C54" w:rsidRPr="00A73C54" w:rsidRDefault="00A73C54" w:rsidP="00A73C54">
            <w:pPr>
              <w:jc w:val="both"/>
              <w:rPr>
                <w:bCs/>
                <w:iCs/>
                <w:sz w:val="24"/>
                <w:szCs w:val="24"/>
              </w:rPr>
            </w:pPr>
            <w:r w:rsidRPr="00A73C54">
              <w:rPr>
                <w:bCs/>
                <w:sz w:val="24"/>
                <w:szCs w:val="24"/>
              </w:rPr>
              <w:t>Об утверждении Порядка работы комиссии по установлению фактов проживания граждан в жилых помещениях, находящихся в зоне чрезвычайной ситуации, фактов нарушения условий жизнедеятельности граждан в результате чрезвычайной ситуации, фактов утраты гражданином имущества первой необходимости в результате воздействия поражающих факторов источника чрезвычайной ситуации</w:t>
            </w:r>
          </w:p>
        </w:tc>
        <w:tc>
          <w:tcPr>
            <w:tcW w:w="83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73C54" w:rsidRPr="00B3725C" w:rsidRDefault="00A73C54" w:rsidP="00990F24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:rsidR="002F55F6" w:rsidRPr="00B3725C" w:rsidRDefault="002F55F6" w:rsidP="000D010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1206D" w:rsidRPr="00B3725C" w:rsidRDefault="0031206D" w:rsidP="00912879">
      <w:pPr>
        <w:jc w:val="center"/>
      </w:pPr>
      <w:bookmarkStart w:id="1" w:name="P34"/>
      <w:bookmarkEnd w:id="1"/>
    </w:p>
    <w:p w:rsidR="0031206D" w:rsidRPr="00B3725C" w:rsidRDefault="0031206D" w:rsidP="00912879">
      <w:pPr>
        <w:jc w:val="center"/>
      </w:pPr>
    </w:p>
    <w:p w:rsidR="0031206D" w:rsidRPr="00B3725C" w:rsidRDefault="0031206D" w:rsidP="00912879">
      <w:pPr>
        <w:jc w:val="center"/>
      </w:pPr>
    </w:p>
    <w:p w:rsidR="0031206D" w:rsidRPr="00B3725C" w:rsidRDefault="0031206D" w:rsidP="00912879">
      <w:pPr>
        <w:jc w:val="center"/>
      </w:pPr>
    </w:p>
    <w:p w:rsidR="0031206D" w:rsidRPr="00B3725C" w:rsidRDefault="0031206D" w:rsidP="00912879">
      <w:pPr>
        <w:jc w:val="center"/>
      </w:pPr>
    </w:p>
    <w:p w:rsidR="0031206D" w:rsidRPr="00B3725C" w:rsidRDefault="0031206D" w:rsidP="00912879">
      <w:pPr>
        <w:jc w:val="center"/>
      </w:pPr>
    </w:p>
    <w:p w:rsidR="0031206D" w:rsidRPr="00B3725C" w:rsidRDefault="0031206D" w:rsidP="00912879">
      <w:pPr>
        <w:jc w:val="center"/>
      </w:pPr>
    </w:p>
    <w:p w:rsidR="0031206D" w:rsidRPr="00B3725C" w:rsidRDefault="0031206D" w:rsidP="00912879">
      <w:pPr>
        <w:jc w:val="center"/>
      </w:pPr>
    </w:p>
    <w:p w:rsidR="0031206D" w:rsidRPr="00B3725C" w:rsidRDefault="0031206D" w:rsidP="00912879">
      <w:pPr>
        <w:jc w:val="center"/>
      </w:pPr>
    </w:p>
    <w:p w:rsidR="0031206D" w:rsidRPr="00B3725C" w:rsidRDefault="0031206D" w:rsidP="00912879">
      <w:pPr>
        <w:jc w:val="center"/>
      </w:pPr>
    </w:p>
    <w:p w:rsidR="0031206D" w:rsidRPr="00B3725C" w:rsidRDefault="0031206D" w:rsidP="00912879">
      <w:pPr>
        <w:jc w:val="center"/>
      </w:pPr>
    </w:p>
    <w:p w:rsidR="0031206D" w:rsidRPr="00B3725C" w:rsidRDefault="0031206D" w:rsidP="00912879">
      <w:pPr>
        <w:jc w:val="center"/>
      </w:pPr>
    </w:p>
    <w:p w:rsidR="0031206D" w:rsidRPr="00B3725C" w:rsidRDefault="0031206D" w:rsidP="00912879">
      <w:pPr>
        <w:jc w:val="center"/>
      </w:pPr>
    </w:p>
    <w:p w:rsidR="0031206D" w:rsidRPr="00B3725C" w:rsidRDefault="0031206D" w:rsidP="00912879">
      <w:pPr>
        <w:jc w:val="center"/>
      </w:pPr>
    </w:p>
    <w:p w:rsidR="0031206D" w:rsidRPr="00B3725C" w:rsidRDefault="0031206D" w:rsidP="00912879">
      <w:pPr>
        <w:jc w:val="center"/>
      </w:pPr>
    </w:p>
    <w:p w:rsidR="0031206D" w:rsidRPr="00B3725C" w:rsidRDefault="0031206D" w:rsidP="00912879">
      <w:pPr>
        <w:jc w:val="center"/>
      </w:pPr>
    </w:p>
    <w:p w:rsidR="0031206D" w:rsidRPr="00B3725C" w:rsidRDefault="0031206D" w:rsidP="00912879">
      <w:pPr>
        <w:jc w:val="center"/>
      </w:pPr>
    </w:p>
    <w:p w:rsidR="0031206D" w:rsidRPr="00B3725C" w:rsidRDefault="0031206D" w:rsidP="00912879">
      <w:pPr>
        <w:jc w:val="center"/>
      </w:pPr>
    </w:p>
    <w:p w:rsidR="0031206D" w:rsidRPr="00B3725C" w:rsidRDefault="0031206D" w:rsidP="00912879">
      <w:pPr>
        <w:jc w:val="center"/>
      </w:pPr>
    </w:p>
    <w:p w:rsidR="0031206D" w:rsidRPr="00B3725C" w:rsidRDefault="0031206D" w:rsidP="00912879">
      <w:pPr>
        <w:jc w:val="center"/>
      </w:pPr>
    </w:p>
    <w:p w:rsidR="0031206D" w:rsidRPr="00B3725C" w:rsidRDefault="0031206D" w:rsidP="00912879">
      <w:pPr>
        <w:jc w:val="center"/>
      </w:pPr>
    </w:p>
    <w:p w:rsidR="0031206D" w:rsidRPr="00B3725C" w:rsidRDefault="0031206D" w:rsidP="00912879">
      <w:pPr>
        <w:jc w:val="center"/>
      </w:pPr>
    </w:p>
    <w:p w:rsidR="0031206D" w:rsidRPr="00B3725C" w:rsidRDefault="0031206D" w:rsidP="00912879">
      <w:pPr>
        <w:jc w:val="center"/>
      </w:pPr>
    </w:p>
    <w:p w:rsidR="0031206D" w:rsidRPr="00B3725C" w:rsidRDefault="0031206D" w:rsidP="00912879">
      <w:pPr>
        <w:jc w:val="center"/>
      </w:pPr>
    </w:p>
    <w:p w:rsidR="0031206D" w:rsidRPr="00B3725C" w:rsidRDefault="0031206D" w:rsidP="00912879">
      <w:pPr>
        <w:jc w:val="center"/>
      </w:pPr>
    </w:p>
    <w:p w:rsidR="0031206D" w:rsidRPr="00B3725C" w:rsidRDefault="0031206D" w:rsidP="00912879">
      <w:pPr>
        <w:jc w:val="center"/>
      </w:pPr>
    </w:p>
    <w:p w:rsidR="0031206D" w:rsidRPr="00B3725C" w:rsidRDefault="0031206D" w:rsidP="00912879">
      <w:pPr>
        <w:jc w:val="center"/>
      </w:pPr>
    </w:p>
    <w:p w:rsidR="0031206D" w:rsidRPr="00B3725C" w:rsidRDefault="0031206D" w:rsidP="00912879">
      <w:pPr>
        <w:jc w:val="center"/>
      </w:pPr>
    </w:p>
    <w:p w:rsidR="00B3725C" w:rsidRPr="00B3725C" w:rsidRDefault="00B3725C" w:rsidP="00B3725C">
      <w:pPr>
        <w:tabs>
          <w:tab w:val="left" w:pos="5040"/>
        </w:tabs>
        <w:jc w:val="center"/>
      </w:pPr>
      <w:r w:rsidRPr="00B3725C">
        <w:rPr>
          <w:color w:val="000080"/>
        </w:rPr>
        <w:lastRenderedPageBreak/>
        <w:t xml:space="preserve">      </w:t>
      </w:r>
      <w:r w:rsidRPr="00B3725C">
        <w:rPr>
          <w:noProof/>
          <w:color w:val="000080"/>
        </w:rPr>
        <w:drawing>
          <wp:inline distT="0" distB="0" distL="0" distR="0">
            <wp:extent cx="542925" cy="676275"/>
            <wp:effectExtent l="19050" t="0" r="9525" b="0"/>
            <wp:docPr id="9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25C" w:rsidRPr="00B3725C" w:rsidRDefault="00B3725C" w:rsidP="00B3725C">
      <w:pPr>
        <w:jc w:val="center"/>
      </w:pPr>
    </w:p>
    <w:p w:rsidR="00B3725C" w:rsidRPr="00B3725C" w:rsidRDefault="00B3725C" w:rsidP="00B3725C">
      <w:pPr>
        <w:pStyle w:val="1"/>
        <w:jc w:val="center"/>
        <w:rPr>
          <w:color w:val="003366"/>
          <w:sz w:val="36"/>
        </w:rPr>
      </w:pPr>
      <w:r w:rsidRPr="00B3725C">
        <w:rPr>
          <w:color w:val="003366"/>
          <w:sz w:val="36"/>
        </w:rPr>
        <w:t>ПОСТАНОВЛЕНИЕ</w:t>
      </w:r>
    </w:p>
    <w:p w:rsidR="00B3725C" w:rsidRPr="00B3725C" w:rsidRDefault="00B3725C" w:rsidP="00B3725C">
      <w:pPr>
        <w:jc w:val="center"/>
        <w:rPr>
          <w:b/>
          <w:color w:val="003366"/>
        </w:rPr>
      </w:pPr>
      <w:r w:rsidRPr="00B3725C">
        <w:rPr>
          <w:b/>
          <w:color w:val="003366"/>
        </w:rPr>
        <w:t xml:space="preserve">АДМИНИСТРАЦИИ </w:t>
      </w:r>
    </w:p>
    <w:p w:rsidR="00B3725C" w:rsidRPr="00B3725C" w:rsidRDefault="00B3725C" w:rsidP="00B3725C">
      <w:pPr>
        <w:jc w:val="center"/>
        <w:rPr>
          <w:b/>
          <w:color w:val="003366"/>
        </w:rPr>
      </w:pPr>
      <w:r w:rsidRPr="00B3725C">
        <w:rPr>
          <w:b/>
          <w:color w:val="003366"/>
        </w:rPr>
        <w:t>КОМСОМОЛЬСКОГО МУНИЦИПАЛЬНОГО  РАЙОНА</w:t>
      </w:r>
    </w:p>
    <w:p w:rsidR="00B3725C" w:rsidRPr="00B3725C" w:rsidRDefault="00B3725C" w:rsidP="00B3725C">
      <w:pPr>
        <w:jc w:val="center"/>
        <w:rPr>
          <w:b/>
          <w:color w:val="003366"/>
        </w:rPr>
      </w:pPr>
      <w:r w:rsidRPr="00B3725C">
        <w:rPr>
          <w:b/>
          <w:color w:val="003366"/>
        </w:rPr>
        <w:t>ИВАНОВСКОЙ ОБЛАСТИ</w:t>
      </w:r>
    </w:p>
    <w:p w:rsidR="00B3725C" w:rsidRPr="00B3725C" w:rsidRDefault="00B3725C" w:rsidP="00B3725C">
      <w:pPr>
        <w:jc w:val="center"/>
      </w:pPr>
    </w:p>
    <w:tbl>
      <w:tblPr>
        <w:tblW w:w="9660" w:type="dxa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540"/>
        <w:gridCol w:w="540"/>
        <w:gridCol w:w="1799"/>
        <w:gridCol w:w="900"/>
        <w:gridCol w:w="1080"/>
        <w:gridCol w:w="1080"/>
        <w:gridCol w:w="2283"/>
      </w:tblGrid>
      <w:tr w:rsidR="00B3725C" w:rsidRPr="00B3725C" w:rsidTr="00B3725C">
        <w:trPr>
          <w:trHeight w:val="1151"/>
        </w:trPr>
        <w:tc>
          <w:tcPr>
            <w:tcW w:w="9664" w:type="dxa"/>
            <w:gridSpan w:val="8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B3725C" w:rsidRPr="00B3725C" w:rsidRDefault="00B3725C" w:rsidP="00B3725C">
            <w:pPr>
              <w:spacing w:line="256" w:lineRule="auto"/>
              <w:jc w:val="center"/>
              <w:rPr>
                <w:color w:val="003366"/>
                <w:u w:val="single"/>
                <w:lang w:eastAsia="en-US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3725C">
                <w:rPr>
                  <w:color w:val="003366"/>
                  <w:lang w:eastAsia="en-US"/>
                </w:rPr>
                <w:t>155150, г</w:t>
              </w:r>
            </w:smartTag>
            <w:r w:rsidRPr="00B3725C">
              <w:rPr>
                <w:color w:val="003366"/>
                <w:lang w:eastAsia="en-US"/>
              </w:rPr>
              <w:t xml:space="preserve">. Комсомольск, ул. 50 лет ВЛКСМ, д. 2 , ИНН 3714002224,   КПП 371401001, ОГРН 1023701625595 Тел./Факс (49325) 4-11-78, e-mail : </w:t>
            </w:r>
            <w:r w:rsidRPr="00B3725C">
              <w:rPr>
                <w:color w:val="003366"/>
                <w:u w:val="single"/>
                <w:lang w:eastAsia="en-US"/>
              </w:rPr>
              <w:t>admin.</w:t>
            </w:r>
            <w:r w:rsidRPr="00B3725C">
              <w:rPr>
                <w:color w:val="003366"/>
                <w:u w:val="single"/>
                <w:lang w:val="en-US" w:eastAsia="en-US"/>
              </w:rPr>
              <w:t>komsomolsk</w:t>
            </w:r>
            <w:r w:rsidRPr="00B3725C">
              <w:rPr>
                <w:color w:val="003366"/>
                <w:u w:val="single"/>
                <w:lang w:eastAsia="en-US"/>
              </w:rPr>
              <w:t>@</w:t>
            </w:r>
            <w:r w:rsidRPr="00B3725C">
              <w:rPr>
                <w:color w:val="003366"/>
                <w:u w:val="single"/>
                <w:lang w:val="en-US" w:eastAsia="en-US"/>
              </w:rPr>
              <w:t>mail</w:t>
            </w:r>
            <w:r w:rsidRPr="00B3725C">
              <w:rPr>
                <w:color w:val="003366"/>
                <w:u w:val="single"/>
                <w:lang w:eastAsia="en-US"/>
              </w:rPr>
              <w:t>.</w:t>
            </w:r>
            <w:r w:rsidRPr="00B3725C">
              <w:rPr>
                <w:color w:val="003366"/>
                <w:u w:val="single"/>
                <w:lang w:val="en-US" w:eastAsia="en-US"/>
              </w:rPr>
              <w:t>ru</w:t>
            </w:r>
            <w:r w:rsidRPr="00B3725C">
              <w:rPr>
                <w:color w:val="003366"/>
                <w:u w:val="single"/>
                <w:lang w:eastAsia="en-US"/>
              </w:rPr>
              <w:t xml:space="preserve"> ,</w:t>
            </w:r>
          </w:p>
          <w:p w:rsidR="00B3725C" w:rsidRPr="00B3725C" w:rsidRDefault="00B3725C" w:rsidP="00B3725C">
            <w:pPr>
              <w:spacing w:line="256" w:lineRule="auto"/>
              <w:jc w:val="center"/>
              <w:rPr>
                <w:color w:val="003366"/>
                <w:lang w:eastAsia="en-US"/>
              </w:rPr>
            </w:pPr>
          </w:p>
        </w:tc>
      </w:tr>
      <w:tr w:rsidR="00B3725C" w:rsidRPr="00B3725C" w:rsidTr="00B3725C">
        <w:trPr>
          <w:gridAfter w:val="1"/>
          <w:wAfter w:w="2284" w:type="dxa"/>
          <w:trHeight w:val="6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725C" w:rsidRPr="00C96552" w:rsidRDefault="00B3725C" w:rsidP="00B3725C">
            <w:pPr>
              <w:spacing w:line="25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C96552">
              <w:rPr>
                <w:sz w:val="24"/>
                <w:szCs w:val="24"/>
                <w:lang w:eastAsia="en-US"/>
              </w:rPr>
              <w:t xml:space="preserve">                 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25C" w:rsidRPr="00C96552" w:rsidRDefault="00B3725C" w:rsidP="00B3725C">
            <w:pPr>
              <w:spacing w:line="256" w:lineRule="auto"/>
              <w:ind w:left="-734" w:firstLine="720"/>
              <w:jc w:val="center"/>
              <w:rPr>
                <w:sz w:val="24"/>
                <w:szCs w:val="24"/>
                <w:lang w:eastAsia="en-US"/>
              </w:rPr>
            </w:pPr>
            <w:r w:rsidRPr="00C96552"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725C" w:rsidRPr="00C96552" w:rsidRDefault="00B3725C" w:rsidP="00B3725C">
            <w:pPr>
              <w:tabs>
                <w:tab w:val="left" w:pos="296"/>
              </w:tabs>
              <w:spacing w:line="256" w:lineRule="auto"/>
              <w:ind w:right="-176"/>
              <w:rPr>
                <w:sz w:val="24"/>
                <w:szCs w:val="24"/>
                <w:lang w:eastAsia="en-US"/>
              </w:rPr>
            </w:pPr>
            <w:r w:rsidRPr="00C96552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25C" w:rsidRPr="00C96552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6552"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725C" w:rsidRPr="00C96552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6552">
              <w:rPr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725C" w:rsidRPr="00C96552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6552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25C" w:rsidRPr="00C96552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96552">
              <w:rPr>
                <w:sz w:val="24"/>
                <w:szCs w:val="24"/>
                <w:lang w:eastAsia="en-US"/>
              </w:rPr>
              <w:t>190</w:t>
            </w:r>
          </w:p>
        </w:tc>
      </w:tr>
    </w:tbl>
    <w:p w:rsidR="00B3725C" w:rsidRPr="00B3725C" w:rsidRDefault="00B3725C" w:rsidP="00B3725C">
      <w:pPr>
        <w:ind w:firstLine="720"/>
        <w:jc w:val="center"/>
      </w:pPr>
    </w:p>
    <w:p w:rsidR="00B3725C" w:rsidRPr="00B3725C" w:rsidRDefault="00B3725C" w:rsidP="00B3725C">
      <w:pPr>
        <w:ind w:firstLine="720"/>
        <w:rPr>
          <w:b/>
          <w:sz w:val="16"/>
          <w:szCs w:val="16"/>
        </w:rPr>
      </w:pPr>
    </w:p>
    <w:p w:rsidR="00B3725C" w:rsidRPr="00C96552" w:rsidRDefault="00B3725C" w:rsidP="00B3725C">
      <w:pPr>
        <w:ind w:firstLine="567"/>
        <w:jc w:val="center"/>
        <w:rPr>
          <w:b/>
          <w:sz w:val="28"/>
          <w:szCs w:val="28"/>
        </w:rPr>
      </w:pPr>
      <w:r w:rsidRPr="00C96552">
        <w:rPr>
          <w:b/>
          <w:sz w:val="28"/>
          <w:szCs w:val="28"/>
        </w:rPr>
        <w:t>О проведении праздничных мероприятий, посвященных  Дню города Комсомольска.</w:t>
      </w:r>
    </w:p>
    <w:p w:rsidR="00B3725C" w:rsidRPr="00C96552" w:rsidRDefault="00B3725C" w:rsidP="00B3725C">
      <w:pPr>
        <w:ind w:firstLine="720"/>
        <w:jc w:val="center"/>
        <w:rPr>
          <w:b/>
          <w:sz w:val="28"/>
          <w:szCs w:val="28"/>
        </w:rPr>
      </w:pPr>
    </w:p>
    <w:p w:rsidR="00B3725C" w:rsidRPr="00C96552" w:rsidRDefault="00B3725C" w:rsidP="00B3725C">
      <w:pPr>
        <w:ind w:firstLine="709"/>
        <w:jc w:val="both"/>
        <w:rPr>
          <w:sz w:val="28"/>
          <w:szCs w:val="28"/>
        </w:rPr>
      </w:pPr>
      <w:r w:rsidRPr="00C96552">
        <w:rPr>
          <w:sz w:val="28"/>
          <w:szCs w:val="28"/>
        </w:rPr>
        <w:t>В целях организации и проведении праздничных  мероприятий, посвященных  Дню города Комсомольска в 2023  году Администрация Комсомольского муниципального района</w:t>
      </w:r>
    </w:p>
    <w:p w:rsidR="00B3725C" w:rsidRPr="00C96552" w:rsidRDefault="00B3725C" w:rsidP="00B3725C">
      <w:pPr>
        <w:ind w:firstLine="720"/>
        <w:jc w:val="center"/>
        <w:rPr>
          <w:b/>
          <w:sz w:val="28"/>
          <w:szCs w:val="28"/>
        </w:rPr>
      </w:pPr>
    </w:p>
    <w:p w:rsidR="00B3725C" w:rsidRPr="00C96552" w:rsidRDefault="00B3725C" w:rsidP="00B3725C">
      <w:pPr>
        <w:ind w:firstLine="720"/>
        <w:jc w:val="center"/>
        <w:rPr>
          <w:b/>
          <w:sz w:val="28"/>
          <w:szCs w:val="28"/>
        </w:rPr>
      </w:pPr>
      <w:r w:rsidRPr="00C96552">
        <w:rPr>
          <w:b/>
          <w:sz w:val="28"/>
          <w:szCs w:val="28"/>
        </w:rPr>
        <w:t>ПОСТАНОВЛЯЕТ:</w:t>
      </w:r>
    </w:p>
    <w:p w:rsidR="00B3725C" w:rsidRPr="00C96552" w:rsidRDefault="00B3725C" w:rsidP="00B3725C">
      <w:pPr>
        <w:rPr>
          <w:b/>
          <w:sz w:val="28"/>
          <w:szCs w:val="28"/>
        </w:rPr>
      </w:pPr>
    </w:p>
    <w:p w:rsidR="00B3725C" w:rsidRPr="00C96552" w:rsidRDefault="00B3725C" w:rsidP="00B3725C">
      <w:pPr>
        <w:pStyle w:val="af1"/>
        <w:numPr>
          <w:ilvl w:val="0"/>
          <w:numId w:val="4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552">
        <w:rPr>
          <w:rFonts w:ascii="Times New Roman" w:hAnsi="Times New Roman" w:cs="Times New Roman"/>
          <w:sz w:val="28"/>
          <w:szCs w:val="28"/>
        </w:rPr>
        <w:t xml:space="preserve">Определить дату празднования Дня города Комсомольска </w:t>
      </w:r>
      <w:r w:rsidRPr="00C96552">
        <w:rPr>
          <w:rFonts w:ascii="Times New Roman" w:hAnsi="Times New Roman" w:cs="Times New Roman"/>
          <w:b/>
          <w:sz w:val="28"/>
          <w:szCs w:val="28"/>
        </w:rPr>
        <w:t>12 августа 2023 г.</w:t>
      </w:r>
      <w:r w:rsidRPr="00C96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25C" w:rsidRPr="00C96552" w:rsidRDefault="00B3725C" w:rsidP="00B3725C">
      <w:pPr>
        <w:pStyle w:val="af1"/>
        <w:numPr>
          <w:ilvl w:val="0"/>
          <w:numId w:val="4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552">
        <w:rPr>
          <w:rFonts w:ascii="Times New Roman" w:hAnsi="Times New Roman" w:cs="Times New Roman"/>
          <w:sz w:val="28"/>
          <w:szCs w:val="28"/>
        </w:rPr>
        <w:t>Создать организационный комитет по подготовке и проведению            праздничных  мероприятий, посвященных Дню города Комсомольска и утвердить его состав (Приложение № 1).</w:t>
      </w:r>
    </w:p>
    <w:p w:rsidR="00B3725C" w:rsidRPr="00C96552" w:rsidRDefault="00B3725C" w:rsidP="00B3725C">
      <w:pPr>
        <w:pStyle w:val="af1"/>
        <w:numPr>
          <w:ilvl w:val="0"/>
          <w:numId w:val="4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552">
        <w:rPr>
          <w:rFonts w:ascii="Times New Roman" w:hAnsi="Times New Roman" w:cs="Times New Roman"/>
          <w:sz w:val="28"/>
          <w:szCs w:val="28"/>
        </w:rPr>
        <w:t xml:space="preserve"> Утвердить план организационных мероприятий по подготовке празднования Дня города Комсомольска . (Приложение № 2)</w:t>
      </w:r>
    </w:p>
    <w:p w:rsidR="00B3725C" w:rsidRPr="00C96552" w:rsidRDefault="00B3725C" w:rsidP="00B3725C">
      <w:pPr>
        <w:pStyle w:val="af1"/>
        <w:numPr>
          <w:ilvl w:val="0"/>
          <w:numId w:val="4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552">
        <w:rPr>
          <w:rFonts w:ascii="Times New Roman" w:hAnsi="Times New Roman" w:cs="Times New Roman"/>
          <w:sz w:val="28"/>
          <w:szCs w:val="28"/>
        </w:rPr>
        <w:t>Утвердить план праздничных  мероприятий, посвященных Дню города Комсомольска , обеспечить  их четкое и качественное проведение ответственными исполнителями.. (Приложение № 3)</w:t>
      </w:r>
    </w:p>
    <w:p w:rsidR="00B3725C" w:rsidRPr="00C96552" w:rsidRDefault="00B3725C" w:rsidP="00B3725C">
      <w:pPr>
        <w:pStyle w:val="af1"/>
        <w:numPr>
          <w:ilvl w:val="0"/>
          <w:numId w:val="4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552">
        <w:rPr>
          <w:rFonts w:ascii="Times New Roman" w:hAnsi="Times New Roman" w:cs="Times New Roman"/>
          <w:sz w:val="28"/>
          <w:szCs w:val="28"/>
        </w:rPr>
        <w:t xml:space="preserve"> Утвердить Положение о проведении ежегодного городского конкурса «Человек года» и состав конкурсной комиссии по подведению итогов и определению победителей конкурса (далее по тексту «конкурс»)  (Приложение №4). </w:t>
      </w:r>
    </w:p>
    <w:p w:rsidR="00B3725C" w:rsidRPr="00C96552" w:rsidRDefault="00B3725C" w:rsidP="00B3725C">
      <w:pPr>
        <w:pStyle w:val="af1"/>
        <w:numPr>
          <w:ilvl w:val="0"/>
          <w:numId w:val="40"/>
        </w:numPr>
        <w:ind w:right="2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96552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Положение о проведении конкурса </w:t>
      </w:r>
      <w:r w:rsidRPr="00C96552">
        <w:rPr>
          <w:rFonts w:ascii="Times New Roman" w:eastAsia="Calibri" w:hAnsi="Times New Roman" w:cs="Times New Roman"/>
          <w:sz w:val="28"/>
          <w:szCs w:val="28"/>
        </w:rPr>
        <w:t>«Про мой район», приуроченного к празднованию  Дня города Комсомольска (Приложение №5)</w:t>
      </w:r>
    </w:p>
    <w:p w:rsidR="00B3725C" w:rsidRPr="00C96552" w:rsidRDefault="00B3725C" w:rsidP="00B3725C">
      <w:pPr>
        <w:pStyle w:val="af1"/>
        <w:numPr>
          <w:ilvl w:val="0"/>
          <w:numId w:val="4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552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Комсомольского муниципального района по социальной политике Т.Н. Вершкову.</w:t>
      </w:r>
    </w:p>
    <w:p w:rsidR="00B3725C" w:rsidRPr="00C96552" w:rsidRDefault="00B3725C" w:rsidP="00B3725C">
      <w:pPr>
        <w:rPr>
          <w:sz w:val="28"/>
          <w:szCs w:val="28"/>
        </w:rPr>
      </w:pPr>
    </w:p>
    <w:p w:rsidR="00B3725C" w:rsidRPr="00C96552" w:rsidRDefault="00B3725C" w:rsidP="00B3725C">
      <w:pPr>
        <w:jc w:val="both"/>
        <w:rPr>
          <w:sz w:val="28"/>
          <w:szCs w:val="28"/>
        </w:rPr>
      </w:pPr>
    </w:p>
    <w:p w:rsidR="00B3725C" w:rsidRPr="00C96552" w:rsidRDefault="00B3725C" w:rsidP="00B3725C">
      <w:pPr>
        <w:jc w:val="both"/>
        <w:rPr>
          <w:sz w:val="28"/>
          <w:szCs w:val="28"/>
        </w:rPr>
      </w:pPr>
    </w:p>
    <w:p w:rsidR="00B3725C" w:rsidRPr="00C96552" w:rsidRDefault="00B3725C" w:rsidP="00B3725C">
      <w:pPr>
        <w:rPr>
          <w:b/>
          <w:sz w:val="28"/>
          <w:szCs w:val="28"/>
        </w:rPr>
      </w:pPr>
      <w:r w:rsidRPr="00C96552">
        <w:rPr>
          <w:b/>
          <w:sz w:val="28"/>
          <w:szCs w:val="28"/>
        </w:rPr>
        <w:t xml:space="preserve">Глава  Комсомольского </w:t>
      </w:r>
    </w:p>
    <w:p w:rsidR="00B3725C" w:rsidRPr="00B3725C" w:rsidRDefault="00B3725C" w:rsidP="00B3725C">
      <w:pPr>
        <w:rPr>
          <w:sz w:val="24"/>
          <w:szCs w:val="24"/>
        </w:rPr>
      </w:pPr>
      <w:r w:rsidRPr="00C96552">
        <w:rPr>
          <w:b/>
          <w:sz w:val="28"/>
          <w:szCs w:val="28"/>
        </w:rPr>
        <w:t>муниципального района                                                         О.В. Бузулуцкая</w:t>
      </w:r>
    </w:p>
    <w:p w:rsidR="00C96552" w:rsidRDefault="00C96552" w:rsidP="00B3725C">
      <w:pPr>
        <w:jc w:val="right"/>
        <w:rPr>
          <w:sz w:val="24"/>
          <w:szCs w:val="24"/>
        </w:rPr>
      </w:pPr>
    </w:p>
    <w:p w:rsidR="00C96552" w:rsidRDefault="00C96552" w:rsidP="00B3725C">
      <w:pPr>
        <w:jc w:val="right"/>
        <w:rPr>
          <w:sz w:val="24"/>
          <w:szCs w:val="24"/>
        </w:rPr>
      </w:pPr>
    </w:p>
    <w:p w:rsidR="00C96552" w:rsidRDefault="00C96552" w:rsidP="00B3725C">
      <w:pPr>
        <w:jc w:val="right"/>
        <w:rPr>
          <w:sz w:val="24"/>
          <w:szCs w:val="24"/>
        </w:rPr>
      </w:pPr>
    </w:p>
    <w:p w:rsidR="00C96552" w:rsidRDefault="00C96552" w:rsidP="00B3725C">
      <w:pPr>
        <w:jc w:val="right"/>
        <w:rPr>
          <w:sz w:val="24"/>
          <w:szCs w:val="24"/>
        </w:rPr>
      </w:pPr>
    </w:p>
    <w:p w:rsidR="00C96552" w:rsidRDefault="00C96552" w:rsidP="00B3725C">
      <w:pPr>
        <w:jc w:val="right"/>
        <w:rPr>
          <w:sz w:val="24"/>
          <w:szCs w:val="24"/>
        </w:rPr>
      </w:pPr>
    </w:p>
    <w:p w:rsidR="00C96552" w:rsidRDefault="00C96552" w:rsidP="00B3725C">
      <w:pPr>
        <w:jc w:val="right"/>
        <w:rPr>
          <w:sz w:val="24"/>
          <w:szCs w:val="24"/>
        </w:rPr>
      </w:pPr>
    </w:p>
    <w:p w:rsidR="00C96552" w:rsidRDefault="00C96552" w:rsidP="00B3725C">
      <w:pPr>
        <w:jc w:val="right"/>
        <w:rPr>
          <w:sz w:val="24"/>
          <w:szCs w:val="24"/>
        </w:rPr>
      </w:pPr>
    </w:p>
    <w:p w:rsidR="00C96552" w:rsidRDefault="00C96552" w:rsidP="00B3725C">
      <w:pPr>
        <w:jc w:val="right"/>
        <w:rPr>
          <w:sz w:val="24"/>
          <w:szCs w:val="24"/>
        </w:rPr>
      </w:pPr>
    </w:p>
    <w:p w:rsidR="00C96552" w:rsidRDefault="00C96552" w:rsidP="00B3725C">
      <w:pPr>
        <w:jc w:val="right"/>
        <w:rPr>
          <w:sz w:val="24"/>
          <w:szCs w:val="24"/>
        </w:rPr>
      </w:pPr>
    </w:p>
    <w:p w:rsidR="00C96552" w:rsidRDefault="00C96552" w:rsidP="00B3725C">
      <w:pPr>
        <w:jc w:val="right"/>
        <w:rPr>
          <w:sz w:val="24"/>
          <w:szCs w:val="24"/>
        </w:rPr>
      </w:pPr>
    </w:p>
    <w:p w:rsidR="00C96552" w:rsidRDefault="00C96552" w:rsidP="00B3725C">
      <w:pPr>
        <w:jc w:val="right"/>
        <w:rPr>
          <w:sz w:val="24"/>
          <w:szCs w:val="24"/>
        </w:rPr>
      </w:pPr>
    </w:p>
    <w:p w:rsidR="00C96552" w:rsidRDefault="00C96552" w:rsidP="00B3725C">
      <w:pPr>
        <w:jc w:val="right"/>
        <w:rPr>
          <w:sz w:val="24"/>
          <w:szCs w:val="24"/>
        </w:rPr>
      </w:pPr>
    </w:p>
    <w:p w:rsidR="00C96552" w:rsidRDefault="00C96552" w:rsidP="00B3725C">
      <w:pPr>
        <w:jc w:val="right"/>
        <w:rPr>
          <w:sz w:val="24"/>
          <w:szCs w:val="24"/>
        </w:rPr>
      </w:pPr>
    </w:p>
    <w:p w:rsidR="00C96552" w:rsidRDefault="00C96552" w:rsidP="00B3725C">
      <w:pPr>
        <w:jc w:val="right"/>
        <w:rPr>
          <w:sz w:val="24"/>
          <w:szCs w:val="24"/>
        </w:rPr>
      </w:pPr>
    </w:p>
    <w:p w:rsidR="00C96552" w:rsidRDefault="00C96552" w:rsidP="00B3725C">
      <w:pPr>
        <w:jc w:val="right"/>
        <w:rPr>
          <w:sz w:val="24"/>
          <w:szCs w:val="24"/>
        </w:rPr>
      </w:pPr>
    </w:p>
    <w:p w:rsidR="00C96552" w:rsidRDefault="00C96552" w:rsidP="00B3725C">
      <w:pPr>
        <w:jc w:val="right"/>
        <w:rPr>
          <w:sz w:val="24"/>
          <w:szCs w:val="24"/>
        </w:rPr>
      </w:pPr>
    </w:p>
    <w:p w:rsidR="00C96552" w:rsidRDefault="00C96552" w:rsidP="00B3725C">
      <w:pPr>
        <w:jc w:val="right"/>
        <w:rPr>
          <w:sz w:val="24"/>
          <w:szCs w:val="24"/>
        </w:rPr>
      </w:pPr>
    </w:p>
    <w:p w:rsidR="00C96552" w:rsidRDefault="00C96552" w:rsidP="00B3725C">
      <w:pPr>
        <w:jc w:val="right"/>
        <w:rPr>
          <w:sz w:val="24"/>
          <w:szCs w:val="24"/>
        </w:rPr>
      </w:pPr>
    </w:p>
    <w:p w:rsidR="00C96552" w:rsidRDefault="00C96552" w:rsidP="00B3725C">
      <w:pPr>
        <w:jc w:val="right"/>
        <w:rPr>
          <w:sz w:val="24"/>
          <w:szCs w:val="24"/>
        </w:rPr>
      </w:pPr>
    </w:p>
    <w:p w:rsidR="00C96552" w:rsidRDefault="00C96552" w:rsidP="00B3725C">
      <w:pPr>
        <w:jc w:val="right"/>
        <w:rPr>
          <w:sz w:val="24"/>
          <w:szCs w:val="24"/>
        </w:rPr>
      </w:pPr>
    </w:p>
    <w:p w:rsidR="00C96552" w:rsidRDefault="00C96552" w:rsidP="00B3725C">
      <w:pPr>
        <w:jc w:val="right"/>
        <w:rPr>
          <w:sz w:val="24"/>
          <w:szCs w:val="24"/>
        </w:rPr>
      </w:pPr>
    </w:p>
    <w:p w:rsidR="00C96552" w:rsidRDefault="00C96552" w:rsidP="00B3725C">
      <w:pPr>
        <w:jc w:val="right"/>
        <w:rPr>
          <w:sz w:val="24"/>
          <w:szCs w:val="24"/>
        </w:rPr>
      </w:pPr>
    </w:p>
    <w:p w:rsidR="00C96552" w:rsidRDefault="00C96552" w:rsidP="00B3725C">
      <w:pPr>
        <w:jc w:val="right"/>
        <w:rPr>
          <w:sz w:val="24"/>
          <w:szCs w:val="24"/>
        </w:rPr>
      </w:pPr>
    </w:p>
    <w:p w:rsidR="00C96552" w:rsidRDefault="00C96552" w:rsidP="00B3725C">
      <w:pPr>
        <w:jc w:val="right"/>
        <w:rPr>
          <w:sz w:val="24"/>
          <w:szCs w:val="24"/>
        </w:rPr>
      </w:pPr>
    </w:p>
    <w:p w:rsidR="00C96552" w:rsidRDefault="00C96552" w:rsidP="00B3725C">
      <w:pPr>
        <w:jc w:val="right"/>
        <w:rPr>
          <w:sz w:val="24"/>
          <w:szCs w:val="24"/>
        </w:rPr>
      </w:pPr>
    </w:p>
    <w:p w:rsidR="00C96552" w:rsidRDefault="00C96552" w:rsidP="00B3725C">
      <w:pPr>
        <w:jc w:val="right"/>
        <w:rPr>
          <w:sz w:val="24"/>
          <w:szCs w:val="24"/>
        </w:rPr>
      </w:pPr>
    </w:p>
    <w:p w:rsidR="00C96552" w:rsidRDefault="00C96552" w:rsidP="00B3725C">
      <w:pPr>
        <w:jc w:val="right"/>
        <w:rPr>
          <w:sz w:val="24"/>
          <w:szCs w:val="24"/>
        </w:rPr>
      </w:pPr>
    </w:p>
    <w:p w:rsidR="00C96552" w:rsidRDefault="00C96552" w:rsidP="00B3725C">
      <w:pPr>
        <w:jc w:val="right"/>
        <w:rPr>
          <w:sz w:val="24"/>
          <w:szCs w:val="24"/>
        </w:rPr>
      </w:pPr>
    </w:p>
    <w:p w:rsidR="00C96552" w:rsidRDefault="00C96552" w:rsidP="00B3725C">
      <w:pPr>
        <w:jc w:val="right"/>
        <w:rPr>
          <w:sz w:val="24"/>
          <w:szCs w:val="24"/>
        </w:rPr>
      </w:pPr>
    </w:p>
    <w:p w:rsidR="00C96552" w:rsidRDefault="00C96552" w:rsidP="00B3725C">
      <w:pPr>
        <w:jc w:val="right"/>
        <w:rPr>
          <w:sz w:val="24"/>
          <w:szCs w:val="24"/>
        </w:rPr>
      </w:pPr>
    </w:p>
    <w:p w:rsidR="00C96552" w:rsidRDefault="00C96552" w:rsidP="00B3725C">
      <w:pPr>
        <w:jc w:val="right"/>
        <w:rPr>
          <w:sz w:val="24"/>
          <w:szCs w:val="24"/>
        </w:rPr>
      </w:pPr>
    </w:p>
    <w:p w:rsidR="00C96552" w:rsidRDefault="00C96552" w:rsidP="00B3725C">
      <w:pPr>
        <w:jc w:val="right"/>
        <w:rPr>
          <w:sz w:val="24"/>
          <w:szCs w:val="24"/>
        </w:rPr>
      </w:pPr>
    </w:p>
    <w:p w:rsidR="00C96552" w:rsidRDefault="00C96552" w:rsidP="00B3725C">
      <w:pPr>
        <w:jc w:val="right"/>
        <w:rPr>
          <w:sz w:val="24"/>
          <w:szCs w:val="24"/>
        </w:rPr>
      </w:pPr>
    </w:p>
    <w:p w:rsidR="00C96552" w:rsidRDefault="00C96552" w:rsidP="00B3725C">
      <w:pPr>
        <w:jc w:val="right"/>
        <w:rPr>
          <w:sz w:val="24"/>
          <w:szCs w:val="24"/>
        </w:rPr>
      </w:pPr>
    </w:p>
    <w:p w:rsidR="00C96552" w:rsidRDefault="00C96552" w:rsidP="00B3725C">
      <w:pPr>
        <w:jc w:val="right"/>
        <w:rPr>
          <w:sz w:val="24"/>
          <w:szCs w:val="24"/>
        </w:rPr>
      </w:pPr>
    </w:p>
    <w:p w:rsidR="00C96552" w:rsidRDefault="00C96552" w:rsidP="00B3725C">
      <w:pPr>
        <w:jc w:val="right"/>
        <w:rPr>
          <w:sz w:val="24"/>
          <w:szCs w:val="24"/>
        </w:rPr>
      </w:pPr>
    </w:p>
    <w:p w:rsidR="00C96552" w:rsidRDefault="00C96552" w:rsidP="00B3725C">
      <w:pPr>
        <w:jc w:val="right"/>
        <w:rPr>
          <w:sz w:val="24"/>
          <w:szCs w:val="24"/>
        </w:rPr>
      </w:pPr>
    </w:p>
    <w:p w:rsidR="00C96552" w:rsidRDefault="00C96552" w:rsidP="00B3725C">
      <w:pPr>
        <w:jc w:val="right"/>
        <w:rPr>
          <w:sz w:val="24"/>
          <w:szCs w:val="24"/>
        </w:rPr>
      </w:pPr>
    </w:p>
    <w:p w:rsidR="00B3725C" w:rsidRPr="00B3725C" w:rsidRDefault="00B3725C" w:rsidP="00B3725C">
      <w:pPr>
        <w:jc w:val="right"/>
        <w:rPr>
          <w:sz w:val="24"/>
          <w:szCs w:val="24"/>
        </w:rPr>
      </w:pPr>
      <w:r w:rsidRPr="00B3725C">
        <w:rPr>
          <w:sz w:val="24"/>
          <w:szCs w:val="24"/>
        </w:rPr>
        <w:lastRenderedPageBreak/>
        <w:t>Приложение №1</w:t>
      </w:r>
    </w:p>
    <w:p w:rsidR="00B3725C" w:rsidRPr="00B3725C" w:rsidRDefault="00B3725C" w:rsidP="00B3725C">
      <w:pPr>
        <w:jc w:val="right"/>
        <w:rPr>
          <w:sz w:val="24"/>
          <w:szCs w:val="24"/>
        </w:rPr>
      </w:pPr>
      <w:r w:rsidRPr="00B3725C">
        <w:rPr>
          <w:sz w:val="24"/>
          <w:szCs w:val="24"/>
        </w:rPr>
        <w:t>к постановлению Администрации</w:t>
      </w:r>
    </w:p>
    <w:p w:rsidR="00B3725C" w:rsidRPr="00B3725C" w:rsidRDefault="00B3725C" w:rsidP="00B3725C">
      <w:pPr>
        <w:jc w:val="right"/>
        <w:rPr>
          <w:sz w:val="24"/>
          <w:szCs w:val="24"/>
        </w:rPr>
      </w:pPr>
      <w:r w:rsidRPr="00B3725C">
        <w:rPr>
          <w:sz w:val="24"/>
          <w:szCs w:val="24"/>
        </w:rPr>
        <w:t>Комсомольского муниципального</w:t>
      </w:r>
    </w:p>
    <w:p w:rsidR="00B3725C" w:rsidRPr="00B3725C" w:rsidRDefault="00B3725C" w:rsidP="00B3725C">
      <w:pPr>
        <w:jc w:val="right"/>
        <w:rPr>
          <w:sz w:val="24"/>
          <w:szCs w:val="24"/>
        </w:rPr>
      </w:pPr>
      <w:r w:rsidRPr="00B3725C">
        <w:rPr>
          <w:sz w:val="24"/>
          <w:szCs w:val="24"/>
        </w:rPr>
        <w:t>района № __  от « __ » ____2023 г.</w:t>
      </w:r>
    </w:p>
    <w:p w:rsidR="00B3725C" w:rsidRPr="00B3725C" w:rsidRDefault="00B3725C" w:rsidP="00B3725C">
      <w:pPr>
        <w:jc w:val="center"/>
        <w:rPr>
          <w:sz w:val="24"/>
          <w:szCs w:val="24"/>
        </w:rPr>
      </w:pPr>
    </w:p>
    <w:p w:rsidR="00B3725C" w:rsidRPr="00B3725C" w:rsidRDefault="00B3725C" w:rsidP="00B3725C">
      <w:pPr>
        <w:jc w:val="center"/>
        <w:rPr>
          <w:b/>
          <w:sz w:val="24"/>
          <w:szCs w:val="24"/>
        </w:rPr>
      </w:pPr>
      <w:r w:rsidRPr="00B3725C">
        <w:rPr>
          <w:b/>
          <w:sz w:val="24"/>
          <w:szCs w:val="24"/>
        </w:rPr>
        <w:t>Состав организационного комитета по подготовке и проведению праздничных мероприятий , посвященных  Дню города Комсомольска</w:t>
      </w:r>
    </w:p>
    <w:p w:rsidR="00B3725C" w:rsidRPr="00B3725C" w:rsidRDefault="00B3725C" w:rsidP="00B3725C">
      <w:pPr>
        <w:jc w:val="center"/>
        <w:rPr>
          <w:sz w:val="24"/>
          <w:szCs w:val="24"/>
        </w:rPr>
      </w:pP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717"/>
        <w:gridCol w:w="4421"/>
      </w:tblGrid>
      <w:tr w:rsidR="00B3725C" w:rsidRPr="00B3725C" w:rsidTr="00B3725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3725C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3725C">
              <w:rPr>
                <w:b/>
                <w:sz w:val="24"/>
                <w:szCs w:val="24"/>
                <w:lang w:eastAsia="en-US"/>
              </w:rPr>
              <w:t>Ф.И.О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3725C">
              <w:rPr>
                <w:b/>
                <w:sz w:val="24"/>
                <w:szCs w:val="24"/>
                <w:lang w:eastAsia="en-US"/>
              </w:rPr>
              <w:t>Должность</w:t>
            </w:r>
          </w:p>
        </w:tc>
      </w:tr>
      <w:tr w:rsidR="00B3725C" w:rsidRPr="00B3725C" w:rsidTr="00B3725C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Вершкова Татьяна Николаевна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Председатель организационного комитета, заместитель главы Администрации Комсомольского муниципального района по социальной политике</w:t>
            </w:r>
          </w:p>
        </w:tc>
      </w:tr>
      <w:tr w:rsidR="00B3725C" w:rsidRPr="00B3725C" w:rsidTr="00B3725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Кротова Наталия Вадиславовна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Заместитель главы, начальник управления земельно - имущественных отношений Администрации Комсомольского муниципального района</w:t>
            </w:r>
          </w:p>
        </w:tc>
      </w:tr>
      <w:tr w:rsidR="00B3725C" w:rsidRPr="00B3725C" w:rsidTr="00B3725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Шарыгина Ирина Анатольевна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</w:tr>
      <w:tr w:rsidR="00B3725C" w:rsidRPr="00B3725C" w:rsidTr="00B3725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Белоусова Наталья Геннадьевна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 xml:space="preserve">Заведующий  отделом по делам культуры, молодежи и спорта Администрации Комсомольского муниципального района </w:t>
            </w:r>
          </w:p>
        </w:tc>
      </w:tr>
      <w:tr w:rsidR="00B3725C" w:rsidRPr="00B3725C" w:rsidTr="00B3725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Инокова Марина Олеговна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Начальник отдела городского хозяйства Управления по вопросу развития инфраструктуры Администрации Комсомольского муниципального района</w:t>
            </w:r>
          </w:p>
        </w:tc>
      </w:tr>
      <w:tr w:rsidR="00B3725C" w:rsidRPr="00B3725C" w:rsidTr="00B3725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Леднева Светлана Владимировна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Начальник управления образования Администрации Комсомольского муниципального района</w:t>
            </w:r>
          </w:p>
        </w:tc>
      </w:tr>
      <w:tr w:rsidR="00B3725C" w:rsidRPr="00B3725C" w:rsidTr="00B3725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Мусина Екатерина Григорьевна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 xml:space="preserve">Начальник отдела по муниципальным закупкам  </w:t>
            </w:r>
          </w:p>
        </w:tc>
      </w:tr>
      <w:tr w:rsidR="00B3725C" w:rsidRPr="00B3725C" w:rsidTr="00B3725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Кудрявцев Дмитрий Владимирович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 xml:space="preserve">Начальник  ОМВД России по                         Комсомольскому району </w:t>
            </w:r>
          </w:p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B3725C" w:rsidRPr="00B3725C" w:rsidTr="00B3725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color w:val="3B2D36"/>
                <w:sz w:val="24"/>
                <w:szCs w:val="24"/>
                <w:shd w:val="clear" w:color="auto" w:fill="FFFFFF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 xml:space="preserve">  </w:t>
            </w:r>
          </w:p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shd w:val="clear" w:color="auto" w:fill="FFFFFF"/>
                <w:lang w:eastAsia="en-US"/>
              </w:rPr>
              <w:t xml:space="preserve">Прытков Андрей Олегович  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shd w:val="clear" w:color="auto" w:fill="FFFFFF"/>
                <w:lang w:eastAsia="en-US"/>
              </w:rPr>
              <w:t xml:space="preserve">Начальник ПСЧ-44 ФГКУ «1 ОФПС Ивановской области» </w:t>
            </w:r>
          </w:p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</w:tbl>
    <w:p w:rsidR="00B3725C" w:rsidRPr="00B3725C" w:rsidRDefault="00B3725C" w:rsidP="00B3725C">
      <w:pPr>
        <w:jc w:val="right"/>
        <w:rPr>
          <w:sz w:val="24"/>
          <w:szCs w:val="24"/>
        </w:rPr>
      </w:pPr>
    </w:p>
    <w:p w:rsidR="00B3725C" w:rsidRPr="00B3725C" w:rsidRDefault="00B3725C" w:rsidP="00B3725C">
      <w:pPr>
        <w:jc w:val="right"/>
        <w:rPr>
          <w:sz w:val="24"/>
          <w:szCs w:val="24"/>
        </w:rPr>
      </w:pPr>
    </w:p>
    <w:p w:rsidR="00B3725C" w:rsidRPr="00B3725C" w:rsidRDefault="00B3725C" w:rsidP="00B3725C">
      <w:pPr>
        <w:rPr>
          <w:sz w:val="24"/>
          <w:szCs w:val="24"/>
        </w:rPr>
      </w:pPr>
    </w:p>
    <w:p w:rsidR="00B3725C" w:rsidRPr="00B3725C" w:rsidRDefault="00B3725C" w:rsidP="00B3725C">
      <w:pPr>
        <w:jc w:val="right"/>
        <w:rPr>
          <w:sz w:val="24"/>
          <w:szCs w:val="24"/>
        </w:rPr>
      </w:pPr>
    </w:p>
    <w:p w:rsidR="00B3725C" w:rsidRPr="00B3725C" w:rsidRDefault="00B3725C" w:rsidP="00B3725C">
      <w:pPr>
        <w:jc w:val="right"/>
        <w:rPr>
          <w:sz w:val="24"/>
          <w:szCs w:val="24"/>
        </w:rPr>
      </w:pPr>
    </w:p>
    <w:p w:rsidR="00B3725C" w:rsidRPr="00B3725C" w:rsidRDefault="00B3725C" w:rsidP="00B3725C">
      <w:pPr>
        <w:jc w:val="right"/>
        <w:rPr>
          <w:sz w:val="24"/>
          <w:szCs w:val="24"/>
        </w:rPr>
      </w:pPr>
    </w:p>
    <w:p w:rsidR="00B3725C" w:rsidRPr="00B3725C" w:rsidRDefault="00B3725C" w:rsidP="00B3725C">
      <w:pPr>
        <w:jc w:val="right"/>
        <w:rPr>
          <w:sz w:val="24"/>
          <w:szCs w:val="24"/>
        </w:rPr>
      </w:pPr>
    </w:p>
    <w:p w:rsidR="00B3725C" w:rsidRPr="00B3725C" w:rsidRDefault="00B3725C" w:rsidP="00B3725C">
      <w:pPr>
        <w:jc w:val="right"/>
        <w:rPr>
          <w:sz w:val="24"/>
          <w:szCs w:val="24"/>
        </w:rPr>
      </w:pPr>
      <w:r w:rsidRPr="00B3725C">
        <w:rPr>
          <w:sz w:val="24"/>
          <w:szCs w:val="24"/>
        </w:rPr>
        <w:lastRenderedPageBreak/>
        <w:t>Приложение №2</w:t>
      </w:r>
    </w:p>
    <w:p w:rsidR="00B3725C" w:rsidRPr="00B3725C" w:rsidRDefault="00B3725C" w:rsidP="00B3725C">
      <w:pPr>
        <w:jc w:val="right"/>
        <w:rPr>
          <w:sz w:val="24"/>
          <w:szCs w:val="24"/>
        </w:rPr>
      </w:pPr>
      <w:r w:rsidRPr="00B3725C">
        <w:rPr>
          <w:sz w:val="24"/>
          <w:szCs w:val="24"/>
        </w:rPr>
        <w:t>к постановлению Администрации</w:t>
      </w:r>
    </w:p>
    <w:p w:rsidR="00B3725C" w:rsidRPr="00B3725C" w:rsidRDefault="00B3725C" w:rsidP="00B3725C">
      <w:pPr>
        <w:jc w:val="right"/>
        <w:rPr>
          <w:sz w:val="24"/>
          <w:szCs w:val="24"/>
        </w:rPr>
      </w:pPr>
      <w:r w:rsidRPr="00B3725C">
        <w:rPr>
          <w:sz w:val="24"/>
          <w:szCs w:val="24"/>
        </w:rPr>
        <w:t>Комсомольского муниципального</w:t>
      </w:r>
    </w:p>
    <w:p w:rsidR="00B3725C" w:rsidRPr="00B3725C" w:rsidRDefault="00B3725C" w:rsidP="00B3725C">
      <w:pPr>
        <w:jc w:val="right"/>
        <w:rPr>
          <w:sz w:val="24"/>
          <w:szCs w:val="24"/>
        </w:rPr>
      </w:pPr>
      <w:r w:rsidRPr="00B3725C">
        <w:rPr>
          <w:sz w:val="24"/>
          <w:szCs w:val="24"/>
        </w:rPr>
        <w:t>района № ___ от « ___ » ___ 2023 г.</w:t>
      </w:r>
    </w:p>
    <w:p w:rsidR="00B3725C" w:rsidRPr="00B3725C" w:rsidRDefault="00B3725C" w:rsidP="00B3725C">
      <w:pPr>
        <w:jc w:val="center"/>
        <w:rPr>
          <w:sz w:val="24"/>
          <w:szCs w:val="24"/>
        </w:rPr>
      </w:pPr>
    </w:p>
    <w:p w:rsidR="00B3725C" w:rsidRPr="00B3725C" w:rsidRDefault="00B3725C" w:rsidP="00B3725C">
      <w:pPr>
        <w:jc w:val="center"/>
        <w:rPr>
          <w:sz w:val="24"/>
          <w:szCs w:val="24"/>
        </w:rPr>
      </w:pPr>
    </w:p>
    <w:p w:rsidR="00B3725C" w:rsidRPr="00B3725C" w:rsidRDefault="00B3725C" w:rsidP="00B3725C">
      <w:pPr>
        <w:jc w:val="center"/>
        <w:rPr>
          <w:sz w:val="24"/>
          <w:szCs w:val="24"/>
        </w:rPr>
      </w:pPr>
    </w:p>
    <w:p w:rsidR="00B3725C" w:rsidRPr="00B3725C" w:rsidRDefault="00B3725C" w:rsidP="00B3725C">
      <w:pPr>
        <w:jc w:val="center"/>
        <w:rPr>
          <w:b/>
          <w:sz w:val="24"/>
          <w:szCs w:val="24"/>
        </w:rPr>
      </w:pPr>
      <w:r w:rsidRPr="00B3725C">
        <w:rPr>
          <w:b/>
          <w:sz w:val="24"/>
          <w:szCs w:val="24"/>
        </w:rPr>
        <w:t xml:space="preserve">План организационных мероприятий по подготовке и празднованию </w:t>
      </w:r>
    </w:p>
    <w:p w:rsidR="00B3725C" w:rsidRPr="00B3725C" w:rsidRDefault="00B3725C" w:rsidP="00B3725C">
      <w:pPr>
        <w:jc w:val="center"/>
        <w:rPr>
          <w:b/>
          <w:sz w:val="24"/>
          <w:szCs w:val="24"/>
        </w:rPr>
      </w:pPr>
      <w:r w:rsidRPr="00B3725C">
        <w:rPr>
          <w:b/>
          <w:sz w:val="24"/>
          <w:szCs w:val="24"/>
        </w:rPr>
        <w:t xml:space="preserve">Дня города Комсомольска </w:t>
      </w:r>
    </w:p>
    <w:p w:rsidR="00B3725C" w:rsidRPr="00B3725C" w:rsidRDefault="00B3725C" w:rsidP="00B3725C">
      <w:pPr>
        <w:jc w:val="center"/>
        <w:rPr>
          <w:b/>
          <w:sz w:val="24"/>
          <w:szCs w:val="24"/>
        </w:rPr>
      </w:pPr>
      <w:r w:rsidRPr="00B3725C">
        <w:rPr>
          <w:b/>
          <w:sz w:val="24"/>
          <w:szCs w:val="24"/>
        </w:rPr>
        <w:t>12 августа 2023 года</w:t>
      </w:r>
    </w:p>
    <w:p w:rsidR="00B3725C" w:rsidRPr="00B3725C" w:rsidRDefault="00B3725C" w:rsidP="00B3725C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6120"/>
        <w:gridCol w:w="2742"/>
      </w:tblGrid>
      <w:tr w:rsidR="00B3725C" w:rsidRPr="00B3725C" w:rsidTr="00B3725C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3725C">
              <w:rPr>
                <w:b/>
                <w:sz w:val="24"/>
                <w:szCs w:val="24"/>
                <w:lang w:val="en-US" w:eastAsia="en-US"/>
              </w:rPr>
              <w:t>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3725C">
              <w:rPr>
                <w:b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C" w:rsidRPr="00B3725C" w:rsidRDefault="00B3725C" w:rsidP="00B3725C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3725C">
              <w:rPr>
                <w:b/>
                <w:sz w:val="24"/>
                <w:szCs w:val="24"/>
                <w:lang w:eastAsia="en-US"/>
              </w:rPr>
              <w:t xml:space="preserve">Ответственный </w:t>
            </w:r>
          </w:p>
          <w:p w:rsidR="00B3725C" w:rsidRPr="00B3725C" w:rsidRDefault="00B3725C" w:rsidP="00B3725C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3725C" w:rsidRPr="00B3725C" w:rsidTr="00B3725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Благоустройство города перед праздничными мероприятиями и после них.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Инокова М.О.</w:t>
            </w:r>
          </w:p>
        </w:tc>
      </w:tr>
      <w:tr w:rsidR="00B3725C" w:rsidRPr="00B3725C" w:rsidTr="00B3725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Праздничное оформление города:</w:t>
            </w:r>
          </w:p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- баннеры - растяжки по улицам города, информационные пилоны,</w:t>
            </w:r>
          </w:p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-оформление городской площади,</w:t>
            </w:r>
          </w:p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- установка сценического комплекса</w:t>
            </w:r>
          </w:p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- установка ограждающих турникетов, лавочек, стульев, биотуалетов, урн;</w:t>
            </w:r>
          </w:p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- обеспечение уборки общественных мест и площадок, задействованных на мероприятии в течение дня.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 xml:space="preserve">Вершкова Т.Н. </w:t>
            </w:r>
          </w:p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Инокова М.О.</w:t>
            </w:r>
          </w:p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 xml:space="preserve">Белоусова Н.Г. </w:t>
            </w:r>
          </w:p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Инокова М.О.</w:t>
            </w:r>
          </w:p>
        </w:tc>
      </w:tr>
      <w:tr w:rsidR="00B3725C" w:rsidRPr="00B3725C" w:rsidTr="00B3725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Организация и размещение праздничной торговли, приглашение и размещение аттракционов, батутов, летних кафе.</w:t>
            </w:r>
          </w:p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 xml:space="preserve"> Размещение транспорта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Кротова Н.В.</w:t>
            </w:r>
          </w:p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Мусина Е.Г.</w:t>
            </w:r>
          </w:p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Кудрявцев Д.В.</w:t>
            </w:r>
          </w:p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B3725C" w:rsidRPr="00B3725C" w:rsidTr="00B3725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 xml:space="preserve">Обеспечение общественного порядка и безопасного дорожного движения при проведении праздничных мероприятий.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Кудрявцев Д.В.</w:t>
            </w:r>
          </w:p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(по согласованию)</w:t>
            </w:r>
          </w:p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Пузакин А.В.</w:t>
            </w:r>
          </w:p>
        </w:tc>
      </w:tr>
      <w:tr w:rsidR="00B3725C" w:rsidRPr="00B3725C" w:rsidTr="00B3725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Разработка и изготовление рекламных праздничных проспектов, приглашений и программ праздничных мероприятий.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Шарыгина И.А.</w:t>
            </w:r>
          </w:p>
        </w:tc>
      </w:tr>
      <w:tr w:rsidR="00B3725C" w:rsidRPr="00B3725C" w:rsidTr="00B3725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Обеспечение дежурства скорой медицинской помощи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Минаева Л.В.</w:t>
            </w:r>
          </w:p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B3725C" w:rsidRPr="00B3725C" w:rsidTr="00B3725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Обеспечение дежурства пожарной                                        машины во время фейерверка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Прытков А.О.</w:t>
            </w:r>
          </w:p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</w:tbl>
    <w:p w:rsidR="00B3725C" w:rsidRPr="00B3725C" w:rsidRDefault="00B3725C" w:rsidP="00B3725C">
      <w:pPr>
        <w:jc w:val="center"/>
        <w:rPr>
          <w:sz w:val="24"/>
          <w:szCs w:val="24"/>
        </w:rPr>
      </w:pPr>
    </w:p>
    <w:p w:rsidR="00B3725C" w:rsidRPr="00B3725C" w:rsidRDefault="00B3725C" w:rsidP="00B3725C">
      <w:pPr>
        <w:tabs>
          <w:tab w:val="left" w:pos="8895"/>
        </w:tabs>
        <w:rPr>
          <w:sz w:val="24"/>
          <w:szCs w:val="24"/>
        </w:rPr>
      </w:pPr>
      <w:r w:rsidRPr="00B3725C">
        <w:rPr>
          <w:sz w:val="24"/>
          <w:szCs w:val="24"/>
        </w:rPr>
        <w:tab/>
      </w:r>
    </w:p>
    <w:p w:rsidR="00B3725C" w:rsidRPr="00B3725C" w:rsidRDefault="00B3725C" w:rsidP="00B3725C">
      <w:pPr>
        <w:tabs>
          <w:tab w:val="left" w:pos="8895"/>
        </w:tabs>
        <w:rPr>
          <w:sz w:val="24"/>
          <w:szCs w:val="24"/>
        </w:rPr>
      </w:pPr>
    </w:p>
    <w:p w:rsidR="00B3725C" w:rsidRPr="00B3725C" w:rsidRDefault="00B3725C" w:rsidP="00B3725C">
      <w:pPr>
        <w:tabs>
          <w:tab w:val="left" w:pos="8895"/>
        </w:tabs>
        <w:rPr>
          <w:sz w:val="24"/>
          <w:szCs w:val="24"/>
        </w:rPr>
      </w:pPr>
    </w:p>
    <w:p w:rsidR="00B3725C" w:rsidRPr="00B3725C" w:rsidRDefault="00B3725C" w:rsidP="00B3725C">
      <w:pPr>
        <w:tabs>
          <w:tab w:val="left" w:pos="8895"/>
        </w:tabs>
        <w:rPr>
          <w:sz w:val="24"/>
          <w:szCs w:val="24"/>
        </w:rPr>
      </w:pPr>
    </w:p>
    <w:p w:rsidR="00B3725C" w:rsidRPr="00B3725C" w:rsidRDefault="00B3725C" w:rsidP="00B3725C">
      <w:pPr>
        <w:tabs>
          <w:tab w:val="left" w:pos="8895"/>
        </w:tabs>
        <w:rPr>
          <w:sz w:val="24"/>
          <w:szCs w:val="24"/>
        </w:rPr>
      </w:pPr>
    </w:p>
    <w:p w:rsidR="00B3725C" w:rsidRPr="00B3725C" w:rsidRDefault="00B3725C" w:rsidP="00B3725C">
      <w:pPr>
        <w:tabs>
          <w:tab w:val="left" w:pos="8895"/>
        </w:tabs>
        <w:rPr>
          <w:sz w:val="24"/>
          <w:szCs w:val="24"/>
        </w:rPr>
      </w:pPr>
    </w:p>
    <w:p w:rsidR="00B3725C" w:rsidRDefault="00B3725C" w:rsidP="00B3725C">
      <w:pPr>
        <w:tabs>
          <w:tab w:val="left" w:pos="8895"/>
        </w:tabs>
        <w:rPr>
          <w:sz w:val="24"/>
          <w:szCs w:val="24"/>
        </w:rPr>
      </w:pPr>
    </w:p>
    <w:p w:rsidR="00B3725C" w:rsidRPr="00B3725C" w:rsidRDefault="00B3725C" w:rsidP="00B3725C">
      <w:pPr>
        <w:tabs>
          <w:tab w:val="left" w:pos="8895"/>
        </w:tabs>
        <w:rPr>
          <w:sz w:val="24"/>
          <w:szCs w:val="24"/>
        </w:rPr>
      </w:pPr>
    </w:p>
    <w:p w:rsidR="00B3725C" w:rsidRPr="00B3725C" w:rsidRDefault="00B3725C" w:rsidP="00B3725C">
      <w:pPr>
        <w:tabs>
          <w:tab w:val="left" w:pos="8895"/>
        </w:tabs>
        <w:rPr>
          <w:sz w:val="24"/>
          <w:szCs w:val="24"/>
        </w:rPr>
      </w:pPr>
    </w:p>
    <w:p w:rsidR="00B3725C" w:rsidRPr="00B3725C" w:rsidRDefault="00B3725C" w:rsidP="00B3725C">
      <w:pPr>
        <w:tabs>
          <w:tab w:val="left" w:pos="8895"/>
        </w:tabs>
        <w:rPr>
          <w:sz w:val="24"/>
          <w:szCs w:val="24"/>
        </w:rPr>
      </w:pPr>
    </w:p>
    <w:p w:rsidR="00B3725C" w:rsidRPr="00B3725C" w:rsidRDefault="00B3725C" w:rsidP="00B3725C">
      <w:pPr>
        <w:tabs>
          <w:tab w:val="left" w:pos="8895"/>
        </w:tabs>
        <w:rPr>
          <w:sz w:val="24"/>
          <w:szCs w:val="24"/>
        </w:rPr>
      </w:pPr>
    </w:p>
    <w:p w:rsidR="00B3725C" w:rsidRPr="00B3725C" w:rsidRDefault="00B3725C" w:rsidP="00B3725C">
      <w:pPr>
        <w:jc w:val="right"/>
        <w:rPr>
          <w:sz w:val="24"/>
          <w:szCs w:val="24"/>
        </w:rPr>
      </w:pPr>
      <w:r w:rsidRPr="00B3725C">
        <w:rPr>
          <w:sz w:val="24"/>
          <w:szCs w:val="24"/>
        </w:rPr>
        <w:lastRenderedPageBreak/>
        <w:t>Приложение №3</w:t>
      </w:r>
    </w:p>
    <w:p w:rsidR="00B3725C" w:rsidRPr="00B3725C" w:rsidRDefault="00B3725C" w:rsidP="00B3725C">
      <w:pPr>
        <w:jc w:val="right"/>
        <w:rPr>
          <w:sz w:val="24"/>
          <w:szCs w:val="24"/>
        </w:rPr>
      </w:pPr>
      <w:r w:rsidRPr="00B3725C">
        <w:rPr>
          <w:sz w:val="24"/>
          <w:szCs w:val="24"/>
        </w:rPr>
        <w:t>к постановлению Администрации</w:t>
      </w:r>
    </w:p>
    <w:p w:rsidR="00B3725C" w:rsidRPr="00B3725C" w:rsidRDefault="00B3725C" w:rsidP="00B3725C">
      <w:pPr>
        <w:jc w:val="right"/>
        <w:rPr>
          <w:sz w:val="24"/>
          <w:szCs w:val="24"/>
        </w:rPr>
      </w:pPr>
      <w:r w:rsidRPr="00B3725C">
        <w:rPr>
          <w:sz w:val="24"/>
          <w:szCs w:val="24"/>
        </w:rPr>
        <w:t>Комсомольского муниципального</w:t>
      </w:r>
    </w:p>
    <w:p w:rsidR="00B3725C" w:rsidRPr="00B3725C" w:rsidRDefault="00B3725C" w:rsidP="00B3725C">
      <w:pPr>
        <w:jc w:val="right"/>
        <w:rPr>
          <w:sz w:val="24"/>
          <w:szCs w:val="24"/>
        </w:rPr>
      </w:pPr>
      <w:r w:rsidRPr="00B3725C">
        <w:rPr>
          <w:sz w:val="24"/>
          <w:szCs w:val="24"/>
        </w:rPr>
        <w:t>района № ___  от « __ » ___2023 г.</w:t>
      </w:r>
    </w:p>
    <w:p w:rsidR="00B3725C" w:rsidRPr="00B3725C" w:rsidRDefault="00B3725C" w:rsidP="00B3725C">
      <w:pPr>
        <w:rPr>
          <w:sz w:val="24"/>
          <w:szCs w:val="24"/>
        </w:rPr>
      </w:pPr>
    </w:p>
    <w:p w:rsidR="00B3725C" w:rsidRPr="00B3725C" w:rsidRDefault="00B3725C" w:rsidP="00B3725C">
      <w:pPr>
        <w:rPr>
          <w:sz w:val="24"/>
          <w:szCs w:val="24"/>
        </w:rPr>
      </w:pPr>
    </w:p>
    <w:p w:rsidR="00B3725C" w:rsidRPr="00B3725C" w:rsidRDefault="00B3725C" w:rsidP="00B3725C">
      <w:pPr>
        <w:jc w:val="right"/>
        <w:rPr>
          <w:sz w:val="24"/>
          <w:szCs w:val="24"/>
        </w:rPr>
      </w:pPr>
    </w:p>
    <w:p w:rsidR="00B3725C" w:rsidRPr="00B3725C" w:rsidRDefault="00B3725C" w:rsidP="00B3725C">
      <w:pPr>
        <w:jc w:val="right"/>
        <w:rPr>
          <w:sz w:val="24"/>
          <w:szCs w:val="24"/>
        </w:rPr>
      </w:pPr>
    </w:p>
    <w:p w:rsidR="00B3725C" w:rsidRPr="00B3725C" w:rsidRDefault="00B3725C" w:rsidP="00B3725C">
      <w:pPr>
        <w:jc w:val="center"/>
        <w:rPr>
          <w:b/>
          <w:sz w:val="24"/>
          <w:szCs w:val="24"/>
        </w:rPr>
      </w:pPr>
      <w:r w:rsidRPr="00B3725C">
        <w:rPr>
          <w:b/>
          <w:sz w:val="24"/>
          <w:szCs w:val="24"/>
        </w:rPr>
        <w:t>План праздничных мероприятий, посвященных празднованию Дня города Комсомольска .</w:t>
      </w:r>
    </w:p>
    <w:p w:rsidR="00B3725C" w:rsidRPr="00B3725C" w:rsidRDefault="00B3725C" w:rsidP="00B3725C">
      <w:pPr>
        <w:rPr>
          <w:sz w:val="24"/>
          <w:szCs w:val="24"/>
        </w:rPr>
      </w:pPr>
    </w:p>
    <w:p w:rsidR="00B3725C" w:rsidRPr="00B3725C" w:rsidRDefault="00B3725C" w:rsidP="00B3725C">
      <w:pPr>
        <w:rPr>
          <w:sz w:val="24"/>
          <w:szCs w:val="24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1977"/>
        <w:gridCol w:w="4678"/>
        <w:gridCol w:w="2518"/>
      </w:tblGrid>
      <w:tr w:rsidR="00B3725C" w:rsidRPr="00B3725C" w:rsidTr="00B3725C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B3725C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B3725C">
              <w:rPr>
                <w:b/>
                <w:sz w:val="24"/>
                <w:szCs w:val="24"/>
                <w:lang w:eastAsia="en-US"/>
              </w:rPr>
              <w:t>Дата и время 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3725C">
              <w:rPr>
                <w:b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B3725C">
              <w:rPr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B3725C" w:rsidRPr="00B3725C" w:rsidTr="00B3725C">
        <w:tc>
          <w:tcPr>
            <w:tcW w:w="9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C" w:rsidRPr="00B3725C" w:rsidRDefault="00B3725C" w:rsidP="00B3725C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725C">
              <w:rPr>
                <w:b/>
                <w:sz w:val="24"/>
                <w:szCs w:val="24"/>
                <w:lang w:eastAsia="en-US"/>
              </w:rPr>
              <w:t>12 августа 2023 года</w:t>
            </w:r>
            <w:r w:rsidRPr="00B3725C">
              <w:rPr>
                <w:sz w:val="24"/>
                <w:szCs w:val="24"/>
                <w:lang w:eastAsia="en-US"/>
              </w:rPr>
              <w:t xml:space="preserve"> </w:t>
            </w:r>
          </w:p>
          <w:p w:rsidR="00B3725C" w:rsidRPr="00B3725C" w:rsidRDefault="00B3725C" w:rsidP="00B3725C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3725C" w:rsidRPr="00B3725C" w:rsidTr="00B3725C">
        <w:trPr>
          <w:trHeight w:val="562"/>
        </w:trPr>
        <w:tc>
          <w:tcPr>
            <w:tcW w:w="9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C" w:rsidRPr="00B3725C" w:rsidRDefault="00B3725C" w:rsidP="00B3725C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3725C">
              <w:rPr>
                <w:b/>
                <w:sz w:val="24"/>
                <w:szCs w:val="24"/>
                <w:lang w:eastAsia="en-US"/>
              </w:rPr>
              <w:t>Городская площадь</w:t>
            </w:r>
          </w:p>
        </w:tc>
      </w:tr>
      <w:tr w:rsidR="00B3725C" w:rsidRPr="00B3725C" w:rsidTr="00B3725C">
        <w:trPr>
          <w:trHeight w:val="70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10.00</w:t>
            </w: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11.00</w:t>
            </w: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12.00.</w:t>
            </w: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13.00.</w:t>
            </w: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 xml:space="preserve"> </w:t>
            </w: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15.30</w:t>
            </w: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16.00</w:t>
            </w: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18.30-19.00</w:t>
            </w: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19.00</w:t>
            </w: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20.00-22.00</w:t>
            </w: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22.00</w:t>
            </w: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с 10.00 ч. Городская площадь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725C">
              <w:rPr>
                <w:b/>
                <w:sz w:val="24"/>
                <w:szCs w:val="24"/>
                <w:lang w:eastAsia="en-US"/>
              </w:rPr>
              <w:t>«Мы гордимся тобой, Комсомольск!»</w:t>
            </w:r>
            <w:r w:rsidRPr="00B3725C">
              <w:rPr>
                <w:sz w:val="24"/>
                <w:szCs w:val="24"/>
                <w:lang w:eastAsia="en-US"/>
              </w:rPr>
              <w:t>, выступление детских творческих коллективов, лауреатов районного конкурса «Золотой Улей».</w:t>
            </w:r>
          </w:p>
          <w:p w:rsidR="00B3725C" w:rsidRPr="00B3725C" w:rsidRDefault="00B3725C" w:rsidP="00B3725C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B3725C">
              <w:rPr>
                <w:b/>
                <w:sz w:val="24"/>
                <w:szCs w:val="24"/>
                <w:lang w:eastAsia="en-US"/>
              </w:rPr>
              <w:t xml:space="preserve">Работа фотозон «Русский стиль», «В гостях у сказки» </w:t>
            </w:r>
          </w:p>
          <w:p w:rsidR="00B3725C" w:rsidRPr="00B3725C" w:rsidRDefault="00B3725C" w:rsidP="00B3725C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B3725C">
              <w:rPr>
                <w:b/>
                <w:sz w:val="24"/>
                <w:szCs w:val="24"/>
                <w:lang w:eastAsia="en-US"/>
              </w:rPr>
              <w:t>Интерактивная площадка для детей «Рисуем любимый город»</w:t>
            </w:r>
          </w:p>
          <w:p w:rsidR="00B3725C" w:rsidRPr="00B3725C" w:rsidRDefault="00B3725C" w:rsidP="00B3725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B3725C">
              <w:rPr>
                <w:b/>
                <w:sz w:val="24"/>
                <w:szCs w:val="24"/>
                <w:lang w:eastAsia="en-US"/>
              </w:rPr>
              <w:t>Выставка цветов «Цветущий город»</w:t>
            </w:r>
          </w:p>
          <w:p w:rsidR="00B3725C" w:rsidRPr="00B3725C" w:rsidRDefault="00B3725C" w:rsidP="00B3725C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B3725C">
              <w:rPr>
                <w:b/>
                <w:sz w:val="24"/>
                <w:szCs w:val="24"/>
                <w:lang w:eastAsia="en-US"/>
              </w:rPr>
              <w:t>«Территория детства»- работа аттракционов, батутов (рыночная площадь)</w:t>
            </w:r>
          </w:p>
          <w:p w:rsidR="00B3725C" w:rsidRPr="00B3725C" w:rsidRDefault="00B3725C" w:rsidP="00B3725C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725C">
              <w:rPr>
                <w:b/>
                <w:sz w:val="24"/>
                <w:szCs w:val="24"/>
                <w:lang w:eastAsia="en-US"/>
              </w:rPr>
              <w:t>«Комсомольск – город замечательных людей»</w:t>
            </w:r>
            <w:r w:rsidRPr="00B3725C">
              <w:rPr>
                <w:sz w:val="24"/>
                <w:szCs w:val="24"/>
                <w:lang w:eastAsia="en-US"/>
              </w:rPr>
              <w:t xml:space="preserve"> - церемония торжественного открытия Дня города Комсомольска </w:t>
            </w:r>
          </w:p>
          <w:p w:rsidR="00B3725C" w:rsidRPr="00B3725C" w:rsidRDefault="00B3725C" w:rsidP="00B3725C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- присвоение звания «Почетный гражданин г. Комсомольска»</w:t>
            </w:r>
          </w:p>
          <w:p w:rsidR="00B3725C" w:rsidRPr="00B3725C" w:rsidRDefault="00B3725C" w:rsidP="00B3725C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- вручение знака «За заслуги перед городом»</w:t>
            </w:r>
          </w:p>
          <w:p w:rsidR="00B3725C" w:rsidRPr="00B3725C" w:rsidRDefault="00B3725C" w:rsidP="00B3725C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- чествование победителей городского конкурса «Человек года»</w:t>
            </w:r>
          </w:p>
          <w:p w:rsidR="00B3725C" w:rsidRPr="00B3725C" w:rsidRDefault="00B3725C" w:rsidP="00B3725C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725C">
              <w:rPr>
                <w:b/>
                <w:sz w:val="24"/>
                <w:szCs w:val="24"/>
                <w:lang w:eastAsia="en-US"/>
              </w:rPr>
              <w:t xml:space="preserve">- </w:t>
            </w:r>
            <w:r w:rsidRPr="00B3725C">
              <w:rPr>
                <w:sz w:val="24"/>
                <w:szCs w:val="24"/>
                <w:lang w:eastAsia="en-US"/>
              </w:rPr>
              <w:t>чествование победителей конкурса</w:t>
            </w:r>
            <w:r w:rsidRPr="00B3725C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B3725C">
              <w:rPr>
                <w:sz w:val="24"/>
                <w:szCs w:val="24"/>
                <w:lang w:eastAsia="en-US"/>
              </w:rPr>
              <w:t>«Про мой район»</w:t>
            </w:r>
          </w:p>
          <w:p w:rsidR="00B3725C" w:rsidRPr="00B3725C" w:rsidRDefault="00B3725C" w:rsidP="00B3725C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 xml:space="preserve">- чествование победителей конкурса </w:t>
            </w:r>
            <w:r w:rsidRPr="00B3725C">
              <w:rPr>
                <w:sz w:val="24"/>
                <w:szCs w:val="24"/>
                <w:lang w:eastAsia="en-US"/>
              </w:rPr>
              <w:lastRenderedPageBreak/>
              <w:t>«Любимый город глазами детей»</w:t>
            </w:r>
          </w:p>
          <w:p w:rsidR="00B3725C" w:rsidRPr="00B3725C" w:rsidRDefault="00B3725C" w:rsidP="00B3725C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B3725C">
              <w:rPr>
                <w:b/>
                <w:sz w:val="24"/>
                <w:szCs w:val="24"/>
                <w:lang w:eastAsia="en-US"/>
              </w:rPr>
              <w:t>«Своя кухня»</w:t>
            </w:r>
            <w:r w:rsidRPr="00B3725C">
              <w:rPr>
                <w:sz w:val="24"/>
                <w:szCs w:val="24"/>
                <w:lang w:eastAsia="en-US"/>
              </w:rPr>
              <w:t xml:space="preserve"> -Гастрономическое шоу гастро - школы «Своя кухня»    от Россельхозбанка г. Иваново</w:t>
            </w:r>
          </w:p>
          <w:p w:rsidR="00B3725C" w:rsidRPr="00B3725C" w:rsidRDefault="00B3725C" w:rsidP="00B3725C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B3725C">
              <w:rPr>
                <w:b/>
                <w:sz w:val="24"/>
                <w:szCs w:val="24"/>
                <w:lang w:eastAsia="en-US"/>
              </w:rPr>
              <w:t>Выступление кавер-группы «Мужики» г. Владимир</w:t>
            </w:r>
          </w:p>
          <w:p w:rsidR="00B3725C" w:rsidRPr="00B3725C" w:rsidRDefault="00B3725C" w:rsidP="00B3725C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Показательные выступления спортивных объединений «</w:t>
            </w:r>
            <w:r w:rsidRPr="00B3725C">
              <w:rPr>
                <w:b/>
                <w:sz w:val="24"/>
                <w:szCs w:val="24"/>
                <w:lang w:eastAsia="en-US"/>
              </w:rPr>
              <w:t>Спортивные победы в подарок городу»</w:t>
            </w:r>
            <w:r w:rsidRPr="00B3725C">
              <w:rPr>
                <w:sz w:val="24"/>
                <w:szCs w:val="24"/>
                <w:lang w:eastAsia="en-US"/>
              </w:rPr>
              <w:t xml:space="preserve">. </w:t>
            </w:r>
          </w:p>
          <w:p w:rsidR="00B3725C" w:rsidRPr="00B3725C" w:rsidRDefault="00B3725C" w:rsidP="00B3725C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 xml:space="preserve">Концерт творческих коллективов района </w:t>
            </w:r>
          </w:p>
          <w:p w:rsidR="00B3725C" w:rsidRPr="00B3725C" w:rsidRDefault="00B3725C" w:rsidP="00B3725C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Технический перерыв</w:t>
            </w:r>
          </w:p>
          <w:p w:rsidR="00B3725C" w:rsidRPr="00B3725C" w:rsidRDefault="00B3725C" w:rsidP="00B3725C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 xml:space="preserve">Выступление кавер-группы </w:t>
            </w:r>
            <w:r w:rsidRPr="00B3725C">
              <w:rPr>
                <w:b/>
                <w:sz w:val="24"/>
                <w:szCs w:val="24"/>
                <w:lang w:eastAsia="en-US"/>
              </w:rPr>
              <w:t>«Счастье»</w:t>
            </w:r>
          </w:p>
          <w:p w:rsidR="00B3725C" w:rsidRPr="00B3725C" w:rsidRDefault="00B3725C" w:rsidP="00B3725C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B3725C">
              <w:rPr>
                <w:b/>
                <w:sz w:val="24"/>
                <w:szCs w:val="24"/>
                <w:lang w:eastAsia="en-US"/>
              </w:rPr>
              <w:t xml:space="preserve"> (г. Иваново)</w:t>
            </w:r>
          </w:p>
          <w:p w:rsidR="00B3725C" w:rsidRPr="00B3725C" w:rsidRDefault="00B3725C" w:rsidP="00B3725C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B3725C">
              <w:rPr>
                <w:b/>
                <w:sz w:val="24"/>
                <w:szCs w:val="24"/>
                <w:lang w:eastAsia="en-US"/>
              </w:rPr>
              <w:t>Праздничная дискотека (г. Иваново)</w:t>
            </w:r>
          </w:p>
          <w:p w:rsidR="00B3725C" w:rsidRPr="00B3725C" w:rsidRDefault="00B3725C" w:rsidP="00B3725C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B3725C">
              <w:rPr>
                <w:b/>
                <w:sz w:val="24"/>
                <w:szCs w:val="24"/>
                <w:lang w:eastAsia="en-US"/>
              </w:rPr>
              <w:t>«Славянское небо» - выступление театра огня «Пилигримм» (фаершоу г. Ярославль)</w:t>
            </w: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Организовано:</w:t>
            </w: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 xml:space="preserve">- </w:t>
            </w:r>
            <w:r w:rsidRPr="00B3725C">
              <w:rPr>
                <w:b/>
                <w:sz w:val="24"/>
                <w:szCs w:val="24"/>
                <w:lang w:eastAsia="en-US"/>
              </w:rPr>
              <w:t>«</w:t>
            </w:r>
            <w:r w:rsidRPr="00B3725C">
              <w:rPr>
                <w:b/>
                <w:sz w:val="24"/>
                <w:szCs w:val="24"/>
                <w:shd w:val="clear" w:color="auto" w:fill="FFFFFF"/>
                <w:lang w:eastAsia="en-US"/>
              </w:rPr>
              <w:t>Любимому городу - наше творчество, труд и таланты</w:t>
            </w:r>
            <w:r w:rsidRPr="00B3725C">
              <w:rPr>
                <w:sz w:val="24"/>
                <w:szCs w:val="24"/>
                <w:shd w:val="clear" w:color="auto" w:fill="FFFFFF"/>
                <w:lang w:eastAsia="en-US"/>
              </w:rPr>
              <w:t>»</w:t>
            </w:r>
            <w:r w:rsidRPr="00B3725C">
              <w:rPr>
                <w:sz w:val="24"/>
                <w:szCs w:val="24"/>
                <w:lang w:eastAsia="en-US"/>
              </w:rPr>
              <w:t xml:space="preserve">- выставка экспонатов </w:t>
            </w:r>
            <w:r w:rsidRPr="00B3725C">
              <w:rPr>
                <w:sz w:val="24"/>
                <w:szCs w:val="24"/>
                <w:lang w:eastAsia="en-US"/>
              </w:rPr>
              <w:lastRenderedPageBreak/>
              <w:t>прикладного творчества.</w:t>
            </w: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- Выставка фотозон города и поселений.</w:t>
            </w: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-Работа летних кафе.</w:t>
            </w:r>
          </w:p>
          <w:p w:rsidR="00B3725C" w:rsidRPr="00B3725C" w:rsidRDefault="00B3725C" w:rsidP="00B3725C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-Торговля, аттракционы, батуты для детей.</w:t>
            </w:r>
          </w:p>
          <w:p w:rsidR="00B3725C" w:rsidRPr="00B3725C" w:rsidRDefault="00B3725C" w:rsidP="00B3725C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Белоусова Н.Г.</w:t>
            </w: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Леднева С.В.</w:t>
            </w: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 xml:space="preserve"> </w:t>
            </w: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Белоусова Н.Г.</w:t>
            </w: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Гусева В.Г.</w:t>
            </w: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Попова Е.Б.</w:t>
            </w: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Мусина Е.Г.</w:t>
            </w: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Вершкова Т.Н.</w:t>
            </w: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Белоусова Н.Г.</w:t>
            </w: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Белоусова Н.Г.</w:t>
            </w: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Белоусова Н.Г.</w:t>
            </w: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Белоусова Н.Г.</w:t>
            </w: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Леднева С.В.</w:t>
            </w: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Чернышова В.В.</w:t>
            </w: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 xml:space="preserve"> </w:t>
            </w: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Белоусова Н.Г.</w:t>
            </w: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Чернышова В.В.</w:t>
            </w: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Белоусова Н.Г.</w:t>
            </w: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Белоусова Н.Г.</w:t>
            </w: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Кротова  Н.В.</w:t>
            </w: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Мусина Н.Г.</w:t>
            </w:r>
          </w:p>
        </w:tc>
      </w:tr>
      <w:tr w:rsidR="00B3725C" w:rsidRPr="00B3725C" w:rsidTr="00B3725C">
        <w:trPr>
          <w:trHeight w:val="703"/>
        </w:trPr>
        <w:tc>
          <w:tcPr>
            <w:tcW w:w="9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3725C">
              <w:rPr>
                <w:b/>
                <w:sz w:val="24"/>
                <w:szCs w:val="24"/>
                <w:lang w:eastAsia="en-US"/>
              </w:rPr>
              <w:lastRenderedPageBreak/>
              <w:t>Городской стадион</w:t>
            </w:r>
          </w:p>
        </w:tc>
      </w:tr>
      <w:tr w:rsidR="00B3725C" w:rsidRPr="00B3725C" w:rsidTr="00B3725C">
        <w:trPr>
          <w:trHeight w:val="70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Футбольный матч «Энергия города»</w:t>
            </w: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Белоусова Н.Г.</w:t>
            </w: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Малков Д.Е.</w:t>
            </w:r>
          </w:p>
        </w:tc>
      </w:tr>
      <w:tr w:rsidR="00B3725C" w:rsidRPr="00B3725C" w:rsidTr="00B3725C">
        <w:tc>
          <w:tcPr>
            <w:tcW w:w="9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C" w:rsidRPr="00B3725C" w:rsidRDefault="00B3725C" w:rsidP="00B3725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B3725C" w:rsidRPr="00B3725C" w:rsidRDefault="00B3725C" w:rsidP="00B3725C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3725C">
              <w:rPr>
                <w:b/>
                <w:sz w:val="24"/>
                <w:szCs w:val="24"/>
                <w:lang w:eastAsia="en-US"/>
              </w:rPr>
              <w:t>Детский парк</w:t>
            </w:r>
          </w:p>
        </w:tc>
      </w:tr>
      <w:tr w:rsidR="00B3725C" w:rsidRPr="00B3725C" w:rsidTr="00B3725C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highlight w:val="yellow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17.00</w:t>
            </w: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shd w:val="clear" w:color="auto" w:fill="F5F5F5"/>
                <w:lang w:eastAsia="en-US"/>
              </w:rPr>
            </w:pPr>
            <w:r w:rsidRPr="00B3725C">
              <w:rPr>
                <w:sz w:val="24"/>
                <w:szCs w:val="24"/>
                <w:shd w:val="clear" w:color="auto" w:fill="F5F5F5"/>
                <w:lang w:eastAsia="en-US"/>
              </w:rPr>
              <w:t xml:space="preserve">Ретро – танцплощадка </w:t>
            </w:r>
            <w:r w:rsidRPr="00B3725C">
              <w:rPr>
                <w:sz w:val="24"/>
                <w:szCs w:val="24"/>
                <w:lang w:eastAsia="en-US"/>
              </w:rPr>
              <w:t xml:space="preserve"> «Я танцевать хочу» </w:t>
            </w: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>Белоусова Н.Г.</w:t>
            </w:r>
          </w:p>
          <w:p w:rsidR="00B3725C" w:rsidRPr="00B3725C" w:rsidRDefault="00B3725C" w:rsidP="00B3725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3725C">
              <w:rPr>
                <w:sz w:val="24"/>
                <w:szCs w:val="24"/>
                <w:lang w:eastAsia="en-US"/>
              </w:rPr>
              <w:t xml:space="preserve">Палилова О.А. </w:t>
            </w:r>
          </w:p>
        </w:tc>
      </w:tr>
    </w:tbl>
    <w:p w:rsidR="00B3725C" w:rsidRPr="00B3725C" w:rsidRDefault="00B3725C" w:rsidP="00B3725C">
      <w:pPr>
        <w:rPr>
          <w:sz w:val="24"/>
          <w:szCs w:val="24"/>
        </w:rPr>
      </w:pPr>
    </w:p>
    <w:p w:rsidR="00B3725C" w:rsidRPr="00B3725C" w:rsidRDefault="00B3725C" w:rsidP="00B3725C">
      <w:pPr>
        <w:rPr>
          <w:sz w:val="24"/>
          <w:szCs w:val="24"/>
        </w:rPr>
      </w:pPr>
    </w:p>
    <w:p w:rsidR="00B3725C" w:rsidRPr="00B3725C" w:rsidRDefault="00B3725C" w:rsidP="00B3725C">
      <w:pPr>
        <w:jc w:val="right"/>
        <w:rPr>
          <w:sz w:val="24"/>
          <w:szCs w:val="24"/>
        </w:rPr>
      </w:pPr>
    </w:p>
    <w:p w:rsidR="00B3725C" w:rsidRPr="00B3725C" w:rsidRDefault="00B3725C" w:rsidP="00B3725C">
      <w:pPr>
        <w:jc w:val="right"/>
        <w:rPr>
          <w:sz w:val="24"/>
          <w:szCs w:val="24"/>
        </w:rPr>
      </w:pPr>
    </w:p>
    <w:p w:rsidR="00B3725C" w:rsidRPr="00B3725C" w:rsidRDefault="00B3725C" w:rsidP="00B3725C">
      <w:pPr>
        <w:jc w:val="right"/>
        <w:rPr>
          <w:sz w:val="24"/>
          <w:szCs w:val="24"/>
        </w:rPr>
      </w:pPr>
    </w:p>
    <w:p w:rsidR="00B3725C" w:rsidRPr="00B3725C" w:rsidRDefault="00B3725C" w:rsidP="00B3725C">
      <w:pPr>
        <w:jc w:val="right"/>
        <w:rPr>
          <w:sz w:val="24"/>
          <w:szCs w:val="24"/>
        </w:rPr>
      </w:pPr>
    </w:p>
    <w:p w:rsidR="00B3725C" w:rsidRPr="00B3725C" w:rsidRDefault="00B3725C" w:rsidP="00B3725C">
      <w:pPr>
        <w:jc w:val="right"/>
        <w:rPr>
          <w:sz w:val="24"/>
          <w:szCs w:val="24"/>
        </w:rPr>
      </w:pPr>
    </w:p>
    <w:p w:rsidR="00B3725C" w:rsidRPr="00B3725C" w:rsidRDefault="00B3725C" w:rsidP="00B3725C">
      <w:pPr>
        <w:jc w:val="right"/>
        <w:rPr>
          <w:sz w:val="24"/>
          <w:szCs w:val="24"/>
        </w:rPr>
      </w:pPr>
    </w:p>
    <w:p w:rsidR="00B3725C" w:rsidRPr="00B3725C" w:rsidRDefault="00B3725C" w:rsidP="00B3725C">
      <w:pPr>
        <w:jc w:val="right"/>
        <w:rPr>
          <w:sz w:val="24"/>
          <w:szCs w:val="24"/>
        </w:rPr>
      </w:pPr>
    </w:p>
    <w:p w:rsidR="00B3725C" w:rsidRPr="00B3725C" w:rsidRDefault="00B3725C" w:rsidP="00B3725C">
      <w:pPr>
        <w:jc w:val="right"/>
        <w:rPr>
          <w:sz w:val="24"/>
          <w:szCs w:val="24"/>
        </w:rPr>
      </w:pPr>
    </w:p>
    <w:p w:rsidR="00B3725C" w:rsidRPr="00B3725C" w:rsidRDefault="00B3725C" w:rsidP="00B3725C">
      <w:pPr>
        <w:jc w:val="right"/>
        <w:rPr>
          <w:sz w:val="24"/>
          <w:szCs w:val="24"/>
        </w:rPr>
      </w:pPr>
    </w:p>
    <w:p w:rsidR="00B3725C" w:rsidRPr="00B3725C" w:rsidRDefault="00B3725C" w:rsidP="00B3725C">
      <w:pPr>
        <w:jc w:val="right"/>
        <w:rPr>
          <w:sz w:val="24"/>
          <w:szCs w:val="24"/>
        </w:rPr>
      </w:pPr>
    </w:p>
    <w:p w:rsidR="00B3725C" w:rsidRPr="00B3725C" w:rsidRDefault="00B3725C" w:rsidP="00B3725C">
      <w:pPr>
        <w:jc w:val="right"/>
        <w:rPr>
          <w:sz w:val="24"/>
          <w:szCs w:val="24"/>
        </w:rPr>
      </w:pPr>
    </w:p>
    <w:p w:rsidR="00B3725C" w:rsidRPr="00B3725C" w:rsidRDefault="00B3725C" w:rsidP="00B3725C">
      <w:pPr>
        <w:jc w:val="right"/>
        <w:rPr>
          <w:sz w:val="24"/>
          <w:szCs w:val="24"/>
        </w:rPr>
      </w:pPr>
    </w:p>
    <w:p w:rsidR="00B3725C" w:rsidRPr="00B3725C" w:rsidRDefault="00B3725C" w:rsidP="00B3725C">
      <w:pPr>
        <w:jc w:val="right"/>
        <w:rPr>
          <w:sz w:val="24"/>
          <w:szCs w:val="24"/>
        </w:rPr>
      </w:pPr>
    </w:p>
    <w:p w:rsidR="00B3725C" w:rsidRPr="00B3725C" w:rsidRDefault="00B3725C" w:rsidP="00B3725C">
      <w:pPr>
        <w:jc w:val="right"/>
        <w:rPr>
          <w:sz w:val="24"/>
          <w:szCs w:val="24"/>
        </w:rPr>
      </w:pPr>
    </w:p>
    <w:p w:rsidR="00B3725C" w:rsidRPr="00B3725C" w:rsidRDefault="00B3725C" w:rsidP="00B3725C">
      <w:pPr>
        <w:jc w:val="right"/>
        <w:rPr>
          <w:sz w:val="24"/>
          <w:szCs w:val="24"/>
        </w:rPr>
      </w:pPr>
    </w:p>
    <w:p w:rsidR="00B3725C" w:rsidRPr="00B3725C" w:rsidRDefault="00B3725C" w:rsidP="00B3725C">
      <w:pPr>
        <w:jc w:val="right"/>
        <w:rPr>
          <w:sz w:val="24"/>
          <w:szCs w:val="24"/>
        </w:rPr>
      </w:pPr>
    </w:p>
    <w:p w:rsidR="00B3725C" w:rsidRPr="00B3725C" w:rsidRDefault="00B3725C" w:rsidP="00B3725C">
      <w:pPr>
        <w:jc w:val="right"/>
        <w:rPr>
          <w:sz w:val="24"/>
          <w:szCs w:val="24"/>
        </w:rPr>
      </w:pPr>
    </w:p>
    <w:p w:rsidR="00B3725C" w:rsidRPr="00B3725C" w:rsidRDefault="00B3725C" w:rsidP="00B3725C">
      <w:pPr>
        <w:jc w:val="right"/>
        <w:rPr>
          <w:sz w:val="24"/>
          <w:szCs w:val="24"/>
        </w:rPr>
      </w:pPr>
    </w:p>
    <w:p w:rsidR="00B3725C" w:rsidRPr="00B3725C" w:rsidRDefault="00B3725C" w:rsidP="00B3725C">
      <w:pPr>
        <w:jc w:val="right"/>
        <w:rPr>
          <w:sz w:val="24"/>
          <w:szCs w:val="24"/>
        </w:rPr>
      </w:pPr>
    </w:p>
    <w:p w:rsidR="00B3725C" w:rsidRPr="00B3725C" w:rsidRDefault="00B3725C" w:rsidP="00B3725C">
      <w:pPr>
        <w:jc w:val="right"/>
        <w:rPr>
          <w:sz w:val="24"/>
          <w:szCs w:val="24"/>
        </w:rPr>
      </w:pPr>
    </w:p>
    <w:p w:rsidR="00B3725C" w:rsidRPr="00B3725C" w:rsidRDefault="00B3725C" w:rsidP="00B3725C">
      <w:pPr>
        <w:jc w:val="right"/>
        <w:rPr>
          <w:sz w:val="24"/>
          <w:szCs w:val="24"/>
        </w:rPr>
      </w:pPr>
    </w:p>
    <w:p w:rsidR="00B3725C" w:rsidRPr="00B3725C" w:rsidRDefault="00B3725C" w:rsidP="00B3725C">
      <w:pPr>
        <w:jc w:val="right"/>
        <w:rPr>
          <w:sz w:val="24"/>
          <w:szCs w:val="24"/>
        </w:rPr>
      </w:pPr>
    </w:p>
    <w:p w:rsidR="00B3725C" w:rsidRPr="00B3725C" w:rsidRDefault="00B3725C" w:rsidP="00B3725C">
      <w:pPr>
        <w:jc w:val="right"/>
        <w:rPr>
          <w:sz w:val="24"/>
          <w:szCs w:val="24"/>
        </w:rPr>
      </w:pPr>
    </w:p>
    <w:p w:rsidR="00B3725C" w:rsidRPr="00B3725C" w:rsidRDefault="00B3725C" w:rsidP="00B3725C">
      <w:pPr>
        <w:jc w:val="right"/>
        <w:rPr>
          <w:sz w:val="24"/>
          <w:szCs w:val="24"/>
        </w:rPr>
      </w:pPr>
    </w:p>
    <w:p w:rsidR="00B3725C" w:rsidRPr="00B3725C" w:rsidRDefault="00B3725C" w:rsidP="00B3725C">
      <w:pPr>
        <w:jc w:val="right"/>
        <w:rPr>
          <w:sz w:val="24"/>
          <w:szCs w:val="24"/>
        </w:rPr>
      </w:pPr>
    </w:p>
    <w:p w:rsidR="00B3725C" w:rsidRPr="00B3725C" w:rsidRDefault="00B3725C" w:rsidP="00B3725C">
      <w:pPr>
        <w:jc w:val="right"/>
        <w:rPr>
          <w:sz w:val="24"/>
          <w:szCs w:val="24"/>
        </w:rPr>
      </w:pPr>
    </w:p>
    <w:p w:rsidR="00B3725C" w:rsidRPr="00B3725C" w:rsidRDefault="00B3725C" w:rsidP="00B3725C">
      <w:pPr>
        <w:jc w:val="right"/>
        <w:rPr>
          <w:sz w:val="24"/>
          <w:szCs w:val="24"/>
        </w:rPr>
      </w:pPr>
    </w:p>
    <w:p w:rsidR="00B3725C" w:rsidRPr="00B3725C" w:rsidRDefault="00B3725C" w:rsidP="00B3725C">
      <w:pPr>
        <w:jc w:val="right"/>
        <w:rPr>
          <w:sz w:val="24"/>
          <w:szCs w:val="24"/>
        </w:rPr>
      </w:pPr>
    </w:p>
    <w:p w:rsidR="00B3725C" w:rsidRPr="00B3725C" w:rsidRDefault="00B3725C" w:rsidP="00B3725C">
      <w:pPr>
        <w:jc w:val="right"/>
        <w:rPr>
          <w:sz w:val="24"/>
          <w:szCs w:val="24"/>
        </w:rPr>
      </w:pPr>
    </w:p>
    <w:p w:rsidR="00B3725C" w:rsidRPr="00B3725C" w:rsidRDefault="00B3725C" w:rsidP="00B3725C">
      <w:pPr>
        <w:jc w:val="right"/>
        <w:rPr>
          <w:sz w:val="24"/>
          <w:szCs w:val="24"/>
        </w:rPr>
      </w:pPr>
    </w:p>
    <w:p w:rsidR="00B3725C" w:rsidRPr="00B3725C" w:rsidRDefault="00B3725C" w:rsidP="00B3725C">
      <w:pPr>
        <w:jc w:val="right"/>
        <w:rPr>
          <w:sz w:val="24"/>
          <w:szCs w:val="24"/>
        </w:rPr>
      </w:pPr>
    </w:p>
    <w:p w:rsidR="00B3725C" w:rsidRPr="00B3725C" w:rsidRDefault="00B3725C" w:rsidP="00B3725C">
      <w:pPr>
        <w:jc w:val="right"/>
        <w:rPr>
          <w:sz w:val="24"/>
          <w:szCs w:val="24"/>
        </w:rPr>
      </w:pPr>
    </w:p>
    <w:p w:rsidR="00B3725C" w:rsidRPr="00B3725C" w:rsidRDefault="00B3725C" w:rsidP="00B3725C">
      <w:pPr>
        <w:jc w:val="right"/>
        <w:rPr>
          <w:sz w:val="24"/>
          <w:szCs w:val="24"/>
        </w:rPr>
      </w:pPr>
    </w:p>
    <w:p w:rsidR="00B3725C" w:rsidRPr="00B3725C" w:rsidRDefault="00B3725C" w:rsidP="00B3725C">
      <w:pPr>
        <w:jc w:val="right"/>
        <w:rPr>
          <w:sz w:val="24"/>
          <w:szCs w:val="24"/>
        </w:rPr>
      </w:pPr>
    </w:p>
    <w:p w:rsidR="00B3725C" w:rsidRPr="00B3725C" w:rsidRDefault="00B3725C" w:rsidP="00B3725C">
      <w:pPr>
        <w:jc w:val="right"/>
        <w:rPr>
          <w:sz w:val="24"/>
          <w:szCs w:val="24"/>
        </w:rPr>
      </w:pPr>
    </w:p>
    <w:p w:rsidR="00B3725C" w:rsidRPr="00B3725C" w:rsidRDefault="00B3725C" w:rsidP="00B3725C">
      <w:pPr>
        <w:jc w:val="right"/>
        <w:rPr>
          <w:sz w:val="24"/>
          <w:szCs w:val="24"/>
        </w:rPr>
      </w:pPr>
    </w:p>
    <w:p w:rsidR="00B3725C" w:rsidRPr="00B3725C" w:rsidRDefault="00B3725C" w:rsidP="00B3725C">
      <w:pPr>
        <w:jc w:val="right"/>
        <w:rPr>
          <w:sz w:val="24"/>
          <w:szCs w:val="24"/>
        </w:rPr>
      </w:pPr>
      <w:r w:rsidRPr="00B3725C">
        <w:rPr>
          <w:sz w:val="24"/>
          <w:szCs w:val="24"/>
        </w:rPr>
        <w:lastRenderedPageBreak/>
        <w:t>Приложение №4</w:t>
      </w:r>
    </w:p>
    <w:p w:rsidR="00B3725C" w:rsidRPr="00B3725C" w:rsidRDefault="00B3725C" w:rsidP="00B3725C">
      <w:pPr>
        <w:jc w:val="right"/>
        <w:rPr>
          <w:sz w:val="24"/>
          <w:szCs w:val="24"/>
        </w:rPr>
      </w:pPr>
      <w:r w:rsidRPr="00B3725C">
        <w:rPr>
          <w:sz w:val="24"/>
          <w:szCs w:val="24"/>
        </w:rPr>
        <w:t>к постановлению Администрации</w:t>
      </w:r>
    </w:p>
    <w:p w:rsidR="00B3725C" w:rsidRPr="00B3725C" w:rsidRDefault="00B3725C" w:rsidP="00B3725C">
      <w:pPr>
        <w:jc w:val="right"/>
        <w:rPr>
          <w:sz w:val="24"/>
          <w:szCs w:val="24"/>
        </w:rPr>
      </w:pPr>
      <w:r w:rsidRPr="00B3725C">
        <w:rPr>
          <w:sz w:val="24"/>
          <w:szCs w:val="24"/>
        </w:rPr>
        <w:t>Комсомольского муниципального</w:t>
      </w:r>
    </w:p>
    <w:p w:rsidR="00B3725C" w:rsidRPr="00B3725C" w:rsidRDefault="00B3725C" w:rsidP="00B3725C">
      <w:pPr>
        <w:jc w:val="right"/>
        <w:rPr>
          <w:sz w:val="24"/>
          <w:szCs w:val="24"/>
        </w:rPr>
      </w:pPr>
      <w:r w:rsidRPr="00B3725C">
        <w:rPr>
          <w:sz w:val="24"/>
          <w:szCs w:val="24"/>
        </w:rPr>
        <w:t>района №    от «  »________ 2023 г.</w:t>
      </w:r>
    </w:p>
    <w:p w:rsidR="00B3725C" w:rsidRPr="00B3725C" w:rsidRDefault="00B3725C" w:rsidP="00B3725C">
      <w:pPr>
        <w:jc w:val="right"/>
        <w:rPr>
          <w:sz w:val="24"/>
          <w:szCs w:val="24"/>
        </w:rPr>
      </w:pPr>
    </w:p>
    <w:p w:rsidR="00B3725C" w:rsidRPr="00B3725C" w:rsidRDefault="00B3725C" w:rsidP="00B3725C">
      <w:pPr>
        <w:spacing w:line="360" w:lineRule="auto"/>
        <w:jc w:val="center"/>
        <w:rPr>
          <w:b/>
          <w:sz w:val="24"/>
          <w:szCs w:val="24"/>
        </w:rPr>
      </w:pPr>
      <w:r w:rsidRPr="00B3725C">
        <w:rPr>
          <w:b/>
          <w:sz w:val="24"/>
          <w:szCs w:val="24"/>
        </w:rPr>
        <w:t>ПОЛОЖЕНИЕ</w:t>
      </w:r>
    </w:p>
    <w:p w:rsidR="00B3725C" w:rsidRPr="00B3725C" w:rsidRDefault="00B3725C" w:rsidP="00B3725C">
      <w:pPr>
        <w:spacing w:line="360" w:lineRule="auto"/>
        <w:jc w:val="center"/>
        <w:rPr>
          <w:b/>
          <w:sz w:val="24"/>
          <w:szCs w:val="24"/>
        </w:rPr>
      </w:pPr>
      <w:r w:rsidRPr="00B3725C">
        <w:rPr>
          <w:b/>
          <w:sz w:val="24"/>
          <w:szCs w:val="24"/>
        </w:rPr>
        <w:t xml:space="preserve">О проведении ежегодного городского конкурса «Человек года» </w:t>
      </w:r>
    </w:p>
    <w:p w:rsidR="00B3725C" w:rsidRPr="00B3725C" w:rsidRDefault="00B3725C" w:rsidP="00B3725C">
      <w:pPr>
        <w:spacing w:before="120" w:after="100" w:line="360" w:lineRule="auto"/>
        <w:rPr>
          <w:b/>
          <w:sz w:val="24"/>
          <w:szCs w:val="24"/>
        </w:rPr>
      </w:pPr>
      <w:r w:rsidRPr="00B3725C">
        <w:rPr>
          <w:b/>
          <w:sz w:val="24"/>
          <w:szCs w:val="24"/>
        </w:rPr>
        <w:t>1.Общие положения</w:t>
      </w:r>
    </w:p>
    <w:p w:rsidR="00B3725C" w:rsidRPr="00B3725C" w:rsidRDefault="00B3725C" w:rsidP="00B3725C">
      <w:pPr>
        <w:spacing w:before="120" w:after="100"/>
        <w:jc w:val="both"/>
        <w:rPr>
          <w:sz w:val="24"/>
          <w:szCs w:val="24"/>
        </w:rPr>
      </w:pPr>
      <w:r w:rsidRPr="00B3725C">
        <w:rPr>
          <w:sz w:val="24"/>
          <w:szCs w:val="24"/>
        </w:rPr>
        <w:t>1.1. Настоящее Положение определяет порядок организации и процедуру проведения ежегодного городского  конкурса «Человек года» (далее по тексту – конкурс).</w:t>
      </w:r>
    </w:p>
    <w:p w:rsidR="00B3725C" w:rsidRPr="00B3725C" w:rsidRDefault="00B3725C" w:rsidP="00B3725C">
      <w:pPr>
        <w:spacing w:before="120" w:after="100"/>
        <w:jc w:val="both"/>
        <w:rPr>
          <w:sz w:val="24"/>
          <w:szCs w:val="24"/>
        </w:rPr>
      </w:pPr>
      <w:r w:rsidRPr="00B3725C">
        <w:rPr>
          <w:sz w:val="24"/>
          <w:szCs w:val="24"/>
        </w:rPr>
        <w:t>1.2. Целью конкурса является общественное признание жителей  города Комсомольска:  специалистов, рабочих, сотрудников предприятий и учреждений, представителей общественности, добившихся значительных успехов в профессиональной деятельности и,  внесшие значительный  вклад в решение социальных проблем и благоустройство  города, .</w:t>
      </w:r>
    </w:p>
    <w:p w:rsidR="00B3725C" w:rsidRPr="00B3725C" w:rsidRDefault="00B3725C" w:rsidP="00B3725C">
      <w:pPr>
        <w:spacing w:before="120" w:after="100"/>
        <w:jc w:val="both"/>
        <w:rPr>
          <w:sz w:val="24"/>
          <w:szCs w:val="24"/>
        </w:rPr>
      </w:pPr>
      <w:r w:rsidRPr="00B3725C">
        <w:rPr>
          <w:sz w:val="24"/>
          <w:szCs w:val="24"/>
        </w:rPr>
        <w:t>1.3. Конкурс проводится по номинациям в соответствии со сферами профессиональной и общественной деятельности участников,  предварительный отбор и определение победителей конкурса производится в соответствии с номинациями.</w:t>
      </w:r>
    </w:p>
    <w:p w:rsidR="00B3725C" w:rsidRPr="00B3725C" w:rsidRDefault="00B3725C" w:rsidP="00B3725C">
      <w:pPr>
        <w:spacing w:before="120" w:after="100"/>
        <w:rPr>
          <w:b/>
          <w:sz w:val="24"/>
          <w:szCs w:val="24"/>
        </w:rPr>
      </w:pPr>
      <w:r w:rsidRPr="00B3725C">
        <w:rPr>
          <w:b/>
          <w:sz w:val="24"/>
          <w:szCs w:val="24"/>
        </w:rPr>
        <w:t>2.Условия и порядок проведения конкурса</w:t>
      </w:r>
    </w:p>
    <w:p w:rsidR="00B3725C" w:rsidRPr="00B3725C" w:rsidRDefault="00B3725C" w:rsidP="00B3725C">
      <w:pPr>
        <w:spacing w:before="120" w:after="100"/>
        <w:jc w:val="both"/>
        <w:rPr>
          <w:b/>
          <w:sz w:val="24"/>
          <w:szCs w:val="24"/>
        </w:rPr>
      </w:pPr>
      <w:r w:rsidRPr="00B3725C">
        <w:rPr>
          <w:sz w:val="24"/>
          <w:szCs w:val="24"/>
        </w:rPr>
        <w:t xml:space="preserve">2.1. Конкурс проводится </w:t>
      </w:r>
      <w:r w:rsidRPr="00B3725C">
        <w:rPr>
          <w:b/>
          <w:sz w:val="24"/>
          <w:szCs w:val="24"/>
        </w:rPr>
        <w:t>с  7  июля по  9 августа  2023 г.</w:t>
      </w:r>
    </w:p>
    <w:p w:rsidR="00B3725C" w:rsidRPr="00B3725C" w:rsidRDefault="00B3725C" w:rsidP="00B3725C">
      <w:pPr>
        <w:jc w:val="both"/>
        <w:rPr>
          <w:sz w:val="24"/>
          <w:szCs w:val="24"/>
        </w:rPr>
      </w:pPr>
      <w:r w:rsidRPr="00B3725C">
        <w:rPr>
          <w:sz w:val="24"/>
          <w:szCs w:val="24"/>
        </w:rPr>
        <w:t xml:space="preserve">2.2. Документы на участие в конкурсе направляются на бумажном носителе или в электронном виде </w:t>
      </w:r>
      <w:r w:rsidRPr="00B3725C">
        <w:rPr>
          <w:b/>
          <w:sz w:val="24"/>
          <w:szCs w:val="24"/>
        </w:rPr>
        <w:t>до 3 августа   2023 года</w:t>
      </w:r>
      <w:r w:rsidRPr="00B3725C">
        <w:rPr>
          <w:sz w:val="24"/>
          <w:szCs w:val="24"/>
        </w:rPr>
        <w:t xml:space="preserve"> в конкурсную комиссию  ( Состав конкурсной комиссии. Приложение №1).</w:t>
      </w:r>
    </w:p>
    <w:p w:rsidR="00B3725C" w:rsidRPr="00B3725C" w:rsidRDefault="00B3725C" w:rsidP="00B3725C">
      <w:pPr>
        <w:jc w:val="both"/>
        <w:rPr>
          <w:sz w:val="24"/>
          <w:szCs w:val="24"/>
        </w:rPr>
      </w:pPr>
      <w:r w:rsidRPr="00B3725C">
        <w:rPr>
          <w:sz w:val="24"/>
          <w:szCs w:val="24"/>
        </w:rPr>
        <w:t>Контактное лицо: Белоусова Наталья Геннадьевна</w:t>
      </w:r>
    </w:p>
    <w:p w:rsidR="00B3725C" w:rsidRPr="00B3725C" w:rsidRDefault="00B3725C" w:rsidP="00B3725C">
      <w:pPr>
        <w:rPr>
          <w:sz w:val="24"/>
          <w:szCs w:val="24"/>
        </w:rPr>
      </w:pPr>
      <w:r w:rsidRPr="00B3725C">
        <w:rPr>
          <w:sz w:val="24"/>
          <w:szCs w:val="24"/>
        </w:rPr>
        <w:t>ул.50 лет ВЛКСМ, д.2, каб. № 27</w:t>
      </w:r>
    </w:p>
    <w:p w:rsidR="00B3725C" w:rsidRPr="00B3725C" w:rsidRDefault="00B3725C" w:rsidP="00B3725C">
      <w:pPr>
        <w:jc w:val="both"/>
        <w:rPr>
          <w:sz w:val="24"/>
          <w:szCs w:val="24"/>
        </w:rPr>
      </w:pPr>
      <w:r w:rsidRPr="00B3725C">
        <w:rPr>
          <w:sz w:val="24"/>
          <w:szCs w:val="24"/>
        </w:rPr>
        <w:t xml:space="preserve"> Телефон для справок: 4-23-43.</w:t>
      </w:r>
    </w:p>
    <w:p w:rsidR="00B3725C" w:rsidRPr="00B3725C" w:rsidRDefault="00B3725C" w:rsidP="00B3725C">
      <w:pPr>
        <w:jc w:val="both"/>
        <w:rPr>
          <w:sz w:val="24"/>
          <w:szCs w:val="24"/>
        </w:rPr>
      </w:pPr>
      <w:r w:rsidRPr="00B3725C">
        <w:rPr>
          <w:sz w:val="24"/>
          <w:szCs w:val="24"/>
        </w:rPr>
        <w:t xml:space="preserve">Эл. почта: </w:t>
      </w:r>
      <w:hyperlink r:id="rId11" w:history="1">
        <w:r w:rsidRPr="00B3725C">
          <w:rPr>
            <w:rStyle w:val="a5"/>
            <w:sz w:val="24"/>
            <w:szCs w:val="24"/>
            <w:lang w:val="en-US"/>
          </w:rPr>
          <w:t>koms</w:t>
        </w:r>
        <w:r w:rsidRPr="00B3725C">
          <w:rPr>
            <w:rStyle w:val="a5"/>
            <w:sz w:val="24"/>
            <w:szCs w:val="24"/>
          </w:rPr>
          <w:t>.</w:t>
        </w:r>
        <w:r w:rsidRPr="00B3725C">
          <w:rPr>
            <w:rStyle w:val="a5"/>
            <w:sz w:val="24"/>
            <w:szCs w:val="24"/>
            <w:lang w:val="en-US"/>
          </w:rPr>
          <w:t>okms</w:t>
        </w:r>
        <w:r w:rsidRPr="00B3725C">
          <w:rPr>
            <w:rStyle w:val="a5"/>
            <w:sz w:val="24"/>
            <w:szCs w:val="24"/>
          </w:rPr>
          <w:t>@</w:t>
        </w:r>
        <w:r w:rsidRPr="00B3725C">
          <w:rPr>
            <w:rStyle w:val="a5"/>
            <w:sz w:val="24"/>
            <w:szCs w:val="24"/>
            <w:lang w:val="en-US"/>
          </w:rPr>
          <w:t>mail</w:t>
        </w:r>
        <w:r w:rsidRPr="00B3725C">
          <w:rPr>
            <w:rStyle w:val="a5"/>
            <w:sz w:val="24"/>
            <w:szCs w:val="24"/>
          </w:rPr>
          <w:t>.</w:t>
        </w:r>
        <w:r w:rsidRPr="00B3725C">
          <w:rPr>
            <w:rStyle w:val="a5"/>
            <w:sz w:val="24"/>
            <w:szCs w:val="24"/>
            <w:lang w:val="en-US"/>
          </w:rPr>
          <w:t>ru</w:t>
        </w:r>
      </w:hyperlink>
    </w:p>
    <w:p w:rsidR="00B3725C" w:rsidRPr="00B3725C" w:rsidRDefault="007953B6" w:rsidP="00B3725C">
      <w:pPr>
        <w:jc w:val="both"/>
        <w:rPr>
          <w:sz w:val="24"/>
          <w:szCs w:val="24"/>
        </w:rPr>
      </w:pPr>
      <w:hyperlink r:id="rId12" w:history="1">
        <w:r w:rsidR="00B3725C" w:rsidRPr="00B3725C">
          <w:rPr>
            <w:rStyle w:val="a5"/>
            <w:sz w:val="24"/>
            <w:szCs w:val="24"/>
          </w:rPr>
          <w:t>admin.komsomolsk@mail.ru</w:t>
        </w:r>
      </w:hyperlink>
    </w:p>
    <w:p w:rsidR="00B3725C" w:rsidRPr="00B3725C" w:rsidRDefault="00B3725C" w:rsidP="00B3725C">
      <w:pPr>
        <w:jc w:val="both"/>
        <w:rPr>
          <w:sz w:val="24"/>
          <w:szCs w:val="24"/>
        </w:rPr>
      </w:pPr>
    </w:p>
    <w:p w:rsidR="00B3725C" w:rsidRPr="00B3725C" w:rsidRDefault="00B3725C" w:rsidP="00B3725C">
      <w:pPr>
        <w:jc w:val="both"/>
        <w:rPr>
          <w:sz w:val="24"/>
          <w:szCs w:val="24"/>
        </w:rPr>
      </w:pPr>
      <w:r w:rsidRPr="00B3725C">
        <w:rPr>
          <w:sz w:val="24"/>
          <w:szCs w:val="24"/>
        </w:rPr>
        <w:t>2.3. В конкурсе  могут принимать участие рабочие, специалисты, работающие в разных сферах труда: промышленности, энергетике, автомобильного транспорта, торговли, текстильной промышленности,  образования, медицине, культуре, бизнесе, правоохранительных органов, МЧС, услуг связи, ЖКХ и сотрудники других сфер деятельности, внесшие значительный вклад в развитие предприятий и учреждений,  а также  активно участвовавшие в общественной деятельности. благоустройстве территорий  г. Комсомольска.</w:t>
      </w:r>
    </w:p>
    <w:p w:rsidR="00B3725C" w:rsidRPr="00B3725C" w:rsidRDefault="00B3725C" w:rsidP="00B3725C">
      <w:pPr>
        <w:jc w:val="both"/>
        <w:rPr>
          <w:sz w:val="24"/>
          <w:szCs w:val="24"/>
        </w:rPr>
      </w:pPr>
      <w:r w:rsidRPr="00B3725C">
        <w:rPr>
          <w:sz w:val="24"/>
          <w:szCs w:val="24"/>
        </w:rPr>
        <w:t>2.4. В конкурсе принимают участие по представлению коллектива организации независимо от организационно-правовой формы.</w:t>
      </w:r>
    </w:p>
    <w:p w:rsidR="00B3725C" w:rsidRPr="00B3725C" w:rsidRDefault="00B3725C" w:rsidP="00B3725C">
      <w:pPr>
        <w:spacing w:before="120" w:after="100"/>
        <w:jc w:val="both"/>
        <w:rPr>
          <w:sz w:val="24"/>
          <w:szCs w:val="24"/>
        </w:rPr>
      </w:pPr>
      <w:r w:rsidRPr="00B3725C">
        <w:rPr>
          <w:sz w:val="24"/>
          <w:szCs w:val="24"/>
        </w:rPr>
        <w:t>2.5. Конкурс проводится с определением победителей по номинациям:</w:t>
      </w:r>
    </w:p>
    <w:p w:rsidR="00B3725C" w:rsidRPr="00B3725C" w:rsidRDefault="00B3725C" w:rsidP="00B3725C">
      <w:pPr>
        <w:numPr>
          <w:ilvl w:val="0"/>
          <w:numId w:val="41"/>
        </w:numPr>
        <w:ind w:left="714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3725C">
        <w:rPr>
          <w:rFonts w:eastAsia="Calibri"/>
          <w:b/>
          <w:sz w:val="24"/>
          <w:szCs w:val="24"/>
          <w:lang w:eastAsia="en-US"/>
        </w:rPr>
        <w:t>«Лучший по профессии»</w:t>
      </w:r>
      <w:r w:rsidRPr="00B3725C">
        <w:rPr>
          <w:rFonts w:eastAsia="Calibri"/>
          <w:sz w:val="24"/>
          <w:szCs w:val="24"/>
          <w:lang w:eastAsia="en-US"/>
        </w:rPr>
        <w:t xml:space="preserve"> (участвуют представители различных сфер деятельности  предприятий и учреждений города, достигшие результатов в профессиональном мастерстве);</w:t>
      </w:r>
    </w:p>
    <w:p w:rsidR="00B3725C" w:rsidRPr="00B3725C" w:rsidRDefault="00B3725C" w:rsidP="00B3725C">
      <w:pPr>
        <w:numPr>
          <w:ilvl w:val="0"/>
          <w:numId w:val="41"/>
        </w:numPr>
        <w:ind w:left="714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3725C">
        <w:rPr>
          <w:rFonts w:eastAsia="Calibri"/>
          <w:b/>
          <w:sz w:val="24"/>
          <w:szCs w:val="24"/>
          <w:lang w:eastAsia="en-US"/>
        </w:rPr>
        <w:t>«Родному краю – добрые дела»</w:t>
      </w:r>
      <w:r w:rsidRPr="00B3725C">
        <w:rPr>
          <w:rFonts w:eastAsia="Calibri"/>
          <w:sz w:val="24"/>
          <w:szCs w:val="24"/>
          <w:lang w:eastAsia="en-US"/>
        </w:rPr>
        <w:t xml:space="preserve"> (участвуют специалисты, работающие в сферах труда, не вошедших в перечисленные номинации); </w:t>
      </w:r>
    </w:p>
    <w:p w:rsidR="00B3725C" w:rsidRPr="00B3725C" w:rsidRDefault="00B3725C" w:rsidP="00B3725C">
      <w:pPr>
        <w:numPr>
          <w:ilvl w:val="0"/>
          <w:numId w:val="41"/>
        </w:numPr>
        <w:ind w:left="714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3725C">
        <w:rPr>
          <w:rFonts w:eastAsia="Calibri"/>
          <w:b/>
          <w:sz w:val="24"/>
          <w:szCs w:val="24"/>
          <w:lang w:eastAsia="en-US"/>
        </w:rPr>
        <w:t>«Трудовые династии»</w:t>
      </w:r>
      <w:r w:rsidRPr="00B3725C">
        <w:rPr>
          <w:rFonts w:eastAsia="Calibri"/>
          <w:sz w:val="24"/>
          <w:szCs w:val="24"/>
          <w:lang w:eastAsia="en-US"/>
        </w:rPr>
        <w:t xml:space="preserve"> (участвуют семейные династии, работающие  в одной сфере деятельности);</w:t>
      </w:r>
    </w:p>
    <w:p w:rsidR="00B3725C" w:rsidRPr="00B3725C" w:rsidRDefault="00B3725C" w:rsidP="00B3725C">
      <w:pPr>
        <w:numPr>
          <w:ilvl w:val="0"/>
          <w:numId w:val="41"/>
        </w:numPr>
        <w:ind w:left="714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3725C">
        <w:rPr>
          <w:rFonts w:eastAsia="Calibri"/>
          <w:b/>
          <w:sz w:val="24"/>
          <w:szCs w:val="24"/>
          <w:lang w:eastAsia="en-US"/>
        </w:rPr>
        <w:t xml:space="preserve"> «Лучший дом»</w:t>
      </w:r>
      <w:r w:rsidRPr="00B3725C">
        <w:rPr>
          <w:rFonts w:eastAsia="Calibri"/>
          <w:sz w:val="24"/>
          <w:szCs w:val="24"/>
          <w:lang w:eastAsia="en-US"/>
        </w:rPr>
        <w:t xml:space="preserve"> (участвуют граждане личных домовладений на лучшее благоустройство дома и придомовой территории) ;</w:t>
      </w:r>
    </w:p>
    <w:p w:rsidR="00B3725C" w:rsidRPr="00B3725C" w:rsidRDefault="00B3725C" w:rsidP="00B3725C">
      <w:pPr>
        <w:numPr>
          <w:ilvl w:val="0"/>
          <w:numId w:val="41"/>
        </w:numPr>
        <w:ind w:left="714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3725C">
        <w:rPr>
          <w:rFonts w:eastAsia="Calibri"/>
          <w:b/>
          <w:sz w:val="24"/>
          <w:szCs w:val="24"/>
          <w:lang w:eastAsia="en-US"/>
        </w:rPr>
        <w:lastRenderedPageBreak/>
        <w:t>«Лучший двор»</w:t>
      </w:r>
      <w:r w:rsidRPr="00B3725C">
        <w:rPr>
          <w:rFonts w:eastAsia="Calibri"/>
          <w:sz w:val="24"/>
          <w:szCs w:val="24"/>
          <w:lang w:eastAsia="en-US"/>
        </w:rPr>
        <w:t xml:space="preserve"> (участвуют граждане  многоквартирных домов на лучшее благоустройство придомовой территории);</w:t>
      </w:r>
    </w:p>
    <w:p w:rsidR="00B3725C" w:rsidRPr="00B3725C" w:rsidRDefault="00B3725C" w:rsidP="00B3725C">
      <w:pPr>
        <w:numPr>
          <w:ilvl w:val="0"/>
          <w:numId w:val="41"/>
        </w:numPr>
        <w:ind w:left="714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3725C">
        <w:rPr>
          <w:rFonts w:eastAsia="Calibri"/>
          <w:b/>
          <w:sz w:val="24"/>
          <w:szCs w:val="24"/>
          <w:lang w:eastAsia="en-US"/>
        </w:rPr>
        <w:t>«Лучшая территория  учреждения и предприятия»</w:t>
      </w:r>
      <w:r w:rsidRPr="00B3725C">
        <w:rPr>
          <w:rFonts w:eastAsia="Calibri"/>
          <w:sz w:val="24"/>
          <w:szCs w:val="24"/>
          <w:lang w:eastAsia="en-US"/>
        </w:rPr>
        <w:t xml:space="preserve"> (участвуют коллективы учреждений и предприятий на лучшее благоустройство территории); </w:t>
      </w:r>
    </w:p>
    <w:p w:rsidR="00B3725C" w:rsidRPr="00B3725C" w:rsidRDefault="00B3725C" w:rsidP="00B3725C">
      <w:pPr>
        <w:numPr>
          <w:ilvl w:val="0"/>
          <w:numId w:val="41"/>
        </w:numPr>
        <w:ind w:left="714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3725C">
        <w:rPr>
          <w:rFonts w:eastAsia="Calibri"/>
          <w:b/>
          <w:sz w:val="24"/>
          <w:szCs w:val="24"/>
          <w:lang w:eastAsia="en-US"/>
        </w:rPr>
        <w:t>«Доброе сердце»</w:t>
      </w:r>
      <w:r w:rsidRPr="00B3725C">
        <w:rPr>
          <w:rFonts w:eastAsia="Calibri"/>
          <w:sz w:val="24"/>
          <w:szCs w:val="24"/>
          <w:lang w:eastAsia="en-US"/>
        </w:rPr>
        <w:t xml:space="preserve"> (участвуют граждане, оказывающие бескорыстную помощь, волонтеры, доноры);</w:t>
      </w:r>
    </w:p>
    <w:p w:rsidR="00B3725C" w:rsidRPr="00B3725C" w:rsidRDefault="00B3725C" w:rsidP="00B3725C">
      <w:pPr>
        <w:numPr>
          <w:ilvl w:val="0"/>
          <w:numId w:val="41"/>
        </w:numPr>
        <w:ind w:left="714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3725C">
        <w:rPr>
          <w:rFonts w:eastAsia="Calibri"/>
          <w:sz w:val="24"/>
          <w:szCs w:val="24"/>
          <w:lang w:eastAsia="en-US"/>
        </w:rPr>
        <w:t xml:space="preserve"> </w:t>
      </w:r>
      <w:r w:rsidRPr="00B3725C">
        <w:rPr>
          <w:rFonts w:eastAsia="Calibri"/>
          <w:b/>
          <w:sz w:val="24"/>
          <w:szCs w:val="24"/>
          <w:lang w:eastAsia="en-US"/>
        </w:rPr>
        <w:t>«Наша надежда»</w:t>
      </w:r>
      <w:r w:rsidRPr="00B3725C">
        <w:rPr>
          <w:rFonts w:eastAsia="Calibri"/>
          <w:sz w:val="24"/>
          <w:szCs w:val="24"/>
          <w:lang w:eastAsia="en-US"/>
        </w:rPr>
        <w:t xml:space="preserve">  (поощряются выпускники городских общеобразовательных школ города за особые успехи в обучении) ;</w:t>
      </w:r>
    </w:p>
    <w:p w:rsidR="00B3725C" w:rsidRPr="00B3725C" w:rsidRDefault="00B3725C" w:rsidP="00B3725C">
      <w:pPr>
        <w:numPr>
          <w:ilvl w:val="0"/>
          <w:numId w:val="41"/>
        </w:numPr>
        <w:ind w:left="714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3725C">
        <w:rPr>
          <w:rFonts w:eastAsia="Calibri"/>
          <w:b/>
          <w:sz w:val="24"/>
          <w:szCs w:val="24"/>
          <w:lang w:eastAsia="en-US"/>
        </w:rPr>
        <w:t>«Грани творчества»</w:t>
      </w:r>
      <w:r w:rsidRPr="00B3725C">
        <w:rPr>
          <w:rFonts w:eastAsia="Calibri"/>
          <w:sz w:val="24"/>
          <w:szCs w:val="24"/>
          <w:lang w:eastAsia="en-US"/>
        </w:rPr>
        <w:t xml:space="preserve"> (поощряются творческие коллективы, граждане за успех в творческой деятельности);</w:t>
      </w:r>
    </w:p>
    <w:p w:rsidR="00B3725C" w:rsidRPr="00B3725C" w:rsidRDefault="00B3725C" w:rsidP="00B3725C">
      <w:pPr>
        <w:numPr>
          <w:ilvl w:val="0"/>
          <w:numId w:val="41"/>
        </w:numPr>
        <w:ind w:left="714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3725C">
        <w:rPr>
          <w:rFonts w:eastAsia="Calibri"/>
          <w:b/>
          <w:sz w:val="24"/>
          <w:szCs w:val="24"/>
          <w:lang w:eastAsia="en-US"/>
        </w:rPr>
        <w:t>«Спортивные достижения»</w:t>
      </w:r>
      <w:r w:rsidRPr="00B3725C">
        <w:rPr>
          <w:rFonts w:eastAsia="Calibri"/>
          <w:sz w:val="24"/>
          <w:szCs w:val="24"/>
          <w:lang w:eastAsia="en-US"/>
        </w:rPr>
        <w:t xml:space="preserve">  (поощряются спортсмены различных видов спорта, достигшие высоких результатов)</w:t>
      </w:r>
    </w:p>
    <w:p w:rsidR="00B3725C" w:rsidRPr="00B3725C" w:rsidRDefault="00B3725C" w:rsidP="00B3725C">
      <w:pPr>
        <w:numPr>
          <w:ilvl w:val="0"/>
          <w:numId w:val="41"/>
        </w:numPr>
        <w:ind w:left="714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3725C">
        <w:rPr>
          <w:rFonts w:eastAsia="Calibri"/>
          <w:b/>
          <w:sz w:val="24"/>
          <w:szCs w:val="24"/>
          <w:lang w:eastAsia="en-US"/>
        </w:rPr>
        <w:t>«Сохраняем историю»</w:t>
      </w:r>
      <w:r w:rsidRPr="00B3725C">
        <w:rPr>
          <w:rFonts w:eastAsia="Calibri"/>
          <w:sz w:val="24"/>
          <w:szCs w:val="24"/>
          <w:lang w:eastAsia="en-US"/>
        </w:rPr>
        <w:t xml:space="preserve"> (поощряются  граждане, коллективы, блогеры  за создание позитивного  имиджа города в социальных сетях);</w:t>
      </w:r>
    </w:p>
    <w:p w:rsidR="00B3725C" w:rsidRPr="00B3725C" w:rsidRDefault="00B3725C" w:rsidP="00B3725C">
      <w:pPr>
        <w:numPr>
          <w:ilvl w:val="0"/>
          <w:numId w:val="41"/>
        </w:numPr>
        <w:ind w:left="714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3725C">
        <w:rPr>
          <w:rFonts w:eastAsia="Calibri"/>
          <w:sz w:val="24"/>
          <w:szCs w:val="24"/>
          <w:lang w:eastAsia="en-US"/>
        </w:rPr>
        <w:t xml:space="preserve"> </w:t>
      </w:r>
      <w:r w:rsidRPr="00B3725C">
        <w:rPr>
          <w:rFonts w:eastAsia="Calibri"/>
          <w:b/>
          <w:sz w:val="24"/>
          <w:szCs w:val="24"/>
          <w:lang w:eastAsia="en-US"/>
        </w:rPr>
        <w:t>«На пользу людям»</w:t>
      </w:r>
      <w:r w:rsidRPr="00B3725C">
        <w:rPr>
          <w:rFonts w:eastAsia="Calibri"/>
          <w:sz w:val="24"/>
          <w:szCs w:val="24"/>
          <w:lang w:eastAsia="en-US"/>
        </w:rPr>
        <w:t xml:space="preserve"> (участвуют председатели уличных  и домовых комитетов, представители  ТОСов, общественных организаций)</w:t>
      </w:r>
    </w:p>
    <w:p w:rsidR="00B3725C" w:rsidRPr="00B3725C" w:rsidRDefault="00B3725C" w:rsidP="00B3725C">
      <w:pPr>
        <w:ind w:left="357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B3725C" w:rsidRPr="00B3725C" w:rsidRDefault="00B3725C" w:rsidP="00B3725C">
      <w:pPr>
        <w:spacing w:before="120" w:after="100"/>
        <w:ind w:left="360"/>
        <w:jc w:val="both"/>
        <w:rPr>
          <w:sz w:val="24"/>
          <w:szCs w:val="24"/>
        </w:rPr>
      </w:pPr>
      <w:r w:rsidRPr="00B3725C">
        <w:rPr>
          <w:sz w:val="24"/>
          <w:szCs w:val="24"/>
        </w:rPr>
        <w:t>2.6. Перечень документов, предоставляемых на конкурс:</w:t>
      </w:r>
    </w:p>
    <w:p w:rsidR="00B3725C" w:rsidRPr="00B3725C" w:rsidRDefault="00B3725C" w:rsidP="00B3725C">
      <w:pPr>
        <w:ind w:left="357"/>
        <w:jc w:val="both"/>
        <w:rPr>
          <w:sz w:val="24"/>
          <w:szCs w:val="24"/>
        </w:rPr>
      </w:pPr>
      <w:r w:rsidRPr="00B3725C">
        <w:rPr>
          <w:sz w:val="24"/>
          <w:szCs w:val="24"/>
        </w:rPr>
        <w:t>-представление от коллектива организации;</w:t>
      </w:r>
    </w:p>
    <w:p w:rsidR="00B3725C" w:rsidRPr="00B3725C" w:rsidRDefault="00B3725C" w:rsidP="00B3725C">
      <w:pPr>
        <w:ind w:left="357"/>
        <w:jc w:val="both"/>
        <w:rPr>
          <w:sz w:val="24"/>
          <w:szCs w:val="24"/>
        </w:rPr>
      </w:pPr>
      <w:r w:rsidRPr="00B3725C">
        <w:rPr>
          <w:sz w:val="24"/>
          <w:szCs w:val="24"/>
        </w:rPr>
        <w:t>-информационно - аналитический материал о деятельности участника с указанием достигнутых результатов, в том числе, показатели в работе, стаж работы на предприятии, общий трудовой стаж, квалификация, участие в социальных проектах, оценка деятельности участника и др.</w:t>
      </w:r>
    </w:p>
    <w:p w:rsidR="00B3725C" w:rsidRPr="00B3725C" w:rsidRDefault="00B3725C" w:rsidP="00B3725C">
      <w:pPr>
        <w:spacing w:before="120" w:after="120"/>
        <w:ind w:left="357"/>
        <w:jc w:val="both"/>
        <w:rPr>
          <w:sz w:val="24"/>
          <w:szCs w:val="24"/>
        </w:rPr>
      </w:pPr>
      <w:r w:rsidRPr="00B3725C">
        <w:rPr>
          <w:sz w:val="24"/>
          <w:szCs w:val="24"/>
        </w:rPr>
        <w:t>2.7.Конкурсная комиссия принимает документы  на участие в конкурсе, разрабатывает и утверждает критерии оценки конкурсных материалов, осуществляет экспертизу представленных документов, определяет победителей конкурса по каждой номинации, обеспечивает гласность на всех этапах конкурса.( Приложение №1)</w:t>
      </w:r>
    </w:p>
    <w:p w:rsidR="00B3725C" w:rsidRPr="00B3725C" w:rsidRDefault="00B3725C" w:rsidP="00B3725C">
      <w:pPr>
        <w:spacing w:before="120" w:after="100"/>
        <w:ind w:left="360"/>
        <w:rPr>
          <w:b/>
          <w:sz w:val="24"/>
          <w:szCs w:val="24"/>
        </w:rPr>
      </w:pPr>
      <w:r w:rsidRPr="00B3725C">
        <w:rPr>
          <w:b/>
          <w:sz w:val="24"/>
          <w:szCs w:val="24"/>
        </w:rPr>
        <w:t>3.Подведение итогов и награждение победителей конкурса</w:t>
      </w:r>
    </w:p>
    <w:p w:rsidR="00B3725C" w:rsidRPr="00B3725C" w:rsidRDefault="00B3725C" w:rsidP="00B3725C">
      <w:pPr>
        <w:spacing w:before="120" w:after="100"/>
        <w:ind w:left="360"/>
        <w:jc w:val="both"/>
        <w:rPr>
          <w:sz w:val="24"/>
          <w:szCs w:val="24"/>
        </w:rPr>
      </w:pPr>
      <w:r w:rsidRPr="00B3725C">
        <w:rPr>
          <w:sz w:val="24"/>
          <w:szCs w:val="24"/>
        </w:rPr>
        <w:t>3.1. Решение конкурсной комиссии считается принятым, если за него проголосовало больше половины ее состава. При равном количестве голосов голос председательствующего считается решающим.</w:t>
      </w:r>
    </w:p>
    <w:p w:rsidR="00B3725C" w:rsidRPr="00B3725C" w:rsidRDefault="00B3725C" w:rsidP="00B3725C">
      <w:pPr>
        <w:spacing w:before="120" w:after="100"/>
        <w:ind w:left="360"/>
        <w:jc w:val="both"/>
        <w:rPr>
          <w:sz w:val="24"/>
          <w:szCs w:val="24"/>
        </w:rPr>
      </w:pPr>
      <w:r w:rsidRPr="00B3725C">
        <w:rPr>
          <w:sz w:val="24"/>
          <w:szCs w:val="24"/>
        </w:rPr>
        <w:t>3.2. Решение конкурсной комиссии оформляется протоколом. В протоколе содержатся сведения о предмете конкурса, составе комиссии по проведению конкурса, данные о победителях конкурса.</w:t>
      </w:r>
    </w:p>
    <w:p w:rsidR="00B3725C" w:rsidRPr="00B3725C" w:rsidRDefault="00B3725C" w:rsidP="00B3725C">
      <w:pPr>
        <w:spacing w:before="120" w:after="100"/>
        <w:ind w:left="360"/>
        <w:jc w:val="both"/>
        <w:rPr>
          <w:sz w:val="24"/>
          <w:szCs w:val="24"/>
        </w:rPr>
      </w:pPr>
      <w:r w:rsidRPr="00B3725C">
        <w:rPr>
          <w:sz w:val="24"/>
          <w:szCs w:val="24"/>
        </w:rPr>
        <w:t>3.3. Итоги конкурса освещаются в средствах массовой информации.</w:t>
      </w:r>
    </w:p>
    <w:p w:rsidR="00B3725C" w:rsidRPr="00B3725C" w:rsidRDefault="00B3725C" w:rsidP="00B3725C">
      <w:pPr>
        <w:spacing w:before="120" w:after="100"/>
        <w:ind w:left="360"/>
        <w:jc w:val="both"/>
        <w:rPr>
          <w:sz w:val="24"/>
          <w:szCs w:val="24"/>
        </w:rPr>
      </w:pPr>
      <w:r w:rsidRPr="00B3725C">
        <w:rPr>
          <w:sz w:val="24"/>
          <w:szCs w:val="24"/>
        </w:rPr>
        <w:t xml:space="preserve"> 3.4. Финансирование расходов на проведение конкурса за счет средств, предусмотренных в смете расходов на проведение культурно - досуговых мероприятий.</w:t>
      </w:r>
    </w:p>
    <w:p w:rsidR="00B3725C" w:rsidRPr="00B3725C" w:rsidRDefault="00B3725C" w:rsidP="00B3725C">
      <w:pPr>
        <w:ind w:left="357"/>
        <w:jc w:val="both"/>
        <w:rPr>
          <w:b/>
          <w:sz w:val="24"/>
          <w:szCs w:val="24"/>
        </w:rPr>
      </w:pPr>
      <w:r w:rsidRPr="00B3725C">
        <w:rPr>
          <w:sz w:val="24"/>
          <w:szCs w:val="24"/>
        </w:rPr>
        <w:t xml:space="preserve">3.5. Торжественная церемония награждения победителей будет проходить на торжественном мероприятии , посвященном празднованию Дня города Комсомольска </w:t>
      </w:r>
      <w:r w:rsidRPr="00B3725C">
        <w:rPr>
          <w:b/>
          <w:sz w:val="24"/>
          <w:szCs w:val="24"/>
        </w:rPr>
        <w:t xml:space="preserve">12 августа 2023 г. </w:t>
      </w:r>
    </w:p>
    <w:p w:rsidR="00B3725C" w:rsidRPr="00B3725C" w:rsidRDefault="00B3725C" w:rsidP="00B3725C">
      <w:pPr>
        <w:ind w:left="357"/>
        <w:jc w:val="both"/>
        <w:rPr>
          <w:b/>
          <w:sz w:val="24"/>
          <w:szCs w:val="24"/>
        </w:rPr>
      </w:pPr>
    </w:p>
    <w:p w:rsidR="00B3725C" w:rsidRPr="00B3725C" w:rsidRDefault="00B3725C" w:rsidP="00B3725C">
      <w:pPr>
        <w:ind w:left="357"/>
        <w:jc w:val="both"/>
        <w:rPr>
          <w:b/>
          <w:sz w:val="24"/>
          <w:szCs w:val="24"/>
        </w:rPr>
      </w:pPr>
    </w:p>
    <w:p w:rsidR="00B3725C" w:rsidRPr="00B3725C" w:rsidRDefault="00B3725C" w:rsidP="00B3725C">
      <w:pPr>
        <w:ind w:left="357"/>
        <w:jc w:val="both"/>
        <w:rPr>
          <w:b/>
          <w:sz w:val="24"/>
          <w:szCs w:val="24"/>
        </w:rPr>
      </w:pPr>
    </w:p>
    <w:p w:rsidR="00B3725C" w:rsidRPr="00B3725C" w:rsidRDefault="00B3725C" w:rsidP="00B3725C">
      <w:pPr>
        <w:jc w:val="both"/>
        <w:rPr>
          <w:b/>
          <w:sz w:val="24"/>
          <w:szCs w:val="24"/>
        </w:rPr>
      </w:pPr>
    </w:p>
    <w:p w:rsidR="00B3725C" w:rsidRPr="00B3725C" w:rsidRDefault="00B3725C" w:rsidP="00B3725C">
      <w:pPr>
        <w:ind w:left="357"/>
        <w:jc w:val="both"/>
        <w:rPr>
          <w:b/>
          <w:sz w:val="24"/>
          <w:szCs w:val="24"/>
        </w:rPr>
      </w:pPr>
    </w:p>
    <w:p w:rsidR="00B3725C" w:rsidRPr="00B3725C" w:rsidRDefault="00B3725C" w:rsidP="00B3725C">
      <w:pPr>
        <w:ind w:left="357"/>
        <w:jc w:val="both"/>
        <w:rPr>
          <w:b/>
          <w:sz w:val="24"/>
          <w:szCs w:val="24"/>
        </w:rPr>
      </w:pPr>
    </w:p>
    <w:p w:rsidR="00B3725C" w:rsidRPr="00B3725C" w:rsidRDefault="00B3725C" w:rsidP="00B3725C">
      <w:pPr>
        <w:ind w:left="357"/>
        <w:jc w:val="both"/>
        <w:rPr>
          <w:b/>
          <w:sz w:val="24"/>
          <w:szCs w:val="24"/>
        </w:rPr>
      </w:pPr>
    </w:p>
    <w:p w:rsidR="00B3725C" w:rsidRPr="00B3725C" w:rsidRDefault="00B3725C" w:rsidP="00B3725C">
      <w:pPr>
        <w:ind w:left="357"/>
        <w:jc w:val="both"/>
        <w:rPr>
          <w:b/>
          <w:sz w:val="24"/>
          <w:szCs w:val="24"/>
        </w:rPr>
      </w:pPr>
    </w:p>
    <w:p w:rsidR="00B3725C" w:rsidRPr="00B3725C" w:rsidRDefault="00B3725C" w:rsidP="00B3725C">
      <w:pPr>
        <w:jc w:val="right"/>
        <w:rPr>
          <w:sz w:val="24"/>
          <w:szCs w:val="24"/>
        </w:rPr>
      </w:pPr>
      <w:r w:rsidRPr="00B3725C">
        <w:rPr>
          <w:sz w:val="24"/>
          <w:szCs w:val="24"/>
        </w:rPr>
        <w:lastRenderedPageBreak/>
        <w:t>Приложение №1</w:t>
      </w:r>
    </w:p>
    <w:p w:rsidR="00B3725C" w:rsidRPr="00B3725C" w:rsidRDefault="00B3725C" w:rsidP="00B3725C">
      <w:pPr>
        <w:jc w:val="right"/>
        <w:rPr>
          <w:sz w:val="24"/>
          <w:szCs w:val="24"/>
        </w:rPr>
      </w:pPr>
      <w:r w:rsidRPr="00B3725C">
        <w:rPr>
          <w:sz w:val="24"/>
          <w:szCs w:val="24"/>
        </w:rPr>
        <w:t xml:space="preserve"> к Приложению №4</w:t>
      </w:r>
    </w:p>
    <w:p w:rsidR="00B3725C" w:rsidRPr="00B3725C" w:rsidRDefault="00B3725C" w:rsidP="00B3725C">
      <w:pPr>
        <w:jc w:val="right"/>
        <w:rPr>
          <w:sz w:val="24"/>
          <w:szCs w:val="24"/>
        </w:rPr>
      </w:pPr>
      <w:r w:rsidRPr="00B3725C">
        <w:rPr>
          <w:sz w:val="24"/>
          <w:szCs w:val="24"/>
        </w:rPr>
        <w:t>к постановлению Администрации</w:t>
      </w:r>
    </w:p>
    <w:p w:rsidR="00B3725C" w:rsidRPr="00B3725C" w:rsidRDefault="00B3725C" w:rsidP="00B3725C">
      <w:pPr>
        <w:jc w:val="right"/>
        <w:rPr>
          <w:sz w:val="24"/>
          <w:szCs w:val="24"/>
        </w:rPr>
      </w:pPr>
      <w:r w:rsidRPr="00B3725C">
        <w:rPr>
          <w:sz w:val="24"/>
          <w:szCs w:val="24"/>
        </w:rPr>
        <w:t>Комсомольского муниципального</w:t>
      </w:r>
    </w:p>
    <w:p w:rsidR="00B3725C" w:rsidRPr="00B3725C" w:rsidRDefault="00B3725C" w:rsidP="00B3725C">
      <w:pPr>
        <w:jc w:val="right"/>
        <w:rPr>
          <w:sz w:val="24"/>
          <w:szCs w:val="24"/>
        </w:rPr>
      </w:pPr>
      <w:r w:rsidRPr="00B3725C">
        <w:rPr>
          <w:sz w:val="24"/>
          <w:szCs w:val="24"/>
        </w:rPr>
        <w:t>района №    от «  »________ 2023 г.</w:t>
      </w:r>
    </w:p>
    <w:p w:rsidR="00B3725C" w:rsidRPr="00B3725C" w:rsidRDefault="00B3725C" w:rsidP="00B3725C">
      <w:pPr>
        <w:jc w:val="right"/>
        <w:rPr>
          <w:sz w:val="24"/>
          <w:szCs w:val="24"/>
        </w:rPr>
      </w:pPr>
    </w:p>
    <w:p w:rsidR="00B3725C" w:rsidRPr="00B3725C" w:rsidRDefault="00B3725C" w:rsidP="00B3725C">
      <w:pPr>
        <w:jc w:val="right"/>
        <w:rPr>
          <w:sz w:val="24"/>
          <w:szCs w:val="24"/>
        </w:rPr>
      </w:pPr>
    </w:p>
    <w:p w:rsidR="00B3725C" w:rsidRPr="00B3725C" w:rsidRDefault="00B3725C" w:rsidP="00B3725C">
      <w:pPr>
        <w:jc w:val="right"/>
        <w:rPr>
          <w:sz w:val="24"/>
          <w:szCs w:val="24"/>
        </w:rPr>
      </w:pPr>
    </w:p>
    <w:p w:rsidR="00B3725C" w:rsidRPr="00B3725C" w:rsidRDefault="00B3725C" w:rsidP="00B3725C">
      <w:pPr>
        <w:rPr>
          <w:sz w:val="24"/>
          <w:szCs w:val="24"/>
        </w:rPr>
      </w:pPr>
    </w:p>
    <w:p w:rsidR="00B3725C" w:rsidRPr="00B3725C" w:rsidRDefault="00B3725C" w:rsidP="00B3725C">
      <w:pPr>
        <w:spacing w:before="120" w:after="120"/>
        <w:ind w:left="357"/>
        <w:jc w:val="center"/>
        <w:rPr>
          <w:b/>
          <w:sz w:val="24"/>
          <w:szCs w:val="24"/>
        </w:rPr>
      </w:pPr>
      <w:r w:rsidRPr="00B3725C">
        <w:rPr>
          <w:b/>
          <w:sz w:val="24"/>
          <w:szCs w:val="24"/>
        </w:rPr>
        <w:t>Состав конкурсной комиссии по проведению ежегодного городского конкурса «Человек года»:</w:t>
      </w:r>
    </w:p>
    <w:p w:rsidR="00B3725C" w:rsidRPr="00B3725C" w:rsidRDefault="00B3725C" w:rsidP="00B3725C">
      <w:pPr>
        <w:spacing w:before="120" w:after="120"/>
        <w:ind w:left="357"/>
        <w:jc w:val="both"/>
        <w:rPr>
          <w:b/>
          <w:sz w:val="24"/>
          <w:szCs w:val="24"/>
        </w:rPr>
      </w:pPr>
      <w:r w:rsidRPr="00B3725C">
        <w:rPr>
          <w:b/>
          <w:sz w:val="24"/>
          <w:szCs w:val="24"/>
        </w:rPr>
        <w:t>Председатель комиссии -  Вершкова Татьяна Николаевна -</w:t>
      </w:r>
      <w:r w:rsidRPr="00B3725C">
        <w:rPr>
          <w:sz w:val="24"/>
          <w:szCs w:val="24"/>
          <w:lang w:eastAsia="en-US"/>
        </w:rPr>
        <w:t>заместитель главы Администрации Комсомольского муниципального района по социальной политике;</w:t>
      </w:r>
    </w:p>
    <w:p w:rsidR="00B3725C" w:rsidRPr="00B3725C" w:rsidRDefault="00B3725C" w:rsidP="00B3725C">
      <w:pPr>
        <w:spacing w:before="120" w:after="120"/>
        <w:ind w:left="357"/>
        <w:jc w:val="both"/>
        <w:rPr>
          <w:b/>
          <w:sz w:val="24"/>
          <w:szCs w:val="24"/>
        </w:rPr>
      </w:pPr>
      <w:r w:rsidRPr="00B3725C">
        <w:rPr>
          <w:b/>
          <w:sz w:val="24"/>
          <w:szCs w:val="24"/>
        </w:rPr>
        <w:t>Состав комиссии:</w:t>
      </w:r>
    </w:p>
    <w:p w:rsidR="00B3725C" w:rsidRPr="00B3725C" w:rsidRDefault="00B3725C" w:rsidP="00B3725C">
      <w:pPr>
        <w:pStyle w:val="af1"/>
        <w:numPr>
          <w:ilvl w:val="0"/>
          <w:numId w:val="42"/>
        </w:numPr>
        <w:spacing w:before="120" w:after="1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25C">
        <w:rPr>
          <w:rFonts w:ascii="Times New Roman" w:hAnsi="Times New Roman" w:cs="Times New Roman"/>
          <w:b/>
          <w:sz w:val="24"/>
          <w:szCs w:val="24"/>
        </w:rPr>
        <w:t xml:space="preserve">Кротова Наталия Вадиславовна - </w:t>
      </w:r>
      <w:r w:rsidRPr="00B3725C">
        <w:rPr>
          <w:rFonts w:ascii="Times New Roman" w:hAnsi="Times New Roman" w:cs="Times New Roman"/>
          <w:sz w:val="24"/>
          <w:szCs w:val="24"/>
        </w:rPr>
        <w:t>заместитель главы, начальник управления земельно - имущественных отношений Администрации Комсомольского муниципального района;</w:t>
      </w:r>
    </w:p>
    <w:p w:rsidR="00B3725C" w:rsidRPr="00B3725C" w:rsidRDefault="00B3725C" w:rsidP="00B3725C">
      <w:pPr>
        <w:pStyle w:val="af1"/>
        <w:numPr>
          <w:ilvl w:val="0"/>
          <w:numId w:val="42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25C">
        <w:rPr>
          <w:rFonts w:ascii="Times New Roman" w:hAnsi="Times New Roman" w:cs="Times New Roman"/>
          <w:b/>
          <w:sz w:val="24"/>
          <w:szCs w:val="24"/>
        </w:rPr>
        <w:t xml:space="preserve">Инокова Марина Олеговна- </w:t>
      </w:r>
      <w:r w:rsidRPr="00B3725C">
        <w:rPr>
          <w:rFonts w:ascii="Times New Roman" w:hAnsi="Times New Roman" w:cs="Times New Roman"/>
          <w:sz w:val="24"/>
          <w:szCs w:val="24"/>
        </w:rPr>
        <w:t xml:space="preserve">начальник Управления по вопросу развития инфраструктуры Администрации Комсомольского муниципального района </w:t>
      </w:r>
    </w:p>
    <w:p w:rsidR="00B3725C" w:rsidRPr="00B3725C" w:rsidRDefault="00B3725C" w:rsidP="00B3725C">
      <w:pPr>
        <w:pStyle w:val="af1"/>
        <w:numPr>
          <w:ilvl w:val="0"/>
          <w:numId w:val="42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25C">
        <w:rPr>
          <w:rFonts w:ascii="Times New Roman" w:hAnsi="Times New Roman" w:cs="Times New Roman"/>
          <w:b/>
          <w:sz w:val="24"/>
          <w:szCs w:val="24"/>
        </w:rPr>
        <w:t xml:space="preserve">Малинина Елена Александровна </w:t>
      </w:r>
      <w:r w:rsidRPr="00B3725C">
        <w:rPr>
          <w:rFonts w:ascii="Times New Roman" w:hAnsi="Times New Roman" w:cs="Times New Roman"/>
          <w:sz w:val="24"/>
          <w:szCs w:val="24"/>
        </w:rPr>
        <w:t>- председатель Комсомольского районного отделения  общественной организации  «Союз женщин России»;</w:t>
      </w:r>
    </w:p>
    <w:p w:rsidR="00B3725C" w:rsidRPr="00B3725C" w:rsidRDefault="00B3725C" w:rsidP="00B3725C">
      <w:pPr>
        <w:pStyle w:val="af1"/>
        <w:numPr>
          <w:ilvl w:val="0"/>
          <w:numId w:val="42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25C">
        <w:rPr>
          <w:rFonts w:ascii="Times New Roman" w:hAnsi="Times New Roman" w:cs="Times New Roman"/>
          <w:b/>
          <w:sz w:val="24"/>
          <w:szCs w:val="24"/>
        </w:rPr>
        <w:t xml:space="preserve">Палилова Ольга Алексеевна - </w:t>
      </w:r>
      <w:r w:rsidRPr="00B3725C">
        <w:rPr>
          <w:rFonts w:ascii="Times New Roman" w:hAnsi="Times New Roman" w:cs="Times New Roman"/>
          <w:sz w:val="24"/>
          <w:szCs w:val="24"/>
        </w:rPr>
        <w:t>председатель Совета ветеранов  Комсомольского муниципального района;</w:t>
      </w:r>
    </w:p>
    <w:p w:rsidR="00B3725C" w:rsidRPr="00B3725C" w:rsidRDefault="00B3725C" w:rsidP="00B3725C">
      <w:pPr>
        <w:pStyle w:val="af1"/>
        <w:numPr>
          <w:ilvl w:val="0"/>
          <w:numId w:val="42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25C">
        <w:rPr>
          <w:rFonts w:ascii="Times New Roman" w:hAnsi="Times New Roman" w:cs="Times New Roman"/>
          <w:b/>
          <w:sz w:val="24"/>
          <w:szCs w:val="24"/>
        </w:rPr>
        <w:t xml:space="preserve">Попова Елена Борисовна- </w:t>
      </w:r>
      <w:r w:rsidRPr="00B3725C">
        <w:rPr>
          <w:rFonts w:ascii="Times New Roman" w:hAnsi="Times New Roman" w:cs="Times New Roman"/>
          <w:sz w:val="24"/>
          <w:szCs w:val="24"/>
        </w:rPr>
        <w:t>заместитель</w:t>
      </w:r>
      <w:r w:rsidRPr="00B37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725C">
        <w:rPr>
          <w:rFonts w:ascii="Times New Roman" w:hAnsi="Times New Roman" w:cs="Times New Roman"/>
          <w:sz w:val="24"/>
          <w:szCs w:val="24"/>
        </w:rPr>
        <w:t>председателя Общественного Совета Администрации Комсомольского муниципального района;</w:t>
      </w:r>
    </w:p>
    <w:p w:rsidR="00B3725C" w:rsidRPr="00B3725C" w:rsidRDefault="00B3725C" w:rsidP="00B3725C">
      <w:pPr>
        <w:pStyle w:val="af1"/>
        <w:numPr>
          <w:ilvl w:val="0"/>
          <w:numId w:val="42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25C">
        <w:rPr>
          <w:rFonts w:ascii="Times New Roman" w:hAnsi="Times New Roman" w:cs="Times New Roman"/>
          <w:b/>
          <w:sz w:val="24"/>
          <w:szCs w:val="24"/>
        </w:rPr>
        <w:t>Нургатина Елена Николаевна –</w:t>
      </w:r>
      <w:r w:rsidRPr="00B3725C">
        <w:rPr>
          <w:rFonts w:ascii="Times New Roman" w:hAnsi="Times New Roman" w:cs="Times New Roman"/>
          <w:sz w:val="24"/>
          <w:szCs w:val="24"/>
        </w:rPr>
        <w:t xml:space="preserve"> председатель Совета депутатов Комсомольского городского поселения;</w:t>
      </w:r>
    </w:p>
    <w:p w:rsidR="00B3725C" w:rsidRPr="00B3725C" w:rsidRDefault="00B3725C" w:rsidP="00B3725C">
      <w:pPr>
        <w:pStyle w:val="af1"/>
        <w:numPr>
          <w:ilvl w:val="0"/>
          <w:numId w:val="42"/>
        </w:numPr>
        <w:spacing w:before="120" w:after="1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25C">
        <w:rPr>
          <w:rFonts w:ascii="Times New Roman" w:hAnsi="Times New Roman" w:cs="Times New Roman"/>
          <w:b/>
          <w:sz w:val="24"/>
          <w:szCs w:val="24"/>
        </w:rPr>
        <w:t xml:space="preserve"> Савельева Татьяна Борисовна </w:t>
      </w:r>
      <w:r w:rsidRPr="00B3725C">
        <w:rPr>
          <w:rFonts w:ascii="Times New Roman" w:hAnsi="Times New Roman" w:cs="Times New Roman"/>
          <w:sz w:val="24"/>
          <w:szCs w:val="24"/>
        </w:rPr>
        <w:t xml:space="preserve"> - консультант  отдела по связям с общественностью;</w:t>
      </w:r>
    </w:p>
    <w:p w:rsidR="00B3725C" w:rsidRPr="00B3725C" w:rsidRDefault="00B3725C" w:rsidP="00B3725C">
      <w:pPr>
        <w:pStyle w:val="af1"/>
        <w:numPr>
          <w:ilvl w:val="0"/>
          <w:numId w:val="42"/>
        </w:numPr>
        <w:spacing w:before="120" w:after="1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25C">
        <w:rPr>
          <w:rFonts w:ascii="Times New Roman" w:hAnsi="Times New Roman" w:cs="Times New Roman"/>
          <w:b/>
          <w:sz w:val="24"/>
          <w:szCs w:val="24"/>
        </w:rPr>
        <w:t xml:space="preserve">Румянцева Елена  Вячеславовна - </w:t>
      </w:r>
      <w:r w:rsidRPr="00B3725C">
        <w:rPr>
          <w:rFonts w:ascii="Times New Roman" w:hAnsi="Times New Roman" w:cs="Times New Roman"/>
          <w:sz w:val="24"/>
          <w:szCs w:val="24"/>
        </w:rPr>
        <w:t>руководитель управления социальной защиты населения Комсомольского муниципального района;</w:t>
      </w:r>
    </w:p>
    <w:p w:rsidR="00B3725C" w:rsidRPr="00B3725C" w:rsidRDefault="00B3725C" w:rsidP="00B3725C">
      <w:pPr>
        <w:pStyle w:val="af1"/>
        <w:numPr>
          <w:ilvl w:val="0"/>
          <w:numId w:val="42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25C">
        <w:rPr>
          <w:rFonts w:ascii="Times New Roman" w:hAnsi="Times New Roman" w:cs="Times New Roman"/>
          <w:b/>
          <w:sz w:val="24"/>
          <w:szCs w:val="24"/>
        </w:rPr>
        <w:t xml:space="preserve">Белоусова Наталья Геннадьевна </w:t>
      </w:r>
      <w:r w:rsidRPr="00B3725C">
        <w:rPr>
          <w:rFonts w:ascii="Times New Roman" w:hAnsi="Times New Roman" w:cs="Times New Roman"/>
          <w:sz w:val="24"/>
          <w:szCs w:val="24"/>
        </w:rPr>
        <w:t>- заведующий отделом по делам культуры, молодежи и спорта Администрации Комсомольского муниципального района;</w:t>
      </w:r>
    </w:p>
    <w:p w:rsidR="00B3725C" w:rsidRPr="00B3725C" w:rsidRDefault="00B3725C" w:rsidP="00B3725C">
      <w:pPr>
        <w:pStyle w:val="af1"/>
        <w:numPr>
          <w:ilvl w:val="0"/>
          <w:numId w:val="42"/>
        </w:numPr>
        <w:spacing w:before="120" w:after="1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25C">
        <w:rPr>
          <w:rFonts w:ascii="Times New Roman" w:hAnsi="Times New Roman" w:cs="Times New Roman"/>
          <w:b/>
          <w:sz w:val="24"/>
          <w:szCs w:val="24"/>
        </w:rPr>
        <w:t xml:space="preserve">Леднева Светлана Владимировна- </w:t>
      </w:r>
      <w:r w:rsidRPr="00B3725C">
        <w:rPr>
          <w:rFonts w:ascii="Times New Roman" w:hAnsi="Times New Roman" w:cs="Times New Roman"/>
          <w:sz w:val="24"/>
          <w:szCs w:val="24"/>
        </w:rPr>
        <w:t>начальник Управления образования Администрации Комсомольского муниципального района)</w:t>
      </w:r>
    </w:p>
    <w:p w:rsidR="00B3725C" w:rsidRPr="00B3725C" w:rsidRDefault="00B3725C" w:rsidP="00B3725C">
      <w:pPr>
        <w:pStyle w:val="af1"/>
        <w:numPr>
          <w:ilvl w:val="0"/>
          <w:numId w:val="42"/>
        </w:numPr>
        <w:spacing w:before="120" w:after="1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25C">
        <w:rPr>
          <w:rFonts w:ascii="Times New Roman" w:hAnsi="Times New Roman" w:cs="Times New Roman"/>
          <w:b/>
          <w:sz w:val="24"/>
          <w:szCs w:val="24"/>
        </w:rPr>
        <w:t xml:space="preserve">Мусина Екатерина Григорьевна - </w:t>
      </w:r>
      <w:r w:rsidRPr="00B3725C">
        <w:rPr>
          <w:rFonts w:ascii="Times New Roman" w:hAnsi="Times New Roman" w:cs="Times New Roman"/>
          <w:sz w:val="24"/>
          <w:szCs w:val="24"/>
        </w:rPr>
        <w:t>начальник отдела экономики Администрации Комсомольского муниципального района;</w:t>
      </w:r>
    </w:p>
    <w:p w:rsidR="00B3725C" w:rsidRPr="00B3725C" w:rsidRDefault="00B3725C" w:rsidP="00B3725C">
      <w:pPr>
        <w:pStyle w:val="af1"/>
        <w:numPr>
          <w:ilvl w:val="0"/>
          <w:numId w:val="42"/>
        </w:numPr>
        <w:spacing w:before="120" w:after="1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25C">
        <w:rPr>
          <w:rFonts w:ascii="Times New Roman" w:hAnsi="Times New Roman" w:cs="Times New Roman"/>
          <w:b/>
          <w:sz w:val="24"/>
          <w:szCs w:val="24"/>
        </w:rPr>
        <w:t xml:space="preserve">Лебедева Анна Александровна </w:t>
      </w:r>
      <w:r w:rsidRPr="00B3725C">
        <w:rPr>
          <w:rFonts w:ascii="Times New Roman" w:hAnsi="Times New Roman" w:cs="Times New Roman"/>
          <w:sz w:val="24"/>
          <w:szCs w:val="24"/>
        </w:rPr>
        <w:t>(начальник финансового управления</w:t>
      </w:r>
      <w:r w:rsidRPr="00B37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725C">
        <w:rPr>
          <w:rFonts w:ascii="Times New Roman" w:hAnsi="Times New Roman" w:cs="Times New Roman"/>
          <w:sz w:val="24"/>
          <w:szCs w:val="24"/>
        </w:rPr>
        <w:t>Администрации Комсомольского муниципального района).</w:t>
      </w:r>
      <w:r w:rsidRPr="00B3725C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B3725C" w:rsidRPr="00B3725C" w:rsidRDefault="00B3725C" w:rsidP="00B3725C">
      <w:pPr>
        <w:rPr>
          <w:sz w:val="24"/>
          <w:szCs w:val="24"/>
        </w:rPr>
      </w:pPr>
    </w:p>
    <w:p w:rsidR="00B3725C" w:rsidRPr="00B3725C" w:rsidRDefault="00B3725C" w:rsidP="00B3725C">
      <w:pPr>
        <w:spacing w:line="360" w:lineRule="auto"/>
        <w:jc w:val="center"/>
        <w:rPr>
          <w:sz w:val="24"/>
          <w:szCs w:val="24"/>
        </w:rPr>
      </w:pPr>
    </w:p>
    <w:p w:rsidR="00B3725C" w:rsidRPr="00B3725C" w:rsidRDefault="00B3725C" w:rsidP="00B3725C">
      <w:pPr>
        <w:spacing w:line="360" w:lineRule="auto"/>
        <w:jc w:val="center"/>
        <w:rPr>
          <w:sz w:val="24"/>
          <w:szCs w:val="24"/>
        </w:rPr>
      </w:pPr>
    </w:p>
    <w:p w:rsidR="00B3725C" w:rsidRPr="00B3725C" w:rsidRDefault="00B3725C" w:rsidP="00B3725C">
      <w:pPr>
        <w:spacing w:line="360" w:lineRule="auto"/>
        <w:jc w:val="center"/>
        <w:rPr>
          <w:sz w:val="24"/>
          <w:szCs w:val="24"/>
        </w:rPr>
      </w:pPr>
    </w:p>
    <w:p w:rsidR="00B3725C" w:rsidRPr="00B3725C" w:rsidRDefault="00B3725C" w:rsidP="00B3725C">
      <w:pPr>
        <w:spacing w:line="360" w:lineRule="auto"/>
        <w:jc w:val="center"/>
        <w:rPr>
          <w:sz w:val="24"/>
          <w:szCs w:val="24"/>
        </w:rPr>
      </w:pPr>
    </w:p>
    <w:p w:rsidR="00B3725C" w:rsidRPr="00B3725C" w:rsidRDefault="00B3725C" w:rsidP="00B3725C">
      <w:pPr>
        <w:spacing w:line="360" w:lineRule="auto"/>
        <w:jc w:val="center"/>
        <w:rPr>
          <w:sz w:val="24"/>
          <w:szCs w:val="24"/>
        </w:rPr>
      </w:pPr>
    </w:p>
    <w:p w:rsidR="00B3725C" w:rsidRPr="00B3725C" w:rsidRDefault="00B3725C" w:rsidP="00B3725C">
      <w:pPr>
        <w:rPr>
          <w:sz w:val="24"/>
          <w:szCs w:val="24"/>
        </w:rPr>
      </w:pPr>
    </w:p>
    <w:p w:rsidR="00B3725C" w:rsidRPr="00B3725C" w:rsidRDefault="00B3725C" w:rsidP="00B3725C">
      <w:pPr>
        <w:jc w:val="right"/>
        <w:rPr>
          <w:sz w:val="24"/>
          <w:szCs w:val="24"/>
        </w:rPr>
      </w:pPr>
      <w:r w:rsidRPr="00B3725C">
        <w:rPr>
          <w:sz w:val="24"/>
          <w:szCs w:val="24"/>
        </w:rPr>
        <w:t>Приложение №5</w:t>
      </w:r>
    </w:p>
    <w:p w:rsidR="00B3725C" w:rsidRPr="00B3725C" w:rsidRDefault="00B3725C" w:rsidP="00B3725C">
      <w:pPr>
        <w:jc w:val="right"/>
        <w:rPr>
          <w:sz w:val="24"/>
          <w:szCs w:val="24"/>
        </w:rPr>
      </w:pPr>
      <w:r w:rsidRPr="00B3725C">
        <w:rPr>
          <w:sz w:val="24"/>
          <w:szCs w:val="24"/>
        </w:rPr>
        <w:t>к постановлению Администрации</w:t>
      </w:r>
    </w:p>
    <w:p w:rsidR="00B3725C" w:rsidRPr="00B3725C" w:rsidRDefault="00B3725C" w:rsidP="00B3725C">
      <w:pPr>
        <w:jc w:val="right"/>
        <w:rPr>
          <w:sz w:val="24"/>
          <w:szCs w:val="24"/>
        </w:rPr>
      </w:pPr>
      <w:r w:rsidRPr="00B3725C">
        <w:rPr>
          <w:sz w:val="24"/>
          <w:szCs w:val="24"/>
        </w:rPr>
        <w:t>Комсомольского муниципального</w:t>
      </w:r>
    </w:p>
    <w:p w:rsidR="00B3725C" w:rsidRPr="00B3725C" w:rsidRDefault="00B3725C" w:rsidP="00B3725C">
      <w:pPr>
        <w:jc w:val="right"/>
        <w:rPr>
          <w:sz w:val="24"/>
          <w:szCs w:val="24"/>
        </w:rPr>
      </w:pPr>
      <w:r w:rsidRPr="00B3725C">
        <w:rPr>
          <w:sz w:val="24"/>
          <w:szCs w:val="24"/>
        </w:rPr>
        <w:t>района №    от «  »________ 2023 г.</w:t>
      </w:r>
    </w:p>
    <w:p w:rsidR="00B3725C" w:rsidRPr="00B3725C" w:rsidRDefault="00B3725C" w:rsidP="00B3725C">
      <w:pPr>
        <w:jc w:val="right"/>
        <w:rPr>
          <w:sz w:val="24"/>
          <w:szCs w:val="24"/>
        </w:rPr>
      </w:pPr>
    </w:p>
    <w:p w:rsidR="00B3725C" w:rsidRPr="00B3725C" w:rsidRDefault="00B3725C" w:rsidP="00B3725C">
      <w:pPr>
        <w:spacing w:line="360" w:lineRule="auto"/>
        <w:jc w:val="center"/>
        <w:rPr>
          <w:b/>
          <w:sz w:val="24"/>
          <w:szCs w:val="24"/>
        </w:rPr>
      </w:pPr>
      <w:r w:rsidRPr="00B3725C">
        <w:rPr>
          <w:b/>
          <w:sz w:val="24"/>
          <w:szCs w:val="24"/>
        </w:rPr>
        <w:t>ПОЛОЖЕНИЕ</w:t>
      </w:r>
    </w:p>
    <w:p w:rsidR="00B3725C" w:rsidRPr="00B3725C" w:rsidRDefault="00B3725C" w:rsidP="00B3725C">
      <w:pPr>
        <w:ind w:right="20"/>
        <w:jc w:val="center"/>
        <w:rPr>
          <w:bCs/>
          <w:sz w:val="24"/>
          <w:szCs w:val="24"/>
        </w:rPr>
      </w:pPr>
      <w:r w:rsidRPr="00B3725C">
        <w:rPr>
          <w:sz w:val="24"/>
          <w:szCs w:val="24"/>
        </w:rPr>
        <w:t xml:space="preserve">О  конкурсе  «Про мой район», приуроченного к празднованию  </w:t>
      </w:r>
    </w:p>
    <w:p w:rsidR="00B3725C" w:rsidRPr="00B3725C" w:rsidRDefault="00B3725C" w:rsidP="00B3725C">
      <w:pPr>
        <w:ind w:right="20"/>
        <w:jc w:val="center"/>
        <w:rPr>
          <w:bCs/>
          <w:sz w:val="24"/>
          <w:szCs w:val="24"/>
        </w:rPr>
      </w:pPr>
      <w:r w:rsidRPr="00B3725C">
        <w:rPr>
          <w:sz w:val="24"/>
          <w:szCs w:val="24"/>
        </w:rPr>
        <w:t>Дня города Комсомольска</w:t>
      </w:r>
    </w:p>
    <w:p w:rsidR="00B3725C" w:rsidRPr="00B3725C" w:rsidRDefault="00B3725C" w:rsidP="00B3725C">
      <w:pPr>
        <w:ind w:right="20"/>
        <w:jc w:val="center"/>
        <w:rPr>
          <w:bCs/>
          <w:sz w:val="24"/>
          <w:szCs w:val="24"/>
        </w:rPr>
      </w:pPr>
    </w:p>
    <w:p w:rsidR="00B3725C" w:rsidRPr="00B3725C" w:rsidRDefault="00B3725C" w:rsidP="00B3725C">
      <w:pPr>
        <w:ind w:right="20"/>
        <w:jc w:val="center"/>
        <w:rPr>
          <w:bCs/>
          <w:sz w:val="24"/>
          <w:szCs w:val="24"/>
        </w:rPr>
      </w:pPr>
    </w:p>
    <w:p w:rsidR="00B3725C" w:rsidRPr="00B3725C" w:rsidRDefault="00B3725C" w:rsidP="00B3725C">
      <w:pPr>
        <w:ind w:right="20"/>
        <w:jc w:val="center"/>
        <w:rPr>
          <w:bCs/>
          <w:sz w:val="24"/>
          <w:szCs w:val="24"/>
        </w:rPr>
      </w:pPr>
    </w:p>
    <w:p w:rsidR="00B3725C" w:rsidRPr="00B3725C" w:rsidRDefault="00B3725C" w:rsidP="00B3725C">
      <w:pPr>
        <w:ind w:right="23"/>
        <w:rPr>
          <w:bCs/>
          <w:sz w:val="24"/>
          <w:szCs w:val="24"/>
        </w:rPr>
      </w:pPr>
      <w:r w:rsidRPr="00B3725C">
        <w:rPr>
          <w:sz w:val="24"/>
          <w:szCs w:val="24"/>
        </w:rPr>
        <w:t>1. Общее положение</w:t>
      </w:r>
    </w:p>
    <w:p w:rsidR="00B3725C" w:rsidRPr="00B3725C" w:rsidRDefault="00B3725C" w:rsidP="00B3725C">
      <w:pPr>
        <w:pStyle w:val="4f"/>
        <w:shd w:val="clear" w:color="auto" w:fill="auto"/>
        <w:tabs>
          <w:tab w:val="left" w:pos="1339"/>
        </w:tabs>
        <w:spacing w:after="0" w:line="240" w:lineRule="auto"/>
        <w:ind w:right="23"/>
        <w:jc w:val="both"/>
        <w:rPr>
          <w:sz w:val="24"/>
          <w:szCs w:val="24"/>
        </w:rPr>
      </w:pPr>
      <w:r w:rsidRPr="00B3725C">
        <w:rPr>
          <w:sz w:val="24"/>
          <w:szCs w:val="24"/>
        </w:rPr>
        <w:t>1.1 Настоящее положение регламентирует порядок проведения конкурса фотографий, стихотворений, рассказов, видеороликов о городе Комсомольске и Комсомольском муниципальном районе   «Про мой район», приуроченного ко Дню города Комсомольска.</w:t>
      </w:r>
    </w:p>
    <w:p w:rsidR="00B3725C" w:rsidRPr="00B3725C" w:rsidRDefault="00B3725C" w:rsidP="00B3725C">
      <w:pPr>
        <w:pStyle w:val="4f"/>
        <w:shd w:val="clear" w:color="auto" w:fill="auto"/>
        <w:tabs>
          <w:tab w:val="left" w:pos="1344"/>
        </w:tabs>
        <w:spacing w:after="0" w:line="240" w:lineRule="auto"/>
        <w:ind w:right="23"/>
        <w:jc w:val="both"/>
        <w:rPr>
          <w:sz w:val="24"/>
          <w:szCs w:val="24"/>
        </w:rPr>
      </w:pPr>
      <w:r w:rsidRPr="00B3725C">
        <w:rPr>
          <w:sz w:val="24"/>
          <w:szCs w:val="24"/>
        </w:rPr>
        <w:t>1.2.Организатор конкурса – отдел по делам культуры, молодежи и спорта Администрации Комсомольского муниципального района Ивановской области.</w:t>
      </w:r>
    </w:p>
    <w:p w:rsidR="00B3725C" w:rsidRPr="00B3725C" w:rsidRDefault="00B3725C" w:rsidP="00B3725C">
      <w:pPr>
        <w:pStyle w:val="4f"/>
        <w:shd w:val="clear" w:color="auto" w:fill="auto"/>
        <w:tabs>
          <w:tab w:val="left" w:pos="1344"/>
        </w:tabs>
        <w:spacing w:after="0" w:line="240" w:lineRule="auto"/>
        <w:ind w:right="23"/>
        <w:jc w:val="both"/>
        <w:rPr>
          <w:color w:val="000000"/>
          <w:sz w:val="24"/>
          <w:szCs w:val="24"/>
          <w:shd w:val="clear" w:color="auto" w:fill="FFFFFF"/>
        </w:rPr>
      </w:pPr>
      <w:r w:rsidRPr="00B3725C">
        <w:rPr>
          <w:sz w:val="24"/>
          <w:szCs w:val="24"/>
        </w:rPr>
        <w:t>1.3. Итоги конкурса подводит</w:t>
      </w:r>
      <w:r w:rsidRPr="00B3725C">
        <w:rPr>
          <w:b/>
          <w:sz w:val="24"/>
          <w:szCs w:val="24"/>
        </w:rPr>
        <w:t xml:space="preserve"> </w:t>
      </w:r>
      <w:r w:rsidRPr="00B3725C">
        <w:rPr>
          <w:sz w:val="24"/>
          <w:szCs w:val="24"/>
        </w:rPr>
        <w:t>конкурсная комиссии по проведению  конкурса «Про мой район» (Приложение №1):</w:t>
      </w:r>
    </w:p>
    <w:p w:rsidR="00B3725C" w:rsidRPr="00B3725C" w:rsidRDefault="00B3725C" w:rsidP="00B3725C">
      <w:pPr>
        <w:pStyle w:val="4f"/>
        <w:shd w:val="clear" w:color="auto" w:fill="auto"/>
        <w:tabs>
          <w:tab w:val="left" w:pos="1344"/>
        </w:tabs>
        <w:spacing w:line="317" w:lineRule="exact"/>
        <w:ind w:right="20"/>
        <w:jc w:val="both"/>
        <w:rPr>
          <w:sz w:val="24"/>
          <w:szCs w:val="24"/>
        </w:rPr>
      </w:pPr>
    </w:p>
    <w:p w:rsidR="00B3725C" w:rsidRPr="00B3725C" w:rsidRDefault="00B3725C" w:rsidP="00B3725C">
      <w:pPr>
        <w:spacing w:line="317" w:lineRule="exact"/>
        <w:ind w:right="20"/>
        <w:rPr>
          <w:sz w:val="24"/>
          <w:szCs w:val="24"/>
        </w:rPr>
      </w:pPr>
      <w:bookmarkStart w:id="2" w:name="bookmark1"/>
      <w:r w:rsidRPr="00B3725C">
        <w:rPr>
          <w:sz w:val="24"/>
          <w:szCs w:val="24"/>
        </w:rPr>
        <w:t>2. Цель и задачи</w:t>
      </w:r>
      <w:bookmarkEnd w:id="2"/>
    </w:p>
    <w:p w:rsidR="00B3725C" w:rsidRPr="00B3725C" w:rsidRDefault="00B3725C" w:rsidP="00B3725C">
      <w:pPr>
        <w:pStyle w:val="4f"/>
        <w:shd w:val="clear" w:color="auto" w:fill="auto"/>
        <w:tabs>
          <w:tab w:val="left" w:pos="1205"/>
        </w:tabs>
        <w:spacing w:after="0" w:line="317" w:lineRule="exact"/>
        <w:jc w:val="both"/>
        <w:rPr>
          <w:color w:val="000000"/>
          <w:sz w:val="24"/>
          <w:szCs w:val="24"/>
          <w:shd w:val="clear" w:color="auto" w:fill="FFFFFF"/>
        </w:rPr>
      </w:pPr>
      <w:r w:rsidRPr="00B3725C">
        <w:rPr>
          <w:sz w:val="24"/>
          <w:szCs w:val="24"/>
        </w:rPr>
        <w:t>2.1 Цель конкурса:</w:t>
      </w:r>
    </w:p>
    <w:p w:rsidR="00B3725C" w:rsidRPr="00B3725C" w:rsidRDefault="00B3725C" w:rsidP="00B3725C">
      <w:pPr>
        <w:pStyle w:val="4f"/>
        <w:shd w:val="clear" w:color="auto" w:fill="auto"/>
        <w:tabs>
          <w:tab w:val="left" w:pos="874"/>
        </w:tabs>
        <w:spacing w:after="120" w:line="317" w:lineRule="exact"/>
        <w:jc w:val="both"/>
        <w:rPr>
          <w:sz w:val="24"/>
          <w:szCs w:val="24"/>
        </w:rPr>
      </w:pPr>
      <w:r w:rsidRPr="00B3725C">
        <w:rPr>
          <w:sz w:val="24"/>
          <w:szCs w:val="24"/>
        </w:rPr>
        <w:t xml:space="preserve"> - развитие у населения интереса к истории родного города и района;</w:t>
      </w:r>
    </w:p>
    <w:p w:rsidR="00B3725C" w:rsidRPr="00B3725C" w:rsidRDefault="00B3725C" w:rsidP="00B3725C">
      <w:pPr>
        <w:pStyle w:val="4f"/>
        <w:shd w:val="clear" w:color="auto" w:fill="auto"/>
        <w:tabs>
          <w:tab w:val="left" w:pos="878"/>
        </w:tabs>
        <w:spacing w:after="120" w:line="317" w:lineRule="exact"/>
        <w:jc w:val="both"/>
        <w:rPr>
          <w:sz w:val="24"/>
          <w:szCs w:val="24"/>
        </w:rPr>
      </w:pPr>
      <w:r w:rsidRPr="00B3725C">
        <w:rPr>
          <w:color w:val="000000"/>
          <w:sz w:val="24"/>
          <w:szCs w:val="24"/>
          <w:shd w:val="clear" w:color="auto" w:fill="FFFFFF"/>
        </w:rPr>
        <w:t xml:space="preserve"> -пропаганда историко-культурного наследия города Комсомольска и Комсомольского муниципального района, отображение общественной и культурной жизни города и района посредством фотографии и видеороликов, создание фотобанка города и района  с включением в него лучших работ участников фотоконкурса, который станет летописью  города и района в фотографиях ;</w:t>
      </w:r>
    </w:p>
    <w:p w:rsidR="00B3725C" w:rsidRPr="00B3725C" w:rsidRDefault="00B3725C" w:rsidP="00B3725C">
      <w:pPr>
        <w:pStyle w:val="4f"/>
        <w:shd w:val="clear" w:color="auto" w:fill="auto"/>
        <w:tabs>
          <w:tab w:val="left" w:pos="878"/>
        </w:tabs>
        <w:spacing w:after="120" w:line="317" w:lineRule="exact"/>
        <w:jc w:val="both"/>
        <w:rPr>
          <w:sz w:val="24"/>
          <w:szCs w:val="24"/>
        </w:rPr>
      </w:pPr>
      <w:r w:rsidRPr="00B3725C">
        <w:rPr>
          <w:sz w:val="24"/>
          <w:szCs w:val="24"/>
        </w:rPr>
        <w:t xml:space="preserve"> - вовлечение детей и подростков в занятие художественным творчеством.</w:t>
      </w:r>
    </w:p>
    <w:p w:rsidR="00B3725C" w:rsidRPr="00B3725C" w:rsidRDefault="00B3725C" w:rsidP="00B3725C">
      <w:pPr>
        <w:pStyle w:val="4f"/>
        <w:shd w:val="clear" w:color="auto" w:fill="auto"/>
        <w:tabs>
          <w:tab w:val="left" w:pos="1214"/>
        </w:tabs>
        <w:spacing w:after="0" w:line="317" w:lineRule="exact"/>
        <w:jc w:val="both"/>
        <w:rPr>
          <w:sz w:val="24"/>
          <w:szCs w:val="24"/>
        </w:rPr>
      </w:pPr>
      <w:r w:rsidRPr="00B3725C">
        <w:rPr>
          <w:sz w:val="24"/>
          <w:szCs w:val="24"/>
        </w:rPr>
        <w:t>2.2 Задачи:</w:t>
      </w:r>
    </w:p>
    <w:p w:rsidR="00B3725C" w:rsidRPr="00B3725C" w:rsidRDefault="00B3725C" w:rsidP="00B3725C">
      <w:pPr>
        <w:pStyle w:val="af4"/>
        <w:shd w:val="clear" w:color="auto" w:fill="FFFFFF"/>
        <w:spacing w:before="264" w:beforeAutospacing="0" w:after="0" w:afterAutospacing="0"/>
        <w:rPr>
          <w:color w:val="000000"/>
        </w:rPr>
      </w:pPr>
      <w:bookmarkStart w:id="3" w:name="bookmark2"/>
      <w:r w:rsidRPr="00B3725C">
        <w:rPr>
          <w:color w:val="000000"/>
        </w:rPr>
        <w:t>- формирование позитивного имиджа города Комсомольска и Комсомольского района;</w:t>
      </w:r>
    </w:p>
    <w:p w:rsidR="00B3725C" w:rsidRPr="00B3725C" w:rsidRDefault="00B3725C" w:rsidP="00B3725C">
      <w:pPr>
        <w:pStyle w:val="af4"/>
        <w:shd w:val="clear" w:color="auto" w:fill="FFFFFF"/>
        <w:spacing w:before="264" w:beforeAutospacing="0" w:after="0" w:afterAutospacing="0"/>
        <w:rPr>
          <w:color w:val="000000"/>
        </w:rPr>
      </w:pPr>
      <w:r w:rsidRPr="00B3725C">
        <w:rPr>
          <w:color w:val="000000"/>
        </w:rPr>
        <w:t>- проявление патриотизма и сохранение исторических ценностей города и района;</w:t>
      </w:r>
    </w:p>
    <w:p w:rsidR="00B3725C" w:rsidRPr="00B3725C" w:rsidRDefault="00B3725C" w:rsidP="00B3725C">
      <w:pPr>
        <w:pStyle w:val="af4"/>
        <w:shd w:val="clear" w:color="auto" w:fill="FFFFFF"/>
        <w:spacing w:before="264" w:beforeAutospacing="0" w:after="0" w:afterAutospacing="0"/>
        <w:rPr>
          <w:color w:val="000000"/>
        </w:rPr>
      </w:pPr>
      <w:r w:rsidRPr="00B3725C">
        <w:rPr>
          <w:color w:val="000000"/>
        </w:rPr>
        <w:t>- содействие реализации общественно-полезных инициатив, направленных на воспитание любви и уважения к родному городу и району;</w:t>
      </w:r>
    </w:p>
    <w:p w:rsidR="00B3725C" w:rsidRPr="00B3725C" w:rsidRDefault="00B3725C" w:rsidP="00B3725C">
      <w:pPr>
        <w:pStyle w:val="af4"/>
        <w:shd w:val="clear" w:color="auto" w:fill="FFFFFF"/>
        <w:spacing w:before="264" w:beforeAutospacing="0" w:after="0" w:afterAutospacing="0"/>
        <w:rPr>
          <w:color w:val="000000"/>
        </w:rPr>
      </w:pPr>
      <w:r w:rsidRPr="00B3725C">
        <w:rPr>
          <w:color w:val="000000"/>
        </w:rPr>
        <w:t>- пропаганда самобытных форм любительского художественного творчества, выявление творчески одаренных и талантливых фотохудожников, фотографов-любителей;</w:t>
      </w:r>
    </w:p>
    <w:p w:rsidR="00B3725C" w:rsidRPr="00B3725C" w:rsidRDefault="00B3725C" w:rsidP="00B3725C">
      <w:pPr>
        <w:pStyle w:val="af4"/>
        <w:shd w:val="clear" w:color="auto" w:fill="FFFFFF"/>
        <w:spacing w:before="264" w:beforeAutospacing="0" w:after="0" w:afterAutospacing="0"/>
        <w:rPr>
          <w:b/>
          <w:bCs/>
        </w:rPr>
      </w:pPr>
      <w:r w:rsidRPr="00B3725C">
        <w:rPr>
          <w:color w:val="000000"/>
        </w:rPr>
        <w:t>- привлечение внимания горожан к истории, культуре, общественной жизни и природе г. Комсомольска  и Комсомольского района.</w:t>
      </w:r>
    </w:p>
    <w:p w:rsidR="00B3725C" w:rsidRPr="00B3725C" w:rsidRDefault="00B3725C" w:rsidP="00B3725C">
      <w:pPr>
        <w:spacing w:line="317" w:lineRule="exact"/>
        <w:ind w:right="20"/>
        <w:rPr>
          <w:sz w:val="24"/>
          <w:szCs w:val="24"/>
        </w:rPr>
      </w:pPr>
    </w:p>
    <w:p w:rsidR="00B3725C" w:rsidRPr="00B3725C" w:rsidRDefault="00B3725C" w:rsidP="00B3725C">
      <w:pPr>
        <w:spacing w:line="317" w:lineRule="exact"/>
        <w:ind w:right="20"/>
        <w:rPr>
          <w:sz w:val="24"/>
          <w:szCs w:val="24"/>
        </w:rPr>
      </w:pPr>
      <w:r w:rsidRPr="00B3725C">
        <w:rPr>
          <w:sz w:val="24"/>
          <w:szCs w:val="24"/>
        </w:rPr>
        <w:t>3. Организация конкурса</w:t>
      </w:r>
      <w:bookmarkEnd w:id="3"/>
    </w:p>
    <w:p w:rsidR="00B3725C" w:rsidRPr="00B3725C" w:rsidRDefault="00B3725C" w:rsidP="00B3725C">
      <w:pPr>
        <w:pStyle w:val="4f"/>
        <w:shd w:val="clear" w:color="auto" w:fill="auto"/>
        <w:tabs>
          <w:tab w:val="left" w:pos="1320"/>
        </w:tabs>
        <w:spacing w:after="0" w:line="317" w:lineRule="exact"/>
        <w:ind w:right="20"/>
        <w:jc w:val="both"/>
        <w:rPr>
          <w:sz w:val="24"/>
          <w:szCs w:val="24"/>
        </w:rPr>
      </w:pPr>
      <w:r w:rsidRPr="00B3725C">
        <w:rPr>
          <w:sz w:val="24"/>
          <w:szCs w:val="24"/>
        </w:rPr>
        <w:lastRenderedPageBreak/>
        <w:t>3.1  Организатор конкурса действует в соответствии с настоящим Положением.</w:t>
      </w:r>
    </w:p>
    <w:p w:rsidR="00B3725C" w:rsidRPr="00B3725C" w:rsidRDefault="00B3725C" w:rsidP="00B3725C">
      <w:pPr>
        <w:pStyle w:val="4f"/>
        <w:shd w:val="clear" w:color="auto" w:fill="auto"/>
        <w:tabs>
          <w:tab w:val="left" w:pos="1282"/>
        </w:tabs>
        <w:spacing w:line="317" w:lineRule="exact"/>
        <w:ind w:right="20"/>
        <w:jc w:val="both"/>
        <w:rPr>
          <w:sz w:val="24"/>
          <w:szCs w:val="24"/>
        </w:rPr>
      </w:pPr>
      <w:r w:rsidRPr="00B3725C">
        <w:rPr>
          <w:sz w:val="24"/>
          <w:szCs w:val="24"/>
        </w:rPr>
        <w:t xml:space="preserve">3.2 Адрес Организатора: Ивановская область, г. Комсомольск, ул. 50 лет ВЛКСМ, д.2, отдел по делам культуры, молодежи и спорта; тел.: 4-23-43; </w:t>
      </w:r>
      <w:r w:rsidRPr="00B3725C">
        <w:rPr>
          <w:sz w:val="24"/>
          <w:szCs w:val="24"/>
          <w:lang w:val="en-US"/>
        </w:rPr>
        <w:t>e</w:t>
      </w:r>
      <w:r w:rsidRPr="00B3725C">
        <w:rPr>
          <w:sz w:val="24"/>
          <w:szCs w:val="24"/>
        </w:rPr>
        <w:t>-</w:t>
      </w:r>
      <w:r w:rsidRPr="00B3725C">
        <w:rPr>
          <w:sz w:val="24"/>
          <w:szCs w:val="24"/>
          <w:lang w:val="en-US"/>
        </w:rPr>
        <w:t>mail</w:t>
      </w:r>
      <w:r w:rsidRPr="00B3725C">
        <w:rPr>
          <w:sz w:val="24"/>
          <w:szCs w:val="24"/>
        </w:rPr>
        <w:t xml:space="preserve">: </w:t>
      </w:r>
      <w:hyperlink r:id="rId13" w:history="1">
        <w:r w:rsidRPr="00B3725C">
          <w:rPr>
            <w:rStyle w:val="a5"/>
            <w:sz w:val="24"/>
            <w:szCs w:val="24"/>
          </w:rPr>
          <w:t>koms.okms@mail.ru</w:t>
        </w:r>
      </w:hyperlink>
    </w:p>
    <w:p w:rsidR="00B3725C" w:rsidRPr="00B3725C" w:rsidRDefault="00B3725C" w:rsidP="00B3725C">
      <w:pPr>
        <w:widowControl w:val="0"/>
        <w:tabs>
          <w:tab w:val="left" w:pos="994"/>
        </w:tabs>
        <w:spacing w:line="317" w:lineRule="exact"/>
        <w:outlineLvl w:val="0"/>
        <w:rPr>
          <w:sz w:val="24"/>
          <w:szCs w:val="24"/>
        </w:rPr>
      </w:pPr>
      <w:bookmarkStart w:id="4" w:name="bookmark3"/>
      <w:r w:rsidRPr="00B3725C">
        <w:rPr>
          <w:sz w:val="24"/>
          <w:szCs w:val="24"/>
        </w:rPr>
        <w:t>4. Приём заявок, участники и требования к конкурсным работам</w:t>
      </w:r>
      <w:bookmarkEnd w:id="4"/>
    </w:p>
    <w:p w:rsidR="00B3725C" w:rsidRPr="00B3725C" w:rsidRDefault="00B3725C" w:rsidP="00B3725C">
      <w:pPr>
        <w:widowControl w:val="0"/>
        <w:tabs>
          <w:tab w:val="left" w:pos="994"/>
        </w:tabs>
        <w:spacing w:line="317" w:lineRule="exact"/>
        <w:outlineLvl w:val="0"/>
        <w:rPr>
          <w:b/>
          <w:sz w:val="24"/>
          <w:szCs w:val="24"/>
        </w:rPr>
      </w:pPr>
      <w:r w:rsidRPr="00B3725C">
        <w:rPr>
          <w:sz w:val="24"/>
          <w:szCs w:val="24"/>
        </w:rPr>
        <w:t xml:space="preserve">4.1 Прием заявок ведется в четырех номинациях: </w:t>
      </w:r>
    </w:p>
    <w:p w:rsidR="00B3725C" w:rsidRPr="00B3725C" w:rsidRDefault="00B3725C" w:rsidP="00B3725C">
      <w:pPr>
        <w:widowControl w:val="0"/>
        <w:tabs>
          <w:tab w:val="left" w:pos="994"/>
        </w:tabs>
        <w:spacing w:line="317" w:lineRule="exact"/>
        <w:outlineLvl w:val="0"/>
        <w:rPr>
          <w:b/>
          <w:sz w:val="24"/>
          <w:szCs w:val="24"/>
        </w:rPr>
      </w:pPr>
      <w:r w:rsidRPr="00B3725C">
        <w:rPr>
          <w:sz w:val="24"/>
          <w:szCs w:val="24"/>
        </w:rPr>
        <w:t>- видеоистория (видеоролик) «Мой питомец», «Мой двор», «Красота родного края»;</w:t>
      </w:r>
    </w:p>
    <w:p w:rsidR="00B3725C" w:rsidRPr="00B3725C" w:rsidRDefault="00B3725C" w:rsidP="00B3725C">
      <w:pPr>
        <w:widowControl w:val="0"/>
        <w:tabs>
          <w:tab w:val="left" w:pos="994"/>
        </w:tabs>
        <w:spacing w:line="317" w:lineRule="exact"/>
        <w:outlineLvl w:val="0"/>
        <w:rPr>
          <w:b/>
          <w:sz w:val="24"/>
          <w:szCs w:val="24"/>
        </w:rPr>
      </w:pPr>
      <w:r w:rsidRPr="00B3725C">
        <w:rPr>
          <w:sz w:val="24"/>
          <w:szCs w:val="24"/>
        </w:rPr>
        <w:t>- рассказ «Моя семья», «Мой район»;</w:t>
      </w:r>
    </w:p>
    <w:p w:rsidR="00B3725C" w:rsidRPr="00B3725C" w:rsidRDefault="00B3725C" w:rsidP="00B3725C">
      <w:pPr>
        <w:widowControl w:val="0"/>
        <w:tabs>
          <w:tab w:val="left" w:pos="994"/>
        </w:tabs>
        <w:spacing w:line="317" w:lineRule="exact"/>
        <w:outlineLvl w:val="0"/>
        <w:rPr>
          <w:b/>
          <w:sz w:val="24"/>
          <w:szCs w:val="24"/>
        </w:rPr>
      </w:pPr>
      <w:r w:rsidRPr="00B3725C">
        <w:rPr>
          <w:sz w:val="24"/>
          <w:szCs w:val="24"/>
        </w:rPr>
        <w:t>- рисунок «Мой район», «Мой двор»;</w:t>
      </w:r>
    </w:p>
    <w:p w:rsidR="00B3725C" w:rsidRPr="00B3725C" w:rsidRDefault="00B3725C" w:rsidP="00B3725C">
      <w:pPr>
        <w:widowControl w:val="0"/>
        <w:tabs>
          <w:tab w:val="left" w:pos="994"/>
        </w:tabs>
        <w:spacing w:line="317" w:lineRule="exact"/>
        <w:outlineLvl w:val="0"/>
        <w:rPr>
          <w:b/>
          <w:sz w:val="24"/>
          <w:szCs w:val="24"/>
        </w:rPr>
      </w:pPr>
      <w:r w:rsidRPr="00B3725C">
        <w:rPr>
          <w:sz w:val="24"/>
          <w:szCs w:val="24"/>
        </w:rPr>
        <w:t>- видеоэкскурсия «Мой район»;</w:t>
      </w:r>
    </w:p>
    <w:p w:rsidR="00B3725C" w:rsidRPr="00B3725C" w:rsidRDefault="00B3725C" w:rsidP="00B3725C">
      <w:pPr>
        <w:widowControl w:val="0"/>
        <w:tabs>
          <w:tab w:val="left" w:pos="994"/>
        </w:tabs>
        <w:spacing w:line="317" w:lineRule="exact"/>
        <w:outlineLvl w:val="0"/>
        <w:rPr>
          <w:b/>
          <w:sz w:val="24"/>
          <w:szCs w:val="24"/>
        </w:rPr>
      </w:pPr>
      <w:r w:rsidRPr="00B3725C">
        <w:rPr>
          <w:sz w:val="24"/>
          <w:szCs w:val="24"/>
        </w:rPr>
        <w:t>- видеоролик « Достопримечательности родного края».</w:t>
      </w:r>
    </w:p>
    <w:p w:rsidR="00B3725C" w:rsidRPr="00B3725C" w:rsidRDefault="00B3725C" w:rsidP="00B3725C">
      <w:pPr>
        <w:widowControl w:val="0"/>
        <w:tabs>
          <w:tab w:val="left" w:pos="994"/>
        </w:tabs>
        <w:spacing w:line="317" w:lineRule="exact"/>
        <w:outlineLvl w:val="0"/>
        <w:rPr>
          <w:bCs/>
          <w:spacing w:val="6"/>
          <w:sz w:val="24"/>
          <w:szCs w:val="24"/>
        </w:rPr>
      </w:pPr>
      <w:r w:rsidRPr="00B3725C">
        <w:rPr>
          <w:sz w:val="24"/>
          <w:szCs w:val="24"/>
        </w:rPr>
        <w:t>- фотоработы   «Мой двор», «Мой район», «Мой город».</w:t>
      </w:r>
    </w:p>
    <w:p w:rsidR="00B3725C" w:rsidRPr="00B3725C" w:rsidRDefault="00B3725C" w:rsidP="00B3725C">
      <w:pPr>
        <w:pStyle w:val="4f"/>
        <w:shd w:val="clear" w:color="auto" w:fill="auto"/>
        <w:tabs>
          <w:tab w:val="left" w:pos="1205"/>
        </w:tabs>
        <w:spacing w:after="0" w:line="317" w:lineRule="exact"/>
        <w:ind w:right="20"/>
        <w:jc w:val="both"/>
        <w:rPr>
          <w:sz w:val="24"/>
          <w:szCs w:val="24"/>
        </w:rPr>
      </w:pPr>
      <w:r w:rsidRPr="00B3725C">
        <w:rPr>
          <w:sz w:val="24"/>
          <w:szCs w:val="24"/>
        </w:rPr>
        <w:t>4.2 Возрастная категория участников конкурса:</w:t>
      </w:r>
    </w:p>
    <w:p w:rsidR="00B3725C" w:rsidRPr="00B3725C" w:rsidRDefault="00B3725C" w:rsidP="00B3725C">
      <w:pPr>
        <w:pStyle w:val="4f"/>
        <w:shd w:val="clear" w:color="auto" w:fill="auto"/>
        <w:tabs>
          <w:tab w:val="left" w:pos="1205"/>
        </w:tabs>
        <w:spacing w:after="0" w:line="317" w:lineRule="exact"/>
        <w:ind w:right="20"/>
        <w:jc w:val="both"/>
        <w:rPr>
          <w:sz w:val="24"/>
          <w:szCs w:val="24"/>
        </w:rPr>
      </w:pPr>
      <w:r w:rsidRPr="00B3725C">
        <w:rPr>
          <w:sz w:val="24"/>
          <w:szCs w:val="24"/>
        </w:rPr>
        <w:t>- от 5 до 14 лет, в том числе учащиеся детской школы искусств, Дома детского творчества (далее - Участники);</w:t>
      </w:r>
    </w:p>
    <w:p w:rsidR="00B3725C" w:rsidRPr="00B3725C" w:rsidRDefault="00B3725C" w:rsidP="00B3725C">
      <w:pPr>
        <w:pStyle w:val="4f"/>
        <w:shd w:val="clear" w:color="auto" w:fill="auto"/>
        <w:tabs>
          <w:tab w:val="left" w:pos="1205"/>
        </w:tabs>
        <w:spacing w:after="0" w:line="317" w:lineRule="exact"/>
        <w:ind w:right="20"/>
        <w:jc w:val="both"/>
        <w:rPr>
          <w:sz w:val="24"/>
          <w:szCs w:val="24"/>
        </w:rPr>
      </w:pPr>
      <w:r w:rsidRPr="00B3725C">
        <w:rPr>
          <w:sz w:val="24"/>
          <w:szCs w:val="24"/>
        </w:rPr>
        <w:t>-от 14 лет и  старше (подростки, жители города и района).</w:t>
      </w:r>
    </w:p>
    <w:p w:rsidR="00B3725C" w:rsidRPr="00B3725C" w:rsidRDefault="00B3725C" w:rsidP="00B3725C">
      <w:pPr>
        <w:pStyle w:val="4f"/>
        <w:shd w:val="clear" w:color="auto" w:fill="auto"/>
        <w:tabs>
          <w:tab w:val="left" w:pos="1920"/>
        </w:tabs>
        <w:spacing w:after="0" w:line="317" w:lineRule="exact"/>
        <w:jc w:val="both"/>
        <w:rPr>
          <w:sz w:val="24"/>
          <w:szCs w:val="24"/>
        </w:rPr>
      </w:pPr>
      <w:r w:rsidRPr="00B3725C">
        <w:rPr>
          <w:sz w:val="24"/>
          <w:szCs w:val="24"/>
        </w:rPr>
        <w:t>4.2 Фото и видеоролики должны соответствовать заданной тематике конкурса.</w:t>
      </w:r>
    </w:p>
    <w:p w:rsidR="00B3725C" w:rsidRPr="00B3725C" w:rsidRDefault="00B3725C" w:rsidP="00B3725C">
      <w:pPr>
        <w:pStyle w:val="4f"/>
        <w:shd w:val="clear" w:color="auto" w:fill="auto"/>
        <w:tabs>
          <w:tab w:val="left" w:pos="1200"/>
          <w:tab w:val="left" w:pos="629"/>
        </w:tabs>
        <w:spacing w:after="0" w:line="317" w:lineRule="exact"/>
        <w:ind w:right="20"/>
        <w:jc w:val="both"/>
        <w:rPr>
          <w:color w:val="000000"/>
          <w:sz w:val="24"/>
          <w:szCs w:val="24"/>
          <w:shd w:val="clear" w:color="auto" w:fill="FFFFFF"/>
        </w:rPr>
      </w:pPr>
      <w:r w:rsidRPr="00B3725C">
        <w:rPr>
          <w:sz w:val="24"/>
          <w:szCs w:val="24"/>
        </w:rPr>
        <w:t>4.3 Работы, не соответствующие тематике конкурса или требованиям данного Положения, к участию в конкурсе не допускаются и не рассматриваются.</w:t>
      </w:r>
    </w:p>
    <w:p w:rsidR="00B3725C" w:rsidRPr="00B3725C" w:rsidRDefault="00B3725C" w:rsidP="00B3725C">
      <w:pPr>
        <w:pStyle w:val="4f"/>
        <w:shd w:val="clear" w:color="auto" w:fill="auto"/>
        <w:tabs>
          <w:tab w:val="left" w:pos="1369"/>
        </w:tabs>
        <w:spacing w:after="0" w:line="322" w:lineRule="exact"/>
        <w:ind w:right="20"/>
        <w:jc w:val="both"/>
        <w:rPr>
          <w:sz w:val="24"/>
          <w:szCs w:val="24"/>
        </w:rPr>
      </w:pPr>
      <w:r w:rsidRPr="00B3725C">
        <w:rPr>
          <w:sz w:val="24"/>
          <w:szCs w:val="24"/>
        </w:rPr>
        <w:t xml:space="preserve">4.4 На конкурс принимаются фотографии, выполненные в цветном или черно-белом  исполнении на бумаге формата АЗ или А4 в любой технике. </w:t>
      </w:r>
    </w:p>
    <w:p w:rsidR="00B3725C" w:rsidRPr="00B3725C" w:rsidRDefault="00B3725C" w:rsidP="00B3725C">
      <w:pPr>
        <w:pStyle w:val="4f"/>
        <w:shd w:val="clear" w:color="auto" w:fill="auto"/>
        <w:tabs>
          <w:tab w:val="left" w:pos="1369"/>
        </w:tabs>
        <w:spacing w:after="0" w:line="322" w:lineRule="exact"/>
        <w:ind w:right="20"/>
        <w:jc w:val="both"/>
        <w:rPr>
          <w:sz w:val="24"/>
          <w:szCs w:val="24"/>
        </w:rPr>
      </w:pPr>
      <w:r w:rsidRPr="00B3725C">
        <w:rPr>
          <w:sz w:val="24"/>
          <w:szCs w:val="24"/>
        </w:rPr>
        <w:t>4.5. На конкурс принимаются текстовые работы в печатном варианте .</w:t>
      </w:r>
    </w:p>
    <w:p w:rsidR="00B3725C" w:rsidRPr="00B3725C" w:rsidRDefault="00B3725C" w:rsidP="00B3725C">
      <w:pPr>
        <w:pStyle w:val="4f"/>
        <w:shd w:val="clear" w:color="auto" w:fill="auto"/>
        <w:tabs>
          <w:tab w:val="left" w:pos="1354"/>
        </w:tabs>
        <w:spacing w:after="0" w:line="322" w:lineRule="exact"/>
        <w:ind w:right="20"/>
        <w:jc w:val="both"/>
        <w:rPr>
          <w:sz w:val="24"/>
          <w:szCs w:val="24"/>
        </w:rPr>
      </w:pPr>
      <w:r w:rsidRPr="00B3725C">
        <w:rPr>
          <w:sz w:val="24"/>
          <w:szCs w:val="24"/>
        </w:rPr>
        <w:t>4.6 На обратной стороне работ должны быть указаны: фамилия, имя, возраст участника, ФИО и контактный телефон одного из родителей. Неподписанные работы к участию в конкурсе не принимаются.</w:t>
      </w:r>
    </w:p>
    <w:p w:rsidR="00B3725C" w:rsidRPr="00B3725C" w:rsidRDefault="00B3725C" w:rsidP="00B3725C">
      <w:pPr>
        <w:pStyle w:val="4f"/>
        <w:shd w:val="clear" w:color="auto" w:fill="auto"/>
        <w:tabs>
          <w:tab w:val="left" w:pos="1287"/>
        </w:tabs>
        <w:spacing w:after="0" w:line="322" w:lineRule="exact"/>
        <w:ind w:right="20"/>
        <w:jc w:val="both"/>
        <w:rPr>
          <w:sz w:val="24"/>
          <w:szCs w:val="24"/>
        </w:rPr>
      </w:pPr>
      <w:r w:rsidRPr="00B3725C">
        <w:rPr>
          <w:sz w:val="24"/>
          <w:szCs w:val="24"/>
        </w:rPr>
        <w:t>4.7 Отправляя работу на конкурс, один из законных представителей Участника, не достигшего 14 лет, соглашается с условиями конкурса, указанными в данном Положении, в том числе дает согласие:</w:t>
      </w:r>
    </w:p>
    <w:p w:rsidR="00B3725C" w:rsidRPr="00B3725C" w:rsidRDefault="00B3725C" w:rsidP="00B3725C">
      <w:pPr>
        <w:pStyle w:val="4f"/>
        <w:numPr>
          <w:ilvl w:val="0"/>
          <w:numId w:val="43"/>
        </w:numPr>
        <w:shd w:val="clear" w:color="auto" w:fill="auto"/>
        <w:tabs>
          <w:tab w:val="left" w:pos="975"/>
        </w:tabs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B3725C">
        <w:rPr>
          <w:sz w:val="24"/>
          <w:szCs w:val="24"/>
        </w:rPr>
        <w:t>на размещение фотографий, видеороликов  в социальной сети ВКонтакте и в Одноклассниках;</w:t>
      </w:r>
    </w:p>
    <w:p w:rsidR="00B3725C" w:rsidRPr="00B3725C" w:rsidRDefault="00B3725C" w:rsidP="00B3725C">
      <w:pPr>
        <w:pStyle w:val="4f"/>
        <w:numPr>
          <w:ilvl w:val="0"/>
          <w:numId w:val="43"/>
        </w:numPr>
        <w:shd w:val="clear" w:color="auto" w:fill="auto"/>
        <w:tabs>
          <w:tab w:val="left" w:pos="883"/>
        </w:tabs>
        <w:spacing w:after="0" w:line="322" w:lineRule="exact"/>
        <w:ind w:left="20" w:firstLine="700"/>
        <w:jc w:val="both"/>
        <w:rPr>
          <w:sz w:val="24"/>
          <w:szCs w:val="24"/>
        </w:rPr>
      </w:pPr>
      <w:r w:rsidRPr="00B3725C">
        <w:rPr>
          <w:sz w:val="24"/>
          <w:szCs w:val="24"/>
        </w:rPr>
        <w:t>на возможную публикацию фотографий  в электронных и печатных СМИ.</w:t>
      </w:r>
    </w:p>
    <w:p w:rsidR="00B3725C" w:rsidRPr="00B3725C" w:rsidRDefault="00B3725C" w:rsidP="00B3725C">
      <w:pPr>
        <w:pStyle w:val="4f"/>
        <w:shd w:val="clear" w:color="auto" w:fill="auto"/>
        <w:tabs>
          <w:tab w:val="left" w:pos="1263"/>
        </w:tabs>
        <w:spacing w:after="304" w:line="322" w:lineRule="exact"/>
        <w:ind w:left="20" w:right="20"/>
        <w:jc w:val="both"/>
        <w:rPr>
          <w:sz w:val="24"/>
          <w:szCs w:val="24"/>
        </w:rPr>
      </w:pPr>
      <w:r w:rsidRPr="00B3725C">
        <w:rPr>
          <w:sz w:val="24"/>
          <w:szCs w:val="24"/>
        </w:rPr>
        <w:t>4.8 Каждый Участник может представить на конкурс не более пяти  работ.</w:t>
      </w:r>
    </w:p>
    <w:p w:rsidR="00B3725C" w:rsidRPr="00B3725C" w:rsidRDefault="00B3725C" w:rsidP="00B3725C">
      <w:pPr>
        <w:widowControl w:val="0"/>
        <w:tabs>
          <w:tab w:val="left" w:pos="343"/>
        </w:tabs>
        <w:spacing w:line="317" w:lineRule="exact"/>
        <w:outlineLvl w:val="0"/>
        <w:rPr>
          <w:sz w:val="24"/>
          <w:szCs w:val="24"/>
        </w:rPr>
      </w:pPr>
      <w:bookmarkStart w:id="5" w:name="bookmark4"/>
      <w:r w:rsidRPr="00B3725C">
        <w:rPr>
          <w:sz w:val="24"/>
          <w:szCs w:val="24"/>
        </w:rPr>
        <w:t>5. Порядок и сроки проведения конкурса</w:t>
      </w:r>
      <w:bookmarkEnd w:id="5"/>
    </w:p>
    <w:p w:rsidR="00B3725C" w:rsidRPr="00B3725C" w:rsidRDefault="00B3725C" w:rsidP="00B3725C">
      <w:pPr>
        <w:pStyle w:val="4f"/>
        <w:shd w:val="clear" w:color="auto" w:fill="auto"/>
        <w:tabs>
          <w:tab w:val="left" w:pos="1378"/>
        </w:tabs>
        <w:spacing w:after="0" w:line="317" w:lineRule="exact"/>
        <w:ind w:right="20"/>
        <w:jc w:val="both"/>
        <w:rPr>
          <w:sz w:val="24"/>
          <w:szCs w:val="24"/>
        </w:rPr>
      </w:pPr>
      <w:r w:rsidRPr="00B3725C">
        <w:rPr>
          <w:sz w:val="24"/>
          <w:szCs w:val="24"/>
        </w:rPr>
        <w:t>5.1 Конкурс проводится с  17 июля  по 5 августа  2023 года (включительно).</w:t>
      </w:r>
    </w:p>
    <w:p w:rsidR="00B3725C" w:rsidRPr="00B3725C" w:rsidRDefault="00B3725C" w:rsidP="00B3725C">
      <w:pPr>
        <w:pStyle w:val="4f"/>
        <w:shd w:val="clear" w:color="auto" w:fill="auto"/>
        <w:tabs>
          <w:tab w:val="left" w:pos="1230"/>
        </w:tabs>
        <w:spacing w:after="296" w:line="317" w:lineRule="exact"/>
        <w:ind w:right="20"/>
        <w:jc w:val="both"/>
        <w:rPr>
          <w:sz w:val="24"/>
          <w:szCs w:val="24"/>
        </w:rPr>
      </w:pPr>
      <w:r w:rsidRPr="00B3725C">
        <w:rPr>
          <w:sz w:val="24"/>
          <w:szCs w:val="24"/>
        </w:rPr>
        <w:t>5.2 Конкурсные работы принимаются по адресу: Ивановская область, г. Комсомольск, ул. 50 лет ВЛКСМ, д.2.</w:t>
      </w:r>
    </w:p>
    <w:p w:rsidR="00B3725C" w:rsidRPr="00B3725C" w:rsidRDefault="00B3725C" w:rsidP="00B3725C">
      <w:pPr>
        <w:ind w:left="60"/>
        <w:rPr>
          <w:sz w:val="24"/>
          <w:szCs w:val="24"/>
        </w:rPr>
      </w:pPr>
      <w:bookmarkStart w:id="6" w:name="bookmark5"/>
      <w:r w:rsidRPr="00B3725C">
        <w:rPr>
          <w:sz w:val="24"/>
          <w:szCs w:val="24"/>
        </w:rPr>
        <w:t>6. Подведение итогов конкурса</w:t>
      </w:r>
      <w:bookmarkEnd w:id="6"/>
    </w:p>
    <w:p w:rsidR="00B3725C" w:rsidRPr="00B3725C" w:rsidRDefault="00B3725C" w:rsidP="00B3725C">
      <w:pPr>
        <w:pStyle w:val="4f"/>
        <w:shd w:val="clear" w:color="auto" w:fill="auto"/>
        <w:tabs>
          <w:tab w:val="left" w:pos="1225"/>
        </w:tabs>
        <w:spacing w:after="0" w:line="322" w:lineRule="exact"/>
        <w:ind w:right="20"/>
        <w:jc w:val="both"/>
        <w:rPr>
          <w:sz w:val="24"/>
          <w:szCs w:val="24"/>
        </w:rPr>
      </w:pPr>
      <w:r w:rsidRPr="00B3725C">
        <w:rPr>
          <w:sz w:val="24"/>
          <w:szCs w:val="24"/>
        </w:rPr>
        <w:t>6.1 Подведение итогов состоится 7 августа 2023.</w:t>
      </w:r>
    </w:p>
    <w:p w:rsidR="00B3725C" w:rsidRPr="00B3725C" w:rsidRDefault="00B3725C" w:rsidP="00B3725C">
      <w:pPr>
        <w:pStyle w:val="4f"/>
        <w:shd w:val="clear" w:color="auto" w:fill="auto"/>
        <w:tabs>
          <w:tab w:val="left" w:pos="1268"/>
        </w:tabs>
        <w:spacing w:after="0" w:line="322" w:lineRule="exact"/>
        <w:ind w:right="20"/>
        <w:jc w:val="both"/>
        <w:rPr>
          <w:sz w:val="24"/>
          <w:szCs w:val="24"/>
        </w:rPr>
      </w:pPr>
      <w:r w:rsidRPr="00B3725C">
        <w:rPr>
          <w:sz w:val="24"/>
          <w:szCs w:val="24"/>
        </w:rPr>
        <w:t>6.2 Для оценки работ будет сформировано профессиональное жюри, состоящее из художников, педагогов и др.</w:t>
      </w:r>
    </w:p>
    <w:p w:rsidR="00B3725C" w:rsidRPr="00B3725C" w:rsidRDefault="00B3725C" w:rsidP="00B3725C">
      <w:pPr>
        <w:pStyle w:val="4f"/>
        <w:shd w:val="clear" w:color="auto" w:fill="auto"/>
        <w:tabs>
          <w:tab w:val="left" w:pos="1278"/>
        </w:tabs>
        <w:spacing w:after="0" w:line="322" w:lineRule="exact"/>
        <w:ind w:right="20"/>
        <w:jc w:val="both"/>
        <w:rPr>
          <w:sz w:val="24"/>
          <w:szCs w:val="24"/>
        </w:rPr>
      </w:pPr>
      <w:r w:rsidRPr="00B3725C">
        <w:rPr>
          <w:sz w:val="24"/>
          <w:szCs w:val="24"/>
        </w:rPr>
        <w:t>6.3 Жюри оценивает представленные работы участников конкурса и определяет победителей.</w:t>
      </w:r>
    </w:p>
    <w:p w:rsidR="00B3725C" w:rsidRPr="00B3725C" w:rsidRDefault="00B3725C" w:rsidP="00B3725C">
      <w:pPr>
        <w:pStyle w:val="4f"/>
        <w:shd w:val="clear" w:color="auto" w:fill="auto"/>
        <w:tabs>
          <w:tab w:val="left" w:pos="1494"/>
        </w:tabs>
        <w:spacing w:after="0" w:line="322" w:lineRule="exact"/>
        <w:ind w:right="20"/>
        <w:jc w:val="both"/>
        <w:rPr>
          <w:sz w:val="24"/>
          <w:szCs w:val="24"/>
        </w:rPr>
      </w:pPr>
      <w:r w:rsidRPr="00B3725C">
        <w:rPr>
          <w:sz w:val="24"/>
          <w:szCs w:val="24"/>
        </w:rPr>
        <w:t>6.4 Результаты конкурса оформляются протоколом, который подписывается членами жюри.</w:t>
      </w:r>
    </w:p>
    <w:p w:rsidR="00B3725C" w:rsidRPr="00B3725C" w:rsidRDefault="00B3725C" w:rsidP="00B3725C">
      <w:pPr>
        <w:pStyle w:val="4f"/>
        <w:shd w:val="clear" w:color="auto" w:fill="auto"/>
        <w:tabs>
          <w:tab w:val="left" w:pos="1205"/>
        </w:tabs>
        <w:spacing w:after="0" w:line="322" w:lineRule="exact"/>
        <w:jc w:val="both"/>
        <w:rPr>
          <w:sz w:val="24"/>
          <w:szCs w:val="24"/>
        </w:rPr>
      </w:pPr>
      <w:r w:rsidRPr="00B3725C">
        <w:rPr>
          <w:sz w:val="24"/>
          <w:szCs w:val="24"/>
        </w:rPr>
        <w:t>6.5 Критерии оценки:</w:t>
      </w:r>
    </w:p>
    <w:p w:rsidR="00B3725C" w:rsidRPr="00B3725C" w:rsidRDefault="00B3725C" w:rsidP="00B3725C">
      <w:pPr>
        <w:pStyle w:val="4f"/>
        <w:numPr>
          <w:ilvl w:val="0"/>
          <w:numId w:val="43"/>
        </w:numPr>
        <w:shd w:val="clear" w:color="auto" w:fill="auto"/>
        <w:tabs>
          <w:tab w:val="left" w:pos="888"/>
        </w:tabs>
        <w:spacing w:after="0" w:line="322" w:lineRule="exact"/>
        <w:ind w:left="20" w:firstLine="700"/>
        <w:jc w:val="both"/>
        <w:rPr>
          <w:sz w:val="24"/>
          <w:szCs w:val="24"/>
        </w:rPr>
      </w:pPr>
      <w:r w:rsidRPr="00B3725C">
        <w:rPr>
          <w:sz w:val="24"/>
          <w:szCs w:val="24"/>
        </w:rPr>
        <w:lastRenderedPageBreak/>
        <w:t>колористическое решение;</w:t>
      </w:r>
    </w:p>
    <w:p w:rsidR="00B3725C" w:rsidRPr="00B3725C" w:rsidRDefault="00B3725C" w:rsidP="00B3725C">
      <w:pPr>
        <w:pStyle w:val="4f"/>
        <w:numPr>
          <w:ilvl w:val="0"/>
          <w:numId w:val="43"/>
        </w:numPr>
        <w:shd w:val="clear" w:color="auto" w:fill="auto"/>
        <w:tabs>
          <w:tab w:val="left" w:pos="883"/>
        </w:tabs>
        <w:spacing w:after="0" w:line="322" w:lineRule="exact"/>
        <w:ind w:left="20" w:firstLine="700"/>
        <w:jc w:val="both"/>
        <w:rPr>
          <w:sz w:val="24"/>
          <w:szCs w:val="24"/>
        </w:rPr>
      </w:pPr>
      <w:r w:rsidRPr="00B3725C">
        <w:rPr>
          <w:sz w:val="24"/>
          <w:szCs w:val="24"/>
        </w:rPr>
        <w:t>оригинальность замысла (жанр, личное отношение);</w:t>
      </w:r>
    </w:p>
    <w:p w:rsidR="00B3725C" w:rsidRPr="00B3725C" w:rsidRDefault="00B3725C" w:rsidP="00B3725C">
      <w:pPr>
        <w:pStyle w:val="4f"/>
        <w:numPr>
          <w:ilvl w:val="0"/>
          <w:numId w:val="43"/>
        </w:numPr>
        <w:shd w:val="clear" w:color="auto" w:fill="auto"/>
        <w:tabs>
          <w:tab w:val="left" w:pos="883"/>
        </w:tabs>
        <w:spacing w:after="0" w:line="322" w:lineRule="exact"/>
        <w:ind w:left="20" w:firstLine="700"/>
        <w:jc w:val="both"/>
        <w:rPr>
          <w:sz w:val="24"/>
          <w:szCs w:val="24"/>
        </w:rPr>
      </w:pPr>
      <w:r w:rsidRPr="00B3725C">
        <w:rPr>
          <w:sz w:val="24"/>
          <w:szCs w:val="24"/>
        </w:rPr>
        <w:t>выразительность раскрытия темы (узнаваемый образ города);</w:t>
      </w:r>
    </w:p>
    <w:p w:rsidR="00B3725C" w:rsidRPr="00B3725C" w:rsidRDefault="00B3725C" w:rsidP="00B3725C">
      <w:pPr>
        <w:pStyle w:val="4f"/>
        <w:numPr>
          <w:ilvl w:val="0"/>
          <w:numId w:val="43"/>
        </w:numPr>
        <w:shd w:val="clear" w:color="auto" w:fill="auto"/>
        <w:tabs>
          <w:tab w:val="left" w:pos="878"/>
        </w:tabs>
        <w:spacing w:after="0" w:line="322" w:lineRule="exact"/>
        <w:ind w:left="20" w:firstLine="700"/>
        <w:jc w:val="both"/>
        <w:rPr>
          <w:sz w:val="24"/>
          <w:szCs w:val="24"/>
        </w:rPr>
      </w:pPr>
      <w:r w:rsidRPr="00B3725C">
        <w:rPr>
          <w:sz w:val="24"/>
          <w:szCs w:val="24"/>
        </w:rPr>
        <w:t>эмоциональное звучание (яркая характеристика образов).</w:t>
      </w:r>
    </w:p>
    <w:p w:rsidR="00B3725C" w:rsidRPr="00B3725C" w:rsidRDefault="00B3725C" w:rsidP="00B3725C">
      <w:pPr>
        <w:pStyle w:val="4f"/>
        <w:shd w:val="clear" w:color="auto" w:fill="auto"/>
        <w:spacing w:after="0" w:line="322" w:lineRule="exact"/>
        <w:ind w:left="20" w:firstLine="700"/>
        <w:jc w:val="both"/>
        <w:rPr>
          <w:sz w:val="24"/>
          <w:szCs w:val="24"/>
        </w:rPr>
      </w:pPr>
      <w:r w:rsidRPr="00B3725C">
        <w:rPr>
          <w:sz w:val="24"/>
          <w:szCs w:val="24"/>
        </w:rPr>
        <w:t>Победители определяются в следующих возрастных категориях:</w:t>
      </w:r>
    </w:p>
    <w:p w:rsidR="00B3725C" w:rsidRPr="00B3725C" w:rsidRDefault="00B3725C" w:rsidP="00B3725C">
      <w:pPr>
        <w:pStyle w:val="4f"/>
        <w:numPr>
          <w:ilvl w:val="0"/>
          <w:numId w:val="43"/>
        </w:numPr>
        <w:shd w:val="clear" w:color="auto" w:fill="auto"/>
        <w:tabs>
          <w:tab w:val="left" w:pos="883"/>
        </w:tabs>
        <w:spacing w:after="0" w:line="322" w:lineRule="exact"/>
        <w:ind w:left="20" w:firstLine="700"/>
        <w:jc w:val="both"/>
        <w:rPr>
          <w:sz w:val="24"/>
          <w:szCs w:val="24"/>
        </w:rPr>
      </w:pPr>
      <w:r w:rsidRPr="00B3725C">
        <w:rPr>
          <w:sz w:val="24"/>
          <w:szCs w:val="24"/>
        </w:rPr>
        <w:t>от 5 до 14 лет (включительно):</w:t>
      </w:r>
    </w:p>
    <w:p w:rsidR="00B3725C" w:rsidRPr="00B3725C" w:rsidRDefault="00B3725C" w:rsidP="00B3725C">
      <w:pPr>
        <w:pStyle w:val="4f"/>
        <w:numPr>
          <w:ilvl w:val="0"/>
          <w:numId w:val="43"/>
        </w:numPr>
        <w:shd w:val="clear" w:color="auto" w:fill="auto"/>
        <w:tabs>
          <w:tab w:val="left" w:pos="883"/>
        </w:tabs>
        <w:spacing w:after="0" w:line="322" w:lineRule="exact"/>
        <w:ind w:left="20" w:firstLine="700"/>
        <w:jc w:val="both"/>
        <w:rPr>
          <w:sz w:val="24"/>
          <w:szCs w:val="24"/>
        </w:rPr>
      </w:pPr>
      <w:r w:rsidRPr="00B3725C">
        <w:rPr>
          <w:sz w:val="24"/>
          <w:szCs w:val="24"/>
        </w:rPr>
        <w:t xml:space="preserve">от 14 лет и старше. </w:t>
      </w:r>
    </w:p>
    <w:p w:rsidR="00B3725C" w:rsidRPr="00B3725C" w:rsidRDefault="00B3725C" w:rsidP="00B3725C">
      <w:pPr>
        <w:pStyle w:val="4f"/>
        <w:shd w:val="clear" w:color="auto" w:fill="auto"/>
        <w:spacing w:after="0" w:line="322" w:lineRule="exact"/>
        <w:ind w:left="20" w:right="20" w:firstLine="700"/>
        <w:jc w:val="both"/>
        <w:rPr>
          <w:b/>
          <w:sz w:val="24"/>
          <w:szCs w:val="24"/>
        </w:rPr>
      </w:pPr>
      <w:r w:rsidRPr="00B3725C">
        <w:rPr>
          <w:sz w:val="24"/>
          <w:szCs w:val="24"/>
        </w:rPr>
        <w:t>Победители будут награждены дипломами и призами на церемонии торжественного открытия Дня города . Все остальные участники получат дипломы участника конкурса.</w:t>
      </w:r>
    </w:p>
    <w:p w:rsidR="00B3725C" w:rsidRPr="00B3725C" w:rsidRDefault="00B3725C" w:rsidP="00B3725C">
      <w:pPr>
        <w:ind w:right="20"/>
        <w:jc w:val="center"/>
        <w:rPr>
          <w:bCs/>
          <w:sz w:val="24"/>
          <w:szCs w:val="24"/>
        </w:rPr>
      </w:pPr>
    </w:p>
    <w:p w:rsidR="00B3725C" w:rsidRPr="00B3725C" w:rsidRDefault="00B3725C" w:rsidP="00B3725C">
      <w:pPr>
        <w:ind w:right="20"/>
        <w:jc w:val="right"/>
        <w:rPr>
          <w:bCs/>
          <w:sz w:val="24"/>
          <w:szCs w:val="24"/>
        </w:rPr>
      </w:pPr>
      <w:r w:rsidRPr="00B3725C">
        <w:rPr>
          <w:sz w:val="24"/>
          <w:szCs w:val="24"/>
        </w:rPr>
        <w:t>Приложение №1</w:t>
      </w:r>
    </w:p>
    <w:p w:rsidR="00B3725C" w:rsidRPr="00B3725C" w:rsidRDefault="00B3725C" w:rsidP="00B3725C">
      <w:pPr>
        <w:jc w:val="right"/>
        <w:rPr>
          <w:sz w:val="24"/>
          <w:szCs w:val="24"/>
        </w:rPr>
      </w:pPr>
      <w:r w:rsidRPr="00B3725C">
        <w:rPr>
          <w:sz w:val="24"/>
          <w:szCs w:val="24"/>
        </w:rPr>
        <w:t>К Приложению №5</w:t>
      </w:r>
    </w:p>
    <w:p w:rsidR="00B3725C" w:rsidRPr="00B3725C" w:rsidRDefault="00B3725C" w:rsidP="00B3725C">
      <w:pPr>
        <w:jc w:val="right"/>
        <w:rPr>
          <w:sz w:val="24"/>
          <w:szCs w:val="24"/>
        </w:rPr>
      </w:pPr>
      <w:r w:rsidRPr="00B3725C">
        <w:rPr>
          <w:sz w:val="24"/>
          <w:szCs w:val="24"/>
        </w:rPr>
        <w:t>к постановлению Администрации</w:t>
      </w:r>
    </w:p>
    <w:p w:rsidR="00B3725C" w:rsidRPr="00B3725C" w:rsidRDefault="00B3725C" w:rsidP="00B3725C">
      <w:pPr>
        <w:jc w:val="right"/>
        <w:rPr>
          <w:sz w:val="24"/>
          <w:szCs w:val="24"/>
        </w:rPr>
      </w:pPr>
      <w:r w:rsidRPr="00B3725C">
        <w:rPr>
          <w:sz w:val="24"/>
          <w:szCs w:val="24"/>
        </w:rPr>
        <w:t>Комсомольского муниципального</w:t>
      </w:r>
    </w:p>
    <w:p w:rsidR="00B3725C" w:rsidRPr="00B3725C" w:rsidRDefault="00B3725C" w:rsidP="00B3725C">
      <w:pPr>
        <w:jc w:val="right"/>
        <w:rPr>
          <w:sz w:val="24"/>
          <w:szCs w:val="24"/>
        </w:rPr>
      </w:pPr>
      <w:r w:rsidRPr="00B3725C">
        <w:rPr>
          <w:sz w:val="24"/>
          <w:szCs w:val="24"/>
        </w:rPr>
        <w:t>района №    от «  »________ 2023 г.</w:t>
      </w:r>
    </w:p>
    <w:p w:rsidR="00B3725C" w:rsidRPr="00B3725C" w:rsidRDefault="00B3725C" w:rsidP="00B3725C">
      <w:pPr>
        <w:ind w:right="20"/>
        <w:jc w:val="right"/>
        <w:rPr>
          <w:bCs/>
          <w:sz w:val="24"/>
          <w:szCs w:val="24"/>
        </w:rPr>
      </w:pPr>
    </w:p>
    <w:p w:rsidR="00B3725C" w:rsidRPr="00B3725C" w:rsidRDefault="00B3725C" w:rsidP="00B3725C">
      <w:pPr>
        <w:spacing w:before="120" w:after="120"/>
        <w:ind w:left="357"/>
        <w:rPr>
          <w:b/>
          <w:sz w:val="24"/>
          <w:szCs w:val="24"/>
        </w:rPr>
      </w:pPr>
      <w:r w:rsidRPr="00B3725C">
        <w:rPr>
          <w:b/>
          <w:sz w:val="24"/>
          <w:szCs w:val="24"/>
        </w:rPr>
        <w:t xml:space="preserve">          Состав конкурсной комиссии по проведению  конкурса «Про мой район»:</w:t>
      </w:r>
    </w:p>
    <w:p w:rsidR="00B3725C" w:rsidRPr="00B3725C" w:rsidRDefault="00B3725C" w:rsidP="00B3725C">
      <w:pPr>
        <w:spacing w:before="120" w:after="120"/>
        <w:ind w:left="357" w:hanging="357"/>
        <w:jc w:val="both"/>
        <w:rPr>
          <w:b/>
          <w:sz w:val="24"/>
          <w:szCs w:val="24"/>
        </w:rPr>
      </w:pPr>
      <w:r w:rsidRPr="00B3725C">
        <w:rPr>
          <w:b/>
          <w:sz w:val="24"/>
          <w:szCs w:val="24"/>
        </w:rPr>
        <w:t xml:space="preserve">Председатель комиссии -  Вершкова Татьяна Николаевна - </w:t>
      </w:r>
      <w:r w:rsidRPr="00B3725C">
        <w:rPr>
          <w:sz w:val="24"/>
          <w:szCs w:val="24"/>
          <w:lang w:eastAsia="en-US"/>
        </w:rPr>
        <w:t>заместитель главы Администрации Комсомольского муниципального района по социальной политике;</w:t>
      </w:r>
    </w:p>
    <w:p w:rsidR="00B3725C" w:rsidRPr="00B3725C" w:rsidRDefault="00B3725C" w:rsidP="00B3725C">
      <w:pPr>
        <w:spacing w:before="120" w:after="120"/>
        <w:ind w:left="357" w:hanging="357"/>
        <w:jc w:val="both"/>
        <w:rPr>
          <w:b/>
          <w:sz w:val="24"/>
          <w:szCs w:val="24"/>
        </w:rPr>
      </w:pPr>
      <w:r w:rsidRPr="00B3725C">
        <w:rPr>
          <w:b/>
          <w:sz w:val="24"/>
          <w:szCs w:val="24"/>
        </w:rPr>
        <w:t>Состав комиссии:</w:t>
      </w:r>
    </w:p>
    <w:p w:rsidR="00B3725C" w:rsidRPr="00B3725C" w:rsidRDefault="00B3725C" w:rsidP="00B3725C">
      <w:pPr>
        <w:spacing w:before="120" w:after="120"/>
        <w:ind w:left="357" w:hanging="357"/>
        <w:jc w:val="both"/>
        <w:rPr>
          <w:b/>
          <w:sz w:val="24"/>
          <w:szCs w:val="24"/>
        </w:rPr>
      </w:pPr>
      <w:r w:rsidRPr="00B3725C">
        <w:rPr>
          <w:b/>
          <w:sz w:val="24"/>
          <w:szCs w:val="24"/>
        </w:rPr>
        <w:t xml:space="preserve">Хрупачева Валентина Андреевна  - </w:t>
      </w:r>
      <w:r w:rsidRPr="00B3725C">
        <w:rPr>
          <w:sz w:val="24"/>
          <w:szCs w:val="24"/>
        </w:rPr>
        <w:t>почетный гражданин города Комсомольска;</w:t>
      </w:r>
    </w:p>
    <w:p w:rsidR="00B3725C" w:rsidRPr="00B3725C" w:rsidRDefault="00B3725C" w:rsidP="00B3725C">
      <w:pPr>
        <w:spacing w:before="120" w:after="120"/>
        <w:ind w:left="357" w:hanging="357"/>
        <w:jc w:val="both"/>
        <w:rPr>
          <w:sz w:val="24"/>
          <w:szCs w:val="24"/>
        </w:rPr>
      </w:pPr>
      <w:r w:rsidRPr="00B3725C">
        <w:rPr>
          <w:b/>
          <w:sz w:val="24"/>
          <w:szCs w:val="24"/>
        </w:rPr>
        <w:t xml:space="preserve">Нургатина Елена  Николаевна – </w:t>
      </w:r>
      <w:r w:rsidRPr="00B3725C">
        <w:rPr>
          <w:sz w:val="24"/>
          <w:szCs w:val="24"/>
        </w:rPr>
        <w:t>председатель Совета депутатов Комсомольского городского поселения;</w:t>
      </w:r>
    </w:p>
    <w:p w:rsidR="00B3725C" w:rsidRPr="00B3725C" w:rsidRDefault="00B3725C" w:rsidP="00B3725C">
      <w:pPr>
        <w:spacing w:before="120" w:after="120"/>
        <w:ind w:left="357" w:hanging="357"/>
        <w:jc w:val="both"/>
        <w:rPr>
          <w:sz w:val="24"/>
          <w:szCs w:val="24"/>
        </w:rPr>
      </w:pPr>
      <w:r w:rsidRPr="00B3725C">
        <w:rPr>
          <w:b/>
          <w:sz w:val="24"/>
          <w:szCs w:val="24"/>
        </w:rPr>
        <w:t xml:space="preserve">Васильева Ольга Александровна  – </w:t>
      </w:r>
      <w:r w:rsidRPr="00B3725C">
        <w:rPr>
          <w:sz w:val="24"/>
          <w:szCs w:val="24"/>
        </w:rPr>
        <w:t>заведующая Залом боевой и трудовой Славы МКУ «Городской Дом культуры»</w:t>
      </w:r>
    </w:p>
    <w:p w:rsidR="00B3725C" w:rsidRPr="00B3725C" w:rsidRDefault="00B3725C" w:rsidP="00B3725C">
      <w:pPr>
        <w:spacing w:before="120" w:after="120"/>
        <w:ind w:left="357" w:hanging="357"/>
        <w:jc w:val="both"/>
        <w:rPr>
          <w:sz w:val="24"/>
          <w:szCs w:val="24"/>
        </w:rPr>
      </w:pPr>
      <w:r w:rsidRPr="00B3725C">
        <w:rPr>
          <w:b/>
          <w:sz w:val="24"/>
          <w:szCs w:val="24"/>
        </w:rPr>
        <w:t xml:space="preserve">Фролова Галина Викторовна – </w:t>
      </w:r>
      <w:r w:rsidRPr="00B3725C">
        <w:rPr>
          <w:sz w:val="24"/>
          <w:szCs w:val="24"/>
        </w:rPr>
        <w:t>директор Писцовской детской школы искусств, депутат Писцовского сельского поселения</w:t>
      </w:r>
    </w:p>
    <w:p w:rsidR="00B3725C" w:rsidRPr="00B3725C" w:rsidRDefault="00B3725C" w:rsidP="00B3725C">
      <w:pPr>
        <w:spacing w:before="120" w:after="120"/>
        <w:ind w:hanging="357"/>
        <w:jc w:val="both"/>
        <w:rPr>
          <w:sz w:val="24"/>
          <w:szCs w:val="24"/>
        </w:rPr>
      </w:pPr>
      <w:r w:rsidRPr="00B3725C">
        <w:rPr>
          <w:b/>
          <w:sz w:val="24"/>
          <w:szCs w:val="24"/>
        </w:rPr>
        <w:t xml:space="preserve">       Белоусова Наталья Геннадьевна – </w:t>
      </w:r>
      <w:r w:rsidRPr="00B3725C">
        <w:rPr>
          <w:sz w:val="24"/>
          <w:szCs w:val="24"/>
        </w:rPr>
        <w:t>заведующий отделом по делам культуры,      молодежи и спорта Администрации Комсомольского муниципального района;</w:t>
      </w:r>
    </w:p>
    <w:p w:rsidR="00B3725C" w:rsidRPr="00B3725C" w:rsidRDefault="00B3725C" w:rsidP="00B3725C">
      <w:pPr>
        <w:spacing w:before="120" w:after="120"/>
        <w:ind w:hanging="357"/>
        <w:jc w:val="both"/>
        <w:rPr>
          <w:b/>
          <w:sz w:val="24"/>
          <w:szCs w:val="24"/>
        </w:rPr>
      </w:pPr>
      <w:r w:rsidRPr="00B3725C">
        <w:rPr>
          <w:b/>
          <w:sz w:val="24"/>
          <w:szCs w:val="24"/>
        </w:rPr>
        <w:t>Леднева Светлана Владимировна</w:t>
      </w:r>
      <w:r w:rsidRPr="00B3725C">
        <w:rPr>
          <w:sz w:val="24"/>
          <w:szCs w:val="24"/>
        </w:rPr>
        <w:t xml:space="preserve">  - начальник Управления образования Администрации Комсомольского муниципального района</w:t>
      </w:r>
    </w:p>
    <w:p w:rsidR="00B3725C" w:rsidRDefault="00B3725C" w:rsidP="00B3725C">
      <w:pPr>
        <w:spacing w:before="120" w:after="120"/>
        <w:jc w:val="both"/>
        <w:rPr>
          <w:sz w:val="24"/>
          <w:szCs w:val="24"/>
        </w:rPr>
      </w:pPr>
    </w:p>
    <w:p w:rsidR="00B3725C" w:rsidRDefault="00B3725C" w:rsidP="00B3725C">
      <w:pPr>
        <w:spacing w:before="120" w:after="120"/>
        <w:jc w:val="both"/>
        <w:rPr>
          <w:sz w:val="24"/>
          <w:szCs w:val="24"/>
        </w:rPr>
      </w:pPr>
    </w:p>
    <w:p w:rsidR="00B3725C" w:rsidRDefault="00B3725C" w:rsidP="00B3725C">
      <w:pPr>
        <w:spacing w:before="120" w:after="120"/>
        <w:jc w:val="both"/>
        <w:rPr>
          <w:sz w:val="24"/>
          <w:szCs w:val="24"/>
        </w:rPr>
      </w:pPr>
    </w:p>
    <w:p w:rsidR="00B3725C" w:rsidRDefault="00B3725C" w:rsidP="00B3725C">
      <w:pPr>
        <w:spacing w:before="120" w:after="120"/>
        <w:jc w:val="both"/>
        <w:rPr>
          <w:sz w:val="24"/>
          <w:szCs w:val="24"/>
        </w:rPr>
      </w:pPr>
    </w:p>
    <w:p w:rsidR="00B3725C" w:rsidRDefault="00B3725C" w:rsidP="00B3725C">
      <w:pPr>
        <w:spacing w:before="120" w:after="120"/>
        <w:jc w:val="both"/>
        <w:rPr>
          <w:sz w:val="24"/>
          <w:szCs w:val="24"/>
        </w:rPr>
      </w:pPr>
    </w:p>
    <w:p w:rsidR="00C96552" w:rsidRDefault="00C96552" w:rsidP="00B3725C">
      <w:pPr>
        <w:spacing w:before="120" w:after="120"/>
        <w:jc w:val="both"/>
        <w:rPr>
          <w:sz w:val="24"/>
          <w:szCs w:val="24"/>
        </w:rPr>
      </w:pPr>
    </w:p>
    <w:p w:rsidR="00B3725C" w:rsidRPr="00B3725C" w:rsidRDefault="00B3725C" w:rsidP="00B3725C">
      <w:pPr>
        <w:spacing w:before="120" w:after="120"/>
        <w:jc w:val="both"/>
        <w:rPr>
          <w:sz w:val="24"/>
          <w:szCs w:val="24"/>
        </w:rPr>
      </w:pPr>
    </w:p>
    <w:p w:rsidR="00B3725C" w:rsidRPr="00B3725C" w:rsidRDefault="00B3725C" w:rsidP="00B3725C">
      <w:pPr>
        <w:ind w:right="20"/>
        <w:jc w:val="center"/>
        <w:rPr>
          <w:bCs/>
          <w:sz w:val="24"/>
          <w:szCs w:val="24"/>
        </w:rPr>
      </w:pPr>
    </w:p>
    <w:p w:rsidR="00B3725C" w:rsidRPr="00B3725C" w:rsidRDefault="00B3725C" w:rsidP="00B3725C"/>
    <w:p w:rsidR="00B3725C" w:rsidRPr="00B3725C" w:rsidRDefault="00B3725C" w:rsidP="00B3725C"/>
    <w:p w:rsidR="00C96552" w:rsidRDefault="00C96552" w:rsidP="00C96552">
      <w:pPr>
        <w:tabs>
          <w:tab w:val="left" w:pos="5040"/>
        </w:tabs>
        <w:jc w:val="center"/>
      </w:pPr>
      <w:r>
        <w:rPr>
          <w:noProof/>
          <w:color w:val="000080"/>
        </w:rPr>
        <w:lastRenderedPageBreak/>
        <w:drawing>
          <wp:inline distT="0" distB="0" distL="0" distR="0">
            <wp:extent cx="542925" cy="676275"/>
            <wp:effectExtent l="19050" t="0" r="9525" b="0"/>
            <wp:docPr id="12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552" w:rsidRDefault="00C96552" w:rsidP="00C96552">
      <w:pPr>
        <w:jc w:val="center"/>
      </w:pPr>
    </w:p>
    <w:p w:rsidR="00C96552" w:rsidRPr="00B7157C" w:rsidRDefault="00C96552" w:rsidP="00C96552">
      <w:pPr>
        <w:pStyle w:val="1"/>
        <w:jc w:val="center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C96552" w:rsidRPr="00B7157C" w:rsidRDefault="00C96552" w:rsidP="00C96552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  <w:r>
        <w:rPr>
          <w:b/>
          <w:color w:val="003366"/>
        </w:rPr>
        <w:t xml:space="preserve"> </w:t>
      </w:r>
      <w:r w:rsidRPr="00B7157C">
        <w:rPr>
          <w:b/>
          <w:color w:val="003366"/>
        </w:rPr>
        <w:t>КОМСОМОЛЬСКОГО МУНИЦИПАЛЬНОГО  РАЙОНА</w:t>
      </w:r>
    </w:p>
    <w:p w:rsidR="00C96552" w:rsidRPr="00B7157C" w:rsidRDefault="00C96552" w:rsidP="00C96552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C96552" w:rsidRDefault="00C96552" w:rsidP="00C96552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40"/>
        <w:gridCol w:w="360"/>
        <w:gridCol w:w="1800"/>
        <w:gridCol w:w="900"/>
        <w:gridCol w:w="3186"/>
        <w:gridCol w:w="2338"/>
        <w:gridCol w:w="180"/>
      </w:tblGrid>
      <w:tr w:rsidR="00C96552" w:rsidRPr="00B7157C" w:rsidTr="005330BA">
        <w:trPr>
          <w:trHeight w:val="100"/>
        </w:trPr>
        <w:tc>
          <w:tcPr>
            <w:tcW w:w="9664" w:type="dxa"/>
            <w:gridSpan w:val="8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C96552" w:rsidRPr="00C203E5" w:rsidRDefault="00C96552" w:rsidP="005330BA">
            <w:pPr>
              <w:jc w:val="center"/>
              <w:rPr>
                <w:color w:val="003366"/>
                <w:u w:val="single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</w:rPr>
                <w:t>155150, г</w:t>
              </w:r>
            </w:smartTag>
            <w:r w:rsidRPr="00B7157C">
              <w:rPr>
                <w:color w:val="003366"/>
              </w:rPr>
              <w:t xml:space="preserve">. Комсомольск, ул. 50 лет ВЛКСМ, д. 2 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ИНН 3714002224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  КПП 371401001</w:t>
            </w:r>
            <w:r>
              <w:rPr>
                <w:color w:val="003366"/>
              </w:rPr>
              <w:t xml:space="preserve">, </w:t>
            </w:r>
            <w:r w:rsidRPr="00B7157C">
              <w:rPr>
                <w:color w:val="003366"/>
              </w:rPr>
              <w:t xml:space="preserve">ОГРН 1023701625595 </w:t>
            </w:r>
            <w:r>
              <w:rPr>
                <w:color w:val="003366"/>
              </w:rPr>
              <w:t>Тел./Факс (49325) 4</w:t>
            </w:r>
            <w:r w:rsidRPr="00B7157C">
              <w:rPr>
                <w:color w:val="003366"/>
              </w:rPr>
              <w:t>-11-78</w:t>
            </w:r>
            <w:r>
              <w:rPr>
                <w:color w:val="003366"/>
              </w:rPr>
              <w:t xml:space="preserve">, e-mail : </w:t>
            </w:r>
            <w:r w:rsidRPr="00C203E5">
              <w:rPr>
                <w:color w:val="003366"/>
                <w:u w:val="single"/>
              </w:rPr>
              <w:t>admin.</w:t>
            </w:r>
            <w:r w:rsidRPr="00C203E5">
              <w:rPr>
                <w:color w:val="003366"/>
                <w:u w:val="single"/>
                <w:lang w:val="en-US"/>
              </w:rPr>
              <w:t>komsomolsk</w:t>
            </w:r>
            <w:r w:rsidRPr="00C203E5">
              <w:rPr>
                <w:color w:val="003366"/>
                <w:u w:val="single"/>
              </w:rPr>
              <w:t>@</w:t>
            </w:r>
            <w:r w:rsidRPr="00C203E5">
              <w:rPr>
                <w:color w:val="003366"/>
                <w:u w:val="single"/>
                <w:lang w:val="en-US"/>
              </w:rPr>
              <w:t>mail</w:t>
            </w:r>
            <w:r w:rsidRPr="00C203E5">
              <w:rPr>
                <w:color w:val="003366"/>
                <w:u w:val="single"/>
              </w:rPr>
              <w:t>.</w:t>
            </w:r>
            <w:r w:rsidRPr="00C203E5">
              <w:rPr>
                <w:color w:val="003366"/>
                <w:u w:val="single"/>
                <w:lang w:val="en-US"/>
              </w:rPr>
              <w:t>ru</w:t>
            </w:r>
            <w:r w:rsidRPr="00C203E5">
              <w:rPr>
                <w:color w:val="003366"/>
                <w:u w:val="single"/>
              </w:rPr>
              <w:t xml:space="preserve"> </w:t>
            </w:r>
            <w:r>
              <w:rPr>
                <w:color w:val="003366"/>
                <w:u w:val="single"/>
              </w:rPr>
              <w:t>,</w:t>
            </w:r>
          </w:p>
          <w:p w:rsidR="00C96552" w:rsidRPr="00B7157C" w:rsidRDefault="00C96552" w:rsidP="005330BA">
            <w:pPr>
              <w:rPr>
                <w:color w:val="003366"/>
              </w:rPr>
            </w:pPr>
          </w:p>
        </w:tc>
      </w:tr>
      <w:tr w:rsidR="00C96552" w:rsidTr="005330BA">
        <w:tblPrEx>
          <w:tblBorders>
            <w:top w:val="none" w:sz="0" w:space="0" w:color="auto"/>
          </w:tblBorders>
        </w:tblPrEx>
        <w:trPr>
          <w:gridAfter w:val="1"/>
          <w:wAfter w:w="180" w:type="dxa"/>
          <w:trHeight w:val="693"/>
        </w:trPr>
        <w:tc>
          <w:tcPr>
            <w:tcW w:w="360" w:type="dxa"/>
            <w:vAlign w:val="bottom"/>
          </w:tcPr>
          <w:p w:rsidR="00C96552" w:rsidRDefault="00C96552" w:rsidP="005330BA">
            <w:pPr>
              <w:ind w:right="-108"/>
              <w:jc w:val="center"/>
            </w:pPr>
            <w:r>
              <w:t>«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96552" w:rsidRDefault="00C96552" w:rsidP="005330BA">
            <w:pPr>
              <w:ind w:left="-734" w:firstLine="720"/>
              <w:jc w:val="center"/>
            </w:pPr>
            <w:r>
              <w:t>07</w:t>
            </w:r>
          </w:p>
        </w:tc>
        <w:tc>
          <w:tcPr>
            <w:tcW w:w="360" w:type="dxa"/>
            <w:vAlign w:val="bottom"/>
          </w:tcPr>
          <w:p w:rsidR="00C96552" w:rsidRDefault="00C96552" w:rsidP="005330BA">
            <w:pPr>
              <w:tabs>
                <w:tab w:val="left" w:pos="296"/>
              </w:tabs>
              <w:ind w:right="-176"/>
            </w:pPr>
            <w:r>
              <w:t>»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96552" w:rsidRDefault="00C96552" w:rsidP="005330BA">
            <w:pPr>
              <w:jc w:val="center"/>
            </w:pPr>
            <w:r>
              <w:t>07</w:t>
            </w:r>
          </w:p>
        </w:tc>
        <w:tc>
          <w:tcPr>
            <w:tcW w:w="900" w:type="dxa"/>
            <w:vAlign w:val="bottom"/>
          </w:tcPr>
          <w:p w:rsidR="00C96552" w:rsidRDefault="00C96552" w:rsidP="005330BA">
            <w:pPr>
              <w:jc w:val="center"/>
            </w:pPr>
            <w:r>
              <w:t>2023г.</w:t>
            </w:r>
          </w:p>
        </w:tc>
        <w:tc>
          <w:tcPr>
            <w:tcW w:w="3186" w:type="dxa"/>
            <w:tcBorders>
              <w:left w:val="nil"/>
            </w:tcBorders>
            <w:vAlign w:val="bottom"/>
          </w:tcPr>
          <w:p w:rsidR="00C96552" w:rsidRDefault="00C96552" w:rsidP="005330BA">
            <w:pPr>
              <w:jc w:val="center"/>
            </w:pPr>
            <w:r>
              <w:t xml:space="preserve">                                             №</w:t>
            </w:r>
          </w:p>
        </w:tc>
        <w:tc>
          <w:tcPr>
            <w:tcW w:w="2338" w:type="dxa"/>
            <w:tcBorders>
              <w:left w:val="nil"/>
              <w:bottom w:val="single" w:sz="4" w:space="0" w:color="auto"/>
            </w:tcBorders>
            <w:vAlign w:val="bottom"/>
          </w:tcPr>
          <w:p w:rsidR="00C96552" w:rsidRDefault="00C96552" w:rsidP="005330BA">
            <w:pPr>
              <w:jc w:val="center"/>
            </w:pPr>
            <w:r>
              <w:t>191</w:t>
            </w:r>
          </w:p>
        </w:tc>
      </w:tr>
    </w:tbl>
    <w:p w:rsidR="00C96552" w:rsidRPr="0029547A" w:rsidRDefault="00C96552" w:rsidP="00C96552">
      <w:pPr>
        <w:rPr>
          <w:b/>
          <w:sz w:val="28"/>
          <w:szCs w:val="28"/>
        </w:rPr>
      </w:pPr>
    </w:p>
    <w:p w:rsidR="00C96552" w:rsidRDefault="00C96552" w:rsidP="00C96552">
      <w:pPr>
        <w:pStyle w:val="ConsPlusTitle"/>
        <w:jc w:val="center"/>
      </w:pPr>
    </w:p>
    <w:p w:rsidR="00C96552" w:rsidRPr="008F2A6A" w:rsidRDefault="00C96552" w:rsidP="00C965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2A6A">
        <w:rPr>
          <w:rFonts w:ascii="Times New Roman" w:hAnsi="Times New Roman" w:cs="Times New Roman"/>
          <w:sz w:val="24"/>
          <w:szCs w:val="24"/>
        </w:rPr>
        <w:t>О ВРЕМЕННОМ ОГРАНИЧЕНИИ ДВИЖЕНИЯ ТРАНСПОРТНЫХ СРЕДСТВ</w:t>
      </w:r>
    </w:p>
    <w:p w:rsidR="00C96552" w:rsidRPr="008F2A6A" w:rsidRDefault="00C96552" w:rsidP="00C965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2A6A">
        <w:rPr>
          <w:rFonts w:ascii="Times New Roman" w:hAnsi="Times New Roman" w:cs="Times New Roman"/>
          <w:sz w:val="24"/>
          <w:szCs w:val="24"/>
        </w:rPr>
        <w:t>ПО АВТОМОБИЛЬНЫМ ДОРОГАМ МЕСТНОГО ЗНАЧЕНИЯ</w:t>
      </w:r>
    </w:p>
    <w:p w:rsidR="00C96552" w:rsidRPr="008F2A6A" w:rsidRDefault="00C96552" w:rsidP="00C96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6552" w:rsidRDefault="00C96552" w:rsidP="00C96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1F24">
        <w:rPr>
          <w:rFonts w:ascii="Times New Roman" w:hAnsi="Times New Roman" w:cs="Times New Roman"/>
          <w:sz w:val="28"/>
          <w:szCs w:val="28"/>
        </w:rPr>
        <w:t>В целях обеспечения общественной безопасности, безопасности дорожного движения, предотвращения возникновения возможных чрезвычайных ситуаций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8F2A6A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15" w:history="1">
        <w:r w:rsidRPr="00560D8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8F2A6A">
        <w:rPr>
          <w:rFonts w:ascii="Times New Roman" w:hAnsi="Times New Roman" w:cs="Times New Roman"/>
          <w:sz w:val="28"/>
          <w:szCs w:val="28"/>
        </w:rPr>
        <w:t xml:space="preserve"> Российской Федерации от 10.12.1995 N 196-ФЗ "О безопасности доро</w:t>
      </w:r>
      <w:r>
        <w:rPr>
          <w:rFonts w:ascii="Times New Roman" w:hAnsi="Times New Roman" w:cs="Times New Roman"/>
          <w:sz w:val="28"/>
          <w:szCs w:val="28"/>
        </w:rPr>
        <w:t xml:space="preserve">жного движения", </w:t>
      </w:r>
      <w:r w:rsidRPr="008F2A6A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560D8E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8F2A6A">
        <w:rPr>
          <w:rFonts w:ascii="Times New Roman" w:hAnsi="Times New Roman" w:cs="Times New Roman"/>
          <w:sz w:val="28"/>
          <w:szCs w:val="28"/>
        </w:rPr>
        <w:t xml:space="preserve"> Правительс</w:t>
      </w:r>
      <w:r>
        <w:rPr>
          <w:rFonts w:ascii="Times New Roman" w:hAnsi="Times New Roman" w:cs="Times New Roman"/>
          <w:sz w:val="28"/>
          <w:szCs w:val="28"/>
        </w:rPr>
        <w:t xml:space="preserve">тва Ивановской области от 15.05. 2012 </w:t>
      </w:r>
      <w:r w:rsidRPr="008F2A6A">
        <w:rPr>
          <w:rFonts w:ascii="Times New Roman" w:hAnsi="Times New Roman" w:cs="Times New Roman"/>
          <w:sz w:val="28"/>
          <w:szCs w:val="28"/>
        </w:rPr>
        <w:t xml:space="preserve"> N 129-п "Об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порядка осуществления временного</w:t>
      </w:r>
      <w:r w:rsidRPr="008F2A6A">
        <w:rPr>
          <w:rFonts w:ascii="Times New Roman" w:hAnsi="Times New Roman" w:cs="Times New Roman"/>
          <w:sz w:val="28"/>
          <w:szCs w:val="28"/>
        </w:rPr>
        <w:t xml:space="preserve"> огран</w:t>
      </w:r>
      <w:r>
        <w:rPr>
          <w:rFonts w:ascii="Times New Roman" w:hAnsi="Times New Roman" w:cs="Times New Roman"/>
          <w:sz w:val="28"/>
          <w:szCs w:val="28"/>
        </w:rPr>
        <w:t>ичения</w:t>
      </w:r>
      <w:r w:rsidRPr="008F2A6A">
        <w:rPr>
          <w:rFonts w:ascii="Times New Roman" w:hAnsi="Times New Roman" w:cs="Times New Roman"/>
          <w:sz w:val="28"/>
          <w:szCs w:val="28"/>
        </w:rPr>
        <w:t xml:space="preserve"> или прекращения движения транспортных средств по автомобильным дорогам регионального или межмуниципального, местног</w:t>
      </w:r>
      <w:r>
        <w:rPr>
          <w:rFonts w:ascii="Times New Roman" w:hAnsi="Times New Roman" w:cs="Times New Roman"/>
          <w:sz w:val="28"/>
          <w:szCs w:val="28"/>
        </w:rPr>
        <w:t xml:space="preserve">о значения Ивановской области", и </w:t>
      </w:r>
      <w:r w:rsidRPr="008F2A6A">
        <w:rPr>
          <w:rFonts w:ascii="Times New Roman" w:hAnsi="Times New Roman" w:cs="Times New Roman"/>
          <w:sz w:val="28"/>
          <w:szCs w:val="28"/>
        </w:rPr>
        <w:t>руководствуя</w:t>
      </w:r>
      <w:r>
        <w:rPr>
          <w:rFonts w:ascii="Times New Roman" w:hAnsi="Times New Roman" w:cs="Times New Roman"/>
          <w:sz w:val="28"/>
          <w:szCs w:val="28"/>
        </w:rPr>
        <w:t xml:space="preserve">сь Постановлением Администрации Комсомольского муниципального района от 07.07.2023 № 190 </w:t>
      </w:r>
      <w:r w:rsidRPr="008F2A6A">
        <w:rPr>
          <w:rFonts w:ascii="Times New Roman" w:hAnsi="Times New Roman" w:cs="Times New Roman"/>
          <w:sz w:val="28"/>
          <w:szCs w:val="28"/>
        </w:rPr>
        <w:t>в связи с проведением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560D8E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560D8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8F2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массового мероприятия, посвященного Дню города Комсомольска, Администрация Комсомольского муниципального района </w:t>
      </w:r>
    </w:p>
    <w:p w:rsidR="00C96552" w:rsidRDefault="00C96552" w:rsidP="00C965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552" w:rsidRPr="008F2A6A" w:rsidRDefault="00C96552" w:rsidP="00C9655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8F2A6A">
        <w:rPr>
          <w:rFonts w:ascii="Times New Roman" w:hAnsi="Times New Roman" w:cs="Times New Roman"/>
          <w:b/>
          <w:sz w:val="28"/>
          <w:szCs w:val="28"/>
        </w:rPr>
        <w:t>:</w:t>
      </w:r>
    </w:p>
    <w:p w:rsidR="00C96552" w:rsidRPr="008F2A6A" w:rsidRDefault="00C96552" w:rsidP="00C96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6552" w:rsidRDefault="00C96552" w:rsidP="00C96552">
      <w:pPr>
        <w:pStyle w:val="ConsPlusNormal"/>
        <w:widowControl w:val="0"/>
        <w:numPr>
          <w:ilvl w:val="0"/>
          <w:numId w:val="45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8F50B3">
        <w:rPr>
          <w:rFonts w:ascii="Times New Roman" w:hAnsi="Times New Roman" w:cs="Times New Roman"/>
          <w:sz w:val="28"/>
          <w:szCs w:val="28"/>
        </w:rPr>
        <w:t xml:space="preserve">Установить временное ограничение движения транспортных средств по автомобильным дорогам местного значения Комсомольского городского поселения: </w:t>
      </w:r>
      <w:r>
        <w:rPr>
          <w:rFonts w:ascii="Times New Roman" w:hAnsi="Times New Roman" w:cs="Times New Roman"/>
          <w:sz w:val="28"/>
          <w:szCs w:val="28"/>
        </w:rPr>
        <w:t xml:space="preserve">ул. 50 лет ВЛКСМ до дома №1, по ул. Спортивной; ул. Пионерской от дома № 4 до дома № 10; ул. Спортивной </w:t>
      </w:r>
      <w:r w:rsidRPr="008F5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дома № 1, ул. Первомайской  от дома №1 до дома №6</w:t>
      </w:r>
      <w:r w:rsidRPr="008F50B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по пер. Торговый дом № </w:t>
      </w:r>
      <w:r w:rsidRPr="008F50B3">
        <w:rPr>
          <w:rFonts w:ascii="Times New Roman" w:hAnsi="Times New Roman" w:cs="Times New Roman"/>
          <w:sz w:val="28"/>
          <w:szCs w:val="28"/>
        </w:rPr>
        <w:t>2. при проведении массового мероприятия  Де</w:t>
      </w:r>
      <w:r>
        <w:rPr>
          <w:rFonts w:ascii="Times New Roman" w:hAnsi="Times New Roman" w:cs="Times New Roman"/>
          <w:sz w:val="28"/>
          <w:szCs w:val="28"/>
        </w:rPr>
        <w:t>нь города Комсомольска  12 августа 2023</w:t>
      </w:r>
      <w:r w:rsidRPr="008F50B3">
        <w:rPr>
          <w:rFonts w:ascii="Times New Roman" w:hAnsi="Times New Roman" w:cs="Times New Roman"/>
          <w:sz w:val="28"/>
          <w:szCs w:val="28"/>
        </w:rPr>
        <w:t xml:space="preserve"> года в</w:t>
      </w:r>
      <w:r>
        <w:rPr>
          <w:rFonts w:ascii="Times New Roman" w:hAnsi="Times New Roman" w:cs="Times New Roman"/>
          <w:sz w:val="28"/>
          <w:szCs w:val="28"/>
        </w:rPr>
        <w:t xml:space="preserve"> период с 09.00 до 23.00 часов».</w:t>
      </w:r>
    </w:p>
    <w:p w:rsidR="00C96552" w:rsidRPr="000C616D" w:rsidRDefault="00C96552" w:rsidP="00C96552">
      <w:pPr>
        <w:pStyle w:val="ConsPlusNormal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C96552" w:rsidRDefault="00C96552" w:rsidP="00C96552">
      <w:pPr>
        <w:pStyle w:val="ConsPlusNormal"/>
        <w:widowControl w:val="0"/>
        <w:numPr>
          <w:ilvl w:val="0"/>
          <w:numId w:val="45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0C616D">
        <w:rPr>
          <w:rFonts w:ascii="Times New Roman" w:hAnsi="Times New Roman" w:cs="Times New Roman"/>
          <w:sz w:val="28"/>
          <w:szCs w:val="28"/>
        </w:rPr>
        <w:t>Рекомендовать начальнику ОМВД России по Комсомольскому району Д.В. Кудрявцеву обеспечить правопорядок и безопасность дорожного движения в период проведения массовых мероприятий.</w:t>
      </w:r>
    </w:p>
    <w:p w:rsidR="00C96552" w:rsidRDefault="00C96552" w:rsidP="00C96552">
      <w:pPr>
        <w:pStyle w:val="ConsPlusNormal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C96552" w:rsidRDefault="00C96552" w:rsidP="00C96552">
      <w:pPr>
        <w:pStyle w:val="ConsPlusNormal"/>
        <w:widowControl w:val="0"/>
        <w:numPr>
          <w:ilvl w:val="0"/>
          <w:numId w:val="45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0C616D">
        <w:rPr>
          <w:rFonts w:ascii="Times New Roman" w:hAnsi="Times New Roman" w:cs="Times New Roman"/>
          <w:sz w:val="28"/>
          <w:szCs w:val="28"/>
        </w:rPr>
        <w:lastRenderedPageBreak/>
        <w:t>Разместить настоящее постановление на официальном сайте органов местного самоуправления Комсомольского муниципального района в сети Интернет.</w:t>
      </w:r>
    </w:p>
    <w:p w:rsidR="00C96552" w:rsidRDefault="00C96552" w:rsidP="00C96552">
      <w:pPr>
        <w:pStyle w:val="ConsPlusNormal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C96552" w:rsidRPr="000C616D" w:rsidRDefault="00C96552" w:rsidP="00C96552">
      <w:pPr>
        <w:pStyle w:val="ConsPlusNormal"/>
        <w:widowControl w:val="0"/>
        <w:numPr>
          <w:ilvl w:val="0"/>
          <w:numId w:val="45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0C616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Т.Н.</w:t>
      </w:r>
    </w:p>
    <w:p w:rsidR="00C96552" w:rsidRDefault="00C96552" w:rsidP="00C96552">
      <w:pPr>
        <w:jc w:val="both"/>
        <w:rPr>
          <w:sz w:val="28"/>
          <w:szCs w:val="28"/>
        </w:rPr>
      </w:pPr>
    </w:p>
    <w:p w:rsidR="00C96552" w:rsidRDefault="00C96552" w:rsidP="00C96552">
      <w:pPr>
        <w:jc w:val="both"/>
        <w:rPr>
          <w:sz w:val="28"/>
          <w:szCs w:val="28"/>
        </w:rPr>
      </w:pPr>
    </w:p>
    <w:p w:rsidR="00C96552" w:rsidRPr="00795300" w:rsidRDefault="00C96552" w:rsidP="00C96552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="109" w:tblpY="1"/>
        <w:tblW w:w="0" w:type="auto"/>
        <w:tblLook w:val="0000" w:firstRow="0" w:lastRow="0" w:firstColumn="0" w:lastColumn="0" w:noHBand="0" w:noVBand="0"/>
      </w:tblPr>
      <w:tblGrid>
        <w:gridCol w:w="4788"/>
        <w:gridCol w:w="2232"/>
        <w:gridCol w:w="2808"/>
      </w:tblGrid>
      <w:tr w:rsidR="00C96552" w:rsidRPr="00776694" w:rsidTr="005330BA">
        <w:trPr>
          <w:trHeight w:val="540"/>
        </w:trPr>
        <w:tc>
          <w:tcPr>
            <w:tcW w:w="4788" w:type="dxa"/>
          </w:tcPr>
          <w:p w:rsidR="00C96552" w:rsidRDefault="00C96552" w:rsidP="005330BA">
            <w:pPr>
              <w:ind w:left="-142"/>
              <w:rPr>
                <w:b/>
                <w:sz w:val="28"/>
                <w:szCs w:val="28"/>
              </w:rPr>
            </w:pPr>
          </w:p>
          <w:p w:rsidR="00C96552" w:rsidRDefault="00C96552" w:rsidP="005330BA">
            <w:pPr>
              <w:ind w:left="-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 Комсомольского </w:t>
            </w:r>
          </w:p>
          <w:p w:rsidR="00C96552" w:rsidRPr="00776694" w:rsidRDefault="00C96552" w:rsidP="005330BA">
            <w:pPr>
              <w:ind w:left="-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 района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C96552" w:rsidRPr="00776694" w:rsidRDefault="00C96552" w:rsidP="005330BA">
            <w:pPr>
              <w:rPr>
                <w:b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auto"/>
            <w:vAlign w:val="bottom"/>
          </w:tcPr>
          <w:p w:rsidR="00C96552" w:rsidRPr="00776694" w:rsidRDefault="00C96552" w:rsidP="005330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О.В. Бузулуцкая</w:t>
            </w:r>
          </w:p>
        </w:tc>
      </w:tr>
    </w:tbl>
    <w:p w:rsidR="00C96552" w:rsidRDefault="00C96552" w:rsidP="00C96552">
      <w:pPr>
        <w:rPr>
          <w:b/>
          <w:sz w:val="28"/>
          <w:szCs w:val="28"/>
        </w:rPr>
      </w:pPr>
    </w:p>
    <w:p w:rsidR="00C96552" w:rsidRDefault="00C96552" w:rsidP="00C96552">
      <w:pPr>
        <w:jc w:val="right"/>
        <w:rPr>
          <w:b/>
          <w:sz w:val="28"/>
          <w:szCs w:val="28"/>
        </w:rPr>
      </w:pPr>
    </w:p>
    <w:p w:rsidR="00C96552" w:rsidRDefault="00C96552" w:rsidP="00C96552">
      <w:pPr>
        <w:rPr>
          <w:b/>
          <w:sz w:val="28"/>
          <w:szCs w:val="28"/>
        </w:rPr>
      </w:pPr>
    </w:p>
    <w:p w:rsidR="00C96552" w:rsidRDefault="00C96552" w:rsidP="00C96552">
      <w:pPr>
        <w:rPr>
          <w:b/>
          <w:sz w:val="28"/>
          <w:szCs w:val="28"/>
        </w:rPr>
      </w:pPr>
    </w:p>
    <w:p w:rsidR="00C96552" w:rsidRDefault="00C96552" w:rsidP="00C96552">
      <w:pPr>
        <w:rPr>
          <w:b/>
          <w:sz w:val="28"/>
          <w:szCs w:val="28"/>
        </w:rPr>
      </w:pPr>
    </w:p>
    <w:p w:rsidR="00C96552" w:rsidRDefault="00C96552" w:rsidP="00C96552">
      <w:pPr>
        <w:rPr>
          <w:b/>
          <w:sz w:val="28"/>
          <w:szCs w:val="28"/>
        </w:rPr>
      </w:pPr>
    </w:p>
    <w:p w:rsidR="00C96552" w:rsidRDefault="00C96552" w:rsidP="00C96552">
      <w:pPr>
        <w:rPr>
          <w:b/>
          <w:sz w:val="28"/>
          <w:szCs w:val="28"/>
        </w:rPr>
      </w:pPr>
    </w:p>
    <w:p w:rsidR="00C96552" w:rsidRDefault="00C96552" w:rsidP="00C96552">
      <w:pPr>
        <w:rPr>
          <w:b/>
          <w:sz w:val="28"/>
          <w:szCs w:val="28"/>
        </w:rPr>
      </w:pPr>
    </w:p>
    <w:p w:rsidR="00C96552" w:rsidRDefault="00C96552" w:rsidP="00C96552">
      <w:pPr>
        <w:rPr>
          <w:b/>
          <w:sz w:val="28"/>
          <w:szCs w:val="28"/>
        </w:rPr>
      </w:pPr>
    </w:p>
    <w:p w:rsidR="00C96552" w:rsidRDefault="00C96552" w:rsidP="00C96552">
      <w:pPr>
        <w:rPr>
          <w:b/>
          <w:sz w:val="28"/>
          <w:szCs w:val="28"/>
        </w:rPr>
      </w:pPr>
    </w:p>
    <w:p w:rsidR="00C96552" w:rsidRDefault="00C96552" w:rsidP="00C96552">
      <w:pPr>
        <w:rPr>
          <w:b/>
          <w:sz w:val="28"/>
          <w:szCs w:val="28"/>
        </w:rPr>
      </w:pPr>
    </w:p>
    <w:p w:rsidR="00C96552" w:rsidRDefault="00C96552" w:rsidP="00C96552">
      <w:pPr>
        <w:rPr>
          <w:b/>
          <w:sz w:val="28"/>
          <w:szCs w:val="28"/>
        </w:rPr>
      </w:pPr>
    </w:p>
    <w:p w:rsidR="00C96552" w:rsidRDefault="00C96552" w:rsidP="00C96552">
      <w:pPr>
        <w:rPr>
          <w:b/>
          <w:sz w:val="28"/>
          <w:szCs w:val="28"/>
        </w:rPr>
      </w:pPr>
    </w:p>
    <w:p w:rsidR="00C96552" w:rsidRDefault="00C96552" w:rsidP="00C96552">
      <w:pPr>
        <w:rPr>
          <w:b/>
          <w:sz w:val="28"/>
          <w:szCs w:val="28"/>
        </w:rPr>
      </w:pPr>
    </w:p>
    <w:p w:rsidR="00C96552" w:rsidRDefault="00C96552" w:rsidP="00C96552">
      <w:pPr>
        <w:rPr>
          <w:b/>
          <w:sz w:val="28"/>
          <w:szCs w:val="28"/>
        </w:rPr>
      </w:pPr>
    </w:p>
    <w:p w:rsidR="00C96552" w:rsidRDefault="00C96552" w:rsidP="00C96552">
      <w:pPr>
        <w:rPr>
          <w:b/>
          <w:sz w:val="28"/>
          <w:szCs w:val="28"/>
        </w:rPr>
      </w:pPr>
    </w:p>
    <w:p w:rsidR="00C96552" w:rsidRDefault="00C96552" w:rsidP="00C96552">
      <w:pPr>
        <w:rPr>
          <w:b/>
          <w:sz w:val="28"/>
          <w:szCs w:val="28"/>
        </w:rPr>
      </w:pPr>
    </w:p>
    <w:p w:rsidR="00C96552" w:rsidRDefault="00C96552" w:rsidP="00C96552">
      <w:pPr>
        <w:rPr>
          <w:b/>
          <w:sz w:val="28"/>
          <w:szCs w:val="28"/>
        </w:rPr>
      </w:pPr>
    </w:p>
    <w:p w:rsidR="00C96552" w:rsidRDefault="00C96552" w:rsidP="00C96552">
      <w:pPr>
        <w:rPr>
          <w:b/>
          <w:sz w:val="28"/>
          <w:szCs w:val="28"/>
        </w:rPr>
      </w:pPr>
    </w:p>
    <w:p w:rsidR="00C96552" w:rsidRDefault="00C96552" w:rsidP="00C96552">
      <w:pPr>
        <w:rPr>
          <w:b/>
          <w:sz w:val="28"/>
          <w:szCs w:val="28"/>
        </w:rPr>
      </w:pPr>
    </w:p>
    <w:p w:rsidR="00C96552" w:rsidRDefault="00C96552" w:rsidP="00C96552">
      <w:pPr>
        <w:rPr>
          <w:b/>
          <w:sz w:val="28"/>
          <w:szCs w:val="28"/>
        </w:rPr>
      </w:pPr>
    </w:p>
    <w:p w:rsidR="00C96552" w:rsidRDefault="00C96552" w:rsidP="00C96552">
      <w:pPr>
        <w:rPr>
          <w:b/>
          <w:sz w:val="28"/>
          <w:szCs w:val="28"/>
        </w:rPr>
      </w:pPr>
    </w:p>
    <w:p w:rsidR="00C96552" w:rsidRDefault="00C96552" w:rsidP="00C96552">
      <w:pPr>
        <w:rPr>
          <w:b/>
          <w:sz w:val="28"/>
          <w:szCs w:val="28"/>
        </w:rPr>
      </w:pPr>
    </w:p>
    <w:p w:rsidR="00C96552" w:rsidRDefault="00C96552" w:rsidP="00C96552">
      <w:pPr>
        <w:rPr>
          <w:b/>
          <w:sz w:val="28"/>
          <w:szCs w:val="28"/>
        </w:rPr>
      </w:pPr>
    </w:p>
    <w:p w:rsidR="00C96552" w:rsidRDefault="00C96552" w:rsidP="00C96552">
      <w:pPr>
        <w:rPr>
          <w:b/>
          <w:sz w:val="28"/>
          <w:szCs w:val="28"/>
        </w:rPr>
      </w:pPr>
    </w:p>
    <w:p w:rsidR="00C96552" w:rsidRDefault="00C96552" w:rsidP="00C96552">
      <w:pPr>
        <w:rPr>
          <w:b/>
          <w:sz w:val="28"/>
          <w:szCs w:val="28"/>
        </w:rPr>
      </w:pPr>
    </w:p>
    <w:p w:rsidR="00C96552" w:rsidRDefault="00C96552" w:rsidP="00C96552">
      <w:pPr>
        <w:rPr>
          <w:b/>
          <w:sz w:val="28"/>
          <w:szCs w:val="28"/>
        </w:rPr>
      </w:pPr>
    </w:p>
    <w:p w:rsidR="00C96552" w:rsidRDefault="00C96552" w:rsidP="00C96552">
      <w:pPr>
        <w:rPr>
          <w:b/>
          <w:sz w:val="28"/>
          <w:szCs w:val="28"/>
        </w:rPr>
      </w:pPr>
    </w:p>
    <w:p w:rsidR="00C96552" w:rsidRDefault="00C96552" w:rsidP="00C96552"/>
    <w:p w:rsidR="00B3725C" w:rsidRPr="00B3725C" w:rsidRDefault="00B3725C" w:rsidP="00B3725C">
      <w:pPr>
        <w:rPr>
          <w:color w:val="000080"/>
          <w:sz w:val="28"/>
          <w:szCs w:val="28"/>
        </w:rPr>
      </w:pPr>
    </w:p>
    <w:p w:rsidR="00B3725C" w:rsidRPr="00B3725C" w:rsidRDefault="00B3725C" w:rsidP="00B3725C">
      <w:pPr>
        <w:ind w:right="141"/>
        <w:jc w:val="center"/>
      </w:pPr>
      <w:r w:rsidRPr="00B3725C">
        <w:rPr>
          <w:noProof/>
          <w:color w:val="000080"/>
        </w:rPr>
        <w:lastRenderedPageBreak/>
        <w:drawing>
          <wp:inline distT="0" distB="0" distL="0" distR="0">
            <wp:extent cx="542925" cy="676275"/>
            <wp:effectExtent l="19050" t="0" r="9525" b="0"/>
            <wp:docPr id="10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25C" w:rsidRPr="00B3725C" w:rsidRDefault="00B3725C" w:rsidP="00B3725C">
      <w:pPr>
        <w:jc w:val="center"/>
      </w:pPr>
    </w:p>
    <w:p w:rsidR="00B3725C" w:rsidRPr="00B3725C" w:rsidRDefault="00B3725C" w:rsidP="00B3725C">
      <w:pPr>
        <w:pStyle w:val="1"/>
        <w:jc w:val="center"/>
        <w:rPr>
          <w:color w:val="003366"/>
          <w:sz w:val="36"/>
        </w:rPr>
      </w:pPr>
      <w:r w:rsidRPr="00B3725C">
        <w:rPr>
          <w:color w:val="003366"/>
          <w:sz w:val="36"/>
        </w:rPr>
        <w:t>ПОСТАНОВЛЕНИЕ</w:t>
      </w:r>
    </w:p>
    <w:p w:rsidR="00B3725C" w:rsidRPr="00B3725C" w:rsidRDefault="00B3725C" w:rsidP="00B3725C">
      <w:pPr>
        <w:jc w:val="center"/>
        <w:rPr>
          <w:b/>
          <w:color w:val="003366"/>
        </w:rPr>
      </w:pPr>
      <w:r w:rsidRPr="00B3725C">
        <w:rPr>
          <w:b/>
          <w:color w:val="003366"/>
        </w:rPr>
        <w:t>АДМИНИСТРАЦИИ</w:t>
      </w:r>
    </w:p>
    <w:p w:rsidR="00B3725C" w:rsidRPr="00B3725C" w:rsidRDefault="00B3725C" w:rsidP="00B3725C">
      <w:pPr>
        <w:jc w:val="center"/>
        <w:rPr>
          <w:b/>
          <w:color w:val="003366"/>
        </w:rPr>
      </w:pPr>
      <w:r w:rsidRPr="00B3725C">
        <w:rPr>
          <w:b/>
          <w:color w:val="003366"/>
        </w:rPr>
        <w:t xml:space="preserve"> КОМСОМОЛЬСКОГО МУНИЦИПАЛЬНОГО РАЙОНА</w:t>
      </w:r>
    </w:p>
    <w:p w:rsidR="00B3725C" w:rsidRPr="00B3725C" w:rsidRDefault="00B3725C" w:rsidP="00B3725C">
      <w:pPr>
        <w:jc w:val="center"/>
        <w:rPr>
          <w:b/>
          <w:color w:val="003366"/>
        </w:rPr>
      </w:pPr>
      <w:r w:rsidRPr="00B3725C">
        <w:rPr>
          <w:b/>
          <w:color w:val="003366"/>
        </w:rPr>
        <w:t>ИВАНОВСКОЙ ОБЛАСТИ</w:t>
      </w:r>
    </w:p>
    <w:p w:rsidR="00B3725C" w:rsidRPr="00B3725C" w:rsidRDefault="00B3725C" w:rsidP="00B3725C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B3725C" w:rsidRPr="00B3725C" w:rsidTr="00B3725C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B3725C" w:rsidRPr="00B3725C" w:rsidRDefault="00B3725C" w:rsidP="00B3725C">
            <w:pPr>
              <w:jc w:val="center"/>
              <w:rPr>
                <w:color w:val="003366"/>
              </w:rPr>
            </w:pPr>
            <w:r w:rsidRPr="00B3725C">
              <w:rPr>
                <w:color w:val="003366"/>
              </w:rPr>
              <w:t xml:space="preserve">155150, Ивановская область, г.Комсомольск, ул.50 лет ВЛКСМ, д.2, ИНН 3714002224,КПП 371401001, </w:t>
            </w:r>
          </w:p>
          <w:p w:rsidR="00B3725C" w:rsidRPr="00B3725C" w:rsidRDefault="00B3725C" w:rsidP="00B3725C">
            <w:pPr>
              <w:jc w:val="center"/>
              <w:rPr>
                <w:color w:val="003366"/>
              </w:rPr>
            </w:pPr>
            <w:r w:rsidRPr="00B3725C">
              <w:rPr>
                <w:color w:val="003366"/>
              </w:rPr>
              <w:t xml:space="preserve">ОГРН 1023701625595, Тел./Факс (49352) 4-11-78, e-mail: </w:t>
            </w:r>
            <w:hyperlink r:id="rId18" w:history="1">
              <w:r w:rsidRPr="00B3725C">
                <w:rPr>
                  <w:rStyle w:val="a5"/>
                </w:rPr>
                <w:t>admin.komsomolsk@mail.ru</w:t>
              </w:r>
            </w:hyperlink>
          </w:p>
          <w:p w:rsidR="00B3725C" w:rsidRPr="00B3725C" w:rsidRDefault="00B3725C" w:rsidP="00B3725C">
            <w:pPr>
              <w:rPr>
                <w:color w:val="003366"/>
                <w:sz w:val="28"/>
                <w:szCs w:val="28"/>
              </w:rPr>
            </w:pPr>
          </w:p>
        </w:tc>
      </w:tr>
      <w:tr w:rsidR="00B3725C" w:rsidRPr="00B3725C" w:rsidTr="00B3725C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B3725C" w:rsidRPr="00B3725C" w:rsidRDefault="00B3725C" w:rsidP="00B3725C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3725C" w:rsidRPr="00B3725C" w:rsidRDefault="00B3725C" w:rsidP="00B3725C">
            <w:pPr>
              <w:ind w:right="-108"/>
              <w:jc w:val="center"/>
              <w:rPr>
                <w:sz w:val="28"/>
                <w:szCs w:val="28"/>
              </w:rPr>
            </w:pPr>
          </w:p>
          <w:p w:rsidR="00B3725C" w:rsidRPr="00B3725C" w:rsidRDefault="00B3725C" w:rsidP="00B3725C">
            <w:pPr>
              <w:ind w:right="-108"/>
              <w:jc w:val="center"/>
            </w:pPr>
            <w:r w:rsidRPr="00B3725C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B3725C" w:rsidRPr="00B3725C" w:rsidRDefault="00B3725C" w:rsidP="00B3725C">
            <w:pPr>
              <w:ind w:right="-108"/>
              <w:jc w:val="center"/>
              <w:rPr>
                <w:sz w:val="28"/>
                <w:szCs w:val="28"/>
              </w:rPr>
            </w:pPr>
            <w:r w:rsidRPr="00B3725C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vAlign w:val="bottom"/>
          </w:tcPr>
          <w:p w:rsidR="00B3725C" w:rsidRPr="00B3725C" w:rsidRDefault="00B3725C" w:rsidP="00B3725C">
            <w:pPr>
              <w:ind w:left="-734" w:firstLine="720"/>
              <w:rPr>
                <w:sz w:val="28"/>
                <w:szCs w:val="28"/>
              </w:rPr>
            </w:pPr>
            <w:r w:rsidRPr="00B3725C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B3725C" w:rsidRPr="00B3725C" w:rsidRDefault="00B3725C" w:rsidP="00B3725C">
            <w:pPr>
              <w:jc w:val="center"/>
              <w:rPr>
                <w:sz w:val="28"/>
                <w:szCs w:val="28"/>
              </w:rPr>
            </w:pPr>
            <w:r w:rsidRPr="00B3725C">
              <w:rPr>
                <w:sz w:val="28"/>
                <w:szCs w:val="28"/>
              </w:rPr>
              <w:t>07</w:t>
            </w:r>
          </w:p>
        </w:tc>
        <w:tc>
          <w:tcPr>
            <w:tcW w:w="1417" w:type="dxa"/>
            <w:vAlign w:val="bottom"/>
          </w:tcPr>
          <w:p w:rsidR="00B3725C" w:rsidRPr="00B3725C" w:rsidRDefault="00B3725C" w:rsidP="00B3725C">
            <w:pPr>
              <w:rPr>
                <w:sz w:val="28"/>
                <w:szCs w:val="28"/>
              </w:rPr>
            </w:pPr>
            <w:r w:rsidRPr="00B3725C">
              <w:rPr>
                <w:sz w:val="28"/>
                <w:szCs w:val="28"/>
              </w:rPr>
              <w:t>2023г.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B3725C" w:rsidRPr="00B3725C" w:rsidRDefault="00B3725C" w:rsidP="00B3725C">
            <w:pPr>
              <w:jc w:val="center"/>
              <w:rPr>
                <w:sz w:val="28"/>
                <w:szCs w:val="28"/>
              </w:rPr>
            </w:pPr>
            <w:r w:rsidRPr="00B3725C">
              <w:rPr>
                <w:sz w:val="28"/>
                <w:szCs w:val="28"/>
              </w:rPr>
              <w:t>192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B3725C" w:rsidRPr="00B3725C" w:rsidRDefault="00B3725C" w:rsidP="00B372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B3725C" w:rsidRPr="00B3725C" w:rsidRDefault="00B3725C" w:rsidP="00B3725C">
            <w:pPr>
              <w:jc w:val="center"/>
            </w:pPr>
          </w:p>
        </w:tc>
      </w:tr>
    </w:tbl>
    <w:p w:rsidR="00B3725C" w:rsidRPr="00B3725C" w:rsidRDefault="00B3725C" w:rsidP="00B3725C">
      <w:pPr>
        <w:ind w:firstLine="720"/>
        <w:jc w:val="center"/>
        <w:rPr>
          <w:sz w:val="28"/>
          <w:szCs w:val="28"/>
        </w:rPr>
      </w:pPr>
    </w:p>
    <w:p w:rsidR="00B3725C" w:rsidRPr="00B3725C" w:rsidRDefault="00B3725C" w:rsidP="00B3725C">
      <w:pPr>
        <w:pStyle w:val="3e"/>
        <w:shd w:val="clear" w:color="auto" w:fill="auto"/>
        <w:spacing w:after="0"/>
        <w:ind w:right="20"/>
        <w:rPr>
          <w:color w:val="000000"/>
        </w:rPr>
      </w:pPr>
    </w:p>
    <w:p w:rsidR="00B3725C" w:rsidRPr="00C96552" w:rsidRDefault="00B3725C" w:rsidP="00B3725C">
      <w:pPr>
        <w:pStyle w:val="3e"/>
        <w:shd w:val="clear" w:color="auto" w:fill="auto"/>
        <w:spacing w:after="0"/>
        <w:ind w:right="20"/>
        <w:rPr>
          <w:color w:val="000000"/>
        </w:rPr>
      </w:pPr>
      <w:r w:rsidRPr="00C96552">
        <w:rPr>
          <w:color w:val="000000"/>
        </w:rPr>
        <w:t xml:space="preserve">Об организации культурно – массовых мероприятий в связи с празднованием Дня города Комсомольска </w:t>
      </w:r>
    </w:p>
    <w:p w:rsidR="00B3725C" w:rsidRPr="00C96552" w:rsidRDefault="00B3725C" w:rsidP="00B3725C">
      <w:pPr>
        <w:pStyle w:val="3e"/>
        <w:shd w:val="clear" w:color="auto" w:fill="auto"/>
        <w:spacing w:after="0"/>
        <w:ind w:right="20"/>
        <w:rPr>
          <w:color w:val="000000"/>
        </w:rPr>
      </w:pPr>
      <w:r w:rsidRPr="00C96552">
        <w:rPr>
          <w:color w:val="000000"/>
        </w:rPr>
        <w:t>12 августа 2023 года</w:t>
      </w:r>
    </w:p>
    <w:p w:rsidR="00B3725C" w:rsidRPr="00C96552" w:rsidRDefault="00B3725C" w:rsidP="00B3725C">
      <w:pPr>
        <w:pStyle w:val="3e"/>
        <w:shd w:val="clear" w:color="auto" w:fill="auto"/>
        <w:spacing w:after="0"/>
        <w:ind w:right="20"/>
        <w:rPr>
          <w:color w:val="000000"/>
        </w:rPr>
      </w:pPr>
    </w:p>
    <w:p w:rsidR="00B3725C" w:rsidRPr="00C96552" w:rsidRDefault="00B3725C" w:rsidP="00B3725C">
      <w:pPr>
        <w:pStyle w:val="3e"/>
        <w:shd w:val="clear" w:color="auto" w:fill="auto"/>
        <w:spacing w:after="0"/>
        <w:ind w:right="20"/>
        <w:rPr>
          <w:color w:val="000000"/>
        </w:rPr>
      </w:pPr>
    </w:p>
    <w:p w:rsidR="00B3725C" w:rsidRPr="00C96552" w:rsidRDefault="00B3725C" w:rsidP="00B3725C">
      <w:pPr>
        <w:pStyle w:val="1c"/>
        <w:spacing w:line="276" w:lineRule="auto"/>
        <w:ind w:right="20" w:firstLine="539"/>
        <w:rPr>
          <w:color w:val="000000"/>
          <w:szCs w:val="28"/>
        </w:rPr>
      </w:pPr>
      <w:r w:rsidRPr="00C96552">
        <w:rPr>
          <w:color w:val="000000"/>
          <w:szCs w:val="28"/>
        </w:rPr>
        <w:t xml:space="preserve">В целях обеспечения общественного порядка и безопасности населения в местах проведения праздничных мероприятий, посвященных Дню города Комсомольска и Комсомольского муниципального района, в соответствии со статьей 16 Федерального закона от 22.11.1995 № 171-ФЗ «О государственном регулировании производства и оборота этилового спирта, алкогольной продукции и спиртосодержащей  продукции и об ограничении  потребления (распития) алкогольной продукции»,  Законом Ивановской области от 30.09.2014 № 63-ОЗ «Об установлении дополнительных ограничений времени, мест и  условий розничной  продажи алкогольной продукции на территории Ивановской области» Администрация  Комсомольского муниципального района </w:t>
      </w:r>
      <w:r w:rsidRPr="00C96552">
        <w:rPr>
          <w:b/>
          <w:color w:val="000000"/>
          <w:szCs w:val="28"/>
        </w:rPr>
        <w:t>постановляет</w:t>
      </w:r>
      <w:r w:rsidRPr="00C96552">
        <w:rPr>
          <w:color w:val="000000"/>
          <w:szCs w:val="28"/>
        </w:rPr>
        <w:t xml:space="preserve">: </w:t>
      </w:r>
    </w:p>
    <w:p w:rsidR="00B3725C" w:rsidRPr="00C96552" w:rsidRDefault="00B3725C" w:rsidP="00B3725C">
      <w:pPr>
        <w:pStyle w:val="1c"/>
        <w:spacing w:line="276" w:lineRule="auto"/>
        <w:ind w:right="20" w:firstLine="539"/>
        <w:rPr>
          <w:color w:val="000000"/>
          <w:szCs w:val="28"/>
        </w:rPr>
      </w:pPr>
    </w:p>
    <w:p w:rsidR="00B3725C" w:rsidRPr="00C96552" w:rsidRDefault="00B3725C" w:rsidP="00B3725C">
      <w:pPr>
        <w:pStyle w:val="1c"/>
        <w:widowControl w:val="0"/>
        <w:numPr>
          <w:ilvl w:val="0"/>
          <w:numId w:val="44"/>
        </w:numPr>
        <w:tabs>
          <w:tab w:val="left" w:pos="845"/>
        </w:tabs>
        <w:spacing w:line="276" w:lineRule="auto"/>
        <w:ind w:right="20" w:firstLine="539"/>
        <w:rPr>
          <w:szCs w:val="28"/>
        </w:rPr>
      </w:pPr>
      <w:r w:rsidRPr="00C96552">
        <w:rPr>
          <w:szCs w:val="28"/>
        </w:rPr>
        <w:t xml:space="preserve">Провести 12.08.2023 года праздничные мероприятия, посвященные   Дню города Комсомольска в соответствие с </w:t>
      </w:r>
      <w:r w:rsidRPr="00C96552">
        <w:rPr>
          <w:color w:val="2C2D2E"/>
          <w:szCs w:val="28"/>
          <w:shd w:val="clear" w:color="auto" w:fill="FFFFFF"/>
        </w:rPr>
        <w:t>постановлением Администрации Комсомольского муниципального района от 07.07.2023 года                                            № 190  «О проведение на территории Комсомольского муниципального района праздничных  мероприятий, посвященных  Дню  города  Комсомольска».</w:t>
      </w:r>
    </w:p>
    <w:p w:rsidR="00B3725C" w:rsidRPr="00C96552" w:rsidRDefault="00B3725C" w:rsidP="00B3725C">
      <w:pPr>
        <w:pStyle w:val="1c"/>
        <w:tabs>
          <w:tab w:val="left" w:pos="845"/>
        </w:tabs>
        <w:spacing w:line="276" w:lineRule="auto"/>
        <w:ind w:left="539" w:right="20" w:firstLine="0"/>
        <w:rPr>
          <w:szCs w:val="28"/>
        </w:rPr>
      </w:pPr>
    </w:p>
    <w:p w:rsidR="00B3725C" w:rsidRPr="00C96552" w:rsidRDefault="00B3725C" w:rsidP="00B3725C">
      <w:pPr>
        <w:pStyle w:val="1c"/>
        <w:widowControl w:val="0"/>
        <w:numPr>
          <w:ilvl w:val="0"/>
          <w:numId w:val="44"/>
        </w:numPr>
        <w:tabs>
          <w:tab w:val="left" w:pos="845"/>
        </w:tabs>
        <w:spacing w:line="276" w:lineRule="auto"/>
        <w:ind w:right="20" w:firstLine="539"/>
        <w:rPr>
          <w:szCs w:val="28"/>
        </w:rPr>
      </w:pPr>
      <w:r w:rsidRPr="00C96552">
        <w:rPr>
          <w:szCs w:val="28"/>
        </w:rPr>
        <w:t xml:space="preserve">Определить место проведения культурно массовых мероприятий всю </w:t>
      </w:r>
    </w:p>
    <w:p w:rsidR="00B3725C" w:rsidRPr="00C96552" w:rsidRDefault="00B3725C" w:rsidP="00B3725C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B3725C" w:rsidRPr="00C96552" w:rsidRDefault="00B3725C" w:rsidP="00B3725C">
      <w:pPr>
        <w:pStyle w:val="1c"/>
        <w:tabs>
          <w:tab w:val="left" w:pos="845"/>
        </w:tabs>
        <w:spacing w:line="276" w:lineRule="auto"/>
        <w:ind w:left="539" w:right="20" w:firstLine="0"/>
        <w:rPr>
          <w:szCs w:val="28"/>
        </w:rPr>
      </w:pPr>
      <w:r w:rsidRPr="00C96552">
        <w:rPr>
          <w:szCs w:val="28"/>
        </w:rPr>
        <w:t>территорию города Комсомольска с 11:00 часов до 23:00 часов.</w:t>
      </w:r>
    </w:p>
    <w:p w:rsidR="00B3725C" w:rsidRPr="00C96552" w:rsidRDefault="00B3725C" w:rsidP="00B3725C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B3725C" w:rsidRPr="00C96552" w:rsidRDefault="00B3725C" w:rsidP="00B3725C">
      <w:pPr>
        <w:pStyle w:val="1c"/>
        <w:widowControl w:val="0"/>
        <w:numPr>
          <w:ilvl w:val="0"/>
          <w:numId w:val="44"/>
        </w:numPr>
        <w:tabs>
          <w:tab w:val="left" w:pos="845"/>
        </w:tabs>
        <w:spacing w:line="276" w:lineRule="auto"/>
        <w:ind w:right="20" w:firstLine="539"/>
        <w:rPr>
          <w:szCs w:val="28"/>
        </w:rPr>
      </w:pPr>
      <w:r w:rsidRPr="00C96552">
        <w:rPr>
          <w:szCs w:val="28"/>
        </w:rPr>
        <w:t>В местах проведения культурно-массовых мероприятий, указанных в пункте 2 настоящего постановления, во время их проведения, а также в течении трех часов до начала и трех часов после проведения указанных мероприятий, не допускается розничная продажа алкогольной продукции, за исключением розничной продажи алкогольной продукции при оказании услуг общественного питания.</w:t>
      </w:r>
    </w:p>
    <w:p w:rsidR="00B3725C" w:rsidRPr="00C96552" w:rsidRDefault="00B3725C" w:rsidP="00B3725C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B3725C" w:rsidRPr="00C96552" w:rsidRDefault="00B3725C" w:rsidP="00B3725C">
      <w:pPr>
        <w:pStyle w:val="1c"/>
        <w:widowControl w:val="0"/>
        <w:numPr>
          <w:ilvl w:val="0"/>
          <w:numId w:val="44"/>
        </w:numPr>
        <w:tabs>
          <w:tab w:val="left" w:pos="845"/>
        </w:tabs>
        <w:spacing w:line="276" w:lineRule="auto"/>
        <w:ind w:right="20" w:firstLine="539"/>
        <w:rPr>
          <w:szCs w:val="28"/>
        </w:rPr>
      </w:pPr>
      <w:r w:rsidRPr="00C96552">
        <w:rPr>
          <w:szCs w:val="28"/>
        </w:rPr>
        <w:t>Рекомендовать Отделу Министерства внутренних дел Российской Федерации по Комсомольскому району во время проведения культурно-массовых мероприятий обеспечить контроль за соблюдением установленных дополнительных ограничений времени розничной продажи алкогольной продукции.</w:t>
      </w:r>
    </w:p>
    <w:p w:rsidR="00B3725C" w:rsidRPr="00C96552" w:rsidRDefault="00B3725C" w:rsidP="00B3725C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B3725C" w:rsidRPr="00C96552" w:rsidRDefault="00B3725C" w:rsidP="00B3725C">
      <w:pPr>
        <w:pStyle w:val="1c"/>
        <w:widowControl w:val="0"/>
        <w:numPr>
          <w:ilvl w:val="0"/>
          <w:numId w:val="44"/>
        </w:numPr>
        <w:tabs>
          <w:tab w:val="left" w:pos="845"/>
        </w:tabs>
        <w:spacing w:line="276" w:lineRule="auto"/>
        <w:ind w:right="20" w:firstLine="539"/>
        <w:rPr>
          <w:szCs w:val="28"/>
        </w:rPr>
      </w:pPr>
      <w:r w:rsidRPr="00C96552">
        <w:rPr>
          <w:szCs w:val="28"/>
        </w:rPr>
        <w:t>Отделу экономики и предпринимательства Администрации Комсомольского муниципального района довести до сведения руководителей объектов розничной торговли установленные требования об ограничении розничной продажи алкогольной продукции.</w:t>
      </w:r>
    </w:p>
    <w:p w:rsidR="00B3725C" w:rsidRPr="00C96552" w:rsidRDefault="00B3725C" w:rsidP="00B3725C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B3725C" w:rsidRPr="00C96552" w:rsidRDefault="00B3725C" w:rsidP="00B3725C">
      <w:pPr>
        <w:pStyle w:val="1c"/>
        <w:widowControl w:val="0"/>
        <w:numPr>
          <w:ilvl w:val="0"/>
          <w:numId w:val="44"/>
        </w:numPr>
        <w:tabs>
          <w:tab w:val="left" w:pos="845"/>
        </w:tabs>
        <w:spacing w:line="276" w:lineRule="auto"/>
        <w:ind w:right="20" w:firstLine="539"/>
        <w:rPr>
          <w:szCs w:val="28"/>
        </w:rPr>
      </w:pPr>
      <w:r w:rsidRPr="00C96552">
        <w:rPr>
          <w:szCs w:val="28"/>
        </w:rPr>
        <w:t>Настоящее постановление вступает в силу с момента его официального опубликования в «Вестнике нормативных правовых актов органов местного самоуправления Комсомольского муниципального района» и подлежит размещению на официальном сайте органов местного самоуправления Комсомольского муниципального района в информационно-телекоммуникационной сети «Интернет».</w:t>
      </w:r>
    </w:p>
    <w:p w:rsidR="00B3725C" w:rsidRPr="00C96552" w:rsidRDefault="00B3725C" w:rsidP="00B3725C">
      <w:pPr>
        <w:jc w:val="both"/>
        <w:rPr>
          <w:rFonts w:eastAsia="Calibri"/>
          <w:sz w:val="28"/>
          <w:szCs w:val="28"/>
          <w:lang w:eastAsia="en-US"/>
        </w:rPr>
      </w:pPr>
    </w:p>
    <w:p w:rsidR="00B3725C" w:rsidRPr="00C96552" w:rsidRDefault="00B3725C" w:rsidP="00B3725C">
      <w:pPr>
        <w:jc w:val="both"/>
        <w:rPr>
          <w:rFonts w:eastAsia="Calibri"/>
          <w:sz w:val="28"/>
          <w:szCs w:val="28"/>
          <w:lang w:eastAsia="en-US"/>
        </w:rPr>
      </w:pPr>
    </w:p>
    <w:p w:rsidR="00B3725C" w:rsidRPr="00C96552" w:rsidRDefault="00B3725C" w:rsidP="00B3725C">
      <w:pPr>
        <w:jc w:val="both"/>
        <w:rPr>
          <w:rFonts w:eastAsia="Calibri"/>
          <w:sz w:val="28"/>
          <w:szCs w:val="28"/>
          <w:lang w:eastAsia="en-US"/>
        </w:rPr>
      </w:pPr>
    </w:p>
    <w:p w:rsidR="00B3725C" w:rsidRPr="00C96552" w:rsidRDefault="00B3725C" w:rsidP="00B3725C">
      <w:pPr>
        <w:jc w:val="both"/>
        <w:rPr>
          <w:b/>
          <w:sz w:val="28"/>
          <w:szCs w:val="28"/>
        </w:rPr>
      </w:pPr>
      <w:r w:rsidRPr="00C96552">
        <w:rPr>
          <w:b/>
          <w:sz w:val="28"/>
          <w:szCs w:val="28"/>
        </w:rPr>
        <w:t>Глава Комсомольского</w:t>
      </w:r>
    </w:p>
    <w:p w:rsidR="00B3725C" w:rsidRPr="00C96552" w:rsidRDefault="00B3725C" w:rsidP="00B3725C">
      <w:pPr>
        <w:rPr>
          <w:b/>
          <w:sz w:val="28"/>
          <w:szCs w:val="28"/>
        </w:rPr>
      </w:pPr>
      <w:r w:rsidRPr="00C96552">
        <w:rPr>
          <w:b/>
          <w:sz w:val="28"/>
          <w:szCs w:val="28"/>
        </w:rPr>
        <w:t>муниципального района                                                      О.В. Бузулуцкая</w:t>
      </w:r>
    </w:p>
    <w:p w:rsidR="00B3725C" w:rsidRPr="00B3725C" w:rsidRDefault="00B3725C" w:rsidP="00B3725C">
      <w:pPr>
        <w:jc w:val="right"/>
        <w:rPr>
          <w:sz w:val="24"/>
          <w:szCs w:val="24"/>
        </w:rPr>
      </w:pPr>
    </w:p>
    <w:p w:rsidR="00B3725C" w:rsidRPr="00B3725C" w:rsidRDefault="00B3725C" w:rsidP="00B3725C">
      <w:pPr>
        <w:jc w:val="both"/>
        <w:rPr>
          <w:sz w:val="24"/>
          <w:szCs w:val="24"/>
        </w:rPr>
      </w:pPr>
    </w:p>
    <w:p w:rsidR="00B3725C" w:rsidRDefault="00B3725C" w:rsidP="00B3725C">
      <w:pPr>
        <w:jc w:val="both"/>
        <w:rPr>
          <w:sz w:val="24"/>
          <w:szCs w:val="24"/>
        </w:rPr>
      </w:pPr>
    </w:p>
    <w:p w:rsidR="00B3725C" w:rsidRDefault="00B3725C" w:rsidP="00B3725C">
      <w:pPr>
        <w:jc w:val="both"/>
        <w:rPr>
          <w:sz w:val="24"/>
          <w:szCs w:val="24"/>
        </w:rPr>
      </w:pPr>
    </w:p>
    <w:p w:rsidR="00B3725C" w:rsidRDefault="00B3725C" w:rsidP="00B3725C">
      <w:pPr>
        <w:jc w:val="both"/>
        <w:rPr>
          <w:sz w:val="24"/>
          <w:szCs w:val="24"/>
        </w:rPr>
      </w:pPr>
    </w:p>
    <w:p w:rsidR="00B3725C" w:rsidRDefault="00B3725C" w:rsidP="00B3725C">
      <w:pPr>
        <w:jc w:val="both"/>
        <w:rPr>
          <w:sz w:val="24"/>
          <w:szCs w:val="24"/>
        </w:rPr>
      </w:pPr>
    </w:p>
    <w:p w:rsidR="00B3725C" w:rsidRDefault="00B3725C" w:rsidP="00B3725C">
      <w:pPr>
        <w:jc w:val="both"/>
        <w:rPr>
          <w:sz w:val="24"/>
          <w:szCs w:val="24"/>
        </w:rPr>
      </w:pPr>
    </w:p>
    <w:p w:rsidR="00B3725C" w:rsidRDefault="00B3725C" w:rsidP="00B3725C">
      <w:pPr>
        <w:jc w:val="both"/>
        <w:rPr>
          <w:sz w:val="24"/>
          <w:szCs w:val="24"/>
        </w:rPr>
      </w:pPr>
    </w:p>
    <w:p w:rsidR="00B3725C" w:rsidRDefault="00B3725C" w:rsidP="00B3725C">
      <w:pPr>
        <w:jc w:val="both"/>
        <w:rPr>
          <w:sz w:val="24"/>
          <w:szCs w:val="24"/>
        </w:rPr>
      </w:pPr>
    </w:p>
    <w:p w:rsidR="00B3725C" w:rsidRDefault="00B3725C" w:rsidP="00B3725C">
      <w:pPr>
        <w:jc w:val="both"/>
        <w:rPr>
          <w:sz w:val="24"/>
          <w:szCs w:val="24"/>
        </w:rPr>
      </w:pPr>
    </w:p>
    <w:p w:rsidR="00B3725C" w:rsidRDefault="00B3725C" w:rsidP="00B3725C">
      <w:pPr>
        <w:jc w:val="both"/>
        <w:rPr>
          <w:sz w:val="24"/>
          <w:szCs w:val="24"/>
        </w:rPr>
      </w:pPr>
    </w:p>
    <w:p w:rsidR="00B3725C" w:rsidRDefault="00B3725C" w:rsidP="00B3725C">
      <w:pPr>
        <w:jc w:val="both"/>
        <w:rPr>
          <w:sz w:val="24"/>
          <w:szCs w:val="24"/>
        </w:rPr>
      </w:pPr>
    </w:p>
    <w:p w:rsidR="00B3725C" w:rsidRDefault="00B3725C" w:rsidP="00B3725C">
      <w:pPr>
        <w:jc w:val="both"/>
        <w:rPr>
          <w:sz w:val="24"/>
          <w:szCs w:val="24"/>
        </w:rPr>
      </w:pPr>
    </w:p>
    <w:p w:rsidR="00B3725C" w:rsidRDefault="00B3725C" w:rsidP="00B3725C">
      <w:pPr>
        <w:jc w:val="both"/>
        <w:rPr>
          <w:sz w:val="24"/>
          <w:szCs w:val="24"/>
        </w:rPr>
      </w:pPr>
    </w:p>
    <w:p w:rsidR="00C96552" w:rsidRDefault="00C96552" w:rsidP="00B3725C">
      <w:pPr>
        <w:jc w:val="both"/>
        <w:rPr>
          <w:sz w:val="24"/>
          <w:szCs w:val="24"/>
        </w:rPr>
      </w:pPr>
    </w:p>
    <w:p w:rsidR="00C96552" w:rsidRDefault="00C96552" w:rsidP="00B3725C">
      <w:pPr>
        <w:jc w:val="both"/>
        <w:rPr>
          <w:sz w:val="24"/>
          <w:szCs w:val="24"/>
        </w:rPr>
      </w:pPr>
    </w:p>
    <w:p w:rsidR="00C96552" w:rsidRDefault="00C96552" w:rsidP="00B3725C">
      <w:pPr>
        <w:jc w:val="both"/>
        <w:rPr>
          <w:sz w:val="24"/>
          <w:szCs w:val="24"/>
        </w:rPr>
      </w:pPr>
    </w:p>
    <w:p w:rsidR="00C96552" w:rsidRDefault="00C96552" w:rsidP="00B3725C">
      <w:pPr>
        <w:jc w:val="both"/>
        <w:rPr>
          <w:sz w:val="24"/>
          <w:szCs w:val="24"/>
        </w:rPr>
      </w:pPr>
    </w:p>
    <w:p w:rsidR="00C96552" w:rsidRDefault="00C96552" w:rsidP="00B3725C">
      <w:pPr>
        <w:jc w:val="both"/>
        <w:rPr>
          <w:sz w:val="24"/>
          <w:szCs w:val="24"/>
        </w:rPr>
      </w:pPr>
    </w:p>
    <w:p w:rsidR="00C96552" w:rsidRDefault="00C96552" w:rsidP="00B3725C">
      <w:pPr>
        <w:jc w:val="both"/>
        <w:rPr>
          <w:sz w:val="24"/>
          <w:szCs w:val="24"/>
        </w:rPr>
      </w:pPr>
    </w:p>
    <w:p w:rsidR="00C96552" w:rsidRDefault="00C96552" w:rsidP="00B3725C">
      <w:pPr>
        <w:jc w:val="both"/>
        <w:rPr>
          <w:sz w:val="24"/>
          <w:szCs w:val="24"/>
        </w:rPr>
      </w:pPr>
    </w:p>
    <w:p w:rsidR="00C96552" w:rsidRDefault="00C96552" w:rsidP="00B3725C">
      <w:pPr>
        <w:jc w:val="both"/>
        <w:rPr>
          <w:sz w:val="24"/>
          <w:szCs w:val="24"/>
        </w:rPr>
      </w:pPr>
    </w:p>
    <w:p w:rsidR="00C96552" w:rsidRDefault="00C96552" w:rsidP="00B3725C">
      <w:pPr>
        <w:jc w:val="both"/>
        <w:rPr>
          <w:sz w:val="24"/>
          <w:szCs w:val="24"/>
        </w:rPr>
      </w:pPr>
    </w:p>
    <w:p w:rsidR="00C96552" w:rsidRDefault="00C96552" w:rsidP="00B3725C">
      <w:pPr>
        <w:jc w:val="both"/>
        <w:rPr>
          <w:sz w:val="24"/>
          <w:szCs w:val="24"/>
        </w:rPr>
      </w:pPr>
    </w:p>
    <w:p w:rsidR="00C96552" w:rsidRDefault="00C96552" w:rsidP="00B3725C">
      <w:pPr>
        <w:jc w:val="both"/>
        <w:rPr>
          <w:sz w:val="24"/>
          <w:szCs w:val="24"/>
        </w:rPr>
      </w:pPr>
    </w:p>
    <w:p w:rsidR="00C96552" w:rsidRDefault="00C96552" w:rsidP="00B3725C">
      <w:pPr>
        <w:jc w:val="both"/>
        <w:rPr>
          <w:sz w:val="24"/>
          <w:szCs w:val="24"/>
        </w:rPr>
      </w:pPr>
    </w:p>
    <w:p w:rsidR="00C96552" w:rsidRDefault="00C96552" w:rsidP="00B3725C">
      <w:pPr>
        <w:jc w:val="both"/>
        <w:rPr>
          <w:sz w:val="24"/>
          <w:szCs w:val="24"/>
        </w:rPr>
      </w:pPr>
    </w:p>
    <w:p w:rsidR="00C96552" w:rsidRDefault="00C96552" w:rsidP="00B3725C">
      <w:pPr>
        <w:jc w:val="both"/>
        <w:rPr>
          <w:sz w:val="24"/>
          <w:szCs w:val="24"/>
        </w:rPr>
      </w:pPr>
    </w:p>
    <w:p w:rsidR="00C96552" w:rsidRDefault="00C96552" w:rsidP="00B3725C">
      <w:pPr>
        <w:jc w:val="both"/>
        <w:rPr>
          <w:sz w:val="24"/>
          <w:szCs w:val="24"/>
        </w:rPr>
      </w:pPr>
    </w:p>
    <w:p w:rsidR="00C96552" w:rsidRDefault="00C96552" w:rsidP="00B3725C">
      <w:pPr>
        <w:jc w:val="both"/>
        <w:rPr>
          <w:sz w:val="24"/>
          <w:szCs w:val="24"/>
        </w:rPr>
      </w:pPr>
    </w:p>
    <w:p w:rsidR="00C96552" w:rsidRDefault="00C96552" w:rsidP="00B3725C">
      <w:pPr>
        <w:jc w:val="both"/>
        <w:rPr>
          <w:sz w:val="24"/>
          <w:szCs w:val="24"/>
        </w:rPr>
      </w:pPr>
    </w:p>
    <w:p w:rsidR="00C96552" w:rsidRDefault="00C96552" w:rsidP="00B3725C">
      <w:pPr>
        <w:jc w:val="both"/>
        <w:rPr>
          <w:sz w:val="24"/>
          <w:szCs w:val="24"/>
        </w:rPr>
      </w:pPr>
    </w:p>
    <w:p w:rsidR="00C96552" w:rsidRDefault="00C96552" w:rsidP="00B3725C">
      <w:pPr>
        <w:jc w:val="both"/>
        <w:rPr>
          <w:sz w:val="24"/>
          <w:szCs w:val="24"/>
        </w:rPr>
      </w:pPr>
    </w:p>
    <w:p w:rsidR="00C96552" w:rsidRDefault="00C96552" w:rsidP="00B3725C">
      <w:pPr>
        <w:jc w:val="both"/>
        <w:rPr>
          <w:sz w:val="24"/>
          <w:szCs w:val="24"/>
        </w:rPr>
      </w:pPr>
    </w:p>
    <w:p w:rsidR="00C96552" w:rsidRDefault="00C96552" w:rsidP="00B3725C">
      <w:pPr>
        <w:jc w:val="both"/>
        <w:rPr>
          <w:sz w:val="24"/>
          <w:szCs w:val="24"/>
        </w:rPr>
      </w:pPr>
    </w:p>
    <w:p w:rsidR="00C96552" w:rsidRDefault="00C96552" w:rsidP="00B3725C">
      <w:pPr>
        <w:jc w:val="both"/>
        <w:rPr>
          <w:sz w:val="24"/>
          <w:szCs w:val="24"/>
        </w:rPr>
      </w:pPr>
    </w:p>
    <w:p w:rsidR="00C96552" w:rsidRDefault="00C96552" w:rsidP="00B3725C">
      <w:pPr>
        <w:jc w:val="both"/>
        <w:rPr>
          <w:sz w:val="24"/>
          <w:szCs w:val="24"/>
        </w:rPr>
      </w:pPr>
    </w:p>
    <w:p w:rsidR="00C96552" w:rsidRDefault="00C96552" w:rsidP="00B3725C">
      <w:pPr>
        <w:jc w:val="both"/>
        <w:rPr>
          <w:sz w:val="24"/>
          <w:szCs w:val="24"/>
        </w:rPr>
      </w:pPr>
    </w:p>
    <w:p w:rsidR="00C96552" w:rsidRDefault="00C96552" w:rsidP="00B3725C">
      <w:pPr>
        <w:jc w:val="both"/>
        <w:rPr>
          <w:sz w:val="24"/>
          <w:szCs w:val="24"/>
        </w:rPr>
      </w:pPr>
    </w:p>
    <w:p w:rsidR="00C96552" w:rsidRDefault="00C96552" w:rsidP="00B3725C">
      <w:pPr>
        <w:jc w:val="both"/>
        <w:rPr>
          <w:sz w:val="24"/>
          <w:szCs w:val="24"/>
        </w:rPr>
      </w:pPr>
    </w:p>
    <w:p w:rsidR="00C96552" w:rsidRDefault="00C96552" w:rsidP="00B3725C">
      <w:pPr>
        <w:jc w:val="both"/>
        <w:rPr>
          <w:sz w:val="24"/>
          <w:szCs w:val="24"/>
        </w:rPr>
      </w:pPr>
    </w:p>
    <w:p w:rsidR="00C96552" w:rsidRDefault="00C96552" w:rsidP="00B3725C">
      <w:pPr>
        <w:jc w:val="both"/>
        <w:rPr>
          <w:sz w:val="24"/>
          <w:szCs w:val="24"/>
        </w:rPr>
      </w:pPr>
    </w:p>
    <w:p w:rsidR="00C96552" w:rsidRDefault="00C96552" w:rsidP="00B3725C">
      <w:pPr>
        <w:jc w:val="both"/>
        <w:rPr>
          <w:sz w:val="24"/>
          <w:szCs w:val="24"/>
        </w:rPr>
      </w:pPr>
    </w:p>
    <w:p w:rsidR="00C96552" w:rsidRDefault="00C96552" w:rsidP="00B3725C">
      <w:pPr>
        <w:jc w:val="both"/>
        <w:rPr>
          <w:sz w:val="24"/>
          <w:szCs w:val="24"/>
        </w:rPr>
      </w:pPr>
    </w:p>
    <w:p w:rsidR="00C96552" w:rsidRDefault="00C96552" w:rsidP="00B3725C">
      <w:pPr>
        <w:jc w:val="both"/>
        <w:rPr>
          <w:sz w:val="24"/>
          <w:szCs w:val="24"/>
        </w:rPr>
      </w:pPr>
    </w:p>
    <w:p w:rsidR="00C96552" w:rsidRDefault="00C96552" w:rsidP="00B3725C">
      <w:pPr>
        <w:jc w:val="both"/>
        <w:rPr>
          <w:sz w:val="24"/>
          <w:szCs w:val="24"/>
        </w:rPr>
      </w:pPr>
    </w:p>
    <w:p w:rsidR="00C96552" w:rsidRDefault="00C96552" w:rsidP="00B3725C">
      <w:pPr>
        <w:jc w:val="both"/>
        <w:rPr>
          <w:sz w:val="24"/>
          <w:szCs w:val="24"/>
        </w:rPr>
      </w:pPr>
    </w:p>
    <w:p w:rsidR="00C96552" w:rsidRDefault="00C96552" w:rsidP="00B3725C">
      <w:pPr>
        <w:jc w:val="both"/>
        <w:rPr>
          <w:sz w:val="24"/>
          <w:szCs w:val="24"/>
        </w:rPr>
      </w:pPr>
    </w:p>
    <w:p w:rsidR="00C96552" w:rsidRDefault="00C96552" w:rsidP="00B3725C">
      <w:pPr>
        <w:jc w:val="both"/>
        <w:rPr>
          <w:sz w:val="24"/>
          <w:szCs w:val="24"/>
        </w:rPr>
      </w:pPr>
    </w:p>
    <w:p w:rsidR="00C96552" w:rsidRDefault="00C96552" w:rsidP="00B3725C">
      <w:pPr>
        <w:jc w:val="both"/>
        <w:rPr>
          <w:sz w:val="24"/>
          <w:szCs w:val="24"/>
        </w:rPr>
      </w:pPr>
    </w:p>
    <w:p w:rsidR="00C96552" w:rsidRDefault="00C96552" w:rsidP="00B3725C">
      <w:pPr>
        <w:jc w:val="both"/>
        <w:rPr>
          <w:sz w:val="24"/>
          <w:szCs w:val="24"/>
        </w:rPr>
      </w:pPr>
    </w:p>
    <w:p w:rsidR="00C96552" w:rsidRDefault="00C96552" w:rsidP="00B3725C">
      <w:pPr>
        <w:jc w:val="both"/>
        <w:rPr>
          <w:sz w:val="24"/>
          <w:szCs w:val="24"/>
        </w:rPr>
      </w:pPr>
    </w:p>
    <w:p w:rsidR="00B3725C" w:rsidRDefault="00B3725C" w:rsidP="00B3725C">
      <w:pPr>
        <w:jc w:val="both"/>
        <w:rPr>
          <w:sz w:val="24"/>
          <w:szCs w:val="24"/>
        </w:rPr>
      </w:pPr>
    </w:p>
    <w:p w:rsidR="00B3725C" w:rsidRDefault="00B3725C" w:rsidP="00B3725C">
      <w:pPr>
        <w:jc w:val="both"/>
        <w:rPr>
          <w:sz w:val="24"/>
          <w:szCs w:val="24"/>
        </w:rPr>
      </w:pPr>
    </w:p>
    <w:p w:rsidR="00B3725C" w:rsidRPr="00B3725C" w:rsidRDefault="00B3725C" w:rsidP="00B3725C">
      <w:pPr>
        <w:jc w:val="both"/>
        <w:rPr>
          <w:sz w:val="24"/>
          <w:szCs w:val="24"/>
        </w:rPr>
      </w:pPr>
    </w:p>
    <w:p w:rsidR="00B3725C" w:rsidRPr="00B3725C" w:rsidRDefault="00B3725C" w:rsidP="00B3725C">
      <w:pPr>
        <w:jc w:val="both"/>
        <w:rPr>
          <w:sz w:val="24"/>
          <w:szCs w:val="24"/>
        </w:rPr>
      </w:pPr>
    </w:p>
    <w:p w:rsidR="00B3725C" w:rsidRPr="00B3725C" w:rsidRDefault="00B3725C" w:rsidP="00B3725C">
      <w:pPr>
        <w:jc w:val="both"/>
        <w:rPr>
          <w:sz w:val="24"/>
          <w:szCs w:val="24"/>
        </w:rPr>
      </w:pPr>
    </w:p>
    <w:p w:rsidR="00B3725C" w:rsidRDefault="00B3725C" w:rsidP="00B3725C">
      <w:pPr>
        <w:jc w:val="both"/>
      </w:pPr>
    </w:p>
    <w:p w:rsidR="00B3725C" w:rsidRDefault="00B3725C" w:rsidP="00B3725C">
      <w:pPr>
        <w:jc w:val="both"/>
      </w:pPr>
    </w:p>
    <w:p w:rsidR="00B3725C" w:rsidRPr="00B3725C" w:rsidRDefault="00B3725C" w:rsidP="00B3725C">
      <w:pPr>
        <w:jc w:val="both"/>
      </w:pPr>
    </w:p>
    <w:p w:rsidR="00B3725C" w:rsidRPr="00B3725C" w:rsidRDefault="00B3725C" w:rsidP="00B3725C">
      <w:pPr>
        <w:jc w:val="center"/>
      </w:pPr>
      <w:r w:rsidRPr="00B3725C">
        <w:rPr>
          <w:noProof/>
          <w:color w:val="000080"/>
        </w:rPr>
        <w:lastRenderedPageBreak/>
        <w:drawing>
          <wp:inline distT="0" distB="0" distL="0" distR="0">
            <wp:extent cx="542925" cy="676275"/>
            <wp:effectExtent l="19050" t="0" r="9525" b="0"/>
            <wp:docPr id="1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25C" w:rsidRPr="00B3725C" w:rsidRDefault="00B3725C" w:rsidP="00B3725C">
      <w:pPr>
        <w:jc w:val="center"/>
      </w:pPr>
    </w:p>
    <w:p w:rsidR="00B3725C" w:rsidRPr="00B3725C" w:rsidRDefault="00B3725C" w:rsidP="00B3725C">
      <w:pPr>
        <w:pStyle w:val="1"/>
        <w:spacing w:before="0"/>
        <w:jc w:val="center"/>
        <w:rPr>
          <w:color w:val="003366"/>
          <w:sz w:val="36"/>
        </w:rPr>
      </w:pPr>
      <w:r w:rsidRPr="00B3725C">
        <w:rPr>
          <w:color w:val="003366"/>
          <w:sz w:val="36"/>
        </w:rPr>
        <w:t>ПОСТАНОВЛЕНИЕ</w:t>
      </w:r>
    </w:p>
    <w:p w:rsidR="00B3725C" w:rsidRPr="00B3725C" w:rsidRDefault="00B3725C" w:rsidP="00B3725C">
      <w:pPr>
        <w:jc w:val="center"/>
        <w:rPr>
          <w:b/>
          <w:color w:val="003366"/>
        </w:rPr>
      </w:pPr>
      <w:r w:rsidRPr="00B3725C">
        <w:rPr>
          <w:b/>
          <w:color w:val="003366"/>
        </w:rPr>
        <w:t>АДМИНИСТРАЦИИ</w:t>
      </w:r>
    </w:p>
    <w:p w:rsidR="00B3725C" w:rsidRPr="00B3725C" w:rsidRDefault="00B3725C" w:rsidP="00B3725C">
      <w:pPr>
        <w:jc w:val="center"/>
        <w:rPr>
          <w:b/>
          <w:color w:val="003366"/>
        </w:rPr>
      </w:pPr>
      <w:r w:rsidRPr="00B3725C">
        <w:rPr>
          <w:b/>
          <w:color w:val="003366"/>
        </w:rPr>
        <w:t xml:space="preserve"> КОМСОМОЛЬСКОГО МУНИЦИПАЛЬНОГО  РАЙОНА</w:t>
      </w:r>
    </w:p>
    <w:p w:rsidR="00B3725C" w:rsidRPr="00B3725C" w:rsidRDefault="00B3725C" w:rsidP="00B3725C">
      <w:pPr>
        <w:jc w:val="center"/>
        <w:rPr>
          <w:b/>
          <w:color w:val="003366"/>
        </w:rPr>
      </w:pPr>
      <w:r w:rsidRPr="00B3725C">
        <w:rPr>
          <w:b/>
          <w:color w:val="003366"/>
        </w:rPr>
        <w:t>ИВАНОВСКОЙ ОБЛАСТИ</w:t>
      </w:r>
    </w:p>
    <w:p w:rsidR="00B3725C" w:rsidRPr="00B3725C" w:rsidRDefault="00B3725C" w:rsidP="00B3725C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40"/>
        <w:gridCol w:w="360"/>
        <w:gridCol w:w="1800"/>
        <w:gridCol w:w="900"/>
        <w:gridCol w:w="3186"/>
        <w:gridCol w:w="2338"/>
        <w:gridCol w:w="180"/>
      </w:tblGrid>
      <w:tr w:rsidR="00B3725C" w:rsidRPr="00B3725C" w:rsidTr="00B3725C">
        <w:trPr>
          <w:trHeight w:val="100"/>
        </w:trPr>
        <w:tc>
          <w:tcPr>
            <w:tcW w:w="9664" w:type="dxa"/>
            <w:gridSpan w:val="8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B3725C" w:rsidRPr="00B3725C" w:rsidRDefault="00B3725C" w:rsidP="00B3725C">
            <w:pPr>
              <w:rPr>
                <w:color w:val="003366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3725C">
                <w:rPr>
                  <w:color w:val="003366"/>
                </w:rPr>
                <w:t>155150, г</w:t>
              </w:r>
            </w:smartTag>
            <w:r w:rsidRPr="00B3725C">
              <w:rPr>
                <w:color w:val="003366"/>
              </w:rPr>
              <w:t xml:space="preserve">. Комсомольск, ул. 50 лет ВЛКСМ, д. 2, ИНН 3714002224, КПП 371401001, ОГРН 1023701625595, </w:t>
            </w:r>
          </w:p>
          <w:p w:rsidR="00B3725C" w:rsidRPr="00B3725C" w:rsidRDefault="00B3725C" w:rsidP="00B3725C">
            <w:pPr>
              <w:rPr>
                <w:color w:val="003366"/>
              </w:rPr>
            </w:pPr>
            <w:r w:rsidRPr="00B3725C">
              <w:rPr>
                <w:color w:val="003366"/>
              </w:rPr>
              <w:t xml:space="preserve">Тел./Факс (49352) 4-11-78, e-mail: </w:t>
            </w:r>
            <w:hyperlink r:id="rId20" w:history="1">
              <w:r w:rsidRPr="00B3725C">
                <w:rPr>
                  <w:rStyle w:val="a5"/>
                </w:rPr>
                <w:t>admin.komsomolsk@mail.ru</w:t>
              </w:r>
            </w:hyperlink>
          </w:p>
          <w:p w:rsidR="00B3725C" w:rsidRPr="00B3725C" w:rsidRDefault="00B3725C" w:rsidP="00B3725C">
            <w:pPr>
              <w:rPr>
                <w:color w:val="003366"/>
              </w:rPr>
            </w:pPr>
          </w:p>
        </w:tc>
      </w:tr>
      <w:tr w:rsidR="00B3725C" w:rsidRPr="00B3725C" w:rsidTr="00B3725C">
        <w:tblPrEx>
          <w:tblBorders>
            <w:top w:val="none" w:sz="0" w:space="0" w:color="auto"/>
          </w:tblBorders>
        </w:tblPrEx>
        <w:trPr>
          <w:gridAfter w:val="1"/>
          <w:wAfter w:w="180" w:type="dxa"/>
          <w:trHeight w:val="693"/>
        </w:trPr>
        <w:tc>
          <w:tcPr>
            <w:tcW w:w="360" w:type="dxa"/>
            <w:vAlign w:val="bottom"/>
          </w:tcPr>
          <w:p w:rsidR="00B3725C" w:rsidRPr="00B3725C" w:rsidRDefault="00B3725C" w:rsidP="00B3725C">
            <w:pPr>
              <w:jc w:val="center"/>
            </w:pPr>
            <w:r w:rsidRPr="00B3725C">
              <w:t>«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B3725C" w:rsidRPr="00B3725C" w:rsidRDefault="00B3725C" w:rsidP="00B3725C">
            <w:pPr>
              <w:ind w:firstLine="720"/>
              <w:jc w:val="center"/>
            </w:pPr>
            <w:r w:rsidRPr="00B3725C">
              <w:t>826</w:t>
            </w:r>
          </w:p>
        </w:tc>
        <w:tc>
          <w:tcPr>
            <w:tcW w:w="360" w:type="dxa"/>
            <w:vAlign w:val="bottom"/>
          </w:tcPr>
          <w:p w:rsidR="00B3725C" w:rsidRPr="00B3725C" w:rsidRDefault="00B3725C" w:rsidP="00B3725C">
            <w:pPr>
              <w:tabs>
                <w:tab w:val="left" w:pos="296"/>
              </w:tabs>
            </w:pPr>
            <w:r w:rsidRPr="00B3725C">
              <w:t>»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3725C" w:rsidRPr="00B3725C" w:rsidRDefault="00B3725C" w:rsidP="00B3725C">
            <w:r w:rsidRPr="00B3725C">
              <w:t>июля    2023</w:t>
            </w:r>
          </w:p>
        </w:tc>
        <w:tc>
          <w:tcPr>
            <w:tcW w:w="900" w:type="dxa"/>
            <w:vAlign w:val="bottom"/>
          </w:tcPr>
          <w:p w:rsidR="00B3725C" w:rsidRPr="00B3725C" w:rsidRDefault="00B3725C" w:rsidP="00B3725C">
            <w:r w:rsidRPr="00B3725C">
              <w:t>г.</w:t>
            </w:r>
          </w:p>
        </w:tc>
        <w:tc>
          <w:tcPr>
            <w:tcW w:w="3186" w:type="dxa"/>
            <w:tcBorders>
              <w:left w:val="nil"/>
            </w:tcBorders>
            <w:vAlign w:val="bottom"/>
          </w:tcPr>
          <w:p w:rsidR="00B3725C" w:rsidRPr="00B3725C" w:rsidRDefault="00B3725C" w:rsidP="00B3725C">
            <w:pPr>
              <w:jc w:val="right"/>
            </w:pPr>
            <w:r w:rsidRPr="00B3725C">
              <w:t>№</w:t>
            </w:r>
          </w:p>
        </w:tc>
        <w:tc>
          <w:tcPr>
            <w:tcW w:w="2338" w:type="dxa"/>
            <w:tcBorders>
              <w:left w:val="nil"/>
              <w:bottom w:val="single" w:sz="4" w:space="0" w:color="auto"/>
            </w:tcBorders>
            <w:vAlign w:val="bottom"/>
          </w:tcPr>
          <w:p w:rsidR="00B3725C" w:rsidRPr="00B3725C" w:rsidRDefault="00B3725C" w:rsidP="00B3725C">
            <w:pPr>
              <w:jc w:val="center"/>
            </w:pPr>
            <w:r w:rsidRPr="00B3725C">
              <w:t>200</w:t>
            </w:r>
          </w:p>
        </w:tc>
      </w:tr>
    </w:tbl>
    <w:p w:rsidR="00B3725C" w:rsidRPr="00B3725C" w:rsidRDefault="00B3725C" w:rsidP="00B3725C">
      <w:pPr>
        <w:widowControl w:val="0"/>
        <w:ind w:right="-285"/>
        <w:rPr>
          <w:sz w:val="26"/>
          <w:szCs w:val="26"/>
        </w:rPr>
      </w:pPr>
    </w:p>
    <w:p w:rsidR="00B3725C" w:rsidRPr="00C96552" w:rsidRDefault="00B3725C" w:rsidP="00B3725C">
      <w:pPr>
        <w:widowControl w:val="0"/>
        <w:ind w:right="-285"/>
        <w:jc w:val="center"/>
        <w:rPr>
          <w:b/>
          <w:bCs/>
          <w:iCs/>
          <w:color w:val="auto"/>
          <w:sz w:val="28"/>
          <w:szCs w:val="28"/>
        </w:rPr>
      </w:pPr>
      <w:r w:rsidRPr="00C96552">
        <w:rPr>
          <w:b/>
          <w:bCs/>
          <w:iCs/>
          <w:color w:val="auto"/>
          <w:sz w:val="28"/>
          <w:szCs w:val="28"/>
        </w:rPr>
        <w:t>О внесении изменений в постановление администрации Комсомольского муниципального района от 03.12.2012  №841 «Об образовании избирательных участков на территории Комсомольского муниципального района Ивановской области»</w:t>
      </w:r>
    </w:p>
    <w:p w:rsidR="00B3725C" w:rsidRPr="00C96552" w:rsidRDefault="00B3725C" w:rsidP="00B3725C">
      <w:pPr>
        <w:widowControl w:val="0"/>
        <w:ind w:right="-285"/>
        <w:rPr>
          <w:i/>
          <w:iCs/>
          <w:color w:val="auto"/>
          <w:sz w:val="28"/>
          <w:szCs w:val="28"/>
        </w:rPr>
      </w:pPr>
    </w:p>
    <w:p w:rsidR="00B3725C" w:rsidRPr="00C96552" w:rsidRDefault="00B3725C" w:rsidP="00B3725C">
      <w:pPr>
        <w:pStyle w:val="20"/>
        <w:keepNext w:val="0"/>
        <w:widowControl w:val="0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r w:rsidRPr="00C96552">
        <w:rPr>
          <w:rFonts w:ascii="Times New Roman" w:hAnsi="Times New Roman"/>
          <w:color w:val="auto"/>
          <w:sz w:val="28"/>
          <w:szCs w:val="28"/>
        </w:rPr>
        <w:t>С целью уточнения сведений об избирательных участках, образованных на территории Комсомольского муниципального района Ивановской области, в соответствии с Федеральным законом от 12.06.2002 № 67 - ФЗ «Об основных гарантиях избирательных прав и права на участие в референдуме граждан Российской Федерации», Администрация Комсомольского муниципального района</w:t>
      </w:r>
    </w:p>
    <w:p w:rsidR="00B3725C" w:rsidRPr="00C96552" w:rsidRDefault="00B3725C" w:rsidP="00B3725C">
      <w:pPr>
        <w:pStyle w:val="af"/>
        <w:rPr>
          <w:rFonts w:ascii="Times New Roman" w:hAnsi="Times New Roman"/>
          <w:sz w:val="28"/>
          <w:szCs w:val="28"/>
        </w:rPr>
      </w:pPr>
    </w:p>
    <w:p w:rsidR="00B3725C" w:rsidRPr="00C96552" w:rsidRDefault="00B3725C" w:rsidP="00B3725C">
      <w:pPr>
        <w:pStyle w:val="16"/>
        <w:widowControl w:val="0"/>
        <w:rPr>
          <w:b/>
          <w:szCs w:val="28"/>
        </w:rPr>
      </w:pPr>
      <w:r w:rsidRPr="00C96552">
        <w:rPr>
          <w:b/>
          <w:szCs w:val="28"/>
        </w:rPr>
        <w:t>ПОСТАНОВЛЯЕТ:</w:t>
      </w:r>
    </w:p>
    <w:p w:rsidR="00B3725C" w:rsidRPr="00C96552" w:rsidRDefault="00B3725C" w:rsidP="00B3725C">
      <w:pPr>
        <w:widowControl w:val="0"/>
        <w:rPr>
          <w:b/>
          <w:color w:val="auto"/>
          <w:sz w:val="28"/>
          <w:szCs w:val="28"/>
        </w:rPr>
      </w:pPr>
    </w:p>
    <w:p w:rsidR="00B3725C" w:rsidRPr="00C96552" w:rsidRDefault="00B3725C" w:rsidP="00B3725C">
      <w:pPr>
        <w:pStyle w:val="af1"/>
        <w:widowControl w:val="0"/>
        <w:spacing w:line="240" w:lineRule="auto"/>
        <w:ind w:left="0" w:right="-285"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C96552">
        <w:rPr>
          <w:rFonts w:ascii="Times New Roman" w:hAnsi="Times New Roman" w:cs="Times New Roman"/>
          <w:sz w:val="28"/>
          <w:szCs w:val="28"/>
        </w:rPr>
        <w:t xml:space="preserve">1.Внести изменения в </w:t>
      </w:r>
      <w:r w:rsidRPr="00C96552">
        <w:rPr>
          <w:rFonts w:ascii="Times New Roman" w:hAnsi="Times New Roman" w:cs="Times New Roman"/>
          <w:bCs/>
          <w:iCs/>
          <w:sz w:val="28"/>
          <w:szCs w:val="28"/>
        </w:rPr>
        <w:t xml:space="preserve">постановление Администрации Комсомольского муниципального района от 03.12.2012 № 841 «Об образовании избирательных участков на территории Комсомольского муниципального района Ивановской области»: </w:t>
      </w:r>
    </w:p>
    <w:p w:rsidR="00B3725C" w:rsidRPr="00C96552" w:rsidRDefault="00B3725C" w:rsidP="00B3725C">
      <w:pPr>
        <w:pStyle w:val="af1"/>
        <w:widowControl w:val="0"/>
        <w:spacing w:line="240" w:lineRule="auto"/>
        <w:ind w:left="0" w:right="-285"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C96552">
        <w:rPr>
          <w:rFonts w:ascii="Times New Roman" w:hAnsi="Times New Roman" w:cs="Times New Roman"/>
          <w:bCs/>
          <w:iCs/>
          <w:sz w:val="28"/>
          <w:szCs w:val="28"/>
        </w:rPr>
        <w:t>1.1. Строку вторую в абзаце втором пункта первого постановления изложить в новой редакции:</w:t>
      </w:r>
    </w:p>
    <w:p w:rsidR="00B3725C" w:rsidRPr="00C96552" w:rsidRDefault="00B3725C" w:rsidP="00B3725C">
      <w:pPr>
        <w:pStyle w:val="af1"/>
        <w:widowControl w:val="0"/>
        <w:spacing w:line="240" w:lineRule="auto"/>
        <w:ind w:left="0" w:right="-285"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C96552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C96552">
        <w:rPr>
          <w:rFonts w:ascii="Times New Roman" w:hAnsi="Times New Roman" w:cs="Times New Roman"/>
          <w:b/>
          <w:bCs/>
          <w:iCs/>
          <w:sz w:val="28"/>
          <w:szCs w:val="28"/>
        </w:rPr>
        <w:t>Центр</w:t>
      </w:r>
      <w:r w:rsidRPr="00C96552">
        <w:rPr>
          <w:rFonts w:ascii="Times New Roman" w:hAnsi="Times New Roman" w:cs="Times New Roman"/>
          <w:bCs/>
          <w:iCs/>
          <w:sz w:val="28"/>
          <w:szCs w:val="28"/>
        </w:rPr>
        <w:t xml:space="preserve"> –г.Комсомольск, ул.Колганова, д.19 (МКУ ДО «Дом детского творчества»), тел.4-19-65»;</w:t>
      </w:r>
    </w:p>
    <w:p w:rsidR="00B3725C" w:rsidRPr="00C96552" w:rsidRDefault="00B3725C" w:rsidP="00B3725C">
      <w:pPr>
        <w:pStyle w:val="af1"/>
        <w:widowControl w:val="0"/>
        <w:spacing w:line="240" w:lineRule="auto"/>
        <w:ind w:left="0" w:right="-285"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C96552">
        <w:rPr>
          <w:rFonts w:ascii="Times New Roman" w:hAnsi="Times New Roman" w:cs="Times New Roman"/>
          <w:bCs/>
          <w:iCs/>
          <w:sz w:val="28"/>
          <w:szCs w:val="28"/>
        </w:rPr>
        <w:t>1.2. Строку вторую в абзаце четвертом пункта первого постановления изложить в новой редакции:</w:t>
      </w:r>
    </w:p>
    <w:p w:rsidR="00B3725C" w:rsidRPr="00C96552" w:rsidRDefault="00B3725C" w:rsidP="00B3725C">
      <w:pPr>
        <w:widowControl w:val="0"/>
        <w:ind w:right="-81"/>
        <w:rPr>
          <w:bCs/>
          <w:iCs/>
          <w:color w:val="auto"/>
          <w:sz w:val="28"/>
          <w:szCs w:val="28"/>
        </w:rPr>
      </w:pPr>
      <w:r w:rsidRPr="00C96552">
        <w:rPr>
          <w:b/>
          <w:bCs/>
          <w:iCs/>
          <w:color w:val="auto"/>
          <w:sz w:val="28"/>
          <w:szCs w:val="28"/>
        </w:rPr>
        <w:t xml:space="preserve">        «Центр-</w:t>
      </w:r>
      <w:r w:rsidRPr="00C96552">
        <w:rPr>
          <w:bCs/>
          <w:iCs/>
          <w:color w:val="auto"/>
          <w:sz w:val="28"/>
          <w:szCs w:val="28"/>
        </w:rPr>
        <w:t xml:space="preserve"> г. Комсомольск, ул. 50 лет ВЛКСМ, д.4 (МКОУ Комсомольская </w:t>
      </w:r>
      <w:r w:rsidRPr="00C96552">
        <w:rPr>
          <w:bCs/>
          <w:iCs/>
          <w:color w:val="auto"/>
          <w:sz w:val="28"/>
          <w:szCs w:val="28"/>
        </w:rPr>
        <w:lastRenderedPageBreak/>
        <w:t>средняя школа №1), тел. 4-12-82.»;</w:t>
      </w:r>
    </w:p>
    <w:p w:rsidR="00B3725C" w:rsidRPr="00C96552" w:rsidRDefault="00B3725C" w:rsidP="00B3725C">
      <w:pPr>
        <w:widowControl w:val="0"/>
        <w:ind w:right="-81"/>
        <w:rPr>
          <w:bCs/>
          <w:color w:val="auto"/>
          <w:sz w:val="28"/>
          <w:szCs w:val="28"/>
        </w:rPr>
      </w:pPr>
      <w:r w:rsidRPr="00C96552">
        <w:rPr>
          <w:bCs/>
          <w:color w:val="auto"/>
          <w:sz w:val="28"/>
          <w:szCs w:val="28"/>
        </w:rPr>
        <w:t xml:space="preserve">        1.3. </w:t>
      </w:r>
      <w:r w:rsidRPr="00C96552">
        <w:rPr>
          <w:bCs/>
          <w:iCs/>
          <w:color w:val="auto"/>
          <w:sz w:val="28"/>
          <w:szCs w:val="28"/>
        </w:rPr>
        <w:t>Строку вторую в абзаце шестом пункта первого постановления изложить в новой редакции:</w:t>
      </w:r>
    </w:p>
    <w:p w:rsidR="00B3725C" w:rsidRPr="00C96552" w:rsidRDefault="00B3725C" w:rsidP="00B3725C">
      <w:pPr>
        <w:widowControl w:val="0"/>
        <w:ind w:right="-81"/>
        <w:rPr>
          <w:bCs/>
          <w:color w:val="auto"/>
          <w:sz w:val="28"/>
          <w:szCs w:val="28"/>
        </w:rPr>
      </w:pPr>
      <w:r w:rsidRPr="00C96552">
        <w:rPr>
          <w:bCs/>
          <w:iCs/>
          <w:color w:val="auto"/>
          <w:sz w:val="28"/>
          <w:szCs w:val="28"/>
        </w:rPr>
        <w:t xml:space="preserve">        «</w:t>
      </w:r>
      <w:r w:rsidRPr="00C96552">
        <w:rPr>
          <w:b/>
          <w:bCs/>
          <w:color w:val="auto"/>
          <w:sz w:val="28"/>
          <w:szCs w:val="28"/>
        </w:rPr>
        <w:t>Центр-</w:t>
      </w:r>
      <w:r w:rsidRPr="00C96552">
        <w:rPr>
          <w:bCs/>
          <w:color w:val="auto"/>
          <w:sz w:val="28"/>
          <w:szCs w:val="28"/>
        </w:rPr>
        <w:t>Комсомольский район, с.Новая Усадьба, ул.Молодежная, д.10 (Администрация Новоусадебского сельского поселения), тел.4-28-71»;</w:t>
      </w:r>
    </w:p>
    <w:p w:rsidR="00B3725C" w:rsidRPr="00C96552" w:rsidRDefault="00B3725C" w:rsidP="00B3725C">
      <w:pPr>
        <w:pStyle w:val="af1"/>
        <w:widowControl w:val="0"/>
        <w:spacing w:line="240" w:lineRule="auto"/>
        <w:ind w:left="0" w:right="-285"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C96552">
        <w:rPr>
          <w:rFonts w:ascii="Times New Roman" w:hAnsi="Times New Roman" w:cs="Times New Roman"/>
          <w:bCs/>
          <w:iCs/>
          <w:sz w:val="28"/>
          <w:szCs w:val="28"/>
        </w:rPr>
        <w:t>1.4.Строку вторую в абзаце седьмом пункта первого постановления изложить в новой редакции:</w:t>
      </w:r>
    </w:p>
    <w:p w:rsidR="00B3725C" w:rsidRPr="00C96552" w:rsidRDefault="00B3725C" w:rsidP="00B3725C">
      <w:pPr>
        <w:widowControl w:val="0"/>
        <w:ind w:right="-81"/>
        <w:rPr>
          <w:bCs/>
          <w:color w:val="auto"/>
          <w:sz w:val="28"/>
          <w:szCs w:val="28"/>
        </w:rPr>
      </w:pPr>
      <w:r w:rsidRPr="00C96552">
        <w:rPr>
          <w:bCs/>
          <w:iCs/>
          <w:color w:val="auto"/>
          <w:sz w:val="28"/>
          <w:szCs w:val="28"/>
        </w:rPr>
        <w:t xml:space="preserve">        «</w:t>
      </w:r>
      <w:r w:rsidRPr="00C96552">
        <w:rPr>
          <w:b/>
          <w:bCs/>
          <w:color w:val="auto"/>
          <w:sz w:val="28"/>
          <w:szCs w:val="28"/>
        </w:rPr>
        <w:t>Центр-</w:t>
      </w:r>
      <w:r w:rsidRPr="00C96552">
        <w:rPr>
          <w:bCs/>
          <w:color w:val="auto"/>
          <w:sz w:val="28"/>
          <w:szCs w:val="28"/>
        </w:rPr>
        <w:t>Комсомольский район, с.Никольское, д.84 (структурное подразделение МКУ Светиковский дом культуры), тел.89612472220»;</w:t>
      </w:r>
    </w:p>
    <w:p w:rsidR="00B3725C" w:rsidRPr="00C96552" w:rsidRDefault="00B3725C" w:rsidP="00B3725C">
      <w:pPr>
        <w:widowControl w:val="0"/>
        <w:ind w:right="-81"/>
        <w:rPr>
          <w:bCs/>
          <w:color w:val="auto"/>
          <w:sz w:val="28"/>
          <w:szCs w:val="28"/>
        </w:rPr>
      </w:pPr>
      <w:r w:rsidRPr="00C96552">
        <w:rPr>
          <w:bCs/>
          <w:color w:val="auto"/>
          <w:sz w:val="28"/>
          <w:szCs w:val="28"/>
        </w:rPr>
        <w:t xml:space="preserve">        1.5. </w:t>
      </w:r>
      <w:r w:rsidRPr="00C96552">
        <w:rPr>
          <w:bCs/>
          <w:iCs/>
          <w:color w:val="auto"/>
          <w:sz w:val="28"/>
          <w:szCs w:val="28"/>
        </w:rPr>
        <w:t>Строку вторую в абзаце восьмом пункта первого постановления изложить в новой редакции:</w:t>
      </w:r>
    </w:p>
    <w:p w:rsidR="00B3725C" w:rsidRPr="00C96552" w:rsidRDefault="00B3725C" w:rsidP="00B3725C">
      <w:pPr>
        <w:widowControl w:val="0"/>
        <w:ind w:right="-81"/>
        <w:rPr>
          <w:bCs/>
          <w:color w:val="auto"/>
          <w:sz w:val="28"/>
          <w:szCs w:val="28"/>
        </w:rPr>
      </w:pPr>
      <w:r w:rsidRPr="00C96552">
        <w:rPr>
          <w:bCs/>
          <w:iCs/>
          <w:color w:val="auto"/>
          <w:sz w:val="28"/>
          <w:szCs w:val="28"/>
        </w:rPr>
        <w:t xml:space="preserve">        «</w:t>
      </w:r>
      <w:r w:rsidRPr="00C96552">
        <w:rPr>
          <w:b/>
          <w:bCs/>
          <w:color w:val="auto"/>
          <w:sz w:val="28"/>
          <w:szCs w:val="28"/>
        </w:rPr>
        <w:t>Центр-</w:t>
      </w:r>
      <w:r w:rsidRPr="00C96552">
        <w:rPr>
          <w:bCs/>
          <w:color w:val="auto"/>
          <w:sz w:val="28"/>
          <w:szCs w:val="28"/>
        </w:rPr>
        <w:t>Комсомольский район, с.Светиково, д.63А (МКУ Светиковский дом культуры), тел.89106827135»;</w:t>
      </w:r>
    </w:p>
    <w:p w:rsidR="00B3725C" w:rsidRPr="00C96552" w:rsidRDefault="00B3725C" w:rsidP="00B3725C">
      <w:pPr>
        <w:pStyle w:val="af1"/>
        <w:widowControl w:val="0"/>
        <w:spacing w:line="240" w:lineRule="auto"/>
        <w:ind w:left="0" w:right="-285"/>
        <w:rPr>
          <w:rFonts w:ascii="Times New Roman" w:hAnsi="Times New Roman" w:cs="Times New Roman"/>
          <w:bCs/>
          <w:iCs/>
          <w:sz w:val="28"/>
          <w:szCs w:val="28"/>
        </w:rPr>
      </w:pPr>
      <w:r w:rsidRPr="00C96552">
        <w:rPr>
          <w:rFonts w:ascii="Times New Roman" w:hAnsi="Times New Roman" w:cs="Times New Roman"/>
          <w:bCs/>
          <w:sz w:val="28"/>
          <w:szCs w:val="28"/>
        </w:rPr>
        <w:t xml:space="preserve">        1.6.</w:t>
      </w:r>
      <w:r w:rsidRPr="00C96552">
        <w:rPr>
          <w:rFonts w:ascii="Times New Roman" w:hAnsi="Times New Roman" w:cs="Times New Roman"/>
          <w:bCs/>
          <w:iCs/>
          <w:sz w:val="28"/>
          <w:szCs w:val="28"/>
        </w:rPr>
        <w:t>Строку вторую в абзаце девятом пункта первого постановления изложить в новой редакции:</w:t>
      </w:r>
    </w:p>
    <w:p w:rsidR="00B3725C" w:rsidRPr="00C96552" w:rsidRDefault="00B3725C" w:rsidP="00B3725C">
      <w:pPr>
        <w:widowControl w:val="0"/>
        <w:ind w:right="-81"/>
        <w:rPr>
          <w:color w:val="auto"/>
          <w:sz w:val="28"/>
          <w:szCs w:val="28"/>
        </w:rPr>
      </w:pPr>
      <w:r w:rsidRPr="00C96552">
        <w:rPr>
          <w:bCs/>
          <w:iCs/>
          <w:color w:val="auto"/>
          <w:sz w:val="28"/>
          <w:szCs w:val="28"/>
        </w:rPr>
        <w:t xml:space="preserve">        «</w:t>
      </w:r>
      <w:r w:rsidRPr="00C96552">
        <w:rPr>
          <w:b/>
          <w:bCs/>
          <w:color w:val="auto"/>
          <w:sz w:val="28"/>
          <w:szCs w:val="28"/>
        </w:rPr>
        <w:t>Центр-</w:t>
      </w:r>
      <w:r w:rsidRPr="00C96552">
        <w:rPr>
          <w:bCs/>
          <w:color w:val="auto"/>
          <w:sz w:val="28"/>
          <w:szCs w:val="28"/>
        </w:rPr>
        <w:t>Комсомольский район, д.Иваньково, д.8, (структурное подразделение МКУ Светиковский дом культуры), тел.89206778415.»;</w:t>
      </w:r>
    </w:p>
    <w:p w:rsidR="00B3725C" w:rsidRPr="00C96552" w:rsidRDefault="00B3725C" w:rsidP="00B3725C">
      <w:pPr>
        <w:pStyle w:val="af1"/>
        <w:widowControl w:val="0"/>
        <w:spacing w:line="240" w:lineRule="auto"/>
        <w:ind w:left="0" w:right="-285"/>
        <w:rPr>
          <w:rFonts w:ascii="Times New Roman" w:hAnsi="Times New Roman" w:cs="Times New Roman"/>
          <w:bCs/>
          <w:iCs/>
          <w:sz w:val="28"/>
          <w:szCs w:val="28"/>
        </w:rPr>
      </w:pPr>
      <w:r w:rsidRPr="00C96552">
        <w:rPr>
          <w:rFonts w:ascii="Times New Roman" w:hAnsi="Times New Roman" w:cs="Times New Roman"/>
          <w:bCs/>
          <w:sz w:val="28"/>
          <w:szCs w:val="28"/>
        </w:rPr>
        <w:t xml:space="preserve">        1.7.</w:t>
      </w:r>
      <w:r w:rsidRPr="00C96552">
        <w:rPr>
          <w:rFonts w:ascii="Times New Roman" w:hAnsi="Times New Roman" w:cs="Times New Roman"/>
          <w:bCs/>
          <w:iCs/>
          <w:sz w:val="28"/>
          <w:szCs w:val="28"/>
        </w:rPr>
        <w:t>Строку вторую в абзаце десятом пункта первого постановления изложить в новой редакции:</w:t>
      </w:r>
    </w:p>
    <w:p w:rsidR="00B3725C" w:rsidRPr="00C96552" w:rsidRDefault="00B3725C" w:rsidP="00B3725C">
      <w:pPr>
        <w:widowControl w:val="0"/>
        <w:ind w:right="-81"/>
        <w:rPr>
          <w:bCs/>
          <w:color w:val="auto"/>
          <w:sz w:val="28"/>
          <w:szCs w:val="28"/>
        </w:rPr>
      </w:pPr>
      <w:r w:rsidRPr="00C96552">
        <w:rPr>
          <w:bCs/>
          <w:iCs/>
          <w:color w:val="auto"/>
          <w:sz w:val="28"/>
          <w:szCs w:val="28"/>
        </w:rPr>
        <w:t xml:space="preserve">        «</w:t>
      </w:r>
      <w:r w:rsidRPr="00C96552">
        <w:rPr>
          <w:b/>
          <w:bCs/>
          <w:color w:val="auto"/>
          <w:sz w:val="28"/>
          <w:szCs w:val="28"/>
        </w:rPr>
        <w:t>Центр-</w:t>
      </w:r>
      <w:r w:rsidRPr="00C96552">
        <w:rPr>
          <w:bCs/>
          <w:color w:val="auto"/>
          <w:sz w:val="28"/>
          <w:szCs w:val="28"/>
        </w:rPr>
        <w:t>Комсомольский район, с.Октябрьский, ул.Техническая, д.5, (МКОУ Октябрьская основная школа), тел.2-45-06»;</w:t>
      </w:r>
    </w:p>
    <w:p w:rsidR="00B3725C" w:rsidRPr="00C96552" w:rsidRDefault="00B3725C" w:rsidP="00B3725C">
      <w:pPr>
        <w:pStyle w:val="af1"/>
        <w:widowControl w:val="0"/>
        <w:spacing w:line="240" w:lineRule="auto"/>
        <w:ind w:left="0" w:right="-285"/>
        <w:rPr>
          <w:rFonts w:ascii="Times New Roman" w:hAnsi="Times New Roman" w:cs="Times New Roman"/>
          <w:bCs/>
          <w:iCs/>
          <w:sz w:val="28"/>
          <w:szCs w:val="28"/>
        </w:rPr>
      </w:pPr>
      <w:r w:rsidRPr="00C96552">
        <w:rPr>
          <w:rFonts w:ascii="Times New Roman" w:hAnsi="Times New Roman" w:cs="Times New Roman"/>
          <w:bCs/>
          <w:sz w:val="28"/>
          <w:szCs w:val="28"/>
        </w:rPr>
        <w:t xml:space="preserve">         1.8.</w:t>
      </w:r>
      <w:r w:rsidRPr="00C96552">
        <w:rPr>
          <w:rFonts w:ascii="Times New Roman" w:hAnsi="Times New Roman" w:cs="Times New Roman"/>
          <w:bCs/>
          <w:iCs/>
          <w:sz w:val="28"/>
          <w:szCs w:val="28"/>
        </w:rPr>
        <w:t>Строку вторую в абзаце двенадцатом пункта первого постановления изложить в новой редакции:</w:t>
      </w:r>
    </w:p>
    <w:p w:rsidR="00B3725C" w:rsidRPr="00C96552" w:rsidRDefault="00B3725C" w:rsidP="00B3725C">
      <w:pPr>
        <w:widowControl w:val="0"/>
        <w:ind w:right="-81"/>
        <w:rPr>
          <w:bCs/>
          <w:color w:val="auto"/>
          <w:sz w:val="28"/>
          <w:szCs w:val="28"/>
        </w:rPr>
      </w:pPr>
      <w:r w:rsidRPr="00C96552">
        <w:rPr>
          <w:bCs/>
          <w:iCs/>
          <w:color w:val="auto"/>
          <w:sz w:val="28"/>
          <w:szCs w:val="28"/>
        </w:rPr>
        <w:t xml:space="preserve">        «</w:t>
      </w:r>
      <w:r w:rsidRPr="00C96552">
        <w:rPr>
          <w:b/>
          <w:bCs/>
          <w:color w:val="auto"/>
          <w:sz w:val="28"/>
          <w:szCs w:val="28"/>
        </w:rPr>
        <w:t>Центр-</w:t>
      </w:r>
      <w:r w:rsidRPr="00C96552">
        <w:rPr>
          <w:bCs/>
          <w:color w:val="auto"/>
          <w:sz w:val="28"/>
          <w:szCs w:val="28"/>
        </w:rPr>
        <w:t>Комсомольский район, с.Писцово, ул.Советская, д.4-А (МКОУ Писцовская средняя школа), тел.2-82-37».</w:t>
      </w:r>
    </w:p>
    <w:p w:rsidR="00B3725C" w:rsidRPr="00C96552" w:rsidRDefault="00B3725C" w:rsidP="00B3725C">
      <w:pPr>
        <w:widowControl w:val="0"/>
        <w:autoSpaceDE w:val="0"/>
        <w:autoSpaceDN w:val="0"/>
        <w:adjustRightInd w:val="0"/>
        <w:ind w:firstLine="567"/>
        <w:rPr>
          <w:color w:val="auto"/>
          <w:sz w:val="28"/>
          <w:szCs w:val="28"/>
        </w:rPr>
      </w:pPr>
      <w:r w:rsidRPr="00C96552">
        <w:rPr>
          <w:color w:val="auto"/>
          <w:sz w:val="28"/>
          <w:szCs w:val="28"/>
        </w:rPr>
        <w:t>2.Разместить настоящее постановление на официальном сайте Комсомольского муниципального района, опубликовать в Вестнике нормативных правовых актов органов местного самоуправления Комсомольского муниципального района.</w:t>
      </w:r>
    </w:p>
    <w:p w:rsidR="00B3725C" w:rsidRPr="00C96552" w:rsidRDefault="00B3725C" w:rsidP="00B3725C">
      <w:pPr>
        <w:widowControl w:val="0"/>
        <w:ind w:right="-81" w:firstLine="567"/>
        <w:rPr>
          <w:color w:val="auto"/>
          <w:sz w:val="28"/>
          <w:szCs w:val="28"/>
        </w:rPr>
      </w:pPr>
      <w:r w:rsidRPr="00C96552">
        <w:rPr>
          <w:color w:val="auto"/>
          <w:sz w:val="28"/>
          <w:szCs w:val="28"/>
        </w:rPr>
        <w:t>3.Направить настоящее постановление в Избирательную комиссию Ивановской области и территориальную избирательную комиссию Комсомольского района.</w:t>
      </w:r>
    </w:p>
    <w:p w:rsidR="00B3725C" w:rsidRPr="00C96552" w:rsidRDefault="00B3725C" w:rsidP="00B3725C">
      <w:pPr>
        <w:widowControl w:val="0"/>
        <w:ind w:right="-81"/>
        <w:rPr>
          <w:color w:val="auto"/>
          <w:sz w:val="28"/>
          <w:szCs w:val="28"/>
        </w:rPr>
      </w:pPr>
    </w:p>
    <w:p w:rsidR="00B3725C" w:rsidRPr="00C96552" w:rsidRDefault="00B3725C" w:rsidP="00B3725C">
      <w:pPr>
        <w:widowControl w:val="0"/>
        <w:ind w:right="-81"/>
        <w:rPr>
          <w:color w:val="auto"/>
          <w:sz w:val="28"/>
          <w:szCs w:val="28"/>
        </w:rPr>
      </w:pPr>
    </w:p>
    <w:p w:rsidR="00B3725C" w:rsidRPr="00C96552" w:rsidRDefault="00B3725C" w:rsidP="00B3725C">
      <w:pPr>
        <w:widowControl w:val="0"/>
        <w:ind w:right="-81"/>
        <w:rPr>
          <w:color w:val="auto"/>
          <w:sz w:val="28"/>
          <w:szCs w:val="28"/>
        </w:rPr>
      </w:pPr>
    </w:p>
    <w:p w:rsidR="00B3725C" w:rsidRPr="00C96552" w:rsidRDefault="00B3725C" w:rsidP="00B3725C">
      <w:pPr>
        <w:widowControl w:val="0"/>
        <w:ind w:right="-81"/>
        <w:rPr>
          <w:color w:val="auto"/>
          <w:sz w:val="28"/>
          <w:szCs w:val="28"/>
        </w:rPr>
      </w:pPr>
    </w:p>
    <w:p w:rsidR="00B3725C" w:rsidRPr="00C96552" w:rsidRDefault="00B3725C" w:rsidP="00B3725C">
      <w:pPr>
        <w:pStyle w:val="a6"/>
        <w:rPr>
          <w:rFonts w:ascii="Times New Roman" w:hAnsi="Times New Roman"/>
          <w:sz w:val="28"/>
          <w:szCs w:val="28"/>
        </w:rPr>
      </w:pPr>
      <w:r w:rsidRPr="00C96552">
        <w:rPr>
          <w:rFonts w:ascii="Times New Roman" w:hAnsi="Times New Roman"/>
          <w:sz w:val="28"/>
          <w:szCs w:val="28"/>
        </w:rPr>
        <w:t>Глава Комсомольского</w:t>
      </w:r>
    </w:p>
    <w:p w:rsidR="00B3725C" w:rsidRPr="00C96552" w:rsidRDefault="00B3725C" w:rsidP="00B3725C">
      <w:pPr>
        <w:pStyle w:val="a6"/>
        <w:rPr>
          <w:rFonts w:ascii="Times New Roman" w:hAnsi="Times New Roman"/>
          <w:sz w:val="28"/>
          <w:szCs w:val="28"/>
        </w:rPr>
      </w:pPr>
      <w:r w:rsidRPr="00C96552">
        <w:rPr>
          <w:rFonts w:ascii="Times New Roman" w:hAnsi="Times New Roman"/>
          <w:sz w:val="28"/>
          <w:szCs w:val="28"/>
        </w:rPr>
        <w:t>муниципального района :                                                          О.В.Бузулуцкая</w:t>
      </w:r>
    </w:p>
    <w:p w:rsidR="000F23D8" w:rsidRPr="00C96552" w:rsidRDefault="000F23D8" w:rsidP="000D0106">
      <w:pPr>
        <w:jc w:val="center"/>
        <w:rPr>
          <w:color w:val="auto"/>
          <w:sz w:val="28"/>
          <w:szCs w:val="28"/>
        </w:rPr>
      </w:pPr>
    </w:p>
    <w:p w:rsidR="000F23D8" w:rsidRPr="00C96552" w:rsidRDefault="000F23D8" w:rsidP="000D0106">
      <w:pPr>
        <w:jc w:val="center"/>
        <w:rPr>
          <w:color w:val="auto"/>
          <w:sz w:val="28"/>
          <w:szCs w:val="28"/>
        </w:rPr>
      </w:pPr>
    </w:p>
    <w:p w:rsidR="000F23D8" w:rsidRPr="00C96552" w:rsidRDefault="000F23D8" w:rsidP="000D0106">
      <w:pPr>
        <w:jc w:val="center"/>
        <w:rPr>
          <w:color w:val="auto"/>
          <w:sz w:val="28"/>
          <w:szCs w:val="28"/>
        </w:rPr>
      </w:pPr>
    </w:p>
    <w:p w:rsidR="000F23D8" w:rsidRDefault="000F23D8" w:rsidP="000D0106">
      <w:pPr>
        <w:jc w:val="center"/>
        <w:rPr>
          <w:color w:val="auto"/>
          <w:sz w:val="24"/>
          <w:szCs w:val="24"/>
        </w:rPr>
      </w:pPr>
    </w:p>
    <w:p w:rsidR="00B3725C" w:rsidRDefault="00B3725C" w:rsidP="000D0106">
      <w:pPr>
        <w:jc w:val="center"/>
        <w:rPr>
          <w:color w:val="auto"/>
          <w:sz w:val="24"/>
          <w:szCs w:val="24"/>
        </w:rPr>
      </w:pPr>
    </w:p>
    <w:p w:rsidR="00B3725C" w:rsidRDefault="00B3725C" w:rsidP="000D0106">
      <w:pPr>
        <w:jc w:val="center"/>
        <w:rPr>
          <w:color w:val="auto"/>
          <w:sz w:val="24"/>
          <w:szCs w:val="24"/>
        </w:rPr>
      </w:pPr>
    </w:p>
    <w:p w:rsidR="00C96552" w:rsidRDefault="00C96552" w:rsidP="00C96552">
      <w:pPr>
        <w:jc w:val="center"/>
      </w:pPr>
      <w:r>
        <w:rPr>
          <w:noProof/>
          <w:color w:val="000080"/>
        </w:rPr>
        <w:drawing>
          <wp:inline distT="0" distB="0" distL="0" distR="0">
            <wp:extent cx="542925" cy="676275"/>
            <wp:effectExtent l="19050" t="0" r="9525" b="0"/>
            <wp:docPr id="13" name="Рисунок 5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-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552" w:rsidRDefault="00C96552" w:rsidP="00C96552">
      <w:pPr>
        <w:jc w:val="center"/>
      </w:pPr>
    </w:p>
    <w:p w:rsidR="00C96552" w:rsidRDefault="00C96552" w:rsidP="00C96552">
      <w:pPr>
        <w:keepNext/>
        <w:jc w:val="center"/>
        <w:outlineLvl w:val="0"/>
        <w:rPr>
          <w:b/>
          <w:bCs/>
          <w:color w:val="003366"/>
          <w:sz w:val="36"/>
        </w:rPr>
      </w:pPr>
      <w:r>
        <w:rPr>
          <w:b/>
          <w:bCs/>
          <w:color w:val="003366"/>
          <w:sz w:val="36"/>
        </w:rPr>
        <w:t>ПОСТАНОВЛЕНИЕ</w:t>
      </w:r>
    </w:p>
    <w:p w:rsidR="00C96552" w:rsidRDefault="00C96552" w:rsidP="00C96552">
      <w:pPr>
        <w:jc w:val="center"/>
        <w:rPr>
          <w:b/>
          <w:color w:val="003366"/>
        </w:rPr>
      </w:pPr>
      <w:r>
        <w:rPr>
          <w:b/>
          <w:color w:val="003366"/>
        </w:rPr>
        <w:t>АДМИНИСТРАЦИИ</w:t>
      </w:r>
    </w:p>
    <w:p w:rsidR="00C96552" w:rsidRDefault="00C96552" w:rsidP="00C96552">
      <w:pPr>
        <w:jc w:val="center"/>
        <w:rPr>
          <w:b/>
          <w:color w:val="003366"/>
        </w:rPr>
      </w:pPr>
      <w:r>
        <w:rPr>
          <w:b/>
          <w:color w:val="003366"/>
        </w:rPr>
        <w:t xml:space="preserve"> КОМСОМОЛЬСКОГО МУНИЦИПАЛЬНОГО РАЙОНА</w:t>
      </w:r>
    </w:p>
    <w:p w:rsidR="00C96552" w:rsidRDefault="00C96552" w:rsidP="00C96552">
      <w:pPr>
        <w:jc w:val="center"/>
        <w:rPr>
          <w:b/>
          <w:color w:val="003366"/>
        </w:rPr>
      </w:pPr>
      <w:r>
        <w:rPr>
          <w:b/>
          <w:color w:val="003366"/>
        </w:rPr>
        <w:t>ИВАНОВСКОЙ ОБЛАСТИ</w:t>
      </w:r>
    </w:p>
    <w:p w:rsidR="00C96552" w:rsidRDefault="00C96552" w:rsidP="00C96552">
      <w:pPr>
        <w:jc w:val="center"/>
      </w:pPr>
    </w:p>
    <w:tbl>
      <w:tblPr>
        <w:tblW w:w="9498" w:type="dxa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923"/>
      </w:tblGrid>
      <w:tr w:rsidR="00C96552" w:rsidTr="005330BA">
        <w:trPr>
          <w:trHeight w:val="100"/>
        </w:trPr>
        <w:tc>
          <w:tcPr>
            <w:tcW w:w="9498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C96552" w:rsidRDefault="00C96552" w:rsidP="005330BA">
            <w:pPr>
              <w:jc w:val="center"/>
              <w:rPr>
                <w:color w:val="003366"/>
              </w:rPr>
            </w:pPr>
            <w:r>
              <w:rPr>
                <w:color w:val="003366"/>
              </w:rPr>
              <w:t>155150, Ивановская область, г. Комсомольск, ул.50 лет ВЛКСМ, д.2, ИНН 3714002224, КПП 371401001,</w:t>
            </w:r>
          </w:p>
          <w:p w:rsidR="00C96552" w:rsidRDefault="00C96552" w:rsidP="005330BA">
            <w:pPr>
              <w:jc w:val="center"/>
              <w:rPr>
                <w:color w:val="003366"/>
              </w:rPr>
            </w:pPr>
            <w:r>
              <w:rPr>
                <w:color w:val="003366"/>
              </w:rPr>
              <w:t xml:space="preserve">ОГРН 1023701625595, Тел./Факс (49352) 4-11-78, e-mail: </w:t>
            </w:r>
            <w:hyperlink r:id="rId22" w:history="1">
              <w:r w:rsidRPr="00F92644">
                <w:rPr>
                  <w:rStyle w:val="a5"/>
                </w:rPr>
                <w:t>admin.komsomolsk@i</w:t>
              </w:r>
              <w:r w:rsidRPr="00F92644">
                <w:rPr>
                  <w:rStyle w:val="a5"/>
                  <w:lang w:val="en-US"/>
                </w:rPr>
                <w:t>vreg</w:t>
              </w:r>
              <w:r w:rsidRPr="00F92644">
                <w:rPr>
                  <w:rStyle w:val="a5"/>
                </w:rPr>
                <w:t>.ru</w:t>
              </w:r>
            </w:hyperlink>
          </w:p>
          <w:p w:rsidR="00C96552" w:rsidRDefault="00C96552" w:rsidP="005330BA">
            <w:pPr>
              <w:rPr>
                <w:color w:val="003366"/>
                <w:sz w:val="28"/>
                <w:szCs w:val="28"/>
              </w:rPr>
            </w:pPr>
          </w:p>
        </w:tc>
      </w:tr>
      <w:tr w:rsidR="00C96552" w:rsidTr="005330BA">
        <w:trPr>
          <w:gridAfter w:val="1"/>
          <w:wAfter w:w="923" w:type="dxa"/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C96552" w:rsidRDefault="00C96552" w:rsidP="005330BA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96552" w:rsidRDefault="00C96552" w:rsidP="005330BA">
            <w:pPr>
              <w:ind w:right="-108"/>
              <w:jc w:val="center"/>
              <w:rPr>
                <w:sz w:val="28"/>
                <w:szCs w:val="28"/>
              </w:rPr>
            </w:pPr>
          </w:p>
          <w:p w:rsidR="00C96552" w:rsidRDefault="00C96552" w:rsidP="005330BA">
            <w:pPr>
              <w:ind w:right="-108"/>
              <w:jc w:val="center"/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6552" w:rsidRDefault="00C96552" w:rsidP="005330BA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96552" w:rsidRDefault="00C96552" w:rsidP="005330BA">
            <w:pPr>
              <w:ind w:left="-734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6552" w:rsidRDefault="00C96552" w:rsidP="005330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96552" w:rsidRDefault="00C96552" w:rsidP="00533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6552" w:rsidRDefault="00C96552" w:rsidP="005330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552" w:rsidRDefault="00C96552" w:rsidP="00533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552" w:rsidRDefault="00C96552" w:rsidP="005330BA">
            <w:pPr>
              <w:jc w:val="center"/>
            </w:pPr>
          </w:p>
        </w:tc>
      </w:tr>
    </w:tbl>
    <w:p w:rsidR="00C96552" w:rsidRDefault="00C96552" w:rsidP="00C96552">
      <w:pPr>
        <w:pStyle w:val="6"/>
        <w:jc w:val="center"/>
        <w:rPr>
          <w:sz w:val="28"/>
          <w:szCs w:val="28"/>
        </w:rPr>
      </w:pPr>
    </w:p>
    <w:p w:rsidR="00C96552" w:rsidRPr="0089576F" w:rsidRDefault="00C96552" w:rsidP="00C965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Порядка работы </w:t>
      </w:r>
      <w:r w:rsidRPr="0089576F">
        <w:rPr>
          <w:b/>
          <w:bCs/>
          <w:sz w:val="28"/>
          <w:szCs w:val="28"/>
        </w:rPr>
        <w:t>комиссии по установлению фактов</w:t>
      </w:r>
    </w:p>
    <w:p w:rsidR="00C96552" w:rsidRPr="0089576F" w:rsidRDefault="00C96552" w:rsidP="00C96552">
      <w:pPr>
        <w:jc w:val="center"/>
        <w:rPr>
          <w:b/>
          <w:bCs/>
          <w:sz w:val="28"/>
          <w:szCs w:val="28"/>
        </w:rPr>
      </w:pPr>
      <w:r w:rsidRPr="0089576F">
        <w:rPr>
          <w:b/>
          <w:bCs/>
          <w:sz w:val="28"/>
          <w:szCs w:val="28"/>
        </w:rPr>
        <w:t>проживания граждан в жилых помещениях, находящихся в зоне</w:t>
      </w:r>
    </w:p>
    <w:p w:rsidR="00C96552" w:rsidRPr="0089576F" w:rsidRDefault="00C96552" w:rsidP="00C96552">
      <w:pPr>
        <w:jc w:val="center"/>
        <w:rPr>
          <w:b/>
          <w:bCs/>
          <w:sz w:val="28"/>
          <w:szCs w:val="28"/>
        </w:rPr>
      </w:pPr>
      <w:r w:rsidRPr="0089576F">
        <w:rPr>
          <w:b/>
          <w:bCs/>
          <w:sz w:val="28"/>
          <w:szCs w:val="28"/>
        </w:rPr>
        <w:t xml:space="preserve">чрезвычайной ситуации, </w:t>
      </w:r>
      <w:r>
        <w:rPr>
          <w:b/>
          <w:bCs/>
          <w:sz w:val="28"/>
          <w:szCs w:val="28"/>
        </w:rPr>
        <w:t xml:space="preserve">фактов </w:t>
      </w:r>
      <w:r w:rsidRPr="0089576F">
        <w:rPr>
          <w:b/>
          <w:bCs/>
          <w:sz w:val="28"/>
          <w:szCs w:val="28"/>
        </w:rPr>
        <w:t>нарушения условий жизнедеятельности</w:t>
      </w:r>
    </w:p>
    <w:p w:rsidR="00C96552" w:rsidRDefault="00C96552" w:rsidP="00C965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граждан </w:t>
      </w:r>
      <w:r w:rsidRPr="0089576F">
        <w:rPr>
          <w:b/>
          <w:bCs/>
          <w:sz w:val="28"/>
          <w:szCs w:val="28"/>
        </w:rPr>
        <w:t>в результате чрезвычайной ситуации</w:t>
      </w:r>
      <w:r>
        <w:rPr>
          <w:b/>
          <w:bCs/>
          <w:sz w:val="28"/>
          <w:szCs w:val="28"/>
        </w:rPr>
        <w:t>, фактов</w:t>
      </w:r>
      <w:r w:rsidRPr="0089576F">
        <w:rPr>
          <w:b/>
          <w:bCs/>
          <w:sz w:val="28"/>
          <w:szCs w:val="28"/>
        </w:rPr>
        <w:t xml:space="preserve"> утраты </w:t>
      </w:r>
      <w:r>
        <w:rPr>
          <w:b/>
          <w:bCs/>
          <w:sz w:val="28"/>
          <w:szCs w:val="28"/>
        </w:rPr>
        <w:t xml:space="preserve">гражданином </w:t>
      </w:r>
      <w:r w:rsidRPr="0089576F">
        <w:rPr>
          <w:b/>
          <w:bCs/>
          <w:sz w:val="28"/>
          <w:szCs w:val="28"/>
        </w:rPr>
        <w:t>имущества первой</w:t>
      </w:r>
      <w:r>
        <w:rPr>
          <w:b/>
          <w:bCs/>
          <w:sz w:val="28"/>
          <w:szCs w:val="28"/>
        </w:rPr>
        <w:t xml:space="preserve"> </w:t>
      </w:r>
      <w:r w:rsidRPr="0089576F">
        <w:rPr>
          <w:b/>
          <w:bCs/>
          <w:sz w:val="28"/>
          <w:szCs w:val="28"/>
        </w:rPr>
        <w:t xml:space="preserve">необходимости в результате </w:t>
      </w:r>
      <w:r>
        <w:rPr>
          <w:b/>
          <w:bCs/>
          <w:sz w:val="28"/>
          <w:szCs w:val="28"/>
        </w:rPr>
        <w:t xml:space="preserve">воздействия поражающих факторов источника </w:t>
      </w:r>
      <w:r w:rsidRPr="0089576F">
        <w:rPr>
          <w:b/>
          <w:bCs/>
          <w:sz w:val="28"/>
          <w:szCs w:val="28"/>
        </w:rPr>
        <w:t>чрезвычайной ситуации</w:t>
      </w:r>
    </w:p>
    <w:p w:rsidR="00C96552" w:rsidRPr="00776EB7" w:rsidRDefault="00C96552" w:rsidP="00C96552">
      <w:pPr>
        <w:jc w:val="center"/>
        <w:rPr>
          <w:sz w:val="28"/>
          <w:szCs w:val="28"/>
        </w:rPr>
      </w:pPr>
    </w:p>
    <w:p w:rsidR="00C96552" w:rsidRPr="00776EB7" w:rsidRDefault="00C96552" w:rsidP="00C96552">
      <w:pPr>
        <w:pStyle w:val="25"/>
        <w:rPr>
          <w:szCs w:val="28"/>
        </w:rPr>
      </w:pPr>
      <w:r w:rsidRPr="00776EB7">
        <w:rPr>
          <w:szCs w:val="28"/>
        </w:rPr>
        <w:t xml:space="preserve">      </w:t>
      </w:r>
      <w:r w:rsidRPr="00306786">
        <w:rPr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приказом МЧС России от 10.12.2021 №858 «Об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Федерации», постановлением Правительства Ивановской области от 29.06.2022 № 300-п "Об утверждении порядка предоставления единовременных денежных выплат гражданам в случаях возникновения чрезвычайных ситуаций природного и техногенного характера на территории Ивановской области и о внесении изменений в постановления Правительства Ивановской области от 27.06.2008 № 170-п «Об утверждении перечня государственных услуг (работ), предоставляемых (выполняемых) исполнительными органами государственной власти Ивановской области и подведомственными им учреждениями» и от 17.10.2012 № 403-п «Об утверждении положения о Департаменте социальной защиты населения Ивановской области", Администрация </w:t>
      </w:r>
      <w:r>
        <w:rPr>
          <w:szCs w:val="28"/>
        </w:rPr>
        <w:t xml:space="preserve">Комсомольского </w:t>
      </w:r>
      <w:r w:rsidRPr="00306786">
        <w:rPr>
          <w:szCs w:val="28"/>
        </w:rPr>
        <w:t>муниципального района</w:t>
      </w:r>
    </w:p>
    <w:p w:rsidR="00C96552" w:rsidRPr="00776EB7" w:rsidRDefault="00C96552" w:rsidP="00C96552">
      <w:pPr>
        <w:spacing w:line="276" w:lineRule="auto"/>
        <w:jc w:val="center"/>
        <w:rPr>
          <w:b/>
          <w:sz w:val="28"/>
          <w:szCs w:val="28"/>
        </w:rPr>
      </w:pPr>
      <w:r w:rsidRPr="00776EB7">
        <w:rPr>
          <w:b/>
          <w:sz w:val="28"/>
          <w:szCs w:val="28"/>
        </w:rPr>
        <w:t xml:space="preserve">п о с т а н о в л я </w:t>
      </w:r>
      <w:r>
        <w:rPr>
          <w:b/>
          <w:sz w:val="28"/>
          <w:szCs w:val="28"/>
        </w:rPr>
        <w:t>е т</w:t>
      </w:r>
      <w:r w:rsidRPr="00776EB7">
        <w:rPr>
          <w:b/>
          <w:sz w:val="28"/>
          <w:szCs w:val="28"/>
        </w:rPr>
        <w:t>:</w:t>
      </w:r>
    </w:p>
    <w:p w:rsidR="00C96552" w:rsidRPr="00776EB7" w:rsidRDefault="00C96552" w:rsidP="00C96552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C96552" w:rsidRPr="00DD38AC" w:rsidRDefault="00C96552" w:rsidP="00C96552">
      <w:pPr>
        <w:numPr>
          <w:ilvl w:val="0"/>
          <w:numId w:val="48"/>
        </w:numPr>
        <w:ind w:left="0" w:firstLine="567"/>
        <w:jc w:val="both"/>
        <w:rPr>
          <w:b/>
          <w:bCs/>
          <w:sz w:val="28"/>
          <w:szCs w:val="28"/>
        </w:rPr>
      </w:pPr>
      <w:r w:rsidRPr="00DD38AC">
        <w:rPr>
          <w:sz w:val="28"/>
          <w:szCs w:val="28"/>
        </w:rPr>
        <w:t xml:space="preserve">Утвердить </w:t>
      </w:r>
      <w:r w:rsidRPr="00DD38AC">
        <w:rPr>
          <w:bCs/>
          <w:sz w:val="28"/>
          <w:szCs w:val="28"/>
        </w:rPr>
        <w:t xml:space="preserve">Порядок работы комиссии по установлению фактов проживания граждан в жилых помещениях, находящихся в зоне чрезвычайной ситуации, фактов нарушения условий жизнедеятельности граждан в результате </w:t>
      </w:r>
      <w:r w:rsidRPr="00DD38AC">
        <w:rPr>
          <w:bCs/>
          <w:sz w:val="28"/>
          <w:szCs w:val="28"/>
        </w:rPr>
        <w:lastRenderedPageBreak/>
        <w:t xml:space="preserve">чрезвычайной ситуации, фактов утраты гражданином имущества первой необходимости в результате воздействия поражающих факторов источника чрезвычайной ситуации </w:t>
      </w:r>
      <w:r w:rsidRPr="00DD38AC">
        <w:rPr>
          <w:sz w:val="28"/>
          <w:szCs w:val="28"/>
        </w:rPr>
        <w:t>(далее - Порядок) (Приложение 1).</w:t>
      </w:r>
    </w:p>
    <w:p w:rsidR="00C96552" w:rsidRPr="007A4CE8" w:rsidRDefault="00C96552" w:rsidP="00C96552">
      <w:pPr>
        <w:numPr>
          <w:ilvl w:val="0"/>
          <w:numId w:val="48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306786">
        <w:rPr>
          <w:sz w:val="28"/>
          <w:szCs w:val="28"/>
        </w:rPr>
        <w:t>Опубликовать настоящее постановление в Вестнике нормативн</w:t>
      </w:r>
      <w:r>
        <w:rPr>
          <w:sz w:val="28"/>
          <w:szCs w:val="28"/>
        </w:rPr>
        <w:t xml:space="preserve">ых </w:t>
      </w:r>
      <w:r w:rsidRPr="00306786">
        <w:rPr>
          <w:sz w:val="28"/>
          <w:szCs w:val="28"/>
        </w:rPr>
        <w:t xml:space="preserve">правовых </w:t>
      </w:r>
      <w:r>
        <w:rPr>
          <w:sz w:val="28"/>
          <w:szCs w:val="28"/>
        </w:rPr>
        <w:t>актов органов местного самоуправления</w:t>
      </w:r>
      <w:r w:rsidRPr="00306786">
        <w:rPr>
          <w:sz w:val="28"/>
          <w:szCs w:val="28"/>
        </w:rPr>
        <w:t xml:space="preserve"> Комсомольского муниципального района и разместить на официальном сайте</w:t>
      </w:r>
      <w:r>
        <w:rPr>
          <w:sz w:val="28"/>
          <w:szCs w:val="28"/>
        </w:rPr>
        <w:t xml:space="preserve"> органов местного самоуправления</w:t>
      </w:r>
      <w:r w:rsidRPr="00306786">
        <w:rPr>
          <w:sz w:val="28"/>
          <w:szCs w:val="28"/>
        </w:rPr>
        <w:t xml:space="preserve"> Комсомольского муниципального района в сети Интернет</w:t>
      </w:r>
      <w:r>
        <w:rPr>
          <w:sz w:val="28"/>
          <w:szCs w:val="28"/>
        </w:rPr>
        <w:t>.</w:t>
      </w:r>
      <w:r w:rsidRPr="00306786">
        <w:rPr>
          <w:sz w:val="28"/>
          <w:szCs w:val="28"/>
        </w:rPr>
        <w:t xml:space="preserve"> </w:t>
      </w:r>
    </w:p>
    <w:p w:rsidR="00C96552" w:rsidRPr="00776EB7" w:rsidRDefault="00C96552" w:rsidP="00C96552">
      <w:pPr>
        <w:numPr>
          <w:ilvl w:val="0"/>
          <w:numId w:val="48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776EB7">
        <w:rPr>
          <w:sz w:val="28"/>
          <w:szCs w:val="28"/>
        </w:rPr>
        <w:t>Контроль за   исполнением   настоящего   постановления   возлож</w:t>
      </w:r>
      <w:r>
        <w:rPr>
          <w:sz w:val="28"/>
          <w:szCs w:val="28"/>
        </w:rPr>
        <w:t>ить   на заместителя   главы   А</w:t>
      </w:r>
      <w:r w:rsidRPr="00776EB7">
        <w:rPr>
          <w:sz w:val="28"/>
          <w:szCs w:val="28"/>
        </w:rPr>
        <w:t>дминистрации   Комсомольского муниципального района</w:t>
      </w:r>
      <w:r>
        <w:rPr>
          <w:sz w:val="28"/>
          <w:szCs w:val="28"/>
        </w:rPr>
        <w:t>, руководителя аппарата</w:t>
      </w:r>
      <w:r w:rsidRPr="00776EB7">
        <w:rPr>
          <w:sz w:val="28"/>
          <w:szCs w:val="28"/>
        </w:rPr>
        <w:t xml:space="preserve"> Шарыгину И.А.</w:t>
      </w:r>
    </w:p>
    <w:p w:rsidR="00C96552" w:rsidRDefault="00C96552" w:rsidP="00C96552">
      <w:pPr>
        <w:spacing w:line="276" w:lineRule="auto"/>
        <w:jc w:val="both"/>
        <w:rPr>
          <w:sz w:val="28"/>
        </w:rPr>
      </w:pPr>
    </w:p>
    <w:p w:rsidR="00C96552" w:rsidRDefault="00C96552" w:rsidP="00C96552">
      <w:pPr>
        <w:spacing w:line="276" w:lineRule="auto"/>
        <w:ind w:firstLine="567"/>
        <w:jc w:val="both"/>
        <w:rPr>
          <w:sz w:val="28"/>
          <w:szCs w:val="28"/>
        </w:rPr>
      </w:pPr>
    </w:p>
    <w:p w:rsidR="00C96552" w:rsidRDefault="00C96552" w:rsidP="00C96552">
      <w:pPr>
        <w:spacing w:line="276" w:lineRule="auto"/>
        <w:ind w:firstLine="567"/>
        <w:jc w:val="both"/>
        <w:rPr>
          <w:sz w:val="28"/>
          <w:szCs w:val="28"/>
        </w:rPr>
      </w:pPr>
    </w:p>
    <w:p w:rsidR="00C96552" w:rsidRDefault="00C96552" w:rsidP="00C96552">
      <w:pPr>
        <w:pStyle w:val="af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C96552" w:rsidRDefault="00C96552" w:rsidP="00C96552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Комсомольского муниципального района</w:t>
      </w:r>
      <w:r w:rsidRPr="00C120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О.В. Бузулуцкая</w:t>
      </w:r>
    </w:p>
    <w:p w:rsidR="00C96552" w:rsidRDefault="00C96552" w:rsidP="00C96552"/>
    <w:p w:rsidR="00C96552" w:rsidRDefault="00C96552" w:rsidP="00C96552"/>
    <w:p w:rsidR="00C96552" w:rsidRDefault="00C96552" w:rsidP="00C96552">
      <w:pPr>
        <w:jc w:val="right"/>
        <w:rPr>
          <w:sz w:val="28"/>
          <w:szCs w:val="28"/>
        </w:rPr>
      </w:pPr>
    </w:p>
    <w:p w:rsidR="00C96552" w:rsidRDefault="00C96552" w:rsidP="00C96552">
      <w:pPr>
        <w:jc w:val="right"/>
        <w:rPr>
          <w:sz w:val="28"/>
          <w:szCs w:val="28"/>
        </w:rPr>
      </w:pPr>
    </w:p>
    <w:p w:rsidR="00C96552" w:rsidRDefault="00C96552" w:rsidP="00C96552">
      <w:pPr>
        <w:jc w:val="right"/>
        <w:rPr>
          <w:sz w:val="28"/>
          <w:szCs w:val="28"/>
        </w:rPr>
      </w:pPr>
    </w:p>
    <w:p w:rsidR="00C96552" w:rsidRDefault="00C96552" w:rsidP="00C96552">
      <w:pPr>
        <w:jc w:val="right"/>
        <w:rPr>
          <w:sz w:val="28"/>
          <w:szCs w:val="28"/>
        </w:rPr>
      </w:pPr>
    </w:p>
    <w:p w:rsidR="00C96552" w:rsidRDefault="00C96552" w:rsidP="00C96552">
      <w:pPr>
        <w:jc w:val="right"/>
        <w:rPr>
          <w:sz w:val="28"/>
          <w:szCs w:val="28"/>
        </w:rPr>
      </w:pPr>
    </w:p>
    <w:p w:rsidR="00C96552" w:rsidRDefault="00C96552" w:rsidP="00C96552">
      <w:pPr>
        <w:jc w:val="right"/>
        <w:rPr>
          <w:sz w:val="28"/>
          <w:szCs w:val="28"/>
        </w:rPr>
      </w:pPr>
    </w:p>
    <w:p w:rsidR="00C96552" w:rsidRDefault="00C96552" w:rsidP="00C96552">
      <w:pPr>
        <w:jc w:val="right"/>
        <w:rPr>
          <w:sz w:val="28"/>
          <w:szCs w:val="28"/>
        </w:rPr>
      </w:pPr>
    </w:p>
    <w:p w:rsidR="00C96552" w:rsidRDefault="00C96552" w:rsidP="00C96552">
      <w:pPr>
        <w:jc w:val="right"/>
        <w:rPr>
          <w:sz w:val="28"/>
          <w:szCs w:val="28"/>
        </w:rPr>
      </w:pPr>
    </w:p>
    <w:p w:rsidR="00C96552" w:rsidRDefault="00C96552" w:rsidP="00C96552">
      <w:pPr>
        <w:jc w:val="right"/>
        <w:rPr>
          <w:sz w:val="28"/>
          <w:szCs w:val="28"/>
        </w:rPr>
      </w:pPr>
    </w:p>
    <w:p w:rsidR="00C96552" w:rsidRDefault="00C96552" w:rsidP="00C96552">
      <w:pPr>
        <w:jc w:val="right"/>
        <w:rPr>
          <w:sz w:val="28"/>
          <w:szCs w:val="28"/>
        </w:rPr>
      </w:pPr>
    </w:p>
    <w:p w:rsidR="00C96552" w:rsidRDefault="00C96552" w:rsidP="00C96552">
      <w:pPr>
        <w:jc w:val="right"/>
        <w:rPr>
          <w:sz w:val="28"/>
          <w:szCs w:val="28"/>
        </w:rPr>
      </w:pPr>
    </w:p>
    <w:p w:rsidR="00C96552" w:rsidRDefault="00C96552" w:rsidP="00C96552">
      <w:pPr>
        <w:jc w:val="right"/>
        <w:rPr>
          <w:sz w:val="28"/>
          <w:szCs w:val="28"/>
        </w:rPr>
      </w:pPr>
    </w:p>
    <w:p w:rsidR="00C96552" w:rsidRDefault="00C96552" w:rsidP="00C96552">
      <w:pPr>
        <w:jc w:val="right"/>
        <w:rPr>
          <w:sz w:val="28"/>
          <w:szCs w:val="28"/>
        </w:rPr>
      </w:pPr>
    </w:p>
    <w:p w:rsidR="00C96552" w:rsidRDefault="00C96552" w:rsidP="00C96552">
      <w:pPr>
        <w:jc w:val="right"/>
        <w:rPr>
          <w:sz w:val="28"/>
          <w:szCs w:val="28"/>
        </w:rPr>
      </w:pPr>
    </w:p>
    <w:p w:rsidR="00C96552" w:rsidRDefault="00C96552" w:rsidP="00C96552">
      <w:pPr>
        <w:jc w:val="right"/>
        <w:rPr>
          <w:sz w:val="28"/>
          <w:szCs w:val="28"/>
        </w:rPr>
      </w:pPr>
    </w:p>
    <w:p w:rsidR="00C96552" w:rsidRDefault="00C96552" w:rsidP="00C96552">
      <w:pPr>
        <w:jc w:val="right"/>
        <w:rPr>
          <w:sz w:val="28"/>
          <w:szCs w:val="28"/>
        </w:rPr>
      </w:pPr>
    </w:p>
    <w:p w:rsidR="00C96552" w:rsidRDefault="00C96552" w:rsidP="00C96552">
      <w:pPr>
        <w:jc w:val="right"/>
        <w:rPr>
          <w:sz w:val="28"/>
          <w:szCs w:val="28"/>
        </w:rPr>
      </w:pPr>
    </w:p>
    <w:p w:rsidR="00C96552" w:rsidRDefault="00C96552" w:rsidP="00C96552">
      <w:pPr>
        <w:jc w:val="right"/>
        <w:rPr>
          <w:sz w:val="28"/>
          <w:szCs w:val="28"/>
        </w:rPr>
      </w:pPr>
    </w:p>
    <w:p w:rsidR="00C96552" w:rsidRDefault="00C96552" w:rsidP="00C96552">
      <w:pPr>
        <w:jc w:val="right"/>
        <w:rPr>
          <w:sz w:val="28"/>
          <w:szCs w:val="28"/>
        </w:rPr>
      </w:pPr>
    </w:p>
    <w:p w:rsidR="00C96552" w:rsidRDefault="00C96552" w:rsidP="00C96552">
      <w:pPr>
        <w:jc w:val="right"/>
        <w:rPr>
          <w:sz w:val="28"/>
          <w:szCs w:val="28"/>
        </w:rPr>
      </w:pPr>
    </w:p>
    <w:p w:rsidR="00C96552" w:rsidRDefault="00C96552" w:rsidP="00C96552">
      <w:pPr>
        <w:jc w:val="right"/>
        <w:rPr>
          <w:sz w:val="28"/>
          <w:szCs w:val="28"/>
        </w:rPr>
      </w:pPr>
    </w:p>
    <w:p w:rsidR="00C96552" w:rsidRDefault="00C96552" w:rsidP="00C96552">
      <w:pPr>
        <w:jc w:val="right"/>
        <w:rPr>
          <w:sz w:val="28"/>
          <w:szCs w:val="28"/>
        </w:rPr>
      </w:pPr>
    </w:p>
    <w:p w:rsidR="00C96552" w:rsidRDefault="00C96552" w:rsidP="00C96552">
      <w:pPr>
        <w:jc w:val="right"/>
        <w:rPr>
          <w:sz w:val="28"/>
          <w:szCs w:val="28"/>
        </w:rPr>
      </w:pPr>
    </w:p>
    <w:p w:rsidR="00C96552" w:rsidRDefault="00C96552" w:rsidP="00C96552">
      <w:pPr>
        <w:jc w:val="right"/>
        <w:rPr>
          <w:sz w:val="28"/>
          <w:szCs w:val="28"/>
        </w:rPr>
      </w:pPr>
    </w:p>
    <w:p w:rsidR="00C96552" w:rsidRDefault="00C96552" w:rsidP="00C96552">
      <w:pPr>
        <w:jc w:val="right"/>
        <w:rPr>
          <w:sz w:val="28"/>
          <w:szCs w:val="28"/>
        </w:rPr>
      </w:pPr>
    </w:p>
    <w:p w:rsidR="00C96552" w:rsidRDefault="00C96552" w:rsidP="00C96552">
      <w:pPr>
        <w:jc w:val="right"/>
        <w:rPr>
          <w:sz w:val="28"/>
          <w:szCs w:val="28"/>
        </w:rPr>
      </w:pPr>
    </w:p>
    <w:p w:rsidR="00C96552" w:rsidRDefault="00C96552" w:rsidP="00C96552">
      <w:pPr>
        <w:jc w:val="right"/>
        <w:rPr>
          <w:sz w:val="28"/>
          <w:szCs w:val="28"/>
        </w:rPr>
      </w:pPr>
    </w:p>
    <w:p w:rsidR="00C96552" w:rsidRDefault="00C96552" w:rsidP="00C96552">
      <w:pPr>
        <w:jc w:val="right"/>
        <w:rPr>
          <w:szCs w:val="28"/>
        </w:rPr>
      </w:pPr>
      <w:r w:rsidRPr="007B6512">
        <w:rPr>
          <w:szCs w:val="28"/>
        </w:rPr>
        <w:lastRenderedPageBreak/>
        <w:t xml:space="preserve">Приложение 1 к </w:t>
      </w:r>
      <w:r>
        <w:rPr>
          <w:szCs w:val="28"/>
        </w:rPr>
        <w:t>Постановлению</w:t>
      </w:r>
    </w:p>
    <w:p w:rsidR="00C96552" w:rsidRDefault="00C96552" w:rsidP="00C96552">
      <w:pPr>
        <w:jc w:val="right"/>
        <w:rPr>
          <w:szCs w:val="28"/>
        </w:rPr>
      </w:pPr>
      <w:r>
        <w:rPr>
          <w:szCs w:val="28"/>
        </w:rPr>
        <w:t>Администрации Комсомольского муниципального района</w:t>
      </w:r>
    </w:p>
    <w:p w:rsidR="00C96552" w:rsidRDefault="00C96552" w:rsidP="00C96552">
      <w:pPr>
        <w:jc w:val="right"/>
        <w:rPr>
          <w:szCs w:val="28"/>
        </w:rPr>
      </w:pPr>
      <w:r>
        <w:rPr>
          <w:szCs w:val="28"/>
        </w:rPr>
        <w:t>от__________________№________</w:t>
      </w:r>
    </w:p>
    <w:p w:rsidR="00C96552" w:rsidRDefault="00C96552" w:rsidP="00C96552">
      <w:pPr>
        <w:jc w:val="right"/>
        <w:rPr>
          <w:szCs w:val="28"/>
        </w:rPr>
      </w:pPr>
    </w:p>
    <w:p w:rsidR="00C96552" w:rsidRDefault="00C96552" w:rsidP="00C96552">
      <w:pPr>
        <w:jc w:val="center"/>
        <w:rPr>
          <w:b/>
          <w:bCs/>
          <w:sz w:val="28"/>
          <w:szCs w:val="28"/>
        </w:rPr>
      </w:pPr>
    </w:p>
    <w:p w:rsidR="00C96552" w:rsidRDefault="00C96552" w:rsidP="00C965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</w:t>
      </w:r>
    </w:p>
    <w:p w:rsidR="00C96552" w:rsidRDefault="00C96552" w:rsidP="00C965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работы </w:t>
      </w:r>
      <w:r w:rsidRPr="0089576F">
        <w:rPr>
          <w:b/>
          <w:bCs/>
          <w:sz w:val="28"/>
          <w:szCs w:val="28"/>
        </w:rPr>
        <w:t>комиссии по установлению фактов</w:t>
      </w:r>
      <w:r>
        <w:rPr>
          <w:b/>
          <w:bCs/>
          <w:sz w:val="28"/>
          <w:szCs w:val="28"/>
        </w:rPr>
        <w:t xml:space="preserve"> </w:t>
      </w:r>
      <w:r w:rsidRPr="0089576F">
        <w:rPr>
          <w:b/>
          <w:bCs/>
          <w:sz w:val="28"/>
          <w:szCs w:val="28"/>
        </w:rPr>
        <w:t>проживания граждан в жилых помещениях, находящихся в зоне</w:t>
      </w:r>
      <w:r>
        <w:rPr>
          <w:b/>
          <w:bCs/>
          <w:sz w:val="28"/>
          <w:szCs w:val="28"/>
        </w:rPr>
        <w:t xml:space="preserve"> </w:t>
      </w:r>
      <w:r w:rsidRPr="0089576F">
        <w:rPr>
          <w:b/>
          <w:bCs/>
          <w:sz w:val="28"/>
          <w:szCs w:val="28"/>
        </w:rPr>
        <w:t xml:space="preserve">чрезвычайной ситуации, </w:t>
      </w:r>
      <w:r>
        <w:rPr>
          <w:b/>
          <w:bCs/>
          <w:sz w:val="28"/>
          <w:szCs w:val="28"/>
        </w:rPr>
        <w:t xml:space="preserve">фактов </w:t>
      </w:r>
      <w:r w:rsidRPr="0089576F">
        <w:rPr>
          <w:b/>
          <w:bCs/>
          <w:sz w:val="28"/>
          <w:szCs w:val="28"/>
        </w:rPr>
        <w:t>нарушения условий жизнедеятельности</w:t>
      </w:r>
      <w:r>
        <w:rPr>
          <w:b/>
          <w:bCs/>
          <w:sz w:val="28"/>
          <w:szCs w:val="28"/>
        </w:rPr>
        <w:t xml:space="preserve"> граждан </w:t>
      </w:r>
      <w:r w:rsidRPr="0089576F">
        <w:rPr>
          <w:b/>
          <w:bCs/>
          <w:sz w:val="28"/>
          <w:szCs w:val="28"/>
        </w:rPr>
        <w:t>в результате чрезвычайной ситуации</w:t>
      </w:r>
      <w:r>
        <w:rPr>
          <w:b/>
          <w:bCs/>
          <w:sz w:val="28"/>
          <w:szCs w:val="28"/>
        </w:rPr>
        <w:t>, фактов</w:t>
      </w:r>
      <w:r w:rsidRPr="0089576F">
        <w:rPr>
          <w:b/>
          <w:bCs/>
          <w:sz w:val="28"/>
          <w:szCs w:val="28"/>
        </w:rPr>
        <w:t xml:space="preserve"> утраты </w:t>
      </w:r>
      <w:r>
        <w:rPr>
          <w:b/>
          <w:bCs/>
          <w:sz w:val="28"/>
          <w:szCs w:val="28"/>
        </w:rPr>
        <w:t xml:space="preserve">гражданином </w:t>
      </w:r>
      <w:r w:rsidRPr="0089576F">
        <w:rPr>
          <w:b/>
          <w:bCs/>
          <w:sz w:val="28"/>
          <w:szCs w:val="28"/>
        </w:rPr>
        <w:t>имущества первой</w:t>
      </w:r>
      <w:r>
        <w:rPr>
          <w:b/>
          <w:bCs/>
          <w:sz w:val="28"/>
          <w:szCs w:val="28"/>
        </w:rPr>
        <w:t xml:space="preserve"> </w:t>
      </w:r>
      <w:r w:rsidRPr="0089576F">
        <w:rPr>
          <w:b/>
          <w:bCs/>
          <w:sz w:val="28"/>
          <w:szCs w:val="28"/>
        </w:rPr>
        <w:t xml:space="preserve">необходимости в результате </w:t>
      </w:r>
      <w:r>
        <w:rPr>
          <w:b/>
          <w:bCs/>
          <w:sz w:val="28"/>
          <w:szCs w:val="28"/>
        </w:rPr>
        <w:t xml:space="preserve">воздействия поражающих факторов источника </w:t>
      </w:r>
      <w:r w:rsidRPr="0089576F">
        <w:rPr>
          <w:b/>
          <w:bCs/>
          <w:sz w:val="28"/>
          <w:szCs w:val="28"/>
        </w:rPr>
        <w:t>чрезвычайной ситуации</w:t>
      </w:r>
    </w:p>
    <w:p w:rsidR="00C96552" w:rsidRPr="007B6512" w:rsidRDefault="00C96552" w:rsidP="00C96552">
      <w:pPr>
        <w:jc w:val="right"/>
        <w:rPr>
          <w:szCs w:val="28"/>
        </w:rPr>
      </w:pPr>
    </w:p>
    <w:p w:rsidR="00C96552" w:rsidRDefault="00C96552" w:rsidP="00C96552">
      <w:pPr>
        <w:numPr>
          <w:ilvl w:val="0"/>
          <w:numId w:val="46"/>
        </w:numPr>
        <w:jc w:val="center"/>
        <w:rPr>
          <w:b/>
          <w:sz w:val="28"/>
          <w:szCs w:val="28"/>
        </w:rPr>
      </w:pPr>
      <w:r w:rsidRPr="005B28A2">
        <w:rPr>
          <w:b/>
          <w:sz w:val="28"/>
          <w:szCs w:val="28"/>
        </w:rPr>
        <w:t>Общие положения</w:t>
      </w:r>
    </w:p>
    <w:p w:rsidR="00C96552" w:rsidRPr="005B28A2" w:rsidRDefault="00C96552" w:rsidP="00C96552">
      <w:pPr>
        <w:ind w:left="1065"/>
        <w:rPr>
          <w:b/>
          <w:sz w:val="28"/>
          <w:szCs w:val="28"/>
        </w:rPr>
      </w:pPr>
    </w:p>
    <w:p w:rsidR="00C96552" w:rsidRPr="00306786" w:rsidRDefault="00C96552" w:rsidP="00C96552">
      <w:pPr>
        <w:numPr>
          <w:ilvl w:val="1"/>
          <w:numId w:val="46"/>
        </w:numPr>
        <w:ind w:left="0" w:firstLine="567"/>
        <w:jc w:val="both"/>
        <w:rPr>
          <w:sz w:val="28"/>
          <w:szCs w:val="28"/>
        </w:rPr>
      </w:pPr>
      <w:r w:rsidRPr="00306786">
        <w:rPr>
          <w:sz w:val="28"/>
          <w:szCs w:val="28"/>
        </w:rPr>
        <w:t xml:space="preserve">Комиссия </w:t>
      </w:r>
      <w:r w:rsidRPr="00DD38AC">
        <w:rPr>
          <w:bCs/>
          <w:sz w:val="28"/>
          <w:szCs w:val="28"/>
        </w:rPr>
        <w:t>по установлению фактов проживания граждан в жилых помещениях, находящихся в зоне чрезвычайной ситуации, фактов нарушения условий жизнедеятельности граждан в результате чрезвычайной ситуации, фактов утраты гражданином имущества первой необходимости в результате воздействия поражающих факторов источника чрезвычайной ситуации</w:t>
      </w:r>
      <w:r>
        <w:rPr>
          <w:sz w:val="28"/>
          <w:szCs w:val="28"/>
        </w:rPr>
        <w:t xml:space="preserve"> </w:t>
      </w:r>
      <w:r w:rsidRPr="0030678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Комсомольского</w:t>
      </w:r>
      <w:r w:rsidRPr="00306786">
        <w:rPr>
          <w:sz w:val="28"/>
          <w:szCs w:val="28"/>
        </w:rPr>
        <w:t xml:space="preserve"> муниципального района Ивановской области (далее - Комиссия), созда</w:t>
      </w:r>
      <w:r>
        <w:rPr>
          <w:sz w:val="28"/>
          <w:szCs w:val="28"/>
        </w:rPr>
        <w:t>ется</w:t>
      </w:r>
      <w:r w:rsidRPr="00306786">
        <w:rPr>
          <w:sz w:val="28"/>
          <w:szCs w:val="28"/>
        </w:rPr>
        <w:t xml:space="preserve"> в целях осуществления полномочий, определенных Федеральным законом от 21.12.1994 № 68-ФЗ «О защите населения и территорий от чрезвычайных ситуаций природного и техногенного характера» при возникновении чрезвычайной ситуации на территории </w:t>
      </w:r>
      <w:r>
        <w:rPr>
          <w:sz w:val="28"/>
          <w:szCs w:val="28"/>
        </w:rPr>
        <w:t>Комсомольского</w:t>
      </w:r>
      <w:r w:rsidRPr="00306786">
        <w:rPr>
          <w:sz w:val="28"/>
          <w:szCs w:val="28"/>
        </w:rPr>
        <w:t xml:space="preserve"> муниципального района Ивановской области.</w:t>
      </w:r>
    </w:p>
    <w:p w:rsidR="00C96552" w:rsidRPr="00306786" w:rsidRDefault="00C96552" w:rsidP="00C96552">
      <w:pPr>
        <w:numPr>
          <w:ilvl w:val="1"/>
          <w:numId w:val="46"/>
        </w:numPr>
        <w:ind w:left="0" w:firstLine="567"/>
        <w:jc w:val="both"/>
        <w:rPr>
          <w:sz w:val="28"/>
          <w:szCs w:val="28"/>
        </w:rPr>
      </w:pPr>
      <w:r w:rsidRPr="00306786">
        <w:rPr>
          <w:sz w:val="28"/>
          <w:szCs w:val="28"/>
        </w:rPr>
        <w:t xml:space="preserve">Комиссия,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Ивановской области, </w:t>
      </w:r>
      <w:r>
        <w:rPr>
          <w:sz w:val="28"/>
          <w:szCs w:val="28"/>
        </w:rPr>
        <w:t>органов местного самоуправления</w:t>
      </w:r>
      <w:r w:rsidRPr="00306786">
        <w:rPr>
          <w:sz w:val="28"/>
          <w:szCs w:val="28"/>
        </w:rPr>
        <w:t xml:space="preserve"> </w:t>
      </w:r>
      <w:r>
        <w:rPr>
          <w:sz w:val="28"/>
          <w:szCs w:val="28"/>
        </w:rPr>
        <w:t>Комсомольского</w:t>
      </w:r>
      <w:r w:rsidRPr="00306786">
        <w:rPr>
          <w:sz w:val="28"/>
          <w:szCs w:val="28"/>
        </w:rPr>
        <w:t xml:space="preserve"> муниципального района, Методическими рекомендациями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</w:t>
      </w:r>
      <w:r>
        <w:rPr>
          <w:sz w:val="28"/>
          <w:szCs w:val="28"/>
        </w:rPr>
        <w:t xml:space="preserve"> </w:t>
      </w:r>
      <w:r w:rsidRPr="00306786">
        <w:rPr>
          <w:sz w:val="28"/>
          <w:szCs w:val="28"/>
        </w:rPr>
        <w:t>- МЧС России 03.03.2022 №2-4-71-7-11 и настоящим Положением.</w:t>
      </w:r>
    </w:p>
    <w:p w:rsidR="00C96552" w:rsidRPr="00306786" w:rsidRDefault="00C96552" w:rsidP="00C96552">
      <w:pPr>
        <w:numPr>
          <w:ilvl w:val="1"/>
          <w:numId w:val="46"/>
        </w:numPr>
        <w:ind w:left="0" w:firstLine="567"/>
        <w:jc w:val="both"/>
        <w:rPr>
          <w:sz w:val="28"/>
          <w:szCs w:val="28"/>
        </w:rPr>
      </w:pPr>
      <w:r w:rsidRPr="00306786">
        <w:rPr>
          <w:sz w:val="28"/>
          <w:szCs w:val="28"/>
        </w:rPr>
        <w:t xml:space="preserve">Состав Комиссии (не менее трех человек) утверждается правовым актом Администрации </w:t>
      </w:r>
      <w:r>
        <w:rPr>
          <w:sz w:val="28"/>
          <w:szCs w:val="28"/>
        </w:rPr>
        <w:t>Комсомольского</w:t>
      </w:r>
      <w:r w:rsidRPr="00306786">
        <w:rPr>
          <w:sz w:val="28"/>
          <w:szCs w:val="28"/>
        </w:rPr>
        <w:t xml:space="preserve"> муниципального района.</w:t>
      </w:r>
    </w:p>
    <w:p w:rsidR="00C96552" w:rsidRDefault="00C96552" w:rsidP="00C96552">
      <w:pPr>
        <w:numPr>
          <w:ilvl w:val="1"/>
          <w:numId w:val="46"/>
        </w:numPr>
        <w:ind w:left="0" w:firstLine="567"/>
        <w:jc w:val="both"/>
        <w:rPr>
          <w:sz w:val="28"/>
          <w:szCs w:val="28"/>
        </w:rPr>
      </w:pPr>
      <w:r w:rsidRPr="00306786">
        <w:rPr>
          <w:sz w:val="28"/>
          <w:szCs w:val="28"/>
        </w:rPr>
        <w:t>Исполнение обязанностей секретаря Комиссии возлагается на члена Комиссии по решению председателя комиссии.</w:t>
      </w:r>
    </w:p>
    <w:p w:rsidR="00C96552" w:rsidRPr="00306786" w:rsidRDefault="00C96552" w:rsidP="00C96552">
      <w:pPr>
        <w:ind w:left="567"/>
        <w:jc w:val="both"/>
        <w:rPr>
          <w:sz w:val="28"/>
          <w:szCs w:val="28"/>
        </w:rPr>
      </w:pPr>
    </w:p>
    <w:p w:rsidR="00C96552" w:rsidRDefault="00C96552" w:rsidP="00C96552">
      <w:pPr>
        <w:numPr>
          <w:ilvl w:val="0"/>
          <w:numId w:val="46"/>
        </w:numPr>
        <w:jc w:val="center"/>
        <w:rPr>
          <w:b/>
          <w:sz w:val="28"/>
          <w:szCs w:val="28"/>
        </w:rPr>
      </w:pPr>
      <w:r w:rsidRPr="005B28A2">
        <w:rPr>
          <w:b/>
          <w:sz w:val="28"/>
          <w:szCs w:val="28"/>
        </w:rPr>
        <w:t>Функции Комиссии</w:t>
      </w:r>
    </w:p>
    <w:p w:rsidR="00C96552" w:rsidRPr="00306786" w:rsidRDefault="00C96552" w:rsidP="00C96552">
      <w:pPr>
        <w:ind w:left="1065"/>
        <w:rPr>
          <w:sz w:val="28"/>
          <w:szCs w:val="28"/>
        </w:rPr>
      </w:pPr>
    </w:p>
    <w:p w:rsidR="00C96552" w:rsidRDefault="00C96552" w:rsidP="00C96552">
      <w:pPr>
        <w:numPr>
          <w:ilvl w:val="1"/>
          <w:numId w:val="46"/>
        </w:numPr>
        <w:ind w:left="0" w:firstLine="567"/>
        <w:jc w:val="both"/>
        <w:rPr>
          <w:sz w:val="28"/>
          <w:szCs w:val="28"/>
        </w:rPr>
      </w:pPr>
      <w:r w:rsidRPr="00306786">
        <w:rPr>
          <w:sz w:val="28"/>
          <w:szCs w:val="28"/>
        </w:rPr>
        <w:t>Основными функциями Комиссии являются:</w:t>
      </w:r>
    </w:p>
    <w:p w:rsidR="00C96552" w:rsidRPr="00306786" w:rsidRDefault="00C96552" w:rsidP="00C96552">
      <w:pPr>
        <w:jc w:val="both"/>
        <w:rPr>
          <w:sz w:val="28"/>
          <w:szCs w:val="28"/>
        </w:rPr>
      </w:pPr>
      <w:r w:rsidRPr="00306786">
        <w:rPr>
          <w:sz w:val="28"/>
          <w:szCs w:val="28"/>
        </w:rPr>
        <w:lastRenderedPageBreak/>
        <w:t>-</w:t>
      </w:r>
      <w:r w:rsidRPr="00306786">
        <w:rPr>
          <w:sz w:val="28"/>
          <w:szCs w:val="28"/>
        </w:rPr>
        <w:tab/>
        <w:t xml:space="preserve">установление факта проживания граждан Российской Федерации, иностранных граждан и лиц без гражданства (далее - граждане) в жилых помещениях, которые попали в зону чрезвычайной ситуации на территории </w:t>
      </w:r>
      <w:r>
        <w:rPr>
          <w:sz w:val="28"/>
          <w:szCs w:val="28"/>
        </w:rPr>
        <w:t>Комсомольского</w:t>
      </w:r>
      <w:r w:rsidRPr="00306786">
        <w:rPr>
          <w:sz w:val="28"/>
          <w:szCs w:val="28"/>
        </w:rPr>
        <w:t xml:space="preserve"> муниципального района, при введении режима чрезвычайной ситуации;</w:t>
      </w:r>
    </w:p>
    <w:p w:rsidR="00C96552" w:rsidRPr="00306786" w:rsidRDefault="00C96552" w:rsidP="00C96552">
      <w:pPr>
        <w:jc w:val="both"/>
        <w:rPr>
          <w:sz w:val="28"/>
          <w:szCs w:val="28"/>
        </w:rPr>
      </w:pPr>
      <w:r w:rsidRPr="00306786">
        <w:rPr>
          <w:sz w:val="28"/>
          <w:szCs w:val="28"/>
        </w:rPr>
        <w:t>-</w:t>
      </w:r>
      <w:r w:rsidRPr="00306786">
        <w:rPr>
          <w:sz w:val="28"/>
          <w:szCs w:val="28"/>
        </w:rPr>
        <w:tab/>
        <w:t>установление факта нарушения условий их</w:t>
      </w:r>
      <w:r>
        <w:rPr>
          <w:sz w:val="28"/>
          <w:szCs w:val="28"/>
        </w:rPr>
        <w:t xml:space="preserve"> жизнедеятельности в результате </w:t>
      </w:r>
      <w:r w:rsidRPr="00DD38AC">
        <w:rPr>
          <w:bCs/>
          <w:sz w:val="28"/>
          <w:szCs w:val="28"/>
        </w:rPr>
        <w:t>воздействия поражающих факторов источника чрезвычайной ситуации</w:t>
      </w:r>
      <w:r w:rsidRPr="00306786">
        <w:rPr>
          <w:sz w:val="28"/>
          <w:szCs w:val="28"/>
        </w:rPr>
        <w:t>;</w:t>
      </w:r>
    </w:p>
    <w:p w:rsidR="00C96552" w:rsidRPr="00306786" w:rsidRDefault="00C96552" w:rsidP="00C96552">
      <w:pPr>
        <w:jc w:val="both"/>
        <w:rPr>
          <w:sz w:val="28"/>
          <w:szCs w:val="28"/>
        </w:rPr>
      </w:pPr>
      <w:r w:rsidRPr="00306786">
        <w:rPr>
          <w:sz w:val="28"/>
          <w:szCs w:val="28"/>
        </w:rPr>
        <w:t>-</w:t>
      </w:r>
      <w:r w:rsidRPr="00306786">
        <w:rPr>
          <w:sz w:val="28"/>
          <w:szCs w:val="28"/>
        </w:rPr>
        <w:tab/>
        <w:t xml:space="preserve">установление факта утраты гражданами имущества первой необходимости </w:t>
      </w:r>
      <w:r w:rsidRPr="00DD38AC">
        <w:rPr>
          <w:bCs/>
          <w:sz w:val="28"/>
          <w:szCs w:val="28"/>
        </w:rPr>
        <w:t>в результате воздействия поражающих факторов источника чрезвычайной ситуации</w:t>
      </w:r>
      <w:r w:rsidRPr="00306786">
        <w:rPr>
          <w:sz w:val="28"/>
          <w:szCs w:val="28"/>
        </w:rPr>
        <w:t>.</w:t>
      </w:r>
    </w:p>
    <w:p w:rsidR="00C96552" w:rsidRPr="00306786" w:rsidRDefault="00C96552" w:rsidP="00C96552">
      <w:pPr>
        <w:numPr>
          <w:ilvl w:val="1"/>
          <w:numId w:val="46"/>
        </w:numPr>
        <w:ind w:left="0" w:firstLine="567"/>
        <w:jc w:val="both"/>
        <w:rPr>
          <w:sz w:val="28"/>
          <w:szCs w:val="28"/>
        </w:rPr>
      </w:pPr>
      <w:r w:rsidRPr="00306786">
        <w:rPr>
          <w:sz w:val="28"/>
          <w:szCs w:val="28"/>
        </w:rPr>
        <w:t>Факт проживания граждан от 14 лет и старше в жилых помещениях, которые попали в зону чрезвычайной ситуации, при введении режима чрезвычайной ситуации устанавливается решением Комиссии на основании следующих критериев:</w:t>
      </w:r>
    </w:p>
    <w:p w:rsidR="00C96552" w:rsidRPr="00306786" w:rsidRDefault="00C96552" w:rsidP="00C96552">
      <w:pPr>
        <w:jc w:val="both"/>
        <w:rPr>
          <w:sz w:val="28"/>
          <w:szCs w:val="28"/>
        </w:rPr>
      </w:pPr>
      <w:r w:rsidRPr="00306786">
        <w:rPr>
          <w:sz w:val="28"/>
          <w:szCs w:val="28"/>
        </w:rPr>
        <w:t>-</w:t>
      </w:r>
      <w:r w:rsidRPr="00306786">
        <w:rPr>
          <w:sz w:val="28"/>
          <w:szCs w:val="28"/>
        </w:rPr>
        <w:tab/>
        <w:t>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ситуации;</w:t>
      </w:r>
    </w:p>
    <w:p w:rsidR="00C96552" w:rsidRPr="00306786" w:rsidRDefault="00C96552" w:rsidP="00C96552">
      <w:pPr>
        <w:jc w:val="both"/>
        <w:rPr>
          <w:sz w:val="28"/>
          <w:szCs w:val="28"/>
        </w:rPr>
      </w:pPr>
      <w:r w:rsidRPr="00306786">
        <w:rPr>
          <w:sz w:val="28"/>
          <w:szCs w:val="28"/>
        </w:rPr>
        <w:t>-</w:t>
      </w:r>
      <w:r w:rsidRPr="00306786">
        <w:rPr>
          <w:sz w:val="28"/>
          <w:szCs w:val="28"/>
        </w:rPr>
        <w:tab/>
        <w:t>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ситуации;</w:t>
      </w:r>
    </w:p>
    <w:p w:rsidR="00C96552" w:rsidRPr="00306786" w:rsidRDefault="00C96552" w:rsidP="00C96552">
      <w:pPr>
        <w:jc w:val="both"/>
        <w:rPr>
          <w:sz w:val="28"/>
          <w:szCs w:val="28"/>
        </w:rPr>
      </w:pPr>
      <w:r w:rsidRPr="00306786">
        <w:rPr>
          <w:sz w:val="28"/>
          <w:szCs w:val="28"/>
        </w:rPr>
        <w:t>-</w:t>
      </w:r>
      <w:r w:rsidRPr="00306786">
        <w:rPr>
          <w:sz w:val="28"/>
          <w:szCs w:val="28"/>
        </w:rPr>
        <w:tab/>
        <w:t>имеется договор аренды жилого помещения, которое попало в зону чрезвычайной ситуации;</w:t>
      </w:r>
    </w:p>
    <w:p w:rsidR="00C96552" w:rsidRPr="00306786" w:rsidRDefault="00C96552" w:rsidP="00C96552">
      <w:pPr>
        <w:jc w:val="both"/>
        <w:rPr>
          <w:sz w:val="28"/>
          <w:szCs w:val="28"/>
        </w:rPr>
      </w:pPr>
      <w:r w:rsidRPr="00306786">
        <w:rPr>
          <w:sz w:val="28"/>
          <w:szCs w:val="28"/>
        </w:rPr>
        <w:t>-</w:t>
      </w:r>
      <w:r w:rsidRPr="00306786">
        <w:rPr>
          <w:sz w:val="28"/>
          <w:szCs w:val="28"/>
        </w:rPr>
        <w:tab/>
        <w:t>имеется договор социального найма жилого помещения, которое попало в зону чрезвычайной ситуации;</w:t>
      </w:r>
    </w:p>
    <w:p w:rsidR="00C96552" w:rsidRPr="00306786" w:rsidRDefault="00C96552" w:rsidP="00C96552">
      <w:pPr>
        <w:jc w:val="both"/>
        <w:rPr>
          <w:sz w:val="28"/>
          <w:szCs w:val="28"/>
        </w:rPr>
      </w:pPr>
      <w:r w:rsidRPr="00306786">
        <w:rPr>
          <w:sz w:val="28"/>
          <w:szCs w:val="28"/>
        </w:rPr>
        <w:t>-</w:t>
      </w:r>
      <w:r w:rsidRPr="00306786">
        <w:rPr>
          <w:sz w:val="28"/>
          <w:szCs w:val="28"/>
        </w:rPr>
        <w:tab/>
        <w:t>имеются справки с места работы или учебы, справки медицинских организаций;</w:t>
      </w:r>
    </w:p>
    <w:p w:rsidR="00C96552" w:rsidRPr="00306786" w:rsidRDefault="00C96552" w:rsidP="00C96552">
      <w:pPr>
        <w:jc w:val="both"/>
        <w:rPr>
          <w:sz w:val="28"/>
          <w:szCs w:val="28"/>
        </w:rPr>
      </w:pPr>
      <w:r w:rsidRPr="00306786">
        <w:rPr>
          <w:sz w:val="28"/>
          <w:szCs w:val="28"/>
        </w:rPr>
        <w:t>-</w:t>
      </w:r>
      <w:r w:rsidRPr="00306786">
        <w:rPr>
          <w:sz w:val="28"/>
          <w:szCs w:val="28"/>
        </w:rPr>
        <w:tab/>
        <w:t>имеются документы, подтверждающие оказание медицинских, образовательных, социальных услуг</w:t>
      </w:r>
      <w:r>
        <w:rPr>
          <w:sz w:val="28"/>
          <w:szCs w:val="28"/>
        </w:rPr>
        <w:t xml:space="preserve"> и услуг почтовой связи</w:t>
      </w:r>
      <w:r w:rsidRPr="00306786">
        <w:rPr>
          <w:sz w:val="28"/>
          <w:szCs w:val="28"/>
        </w:rPr>
        <w:t>;</w:t>
      </w:r>
    </w:p>
    <w:p w:rsidR="00C96552" w:rsidRDefault="00C96552" w:rsidP="00C96552">
      <w:pPr>
        <w:jc w:val="both"/>
        <w:rPr>
          <w:sz w:val="28"/>
          <w:szCs w:val="28"/>
        </w:rPr>
      </w:pPr>
      <w:r w:rsidRPr="00306786">
        <w:rPr>
          <w:sz w:val="28"/>
          <w:szCs w:val="28"/>
        </w:rPr>
        <w:t>-</w:t>
      </w:r>
      <w:r w:rsidRPr="00306786">
        <w:rPr>
          <w:sz w:val="28"/>
          <w:szCs w:val="28"/>
        </w:rPr>
        <w:tab/>
      </w:r>
      <w:r>
        <w:rPr>
          <w:sz w:val="28"/>
          <w:szCs w:val="28"/>
        </w:rPr>
        <w:t>иные сведения, подтверждающие факт проживания гражданина в жилом помещении, которое попало в зону чрезвычайной ситуации.</w:t>
      </w:r>
    </w:p>
    <w:p w:rsidR="00C96552" w:rsidRDefault="00C96552" w:rsidP="00C965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306786">
        <w:rPr>
          <w:sz w:val="28"/>
          <w:szCs w:val="28"/>
        </w:rPr>
        <w:t>Факт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</w:t>
      </w:r>
      <w:r>
        <w:rPr>
          <w:sz w:val="28"/>
          <w:szCs w:val="28"/>
        </w:rPr>
        <w:t xml:space="preserve"> (усыновителей, опекунов)</w:t>
      </w:r>
      <w:r w:rsidRPr="0030678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06786">
        <w:rPr>
          <w:sz w:val="28"/>
          <w:szCs w:val="28"/>
        </w:rPr>
        <w:t>с которым проживает ребенок.</w:t>
      </w:r>
    </w:p>
    <w:p w:rsidR="00C96552" w:rsidRPr="00504B7E" w:rsidRDefault="00C96552" w:rsidP="00C96552">
      <w:pPr>
        <w:pStyle w:val="afffffffb"/>
        <w:numPr>
          <w:ilvl w:val="1"/>
          <w:numId w:val="49"/>
        </w:numPr>
        <w:spacing w:line="254" w:lineRule="auto"/>
        <w:ind w:left="0" w:firstLine="567"/>
        <w:jc w:val="both"/>
        <w:rPr>
          <w:sz w:val="28"/>
          <w:szCs w:val="28"/>
        </w:rPr>
      </w:pPr>
      <w:r w:rsidRPr="00504B7E">
        <w:rPr>
          <w:color w:val="000000"/>
          <w:sz w:val="28"/>
          <w:szCs w:val="28"/>
          <w:lang w:bidi="ru-RU"/>
        </w:rPr>
        <w:t>Критерии принятия решения по установлению факта нарушения</w:t>
      </w:r>
      <w:r>
        <w:rPr>
          <w:color w:val="000000"/>
          <w:sz w:val="28"/>
          <w:szCs w:val="28"/>
          <w:lang w:bidi="ru-RU"/>
        </w:rPr>
        <w:t xml:space="preserve"> </w:t>
      </w:r>
      <w:r w:rsidRPr="00504B7E">
        <w:rPr>
          <w:sz w:val="28"/>
          <w:szCs w:val="28"/>
        </w:rPr>
        <w:t>условий жизнедеятельности</w:t>
      </w:r>
      <w:r>
        <w:rPr>
          <w:sz w:val="28"/>
          <w:szCs w:val="28"/>
        </w:rPr>
        <w:t xml:space="preserve"> </w:t>
      </w:r>
      <w:r w:rsidRPr="00DD38AC">
        <w:rPr>
          <w:bCs/>
          <w:sz w:val="28"/>
          <w:szCs w:val="28"/>
        </w:rPr>
        <w:t>граждан в результате чрезвычайной ситуации</w:t>
      </w:r>
      <w:r w:rsidRPr="00504B7E">
        <w:rPr>
          <w:sz w:val="28"/>
          <w:szCs w:val="28"/>
        </w:rPr>
        <w:t>:</w:t>
      </w:r>
    </w:p>
    <w:p w:rsidR="00C96552" w:rsidRPr="00306786" w:rsidRDefault="00C96552" w:rsidP="00C96552">
      <w:pPr>
        <w:jc w:val="both"/>
        <w:rPr>
          <w:sz w:val="28"/>
          <w:szCs w:val="28"/>
        </w:rPr>
      </w:pPr>
      <w:r w:rsidRPr="00306786">
        <w:rPr>
          <w:sz w:val="28"/>
          <w:szCs w:val="28"/>
        </w:rPr>
        <w:t>-</w:t>
      </w:r>
      <w:r w:rsidRPr="00306786">
        <w:rPr>
          <w:sz w:val="28"/>
          <w:szCs w:val="28"/>
        </w:rPr>
        <w:tab/>
        <w:t>невозможность проживания граждан в жилых помещениях;</w:t>
      </w:r>
    </w:p>
    <w:p w:rsidR="00C96552" w:rsidRPr="00306786" w:rsidRDefault="00C96552" w:rsidP="00C96552">
      <w:pPr>
        <w:jc w:val="both"/>
        <w:rPr>
          <w:sz w:val="28"/>
          <w:szCs w:val="28"/>
        </w:rPr>
      </w:pPr>
      <w:r w:rsidRPr="00306786">
        <w:rPr>
          <w:sz w:val="28"/>
          <w:szCs w:val="28"/>
        </w:rPr>
        <w:t>-</w:t>
      </w:r>
      <w:r w:rsidRPr="00306786">
        <w:rPr>
          <w:sz w:val="28"/>
          <w:szCs w:val="28"/>
        </w:rPr>
        <w:tab/>
        <w:t>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</w:t>
      </w:r>
    </w:p>
    <w:p w:rsidR="00C96552" w:rsidRPr="00306786" w:rsidRDefault="00C96552" w:rsidP="00C96552">
      <w:pPr>
        <w:jc w:val="both"/>
        <w:rPr>
          <w:sz w:val="28"/>
          <w:szCs w:val="28"/>
        </w:rPr>
      </w:pPr>
      <w:r w:rsidRPr="00306786">
        <w:rPr>
          <w:sz w:val="28"/>
          <w:szCs w:val="28"/>
        </w:rPr>
        <w:t>-</w:t>
      </w:r>
      <w:r w:rsidRPr="00306786">
        <w:rPr>
          <w:sz w:val="28"/>
          <w:szCs w:val="28"/>
        </w:rPr>
        <w:tab/>
        <w:t>нарушение санитарно-эпидемиологического благополучия граждан.</w:t>
      </w:r>
    </w:p>
    <w:p w:rsidR="00C96552" w:rsidRPr="00306786" w:rsidRDefault="00C96552" w:rsidP="00C96552">
      <w:pPr>
        <w:numPr>
          <w:ilvl w:val="1"/>
          <w:numId w:val="49"/>
        </w:numPr>
        <w:ind w:left="0" w:firstLine="567"/>
        <w:jc w:val="both"/>
        <w:rPr>
          <w:sz w:val="28"/>
          <w:szCs w:val="28"/>
        </w:rPr>
      </w:pPr>
      <w:r w:rsidRPr="00306786">
        <w:rPr>
          <w:sz w:val="28"/>
          <w:szCs w:val="28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:rsidR="00C96552" w:rsidRPr="00306786" w:rsidRDefault="00C96552" w:rsidP="00C96552">
      <w:pPr>
        <w:numPr>
          <w:ilvl w:val="1"/>
          <w:numId w:val="49"/>
        </w:numPr>
        <w:ind w:left="0" w:firstLine="567"/>
        <w:jc w:val="both"/>
        <w:rPr>
          <w:sz w:val="28"/>
          <w:szCs w:val="28"/>
        </w:rPr>
      </w:pPr>
      <w:r w:rsidRPr="00306786">
        <w:rPr>
          <w:sz w:val="28"/>
          <w:szCs w:val="28"/>
        </w:rPr>
        <w:lastRenderedPageBreak/>
        <w:t>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C96552" w:rsidRPr="00306786" w:rsidRDefault="00C96552" w:rsidP="00C96552">
      <w:pPr>
        <w:jc w:val="both"/>
        <w:rPr>
          <w:sz w:val="28"/>
          <w:szCs w:val="28"/>
        </w:rPr>
      </w:pPr>
      <w:r w:rsidRPr="00306786">
        <w:rPr>
          <w:sz w:val="28"/>
          <w:szCs w:val="28"/>
        </w:rPr>
        <w:t>-</w:t>
      </w:r>
      <w:r w:rsidRPr="00306786">
        <w:rPr>
          <w:sz w:val="28"/>
          <w:szCs w:val="28"/>
        </w:rPr>
        <w:tab/>
        <w:t>состояние здания (помещения);</w:t>
      </w:r>
    </w:p>
    <w:p w:rsidR="00C96552" w:rsidRPr="00306786" w:rsidRDefault="00C96552" w:rsidP="00C96552">
      <w:pPr>
        <w:jc w:val="both"/>
        <w:rPr>
          <w:sz w:val="28"/>
          <w:szCs w:val="28"/>
        </w:rPr>
      </w:pPr>
      <w:r w:rsidRPr="00306786">
        <w:rPr>
          <w:sz w:val="28"/>
          <w:szCs w:val="28"/>
        </w:rPr>
        <w:t>-</w:t>
      </w:r>
      <w:r w:rsidRPr="00306786">
        <w:rPr>
          <w:sz w:val="28"/>
          <w:szCs w:val="28"/>
        </w:rPr>
        <w:tab/>
        <w:t>состояние теплоснабжения здания (помещения);</w:t>
      </w:r>
    </w:p>
    <w:p w:rsidR="00C96552" w:rsidRPr="00306786" w:rsidRDefault="00C96552" w:rsidP="00C96552">
      <w:pPr>
        <w:jc w:val="both"/>
        <w:rPr>
          <w:sz w:val="28"/>
          <w:szCs w:val="28"/>
        </w:rPr>
      </w:pPr>
      <w:r w:rsidRPr="00306786">
        <w:rPr>
          <w:sz w:val="28"/>
          <w:szCs w:val="28"/>
        </w:rPr>
        <w:t>-</w:t>
      </w:r>
      <w:r w:rsidRPr="00306786">
        <w:rPr>
          <w:sz w:val="28"/>
          <w:szCs w:val="28"/>
        </w:rPr>
        <w:tab/>
        <w:t>состояние водоснабжения здания (помещения);</w:t>
      </w:r>
    </w:p>
    <w:p w:rsidR="00C96552" w:rsidRPr="00306786" w:rsidRDefault="00C96552" w:rsidP="00C96552">
      <w:pPr>
        <w:jc w:val="both"/>
        <w:rPr>
          <w:sz w:val="28"/>
          <w:szCs w:val="28"/>
        </w:rPr>
      </w:pPr>
      <w:r w:rsidRPr="00306786">
        <w:rPr>
          <w:sz w:val="28"/>
          <w:szCs w:val="28"/>
        </w:rPr>
        <w:t>-</w:t>
      </w:r>
      <w:r w:rsidRPr="00306786">
        <w:rPr>
          <w:sz w:val="28"/>
          <w:szCs w:val="28"/>
        </w:rPr>
        <w:tab/>
        <w:t>состояние электроснабжения здания (помещения).</w:t>
      </w:r>
    </w:p>
    <w:p w:rsidR="00C96552" w:rsidRPr="00306786" w:rsidRDefault="00C96552" w:rsidP="00C96552">
      <w:pPr>
        <w:numPr>
          <w:ilvl w:val="2"/>
          <w:numId w:val="49"/>
        </w:numPr>
        <w:ind w:left="0" w:firstLine="567"/>
        <w:jc w:val="both"/>
        <w:rPr>
          <w:sz w:val="28"/>
          <w:szCs w:val="28"/>
        </w:rPr>
      </w:pPr>
      <w:r w:rsidRPr="00306786">
        <w:rPr>
          <w:sz w:val="28"/>
          <w:szCs w:val="28"/>
        </w:rPr>
        <w:t>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печное отопление, электроосвещение.</w:t>
      </w:r>
    </w:p>
    <w:p w:rsidR="00C96552" w:rsidRPr="00306786" w:rsidRDefault="00C96552" w:rsidP="00C96552">
      <w:pPr>
        <w:numPr>
          <w:ilvl w:val="2"/>
          <w:numId w:val="49"/>
        </w:numPr>
        <w:ind w:left="0" w:firstLine="567"/>
        <w:jc w:val="both"/>
        <w:rPr>
          <w:sz w:val="28"/>
          <w:szCs w:val="28"/>
        </w:rPr>
      </w:pPr>
      <w:r w:rsidRPr="00306786">
        <w:rPr>
          <w:sz w:val="28"/>
          <w:szCs w:val="28"/>
        </w:rPr>
        <w:t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:rsidR="00C96552" w:rsidRPr="00306786" w:rsidRDefault="00C96552" w:rsidP="00C96552">
      <w:pPr>
        <w:numPr>
          <w:ilvl w:val="2"/>
          <w:numId w:val="49"/>
        </w:numPr>
        <w:ind w:left="0" w:firstLine="567"/>
        <w:jc w:val="both"/>
        <w:rPr>
          <w:sz w:val="28"/>
          <w:szCs w:val="28"/>
        </w:rPr>
      </w:pPr>
      <w:r w:rsidRPr="00306786">
        <w:rPr>
          <w:sz w:val="28"/>
          <w:szCs w:val="28"/>
        </w:rPr>
        <w:t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 w:rsidR="00C96552" w:rsidRDefault="00C96552" w:rsidP="00C96552">
      <w:pPr>
        <w:numPr>
          <w:ilvl w:val="2"/>
          <w:numId w:val="49"/>
        </w:numPr>
        <w:ind w:left="0" w:firstLine="567"/>
        <w:jc w:val="both"/>
        <w:rPr>
          <w:sz w:val="28"/>
          <w:szCs w:val="28"/>
        </w:rPr>
      </w:pPr>
      <w:r w:rsidRPr="00306786">
        <w:rPr>
          <w:sz w:val="28"/>
          <w:szCs w:val="28"/>
        </w:rPr>
        <w:t>Состояние электроснабжения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:rsidR="00C96552" w:rsidRPr="005B28A2" w:rsidRDefault="00C96552" w:rsidP="00C96552">
      <w:pPr>
        <w:pStyle w:val="afffffffb"/>
        <w:numPr>
          <w:ilvl w:val="1"/>
          <w:numId w:val="49"/>
        </w:numPr>
        <w:ind w:left="0" w:firstLine="567"/>
        <w:jc w:val="both"/>
        <w:rPr>
          <w:color w:val="000000"/>
          <w:sz w:val="28"/>
          <w:szCs w:val="28"/>
          <w:lang w:bidi="ru-RU"/>
        </w:rPr>
      </w:pPr>
      <w:r w:rsidRPr="005B28A2">
        <w:rPr>
          <w:color w:val="000000"/>
          <w:sz w:val="28"/>
          <w:szCs w:val="28"/>
          <w:lang w:bidi="ru-RU"/>
        </w:rPr>
        <w:t>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</w:t>
      </w:r>
    </w:p>
    <w:p w:rsidR="00C96552" w:rsidRPr="005B28A2" w:rsidRDefault="00C96552" w:rsidP="00C96552">
      <w:pPr>
        <w:pStyle w:val="afffffffb"/>
        <w:jc w:val="both"/>
        <w:rPr>
          <w:color w:val="000000"/>
          <w:sz w:val="28"/>
          <w:szCs w:val="28"/>
          <w:lang w:bidi="ru-RU"/>
        </w:rPr>
      </w:pPr>
      <w:r w:rsidRPr="005B28A2">
        <w:rPr>
          <w:color w:val="000000"/>
          <w:sz w:val="28"/>
          <w:szCs w:val="28"/>
          <w:lang w:bidi="ru-RU"/>
        </w:rPr>
        <w:t>-</w:t>
      </w:r>
      <w:r w:rsidRPr="005B28A2">
        <w:rPr>
          <w:color w:val="000000"/>
          <w:sz w:val="28"/>
          <w:szCs w:val="28"/>
          <w:lang w:bidi="ru-RU"/>
        </w:rPr>
        <w:tab/>
        <w:t>определения наличия и состава общественного транспорта в районе проживания гражданина;</w:t>
      </w:r>
    </w:p>
    <w:p w:rsidR="00C96552" w:rsidRPr="005B28A2" w:rsidRDefault="00C96552" w:rsidP="00C96552">
      <w:pPr>
        <w:pStyle w:val="afffffffb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>
        <w:rPr>
          <w:color w:val="000000"/>
          <w:sz w:val="28"/>
          <w:szCs w:val="28"/>
          <w:lang w:bidi="ru-RU"/>
        </w:rPr>
        <w:tab/>
        <w:t>определения</w:t>
      </w:r>
      <w:r w:rsidRPr="005B28A2">
        <w:rPr>
          <w:color w:val="000000"/>
          <w:sz w:val="28"/>
          <w:szCs w:val="28"/>
          <w:lang w:bidi="ru-RU"/>
        </w:rPr>
        <w:t xml:space="preserve"> возможности функционирования общественного транспорта от ближайшего к гражданину остановочного пункта.</w:t>
      </w:r>
    </w:p>
    <w:p w:rsidR="00C96552" w:rsidRPr="005B28A2" w:rsidRDefault="00C96552" w:rsidP="00C96552">
      <w:pPr>
        <w:pStyle w:val="afffffffb"/>
        <w:jc w:val="both"/>
        <w:rPr>
          <w:color w:val="000000"/>
          <w:sz w:val="28"/>
          <w:szCs w:val="28"/>
          <w:lang w:bidi="ru-RU"/>
        </w:rPr>
      </w:pPr>
      <w:r w:rsidRPr="005B28A2">
        <w:rPr>
          <w:color w:val="000000"/>
          <w:sz w:val="28"/>
          <w:szCs w:val="28"/>
          <w:lang w:bidi="ru-RU"/>
        </w:rPr>
        <w:t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</w:p>
    <w:p w:rsidR="00C96552" w:rsidRPr="005B28A2" w:rsidRDefault="00C96552" w:rsidP="00C96552">
      <w:pPr>
        <w:pStyle w:val="afffffffb"/>
        <w:ind w:firstLine="567"/>
        <w:jc w:val="both"/>
        <w:rPr>
          <w:color w:val="000000"/>
          <w:sz w:val="28"/>
          <w:szCs w:val="28"/>
          <w:lang w:bidi="ru-RU"/>
        </w:rPr>
      </w:pPr>
      <w:r w:rsidRPr="005B28A2">
        <w:rPr>
          <w:color w:val="000000"/>
          <w:sz w:val="28"/>
          <w:szCs w:val="28"/>
          <w:lang w:bidi="ru-RU"/>
        </w:rPr>
        <w:t>2.8.</w:t>
      </w:r>
      <w:r w:rsidRPr="005B28A2">
        <w:rPr>
          <w:color w:val="000000"/>
          <w:sz w:val="28"/>
          <w:szCs w:val="28"/>
          <w:lang w:bidi="ru-RU"/>
        </w:rPr>
        <w:tab/>
        <w:t>Критерий нарушения санитарно-эпидемиологического благополучия граждан оценивается инструментально. Нарушение санитарно-эпидемиологического благополучия</w:t>
      </w:r>
      <w:r w:rsidRPr="005B28A2">
        <w:rPr>
          <w:color w:val="000000"/>
          <w:sz w:val="28"/>
          <w:szCs w:val="28"/>
          <w:lang w:bidi="ru-RU"/>
        </w:rPr>
        <w:tab/>
        <w:t>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C96552" w:rsidRPr="005B28A2" w:rsidRDefault="00C96552" w:rsidP="00C96552">
      <w:pPr>
        <w:pStyle w:val="afffffffb"/>
        <w:numPr>
          <w:ilvl w:val="1"/>
          <w:numId w:val="50"/>
        </w:numPr>
        <w:ind w:left="0" w:firstLine="567"/>
        <w:jc w:val="both"/>
        <w:rPr>
          <w:color w:val="000000"/>
          <w:sz w:val="28"/>
          <w:szCs w:val="28"/>
          <w:lang w:bidi="ru-RU"/>
        </w:rPr>
      </w:pPr>
      <w:r w:rsidRPr="005B28A2">
        <w:rPr>
          <w:color w:val="000000"/>
          <w:sz w:val="28"/>
          <w:szCs w:val="28"/>
          <w:lang w:bidi="ru-RU"/>
        </w:rPr>
        <w:lastRenderedPageBreak/>
        <w:t>Критерии принятия решения по установлению факта утраты ими имущества в результате чрезвычайной ситуации.</w:t>
      </w:r>
    </w:p>
    <w:p w:rsidR="00C96552" w:rsidRPr="005B28A2" w:rsidRDefault="00C96552" w:rsidP="00C96552">
      <w:pPr>
        <w:pStyle w:val="afffffffb"/>
        <w:ind w:firstLine="567"/>
        <w:jc w:val="both"/>
        <w:rPr>
          <w:color w:val="000000"/>
          <w:sz w:val="28"/>
          <w:szCs w:val="28"/>
          <w:lang w:bidi="ru-RU"/>
        </w:rPr>
      </w:pPr>
      <w:r w:rsidRPr="005B28A2">
        <w:rPr>
          <w:color w:val="000000"/>
          <w:sz w:val="28"/>
          <w:szCs w:val="28"/>
          <w:lang w:bidi="ru-RU"/>
        </w:rPr>
        <w:t>2.9.1.</w:t>
      </w:r>
      <w:r w:rsidRPr="005B28A2">
        <w:rPr>
          <w:color w:val="000000"/>
          <w:sz w:val="28"/>
          <w:szCs w:val="28"/>
          <w:lang w:bidi="ru-RU"/>
        </w:rPr>
        <w:tab/>
        <w:t>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C96552" w:rsidRPr="005B28A2" w:rsidRDefault="00C96552" w:rsidP="00C96552">
      <w:pPr>
        <w:pStyle w:val="afffffffb"/>
        <w:jc w:val="both"/>
        <w:rPr>
          <w:color w:val="000000"/>
          <w:sz w:val="28"/>
          <w:szCs w:val="28"/>
          <w:lang w:bidi="ru-RU"/>
        </w:rPr>
      </w:pPr>
      <w:r w:rsidRPr="005B28A2">
        <w:rPr>
          <w:color w:val="000000"/>
          <w:sz w:val="28"/>
          <w:szCs w:val="28"/>
          <w:lang w:bidi="ru-RU"/>
        </w:rPr>
        <w:t>-</w:t>
      </w:r>
      <w:r w:rsidRPr="005B28A2">
        <w:rPr>
          <w:color w:val="000000"/>
          <w:sz w:val="28"/>
          <w:szCs w:val="28"/>
          <w:lang w:bidi="ru-RU"/>
        </w:rPr>
        <w:tab/>
        <w:t>предметы для хранения и приготовления пищи - холодильник, газовая плита (электроплита) и шкаф для посуды;</w:t>
      </w:r>
    </w:p>
    <w:p w:rsidR="00C96552" w:rsidRPr="005B28A2" w:rsidRDefault="00C96552" w:rsidP="00C96552">
      <w:pPr>
        <w:pStyle w:val="afffffffb"/>
        <w:jc w:val="both"/>
        <w:rPr>
          <w:color w:val="000000"/>
          <w:sz w:val="28"/>
          <w:szCs w:val="28"/>
          <w:lang w:bidi="ru-RU"/>
        </w:rPr>
      </w:pPr>
      <w:r w:rsidRPr="005B28A2">
        <w:rPr>
          <w:color w:val="000000"/>
          <w:sz w:val="28"/>
          <w:szCs w:val="28"/>
          <w:lang w:bidi="ru-RU"/>
        </w:rPr>
        <w:t>-</w:t>
      </w:r>
      <w:r w:rsidRPr="005B28A2">
        <w:rPr>
          <w:color w:val="000000"/>
          <w:sz w:val="28"/>
          <w:szCs w:val="28"/>
          <w:lang w:bidi="ru-RU"/>
        </w:rPr>
        <w:tab/>
        <w:t>предметы мебели для приема пищи - стол и стул (табуретка);</w:t>
      </w:r>
    </w:p>
    <w:p w:rsidR="00C96552" w:rsidRPr="005B28A2" w:rsidRDefault="00C96552" w:rsidP="00C96552">
      <w:pPr>
        <w:pStyle w:val="afffffffb"/>
        <w:jc w:val="both"/>
        <w:rPr>
          <w:color w:val="000000"/>
          <w:sz w:val="28"/>
          <w:szCs w:val="28"/>
          <w:lang w:bidi="ru-RU"/>
        </w:rPr>
      </w:pPr>
      <w:r w:rsidRPr="005B28A2">
        <w:rPr>
          <w:color w:val="000000"/>
          <w:sz w:val="28"/>
          <w:szCs w:val="28"/>
          <w:lang w:bidi="ru-RU"/>
        </w:rPr>
        <w:t>-</w:t>
      </w:r>
      <w:r w:rsidRPr="005B28A2">
        <w:rPr>
          <w:color w:val="000000"/>
          <w:sz w:val="28"/>
          <w:szCs w:val="28"/>
          <w:lang w:bidi="ru-RU"/>
        </w:rPr>
        <w:tab/>
        <w:t>предметы мебели для сна - кровать (диван);</w:t>
      </w:r>
    </w:p>
    <w:p w:rsidR="00C96552" w:rsidRPr="005B28A2" w:rsidRDefault="00C96552" w:rsidP="00C96552">
      <w:pPr>
        <w:pStyle w:val="afffffffb"/>
        <w:jc w:val="both"/>
        <w:rPr>
          <w:color w:val="000000"/>
          <w:sz w:val="28"/>
          <w:szCs w:val="28"/>
          <w:lang w:bidi="ru-RU"/>
        </w:rPr>
      </w:pPr>
      <w:r w:rsidRPr="005B28A2">
        <w:rPr>
          <w:color w:val="000000"/>
          <w:sz w:val="28"/>
          <w:szCs w:val="28"/>
          <w:lang w:bidi="ru-RU"/>
        </w:rPr>
        <w:t>-</w:t>
      </w:r>
      <w:r w:rsidRPr="005B28A2">
        <w:rPr>
          <w:color w:val="000000"/>
          <w:sz w:val="28"/>
          <w:szCs w:val="28"/>
          <w:lang w:bidi="ru-RU"/>
        </w:rPr>
        <w:tab/>
        <w:t>предметы средств информирования граждан - телевизор (радио);</w:t>
      </w:r>
    </w:p>
    <w:p w:rsidR="00C96552" w:rsidRPr="005B28A2" w:rsidRDefault="00C96552" w:rsidP="00C96552">
      <w:pPr>
        <w:pStyle w:val="afffffffb"/>
        <w:jc w:val="both"/>
        <w:rPr>
          <w:color w:val="000000"/>
          <w:sz w:val="28"/>
          <w:szCs w:val="28"/>
          <w:lang w:bidi="ru-RU"/>
        </w:rPr>
      </w:pPr>
      <w:r w:rsidRPr="005B28A2">
        <w:rPr>
          <w:color w:val="000000"/>
          <w:sz w:val="28"/>
          <w:szCs w:val="28"/>
          <w:lang w:bidi="ru-RU"/>
        </w:rPr>
        <w:t>-</w:t>
      </w:r>
      <w:r w:rsidRPr="005B28A2">
        <w:rPr>
          <w:color w:val="000000"/>
          <w:sz w:val="28"/>
          <w:szCs w:val="28"/>
          <w:lang w:bidi="ru-RU"/>
        </w:rPr>
        <w:tab/>
        <w:t>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C96552" w:rsidRPr="005B28A2" w:rsidRDefault="00C96552" w:rsidP="00C96552">
      <w:pPr>
        <w:pStyle w:val="afffffffb"/>
        <w:numPr>
          <w:ilvl w:val="1"/>
          <w:numId w:val="47"/>
        </w:numPr>
        <w:ind w:left="0" w:firstLine="567"/>
        <w:jc w:val="both"/>
        <w:rPr>
          <w:color w:val="000000"/>
          <w:sz w:val="28"/>
          <w:szCs w:val="28"/>
          <w:lang w:bidi="ru-RU"/>
        </w:rPr>
      </w:pPr>
      <w:r w:rsidRPr="005B28A2">
        <w:rPr>
          <w:color w:val="000000"/>
          <w:sz w:val="28"/>
          <w:szCs w:val="28"/>
          <w:lang w:bidi="ru-RU"/>
        </w:rPr>
        <w:t>Факт утраты имущества первой необходимости устанавливается решением Комиссии исходя из следующих критериев:</w:t>
      </w:r>
    </w:p>
    <w:p w:rsidR="00C96552" w:rsidRPr="005B28A2" w:rsidRDefault="00C96552" w:rsidP="00C96552">
      <w:pPr>
        <w:pStyle w:val="afffffffb"/>
        <w:jc w:val="both"/>
        <w:rPr>
          <w:color w:val="000000"/>
          <w:sz w:val="28"/>
          <w:szCs w:val="28"/>
          <w:lang w:bidi="ru-RU"/>
        </w:rPr>
      </w:pPr>
      <w:r w:rsidRPr="005B28A2">
        <w:rPr>
          <w:color w:val="000000"/>
          <w:sz w:val="28"/>
          <w:szCs w:val="28"/>
          <w:lang w:bidi="ru-RU"/>
        </w:rPr>
        <w:t>-</w:t>
      </w:r>
      <w:r w:rsidRPr="005B28A2">
        <w:rPr>
          <w:color w:val="000000"/>
          <w:sz w:val="28"/>
          <w:szCs w:val="28"/>
          <w:lang w:bidi="ru-RU"/>
        </w:rPr>
        <w:tab/>
        <w:t>частичная утрата имущества первой необходимости - приведение в результате воздействия поражающих факторов источника чрезвычайной ситуации части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C96552" w:rsidRPr="005B28A2" w:rsidRDefault="00C96552" w:rsidP="00C96552">
      <w:pPr>
        <w:pStyle w:val="afffffffb"/>
        <w:jc w:val="both"/>
        <w:rPr>
          <w:color w:val="000000"/>
          <w:sz w:val="28"/>
          <w:szCs w:val="28"/>
          <w:lang w:bidi="ru-RU"/>
        </w:rPr>
      </w:pPr>
      <w:r w:rsidRPr="005B28A2">
        <w:rPr>
          <w:color w:val="000000"/>
          <w:sz w:val="28"/>
          <w:szCs w:val="28"/>
          <w:lang w:bidi="ru-RU"/>
        </w:rPr>
        <w:t>-</w:t>
      </w:r>
      <w:r w:rsidRPr="005B28A2">
        <w:rPr>
          <w:color w:val="000000"/>
          <w:sz w:val="28"/>
          <w:szCs w:val="28"/>
          <w:lang w:bidi="ru-RU"/>
        </w:rPr>
        <w:tab/>
        <w:t>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C96552" w:rsidRDefault="00C96552" w:rsidP="00C96552">
      <w:pPr>
        <w:pStyle w:val="afffffffb"/>
        <w:numPr>
          <w:ilvl w:val="1"/>
          <w:numId w:val="47"/>
        </w:numPr>
        <w:ind w:left="0" w:firstLine="567"/>
        <w:jc w:val="both"/>
        <w:rPr>
          <w:color w:val="000000"/>
          <w:sz w:val="28"/>
          <w:lang w:bidi="ru-RU"/>
        </w:rPr>
      </w:pPr>
      <w:r w:rsidRPr="005B28A2">
        <w:rPr>
          <w:color w:val="000000"/>
          <w:sz w:val="28"/>
          <w:lang w:bidi="ru-RU"/>
        </w:rPr>
        <w:t>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:rsidR="00C96552" w:rsidRPr="005B28A2" w:rsidRDefault="00C96552" w:rsidP="00C96552">
      <w:pPr>
        <w:pStyle w:val="afffffffb"/>
        <w:ind w:left="567"/>
        <w:jc w:val="both"/>
        <w:rPr>
          <w:color w:val="000000"/>
          <w:sz w:val="28"/>
          <w:lang w:bidi="ru-RU"/>
        </w:rPr>
      </w:pPr>
    </w:p>
    <w:p w:rsidR="00C96552" w:rsidRPr="00F315E1" w:rsidRDefault="00C96552" w:rsidP="00C96552">
      <w:pPr>
        <w:pStyle w:val="afffffffb"/>
        <w:numPr>
          <w:ilvl w:val="0"/>
          <w:numId w:val="47"/>
        </w:numPr>
        <w:jc w:val="center"/>
        <w:rPr>
          <w:b/>
          <w:color w:val="000000"/>
          <w:lang w:bidi="ru-RU"/>
        </w:rPr>
      </w:pPr>
      <w:r w:rsidRPr="005B28A2">
        <w:rPr>
          <w:b/>
          <w:color w:val="000000"/>
          <w:sz w:val="28"/>
          <w:lang w:bidi="ru-RU"/>
        </w:rPr>
        <w:t>Права Комиссии</w:t>
      </w:r>
    </w:p>
    <w:p w:rsidR="00C96552" w:rsidRPr="005B28A2" w:rsidRDefault="00C96552" w:rsidP="00C96552">
      <w:pPr>
        <w:pStyle w:val="afffffffb"/>
        <w:ind w:left="525"/>
        <w:rPr>
          <w:b/>
          <w:color w:val="000000"/>
          <w:lang w:bidi="ru-RU"/>
        </w:rPr>
      </w:pPr>
    </w:p>
    <w:p w:rsidR="00C96552" w:rsidRPr="005B28A2" w:rsidRDefault="00C96552" w:rsidP="00C96552">
      <w:pPr>
        <w:pStyle w:val="afffffffb"/>
        <w:numPr>
          <w:ilvl w:val="1"/>
          <w:numId w:val="48"/>
        </w:numPr>
        <w:jc w:val="both"/>
        <w:rPr>
          <w:color w:val="000000"/>
          <w:sz w:val="28"/>
          <w:lang w:bidi="ru-RU"/>
        </w:rPr>
      </w:pPr>
      <w:r w:rsidRPr="005B28A2">
        <w:rPr>
          <w:color w:val="000000"/>
          <w:sz w:val="28"/>
          <w:lang w:bidi="ru-RU"/>
        </w:rPr>
        <w:t>Комиссия в пределах своей компетенции имеет право:</w:t>
      </w:r>
    </w:p>
    <w:p w:rsidR="00C96552" w:rsidRPr="005B28A2" w:rsidRDefault="00C96552" w:rsidP="00C96552">
      <w:pPr>
        <w:pStyle w:val="afffffffb"/>
        <w:jc w:val="both"/>
        <w:rPr>
          <w:color w:val="000000"/>
          <w:sz w:val="28"/>
          <w:lang w:bidi="ru-RU"/>
        </w:rPr>
      </w:pPr>
      <w:r w:rsidRPr="005B28A2">
        <w:rPr>
          <w:color w:val="000000"/>
          <w:sz w:val="28"/>
          <w:lang w:bidi="ru-RU"/>
        </w:rPr>
        <w:t>-</w:t>
      </w:r>
      <w:r w:rsidRPr="005B28A2">
        <w:rPr>
          <w:color w:val="000000"/>
          <w:sz w:val="28"/>
          <w:lang w:bidi="ru-RU"/>
        </w:rPr>
        <w:tab/>
        <w:t xml:space="preserve">обращаться к гражданам, подавшим заявление об оказании единовременной материальной помощи и (или) финансовой помощи в связи с утратой им имущества первой необходимости в результате чрезвычайной ситуации или в связи с нарушением условий жизнедеятельности </w:t>
      </w:r>
      <w:r>
        <w:rPr>
          <w:color w:val="000000"/>
          <w:sz w:val="28"/>
          <w:lang w:bidi="ru-RU"/>
        </w:rPr>
        <w:t>в результате ч</w:t>
      </w:r>
      <w:r w:rsidRPr="005B28A2">
        <w:rPr>
          <w:color w:val="000000"/>
          <w:sz w:val="28"/>
          <w:lang w:bidi="ru-RU"/>
        </w:rPr>
        <w:t>резвычайной ситуации, с целью оказания содействия Комиссии в сборе документов и иных сведений о месте их проживания в жилых помещениях, находящихся в зоне чрезвычайной ситуации;</w:t>
      </w:r>
    </w:p>
    <w:p w:rsidR="00C96552" w:rsidRPr="005B28A2" w:rsidRDefault="00C96552" w:rsidP="00C96552">
      <w:pPr>
        <w:pStyle w:val="afffffffb"/>
        <w:jc w:val="both"/>
        <w:rPr>
          <w:color w:val="000000"/>
          <w:sz w:val="28"/>
          <w:lang w:bidi="ru-RU"/>
        </w:rPr>
      </w:pPr>
      <w:r w:rsidRPr="005B28A2">
        <w:rPr>
          <w:color w:val="000000"/>
          <w:sz w:val="28"/>
          <w:lang w:bidi="ru-RU"/>
        </w:rPr>
        <w:t>-</w:t>
      </w:r>
      <w:r w:rsidRPr="005B28A2">
        <w:rPr>
          <w:color w:val="000000"/>
          <w:sz w:val="28"/>
          <w:lang w:bidi="ru-RU"/>
        </w:rPr>
        <w:tab/>
        <w:t xml:space="preserve">заслушивать на своих заседаниях представителей </w:t>
      </w:r>
      <w:r>
        <w:rPr>
          <w:sz w:val="28"/>
          <w:szCs w:val="28"/>
        </w:rPr>
        <w:t>органов местного самоуправления</w:t>
      </w:r>
      <w:r w:rsidRPr="00306786">
        <w:rPr>
          <w:sz w:val="28"/>
          <w:szCs w:val="28"/>
        </w:rPr>
        <w:t xml:space="preserve"> Комсомольского муниципального района</w:t>
      </w:r>
      <w:r w:rsidRPr="005B28A2">
        <w:rPr>
          <w:color w:val="000000"/>
          <w:sz w:val="28"/>
          <w:lang w:bidi="ru-RU"/>
        </w:rPr>
        <w:t xml:space="preserve">, организаций и учреждений, граждан, подавших заявление об оказании единовременной материальной помощи и (или) финансовой помощи в связи с утратой им </w:t>
      </w:r>
      <w:r w:rsidRPr="005B28A2">
        <w:rPr>
          <w:color w:val="000000"/>
          <w:sz w:val="28"/>
          <w:lang w:bidi="ru-RU"/>
        </w:rPr>
        <w:lastRenderedPageBreak/>
        <w:t>имущества первой необходимости в результате чрезвычайной ситуации или в связи с нарушением условий жизнедеятельности в результате чрезвычайной ситуации по вопросам, относящимся к предмету ведения Комиссии;</w:t>
      </w:r>
    </w:p>
    <w:p w:rsidR="00C96552" w:rsidRDefault="00C96552" w:rsidP="00C96552">
      <w:pPr>
        <w:pStyle w:val="afffffffb"/>
        <w:jc w:val="both"/>
        <w:rPr>
          <w:color w:val="000000"/>
          <w:sz w:val="28"/>
          <w:lang w:bidi="ru-RU"/>
        </w:rPr>
      </w:pPr>
      <w:r w:rsidRPr="005B28A2">
        <w:rPr>
          <w:color w:val="000000"/>
          <w:sz w:val="28"/>
          <w:lang w:bidi="ru-RU"/>
        </w:rPr>
        <w:t>-</w:t>
      </w:r>
      <w:r w:rsidRPr="005B28A2">
        <w:rPr>
          <w:color w:val="000000"/>
          <w:sz w:val="28"/>
          <w:lang w:bidi="ru-RU"/>
        </w:rPr>
        <w:tab/>
        <w:t xml:space="preserve">привлекать для участия в своей работе представителей </w:t>
      </w:r>
      <w:r>
        <w:rPr>
          <w:sz w:val="28"/>
          <w:szCs w:val="28"/>
        </w:rPr>
        <w:t>органов местного самоуправления</w:t>
      </w:r>
      <w:r w:rsidRPr="00306786">
        <w:rPr>
          <w:sz w:val="28"/>
          <w:szCs w:val="28"/>
        </w:rPr>
        <w:t xml:space="preserve"> Комсомольского муниципального района</w:t>
      </w:r>
      <w:r w:rsidRPr="005B28A2">
        <w:rPr>
          <w:color w:val="000000"/>
          <w:sz w:val="28"/>
          <w:lang w:bidi="ru-RU"/>
        </w:rPr>
        <w:t>, организаций и учреждений по согласованию с их руководителями.</w:t>
      </w:r>
    </w:p>
    <w:p w:rsidR="00C96552" w:rsidRPr="005B28A2" w:rsidRDefault="00C96552" w:rsidP="00C96552">
      <w:pPr>
        <w:pStyle w:val="afffffffb"/>
        <w:jc w:val="both"/>
        <w:rPr>
          <w:color w:val="000000"/>
          <w:sz w:val="28"/>
          <w:lang w:bidi="ru-RU"/>
        </w:rPr>
      </w:pPr>
    </w:p>
    <w:p w:rsidR="00C96552" w:rsidRDefault="00C96552" w:rsidP="00C96552">
      <w:pPr>
        <w:pStyle w:val="afffffffb"/>
        <w:numPr>
          <w:ilvl w:val="0"/>
          <w:numId w:val="48"/>
        </w:numPr>
        <w:jc w:val="center"/>
        <w:rPr>
          <w:b/>
          <w:color w:val="000000"/>
          <w:sz w:val="28"/>
          <w:lang w:bidi="ru-RU"/>
        </w:rPr>
      </w:pPr>
      <w:r w:rsidRPr="005B28A2">
        <w:rPr>
          <w:b/>
          <w:color w:val="000000"/>
          <w:sz w:val="28"/>
          <w:lang w:bidi="ru-RU"/>
        </w:rPr>
        <w:t>Организация деятельности Комиссии</w:t>
      </w:r>
    </w:p>
    <w:p w:rsidR="00C96552" w:rsidRPr="005B28A2" w:rsidRDefault="00C96552" w:rsidP="00C96552">
      <w:pPr>
        <w:pStyle w:val="afffffffb"/>
        <w:ind w:left="735"/>
        <w:rPr>
          <w:b/>
          <w:color w:val="000000"/>
          <w:sz w:val="28"/>
          <w:lang w:bidi="ru-RU"/>
        </w:rPr>
      </w:pPr>
    </w:p>
    <w:p w:rsidR="00C96552" w:rsidRPr="005B28A2" w:rsidRDefault="00C96552" w:rsidP="00C96552">
      <w:pPr>
        <w:pStyle w:val="afffffffb"/>
        <w:numPr>
          <w:ilvl w:val="1"/>
          <w:numId w:val="48"/>
        </w:numPr>
        <w:ind w:left="0" w:firstLine="567"/>
        <w:jc w:val="both"/>
        <w:rPr>
          <w:color w:val="000000"/>
          <w:sz w:val="28"/>
          <w:lang w:bidi="ru-RU"/>
        </w:rPr>
      </w:pPr>
      <w:r w:rsidRPr="005B28A2">
        <w:rPr>
          <w:color w:val="000000"/>
          <w:sz w:val="28"/>
          <w:lang w:bidi="ru-RU"/>
        </w:rPr>
        <w:t>Заседания Комиссии созываются по мере необходимости.</w:t>
      </w:r>
    </w:p>
    <w:p w:rsidR="00C96552" w:rsidRPr="005B28A2" w:rsidRDefault="00C96552" w:rsidP="00C96552">
      <w:pPr>
        <w:pStyle w:val="afffffffb"/>
        <w:ind w:firstLine="567"/>
        <w:jc w:val="both"/>
        <w:rPr>
          <w:color w:val="000000"/>
          <w:sz w:val="28"/>
          <w:lang w:bidi="ru-RU"/>
        </w:rPr>
      </w:pPr>
      <w:r w:rsidRPr="005B28A2">
        <w:rPr>
          <w:color w:val="000000"/>
          <w:sz w:val="28"/>
          <w:lang w:bidi="ru-RU"/>
        </w:rPr>
        <w:t>4.1.</w:t>
      </w:r>
      <w:r>
        <w:rPr>
          <w:color w:val="000000"/>
          <w:sz w:val="28"/>
          <w:lang w:bidi="ru-RU"/>
        </w:rPr>
        <w:t>1</w:t>
      </w:r>
      <w:r w:rsidRPr="005B28A2">
        <w:rPr>
          <w:color w:val="000000"/>
          <w:sz w:val="28"/>
          <w:lang w:bidi="ru-RU"/>
        </w:rPr>
        <w:t>.</w:t>
      </w:r>
      <w:r w:rsidRPr="005B28A2">
        <w:rPr>
          <w:color w:val="000000"/>
          <w:sz w:val="28"/>
          <w:lang w:bidi="ru-RU"/>
        </w:rPr>
        <w:tab/>
        <w:t>Заседание является правомочным, если на нем присутствует более половины членов Комиссии. В случае отсутствия члена Комиссии на заседании, он имеет право представить свое мнение по рассматриваемым вопросам в письменной форме.</w:t>
      </w:r>
    </w:p>
    <w:p w:rsidR="00C96552" w:rsidRPr="005B28A2" w:rsidRDefault="00C96552" w:rsidP="00C96552">
      <w:pPr>
        <w:pStyle w:val="afffffffb"/>
        <w:ind w:firstLine="567"/>
        <w:jc w:val="both"/>
        <w:rPr>
          <w:color w:val="000000"/>
          <w:sz w:val="28"/>
          <w:lang w:bidi="ru-RU"/>
        </w:rPr>
      </w:pPr>
      <w:r w:rsidRPr="005B28A2">
        <w:rPr>
          <w:color w:val="000000"/>
          <w:sz w:val="28"/>
          <w:lang w:bidi="ru-RU"/>
        </w:rPr>
        <w:t>4.1.</w:t>
      </w:r>
      <w:r>
        <w:rPr>
          <w:color w:val="000000"/>
          <w:sz w:val="28"/>
          <w:lang w:bidi="ru-RU"/>
        </w:rPr>
        <w:t>2</w:t>
      </w:r>
      <w:r w:rsidRPr="005B28A2">
        <w:rPr>
          <w:color w:val="000000"/>
          <w:sz w:val="28"/>
          <w:lang w:bidi="ru-RU"/>
        </w:rPr>
        <w:t>.</w:t>
      </w:r>
      <w:r w:rsidRPr="005B28A2">
        <w:rPr>
          <w:color w:val="000000"/>
          <w:sz w:val="28"/>
          <w:lang w:bidi="ru-RU"/>
        </w:rPr>
        <w:tab/>
        <w:t>Решения Комиссии принимаются на ее заседаниях открытым голосованием простым большинством голосов присутствующих членов Комиссии. В случае равенства голосов решающим является голос председательствующего.</w:t>
      </w:r>
    </w:p>
    <w:p w:rsidR="00C96552" w:rsidRDefault="00C96552" w:rsidP="00C96552">
      <w:pPr>
        <w:pStyle w:val="afffffffb"/>
        <w:ind w:firstLine="567"/>
        <w:jc w:val="both"/>
        <w:rPr>
          <w:color w:val="000000"/>
          <w:sz w:val="28"/>
          <w:lang w:bidi="ru-RU"/>
        </w:rPr>
      </w:pPr>
      <w:r w:rsidRPr="005B28A2">
        <w:rPr>
          <w:color w:val="000000"/>
          <w:sz w:val="28"/>
          <w:lang w:bidi="ru-RU"/>
        </w:rPr>
        <w:t>4.1.</w:t>
      </w:r>
      <w:r>
        <w:rPr>
          <w:color w:val="000000"/>
          <w:sz w:val="28"/>
          <w:lang w:bidi="ru-RU"/>
        </w:rPr>
        <w:t>3</w:t>
      </w:r>
      <w:r w:rsidRPr="005B28A2">
        <w:rPr>
          <w:color w:val="000000"/>
          <w:sz w:val="28"/>
          <w:lang w:bidi="ru-RU"/>
        </w:rPr>
        <w:t>.</w:t>
      </w:r>
      <w:r w:rsidRPr="005B28A2">
        <w:rPr>
          <w:color w:val="000000"/>
          <w:sz w:val="28"/>
          <w:lang w:bidi="ru-RU"/>
        </w:rPr>
        <w:tab/>
        <w:t>Решение оформляется в виде заключения, которое подписывается всеми членами Комиссии.</w:t>
      </w:r>
      <w:r>
        <w:rPr>
          <w:color w:val="000000"/>
          <w:sz w:val="28"/>
          <w:lang w:bidi="ru-RU"/>
        </w:rPr>
        <w:t xml:space="preserve"> Граждане, нуждающиеся в единовременной материальной помощи ознакамливаются с заключением.</w:t>
      </w:r>
    </w:p>
    <w:p w:rsidR="00C96552" w:rsidRDefault="00C96552" w:rsidP="00C96552">
      <w:pPr>
        <w:pStyle w:val="afffffffb"/>
        <w:ind w:firstLine="567"/>
        <w:jc w:val="both"/>
        <w:rPr>
          <w:sz w:val="28"/>
        </w:rPr>
      </w:pPr>
      <w:r>
        <w:rPr>
          <w:color w:val="000000"/>
          <w:sz w:val="28"/>
          <w:lang w:bidi="ru-RU"/>
        </w:rPr>
        <w:t>4.1.4. Заключение</w:t>
      </w:r>
      <w:r>
        <w:t xml:space="preserve"> </w:t>
      </w:r>
      <w:r w:rsidRPr="00F02EC4">
        <w:rPr>
          <w:sz w:val="28"/>
        </w:rPr>
        <w:t>об установлении 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</w:t>
      </w:r>
      <w:r>
        <w:rPr>
          <w:sz w:val="28"/>
        </w:rPr>
        <w:t xml:space="preserve"> утверждается Главой Комсомольского муниципального района Ивановской области с расшифровкой подписи, проставлением даты и заверяется соответствующей печатью. (Приложение 1 к Порядку)</w:t>
      </w:r>
    </w:p>
    <w:p w:rsidR="00C96552" w:rsidRPr="00A16C38" w:rsidRDefault="00C96552" w:rsidP="00C96552">
      <w:pPr>
        <w:pStyle w:val="afffffffb"/>
        <w:ind w:firstLine="567"/>
        <w:jc w:val="both"/>
        <w:rPr>
          <w:sz w:val="28"/>
        </w:rPr>
      </w:pPr>
      <w:r w:rsidRPr="00A16C38">
        <w:rPr>
          <w:sz w:val="28"/>
        </w:rPr>
        <w:t>Заключение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</w:t>
      </w:r>
      <w:r>
        <w:rPr>
          <w:sz w:val="28"/>
        </w:rPr>
        <w:t xml:space="preserve"> утверждается Главой Комсомольского муниципального района Ивановской области с расшифровкой подписи, проставлением даты и заверяется соответствующей печатью. (Приложение 2 к Порядку)</w:t>
      </w:r>
    </w:p>
    <w:p w:rsidR="00C96552" w:rsidRPr="005B28A2" w:rsidRDefault="00C96552" w:rsidP="00C96552">
      <w:pPr>
        <w:pStyle w:val="afffffffb"/>
        <w:ind w:firstLine="567"/>
        <w:jc w:val="both"/>
        <w:rPr>
          <w:color w:val="000000"/>
          <w:sz w:val="28"/>
          <w:lang w:bidi="ru-RU"/>
        </w:rPr>
      </w:pPr>
      <w:r w:rsidRPr="005B28A2">
        <w:rPr>
          <w:color w:val="000000"/>
          <w:sz w:val="28"/>
          <w:lang w:bidi="ru-RU"/>
        </w:rPr>
        <w:t>4.1.</w:t>
      </w:r>
      <w:r>
        <w:rPr>
          <w:color w:val="000000"/>
          <w:sz w:val="28"/>
          <w:lang w:bidi="ru-RU"/>
        </w:rPr>
        <w:t>5</w:t>
      </w:r>
      <w:r w:rsidRPr="005B28A2">
        <w:rPr>
          <w:color w:val="000000"/>
          <w:sz w:val="28"/>
          <w:lang w:bidi="ru-RU"/>
        </w:rPr>
        <w:t>.</w:t>
      </w:r>
      <w:r w:rsidRPr="005B28A2">
        <w:rPr>
          <w:color w:val="000000"/>
          <w:sz w:val="28"/>
          <w:lang w:bidi="ru-RU"/>
        </w:rPr>
        <w:tab/>
        <w:t>Решения Комиссии могут быть обжалованы в порядке, установленном действующим законодательством.</w:t>
      </w:r>
    </w:p>
    <w:p w:rsidR="00C96552" w:rsidRDefault="00C96552" w:rsidP="00C96552">
      <w:pPr>
        <w:pStyle w:val="afffffffb"/>
        <w:numPr>
          <w:ilvl w:val="1"/>
          <w:numId w:val="48"/>
        </w:numPr>
        <w:ind w:left="0" w:firstLine="567"/>
        <w:jc w:val="both"/>
        <w:rPr>
          <w:color w:val="000000"/>
          <w:sz w:val="28"/>
          <w:lang w:bidi="ru-RU"/>
        </w:rPr>
      </w:pPr>
      <w:r w:rsidRPr="007F2258">
        <w:rPr>
          <w:color w:val="000000"/>
          <w:sz w:val="28"/>
          <w:lang w:bidi="ru-RU"/>
        </w:rPr>
        <w:t xml:space="preserve">После поступления </w:t>
      </w:r>
      <w:r>
        <w:rPr>
          <w:color w:val="000000"/>
          <w:sz w:val="28"/>
          <w:lang w:bidi="ru-RU"/>
        </w:rPr>
        <w:t xml:space="preserve">в </w:t>
      </w:r>
      <w:r w:rsidRPr="007F2258">
        <w:rPr>
          <w:color w:val="000000"/>
          <w:sz w:val="28"/>
          <w:lang w:bidi="ru-RU"/>
        </w:rPr>
        <w:t xml:space="preserve">Орган социальной защиты </w:t>
      </w:r>
      <w:r>
        <w:rPr>
          <w:color w:val="000000"/>
          <w:sz w:val="28"/>
          <w:lang w:bidi="ru-RU"/>
        </w:rPr>
        <w:t xml:space="preserve">населения </w:t>
      </w:r>
      <w:r w:rsidRPr="007F2258">
        <w:rPr>
          <w:color w:val="000000"/>
          <w:sz w:val="28"/>
          <w:lang w:bidi="ru-RU"/>
        </w:rPr>
        <w:t>заявления гражданина об оказании единовременной материальной помощи и (или) финансовой помощи в связи с утратой им имущества первой необходимости в результате чрезвычайной ситуации или в связи с нарушением условий жизнедеятельности в результате чрезвычайной ситуации Орган социальной защиты</w:t>
      </w:r>
      <w:r>
        <w:rPr>
          <w:color w:val="000000"/>
          <w:sz w:val="28"/>
          <w:lang w:bidi="ru-RU"/>
        </w:rPr>
        <w:t xml:space="preserve"> населения направляет информацию о поступлении заявления в </w:t>
      </w:r>
      <w:r>
        <w:rPr>
          <w:sz w:val="28"/>
          <w:szCs w:val="28"/>
        </w:rPr>
        <w:t>Администрацию</w:t>
      </w:r>
      <w:r w:rsidRPr="00306786">
        <w:rPr>
          <w:sz w:val="28"/>
          <w:szCs w:val="28"/>
        </w:rPr>
        <w:t xml:space="preserve"> Комсомольского муниципального района</w:t>
      </w:r>
      <w:r>
        <w:rPr>
          <w:sz w:val="28"/>
          <w:szCs w:val="28"/>
        </w:rPr>
        <w:t xml:space="preserve"> Ивановской области.</w:t>
      </w:r>
    </w:p>
    <w:p w:rsidR="00C96552" w:rsidRDefault="00C96552" w:rsidP="00C96552">
      <w:pPr>
        <w:pStyle w:val="afffffffb"/>
        <w:numPr>
          <w:ilvl w:val="1"/>
          <w:numId w:val="48"/>
        </w:numPr>
        <w:ind w:left="0" w:firstLine="567"/>
        <w:jc w:val="both"/>
        <w:rPr>
          <w:color w:val="000000"/>
          <w:sz w:val="28"/>
          <w:lang w:bidi="ru-RU"/>
        </w:rPr>
      </w:pPr>
      <w:r>
        <w:rPr>
          <w:sz w:val="28"/>
          <w:szCs w:val="28"/>
        </w:rPr>
        <w:t>Администрация</w:t>
      </w:r>
      <w:r w:rsidRPr="00306786">
        <w:rPr>
          <w:sz w:val="28"/>
          <w:szCs w:val="28"/>
        </w:rPr>
        <w:t xml:space="preserve"> Комсомольского муниципального района</w:t>
      </w:r>
      <w:r>
        <w:rPr>
          <w:sz w:val="28"/>
          <w:szCs w:val="28"/>
        </w:rPr>
        <w:t xml:space="preserve"> Ивановской области в течении 9 календарных дней со дня получения уведомления из </w:t>
      </w:r>
      <w:r w:rsidRPr="007F2258">
        <w:rPr>
          <w:color w:val="000000"/>
          <w:sz w:val="28"/>
          <w:lang w:bidi="ru-RU"/>
        </w:rPr>
        <w:t>Орган</w:t>
      </w:r>
      <w:r>
        <w:rPr>
          <w:color w:val="000000"/>
          <w:sz w:val="28"/>
          <w:lang w:bidi="ru-RU"/>
        </w:rPr>
        <w:t>а</w:t>
      </w:r>
      <w:r w:rsidRPr="007F2258">
        <w:rPr>
          <w:color w:val="000000"/>
          <w:sz w:val="28"/>
          <w:lang w:bidi="ru-RU"/>
        </w:rPr>
        <w:t xml:space="preserve"> социальной защиты</w:t>
      </w:r>
      <w:r>
        <w:rPr>
          <w:color w:val="000000"/>
          <w:sz w:val="28"/>
          <w:lang w:bidi="ru-RU"/>
        </w:rPr>
        <w:t xml:space="preserve"> населения о поступлении заявления гражданина представляет </w:t>
      </w:r>
      <w:r>
        <w:rPr>
          <w:color w:val="000000"/>
          <w:sz w:val="28"/>
          <w:lang w:bidi="ru-RU"/>
        </w:rPr>
        <w:lastRenderedPageBreak/>
        <w:t xml:space="preserve">в </w:t>
      </w:r>
      <w:r w:rsidRPr="007F2258">
        <w:rPr>
          <w:color w:val="000000"/>
          <w:sz w:val="28"/>
          <w:lang w:bidi="ru-RU"/>
        </w:rPr>
        <w:t>Орган социальной защиты</w:t>
      </w:r>
      <w:r>
        <w:rPr>
          <w:color w:val="000000"/>
          <w:sz w:val="28"/>
          <w:lang w:bidi="ru-RU"/>
        </w:rPr>
        <w:t xml:space="preserve"> населения заключение Комиссии, утвержденное Главой Комсомольского муниципального района Ивановской области заверенное соответствующей печатью.</w:t>
      </w:r>
    </w:p>
    <w:p w:rsidR="00C96552" w:rsidRPr="00A16C38" w:rsidRDefault="00C96552" w:rsidP="00C96552">
      <w:pPr>
        <w:pStyle w:val="afffffffb"/>
        <w:numPr>
          <w:ilvl w:val="1"/>
          <w:numId w:val="48"/>
        </w:numPr>
        <w:ind w:left="0" w:firstLine="567"/>
        <w:jc w:val="both"/>
        <w:rPr>
          <w:color w:val="000000"/>
          <w:sz w:val="28"/>
          <w:lang w:bidi="ru-RU"/>
        </w:rPr>
      </w:pPr>
      <w:r w:rsidRPr="00A16C38">
        <w:rPr>
          <w:sz w:val="28"/>
        </w:rPr>
        <w:t xml:space="preserve">Глава </w:t>
      </w:r>
      <w:r>
        <w:rPr>
          <w:color w:val="000000"/>
          <w:sz w:val="28"/>
          <w:lang w:bidi="ru-RU"/>
        </w:rPr>
        <w:t>Комсомольского муниципального района Ивановской области</w:t>
      </w:r>
      <w:r w:rsidRPr="00A16C38">
        <w:rPr>
          <w:sz w:val="28"/>
        </w:rPr>
        <w:t xml:space="preserve"> подписывает списки граждан, нуждающихся в получении единовременной материальной помощи, и списки граждан, нуждающихся в получении финансовой помощи в связи с утратой ими имущества первой необходимости, в части установления факта проживания граждан в жилых помещениях, находящихся в зоне чрезвычайной ситуации, факта нарушения условий жизнедеятельности граждан и факта утраты ими имущества первой необходимости в результате чрезвычайной ситуации и направляет указанные списки вместе с заключениями комиссий в уполномоченный орган исполнительной власти субъекта Российской Федерации.</w:t>
      </w:r>
    </w:p>
    <w:p w:rsidR="00C96552" w:rsidRDefault="00C96552" w:rsidP="00C96552">
      <w:pPr>
        <w:pStyle w:val="afffffffb"/>
        <w:jc w:val="both"/>
        <w:rPr>
          <w:sz w:val="28"/>
        </w:rPr>
      </w:pPr>
    </w:p>
    <w:p w:rsidR="00C96552" w:rsidRDefault="00C96552" w:rsidP="00C96552">
      <w:pPr>
        <w:pStyle w:val="afffffffb"/>
        <w:jc w:val="both"/>
        <w:rPr>
          <w:sz w:val="28"/>
        </w:rPr>
      </w:pPr>
    </w:p>
    <w:p w:rsidR="00C96552" w:rsidRDefault="00C96552" w:rsidP="00C96552">
      <w:pPr>
        <w:pStyle w:val="afffffffb"/>
        <w:jc w:val="both"/>
        <w:rPr>
          <w:sz w:val="28"/>
        </w:rPr>
      </w:pPr>
    </w:p>
    <w:p w:rsidR="00C96552" w:rsidRDefault="00C96552" w:rsidP="00C96552">
      <w:pPr>
        <w:pStyle w:val="afffffffb"/>
        <w:jc w:val="both"/>
        <w:rPr>
          <w:sz w:val="28"/>
        </w:rPr>
      </w:pPr>
    </w:p>
    <w:p w:rsidR="00C96552" w:rsidRDefault="00C96552" w:rsidP="00C96552">
      <w:pPr>
        <w:pStyle w:val="afffffffb"/>
        <w:jc w:val="both"/>
        <w:rPr>
          <w:sz w:val="28"/>
        </w:rPr>
      </w:pPr>
    </w:p>
    <w:p w:rsidR="00C96552" w:rsidRDefault="00C96552" w:rsidP="00C96552">
      <w:pPr>
        <w:pStyle w:val="afffffffb"/>
        <w:jc w:val="both"/>
        <w:rPr>
          <w:sz w:val="28"/>
        </w:rPr>
      </w:pPr>
    </w:p>
    <w:p w:rsidR="00C96552" w:rsidRDefault="00C96552" w:rsidP="00C96552">
      <w:pPr>
        <w:pStyle w:val="afffffffb"/>
        <w:jc w:val="both"/>
        <w:rPr>
          <w:sz w:val="28"/>
        </w:rPr>
      </w:pPr>
    </w:p>
    <w:p w:rsidR="00C96552" w:rsidRDefault="00C96552" w:rsidP="00C96552">
      <w:pPr>
        <w:pStyle w:val="afffffffb"/>
        <w:jc w:val="both"/>
        <w:rPr>
          <w:sz w:val="28"/>
        </w:rPr>
      </w:pPr>
    </w:p>
    <w:p w:rsidR="00C96552" w:rsidRDefault="00C96552" w:rsidP="00C96552">
      <w:pPr>
        <w:pStyle w:val="afffffffb"/>
        <w:jc w:val="both"/>
        <w:rPr>
          <w:sz w:val="28"/>
        </w:rPr>
      </w:pPr>
    </w:p>
    <w:p w:rsidR="00C96552" w:rsidRDefault="00C96552" w:rsidP="00C96552">
      <w:pPr>
        <w:pStyle w:val="afffffffb"/>
        <w:jc w:val="both"/>
        <w:rPr>
          <w:sz w:val="28"/>
        </w:rPr>
      </w:pPr>
    </w:p>
    <w:p w:rsidR="00C96552" w:rsidRDefault="00C96552" w:rsidP="00C96552">
      <w:pPr>
        <w:pStyle w:val="afffffffb"/>
        <w:jc w:val="both"/>
        <w:rPr>
          <w:sz w:val="28"/>
        </w:rPr>
      </w:pPr>
    </w:p>
    <w:p w:rsidR="00C96552" w:rsidRDefault="00C96552" w:rsidP="00C96552">
      <w:pPr>
        <w:pStyle w:val="afffffffb"/>
        <w:jc w:val="both"/>
        <w:rPr>
          <w:sz w:val="28"/>
        </w:rPr>
      </w:pPr>
    </w:p>
    <w:p w:rsidR="00C96552" w:rsidRDefault="00C96552" w:rsidP="00C96552">
      <w:pPr>
        <w:pStyle w:val="afffffffb"/>
        <w:jc w:val="both"/>
        <w:rPr>
          <w:sz w:val="28"/>
        </w:rPr>
      </w:pPr>
    </w:p>
    <w:p w:rsidR="00C96552" w:rsidRDefault="00C96552" w:rsidP="00C96552">
      <w:pPr>
        <w:pStyle w:val="afffffffb"/>
        <w:jc w:val="both"/>
        <w:rPr>
          <w:sz w:val="28"/>
        </w:rPr>
      </w:pPr>
    </w:p>
    <w:p w:rsidR="00C96552" w:rsidRDefault="00C96552" w:rsidP="00C96552">
      <w:pPr>
        <w:pStyle w:val="afffffffb"/>
        <w:jc w:val="both"/>
        <w:rPr>
          <w:sz w:val="28"/>
        </w:rPr>
      </w:pPr>
    </w:p>
    <w:p w:rsidR="00C96552" w:rsidRDefault="00C96552" w:rsidP="00C96552">
      <w:pPr>
        <w:pStyle w:val="afffffffb"/>
        <w:jc w:val="both"/>
        <w:rPr>
          <w:sz w:val="28"/>
        </w:rPr>
      </w:pPr>
    </w:p>
    <w:p w:rsidR="00C96552" w:rsidRDefault="00C96552" w:rsidP="00C96552">
      <w:pPr>
        <w:pStyle w:val="afffffffb"/>
        <w:jc w:val="both"/>
        <w:rPr>
          <w:sz w:val="28"/>
        </w:rPr>
      </w:pPr>
    </w:p>
    <w:p w:rsidR="00C96552" w:rsidRDefault="00C96552" w:rsidP="00C96552">
      <w:pPr>
        <w:pStyle w:val="afffffffb"/>
        <w:jc w:val="both"/>
        <w:rPr>
          <w:sz w:val="28"/>
        </w:rPr>
      </w:pPr>
    </w:p>
    <w:p w:rsidR="00C96552" w:rsidRDefault="00C96552" w:rsidP="00C96552">
      <w:pPr>
        <w:pStyle w:val="afffffffb"/>
        <w:jc w:val="both"/>
        <w:rPr>
          <w:sz w:val="28"/>
        </w:rPr>
      </w:pPr>
    </w:p>
    <w:p w:rsidR="00C96552" w:rsidRDefault="00C96552" w:rsidP="00C96552">
      <w:pPr>
        <w:pStyle w:val="afffffffb"/>
        <w:jc w:val="both"/>
        <w:rPr>
          <w:sz w:val="28"/>
        </w:rPr>
      </w:pPr>
    </w:p>
    <w:p w:rsidR="00C96552" w:rsidRDefault="00C96552" w:rsidP="00C96552">
      <w:pPr>
        <w:pStyle w:val="afffffffb"/>
        <w:jc w:val="both"/>
        <w:rPr>
          <w:sz w:val="28"/>
        </w:rPr>
      </w:pPr>
    </w:p>
    <w:p w:rsidR="00C96552" w:rsidRDefault="00C96552" w:rsidP="00C96552">
      <w:pPr>
        <w:pStyle w:val="afffffffb"/>
        <w:jc w:val="both"/>
        <w:rPr>
          <w:sz w:val="28"/>
        </w:rPr>
      </w:pPr>
    </w:p>
    <w:p w:rsidR="00C96552" w:rsidRDefault="00C96552" w:rsidP="00C96552">
      <w:pPr>
        <w:pStyle w:val="afffffffb"/>
        <w:jc w:val="both"/>
        <w:rPr>
          <w:sz w:val="28"/>
        </w:rPr>
      </w:pPr>
    </w:p>
    <w:p w:rsidR="00C96552" w:rsidRDefault="00C96552" w:rsidP="00C96552">
      <w:pPr>
        <w:pStyle w:val="afffffffb"/>
        <w:jc w:val="both"/>
        <w:rPr>
          <w:sz w:val="28"/>
        </w:rPr>
      </w:pPr>
    </w:p>
    <w:p w:rsidR="00C96552" w:rsidRDefault="00C96552" w:rsidP="00C96552">
      <w:pPr>
        <w:pStyle w:val="afffffffb"/>
        <w:jc w:val="both"/>
        <w:rPr>
          <w:sz w:val="28"/>
        </w:rPr>
      </w:pPr>
    </w:p>
    <w:p w:rsidR="00C96552" w:rsidRDefault="00C96552" w:rsidP="00C96552">
      <w:pPr>
        <w:pStyle w:val="afffffffb"/>
        <w:jc w:val="both"/>
        <w:rPr>
          <w:sz w:val="28"/>
        </w:rPr>
      </w:pPr>
    </w:p>
    <w:p w:rsidR="00C96552" w:rsidRDefault="00C96552" w:rsidP="00C96552">
      <w:pPr>
        <w:pStyle w:val="afffffffb"/>
        <w:jc w:val="both"/>
        <w:rPr>
          <w:sz w:val="28"/>
        </w:rPr>
      </w:pPr>
    </w:p>
    <w:p w:rsidR="00C96552" w:rsidRDefault="00C96552" w:rsidP="00C96552">
      <w:pPr>
        <w:pStyle w:val="afffffffb"/>
        <w:jc w:val="both"/>
        <w:rPr>
          <w:sz w:val="28"/>
        </w:rPr>
      </w:pPr>
    </w:p>
    <w:p w:rsidR="00C96552" w:rsidRDefault="00C96552" w:rsidP="00C96552">
      <w:pPr>
        <w:pStyle w:val="afffffffb"/>
        <w:jc w:val="both"/>
        <w:rPr>
          <w:sz w:val="28"/>
        </w:rPr>
      </w:pPr>
    </w:p>
    <w:p w:rsidR="00C96552" w:rsidRDefault="00C96552" w:rsidP="00C96552">
      <w:pPr>
        <w:pStyle w:val="afffffffb"/>
        <w:jc w:val="both"/>
        <w:rPr>
          <w:sz w:val="28"/>
        </w:rPr>
      </w:pPr>
    </w:p>
    <w:p w:rsidR="00C96552" w:rsidRDefault="00C96552" w:rsidP="00C96552">
      <w:pPr>
        <w:pStyle w:val="afffffffb"/>
        <w:jc w:val="both"/>
        <w:rPr>
          <w:sz w:val="28"/>
        </w:rPr>
      </w:pPr>
    </w:p>
    <w:p w:rsidR="00C96552" w:rsidRDefault="00C96552" w:rsidP="00C96552">
      <w:pPr>
        <w:pStyle w:val="afffffffb"/>
        <w:jc w:val="both"/>
        <w:rPr>
          <w:sz w:val="28"/>
        </w:rPr>
      </w:pPr>
    </w:p>
    <w:p w:rsidR="00C96552" w:rsidRDefault="00C96552" w:rsidP="00C96552">
      <w:pPr>
        <w:pStyle w:val="afffffffb"/>
        <w:jc w:val="both"/>
        <w:rPr>
          <w:sz w:val="28"/>
        </w:rPr>
      </w:pPr>
    </w:p>
    <w:p w:rsidR="00C96552" w:rsidRDefault="00C96552" w:rsidP="00C96552">
      <w:pPr>
        <w:pStyle w:val="afffffffb"/>
        <w:jc w:val="both"/>
        <w:rPr>
          <w:sz w:val="28"/>
        </w:rPr>
      </w:pPr>
    </w:p>
    <w:p w:rsidR="00C96552" w:rsidRDefault="00C96552" w:rsidP="00C96552">
      <w:pPr>
        <w:pStyle w:val="afffffffb"/>
        <w:jc w:val="both"/>
        <w:rPr>
          <w:sz w:val="28"/>
        </w:rPr>
      </w:pPr>
    </w:p>
    <w:p w:rsidR="00C96552" w:rsidRDefault="00C96552" w:rsidP="00C96552">
      <w:pPr>
        <w:pStyle w:val="afffffffb"/>
        <w:jc w:val="both"/>
        <w:rPr>
          <w:sz w:val="28"/>
        </w:rPr>
      </w:pPr>
    </w:p>
    <w:p w:rsidR="00C96552" w:rsidRDefault="00C96552" w:rsidP="00C96552">
      <w:pPr>
        <w:pStyle w:val="afffffffb"/>
        <w:jc w:val="both"/>
        <w:rPr>
          <w:sz w:val="28"/>
        </w:rPr>
      </w:pPr>
    </w:p>
    <w:p w:rsidR="00C96552" w:rsidRDefault="00C96552" w:rsidP="00C96552">
      <w:pPr>
        <w:pStyle w:val="afffffffb"/>
        <w:jc w:val="both"/>
        <w:rPr>
          <w:sz w:val="28"/>
        </w:rPr>
      </w:pPr>
    </w:p>
    <w:p w:rsidR="00C96552" w:rsidRDefault="00C96552" w:rsidP="00C96552">
      <w:pPr>
        <w:pStyle w:val="afffffffb"/>
        <w:jc w:val="both"/>
        <w:rPr>
          <w:sz w:val="28"/>
        </w:rPr>
      </w:pPr>
    </w:p>
    <w:p w:rsidR="00C96552" w:rsidRPr="00A16C38" w:rsidRDefault="00C96552" w:rsidP="00C96552">
      <w:pPr>
        <w:pStyle w:val="afffffffb"/>
        <w:jc w:val="both"/>
        <w:rPr>
          <w:color w:val="000000"/>
          <w:sz w:val="28"/>
          <w:lang w:bidi="ru-RU"/>
        </w:rPr>
      </w:pPr>
    </w:p>
    <w:p w:rsidR="00C96552" w:rsidRDefault="00C96552" w:rsidP="00C96552">
      <w:pPr>
        <w:pStyle w:val="afffffffb"/>
        <w:jc w:val="right"/>
        <w:rPr>
          <w:sz w:val="24"/>
        </w:rPr>
      </w:pPr>
      <w:r w:rsidRPr="00F315E1">
        <w:rPr>
          <w:sz w:val="24"/>
        </w:rPr>
        <w:t xml:space="preserve">Приложение </w:t>
      </w:r>
      <w:r>
        <w:rPr>
          <w:sz w:val="24"/>
        </w:rPr>
        <w:t>1</w:t>
      </w:r>
    </w:p>
    <w:p w:rsidR="00C96552" w:rsidRDefault="00C96552" w:rsidP="00C96552">
      <w:pPr>
        <w:pStyle w:val="afffffffb"/>
        <w:jc w:val="right"/>
        <w:rPr>
          <w:bCs/>
          <w:sz w:val="24"/>
          <w:szCs w:val="28"/>
        </w:rPr>
      </w:pPr>
      <w:r w:rsidRPr="00F315E1">
        <w:rPr>
          <w:sz w:val="24"/>
        </w:rPr>
        <w:t xml:space="preserve">к </w:t>
      </w:r>
      <w:r w:rsidRPr="00504B7E">
        <w:rPr>
          <w:bCs/>
          <w:sz w:val="24"/>
          <w:szCs w:val="28"/>
        </w:rPr>
        <w:t>Поряд</w:t>
      </w:r>
      <w:r>
        <w:rPr>
          <w:bCs/>
          <w:sz w:val="24"/>
          <w:szCs w:val="28"/>
        </w:rPr>
        <w:t>ку</w:t>
      </w:r>
      <w:r w:rsidRPr="00504B7E">
        <w:rPr>
          <w:bCs/>
          <w:sz w:val="24"/>
          <w:szCs w:val="28"/>
        </w:rPr>
        <w:t xml:space="preserve"> работы комиссии по установлению</w:t>
      </w:r>
      <w:r>
        <w:rPr>
          <w:bCs/>
          <w:sz w:val="24"/>
          <w:szCs w:val="28"/>
        </w:rPr>
        <w:t xml:space="preserve"> </w:t>
      </w:r>
      <w:r w:rsidRPr="00504B7E">
        <w:rPr>
          <w:bCs/>
          <w:sz w:val="24"/>
          <w:szCs w:val="28"/>
        </w:rPr>
        <w:t xml:space="preserve">фактов </w:t>
      </w:r>
    </w:p>
    <w:p w:rsidR="00C96552" w:rsidRDefault="00C96552" w:rsidP="00C96552">
      <w:pPr>
        <w:pStyle w:val="afffffffb"/>
        <w:jc w:val="right"/>
        <w:rPr>
          <w:bCs/>
          <w:sz w:val="24"/>
          <w:szCs w:val="28"/>
        </w:rPr>
      </w:pPr>
      <w:r w:rsidRPr="00504B7E">
        <w:rPr>
          <w:bCs/>
          <w:sz w:val="24"/>
          <w:szCs w:val="28"/>
        </w:rPr>
        <w:t>проживания граждан в жилых помещениях, находящихся</w:t>
      </w:r>
    </w:p>
    <w:p w:rsidR="00C96552" w:rsidRDefault="00C96552" w:rsidP="00C96552">
      <w:pPr>
        <w:pStyle w:val="afffffffb"/>
        <w:jc w:val="right"/>
        <w:rPr>
          <w:bCs/>
          <w:sz w:val="24"/>
          <w:szCs w:val="28"/>
        </w:rPr>
      </w:pPr>
      <w:r w:rsidRPr="00504B7E">
        <w:rPr>
          <w:bCs/>
          <w:sz w:val="24"/>
          <w:szCs w:val="28"/>
        </w:rPr>
        <w:t xml:space="preserve"> в зоне чрезвычайной ситуации, фактов нарушения условий </w:t>
      </w:r>
    </w:p>
    <w:p w:rsidR="00C96552" w:rsidRDefault="00C96552" w:rsidP="00C96552">
      <w:pPr>
        <w:pStyle w:val="afffffffb"/>
        <w:jc w:val="right"/>
        <w:rPr>
          <w:bCs/>
          <w:sz w:val="24"/>
          <w:szCs w:val="28"/>
        </w:rPr>
      </w:pPr>
      <w:r w:rsidRPr="00504B7E">
        <w:rPr>
          <w:bCs/>
          <w:sz w:val="24"/>
          <w:szCs w:val="28"/>
        </w:rPr>
        <w:t xml:space="preserve">жизнедеятельности граждан в результате чрезвычайной </w:t>
      </w:r>
    </w:p>
    <w:p w:rsidR="00C96552" w:rsidRDefault="00C96552" w:rsidP="00C96552">
      <w:pPr>
        <w:pStyle w:val="afffffffb"/>
        <w:jc w:val="right"/>
        <w:rPr>
          <w:bCs/>
          <w:sz w:val="24"/>
          <w:szCs w:val="28"/>
        </w:rPr>
      </w:pPr>
      <w:r w:rsidRPr="00504B7E">
        <w:rPr>
          <w:bCs/>
          <w:sz w:val="24"/>
          <w:szCs w:val="28"/>
        </w:rPr>
        <w:t>ситуации, фактов утраты гражданином имущества</w:t>
      </w:r>
      <w:r>
        <w:rPr>
          <w:bCs/>
          <w:sz w:val="24"/>
          <w:szCs w:val="28"/>
        </w:rPr>
        <w:t xml:space="preserve"> </w:t>
      </w:r>
      <w:r w:rsidRPr="00504B7E">
        <w:rPr>
          <w:bCs/>
          <w:sz w:val="24"/>
          <w:szCs w:val="28"/>
        </w:rPr>
        <w:t>первой</w:t>
      </w:r>
      <w:r>
        <w:rPr>
          <w:bCs/>
          <w:sz w:val="24"/>
          <w:szCs w:val="28"/>
        </w:rPr>
        <w:t xml:space="preserve"> </w:t>
      </w:r>
    </w:p>
    <w:p w:rsidR="00C96552" w:rsidRDefault="00C96552" w:rsidP="00C96552">
      <w:pPr>
        <w:pStyle w:val="afffffffb"/>
        <w:jc w:val="right"/>
        <w:rPr>
          <w:bCs/>
          <w:sz w:val="24"/>
          <w:szCs w:val="28"/>
        </w:rPr>
      </w:pPr>
      <w:r w:rsidRPr="00504B7E">
        <w:rPr>
          <w:bCs/>
          <w:sz w:val="24"/>
          <w:szCs w:val="28"/>
        </w:rPr>
        <w:t>необходимости</w:t>
      </w:r>
      <w:r>
        <w:rPr>
          <w:bCs/>
          <w:sz w:val="24"/>
          <w:szCs w:val="28"/>
        </w:rPr>
        <w:t xml:space="preserve"> </w:t>
      </w:r>
      <w:r w:rsidRPr="00504B7E">
        <w:rPr>
          <w:bCs/>
          <w:sz w:val="24"/>
          <w:szCs w:val="28"/>
        </w:rPr>
        <w:t xml:space="preserve">в результате воздействия поражающих </w:t>
      </w:r>
    </w:p>
    <w:p w:rsidR="00C96552" w:rsidRDefault="00C96552" w:rsidP="00C96552">
      <w:pPr>
        <w:pStyle w:val="afffffffb"/>
        <w:jc w:val="right"/>
        <w:rPr>
          <w:sz w:val="28"/>
        </w:rPr>
      </w:pPr>
      <w:r w:rsidRPr="00504B7E">
        <w:rPr>
          <w:bCs/>
          <w:sz w:val="24"/>
          <w:szCs w:val="28"/>
        </w:rPr>
        <w:t>факторов</w:t>
      </w:r>
      <w:r>
        <w:rPr>
          <w:bCs/>
          <w:sz w:val="24"/>
          <w:szCs w:val="28"/>
        </w:rPr>
        <w:t xml:space="preserve"> </w:t>
      </w:r>
      <w:r w:rsidRPr="00504B7E">
        <w:rPr>
          <w:bCs/>
          <w:sz w:val="24"/>
          <w:szCs w:val="28"/>
        </w:rPr>
        <w:t>источника чрезвычайной ситуации</w:t>
      </w:r>
    </w:p>
    <w:p w:rsidR="00C96552" w:rsidRDefault="00C96552" w:rsidP="00C96552">
      <w:pPr>
        <w:pStyle w:val="afffffffb"/>
        <w:jc w:val="center"/>
        <w:rPr>
          <w:sz w:val="28"/>
        </w:rPr>
      </w:pPr>
      <w:r>
        <w:rPr>
          <w:sz w:val="28"/>
        </w:rPr>
        <w:t xml:space="preserve">                                                         </w:t>
      </w:r>
    </w:p>
    <w:p w:rsidR="00C96552" w:rsidRPr="00F315E1" w:rsidRDefault="00C96552" w:rsidP="00C96552">
      <w:pPr>
        <w:pStyle w:val="afffffffb"/>
        <w:jc w:val="center"/>
        <w:rPr>
          <w:sz w:val="28"/>
        </w:rPr>
      </w:pPr>
      <w:r>
        <w:rPr>
          <w:sz w:val="28"/>
        </w:rPr>
        <w:t xml:space="preserve">                                                    </w:t>
      </w:r>
      <w:r w:rsidRPr="00F315E1">
        <w:rPr>
          <w:sz w:val="28"/>
        </w:rPr>
        <w:t>УТВЕРЖДАЮ</w:t>
      </w:r>
    </w:p>
    <w:p w:rsidR="00C96552" w:rsidRDefault="00C96552" w:rsidP="00C96552">
      <w:pPr>
        <w:pStyle w:val="afffffffb"/>
        <w:jc w:val="center"/>
        <w:rPr>
          <w:sz w:val="28"/>
        </w:rPr>
      </w:pPr>
      <w:r>
        <w:rPr>
          <w:sz w:val="28"/>
        </w:rPr>
        <w:t xml:space="preserve">                                                         </w:t>
      </w:r>
      <w:r w:rsidRPr="00F315E1">
        <w:rPr>
          <w:sz w:val="28"/>
        </w:rPr>
        <w:t xml:space="preserve">Глава </w:t>
      </w:r>
      <w:r>
        <w:rPr>
          <w:sz w:val="28"/>
          <w:szCs w:val="28"/>
        </w:rPr>
        <w:t>Комсомольского</w:t>
      </w:r>
      <w:r w:rsidRPr="00F315E1">
        <w:rPr>
          <w:sz w:val="28"/>
        </w:rPr>
        <w:t xml:space="preserve"> муниципального района</w:t>
      </w:r>
    </w:p>
    <w:p w:rsidR="00C96552" w:rsidRPr="00F315E1" w:rsidRDefault="00C96552" w:rsidP="00C96552">
      <w:pPr>
        <w:pStyle w:val="afffffffb"/>
        <w:jc w:val="center"/>
        <w:rPr>
          <w:sz w:val="28"/>
        </w:rPr>
      </w:pPr>
    </w:p>
    <w:p w:rsidR="00C96552" w:rsidRDefault="00C96552" w:rsidP="00C96552">
      <w:pPr>
        <w:widowControl w:val="0"/>
        <w:spacing w:line="254" w:lineRule="auto"/>
        <w:jc w:val="center"/>
        <w:rPr>
          <w:b/>
          <w:bCs/>
          <w:sz w:val="26"/>
          <w:szCs w:val="26"/>
          <w:lang w:bidi="ru-RU"/>
        </w:rPr>
      </w:pPr>
      <w:r>
        <w:rPr>
          <w:b/>
          <w:bCs/>
          <w:sz w:val="26"/>
          <w:szCs w:val="26"/>
          <w:lang w:bidi="ru-RU"/>
        </w:rPr>
        <w:t xml:space="preserve">                                                              _________________ / ______________________/</w:t>
      </w:r>
    </w:p>
    <w:p w:rsidR="00C96552" w:rsidRDefault="00C96552" w:rsidP="00C96552">
      <w:pPr>
        <w:widowControl w:val="0"/>
        <w:spacing w:line="254" w:lineRule="auto"/>
        <w:jc w:val="center"/>
        <w:rPr>
          <w:bCs/>
          <w:szCs w:val="26"/>
          <w:lang w:bidi="ru-RU"/>
        </w:rPr>
      </w:pPr>
      <w:r>
        <w:rPr>
          <w:bCs/>
          <w:szCs w:val="26"/>
          <w:lang w:bidi="ru-RU"/>
        </w:rPr>
        <w:t xml:space="preserve">                                                                    </w:t>
      </w:r>
      <w:r w:rsidRPr="00F315E1">
        <w:rPr>
          <w:bCs/>
          <w:szCs w:val="26"/>
          <w:lang w:bidi="ru-RU"/>
        </w:rPr>
        <w:t xml:space="preserve">(подпись) </w:t>
      </w:r>
      <w:r>
        <w:rPr>
          <w:bCs/>
          <w:szCs w:val="26"/>
          <w:lang w:bidi="ru-RU"/>
        </w:rPr>
        <w:t xml:space="preserve">                     </w:t>
      </w:r>
      <w:r w:rsidRPr="00F315E1">
        <w:rPr>
          <w:bCs/>
          <w:szCs w:val="26"/>
          <w:lang w:bidi="ru-RU"/>
        </w:rPr>
        <w:t>(инициалы, фамилия)</w:t>
      </w:r>
    </w:p>
    <w:p w:rsidR="00C96552" w:rsidRDefault="00C96552" w:rsidP="00C96552">
      <w:pPr>
        <w:widowControl w:val="0"/>
        <w:spacing w:line="254" w:lineRule="auto"/>
        <w:jc w:val="center"/>
        <w:rPr>
          <w:bCs/>
          <w:szCs w:val="26"/>
          <w:lang w:bidi="ru-RU"/>
        </w:rPr>
      </w:pPr>
    </w:p>
    <w:p w:rsidR="00C96552" w:rsidRPr="00F315E1" w:rsidRDefault="00C96552" w:rsidP="00C96552">
      <w:pPr>
        <w:widowControl w:val="0"/>
        <w:spacing w:line="254" w:lineRule="auto"/>
        <w:jc w:val="center"/>
        <w:rPr>
          <w:bCs/>
          <w:szCs w:val="26"/>
          <w:lang w:bidi="ru-RU"/>
        </w:rPr>
      </w:pPr>
      <w:r>
        <w:rPr>
          <w:bCs/>
          <w:szCs w:val="26"/>
          <w:lang w:bidi="ru-RU"/>
        </w:rPr>
        <w:t xml:space="preserve">                                                                   «____» ______________________________20_______г.</w:t>
      </w:r>
    </w:p>
    <w:p w:rsidR="00C96552" w:rsidRDefault="00C96552" w:rsidP="00C96552">
      <w:pPr>
        <w:widowControl w:val="0"/>
        <w:spacing w:line="254" w:lineRule="auto"/>
        <w:jc w:val="center"/>
        <w:rPr>
          <w:b/>
          <w:bCs/>
          <w:sz w:val="26"/>
          <w:szCs w:val="26"/>
          <w:lang w:bidi="ru-RU"/>
        </w:rPr>
      </w:pPr>
    </w:p>
    <w:p w:rsidR="00C96552" w:rsidRPr="00F315E1" w:rsidRDefault="00C96552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  <w:r>
        <w:rPr>
          <w:bCs/>
          <w:sz w:val="28"/>
          <w:szCs w:val="26"/>
          <w:lang w:bidi="ru-RU"/>
        </w:rPr>
        <w:t xml:space="preserve">                                                                                                                             </w:t>
      </w:r>
      <w:r w:rsidRPr="00F315E1">
        <w:rPr>
          <w:bCs/>
          <w:sz w:val="28"/>
          <w:szCs w:val="26"/>
          <w:lang w:bidi="ru-RU"/>
        </w:rPr>
        <w:t>М.П.</w:t>
      </w:r>
    </w:p>
    <w:p w:rsidR="00C96552" w:rsidRDefault="00C96552" w:rsidP="00C96552">
      <w:pPr>
        <w:widowControl w:val="0"/>
        <w:spacing w:line="254" w:lineRule="auto"/>
        <w:jc w:val="center"/>
        <w:rPr>
          <w:b/>
          <w:bCs/>
          <w:sz w:val="26"/>
          <w:szCs w:val="26"/>
          <w:lang w:bidi="ru-RU"/>
        </w:rPr>
      </w:pPr>
    </w:p>
    <w:p w:rsidR="00C96552" w:rsidRPr="004E5AE5" w:rsidRDefault="00C96552" w:rsidP="00C96552">
      <w:pPr>
        <w:widowControl w:val="0"/>
        <w:spacing w:line="254" w:lineRule="auto"/>
        <w:jc w:val="center"/>
        <w:rPr>
          <w:sz w:val="26"/>
          <w:szCs w:val="26"/>
          <w:lang w:bidi="ru-RU"/>
        </w:rPr>
      </w:pPr>
      <w:r w:rsidRPr="004E5AE5">
        <w:rPr>
          <w:b/>
          <w:bCs/>
          <w:sz w:val="26"/>
          <w:szCs w:val="26"/>
          <w:lang w:bidi="ru-RU"/>
        </w:rPr>
        <w:t>ЗАКЛЮЧЕНИЕ</w:t>
      </w:r>
    </w:p>
    <w:p w:rsidR="00C96552" w:rsidRPr="004E5AE5" w:rsidRDefault="00C96552" w:rsidP="00C96552">
      <w:pPr>
        <w:widowControl w:val="0"/>
        <w:spacing w:after="700" w:line="254" w:lineRule="auto"/>
        <w:jc w:val="center"/>
        <w:rPr>
          <w:sz w:val="26"/>
          <w:szCs w:val="26"/>
          <w:lang w:bidi="ru-RU"/>
        </w:rPr>
      </w:pPr>
      <w:r w:rsidRPr="004E5AE5">
        <w:rPr>
          <w:sz w:val="26"/>
          <w:szCs w:val="26"/>
          <w:lang w:bidi="ru-RU"/>
        </w:rPr>
        <w:t>об установлении факта проживания в жилом помещении, находящемся</w:t>
      </w:r>
      <w:r w:rsidRPr="004E5AE5">
        <w:rPr>
          <w:sz w:val="26"/>
          <w:szCs w:val="26"/>
          <w:lang w:bidi="ru-RU"/>
        </w:rPr>
        <w:br/>
        <w:t>в зоне чрезвычайной ситуации, и факта нарушения условий</w:t>
      </w:r>
      <w:r w:rsidRPr="004E5AE5">
        <w:rPr>
          <w:sz w:val="26"/>
          <w:szCs w:val="26"/>
          <w:lang w:bidi="ru-RU"/>
        </w:rPr>
        <w:br/>
        <w:t>жизнедеятельности заявителя в результате чрезвычайной ситуации</w:t>
      </w:r>
    </w:p>
    <w:p w:rsidR="00C96552" w:rsidRPr="004E5AE5" w:rsidRDefault="00C96552" w:rsidP="00C96552">
      <w:pPr>
        <w:widowControl w:val="0"/>
        <w:pBdr>
          <w:top w:val="single" w:sz="4" w:space="0" w:color="auto"/>
        </w:pBdr>
        <w:spacing w:after="420"/>
        <w:ind w:firstLine="420"/>
        <w:rPr>
          <w:lang w:bidi="ru-RU"/>
        </w:rPr>
      </w:pPr>
      <w:r w:rsidRPr="004E5AE5">
        <w:rPr>
          <w:lang w:bidi="ru-RU"/>
        </w:rPr>
        <w:t>(реквизиты нормативного правового акта об отнесении сложившейся ситуации к чрезвычайной)</w:t>
      </w:r>
    </w:p>
    <w:p w:rsidR="00C96552" w:rsidRDefault="00C96552" w:rsidP="00C96552">
      <w:pPr>
        <w:widowControl w:val="0"/>
        <w:spacing w:line="254" w:lineRule="auto"/>
        <w:jc w:val="both"/>
        <w:rPr>
          <w:sz w:val="28"/>
          <w:szCs w:val="26"/>
          <w:lang w:bidi="ru-RU"/>
        </w:rPr>
      </w:pPr>
      <w:r w:rsidRPr="004E5AE5">
        <w:rPr>
          <w:sz w:val="28"/>
          <w:szCs w:val="26"/>
          <w:lang w:bidi="ru-RU"/>
        </w:rPr>
        <w:t>Комиссия</w:t>
      </w:r>
      <w:r>
        <w:rPr>
          <w:sz w:val="28"/>
          <w:szCs w:val="26"/>
          <w:lang w:bidi="ru-RU"/>
        </w:rPr>
        <w:t>, действующая на основании________________________,</w:t>
      </w:r>
      <w:r w:rsidRPr="004E5AE5">
        <w:rPr>
          <w:sz w:val="28"/>
          <w:szCs w:val="26"/>
          <w:lang w:bidi="ru-RU"/>
        </w:rPr>
        <w:t xml:space="preserve"> в составе:</w:t>
      </w:r>
    </w:p>
    <w:p w:rsidR="00C96552" w:rsidRPr="004E5AE5" w:rsidRDefault="00C96552" w:rsidP="00C96552">
      <w:pPr>
        <w:widowControl w:val="0"/>
        <w:spacing w:line="254" w:lineRule="auto"/>
        <w:jc w:val="both"/>
        <w:rPr>
          <w:sz w:val="28"/>
          <w:szCs w:val="26"/>
          <w:lang w:bidi="ru-RU"/>
        </w:rPr>
      </w:pPr>
    </w:p>
    <w:p w:rsidR="00C96552" w:rsidRPr="004E5AE5" w:rsidRDefault="00C96552" w:rsidP="00C96552">
      <w:pPr>
        <w:widowControl w:val="0"/>
        <w:tabs>
          <w:tab w:val="left" w:leader="underscore" w:pos="8888"/>
        </w:tabs>
        <w:spacing w:after="300" w:line="254" w:lineRule="auto"/>
        <w:jc w:val="both"/>
        <w:rPr>
          <w:sz w:val="28"/>
          <w:szCs w:val="26"/>
          <w:lang w:bidi="ru-RU"/>
        </w:rPr>
      </w:pPr>
      <w:r w:rsidRPr="004E5AE5">
        <w:rPr>
          <w:sz w:val="28"/>
          <w:szCs w:val="26"/>
          <w:lang w:bidi="ru-RU"/>
        </w:rPr>
        <w:t>Председатель комиссии:</w:t>
      </w:r>
      <w:r>
        <w:rPr>
          <w:sz w:val="28"/>
          <w:szCs w:val="26"/>
          <w:lang w:bidi="ru-RU"/>
        </w:rPr>
        <w:t xml:space="preserve"> ________________________________________________</w:t>
      </w:r>
    </w:p>
    <w:p w:rsidR="00C96552" w:rsidRDefault="00C96552" w:rsidP="00C96552">
      <w:pPr>
        <w:widowControl w:val="0"/>
        <w:tabs>
          <w:tab w:val="left" w:leader="underscore" w:pos="8888"/>
        </w:tabs>
        <w:spacing w:line="254" w:lineRule="auto"/>
        <w:jc w:val="both"/>
        <w:rPr>
          <w:sz w:val="26"/>
          <w:szCs w:val="26"/>
          <w:lang w:bidi="ru-RU"/>
        </w:rPr>
      </w:pPr>
      <w:r w:rsidRPr="004E5AE5">
        <w:rPr>
          <w:sz w:val="28"/>
          <w:szCs w:val="26"/>
          <w:lang w:bidi="ru-RU"/>
        </w:rPr>
        <w:t>Члены</w:t>
      </w:r>
      <w:r w:rsidRPr="00F315E1">
        <w:rPr>
          <w:sz w:val="28"/>
          <w:szCs w:val="26"/>
          <w:lang w:bidi="ru-RU"/>
        </w:rPr>
        <w:t xml:space="preserve"> комиссии: __</w:t>
      </w:r>
      <w:r>
        <w:rPr>
          <w:sz w:val="26"/>
          <w:szCs w:val="26"/>
          <w:lang w:bidi="ru-RU"/>
        </w:rPr>
        <w:t>________________________________________________________</w:t>
      </w:r>
    </w:p>
    <w:p w:rsidR="00C96552" w:rsidRPr="004E5AE5" w:rsidRDefault="00C96552" w:rsidP="00C96552">
      <w:pPr>
        <w:widowControl w:val="0"/>
        <w:tabs>
          <w:tab w:val="left" w:leader="underscore" w:pos="8888"/>
        </w:tabs>
        <w:spacing w:line="254" w:lineRule="auto"/>
        <w:jc w:val="both"/>
        <w:rPr>
          <w:sz w:val="26"/>
          <w:szCs w:val="26"/>
          <w:u w:val="single"/>
          <w:lang w:bidi="ru-RU"/>
        </w:rPr>
      </w:pPr>
      <w:r>
        <w:rPr>
          <w:sz w:val="26"/>
          <w:szCs w:val="26"/>
          <w:lang w:bidi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C96552" w:rsidRDefault="00C96552" w:rsidP="00C96552">
      <w:pPr>
        <w:pStyle w:val="afffffffb"/>
      </w:pPr>
    </w:p>
    <w:p w:rsidR="00C96552" w:rsidRDefault="00C96552" w:rsidP="00C96552">
      <w:pPr>
        <w:widowControl w:val="0"/>
        <w:pBdr>
          <w:bottom w:val="single" w:sz="4" w:space="22" w:color="auto"/>
        </w:pBdr>
        <w:jc w:val="both"/>
        <w:rPr>
          <w:sz w:val="28"/>
          <w:szCs w:val="26"/>
          <w:lang w:bidi="ru-RU"/>
        </w:rPr>
      </w:pPr>
      <w:r w:rsidRPr="004E5AE5">
        <w:rPr>
          <w:sz w:val="28"/>
          <w:szCs w:val="26"/>
          <w:lang w:bidi="ru-RU"/>
        </w:rPr>
        <w:t>Провела</w:t>
      </w:r>
      <w:r>
        <w:rPr>
          <w:sz w:val="28"/>
          <w:szCs w:val="26"/>
          <w:lang w:bidi="ru-RU"/>
        </w:rPr>
        <w:t xml:space="preserve"> ___________</w:t>
      </w:r>
      <w:r w:rsidRPr="004E5AE5">
        <w:rPr>
          <w:sz w:val="28"/>
          <w:szCs w:val="26"/>
          <w:lang w:bidi="ru-RU"/>
        </w:rPr>
        <w:t xml:space="preserve"> обследование условий жизнедеятельности заявителя:</w:t>
      </w:r>
    </w:p>
    <w:p w:rsidR="00C96552" w:rsidRDefault="00C96552" w:rsidP="00C96552">
      <w:pPr>
        <w:widowControl w:val="0"/>
        <w:pBdr>
          <w:bottom w:val="single" w:sz="4" w:space="22" w:color="auto"/>
        </w:pBdr>
        <w:jc w:val="both"/>
        <w:rPr>
          <w:szCs w:val="26"/>
          <w:lang w:bidi="ru-RU"/>
        </w:rPr>
      </w:pPr>
      <w:r>
        <w:rPr>
          <w:sz w:val="22"/>
          <w:szCs w:val="26"/>
          <w:lang w:bidi="ru-RU"/>
        </w:rPr>
        <w:t xml:space="preserve">                             </w:t>
      </w:r>
      <w:r w:rsidRPr="00645837">
        <w:rPr>
          <w:sz w:val="22"/>
          <w:szCs w:val="26"/>
          <w:lang w:bidi="ru-RU"/>
        </w:rPr>
        <w:t xml:space="preserve">(дата) </w:t>
      </w:r>
    </w:p>
    <w:p w:rsidR="00C96552" w:rsidRDefault="00C96552" w:rsidP="00C96552">
      <w:pPr>
        <w:widowControl w:val="0"/>
        <w:pBdr>
          <w:bottom w:val="single" w:sz="4" w:space="22" w:color="auto"/>
        </w:pBdr>
        <w:rPr>
          <w:sz w:val="26"/>
          <w:szCs w:val="26"/>
          <w:lang w:bidi="ru-RU"/>
        </w:rPr>
      </w:pPr>
      <w:r w:rsidRPr="004E5AE5">
        <w:rPr>
          <w:sz w:val="28"/>
          <w:szCs w:val="26"/>
          <w:lang w:bidi="ru-RU"/>
        </w:rPr>
        <w:t>Ф.И.О.</w:t>
      </w:r>
      <w:r>
        <w:rPr>
          <w:sz w:val="28"/>
          <w:szCs w:val="26"/>
          <w:lang w:bidi="ru-RU"/>
        </w:rPr>
        <w:t xml:space="preserve"> з</w:t>
      </w:r>
      <w:r w:rsidRPr="004E5AE5">
        <w:rPr>
          <w:sz w:val="28"/>
          <w:szCs w:val="26"/>
          <w:lang w:bidi="ru-RU"/>
        </w:rPr>
        <w:t>аявителя:</w:t>
      </w:r>
      <w:r>
        <w:rPr>
          <w:sz w:val="26"/>
          <w:szCs w:val="26"/>
          <w:lang w:bidi="ru-RU"/>
        </w:rPr>
        <w:t xml:space="preserve"> __________________________________________________________</w:t>
      </w:r>
    </w:p>
    <w:p w:rsidR="00C96552" w:rsidRDefault="00C96552" w:rsidP="00C96552">
      <w:pPr>
        <w:widowControl w:val="0"/>
        <w:pBdr>
          <w:bottom w:val="single" w:sz="4" w:space="22" w:color="auto"/>
        </w:pBdr>
        <w:rPr>
          <w:sz w:val="28"/>
          <w:szCs w:val="26"/>
          <w:lang w:bidi="ru-RU"/>
        </w:rPr>
      </w:pPr>
      <w:r>
        <w:rPr>
          <w:sz w:val="28"/>
          <w:szCs w:val="26"/>
          <w:lang w:bidi="ru-RU"/>
        </w:rPr>
        <w:lastRenderedPageBreak/>
        <w:t>А</w:t>
      </w:r>
      <w:r w:rsidRPr="004E5AE5">
        <w:rPr>
          <w:sz w:val="28"/>
          <w:szCs w:val="26"/>
          <w:lang w:bidi="ru-RU"/>
        </w:rPr>
        <w:t>дрес места жительства:</w:t>
      </w:r>
      <w:r>
        <w:rPr>
          <w:sz w:val="28"/>
          <w:szCs w:val="26"/>
          <w:lang w:bidi="ru-RU"/>
        </w:rPr>
        <w:t xml:space="preserve"> ________________________________________________</w:t>
      </w:r>
    </w:p>
    <w:p w:rsidR="00C96552" w:rsidRDefault="00C96552" w:rsidP="00C96552">
      <w:pPr>
        <w:widowControl w:val="0"/>
        <w:pBdr>
          <w:bottom w:val="single" w:sz="4" w:space="22" w:color="auto"/>
        </w:pBdr>
        <w:rPr>
          <w:sz w:val="28"/>
          <w:szCs w:val="26"/>
          <w:lang w:bidi="ru-RU"/>
        </w:rPr>
      </w:pPr>
      <w:r>
        <w:rPr>
          <w:sz w:val="28"/>
          <w:szCs w:val="26"/>
          <w:lang w:bidi="ru-RU"/>
        </w:rPr>
        <w:t>_____________________________________________________________________</w:t>
      </w:r>
    </w:p>
    <w:p w:rsidR="00C96552" w:rsidRDefault="00C96552" w:rsidP="00C96552">
      <w:pPr>
        <w:widowControl w:val="0"/>
        <w:pBdr>
          <w:bottom w:val="single" w:sz="4" w:space="22" w:color="auto"/>
        </w:pBdr>
        <w:rPr>
          <w:sz w:val="28"/>
          <w:lang w:bidi="ru-RU"/>
        </w:rPr>
      </w:pPr>
      <w:r w:rsidRPr="00361653">
        <w:rPr>
          <w:sz w:val="28"/>
          <w:lang w:bidi="ru-RU"/>
        </w:rPr>
        <w:t>Факт проживания в жилом помещении</w:t>
      </w:r>
      <w:r>
        <w:rPr>
          <w:sz w:val="28"/>
          <w:lang w:bidi="ru-RU"/>
        </w:rPr>
        <w:t>____________________________________</w:t>
      </w:r>
    </w:p>
    <w:p w:rsidR="00C96552" w:rsidRDefault="00C96552" w:rsidP="00C96552">
      <w:pPr>
        <w:widowControl w:val="0"/>
        <w:pBdr>
          <w:bottom w:val="single" w:sz="4" w:space="22" w:color="auto"/>
        </w:pBdr>
      </w:pPr>
      <w:r>
        <w:t xml:space="preserve">                                                                                                        (Ф.И.О. заявителя)</w:t>
      </w:r>
    </w:p>
    <w:p w:rsidR="00C96552" w:rsidRDefault="00C96552" w:rsidP="00C96552">
      <w:pPr>
        <w:widowControl w:val="0"/>
        <w:pBdr>
          <w:bottom w:val="single" w:sz="4" w:space="22" w:color="auto"/>
        </w:pBdr>
      </w:pPr>
      <w:r>
        <w:rPr>
          <w:sz w:val="28"/>
        </w:rPr>
        <w:t>у</w:t>
      </w:r>
      <w:r w:rsidRPr="00361653">
        <w:rPr>
          <w:sz w:val="28"/>
        </w:rPr>
        <w:t>становлен /не установлен на основании</w:t>
      </w:r>
      <w:r>
        <w:t xml:space="preserve"> ________________________________________</w:t>
      </w:r>
    </w:p>
    <w:p w:rsidR="00C96552" w:rsidRDefault="00C96552" w:rsidP="00C96552">
      <w:pPr>
        <w:widowControl w:val="0"/>
        <w:pBdr>
          <w:bottom w:val="single" w:sz="4" w:space="22" w:color="auto"/>
        </w:pBdr>
      </w:pPr>
      <w:r>
        <w:t xml:space="preserve">        </w:t>
      </w:r>
      <w:r w:rsidRPr="00361653">
        <w:t>(нужное подчеркнуть)</w:t>
      </w:r>
      <w:r>
        <w:t xml:space="preserve">                                       (указать, если факт проживания установлен)    </w:t>
      </w:r>
    </w:p>
    <w:p w:rsidR="00C96552" w:rsidRDefault="00C96552" w:rsidP="00C96552">
      <w:pPr>
        <w:widowControl w:val="0"/>
        <w:pBdr>
          <w:bottom w:val="single" w:sz="4" w:space="22" w:color="auto"/>
        </w:pBdr>
      </w:pPr>
    </w:p>
    <w:p w:rsidR="00C96552" w:rsidRDefault="00C96552" w:rsidP="00C96552">
      <w:pPr>
        <w:widowControl w:val="0"/>
        <w:pBdr>
          <w:bottom w:val="single" w:sz="4" w:space="22" w:color="auto"/>
        </w:pBdr>
      </w:pPr>
      <w:r w:rsidRPr="00361653">
        <w:rPr>
          <w:sz w:val="28"/>
        </w:rPr>
        <w:t>Дата начала нарушения условий жизнедеятельности:</w:t>
      </w:r>
      <w:r>
        <w:t xml:space="preserve"> _________________________</w:t>
      </w:r>
    </w:p>
    <w:p w:rsidR="00C96552" w:rsidRDefault="00C96552" w:rsidP="00C96552">
      <w:pPr>
        <w:widowControl w:val="0"/>
        <w:pBdr>
          <w:bottom w:val="single" w:sz="4" w:space="22" w:color="auto"/>
        </w:pBdr>
        <w:rPr>
          <w:sz w:val="28"/>
        </w:rPr>
      </w:pPr>
    </w:p>
    <w:p w:rsidR="00C96552" w:rsidRPr="00A472DF" w:rsidRDefault="00C96552" w:rsidP="00C96552">
      <w:pPr>
        <w:widowControl w:val="0"/>
        <w:pBdr>
          <w:bottom w:val="single" w:sz="4" w:space="22" w:color="auto"/>
        </w:pBdr>
        <w:jc w:val="center"/>
      </w:pPr>
      <w:r w:rsidRPr="00361653">
        <w:rPr>
          <w:sz w:val="28"/>
        </w:rPr>
        <w:t>Характер нарушения условий жизнедеятельности: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2995"/>
        <w:gridCol w:w="3998"/>
      </w:tblGrid>
      <w:tr w:rsidR="00C96552" w:rsidRPr="004E5AE5" w:rsidTr="005330BA">
        <w:trPr>
          <w:trHeight w:hRule="exact" w:val="974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6552" w:rsidRPr="00361653" w:rsidRDefault="00C96552" w:rsidP="005330BA">
            <w:pPr>
              <w:pStyle w:val="afffffffb"/>
              <w:jc w:val="center"/>
              <w:rPr>
                <w:sz w:val="24"/>
                <w:lang w:bidi="ru-RU"/>
              </w:rPr>
            </w:pPr>
            <w:r w:rsidRPr="00361653">
              <w:rPr>
                <w:sz w:val="24"/>
                <w:lang w:bidi="ru-RU"/>
              </w:rPr>
              <w:t>Критерии нарушения условий жизнедеятельности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6552" w:rsidRPr="00361653" w:rsidRDefault="00C96552" w:rsidP="005330BA">
            <w:pPr>
              <w:pStyle w:val="afffffffb"/>
              <w:jc w:val="center"/>
              <w:rPr>
                <w:sz w:val="24"/>
                <w:lang w:bidi="ru-RU"/>
              </w:rPr>
            </w:pPr>
            <w:r w:rsidRPr="00361653">
              <w:rPr>
                <w:sz w:val="24"/>
                <w:lang w:bidi="ru-RU"/>
              </w:rPr>
              <w:t>Показатели критериев нарушения условий жизнедеятельности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52" w:rsidRPr="00361653" w:rsidRDefault="00C96552" w:rsidP="005330BA">
            <w:pPr>
              <w:pStyle w:val="afffffffb"/>
              <w:jc w:val="center"/>
              <w:rPr>
                <w:sz w:val="24"/>
                <w:lang w:bidi="ru-RU"/>
              </w:rPr>
            </w:pPr>
            <w:r w:rsidRPr="00361653">
              <w:rPr>
                <w:sz w:val="24"/>
                <w:lang w:bidi="ru-RU"/>
              </w:rPr>
              <w:t>Состояние</w:t>
            </w:r>
          </w:p>
        </w:tc>
      </w:tr>
      <w:tr w:rsidR="00C96552" w:rsidRPr="004E5AE5" w:rsidTr="005330BA">
        <w:trPr>
          <w:trHeight w:hRule="exact" w:val="744"/>
        </w:trPr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6552" w:rsidRPr="00361653" w:rsidRDefault="00C96552" w:rsidP="005330BA">
            <w:pPr>
              <w:pStyle w:val="afffffffb"/>
              <w:rPr>
                <w:sz w:val="24"/>
                <w:lang w:bidi="ru-RU"/>
              </w:rPr>
            </w:pPr>
            <w:r w:rsidRPr="00361653">
              <w:rPr>
                <w:sz w:val="24"/>
                <w:lang w:bidi="ru-RU"/>
              </w:rPr>
              <w:t>невозможность</w:t>
            </w:r>
          </w:p>
          <w:p w:rsidR="00C96552" w:rsidRPr="00361653" w:rsidRDefault="00C96552" w:rsidP="005330BA">
            <w:pPr>
              <w:pStyle w:val="afffffffb"/>
              <w:rPr>
                <w:sz w:val="24"/>
                <w:lang w:bidi="ru-RU"/>
              </w:rPr>
            </w:pPr>
            <w:r w:rsidRPr="00361653">
              <w:rPr>
                <w:sz w:val="24"/>
                <w:lang w:bidi="ru-RU"/>
              </w:rPr>
              <w:t>проживания заявителя в жилом помещении (месте проживания):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6552" w:rsidRPr="00361653" w:rsidRDefault="00C96552" w:rsidP="005330BA">
            <w:pPr>
              <w:pStyle w:val="afffffffb"/>
              <w:rPr>
                <w:sz w:val="24"/>
                <w:lang w:bidi="ru-RU"/>
              </w:rPr>
            </w:pPr>
            <w:r w:rsidRPr="00361653">
              <w:rPr>
                <w:sz w:val="24"/>
                <w:lang w:bidi="ru-RU"/>
              </w:rPr>
              <w:t>1) здание (жилое помещение):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52" w:rsidRPr="00361653" w:rsidRDefault="00C96552" w:rsidP="005330BA">
            <w:pPr>
              <w:pStyle w:val="afffffffb"/>
              <w:rPr>
                <w:sz w:val="24"/>
                <w:lang w:bidi="ru-RU"/>
              </w:rPr>
            </w:pPr>
          </w:p>
        </w:tc>
      </w:tr>
      <w:tr w:rsidR="00C96552" w:rsidRPr="004E5AE5" w:rsidTr="005330BA">
        <w:trPr>
          <w:trHeight w:hRule="exact" w:val="960"/>
        </w:trPr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96552" w:rsidRPr="00361653" w:rsidRDefault="00C96552" w:rsidP="005330BA">
            <w:pPr>
              <w:pStyle w:val="afffffffb"/>
              <w:rPr>
                <w:sz w:val="24"/>
                <w:lang w:bidi="ru-RU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6552" w:rsidRPr="00361653" w:rsidRDefault="00C96552" w:rsidP="005330BA">
            <w:pPr>
              <w:pStyle w:val="afffffffb"/>
              <w:rPr>
                <w:sz w:val="24"/>
                <w:lang w:bidi="ru-RU"/>
              </w:rPr>
            </w:pPr>
            <w:r w:rsidRPr="00361653">
              <w:rPr>
                <w:sz w:val="24"/>
                <w:lang w:bidi="ru-RU"/>
              </w:rPr>
              <w:t>фундамент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552" w:rsidRPr="00361653" w:rsidRDefault="00C96552" w:rsidP="005330BA">
            <w:pPr>
              <w:pStyle w:val="afffffffb"/>
              <w:rPr>
                <w:sz w:val="24"/>
                <w:lang w:bidi="ru-RU"/>
              </w:rPr>
            </w:pPr>
            <w:r w:rsidRPr="00361653">
              <w:rPr>
                <w:sz w:val="24"/>
                <w:lang w:bidi="ru-RU"/>
              </w:rPr>
              <w:t>поврежден (частично разрушен)/ не поврежден (частично не разрушен)</w:t>
            </w:r>
          </w:p>
        </w:tc>
      </w:tr>
      <w:tr w:rsidR="00C96552" w:rsidRPr="004E5AE5" w:rsidTr="005330BA">
        <w:trPr>
          <w:trHeight w:hRule="exact" w:val="955"/>
        </w:trPr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96552" w:rsidRPr="00361653" w:rsidRDefault="00C96552" w:rsidP="005330BA">
            <w:pPr>
              <w:pStyle w:val="afffffffb"/>
              <w:rPr>
                <w:sz w:val="24"/>
                <w:lang w:bidi="ru-RU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6552" w:rsidRPr="00361653" w:rsidRDefault="00C96552" w:rsidP="005330BA">
            <w:pPr>
              <w:pStyle w:val="afffffffb"/>
              <w:rPr>
                <w:sz w:val="24"/>
                <w:lang w:bidi="ru-RU"/>
              </w:rPr>
            </w:pPr>
            <w:r w:rsidRPr="00361653">
              <w:rPr>
                <w:sz w:val="24"/>
                <w:lang w:bidi="ru-RU"/>
              </w:rPr>
              <w:t>стены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552" w:rsidRPr="00361653" w:rsidRDefault="00C96552" w:rsidP="005330BA">
            <w:pPr>
              <w:pStyle w:val="afffffffb"/>
              <w:rPr>
                <w:sz w:val="24"/>
                <w:lang w:bidi="ru-RU"/>
              </w:rPr>
            </w:pPr>
            <w:r w:rsidRPr="00361653">
              <w:rPr>
                <w:sz w:val="24"/>
                <w:lang w:bidi="ru-RU"/>
              </w:rPr>
              <w:t>повреждены (частично разрушены)/ не повреждены (частично не разрушены)</w:t>
            </w:r>
          </w:p>
        </w:tc>
      </w:tr>
      <w:tr w:rsidR="00C96552" w:rsidRPr="004E5AE5" w:rsidTr="005330BA">
        <w:trPr>
          <w:trHeight w:hRule="exact" w:val="970"/>
        </w:trPr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96552" w:rsidRPr="00361653" w:rsidRDefault="00C96552" w:rsidP="005330BA">
            <w:pPr>
              <w:pStyle w:val="afffffffb"/>
              <w:rPr>
                <w:sz w:val="24"/>
                <w:lang w:bidi="ru-RU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6552" w:rsidRPr="00361653" w:rsidRDefault="00C96552" w:rsidP="005330BA">
            <w:pPr>
              <w:pStyle w:val="afffffffb"/>
              <w:rPr>
                <w:sz w:val="24"/>
                <w:lang w:bidi="ru-RU"/>
              </w:rPr>
            </w:pPr>
            <w:r w:rsidRPr="00361653">
              <w:rPr>
                <w:sz w:val="24"/>
                <w:lang w:bidi="ru-RU"/>
              </w:rPr>
              <w:t>перегородки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552" w:rsidRPr="00361653" w:rsidRDefault="00C96552" w:rsidP="005330BA">
            <w:pPr>
              <w:pStyle w:val="afffffffb"/>
              <w:rPr>
                <w:sz w:val="24"/>
                <w:lang w:bidi="ru-RU"/>
              </w:rPr>
            </w:pPr>
            <w:r w:rsidRPr="00361653">
              <w:rPr>
                <w:sz w:val="24"/>
                <w:lang w:bidi="ru-RU"/>
              </w:rPr>
              <w:t>повреждены (частично разрушены)/ не повреждены (частично не разрушены)</w:t>
            </w:r>
          </w:p>
        </w:tc>
      </w:tr>
      <w:tr w:rsidR="00C96552" w:rsidRPr="004E5AE5" w:rsidTr="005330BA">
        <w:trPr>
          <w:trHeight w:hRule="exact" w:val="955"/>
        </w:trPr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96552" w:rsidRPr="00361653" w:rsidRDefault="00C96552" w:rsidP="005330BA">
            <w:pPr>
              <w:pStyle w:val="afffffffb"/>
              <w:rPr>
                <w:sz w:val="24"/>
                <w:lang w:bidi="ru-RU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6552" w:rsidRPr="00361653" w:rsidRDefault="00C96552" w:rsidP="005330BA">
            <w:pPr>
              <w:pStyle w:val="afffffffb"/>
              <w:rPr>
                <w:sz w:val="24"/>
                <w:lang w:bidi="ru-RU"/>
              </w:rPr>
            </w:pPr>
            <w:r w:rsidRPr="00361653">
              <w:rPr>
                <w:sz w:val="24"/>
                <w:lang w:bidi="ru-RU"/>
              </w:rPr>
              <w:t>перекрытия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552" w:rsidRPr="00361653" w:rsidRDefault="00C96552" w:rsidP="005330BA">
            <w:pPr>
              <w:pStyle w:val="afffffffb"/>
              <w:rPr>
                <w:sz w:val="24"/>
                <w:lang w:bidi="ru-RU"/>
              </w:rPr>
            </w:pPr>
            <w:r w:rsidRPr="00361653">
              <w:rPr>
                <w:sz w:val="24"/>
                <w:lang w:bidi="ru-RU"/>
              </w:rPr>
              <w:t>повреждены (частично разрушены)/ не повреждены (частично не разрушены)</w:t>
            </w:r>
          </w:p>
        </w:tc>
      </w:tr>
      <w:tr w:rsidR="00C96552" w:rsidRPr="004E5AE5" w:rsidTr="005330BA">
        <w:trPr>
          <w:trHeight w:hRule="exact" w:val="960"/>
        </w:trPr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96552" w:rsidRPr="00361653" w:rsidRDefault="00C96552" w:rsidP="005330BA">
            <w:pPr>
              <w:pStyle w:val="afffffffb"/>
              <w:rPr>
                <w:sz w:val="24"/>
                <w:lang w:bidi="ru-RU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6552" w:rsidRPr="00361653" w:rsidRDefault="00C96552" w:rsidP="005330BA">
            <w:pPr>
              <w:pStyle w:val="afffffffb"/>
              <w:rPr>
                <w:sz w:val="24"/>
                <w:lang w:bidi="ru-RU"/>
              </w:rPr>
            </w:pPr>
            <w:r w:rsidRPr="00361653">
              <w:rPr>
                <w:sz w:val="24"/>
                <w:lang w:bidi="ru-RU"/>
              </w:rPr>
              <w:t>полы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552" w:rsidRPr="00361653" w:rsidRDefault="00C96552" w:rsidP="005330BA">
            <w:pPr>
              <w:pStyle w:val="afffffffb"/>
              <w:rPr>
                <w:sz w:val="24"/>
                <w:lang w:bidi="ru-RU"/>
              </w:rPr>
            </w:pPr>
            <w:r w:rsidRPr="00361653">
              <w:rPr>
                <w:sz w:val="24"/>
                <w:lang w:bidi="ru-RU"/>
              </w:rPr>
              <w:t>повреждены (частично разрушены)/ не повреждены (частично не разрушены)</w:t>
            </w:r>
          </w:p>
        </w:tc>
      </w:tr>
      <w:tr w:rsidR="00C96552" w:rsidRPr="004E5AE5" w:rsidTr="005330BA">
        <w:trPr>
          <w:trHeight w:hRule="exact" w:val="965"/>
        </w:trPr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96552" w:rsidRPr="00361653" w:rsidRDefault="00C96552" w:rsidP="005330BA">
            <w:pPr>
              <w:pStyle w:val="afffffffb"/>
              <w:rPr>
                <w:sz w:val="24"/>
                <w:lang w:bidi="ru-RU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6552" w:rsidRPr="00361653" w:rsidRDefault="00C96552" w:rsidP="005330BA">
            <w:pPr>
              <w:pStyle w:val="afffffffb"/>
              <w:rPr>
                <w:sz w:val="24"/>
                <w:lang w:bidi="ru-RU"/>
              </w:rPr>
            </w:pPr>
            <w:r w:rsidRPr="00361653">
              <w:rPr>
                <w:sz w:val="24"/>
                <w:lang w:bidi="ru-RU"/>
              </w:rPr>
              <w:t>крыша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552" w:rsidRPr="00361653" w:rsidRDefault="00C96552" w:rsidP="005330BA">
            <w:pPr>
              <w:pStyle w:val="afffffffb"/>
              <w:rPr>
                <w:sz w:val="24"/>
                <w:lang w:bidi="ru-RU"/>
              </w:rPr>
            </w:pPr>
            <w:r w:rsidRPr="00361653">
              <w:rPr>
                <w:sz w:val="24"/>
                <w:lang w:bidi="ru-RU"/>
              </w:rPr>
              <w:t>повреждена (частично разрушена)! не повреждена (частично не разрушена)</w:t>
            </w:r>
          </w:p>
        </w:tc>
      </w:tr>
      <w:tr w:rsidR="00C96552" w:rsidRPr="004E5AE5" w:rsidTr="005330BA">
        <w:trPr>
          <w:trHeight w:hRule="exact" w:val="955"/>
        </w:trPr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96552" w:rsidRPr="00361653" w:rsidRDefault="00C96552" w:rsidP="005330BA">
            <w:pPr>
              <w:pStyle w:val="afffffffb"/>
              <w:rPr>
                <w:sz w:val="24"/>
                <w:lang w:bidi="ru-RU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6552" w:rsidRPr="00361653" w:rsidRDefault="00C96552" w:rsidP="005330BA">
            <w:pPr>
              <w:pStyle w:val="afffffffb"/>
              <w:rPr>
                <w:sz w:val="24"/>
                <w:lang w:bidi="ru-RU"/>
              </w:rPr>
            </w:pPr>
            <w:r w:rsidRPr="00361653">
              <w:rPr>
                <w:sz w:val="24"/>
                <w:lang w:bidi="ru-RU"/>
              </w:rPr>
              <w:t>окна и двери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552" w:rsidRPr="00361653" w:rsidRDefault="00C96552" w:rsidP="005330BA">
            <w:pPr>
              <w:pStyle w:val="afffffffb"/>
              <w:rPr>
                <w:sz w:val="24"/>
                <w:lang w:bidi="ru-RU"/>
              </w:rPr>
            </w:pPr>
            <w:r w:rsidRPr="00361653">
              <w:rPr>
                <w:sz w:val="24"/>
                <w:lang w:bidi="ru-RU"/>
              </w:rPr>
              <w:t>повреждены (частично разрушены)/ не повреждены (частично не разрушены)</w:t>
            </w:r>
          </w:p>
        </w:tc>
      </w:tr>
      <w:tr w:rsidR="00C96552" w:rsidRPr="004E5AE5" w:rsidTr="005330BA">
        <w:trPr>
          <w:trHeight w:hRule="exact" w:val="955"/>
        </w:trPr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96552" w:rsidRPr="00361653" w:rsidRDefault="00C96552" w:rsidP="005330BA">
            <w:pPr>
              <w:pStyle w:val="afffffffb"/>
              <w:rPr>
                <w:sz w:val="24"/>
                <w:lang w:bidi="ru-RU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6552" w:rsidRPr="00361653" w:rsidRDefault="00C96552" w:rsidP="005330BA">
            <w:pPr>
              <w:pStyle w:val="afffffffb"/>
              <w:rPr>
                <w:sz w:val="24"/>
                <w:lang w:bidi="ru-RU"/>
              </w:rPr>
            </w:pPr>
            <w:r w:rsidRPr="00361653">
              <w:rPr>
                <w:sz w:val="24"/>
                <w:lang w:bidi="ru-RU"/>
              </w:rPr>
              <w:t>отделочные работы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552" w:rsidRPr="00361653" w:rsidRDefault="00C96552" w:rsidP="005330BA">
            <w:pPr>
              <w:pStyle w:val="afffffffb"/>
              <w:rPr>
                <w:sz w:val="24"/>
                <w:lang w:bidi="ru-RU"/>
              </w:rPr>
            </w:pPr>
            <w:r w:rsidRPr="00361653">
              <w:rPr>
                <w:sz w:val="24"/>
                <w:lang w:bidi="ru-RU"/>
              </w:rPr>
              <w:t>повреждены (частично разрушены)/ не повреждены (частично не разрушены)</w:t>
            </w:r>
          </w:p>
        </w:tc>
      </w:tr>
      <w:tr w:rsidR="00C96552" w:rsidRPr="004E5AE5" w:rsidTr="005330BA">
        <w:trPr>
          <w:trHeight w:hRule="exact" w:val="442"/>
        </w:trPr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96552" w:rsidRPr="00361653" w:rsidRDefault="00C96552" w:rsidP="005330BA">
            <w:pPr>
              <w:pStyle w:val="afffffffb"/>
              <w:rPr>
                <w:sz w:val="24"/>
                <w:lang w:bidi="ru-RU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96552" w:rsidRPr="00361653" w:rsidRDefault="00C96552" w:rsidP="005330BA">
            <w:pPr>
              <w:pStyle w:val="afffffffb"/>
              <w:rPr>
                <w:sz w:val="24"/>
                <w:lang w:bidi="ru-RU"/>
              </w:rPr>
            </w:pPr>
            <w:r w:rsidRPr="00361653">
              <w:rPr>
                <w:sz w:val="24"/>
                <w:lang w:bidi="ru-RU"/>
              </w:rPr>
              <w:t>печное отопление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552" w:rsidRPr="00361653" w:rsidRDefault="00C96552" w:rsidP="005330BA">
            <w:pPr>
              <w:pStyle w:val="afffffffb"/>
              <w:rPr>
                <w:sz w:val="24"/>
                <w:lang w:bidi="ru-RU"/>
              </w:rPr>
            </w:pPr>
            <w:r w:rsidRPr="00361653">
              <w:rPr>
                <w:sz w:val="24"/>
                <w:lang w:bidi="ru-RU"/>
              </w:rPr>
              <w:t>повреждено (частично разрушено)/</w:t>
            </w:r>
          </w:p>
        </w:tc>
      </w:tr>
    </w:tbl>
    <w:p w:rsidR="00C96552" w:rsidRDefault="00C96552" w:rsidP="00C96552">
      <w:pPr>
        <w:pStyle w:val="afffffffb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2995"/>
        <w:gridCol w:w="3994"/>
      </w:tblGrid>
      <w:tr w:rsidR="00C96552" w:rsidRPr="004E5AE5" w:rsidTr="005330BA">
        <w:trPr>
          <w:trHeight w:hRule="exact" w:val="682"/>
        </w:trPr>
        <w:tc>
          <w:tcPr>
            <w:tcW w:w="24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96552" w:rsidRPr="00361653" w:rsidRDefault="00C96552" w:rsidP="005330BA">
            <w:pPr>
              <w:jc w:val="right"/>
              <w:rPr>
                <w:szCs w:val="28"/>
                <w:lang w:bidi="ru-RU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6552" w:rsidRPr="00361653" w:rsidRDefault="00C96552" w:rsidP="005330BA">
            <w:pPr>
              <w:rPr>
                <w:szCs w:val="28"/>
                <w:lang w:bidi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552" w:rsidRPr="00361653" w:rsidRDefault="00C96552" w:rsidP="005330BA">
            <w:pPr>
              <w:rPr>
                <w:szCs w:val="28"/>
                <w:lang w:bidi="ru-RU"/>
              </w:rPr>
            </w:pPr>
            <w:r w:rsidRPr="00361653">
              <w:rPr>
                <w:szCs w:val="28"/>
                <w:lang w:bidi="ru-RU"/>
              </w:rPr>
              <w:t>не повреждено (частично не разрушено)</w:t>
            </w:r>
          </w:p>
        </w:tc>
      </w:tr>
      <w:tr w:rsidR="00C96552" w:rsidRPr="004E5AE5" w:rsidTr="005330BA">
        <w:trPr>
          <w:trHeight w:hRule="exact" w:val="974"/>
        </w:trPr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96552" w:rsidRPr="00361653" w:rsidRDefault="00C96552" w:rsidP="005330BA">
            <w:pPr>
              <w:jc w:val="right"/>
              <w:rPr>
                <w:szCs w:val="28"/>
                <w:lang w:bidi="ru-RU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6552" w:rsidRPr="00361653" w:rsidRDefault="00C96552" w:rsidP="005330BA">
            <w:pPr>
              <w:rPr>
                <w:szCs w:val="28"/>
                <w:lang w:bidi="ru-RU"/>
              </w:rPr>
            </w:pPr>
            <w:r w:rsidRPr="00361653">
              <w:rPr>
                <w:szCs w:val="28"/>
                <w:lang w:bidi="ru-RU"/>
              </w:rPr>
              <w:t>электроосвещение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552" w:rsidRPr="00361653" w:rsidRDefault="00C96552" w:rsidP="005330BA">
            <w:pPr>
              <w:rPr>
                <w:szCs w:val="28"/>
                <w:lang w:bidi="ru-RU"/>
              </w:rPr>
            </w:pPr>
            <w:r w:rsidRPr="00361653">
              <w:rPr>
                <w:szCs w:val="28"/>
                <w:lang w:bidi="ru-RU"/>
              </w:rPr>
              <w:t>повреждено (частично разрушено)/ не повреждено (частично не разрушено)</w:t>
            </w:r>
          </w:p>
        </w:tc>
      </w:tr>
      <w:tr w:rsidR="00C96552" w:rsidRPr="004E5AE5" w:rsidTr="005330BA">
        <w:trPr>
          <w:trHeight w:hRule="exact" w:val="950"/>
        </w:trPr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96552" w:rsidRPr="00361653" w:rsidRDefault="00C96552" w:rsidP="005330BA">
            <w:pPr>
              <w:jc w:val="right"/>
              <w:rPr>
                <w:szCs w:val="28"/>
                <w:lang w:bidi="ru-RU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6552" w:rsidRPr="00361653" w:rsidRDefault="00C96552" w:rsidP="005330BA">
            <w:pPr>
              <w:rPr>
                <w:szCs w:val="28"/>
                <w:lang w:bidi="ru-RU"/>
              </w:rPr>
            </w:pPr>
            <w:r w:rsidRPr="00361653">
              <w:rPr>
                <w:szCs w:val="28"/>
                <w:lang w:bidi="ru-RU"/>
              </w:rPr>
              <w:t>прочие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552" w:rsidRPr="00361653" w:rsidRDefault="00C96552" w:rsidP="005330BA">
            <w:pPr>
              <w:rPr>
                <w:szCs w:val="28"/>
                <w:lang w:bidi="ru-RU"/>
              </w:rPr>
            </w:pPr>
            <w:r w:rsidRPr="00361653">
              <w:rPr>
                <w:szCs w:val="28"/>
                <w:lang w:bidi="ru-RU"/>
              </w:rPr>
              <w:t>повреждены (частично разрушены)/ не повреждены (частично не разрушены)</w:t>
            </w:r>
          </w:p>
        </w:tc>
      </w:tr>
      <w:tr w:rsidR="00C96552" w:rsidRPr="004E5AE5" w:rsidTr="005330BA">
        <w:trPr>
          <w:trHeight w:hRule="exact" w:val="720"/>
        </w:trPr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96552" w:rsidRPr="00361653" w:rsidRDefault="00C96552" w:rsidP="005330BA">
            <w:pPr>
              <w:jc w:val="right"/>
              <w:rPr>
                <w:szCs w:val="28"/>
                <w:lang w:bidi="ru-RU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6552" w:rsidRPr="00361653" w:rsidRDefault="00C96552" w:rsidP="005330BA">
            <w:pPr>
              <w:rPr>
                <w:szCs w:val="28"/>
                <w:lang w:bidi="ru-RU"/>
              </w:rPr>
            </w:pPr>
            <w:r w:rsidRPr="00361653">
              <w:rPr>
                <w:szCs w:val="28"/>
                <w:lang w:bidi="ru-RU"/>
              </w:rPr>
              <w:t>2) теплоснабжение здания (жилого помещения)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552" w:rsidRPr="00361653" w:rsidRDefault="00C96552" w:rsidP="005330BA">
            <w:pPr>
              <w:rPr>
                <w:szCs w:val="28"/>
                <w:lang w:bidi="ru-RU"/>
              </w:rPr>
            </w:pPr>
            <w:r w:rsidRPr="00361653">
              <w:rPr>
                <w:szCs w:val="28"/>
                <w:lang w:bidi="ru-RU"/>
              </w:rPr>
              <w:t>Нарушено/ не нарушено</w:t>
            </w:r>
          </w:p>
        </w:tc>
      </w:tr>
      <w:tr w:rsidR="00C96552" w:rsidRPr="004E5AE5" w:rsidTr="005330BA">
        <w:trPr>
          <w:trHeight w:hRule="exact" w:val="715"/>
        </w:trPr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96552" w:rsidRPr="00361653" w:rsidRDefault="00C96552" w:rsidP="005330BA">
            <w:pPr>
              <w:jc w:val="right"/>
              <w:rPr>
                <w:szCs w:val="28"/>
                <w:lang w:bidi="ru-RU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6552" w:rsidRPr="00361653" w:rsidRDefault="00C96552" w:rsidP="005330BA">
            <w:pPr>
              <w:rPr>
                <w:szCs w:val="28"/>
                <w:lang w:bidi="ru-RU"/>
              </w:rPr>
            </w:pPr>
            <w:r w:rsidRPr="00361653">
              <w:rPr>
                <w:szCs w:val="28"/>
                <w:lang w:bidi="ru-RU"/>
              </w:rPr>
              <w:t>3) водоснабжение здания (жилого помещения)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552" w:rsidRPr="00361653" w:rsidRDefault="00C96552" w:rsidP="005330BA">
            <w:pPr>
              <w:rPr>
                <w:szCs w:val="28"/>
                <w:lang w:bidi="ru-RU"/>
              </w:rPr>
            </w:pPr>
            <w:r w:rsidRPr="00361653">
              <w:rPr>
                <w:szCs w:val="28"/>
                <w:lang w:bidi="ru-RU"/>
              </w:rPr>
              <w:t>Нарушено/ не нарушено</w:t>
            </w:r>
          </w:p>
        </w:tc>
      </w:tr>
      <w:tr w:rsidR="00C96552" w:rsidRPr="004E5AE5" w:rsidTr="005330BA">
        <w:trPr>
          <w:trHeight w:hRule="exact" w:val="960"/>
        </w:trPr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96552" w:rsidRPr="00361653" w:rsidRDefault="00C96552" w:rsidP="005330BA">
            <w:pPr>
              <w:jc w:val="right"/>
              <w:rPr>
                <w:szCs w:val="28"/>
                <w:lang w:bidi="ru-RU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6552" w:rsidRPr="00361653" w:rsidRDefault="00C96552" w:rsidP="005330BA">
            <w:pPr>
              <w:rPr>
                <w:szCs w:val="28"/>
                <w:lang w:bidi="ru-RU"/>
              </w:rPr>
            </w:pPr>
            <w:r w:rsidRPr="00361653">
              <w:rPr>
                <w:szCs w:val="28"/>
                <w:lang w:bidi="ru-RU"/>
              </w:rPr>
              <w:t>4) электроснабжение здания (жилого помещения)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52" w:rsidRPr="00361653" w:rsidRDefault="00C96552" w:rsidP="005330BA">
            <w:pPr>
              <w:rPr>
                <w:szCs w:val="28"/>
                <w:lang w:bidi="ru-RU"/>
              </w:rPr>
            </w:pPr>
            <w:r w:rsidRPr="00361653">
              <w:rPr>
                <w:szCs w:val="28"/>
                <w:lang w:bidi="ru-RU"/>
              </w:rPr>
              <w:t>Нарушено/ не нарушено</w:t>
            </w:r>
          </w:p>
        </w:tc>
      </w:tr>
      <w:tr w:rsidR="00C96552" w:rsidRPr="004E5AE5" w:rsidTr="005330BA">
        <w:trPr>
          <w:trHeight w:hRule="exact" w:val="72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6552" w:rsidRPr="00361653" w:rsidRDefault="00C96552" w:rsidP="005330BA">
            <w:pPr>
              <w:jc w:val="right"/>
              <w:rPr>
                <w:szCs w:val="28"/>
                <w:lang w:bidi="ru-RU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6552" w:rsidRPr="00361653" w:rsidRDefault="00C96552" w:rsidP="005330BA">
            <w:pPr>
              <w:rPr>
                <w:szCs w:val="28"/>
                <w:lang w:bidi="ru-RU"/>
              </w:rPr>
            </w:pPr>
            <w:r w:rsidRPr="00361653">
              <w:rPr>
                <w:szCs w:val="28"/>
                <w:lang w:bidi="ru-RU"/>
              </w:rPr>
              <w:t>5) возможность использования лифта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52" w:rsidRPr="00361653" w:rsidRDefault="00C96552" w:rsidP="005330BA">
            <w:pPr>
              <w:rPr>
                <w:szCs w:val="28"/>
                <w:lang w:bidi="ru-RU"/>
              </w:rPr>
            </w:pPr>
            <w:r w:rsidRPr="00361653">
              <w:rPr>
                <w:szCs w:val="28"/>
                <w:lang w:bidi="ru-RU"/>
              </w:rPr>
              <w:t>возможно/ невозможно</w:t>
            </w:r>
          </w:p>
        </w:tc>
      </w:tr>
      <w:tr w:rsidR="00C96552" w:rsidRPr="004E5AE5" w:rsidTr="005330BA">
        <w:trPr>
          <w:trHeight w:hRule="exact" w:val="1253"/>
        </w:trPr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6552" w:rsidRPr="00361653" w:rsidRDefault="00C96552" w:rsidP="005330BA">
            <w:pPr>
              <w:rPr>
                <w:szCs w:val="28"/>
                <w:lang w:bidi="ru-RU"/>
              </w:rPr>
            </w:pPr>
            <w:r w:rsidRPr="00361653">
              <w:rPr>
                <w:szCs w:val="28"/>
                <w:lang w:bidi="ru-RU"/>
              </w:rPr>
              <w:t xml:space="preserve">невозможность </w:t>
            </w:r>
          </w:p>
          <w:p w:rsidR="00C96552" w:rsidRPr="00361653" w:rsidRDefault="00C96552" w:rsidP="005330BA">
            <w:pPr>
              <w:rPr>
                <w:szCs w:val="28"/>
                <w:lang w:bidi="ru-RU"/>
              </w:rPr>
            </w:pPr>
            <w:r w:rsidRPr="00361653">
              <w:rPr>
                <w:szCs w:val="28"/>
                <w:lang w:bidi="ru-RU"/>
              </w:rPr>
              <w:t>осуществления транспортного сообщения между территорией</w:t>
            </w:r>
          </w:p>
          <w:p w:rsidR="00C96552" w:rsidRPr="00361653" w:rsidRDefault="00C96552" w:rsidP="005330BA">
            <w:pPr>
              <w:rPr>
                <w:szCs w:val="28"/>
                <w:lang w:bidi="ru-RU"/>
              </w:rPr>
            </w:pPr>
            <w:r w:rsidRPr="00361653">
              <w:rPr>
                <w:szCs w:val="28"/>
                <w:lang w:bidi="ru-RU"/>
              </w:rPr>
              <w:t>проживания заявителя и иными</w:t>
            </w:r>
          </w:p>
          <w:p w:rsidR="00C96552" w:rsidRPr="00361653" w:rsidRDefault="00C96552" w:rsidP="005330BA">
            <w:pPr>
              <w:rPr>
                <w:szCs w:val="28"/>
                <w:lang w:bidi="ru-RU"/>
              </w:rPr>
            </w:pPr>
            <w:r w:rsidRPr="00361653">
              <w:rPr>
                <w:szCs w:val="28"/>
                <w:lang w:bidi="ru-RU"/>
              </w:rPr>
              <w:t>территориями, где условия</w:t>
            </w:r>
            <w:r w:rsidRPr="00361653">
              <w:rPr>
                <w:szCs w:val="28"/>
                <w:lang w:bidi="ru-RU"/>
              </w:rPr>
              <w:tab/>
            </w:r>
          </w:p>
          <w:p w:rsidR="00C96552" w:rsidRPr="00361653" w:rsidRDefault="00C96552" w:rsidP="005330BA">
            <w:pPr>
              <w:rPr>
                <w:szCs w:val="28"/>
                <w:lang w:bidi="ru-RU"/>
              </w:rPr>
            </w:pPr>
            <w:r w:rsidRPr="00361653">
              <w:rPr>
                <w:szCs w:val="28"/>
                <w:lang w:bidi="ru-RU"/>
              </w:rPr>
              <w:t>жизнедеятельности не были нарушены: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6552" w:rsidRPr="00361653" w:rsidRDefault="00C96552" w:rsidP="005330BA">
            <w:pPr>
              <w:rPr>
                <w:szCs w:val="28"/>
                <w:lang w:bidi="ru-RU"/>
              </w:rPr>
            </w:pPr>
            <w:r w:rsidRPr="00361653">
              <w:rPr>
                <w:szCs w:val="28"/>
                <w:lang w:bidi="ru-RU"/>
              </w:rPr>
              <w:t>1) наличие и состав общественного транспорта в районе проживания</w:t>
            </w:r>
          </w:p>
          <w:p w:rsidR="00C96552" w:rsidRPr="00361653" w:rsidRDefault="00C96552" w:rsidP="005330BA">
            <w:pPr>
              <w:rPr>
                <w:szCs w:val="28"/>
                <w:lang w:bidi="ru-RU"/>
              </w:rPr>
            </w:pPr>
            <w:r w:rsidRPr="00361653">
              <w:rPr>
                <w:szCs w:val="28"/>
                <w:lang w:bidi="ru-RU"/>
              </w:rPr>
              <w:t>заявителя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52" w:rsidRPr="00361653" w:rsidRDefault="00C96552" w:rsidP="005330BA">
            <w:pPr>
              <w:rPr>
                <w:szCs w:val="28"/>
                <w:lang w:bidi="ru-RU"/>
              </w:rPr>
            </w:pPr>
            <w:r w:rsidRPr="00361653">
              <w:rPr>
                <w:szCs w:val="28"/>
                <w:lang w:bidi="ru-RU"/>
              </w:rPr>
              <w:t>доступно/ недоступно</w:t>
            </w:r>
          </w:p>
        </w:tc>
      </w:tr>
      <w:tr w:rsidR="00C96552" w:rsidRPr="004E5AE5" w:rsidTr="005330BA">
        <w:trPr>
          <w:trHeight w:hRule="exact" w:val="2064"/>
        </w:trPr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96552" w:rsidRPr="00361653" w:rsidRDefault="00C96552" w:rsidP="005330BA">
            <w:pPr>
              <w:jc w:val="right"/>
              <w:rPr>
                <w:szCs w:val="28"/>
                <w:lang w:bidi="ru-RU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6552" w:rsidRPr="00361653" w:rsidRDefault="00C96552" w:rsidP="005330BA">
            <w:pPr>
              <w:rPr>
                <w:szCs w:val="28"/>
                <w:lang w:bidi="ru-RU"/>
              </w:rPr>
            </w:pPr>
            <w:r w:rsidRPr="00361653">
              <w:rPr>
                <w:szCs w:val="28"/>
                <w:lang w:bidi="ru-RU"/>
              </w:rPr>
              <w:t>2) функционирование общественного транспорта от ближайшего к заявителю остановочного пункта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52" w:rsidRPr="00361653" w:rsidRDefault="00C96552" w:rsidP="005330BA">
            <w:pPr>
              <w:rPr>
                <w:szCs w:val="28"/>
                <w:lang w:bidi="ru-RU"/>
              </w:rPr>
            </w:pPr>
            <w:r w:rsidRPr="00361653">
              <w:rPr>
                <w:szCs w:val="28"/>
                <w:lang w:bidi="ru-RU"/>
              </w:rPr>
              <w:t>возможно/</w:t>
            </w:r>
          </w:p>
          <w:p w:rsidR="00C96552" w:rsidRPr="00361653" w:rsidRDefault="00C96552" w:rsidP="005330BA">
            <w:pPr>
              <w:rPr>
                <w:szCs w:val="28"/>
                <w:lang w:bidi="ru-RU"/>
              </w:rPr>
            </w:pPr>
            <w:r w:rsidRPr="00361653">
              <w:rPr>
                <w:szCs w:val="28"/>
                <w:lang w:bidi="ru-RU"/>
              </w:rPr>
              <w:t>невозможно</w:t>
            </w:r>
          </w:p>
        </w:tc>
      </w:tr>
      <w:tr w:rsidR="00C96552" w:rsidRPr="004E5AE5" w:rsidTr="005330BA">
        <w:trPr>
          <w:trHeight w:hRule="exact" w:val="1272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96552" w:rsidRPr="00361653" w:rsidRDefault="00C96552" w:rsidP="005330BA">
            <w:pPr>
              <w:rPr>
                <w:szCs w:val="28"/>
                <w:lang w:bidi="ru-RU"/>
              </w:rPr>
            </w:pPr>
            <w:r w:rsidRPr="00361653">
              <w:rPr>
                <w:szCs w:val="28"/>
                <w:lang w:bidi="ru-RU"/>
              </w:rPr>
              <w:t>нарушение санитарно</w:t>
            </w:r>
            <w:r w:rsidRPr="00361653">
              <w:rPr>
                <w:szCs w:val="28"/>
                <w:lang w:bidi="ru-RU"/>
              </w:rPr>
              <w:softHyphen/>
              <w:t>эпидемиологического благополучия заявителя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6552" w:rsidRPr="00361653" w:rsidRDefault="00C96552" w:rsidP="005330BA">
            <w:pPr>
              <w:jc w:val="right"/>
              <w:rPr>
                <w:szCs w:val="28"/>
                <w:lang w:bidi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52" w:rsidRPr="00361653" w:rsidRDefault="00C96552" w:rsidP="005330BA">
            <w:pPr>
              <w:rPr>
                <w:szCs w:val="28"/>
                <w:lang w:bidi="ru-RU"/>
              </w:rPr>
            </w:pPr>
            <w:r w:rsidRPr="00361653">
              <w:rPr>
                <w:szCs w:val="28"/>
                <w:lang w:bidi="ru-RU"/>
              </w:rPr>
              <w:t>нарушено/ не нарушено</w:t>
            </w:r>
          </w:p>
        </w:tc>
      </w:tr>
    </w:tbl>
    <w:p w:rsidR="00C96552" w:rsidRDefault="00C96552" w:rsidP="00C96552">
      <w:pPr>
        <w:jc w:val="right"/>
        <w:rPr>
          <w:sz w:val="28"/>
          <w:szCs w:val="28"/>
        </w:rPr>
      </w:pPr>
    </w:p>
    <w:p w:rsidR="00C96552" w:rsidRDefault="00C96552" w:rsidP="00C96552">
      <w:pPr>
        <w:widowControl w:val="0"/>
        <w:tabs>
          <w:tab w:val="left" w:leader="underscore" w:pos="8942"/>
        </w:tabs>
        <w:spacing w:line="262" w:lineRule="auto"/>
        <w:jc w:val="both"/>
        <w:rPr>
          <w:sz w:val="28"/>
          <w:szCs w:val="26"/>
          <w:lang w:bidi="ru-RU"/>
        </w:rPr>
      </w:pPr>
      <w:r>
        <w:rPr>
          <w:sz w:val="28"/>
          <w:szCs w:val="26"/>
          <w:lang w:bidi="ru-RU"/>
        </w:rPr>
        <w:t xml:space="preserve">       </w:t>
      </w:r>
      <w:r w:rsidRPr="004E5AE5">
        <w:rPr>
          <w:sz w:val="28"/>
          <w:szCs w:val="26"/>
          <w:lang w:bidi="ru-RU"/>
        </w:rPr>
        <w:t>Факт нарушения условий жизнедеятельности</w:t>
      </w:r>
      <w:r>
        <w:rPr>
          <w:sz w:val="28"/>
          <w:szCs w:val="26"/>
          <w:lang w:bidi="ru-RU"/>
        </w:rPr>
        <w:t xml:space="preserve">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заявителя в жилом помещении.</w:t>
      </w:r>
    </w:p>
    <w:p w:rsidR="00C96552" w:rsidRPr="004E5AE5" w:rsidRDefault="00C96552" w:rsidP="00C96552">
      <w:pPr>
        <w:widowControl w:val="0"/>
        <w:tabs>
          <w:tab w:val="left" w:leader="underscore" w:pos="8942"/>
        </w:tabs>
        <w:spacing w:line="262" w:lineRule="auto"/>
        <w:jc w:val="both"/>
        <w:rPr>
          <w:sz w:val="26"/>
          <w:szCs w:val="26"/>
          <w:lang w:bidi="ru-RU"/>
        </w:rPr>
      </w:pPr>
      <w:r>
        <w:rPr>
          <w:sz w:val="28"/>
          <w:szCs w:val="26"/>
          <w:lang w:bidi="ru-RU"/>
        </w:rPr>
        <w:t xml:space="preserve">       </w:t>
      </w:r>
      <w:r w:rsidRPr="004E5AE5">
        <w:rPr>
          <w:sz w:val="28"/>
          <w:szCs w:val="26"/>
          <w:lang w:bidi="ru-RU"/>
        </w:rPr>
        <w:t>Факт нарушения условий жизнедеятельности</w:t>
      </w:r>
      <w:r>
        <w:rPr>
          <w:sz w:val="28"/>
          <w:szCs w:val="26"/>
          <w:lang w:bidi="ru-RU"/>
        </w:rPr>
        <w:t>___________________________</w:t>
      </w:r>
    </w:p>
    <w:p w:rsidR="00C96552" w:rsidRDefault="00C96552" w:rsidP="00C96552">
      <w:pPr>
        <w:widowControl w:val="0"/>
        <w:spacing w:line="276" w:lineRule="auto"/>
        <w:jc w:val="center"/>
        <w:rPr>
          <w:lang w:bidi="ru-RU"/>
        </w:rPr>
      </w:pPr>
      <w:r>
        <w:rPr>
          <w:lang w:bidi="ru-RU"/>
        </w:rPr>
        <w:t xml:space="preserve">                                                                                                                           </w:t>
      </w:r>
      <w:r w:rsidRPr="004E5AE5">
        <w:rPr>
          <w:lang w:bidi="ru-RU"/>
        </w:rPr>
        <w:t>(Ф.И.О. заявителя)</w:t>
      </w:r>
      <w:r w:rsidRPr="004E5AE5">
        <w:rPr>
          <w:lang w:bidi="ru-RU"/>
        </w:rPr>
        <w:br/>
      </w:r>
      <w:r w:rsidRPr="004E5AE5">
        <w:rPr>
          <w:sz w:val="28"/>
          <w:szCs w:val="26"/>
          <w:lang w:bidi="ru-RU"/>
        </w:rPr>
        <w:t>в результате чрезвычайной ситуации установлен/не установлен</w:t>
      </w:r>
      <w:r>
        <w:rPr>
          <w:sz w:val="26"/>
          <w:szCs w:val="26"/>
          <w:lang w:bidi="ru-RU"/>
        </w:rPr>
        <w:t>________________</w:t>
      </w:r>
      <w:r w:rsidRPr="004E5AE5">
        <w:rPr>
          <w:sz w:val="26"/>
          <w:szCs w:val="26"/>
          <w:lang w:bidi="ru-RU"/>
        </w:rPr>
        <w:br/>
      </w:r>
      <w:r w:rsidRPr="004E5AE5">
        <w:rPr>
          <w:lang w:bidi="ru-RU"/>
        </w:rPr>
        <w:t>(нужное подчеркнуть)</w:t>
      </w:r>
    </w:p>
    <w:p w:rsidR="00C96552" w:rsidRDefault="00C96552" w:rsidP="00C96552">
      <w:pPr>
        <w:widowControl w:val="0"/>
        <w:spacing w:line="276" w:lineRule="auto"/>
        <w:jc w:val="center"/>
        <w:rPr>
          <w:lang w:bidi="ru-RU"/>
        </w:rPr>
      </w:pPr>
    </w:p>
    <w:p w:rsidR="00C96552" w:rsidRDefault="00C96552" w:rsidP="00C96552">
      <w:pPr>
        <w:widowControl w:val="0"/>
        <w:spacing w:line="276" w:lineRule="auto"/>
        <w:jc w:val="both"/>
        <w:rPr>
          <w:sz w:val="28"/>
          <w:lang w:bidi="ru-RU"/>
        </w:rPr>
      </w:pPr>
      <w:r w:rsidRPr="00184E6C">
        <w:rPr>
          <w:sz w:val="28"/>
          <w:lang w:bidi="ru-RU"/>
        </w:rPr>
        <w:t>Председатель комиссии</w:t>
      </w:r>
      <w:r>
        <w:rPr>
          <w:sz w:val="28"/>
          <w:lang w:bidi="ru-RU"/>
        </w:rPr>
        <w:t>:</w:t>
      </w:r>
    </w:p>
    <w:p w:rsidR="00C96552" w:rsidRDefault="00C96552" w:rsidP="00C96552">
      <w:pPr>
        <w:widowControl w:val="0"/>
        <w:spacing w:line="276" w:lineRule="auto"/>
        <w:jc w:val="both"/>
        <w:rPr>
          <w:sz w:val="28"/>
          <w:lang w:bidi="ru-RU"/>
        </w:rPr>
      </w:pPr>
      <w:r>
        <w:rPr>
          <w:sz w:val="28"/>
          <w:lang w:bidi="ru-RU"/>
        </w:rPr>
        <w:t>_____________________________________________________________________</w:t>
      </w:r>
    </w:p>
    <w:p w:rsidR="00C96552" w:rsidRDefault="00C96552" w:rsidP="00C96552">
      <w:pPr>
        <w:widowControl w:val="0"/>
        <w:spacing w:line="276" w:lineRule="auto"/>
        <w:jc w:val="center"/>
        <w:rPr>
          <w:sz w:val="22"/>
          <w:lang w:bidi="ru-RU"/>
        </w:rPr>
      </w:pPr>
      <w:r w:rsidRPr="00184E6C">
        <w:rPr>
          <w:sz w:val="22"/>
          <w:lang w:bidi="ru-RU"/>
        </w:rPr>
        <w:t>(должность, подпись, фамилия, инициалы)</w:t>
      </w:r>
    </w:p>
    <w:p w:rsidR="00C96552" w:rsidRDefault="00C96552" w:rsidP="00C96552">
      <w:pPr>
        <w:widowControl w:val="0"/>
        <w:spacing w:line="276" w:lineRule="auto"/>
        <w:jc w:val="both"/>
        <w:rPr>
          <w:sz w:val="22"/>
          <w:lang w:bidi="ru-RU"/>
        </w:rPr>
      </w:pPr>
    </w:p>
    <w:p w:rsidR="00C96552" w:rsidRDefault="00C96552" w:rsidP="00C96552">
      <w:pPr>
        <w:widowControl w:val="0"/>
        <w:spacing w:line="276" w:lineRule="auto"/>
        <w:jc w:val="both"/>
        <w:rPr>
          <w:sz w:val="28"/>
          <w:lang w:bidi="ru-RU"/>
        </w:rPr>
      </w:pPr>
      <w:r>
        <w:rPr>
          <w:sz w:val="28"/>
          <w:lang w:bidi="ru-RU"/>
        </w:rPr>
        <w:t>Члены комиссии:</w:t>
      </w:r>
    </w:p>
    <w:p w:rsidR="00C96552" w:rsidRDefault="00C96552" w:rsidP="00C96552">
      <w:pPr>
        <w:widowControl w:val="0"/>
        <w:spacing w:line="276" w:lineRule="auto"/>
        <w:jc w:val="both"/>
        <w:rPr>
          <w:sz w:val="28"/>
          <w:lang w:bidi="ru-RU"/>
        </w:rPr>
      </w:pPr>
      <w:r>
        <w:rPr>
          <w:sz w:val="28"/>
          <w:lang w:bidi="ru-RU"/>
        </w:rPr>
        <w:lastRenderedPageBreak/>
        <w:t>_____________________________________________________________________</w:t>
      </w:r>
    </w:p>
    <w:p w:rsidR="00C96552" w:rsidRDefault="00C96552" w:rsidP="00C96552">
      <w:pPr>
        <w:widowControl w:val="0"/>
        <w:spacing w:line="276" w:lineRule="auto"/>
        <w:jc w:val="center"/>
        <w:rPr>
          <w:sz w:val="22"/>
          <w:lang w:bidi="ru-RU"/>
        </w:rPr>
      </w:pPr>
      <w:r w:rsidRPr="00184E6C">
        <w:rPr>
          <w:sz w:val="22"/>
          <w:lang w:bidi="ru-RU"/>
        </w:rPr>
        <w:t>(должность, подпись, фамилия, инициалы)</w:t>
      </w:r>
    </w:p>
    <w:p w:rsidR="00C96552" w:rsidRDefault="00C96552" w:rsidP="00C96552">
      <w:pPr>
        <w:widowControl w:val="0"/>
        <w:spacing w:line="276" w:lineRule="auto"/>
        <w:jc w:val="both"/>
        <w:rPr>
          <w:sz w:val="28"/>
          <w:lang w:bidi="ru-RU"/>
        </w:rPr>
      </w:pPr>
      <w:r>
        <w:rPr>
          <w:sz w:val="28"/>
          <w:lang w:bidi="ru-RU"/>
        </w:rPr>
        <w:t>_____________________________________________________________________</w:t>
      </w:r>
    </w:p>
    <w:p w:rsidR="00C96552" w:rsidRDefault="00C96552" w:rsidP="00C96552">
      <w:pPr>
        <w:widowControl w:val="0"/>
        <w:spacing w:line="276" w:lineRule="auto"/>
        <w:jc w:val="center"/>
        <w:rPr>
          <w:sz w:val="22"/>
          <w:lang w:bidi="ru-RU"/>
        </w:rPr>
      </w:pPr>
      <w:r w:rsidRPr="00184E6C">
        <w:rPr>
          <w:sz w:val="22"/>
          <w:lang w:bidi="ru-RU"/>
        </w:rPr>
        <w:t>(должность, подпись, фамилия, инициалы)</w:t>
      </w:r>
    </w:p>
    <w:p w:rsidR="00C96552" w:rsidRDefault="00C96552" w:rsidP="00C96552">
      <w:pPr>
        <w:widowControl w:val="0"/>
        <w:spacing w:line="276" w:lineRule="auto"/>
        <w:jc w:val="both"/>
        <w:rPr>
          <w:sz w:val="28"/>
          <w:lang w:bidi="ru-RU"/>
        </w:rPr>
      </w:pPr>
      <w:r>
        <w:rPr>
          <w:sz w:val="28"/>
          <w:lang w:bidi="ru-RU"/>
        </w:rPr>
        <w:t>_____________________________________________________________________</w:t>
      </w:r>
    </w:p>
    <w:p w:rsidR="00C96552" w:rsidRDefault="00C96552" w:rsidP="00C96552">
      <w:pPr>
        <w:widowControl w:val="0"/>
        <w:spacing w:line="276" w:lineRule="auto"/>
        <w:jc w:val="center"/>
        <w:rPr>
          <w:sz w:val="22"/>
          <w:lang w:bidi="ru-RU"/>
        </w:rPr>
      </w:pPr>
      <w:r w:rsidRPr="00184E6C">
        <w:rPr>
          <w:sz w:val="22"/>
          <w:lang w:bidi="ru-RU"/>
        </w:rPr>
        <w:t>(должность, подпись, фамилия, инициалы)</w:t>
      </w:r>
    </w:p>
    <w:p w:rsidR="00C96552" w:rsidRDefault="00C96552" w:rsidP="00C96552">
      <w:pPr>
        <w:widowControl w:val="0"/>
        <w:spacing w:line="276" w:lineRule="auto"/>
        <w:jc w:val="both"/>
        <w:rPr>
          <w:sz w:val="28"/>
          <w:lang w:bidi="ru-RU"/>
        </w:rPr>
      </w:pPr>
      <w:r>
        <w:rPr>
          <w:sz w:val="28"/>
          <w:lang w:bidi="ru-RU"/>
        </w:rPr>
        <w:t>С заключением комиссии ознакомлен:</w:t>
      </w:r>
    </w:p>
    <w:p w:rsidR="00C96552" w:rsidRDefault="00C96552" w:rsidP="00C96552">
      <w:pPr>
        <w:widowControl w:val="0"/>
        <w:spacing w:line="276" w:lineRule="auto"/>
        <w:jc w:val="both"/>
        <w:rPr>
          <w:sz w:val="28"/>
          <w:lang w:bidi="ru-RU"/>
        </w:rPr>
      </w:pPr>
      <w:r>
        <w:rPr>
          <w:sz w:val="28"/>
          <w:lang w:bidi="ru-RU"/>
        </w:rPr>
        <w:t>Заявитель ________________________________________________________</w:t>
      </w:r>
    </w:p>
    <w:p w:rsidR="00C96552" w:rsidRDefault="00C96552" w:rsidP="00C96552">
      <w:pPr>
        <w:widowControl w:val="0"/>
        <w:spacing w:line="276" w:lineRule="auto"/>
        <w:jc w:val="center"/>
        <w:rPr>
          <w:sz w:val="22"/>
          <w:lang w:bidi="ru-RU"/>
        </w:rPr>
      </w:pPr>
      <w:r w:rsidRPr="00184E6C">
        <w:rPr>
          <w:sz w:val="22"/>
          <w:lang w:bidi="ru-RU"/>
        </w:rPr>
        <w:t>(подпись, фамилия, инициалы)</w:t>
      </w:r>
    </w:p>
    <w:p w:rsidR="00C96552" w:rsidRDefault="00C96552" w:rsidP="00C96552">
      <w:pPr>
        <w:widowControl w:val="0"/>
        <w:spacing w:line="276" w:lineRule="auto"/>
        <w:jc w:val="center"/>
        <w:rPr>
          <w:sz w:val="28"/>
          <w:lang w:bidi="ru-RU"/>
        </w:rPr>
      </w:pPr>
    </w:p>
    <w:p w:rsidR="00C96552" w:rsidRDefault="00C96552" w:rsidP="00C96552">
      <w:pPr>
        <w:pStyle w:val="afffffffb"/>
        <w:jc w:val="right"/>
        <w:rPr>
          <w:sz w:val="24"/>
        </w:rPr>
      </w:pPr>
      <w:r w:rsidRPr="00F315E1">
        <w:rPr>
          <w:sz w:val="24"/>
        </w:rPr>
        <w:t xml:space="preserve">Приложение </w:t>
      </w:r>
      <w:r>
        <w:rPr>
          <w:sz w:val="24"/>
        </w:rPr>
        <w:t>2</w:t>
      </w:r>
      <w:r w:rsidRPr="00F315E1">
        <w:rPr>
          <w:sz w:val="24"/>
        </w:rPr>
        <w:t xml:space="preserve"> </w:t>
      </w:r>
    </w:p>
    <w:p w:rsidR="00C96552" w:rsidRDefault="00C96552" w:rsidP="00C96552">
      <w:pPr>
        <w:pStyle w:val="afffffffb"/>
        <w:jc w:val="right"/>
        <w:rPr>
          <w:bCs/>
          <w:sz w:val="24"/>
          <w:szCs w:val="28"/>
        </w:rPr>
      </w:pPr>
      <w:r w:rsidRPr="00F315E1">
        <w:rPr>
          <w:sz w:val="24"/>
        </w:rPr>
        <w:t xml:space="preserve">к </w:t>
      </w:r>
      <w:r w:rsidRPr="00504B7E">
        <w:rPr>
          <w:bCs/>
          <w:sz w:val="24"/>
          <w:szCs w:val="28"/>
        </w:rPr>
        <w:t>Поряд</w:t>
      </w:r>
      <w:r>
        <w:rPr>
          <w:bCs/>
          <w:sz w:val="24"/>
          <w:szCs w:val="28"/>
        </w:rPr>
        <w:t>ку</w:t>
      </w:r>
      <w:r w:rsidRPr="00504B7E">
        <w:rPr>
          <w:bCs/>
          <w:sz w:val="24"/>
          <w:szCs w:val="28"/>
        </w:rPr>
        <w:t xml:space="preserve"> работы комиссии по установлению</w:t>
      </w:r>
      <w:r>
        <w:rPr>
          <w:bCs/>
          <w:sz w:val="24"/>
          <w:szCs w:val="28"/>
        </w:rPr>
        <w:t xml:space="preserve"> </w:t>
      </w:r>
      <w:r w:rsidRPr="00504B7E">
        <w:rPr>
          <w:bCs/>
          <w:sz w:val="24"/>
          <w:szCs w:val="28"/>
        </w:rPr>
        <w:t xml:space="preserve">фактов </w:t>
      </w:r>
    </w:p>
    <w:p w:rsidR="00C96552" w:rsidRDefault="00C96552" w:rsidP="00C96552">
      <w:pPr>
        <w:pStyle w:val="afffffffb"/>
        <w:jc w:val="right"/>
        <w:rPr>
          <w:bCs/>
          <w:sz w:val="24"/>
          <w:szCs w:val="28"/>
        </w:rPr>
      </w:pPr>
      <w:r w:rsidRPr="00504B7E">
        <w:rPr>
          <w:bCs/>
          <w:sz w:val="24"/>
          <w:szCs w:val="28"/>
        </w:rPr>
        <w:t>проживания граждан в жилых помещениях, находящихся</w:t>
      </w:r>
    </w:p>
    <w:p w:rsidR="00C96552" w:rsidRDefault="00C96552" w:rsidP="00C96552">
      <w:pPr>
        <w:pStyle w:val="afffffffb"/>
        <w:jc w:val="right"/>
        <w:rPr>
          <w:bCs/>
          <w:sz w:val="24"/>
          <w:szCs w:val="28"/>
        </w:rPr>
      </w:pPr>
      <w:r w:rsidRPr="00504B7E">
        <w:rPr>
          <w:bCs/>
          <w:sz w:val="24"/>
          <w:szCs w:val="28"/>
        </w:rPr>
        <w:t xml:space="preserve"> в зоне чрезвычайной ситуации, фактов нарушения условий </w:t>
      </w:r>
    </w:p>
    <w:p w:rsidR="00C96552" w:rsidRDefault="00C96552" w:rsidP="00C96552">
      <w:pPr>
        <w:pStyle w:val="afffffffb"/>
        <w:jc w:val="right"/>
        <w:rPr>
          <w:bCs/>
          <w:sz w:val="24"/>
          <w:szCs w:val="28"/>
        </w:rPr>
      </w:pPr>
      <w:r w:rsidRPr="00504B7E">
        <w:rPr>
          <w:bCs/>
          <w:sz w:val="24"/>
          <w:szCs w:val="28"/>
        </w:rPr>
        <w:t xml:space="preserve">жизнедеятельности граждан в результате чрезвычайной </w:t>
      </w:r>
    </w:p>
    <w:p w:rsidR="00C96552" w:rsidRDefault="00C96552" w:rsidP="00C96552">
      <w:pPr>
        <w:pStyle w:val="afffffffb"/>
        <w:jc w:val="right"/>
        <w:rPr>
          <w:bCs/>
          <w:sz w:val="24"/>
          <w:szCs w:val="28"/>
        </w:rPr>
      </w:pPr>
      <w:r w:rsidRPr="00504B7E">
        <w:rPr>
          <w:bCs/>
          <w:sz w:val="24"/>
          <w:szCs w:val="28"/>
        </w:rPr>
        <w:t>ситуации, фактов утраты гражданином имущества</w:t>
      </w:r>
      <w:r>
        <w:rPr>
          <w:bCs/>
          <w:sz w:val="24"/>
          <w:szCs w:val="28"/>
        </w:rPr>
        <w:t xml:space="preserve"> </w:t>
      </w:r>
      <w:r w:rsidRPr="00504B7E">
        <w:rPr>
          <w:bCs/>
          <w:sz w:val="24"/>
          <w:szCs w:val="28"/>
        </w:rPr>
        <w:t>первой</w:t>
      </w:r>
      <w:r>
        <w:rPr>
          <w:bCs/>
          <w:sz w:val="24"/>
          <w:szCs w:val="28"/>
        </w:rPr>
        <w:t xml:space="preserve"> </w:t>
      </w:r>
    </w:p>
    <w:p w:rsidR="00C96552" w:rsidRDefault="00C96552" w:rsidP="00C96552">
      <w:pPr>
        <w:pStyle w:val="afffffffb"/>
        <w:jc w:val="right"/>
        <w:rPr>
          <w:bCs/>
          <w:sz w:val="24"/>
          <w:szCs w:val="28"/>
        </w:rPr>
      </w:pPr>
      <w:r w:rsidRPr="00504B7E">
        <w:rPr>
          <w:bCs/>
          <w:sz w:val="24"/>
          <w:szCs w:val="28"/>
        </w:rPr>
        <w:t>необходимости</w:t>
      </w:r>
      <w:r>
        <w:rPr>
          <w:bCs/>
          <w:sz w:val="24"/>
          <w:szCs w:val="28"/>
        </w:rPr>
        <w:t xml:space="preserve"> </w:t>
      </w:r>
      <w:r w:rsidRPr="00504B7E">
        <w:rPr>
          <w:bCs/>
          <w:sz w:val="24"/>
          <w:szCs w:val="28"/>
        </w:rPr>
        <w:t xml:space="preserve">в результате воздействия поражающих </w:t>
      </w:r>
    </w:p>
    <w:p w:rsidR="00C96552" w:rsidRPr="00504B7E" w:rsidRDefault="00C96552" w:rsidP="00C96552">
      <w:pPr>
        <w:pStyle w:val="afffffffb"/>
        <w:jc w:val="right"/>
        <w:rPr>
          <w:sz w:val="22"/>
        </w:rPr>
      </w:pPr>
      <w:r w:rsidRPr="00504B7E">
        <w:rPr>
          <w:bCs/>
          <w:sz w:val="24"/>
          <w:szCs w:val="28"/>
        </w:rPr>
        <w:t>факторов</w:t>
      </w:r>
      <w:r>
        <w:rPr>
          <w:bCs/>
          <w:sz w:val="24"/>
          <w:szCs w:val="28"/>
        </w:rPr>
        <w:t xml:space="preserve"> </w:t>
      </w:r>
      <w:r w:rsidRPr="00504B7E">
        <w:rPr>
          <w:bCs/>
          <w:sz w:val="24"/>
          <w:szCs w:val="28"/>
        </w:rPr>
        <w:t>источника чрезвычайной ситуации</w:t>
      </w:r>
    </w:p>
    <w:p w:rsidR="00C96552" w:rsidRDefault="00C96552" w:rsidP="00C96552">
      <w:pPr>
        <w:pStyle w:val="afffffffb"/>
        <w:jc w:val="right"/>
        <w:rPr>
          <w:sz w:val="24"/>
        </w:rPr>
      </w:pPr>
    </w:p>
    <w:p w:rsidR="00C96552" w:rsidRDefault="00C96552" w:rsidP="00C96552">
      <w:pPr>
        <w:pStyle w:val="afffffffb"/>
        <w:jc w:val="center"/>
        <w:rPr>
          <w:sz w:val="28"/>
        </w:rPr>
      </w:pPr>
    </w:p>
    <w:p w:rsidR="00C96552" w:rsidRPr="00F315E1" w:rsidRDefault="00C96552" w:rsidP="00C96552">
      <w:pPr>
        <w:pStyle w:val="afffffffb"/>
        <w:jc w:val="center"/>
        <w:rPr>
          <w:sz w:val="28"/>
        </w:rPr>
      </w:pPr>
      <w:r>
        <w:rPr>
          <w:sz w:val="28"/>
        </w:rPr>
        <w:t xml:space="preserve">                                                         </w:t>
      </w:r>
      <w:r w:rsidRPr="00F315E1">
        <w:rPr>
          <w:sz w:val="28"/>
        </w:rPr>
        <w:t>УТВЕРЖДАЮ</w:t>
      </w:r>
    </w:p>
    <w:p w:rsidR="00C96552" w:rsidRDefault="00C96552" w:rsidP="00C96552">
      <w:pPr>
        <w:pStyle w:val="afffffffb"/>
        <w:jc w:val="center"/>
        <w:rPr>
          <w:sz w:val="28"/>
        </w:rPr>
      </w:pPr>
      <w:r>
        <w:rPr>
          <w:sz w:val="28"/>
        </w:rPr>
        <w:t xml:space="preserve">                                                         </w:t>
      </w:r>
      <w:r w:rsidRPr="00F315E1">
        <w:rPr>
          <w:sz w:val="28"/>
        </w:rPr>
        <w:t xml:space="preserve">Глава </w:t>
      </w:r>
      <w:r>
        <w:rPr>
          <w:sz w:val="28"/>
          <w:szCs w:val="28"/>
        </w:rPr>
        <w:t>Комсомольского</w:t>
      </w:r>
      <w:r w:rsidRPr="00F315E1">
        <w:rPr>
          <w:sz w:val="28"/>
        </w:rPr>
        <w:t xml:space="preserve"> муниципального района</w:t>
      </w:r>
    </w:p>
    <w:p w:rsidR="00C96552" w:rsidRPr="00F315E1" w:rsidRDefault="00C96552" w:rsidP="00C96552">
      <w:pPr>
        <w:pStyle w:val="afffffffb"/>
        <w:jc w:val="center"/>
        <w:rPr>
          <w:sz w:val="28"/>
        </w:rPr>
      </w:pPr>
    </w:p>
    <w:p w:rsidR="00C96552" w:rsidRDefault="00C96552" w:rsidP="00C96552">
      <w:pPr>
        <w:widowControl w:val="0"/>
        <w:spacing w:line="254" w:lineRule="auto"/>
        <w:jc w:val="center"/>
        <w:rPr>
          <w:b/>
          <w:bCs/>
          <w:sz w:val="26"/>
          <w:szCs w:val="26"/>
          <w:lang w:bidi="ru-RU"/>
        </w:rPr>
      </w:pPr>
      <w:r>
        <w:rPr>
          <w:b/>
          <w:bCs/>
          <w:sz w:val="26"/>
          <w:szCs w:val="26"/>
          <w:lang w:bidi="ru-RU"/>
        </w:rPr>
        <w:t xml:space="preserve">                                                              _________________ / ______________________/</w:t>
      </w:r>
    </w:p>
    <w:p w:rsidR="00C96552" w:rsidRDefault="00C96552" w:rsidP="00C96552">
      <w:pPr>
        <w:widowControl w:val="0"/>
        <w:spacing w:line="254" w:lineRule="auto"/>
        <w:jc w:val="center"/>
        <w:rPr>
          <w:bCs/>
          <w:szCs w:val="26"/>
          <w:lang w:bidi="ru-RU"/>
        </w:rPr>
      </w:pPr>
      <w:r>
        <w:rPr>
          <w:bCs/>
          <w:szCs w:val="26"/>
          <w:lang w:bidi="ru-RU"/>
        </w:rPr>
        <w:t xml:space="preserve">                                                                    </w:t>
      </w:r>
      <w:r w:rsidRPr="00F315E1">
        <w:rPr>
          <w:bCs/>
          <w:szCs w:val="26"/>
          <w:lang w:bidi="ru-RU"/>
        </w:rPr>
        <w:t xml:space="preserve">(подпись) </w:t>
      </w:r>
      <w:r>
        <w:rPr>
          <w:bCs/>
          <w:szCs w:val="26"/>
          <w:lang w:bidi="ru-RU"/>
        </w:rPr>
        <w:t xml:space="preserve">                     </w:t>
      </w:r>
      <w:r w:rsidRPr="00F315E1">
        <w:rPr>
          <w:bCs/>
          <w:szCs w:val="26"/>
          <w:lang w:bidi="ru-RU"/>
        </w:rPr>
        <w:t>(инициалы, фамилия)</w:t>
      </w:r>
    </w:p>
    <w:p w:rsidR="00C96552" w:rsidRDefault="00C96552" w:rsidP="00C96552">
      <w:pPr>
        <w:widowControl w:val="0"/>
        <w:spacing w:line="254" w:lineRule="auto"/>
        <w:jc w:val="center"/>
        <w:rPr>
          <w:bCs/>
          <w:szCs w:val="26"/>
          <w:lang w:bidi="ru-RU"/>
        </w:rPr>
      </w:pPr>
    </w:p>
    <w:p w:rsidR="00C96552" w:rsidRPr="00F315E1" w:rsidRDefault="00C96552" w:rsidP="00C96552">
      <w:pPr>
        <w:widowControl w:val="0"/>
        <w:spacing w:line="254" w:lineRule="auto"/>
        <w:jc w:val="center"/>
        <w:rPr>
          <w:bCs/>
          <w:szCs w:val="26"/>
          <w:lang w:bidi="ru-RU"/>
        </w:rPr>
      </w:pPr>
      <w:r>
        <w:rPr>
          <w:bCs/>
          <w:szCs w:val="26"/>
          <w:lang w:bidi="ru-RU"/>
        </w:rPr>
        <w:t xml:space="preserve">                                                                   «____» ______________________________20_______г.</w:t>
      </w:r>
    </w:p>
    <w:p w:rsidR="00C96552" w:rsidRDefault="00C96552" w:rsidP="00C96552">
      <w:pPr>
        <w:widowControl w:val="0"/>
        <w:spacing w:line="254" w:lineRule="auto"/>
        <w:jc w:val="center"/>
        <w:rPr>
          <w:b/>
          <w:bCs/>
          <w:sz w:val="26"/>
          <w:szCs w:val="26"/>
          <w:lang w:bidi="ru-RU"/>
        </w:rPr>
      </w:pPr>
    </w:p>
    <w:p w:rsidR="00C96552" w:rsidRDefault="00C96552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  <w:r>
        <w:rPr>
          <w:bCs/>
          <w:sz w:val="28"/>
          <w:szCs w:val="26"/>
          <w:lang w:bidi="ru-RU"/>
        </w:rPr>
        <w:t xml:space="preserve">                                                                                                                             </w:t>
      </w:r>
      <w:r w:rsidRPr="00F315E1">
        <w:rPr>
          <w:bCs/>
          <w:sz w:val="28"/>
          <w:szCs w:val="26"/>
          <w:lang w:bidi="ru-RU"/>
        </w:rPr>
        <w:t>М.П.</w:t>
      </w:r>
    </w:p>
    <w:p w:rsidR="00C96552" w:rsidRDefault="00C96552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C96552" w:rsidRDefault="00C96552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C96552" w:rsidRDefault="00C96552" w:rsidP="00C96552">
      <w:pPr>
        <w:widowControl w:val="0"/>
        <w:spacing w:line="254" w:lineRule="auto"/>
        <w:jc w:val="center"/>
        <w:rPr>
          <w:b/>
          <w:bCs/>
          <w:sz w:val="28"/>
          <w:szCs w:val="26"/>
          <w:lang w:bidi="ru-RU"/>
        </w:rPr>
      </w:pPr>
      <w:r w:rsidRPr="00184E6C">
        <w:rPr>
          <w:b/>
          <w:bCs/>
          <w:sz w:val="28"/>
          <w:szCs w:val="26"/>
          <w:lang w:bidi="ru-RU"/>
        </w:rPr>
        <w:t>ЗАКЛЮЧЕНИЕ</w:t>
      </w:r>
    </w:p>
    <w:p w:rsidR="00C96552" w:rsidRDefault="00C96552" w:rsidP="00C96552">
      <w:pPr>
        <w:widowControl w:val="0"/>
        <w:spacing w:line="254" w:lineRule="auto"/>
        <w:jc w:val="center"/>
        <w:rPr>
          <w:sz w:val="28"/>
          <w:szCs w:val="26"/>
          <w:lang w:bidi="ru-RU"/>
        </w:rPr>
      </w:pPr>
      <w:r w:rsidRPr="004E5AE5">
        <w:rPr>
          <w:sz w:val="28"/>
          <w:szCs w:val="26"/>
          <w:lang w:bidi="ru-RU"/>
        </w:rPr>
        <w:t>об установлении факта проживания в жилом помещении, находящемся</w:t>
      </w:r>
      <w:r w:rsidRPr="004E5AE5">
        <w:rPr>
          <w:sz w:val="28"/>
          <w:szCs w:val="26"/>
          <w:lang w:bidi="ru-RU"/>
        </w:rPr>
        <w:br/>
        <w:t xml:space="preserve">в зоне чрезвычайной ситуации, и факта </w:t>
      </w:r>
      <w:r>
        <w:rPr>
          <w:sz w:val="28"/>
          <w:szCs w:val="26"/>
          <w:lang w:bidi="ru-RU"/>
        </w:rPr>
        <w:t>утраты заявителем имущества первой необходимости</w:t>
      </w:r>
      <w:r w:rsidRPr="004E5AE5">
        <w:rPr>
          <w:sz w:val="28"/>
          <w:szCs w:val="26"/>
          <w:lang w:bidi="ru-RU"/>
        </w:rPr>
        <w:t xml:space="preserve"> в результате чрезвычайной ситуации</w:t>
      </w:r>
    </w:p>
    <w:p w:rsidR="00C96552" w:rsidRDefault="00C96552" w:rsidP="00C96552">
      <w:pPr>
        <w:widowControl w:val="0"/>
        <w:spacing w:line="254" w:lineRule="auto"/>
        <w:jc w:val="center"/>
        <w:rPr>
          <w:sz w:val="28"/>
          <w:szCs w:val="26"/>
          <w:lang w:bidi="ru-RU"/>
        </w:rPr>
      </w:pPr>
      <w:r>
        <w:rPr>
          <w:sz w:val="28"/>
          <w:szCs w:val="26"/>
          <w:lang w:bidi="ru-RU"/>
        </w:rPr>
        <w:t>_____________________________________________________________________</w:t>
      </w:r>
    </w:p>
    <w:p w:rsidR="00C96552" w:rsidRDefault="00C96552" w:rsidP="00C96552">
      <w:pPr>
        <w:widowControl w:val="0"/>
        <w:spacing w:line="254" w:lineRule="auto"/>
        <w:jc w:val="center"/>
        <w:rPr>
          <w:sz w:val="22"/>
          <w:szCs w:val="26"/>
          <w:lang w:bidi="ru-RU"/>
        </w:rPr>
      </w:pPr>
      <w:r w:rsidRPr="00184E6C">
        <w:rPr>
          <w:sz w:val="22"/>
          <w:szCs w:val="26"/>
          <w:lang w:bidi="ru-RU"/>
        </w:rPr>
        <w:t>(</w:t>
      </w:r>
      <w:r>
        <w:rPr>
          <w:sz w:val="22"/>
          <w:szCs w:val="26"/>
          <w:lang w:bidi="ru-RU"/>
        </w:rPr>
        <w:t>реквизиты нормативного правового акта об отнесении сложившейся ситуации к чрезвычайной</w:t>
      </w:r>
      <w:r w:rsidRPr="00184E6C">
        <w:rPr>
          <w:sz w:val="22"/>
          <w:szCs w:val="26"/>
          <w:lang w:bidi="ru-RU"/>
        </w:rPr>
        <w:t>)</w:t>
      </w:r>
    </w:p>
    <w:p w:rsidR="00C96552" w:rsidRDefault="00C96552" w:rsidP="00C96552">
      <w:pPr>
        <w:widowControl w:val="0"/>
        <w:spacing w:line="254" w:lineRule="auto"/>
        <w:jc w:val="center"/>
        <w:rPr>
          <w:sz w:val="22"/>
          <w:szCs w:val="26"/>
          <w:lang w:bidi="ru-RU"/>
        </w:rPr>
      </w:pPr>
    </w:p>
    <w:p w:rsidR="00C96552" w:rsidRDefault="00C96552" w:rsidP="00C96552">
      <w:pPr>
        <w:widowControl w:val="0"/>
        <w:spacing w:line="254" w:lineRule="auto"/>
        <w:jc w:val="both"/>
        <w:rPr>
          <w:sz w:val="28"/>
          <w:szCs w:val="26"/>
          <w:lang w:bidi="ru-RU"/>
        </w:rPr>
      </w:pPr>
    </w:p>
    <w:p w:rsidR="00C96552" w:rsidRDefault="00C96552" w:rsidP="00C96552">
      <w:pPr>
        <w:widowControl w:val="0"/>
        <w:spacing w:line="254" w:lineRule="auto"/>
        <w:jc w:val="both"/>
        <w:rPr>
          <w:sz w:val="28"/>
          <w:szCs w:val="26"/>
          <w:lang w:bidi="ru-RU"/>
        </w:rPr>
      </w:pPr>
      <w:r w:rsidRPr="004E5AE5">
        <w:rPr>
          <w:sz w:val="28"/>
          <w:szCs w:val="26"/>
          <w:lang w:bidi="ru-RU"/>
        </w:rPr>
        <w:t>Комиссия</w:t>
      </w:r>
      <w:r>
        <w:rPr>
          <w:sz w:val="28"/>
          <w:szCs w:val="26"/>
          <w:lang w:bidi="ru-RU"/>
        </w:rPr>
        <w:t>, действующая на основании________________________,</w:t>
      </w:r>
      <w:r w:rsidRPr="004E5AE5">
        <w:rPr>
          <w:sz w:val="28"/>
          <w:szCs w:val="26"/>
          <w:lang w:bidi="ru-RU"/>
        </w:rPr>
        <w:t xml:space="preserve"> в составе:</w:t>
      </w:r>
    </w:p>
    <w:p w:rsidR="00C96552" w:rsidRDefault="00C96552" w:rsidP="00C96552">
      <w:pPr>
        <w:widowControl w:val="0"/>
        <w:spacing w:line="254" w:lineRule="auto"/>
        <w:jc w:val="both"/>
        <w:rPr>
          <w:sz w:val="28"/>
          <w:szCs w:val="26"/>
          <w:lang w:bidi="ru-RU"/>
        </w:rPr>
      </w:pPr>
    </w:p>
    <w:p w:rsidR="00C96552" w:rsidRDefault="00C96552" w:rsidP="00C96552">
      <w:pPr>
        <w:widowControl w:val="0"/>
        <w:spacing w:line="254" w:lineRule="auto"/>
        <w:jc w:val="both"/>
        <w:rPr>
          <w:sz w:val="28"/>
          <w:szCs w:val="26"/>
          <w:lang w:bidi="ru-RU"/>
        </w:rPr>
      </w:pPr>
      <w:r>
        <w:rPr>
          <w:sz w:val="28"/>
          <w:szCs w:val="26"/>
          <w:lang w:bidi="ru-RU"/>
        </w:rPr>
        <w:t>Председатель комиссии: ________________________________________________</w:t>
      </w:r>
    </w:p>
    <w:p w:rsidR="00C96552" w:rsidRDefault="00C96552" w:rsidP="00C96552">
      <w:pPr>
        <w:widowControl w:val="0"/>
        <w:spacing w:line="254" w:lineRule="auto"/>
        <w:jc w:val="both"/>
        <w:rPr>
          <w:sz w:val="28"/>
          <w:szCs w:val="26"/>
          <w:lang w:bidi="ru-RU"/>
        </w:rPr>
      </w:pPr>
    </w:p>
    <w:p w:rsidR="00C96552" w:rsidRDefault="00C96552" w:rsidP="00C96552">
      <w:pPr>
        <w:widowControl w:val="0"/>
        <w:spacing w:line="254" w:lineRule="auto"/>
        <w:jc w:val="both"/>
        <w:rPr>
          <w:sz w:val="28"/>
          <w:szCs w:val="26"/>
          <w:lang w:bidi="ru-RU"/>
        </w:rPr>
      </w:pPr>
      <w:r>
        <w:rPr>
          <w:sz w:val="28"/>
          <w:szCs w:val="26"/>
          <w:lang w:bidi="ru-RU"/>
        </w:rPr>
        <w:t>Члены комиссии: ______________________________________________________</w:t>
      </w:r>
    </w:p>
    <w:p w:rsidR="00C96552" w:rsidRDefault="00C96552" w:rsidP="00C96552">
      <w:pPr>
        <w:widowControl w:val="0"/>
        <w:spacing w:line="254" w:lineRule="auto"/>
        <w:jc w:val="both"/>
        <w:rPr>
          <w:sz w:val="28"/>
          <w:szCs w:val="26"/>
          <w:lang w:bidi="ru-RU"/>
        </w:rPr>
      </w:pPr>
      <w:r>
        <w:rPr>
          <w:sz w:val="28"/>
          <w:szCs w:val="26"/>
          <w:lang w:bidi="ru-RU"/>
        </w:rPr>
        <w:t xml:space="preserve">                              ______________________________________________________</w:t>
      </w:r>
    </w:p>
    <w:p w:rsidR="00C96552" w:rsidRDefault="00C96552" w:rsidP="00C96552">
      <w:pPr>
        <w:widowControl w:val="0"/>
        <w:spacing w:line="254" w:lineRule="auto"/>
        <w:jc w:val="both"/>
        <w:rPr>
          <w:sz w:val="28"/>
          <w:szCs w:val="26"/>
          <w:lang w:bidi="ru-RU"/>
        </w:rPr>
      </w:pPr>
      <w:r>
        <w:rPr>
          <w:sz w:val="28"/>
          <w:szCs w:val="26"/>
          <w:lang w:bidi="ru-RU"/>
        </w:rPr>
        <w:t xml:space="preserve">                              ______________________________________________________</w:t>
      </w:r>
    </w:p>
    <w:p w:rsidR="00C96552" w:rsidRDefault="00C96552" w:rsidP="00C96552">
      <w:pPr>
        <w:widowControl w:val="0"/>
        <w:spacing w:line="254" w:lineRule="auto"/>
        <w:jc w:val="both"/>
        <w:rPr>
          <w:sz w:val="28"/>
          <w:szCs w:val="26"/>
          <w:lang w:bidi="ru-RU"/>
        </w:rPr>
      </w:pPr>
      <w:r>
        <w:rPr>
          <w:sz w:val="28"/>
          <w:szCs w:val="26"/>
          <w:lang w:bidi="ru-RU"/>
        </w:rPr>
        <w:lastRenderedPageBreak/>
        <w:t xml:space="preserve">                             </w:t>
      </w:r>
    </w:p>
    <w:p w:rsidR="00C96552" w:rsidRDefault="00C96552" w:rsidP="00C96552">
      <w:pPr>
        <w:widowControl w:val="0"/>
        <w:spacing w:line="254" w:lineRule="auto"/>
        <w:jc w:val="both"/>
        <w:rPr>
          <w:sz w:val="28"/>
          <w:szCs w:val="26"/>
          <w:lang w:bidi="ru-RU"/>
        </w:rPr>
      </w:pPr>
      <w:r>
        <w:rPr>
          <w:sz w:val="28"/>
          <w:szCs w:val="26"/>
          <w:lang w:bidi="ru-RU"/>
        </w:rPr>
        <w:t>Провела ________</w:t>
      </w:r>
      <w:r w:rsidRPr="00F845EB">
        <w:rPr>
          <w:sz w:val="28"/>
          <w:szCs w:val="26"/>
          <w:lang w:bidi="ru-RU"/>
        </w:rPr>
        <w:t xml:space="preserve"> </w:t>
      </w:r>
      <w:r>
        <w:rPr>
          <w:sz w:val="28"/>
          <w:szCs w:val="26"/>
          <w:lang w:bidi="ru-RU"/>
        </w:rPr>
        <w:t>обследование утраченного имущества первой необходимости</w:t>
      </w:r>
    </w:p>
    <w:p w:rsidR="00C96552" w:rsidRDefault="00C96552" w:rsidP="00C96552">
      <w:pPr>
        <w:widowControl w:val="0"/>
        <w:spacing w:line="254" w:lineRule="auto"/>
        <w:jc w:val="both"/>
        <w:rPr>
          <w:sz w:val="22"/>
          <w:szCs w:val="26"/>
          <w:lang w:bidi="ru-RU"/>
        </w:rPr>
      </w:pPr>
      <w:r>
        <w:rPr>
          <w:sz w:val="22"/>
          <w:szCs w:val="26"/>
          <w:lang w:bidi="ru-RU"/>
        </w:rPr>
        <w:t xml:space="preserve">                         </w:t>
      </w:r>
      <w:r w:rsidRPr="00EF063A">
        <w:rPr>
          <w:sz w:val="22"/>
          <w:szCs w:val="26"/>
          <w:lang w:bidi="ru-RU"/>
        </w:rPr>
        <w:t>(дата)</w:t>
      </w:r>
    </w:p>
    <w:p w:rsidR="00C96552" w:rsidRDefault="00C96552" w:rsidP="00C96552">
      <w:pPr>
        <w:widowControl w:val="0"/>
        <w:spacing w:line="254" w:lineRule="auto"/>
        <w:jc w:val="both"/>
        <w:rPr>
          <w:sz w:val="28"/>
          <w:szCs w:val="26"/>
          <w:lang w:bidi="ru-RU"/>
        </w:rPr>
      </w:pPr>
      <w:r>
        <w:rPr>
          <w:sz w:val="28"/>
          <w:szCs w:val="26"/>
          <w:lang w:bidi="ru-RU"/>
        </w:rPr>
        <w:t xml:space="preserve"> Адрес места жительства: _______________________________________________</w:t>
      </w:r>
    </w:p>
    <w:p w:rsidR="00C96552" w:rsidRDefault="00C96552" w:rsidP="00C96552">
      <w:pPr>
        <w:widowControl w:val="0"/>
        <w:spacing w:line="254" w:lineRule="auto"/>
        <w:jc w:val="center"/>
        <w:rPr>
          <w:sz w:val="28"/>
          <w:szCs w:val="26"/>
          <w:lang w:bidi="ru-RU"/>
        </w:rPr>
      </w:pPr>
      <w:r>
        <w:rPr>
          <w:sz w:val="28"/>
          <w:szCs w:val="26"/>
          <w:lang w:bidi="ru-RU"/>
        </w:rPr>
        <w:t>_____________________________________________________________________</w:t>
      </w:r>
    </w:p>
    <w:p w:rsidR="00C96552" w:rsidRDefault="00C96552" w:rsidP="00C96552">
      <w:pPr>
        <w:widowControl w:val="0"/>
        <w:spacing w:line="254" w:lineRule="auto"/>
        <w:jc w:val="center"/>
        <w:rPr>
          <w:sz w:val="28"/>
          <w:szCs w:val="26"/>
          <w:lang w:bidi="ru-RU"/>
        </w:rPr>
      </w:pPr>
      <w:r>
        <w:rPr>
          <w:sz w:val="28"/>
          <w:szCs w:val="26"/>
          <w:lang w:bidi="ru-RU"/>
        </w:rPr>
        <w:t>Ф.И.О. заявителя_______________________________________________________</w:t>
      </w:r>
    </w:p>
    <w:p w:rsidR="00C96552" w:rsidRDefault="00C96552" w:rsidP="00C96552">
      <w:pPr>
        <w:widowControl w:val="0"/>
        <w:spacing w:line="254" w:lineRule="auto"/>
        <w:jc w:val="center"/>
        <w:rPr>
          <w:sz w:val="28"/>
          <w:szCs w:val="26"/>
          <w:lang w:bidi="ru-RU"/>
        </w:rPr>
      </w:pPr>
      <w:r>
        <w:rPr>
          <w:sz w:val="28"/>
          <w:szCs w:val="26"/>
          <w:lang w:bidi="ru-RU"/>
        </w:rPr>
        <w:t>Факт проживания в жилом помещении____________________________________</w:t>
      </w:r>
    </w:p>
    <w:p w:rsidR="00C96552" w:rsidRDefault="00C96552" w:rsidP="00C96552">
      <w:pPr>
        <w:widowControl w:val="0"/>
        <w:spacing w:line="254" w:lineRule="auto"/>
        <w:jc w:val="center"/>
        <w:rPr>
          <w:sz w:val="22"/>
          <w:szCs w:val="26"/>
          <w:lang w:bidi="ru-RU"/>
        </w:rPr>
      </w:pPr>
      <w:r>
        <w:rPr>
          <w:sz w:val="22"/>
          <w:szCs w:val="26"/>
          <w:lang w:bidi="ru-RU"/>
        </w:rPr>
        <w:t xml:space="preserve">                                                                                      </w:t>
      </w:r>
      <w:r w:rsidRPr="00212246">
        <w:rPr>
          <w:sz w:val="22"/>
          <w:szCs w:val="26"/>
          <w:lang w:bidi="ru-RU"/>
        </w:rPr>
        <w:t>(</w:t>
      </w:r>
      <w:r>
        <w:rPr>
          <w:sz w:val="22"/>
          <w:szCs w:val="26"/>
          <w:lang w:bidi="ru-RU"/>
        </w:rPr>
        <w:t>Ф.И.О. заявителя</w:t>
      </w:r>
      <w:r w:rsidRPr="00212246">
        <w:rPr>
          <w:sz w:val="22"/>
          <w:szCs w:val="26"/>
          <w:lang w:bidi="ru-RU"/>
        </w:rPr>
        <w:t>)</w:t>
      </w:r>
    </w:p>
    <w:p w:rsidR="00C96552" w:rsidRDefault="00C96552" w:rsidP="00C96552">
      <w:pPr>
        <w:widowControl w:val="0"/>
        <w:spacing w:line="254" w:lineRule="auto"/>
        <w:jc w:val="center"/>
        <w:rPr>
          <w:sz w:val="28"/>
          <w:szCs w:val="26"/>
          <w:lang w:bidi="ru-RU"/>
        </w:rPr>
      </w:pPr>
      <w:r>
        <w:rPr>
          <w:sz w:val="28"/>
          <w:szCs w:val="26"/>
          <w:lang w:bidi="ru-RU"/>
        </w:rPr>
        <w:t>установлен/не установлен на основании __________________________________</w:t>
      </w:r>
    </w:p>
    <w:p w:rsidR="00C96552" w:rsidRDefault="00C96552" w:rsidP="00C96552">
      <w:pPr>
        <w:widowControl w:val="0"/>
        <w:spacing w:line="254" w:lineRule="auto"/>
        <w:rPr>
          <w:sz w:val="22"/>
          <w:szCs w:val="26"/>
          <w:lang w:bidi="ru-RU"/>
        </w:rPr>
      </w:pPr>
      <w:r>
        <w:rPr>
          <w:sz w:val="22"/>
          <w:szCs w:val="26"/>
          <w:lang w:bidi="ru-RU"/>
        </w:rPr>
        <w:t xml:space="preserve">                        (нужное подчеркнуть)</w:t>
      </w:r>
      <w:r>
        <w:t xml:space="preserve">                            (указать, если факт проживания установлен)</w:t>
      </w:r>
    </w:p>
    <w:p w:rsidR="00C96552" w:rsidRDefault="00C96552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C96552" w:rsidRDefault="00C96552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C96552" w:rsidRDefault="00C96552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  <w:r>
        <w:rPr>
          <w:bCs/>
          <w:sz w:val="28"/>
          <w:szCs w:val="26"/>
          <w:lang w:bidi="ru-RU"/>
        </w:rPr>
        <w:t>Список утраченного имущества первой необходимости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7"/>
        <w:gridCol w:w="1997"/>
        <w:gridCol w:w="1997"/>
      </w:tblGrid>
      <w:tr w:rsidR="00C96552" w:rsidTr="005330BA">
        <w:trPr>
          <w:trHeight w:hRule="exact" w:val="75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96552" w:rsidRDefault="00C96552" w:rsidP="005330BA">
            <w:pPr>
              <w:pStyle w:val="afffffffd"/>
              <w:spacing w:after="0" w:line="240" w:lineRule="auto"/>
              <w:ind w:firstLine="9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Имущество первой необходимости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6552" w:rsidRDefault="00C96552" w:rsidP="005330BA">
            <w:pPr>
              <w:pStyle w:val="afffffffd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Утрачено (ДА или НЕТ)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552" w:rsidRDefault="00C96552" w:rsidP="005330BA">
            <w:pPr>
              <w:pStyle w:val="afffffffd"/>
              <w:spacing w:after="0" w:line="240" w:lineRule="auto"/>
              <w:ind w:firstLine="3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Примечание</w:t>
            </w:r>
          </w:p>
        </w:tc>
      </w:tr>
      <w:tr w:rsidR="00C96552" w:rsidTr="005330BA">
        <w:trPr>
          <w:trHeight w:hRule="exact" w:val="763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6552" w:rsidRDefault="00C96552" w:rsidP="005330BA">
            <w:pPr>
              <w:pStyle w:val="afffffffd"/>
              <w:spacing w:after="0" w:line="240" w:lineRule="auto"/>
              <w:ind w:left="940" w:firstLine="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Предметы для хранения и приготовления пищи: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6552" w:rsidRDefault="00C96552" w:rsidP="005330BA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52" w:rsidRDefault="00C96552" w:rsidP="005330BA">
            <w:pPr>
              <w:rPr>
                <w:sz w:val="10"/>
                <w:szCs w:val="10"/>
              </w:rPr>
            </w:pPr>
          </w:p>
        </w:tc>
      </w:tr>
      <w:tr w:rsidR="00C96552" w:rsidTr="005330BA">
        <w:trPr>
          <w:trHeight w:hRule="exact" w:val="509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96552" w:rsidRDefault="00C96552" w:rsidP="005330BA">
            <w:pPr>
              <w:pStyle w:val="afffffffd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холодильник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6552" w:rsidRDefault="00C96552" w:rsidP="005330BA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52" w:rsidRDefault="00C96552" w:rsidP="005330BA">
            <w:pPr>
              <w:rPr>
                <w:sz w:val="10"/>
                <w:szCs w:val="10"/>
              </w:rPr>
            </w:pPr>
          </w:p>
        </w:tc>
      </w:tr>
      <w:tr w:rsidR="00C96552" w:rsidTr="005330BA">
        <w:trPr>
          <w:trHeight w:hRule="exact" w:val="509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6552" w:rsidRDefault="00C96552" w:rsidP="005330BA">
            <w:pPr>
              <w:pStyle w:val="afffffffd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газовая плита (электроплита)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6552" w:rsidRDefault="00C96552" w:rsidP="005330BA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52" w:rsidRDefault="00C96552" w:rsidP="005330BA">
            <w:pPr>
              <w:rPr>
                <w:sz w:val="10"/>
                <w:szCs w:val="10"/>
              </w:rPr>
            </w:pPr>
          </w:p>
        </w:tc>
      </w:tr>
      <w:tr w:rsidR="00C96552" w:rsidTr="005330BA">
        <w:trPr>
          <w:trHeight w:hRule="exact" w:val="514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6552" w:rsidRDefault="00C96552" w:rsidP="005330BA">
            <w:pPr>
              <w:pStyle w:val="afffffffd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шкаф для посуды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6552" w:rsidRDefault="00C96552" w:rsidP="005330BA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52" w:rsidRDefault="00C96552" w:rsidP="005330BA">
            <w:pPr>
              <w:rPr>
                <w:sz w:val="10"/>
                <w:szCs w:val="10"/>
              </w:rPr>
            </w:pPr>
          </w:p>
        </w:tc>
      </w:tr>
      <w:tr w:rsidR="00C96552" w:rsidTr="005330BA">
        <w:trPr>
          <w:trHeight w:hRule="exact" w:val="504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96552" w:rsidRDefault="00C96552" w:rsidP="005330BA">
            <w:pPr>
              <w:pStyle w:val="afffffffd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Предметы мебели для приема пищи: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6552" w:rsidRDefault="00C96552" w:rsidP="005330BA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52" w:rsidRDefault="00C96552" w:rsidP="005330BA">
            <w:pPr>
              <w:rPr>
                <w:sz w:val="10"/>
                <w:szCs w:val="10"/>
              </w:rPr>
            </w:pPr>
          </w:p>
        </w:tc>
      </w:tr>
      <w:tr w:rsidR="00C96552" w:rsidTr="005330BA">
        <w:trPr>
          <w:trHeight w:hRule="exact" w:val="509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96552" w:rsidRDefault="00C96552" w:rsidP="005330BA">
            <w:pPr>
              <w:pStyle w:val="afffffffd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стол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6552" w:rsidRDefault="00C96552" w:rsidP="005330BA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52" w:rsidRDefault="00C96552" w:rsidP="005330BA">
            <w:pPr>
              <w:rPr>
                <w:sz w:val="10"/>
                <w:szCs w:val="10"/>
              </w:rPr>
            </w:pPr>
          </w:p>
        </w:tc>
      </w:tr>
      <w:tr w:rsidR="00C96552" w:rsidTr="005330BA">
        <w:trPr>
          <w:trHeight w:hRule="exact" w:val="5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6552" w:rsidRDefault="00C96552" w:rsidP="005330BA">
            <w:pPr>
              <w:pStyle w:val="afffffffd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стул (табуретка)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6552" w:rsidRDefault="00C96552" w:rsidP="005330BA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52" w:rsidRDefault="00C96552" w:rsidP="005330BA">
            <w:pPr>
              <w:rPr>
                <w:sz w:val="10"/>
                <w:szCs w:val="10"/>
              </w:rPr>
            </w:pPr>
          </w:p>
        </w:tc>
      </w:tr>
      <w:tr w:rsidR="00C96552" w:rsidTr="005330BA">
        <w:trPr>
          <w:trHeight w:hRule="exact" w:val="509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6552" w:rsidRDefault="00C96552" w:rsidP="005330BA">
            <w:pPr>
              <w:pStyle w:val="afffffffd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Предметы мебели для сна: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6552" w:rsidRDefault="00C96552" w:rsidP="005330BA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52" w:rsidRDefault="00C96552" w:rsidP="005330BA">
            <w:pPr>
              <w:rPr>
                <w:sz w:val="10"/>
                <w:szCs w:val="10"/>
              </w:rPr>
            </w:pPr>
          </w:p>
        </w:tc>
      </w:tr>
      <w:tr w:rsidR="00C96552" w:rsidTr="005330BA">
        <w:trPr>
          <w:trHeight w:hRule="exact" w:val="514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6552" w:rsidRDefault="00C96552" w:rsidP="005330BA">
            <w:pPr>
              <w:pStyle w:val="afffffffd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кровать (диван)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6552" w:rsidRDefault="00C96552" w:rsidP="005330BA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52" w:rsidRDefault="00C96552" w:rsidP="005330BA">
            <w:pPr>
              <w:rPr>
                <w:sz w:val="10"/>
                <w:szCs w:val="10"/>
              </w:rPr>
            </w:pPr>
          </w:p>
        </w:tc>
      </w:tr>
      <w:tr w:rsidR="00C96552" w:rsidTr="005330BA">
        <w:trPr>
          <w:trHeight w:hRule="exact" w:val="725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6552" w:rsidRDefault="00C96552" w:rsidP="005330BA">
            <w:pPr>
              <w:pStyle w:val="afffffffd"/>
              <w:spacing w:after="0" w:line="259" w:lineRule="auto"/>
              <w:ind w:left="2640" w:hanging="1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Предметы средств информирования граждан: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6552" w:rsidRDefault="00C96552" w:rsidP="005330BA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52" w:rsidRDefault="00C96552" w:rsidP="005330BA">
            <w:pPr>
              <w:rPr>
                <w:sz w:val="10"/>
                <w:szCs w:val="10"/>
              </w:rPr>
            </w:pPr>
          </w:p>
        </w:tc>
      </w:tr>
      <w:tr w:rsidR="00C96552" w:rsidTr="005330BA">
        <w:trPr>
          <w:trHeight w:hRule="exact" w:val="509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6552" w:rsidRDefault="00C96552" w:rsidP="005330BA">
            <w:pPr>
              <w:pStyle w:val="afffffffd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телевизор (радио)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6552" w:rsidRDefault="00C96552" w:rsidP="005330BA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52" w:rsidRDefault="00C96552" w:rsidP="005330BA">
            <w:pPr>
              <w:rPr>
                <w:sz w:val="10"/>
                <w:szCs w:val="10"/>
              </w:rPr>
            </w:pPr>
          </w:p>
        </w:tc>
      </w:tr>
      <w:tr w:rsidR="00C96552" w:rsidTr="005330BA">
        <w:trPr>
          <w:trHeight w:hRule="exact" w:val="1229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6552" w:rsidRDefault="00C96552" w:rsidP="005330BA">
            <w:pPr>
              <w:pStyle w:val="afffffffd"/>
              <w:spacing w:after="0" w:line="257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6552" w:rsidRDefault="00C96552" w:rsidP="005330BA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552" w:rsidRDefault="00C96552" w:rsidP="005330BA">
            <w:pPr>
              <w:rPr>
                <w:sz w:val="10"/>
                <w:szCs w:val="10"/>
              </w:rPr>
            </w:pPr>
          </w:p>
        </w:tc>
      </w:tr>
      <w:tr w:rsidR="00C96552" w:rsidTr="005330BA">
        <w:trPr>
          <w:trHeight w:hRule="exact" w:val="52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552" w:rsidRDefault="00C96552" w:rsidP="005330BA">
            <w:pPr>
              <w:pStyle w:val="afffffffd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насос для подачи воды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6552" w:rsidRDefault="00C96552" w:rsidP="005330BA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52" w:rsidRDefault="00C96552" w:rsidP="005330BA">
            <w:pPr>
              <w:rPr>
                <w:sz w:val="10"/>
                <w:szCs w:val="10"/>
              </w:rPr>
            </w:pPr>
          </w:p>
        </w:tc>
      </w:tr>
      <w:tr w:rsidR="00C96552" w:rsidTr="005330BA">
        <w:trPr>
          <w:trHeight w:hRule="exact" w:val="52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96552" w:rsidRDefault="00C96552" w:rsidP="005330BA">
            <w:pPr>
              <w:pStyle w:val="afffffffd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водонагреватель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6552" w:rsidRDefault="00C96552" w:rsidP="005330BA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52" w:rsidRDefault="00C96552" w:rsidP="005330BA">
            <w:pPr>
              <w:rPr>
                <w:sz w:val="10"/>
                <w:szCs w:val="10"/>
              </w:rPr>
            </w:pPr>
          </w:p>
        </w:tc>
      </w:tr>
      <w:tr w:rsidR="00C96552" w:rsidTr="005330BA">
        <w:trPr>
          <w:trHeight w:hRule="exact" w:val="52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6552" w:rsidRDefault="00C96552" w:rsidP="005330BA">
            <w:pPr>
              <w:pStyle w:val="afffffffd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котел отопительный (переносная печь)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6552" w:rsidRDefault="00C96552" w:rsidP="005330BA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52" w:rsidRDefault="00C96552" w:rsidP="005330BA">
            <w:pPr>
              <w:rPr>
                <w:sz w:val="10"/>
                <w:szCs w:val="10"/>
              </w:rPr>
            </w:pPr>
          </w:p>
        </w:tc>
      </w:tr>
    </w:tbl>
    <w:p w:rsidR="00C96552" w:rsidRDefault="00C96552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  <w:r>
        <w:rPr>
          <w:bCs/>
          <w:sz w:val="28"/>
          <w:szCs w:val="26"/>
          <w:lang w:bidi="ru-RU"/>
        </w:rPr>
        <w:t>Факт утраты имущества первой необходимости_____________________________</w:t>
      </w:r>
    </w:p>
    <w:p w:rsidR="00C96552" w:rsidRDefault="00C96552" w:rsidP="00C96552">
      <w:pPr>
        <w:widowControl w:val="0"/>
        <w:spacing w:line="254" w:lineRule="auto"/>
        <w:jc w:val="center"/>
        <w:rPr>
          <w:sz w:val="22"/>
          <w:szCs w:val="26"/>
          <w:lang w:bidi="ru-RU"/>
        </w:rPr>
      </w:pPr>
      <w:r>
        <w:rPr>
          <w:sz w:val="22"/>
          <w:szCs w:val="26"/>
          <w:lang w:bidi="ru-RU"/>
        </w:rPr>
        <w:t xml:space="preserve">                                                                                                 </w:t>
      </w:r>
      <w:r w:rsidRPr="00F845EB">
        <w:rPr>
          <w:sz w:val="22"/>
          <w:szCs w:val="26"/>
          <w:lang w:bidi="ru-RU"/>
        </w:rPr>
        <w:t xml:space="preserve"> </w:t>
      </w:r>
      <w:r w:rsidRPr="00212246">
        <w:rPr>
          <w:sz w:val="22"/>
          <w:szCs w:val="26"/>
          <w:lang w:bidi="ru-RU"/>
        </w:rPr>
        <w:t>(</w:t>
      </w:r>
      <w:r>
        <w:rPr>
          <w:sz w:val="22"/>
          <w:szCs w:val="26"/>
          <w:lang w:bidi="ru-RU"/>
        </w:rPr>
        <w:t>Ф.И.О. заявителя</w:t>
      </w:r>
      <w:r w:rsidRPr="00212246">
        <w:rPr>
          <w:sz w:val="22"/>
          <w:szCs w:val="26"/>
          <w:lang w:bidi="ru-RU"/>
        </w:rPr>
        <w:t>)</w:t>
      </w:r>
    </w:p>
    <w:p w:rsidR="00C96552" w:rsidRDefault="00C96552" w:rsidP="00C96552">
      <w:pPr>
        <w:widowControl w:val="0"/>
        <w:spacing w:line="254" w:lineRule="auto"/>
        <w:jc w:val="center"/>
        <w:rPr>
          <w:sz w:val="28"/>
          <w:szCs w:val="26"/>
          <w:lang w:bidi="ru-RU"/>
        </w:rPr>
      </w:pPr>
      <w:r>
        <w:rPr>
          <w:sz w:val="28"/>
          <w:szCs w:val="26"/>
          <w:lang w:bidi="ru-RU"/>
        </w:rPr>
        <w:lastRenderedPageBreak/>
        <w:t>в результате чрезвычайной ситуации установлен/не установлен_______________</w:t>
      </w:r>
    </w:p>
    <w:p w:rsidR="00C96552" w:rsidRDefault="00C96552" w:rsidP="00C96552">
      <w:pPr>
        <w:widowControl w:val="0"/>
        <w:spacing w:line="254" w:lineRule="auto"/>
        <w:jc w:val="center"/>
        <w:rPr>
          <w:sz w:val="22"/>
          <w:szCs w:val="26"/>
          <w:lang w:bidi="ru-RU"/>
        </w:rPr>
      </w:pPr>
      <w:r>
        <w:rPr>
          <w:sz w:val="22"/>
          <w:szCs w:val="26"/>
          <w:lang w:bidi="ru-RU"/>
        </w:rPr>
        <w:t xml:space="preserve">  (нужное подчеркнуть)</w:t>
      </w:r>
    </w:p>
    <w:p w:rsidR="00C96552" w:rsidRDefault="00C96552" w:rsidP="00C96552">
      <w:pPr>
        <w:widowControl w:val="0"/>
        <w:spacing w:line="276" w:lineRule="auto"/>
        <w:jc w:val="both"/>
        <w:rPr>
          <w:sz w:val="28"/>
          <w:lang w:bidi="ru-RU"/>
        </w:rPr>
      </w:pPr>
      <w:r w:rsidRPr="00184E6C">
        <w:rPr>
          <w:sz w:val="28"/>
          <w:lang w:bidi="ru-RU"/>
        </w:rPr>
        <w:t>Председатель комиссии</w:t>
      </w:r>
      <w:r>
        <w:rPr>
          <w:sz w:val="28"/>
          <w:lang w:bidi="ru-RU"/>
        </w:rPr>
        <w:t>: ________________________________________________</w:t>
      </w:r>
    </w:p>
    <w:p w:rsidR="00C96552" w:rsidRDefault="00C96552" w:rsidP="00C96552">
      <w:pPr>
        <w:widowControl w:val="0"/>
        <w:spacing w:line="276" w:lineRule="auto"/>
        <w:jc w:val="center"/>
        <w:rPr>
          <w:sz w:val="22"/>
          <w:lang w:bidi="ru-RU"/>
        </w:rPr>
      </w:pPr>
      <w:r w:rsidRPr="00184E6C">
        <w:rPr>
          <w:sz w:val="22"/>
          <w:lang w:bidi="ru-RU"/>
        </w:rPr>
        <w:t>(должность, подпись, фамилия, инициалы)</w:t>
      </w:r>
    </w:p>
    <w:p w:rsidR="00C96552" w:rsidRDefault="00C96552" w:rsidP="00C96552">
      <w:pPr>
        <w:widowControl w:val="0"/>
        <w:spacing w:line="276" w:lineRule="auto"/>
        <w:jc w:val="both"/>
        <w:rPr>
          <w:sz w:val="28"/>
          <w:lang w:bidi="ru-RU"/>
        </w:rPr>
      </w:pPr>
      <w:r>
        <w:rPr>
          <w:sz w:val="28"/>
          <w:lang w:bidi="ru-RU"/>
        </w:rPr>
        <w:t>Члены комиссии:</w:t>
      </w:r>
    </w:p>
    <w:p w:rsidR="00C96552" w:rsidRDefault="00C96552" w:rsidP="00C96552">
      <w:pPr>
        <w:widowControl w:val="0"/>
        <w:spacing w:line="276" w:lineRule="auto"/>
        <w:jc w:val="both"/>
        <w:rPr>
          <w:sz w:val="28"/>
          <w:lang w:bidi="ru-RU"/>
        </w:rPr>
      </w:pPr>
      <w:r>
        <w:rPr>
          <w:sz w:val="28"/>
          <w:lang w:bidi="ru-RU"/>
        </w:rPr>
        <w:t>_____________________________________________________________________</w:t>
      </w:r>
    </w:p>
    <w:p w:rsidR="00C96552" w:rsidRDefault="00C96552" w:rsidP="00C96552">
      <w:pPr>
        <w:widowControl w:val="0"/>
        <w:spacing w:line="276" w:lineRule="auto"/>
        <w:jc w:val="center"/>
        <w:rPr>
          <w:sz w:val="22"/>
          <w:lang w:bidi="ru-RU"/>
        </w:rPr>
      </w:pPr>
      <w:r w:rsidRPr="00184E6C">
        <w:rPr>
          <w:sz w:val="22"/>
          <w:lang w:bidi="ru-RU"/>
        </w:rPr>
        <w:t>(должность, подпись, фамилия, инициалы)</w:t>
      </w:r>
    </w:p>
    <w:p w:rsidR="00C96552" w:rsidRDefault="00C96552" w:rsidP="00C96552">
      <w:pPr>
        <w:widowControl w:val="0"/>
        <w:spacing w:line="276" w:lineRule="auto"/>
        <w:jc w:val="both"/>
        <w:rPr>
          <w:sz w:val="28"/>
          <w:lang w:bidi="ru-RU"/>
        </w:rPr>
      </w:pPr>
      <w:r>
        <w:rPr>
          <w:sz w:val="28"/>
          <w:lang w:bidi="ru-RU"/>
        </w:rPr>
        <w:t>_____________________________________________________________________</w:t>
      </w:r>
    </w:p>
    <w:p w:rsidR="00C96552" w:rsidRDefault="00C96552" w:rsidP="00C96552">
      <w:pPr>
        <w:widowControl w:val="0"/>
        <w:spacing w:line="276" w:lineRule="auto"/>
        <w:jc w:val="center"/>
        <w:rPr>
          <w:sz w:val="22"/>
          <w:lang w:bidi="ru-RU"/>
        </w:rPr>
      </w:pPr>
      <w:r w:rsidRPr="00184E6C">
        <w:rPr>
          <w:sz w:val="22"/>
          <w:lang w:bidi="ru-RU"/>
        </w:rPr>
        <w:t>(должность, подпись, фамилия, инициалы)</w:t>
      </w:r>
    </w:p>
    <w:p w:rsidR="00C96552" w:rsidRDefault="00C96552" w:rsidP="00C96552">
      <w:pPr>
        <w:widowControl w:val="0"/>
        <w:spacing w:line="276" w:lineRule="auto"/>
        <w:jc w:val="both"/>
        <w:rPr>
          <w:sz w:val="28"/>
          <w:lang w:bidi="ru-RU"/>
        </w:rPr>
      </w:pPr>
      <w:r>
        <w:rPr>
          <w:sz w:val="28"/>
          <w:lang w:bidi="ru-RU"/>
        </w:rPr>
        <w:t>_____________________________________________________________________</w:t>
      </w:r>
    </w:p>
    <w:p w:rsidR="00C96552" w:rsidRDefault="00C96552" w:rsidP="00C96552">
      <w:pPr>
        <w:widowControl w:val="0"/>
        <w:spacing w:line="276" w:lineRule="auto"/>
        <w:jc w:val="center"/>
        <w:rPr>
          <w:sz w:val="22"/>
          <w:lang w:bidi="ru-RU"/>
        </w:rPr>
      </w:pPr>
      <w:r w:rsidRPr="00184E6C">
        <w:rPr>
          <w:sz w:val="22"/>
          <w:lang w:bidi="ru-RU"/>
        </w:rPr>
        <w:t>(должность, подпись, фамилия, инициалы)</w:t>
      </w:r>
    </w:p>
    <w:p w:rsidR="00C96552" w:rsidRDefault="00C96552" w:rsidP="00C96552">
      <w:pPr>
        <w:widowControl w:val="0"/>
        <w:spacing w:line="276" w:lineRule="auto"/>
        <w:jc w:val="both"/>
        <w:rPr>
          <w:sz w:val="28"/>
          <w:lang w:bidi="ru-RU"/>
        </w:rPr>
      </w:pPr>
      <w:r>
        <w:rPr>
          <w:sz w:val="28"/>
          <w:lang w:bidi="ru-RU"/>
        </w:rPr>
        <w:t>С заключением комиссии ознакомлен:</w:t>
      </w:r>
    </w:p>
    <w:p w:rsidR="00C96552" w:rsidRDefault="00C96552" w:rsidP="00C96552">
      <w:pPr>
        <w:widowControl w:val="0"/>
        <w:spacing w:line="276" w:lineRule="auto"/>
        <w:jc w:val="both"/>
        <w:rPr>
          <w:sz w:val="28"/>
          <w:lang w:bidi="ru-RU"/>
        </w:rPr>
      </w:pPr>
      <w:r>
        <w:rPr>
          <w:sz w:val="28"/>
          <w:lang w:bidi="ru-RU"/>
        </w:rPr>
        <w:t>Заявитель_____________________________________________________________</w:t>
      </w:r>
    </w:p>
    <w:p w:rsidR="00C96552" w:rsidRDefault="00C96552" w:rsidP="00C96552">
      <w:pPr>
        <w:widowControl w:val="0"/>
        <w:spacing w:line="276" w:lineRule="auto"/>
        <w:jc w:val="center"/>
        <w:rPr>
          <w:sz w:val="22"/>
          <w:lang w:bidi="ru-RU"/>
        </w:rPr>
      </w:pPr>
      <w:r w:rsidRPr="00184E6C">
        <w:rPr>
          <w:sz w:val="22"/>
          <w:lang w:bidi="ru-RU"/>
        </w:rPr>
        <w:t>(подпись, фамилия, инициалы)</w:t>
      </w:r>
    </w:p>
    <w:p w:rsidR="00C96552" w:rsidRDefault="00C96552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C96552" w:rsidRDefault="00C96552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C96552" w:rsidRDefault="00C96552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C96552" w:rsidRDefault="00C96552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C96552" w:rsidRDefault="00C96552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C96552" w:rsidRDefault="00C96552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C96552" w:rsidRDefault="00C96552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C96552" w:rsidRDefault="00C96552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C96552" w:rsidRDefault="00C96552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C96552" w:rsidRDefault="00C96552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C96552" w:rsidRDefault="00C96552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C96552" w:rsidRDefault="00C96552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C96552" w:rsidRDefault="00C96552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C96552" w:rsidRDefault="00C96552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C96552" w:rsidRDefault="00C96552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C96552" w:rsidRDefault="00C96552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C96552" w:rsidRDefault="00C96552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C96552" w:rsidRDefault="00C96552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C96552" w:rsidRDefault="00C96552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C96552" w:rsidRDefault="00C96552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C96552" w:rsidRDefault="00C96552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C96552" w:rsidRDefault="00C96552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C96552" w:rsidRDefault="00C96552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C96552" w:rsidRDefault="00C96552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C96552" w:rsidRDefault="00C96552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C96552" w:rsidRDefault="00C96552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C96552" w:rsidRDefault="00C96552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C96552" w:rsidRDefault="00C96552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C96552" w:rsidRDefault="00C96552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C96552" w:rsidRDefault="00C96552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C96552" w:rsidRDefault="00C96552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C96552" w:rsidRDefault="00C96552" w:rsidP="00C96552">
      <w:pPr>
        <w:jc w:val="right"/>
        <w:rPr>
          <w:szCs w:val="28"/>
        </w:rPr>
      </w:pPr>
      <w:r w:rsidRPr="007B6512">
        <w:rPr>
          <w:szCs w:val="28"/>
        </w:rPr>
        <w:t xml:space="preserve">Приложение </w:t>
      </w:r>
      <w:r>
        <w:rPr>
          <w:szCs w:val="28"/>
        </w:rPr>
        <w:t>2</w:t>
      </w:r>
      <w:r w:rsidRPr="007B6512">
        <w:rPr>
          <w:szCs w:val="28"/>
        </w:rPr>
        <w:t xml:space="preserve"> к </w:t>
      </w:r>
      <w:r>
        <w:rPr>
          <w:szCs w:val="28"/>
        </w:rPr>
        <w:t>Постановлению</w:t>
      </w:r>
    </w:p>
    <w:p w:rsidR="00C96552" w:rsidRDefault="00C96552" w:rsidP="00C96552">
      <w:pPr>
        <w:jc w:val="right"/>
        <w:rPr>
          <w:szCs w:val="28"/>
        </w:rPr>
      </w:pPr>
      <w:r>
        <w:rPr>
          <w:szCs w:val="28"/>
        </w:rPr>
        <w:t>Администрации Комсомольского муниципального района</w:t>
      </w:r>
    </w:p>
    <w:p w:rsidR="00C96552" w:rsidRDefault="00C96552" w:rsidP="00C96552">
      <w:pPr>
        <w:jc w:val="right"/>
        <w:rPr>
          <w:szCs w:val="28"/>
        </w:rPr>
      </w:pPr>
      <w:r>
        <w:rPr>
          <w:szCs w:val="28"/>
        </w:rPr>
        <w:t>от__________________№________</w:t>
      </w:r>
    </w:p>
    <w:p w:rsidR="00C96552" w:rsidRDefault="00C96552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C96552" w:rsidRDefault="00C96552" w:rsidP="00C96552">
      <w:pPr>
        <w:widowControl w:val="0"/>
        <w:spacing w:line="254" w:lineRule="auto"/>
        <w:jc w:val="center"/>
        <w:rPr>
          <w:b/>
          <w:bCs/>
          <w:sz w:val="28"/>
          <w:szCs w:val="26"/>
          <w:lang w:bidi="ru-RU"/>
        </w:rPr>
      </w:pPr>
    </w:p>
    <w:p w:rsidR="00C96552" w:rsidRDefault="00C96552" w:rsidP="00C96552">
      <w:pPr>
        <w:widowControl w:val="0"/>
        <w:spacing w:line="254" w:lineRule="auto"/>
        <w:jc w:val="center"/>
        <w:rPr>
          <w:b/>
          <w:bCs/>
          <w:sz w:val="28"/>
          <w:szCs w:val="26"/>
          <w:lang w:bidi="ru-RU"/>
        </w:rPr>
      </w:pPr>
      <w:r w:rsidRPr="007A4CE8">
        <w:rPr>
          <w:b/>
          <w:bCs/>
          <w:sz w:val="28"/>
          <w:szCs w:val="26"/>
          <w:lang w:bidi="ru-RU"/>
        </w:rPr>
        <w:t xml:space="preserve">Состав </w:t>
      </w:r>
    </w:p>
    <w:p w:rsidR="00C96552" w:rsidRPr="007A4CE8" w:rsidRDefault="00C96552" w:rsidP="00C96552">
      <w:pPr>
        <w:widowControl w:val="0"/>
        <w:spacing w:line="254" w:lineRule="auto"/>
        <w:jc w:val="center"/>
        <w:rPr>
          <w:b/>
          <w:bCs/>
          <w:sz w:val="28"/>
          <w:szCs w:val="26"/>
          <w:lang w:bidi="ru-RU"/>
        </w:rPr>
      </w:pPr>
      <w:r w:rsidRPr="007A4CE8">
        <w:rPr>
          <w:b/>
          <w:bCs/>
          <w:sz w:val="28"/>
          <w:szCs w:val="26"/>
          <w:lang w:bidi="ru-RU"/>
        </w:rPr>
        <w:t>комиссии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(полностью или частично) имущества первой необходимости в результате чрезвычайной ситуации.</w:t>
      </w:r>
    </w:p>
    <w:p w:rsidR="00C96552" w:rsidRDefault="00C96552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2912"/>
        <w:gridCol w:w="2475"/>
        <w:gridCol w:w="1524"/>
      </w:tblGrid>
      <w:tr w:rsidR="00C96552" w:rsidRPr="00B352EC" w:rsidTr="005330BA">
        <w:tc>
          <w:tcPr>
            <w:tcW w:w="675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  <w:r w:rsidRPr="00B352EC">
              <w:rPr>
                <w:bCs/>
                <w:szCs w:val="26"/>
                <w:lang w:bidi="ru-RU"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  <w:r w:rsidRPr="00B352EC">
              <w:rPr>
                <w:bCs/>
                <w:szCs w:val="26"/>
                <w:lang w:bidi="ru-RU"/>
              </w:rPr>
              <w:t>Должность в составе комиссии</w:t>
            </w:r>
          </w:p>
        </w:tc>
        <w:tc>
          <w:tcPr>
            <w:tcW w:w="2912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  <w:r w:rsidRPr="00B352EC">
              <w:rPr>
                <w:bCs/>
                <w:szCs w:val="26"/>
                <w:lang w:bidi="ru-RU"/>
              </w:rPr>
              <w:t>Занимаемая должность по основному месту работы</w:t>
            </w:r>
          </w:p>
        </w:tc>
        <w:tc>
          <w:tcPr>
            <w:tcW w:w="2475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  <w:r w:rsidRPr="00B352EC">
              <w:rPr>
                <w:bCs/>
                <w:szCs w:val="26"/>
                <w:lang w:bidi="ru-RU"/>
              </w:rPr>
              <w:t>Ф.И.О.</w:t>
            </w:r>
          </w:p>
        </w:tc>
        <w:tc>
          <w:tcPr>
            <w:tcW w:w="1524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  <w:r w:rsidRPr="00B352EC">
              <w:rPr>
                <w:bCs/>
                <w:szCs w:val="26"/>
                <w:lang w:bidi="ru-RU"/>
              </w:rPr>
              <w:t>Телефон</w:t>
            </w:r>
          </w:p>
        </w:tc>
      </w:tr>
      <w:tr w:rsidR="00C96552" w:rsidRPr="00B352EC" w:rsidTr="005330BA">
        <w:tc>
          <w:tcPr>
            <w:tcW w:w="675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  <w:r w:rsidRPr="00B352EC">
              <w:rPr>
                <w:bCs/>
                <w:szCs w:val="26"/>
                <w:lang w:bidi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  <w:r w:rsidRPr="00B352EC">
              <w:rPr>
                <w:bCs/>
                <w:szCs w:val="26"/>
                <w:lang w:bidi="ru-RU"/>
              </w:rPr>
              <w:t>Председатель комиссии</w:t>
            </w:r>
          </w:p>
        </w:tc>
        <w:tc>
          <w:tcPr>
            <w:tcW w:w="2912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</w:p>
        </w:tc>
        <w:tc>
          <w:tcPr>
            <w:tcW w:w="2475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</w:p>
        </w:tc>
        <w:tc>
          <w:tcPr>
            <w:tcW w:w="1524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</w:p>
        </w:tc>
      </w:tr>
      <w:tr w:rsidR="00C96552" w:rsidRPr="00B352EC" w:rsidTr="005330BA">
        <w:tc>
          <w:tcPr>
            <w:tcW w:w="675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  <w:r w:rsidRPr="00B352EC">
              <w:rPr>
                <w:bCs/>
                <w:szCs w:val="26"/>
                <w:lang w:bidi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  <w:r w:rsidRPr="00B352EC">
              <w:rPr>
                <w:bCs/>
                <w:szCs w:val="26"/>
                <w:lang w:bidi="ru-RU"/>
              </w:rPr>
              <w:t>Заместитель председателя комиссии</w:t>
            </w:r>
          </w:p>
        </w:tc>
        <w:tc>
          <w:tcPr>
            <w:tcW w:w="2912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</w:p>
        </w:tc>
        <w:tc>
          <w:tcPr>
            <w:tcW w:w="2475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</w:p>
        </w:tc>
        <w:tc>
          <w:tcPr>
            <w:tcW w:w="1524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</w:p>
        </w:tc>
      </w:tr>
      <w:tr w:rsidR="00C96552" w:rsidRPr="00B352EC" w:rsidTr="005330BA">
        <w:tc>
          <w:tcPr>
            <w:tcW w:w="675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  <w:r w:rsidRPr="00B352EC">
              <w:rPr>
                <w:bCs/>
                <w:szCs w:val="26"/>
                <w:lang w:bidi="ru-R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  <w:r w:rsidRPr="00B352EC">
              <w:rPr>
                <w:bCs/>
                <w:szCs w:val="26"/>
                <w:lang w:bidi="ru-RU"/>
              </w:rPr>
              <w:t>Секретарь комиссии</w:t>
            </w:r>
          </w:p>
        </w:tc>
        <w:tc>
          <w:tcPr>
            <w:tcW w:w="2912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</w:p>
        </w:tc>
        <w:tc>
          <w:tcPr>
            <w:tcW w:w="2475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</w:p>
        </w:tc>
        <w:tc>
          <w:tcPr>
            <w:tcW w:w="1524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</w:p>
        </w:tc>
      </w:tr>
      <w:tr w:rsidR="00C96552" w:rsidRPr="00B352EC" w:rsidTr="005330BA">
        <w:tc>
          <w:tcPr>
            <w:tcW w:w="675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  <w:r w:rsidRPr="00B352EC">
              <w:rPr>
                <w:bCs/>
                <w:szCs w:val="26"/>
                <w:lang w:bidi="ru-RU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  <w:r w:rsidRPr="00B352EC">
              <w:rPr>
                <w:bCs/>
                <w:szCs w:val="26"/>
                <w:lang w:bidi="ru-RU"/>
              </w:rPr>
              <w:t>Член комиссии</w:t>
            </w:r>
          </w:p>
        </w:tc>
        <w:tc>
          <w:tcPr>
            <w:tcW w:w="2912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</w:p>
        </w:tc>
        <w:tc>
          <w:tcPr>
            <w:tcW w:w="2475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</w:p>
        </w:tc>
        <w:tc>
          <w:tcPr>
            <w:tcW w:w="1524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</w:p>
        </w:tc>
      </w:tr>
      <w:tr w:rsidR="00C96552" w:rsidRPr="00B352EC" w:rsidTr="005330BA">
        <w:tc>
          <w:tcPr>
            <w:tcW w:w="675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  <w:r w:rsidRPr="00B352EC">
              <w:rPr>
                <w:bCs/>
                <w:szCs w:val="26"/>
                <w:lang w:bidi="ru-RU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  <w:r w:rsidRPr="00B352EC">
              <w:rPr>
                <w:bCs/>
                <w:szCs w:val="26"/>
                <w:lang w:bidi="ru-RU"/>
              </w:rPr>
              <w:t>Член комиссии</w:t>
            </w:r>
          </w:p>
        </w:tc>
        <w:tc>
          <w:tcPr>
            <w:tcW w:w="2912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</w:p>
        </w:tc>
        <w:tc>
          <w:tcPr>
            <w:tcW w:w="2475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</w:p>
        </w:tc>
        <w:tc>
          <w:tcPr>
            <w:tcW w:w="1524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</w:p>
        </w:tc>
      </w:tr>
      <w:tr w:rsidR="00C96552" w:rsidRPr="00B352EC" w:rsidTr="005330BA">
        <w:tc>
          <w:tcPr>
            <w:tcW w:w="675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  <w:r w:rsidRPr="00B352EC">
              <w:rPr>
                <w:bCs/>
                <w:szCs w:val="26"/>
                <w:lang w:bidi="ru-RU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  <w:r w:rsidRPr="00B352EC">
              <w:rPr>
                <w:bCs/>
                <w:szCs w:val="26"/>
                <w:lang w:bidi="ru-RU"/>
              </w:rPr>
              <w:t>Член комиссии</w:t>
            </w:r>
          </w:p>
        </w:tc>
        <w:tc>
          <w:tcPr>
            <w:tcW w:w="2912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</w:p>
        </w:tc>
        <w:tc>
          <w:tcPr>
            <w:tcW w:w="2475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</w:p>
        </w:tc>
        <w:tc>
          <w:tcPr>
            <w:tcW w:w="1524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</w:p>
        </w:tc>
      </w:tr>
      <w:tr w:rsidR="00C96552" w:rsidRPr="00B352EC" w:rsidTr="005330BA">
        <w:tc>
          <w:tcPr>
            <w:tcW w:w="675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  <w:r w:rsidRPr="00B352EC">
              <w:rPr>
                <w:bCs/>
                <w:szCs w:val="26"/>
                <w:lang w:bidi="ru-RU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  <w:r w:rsidRPr="00B352EC">
              <w:rPr>
                <w:bCs/>
                <w:szCs w:val="26"/>
                <w:lang w:bidi="ru-RU"/>
              </w:rPr>
              <w:t>Член комиссии</w:t>
            </w:r>
          </w:p>
        </w:tc>
        <w:tc>
          <w:tcPr>
            <w:tcW w:w="2912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</w:p>
        </w:tc>
        <w:tc>
          <w:tcPr>
            <w:tcW w:w="2475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</w:p>
        </w:tc>
        <w:tc>
          <w:tcPr>
            <w:tcW w:w="1524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</w:p>
        </w:tc>
      </w:tr>
      <w:tr w:rsidR="00C96552" w:rsidRPr="00B352EC" w:rsidTr="005330BA">
        <w:tc>
          <w:tcPr>
            <w:tcW w:w="675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  <w:r w:rsidRPr="00B352EC">
              <w:rPr>
                <w:bCs/>
                <w:szCs w:val="26"/>
                <w:lang w:bidi="ru-RU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  <w:r w:rsidRPr="00B352EC">
              <w:rPr>
                <w:bCs/>
                <w:szCs w:val="26"/>
                <w:lang w:bidi="ru-RU"/>
              </w:rPr>
              <w:t>Член комиссии</w:t>
            </w:r>
          </w:p>
        </w:tc>
        <w:tc>
          <w:tcPr>
            <w:tcW w:w="2912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</w:p>
        </w:tc>
        <w:tc>
          <w:tcPr>
            <w:tcW w:w="2475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</w:p>
        </w:tc>
        <w:tc>
          <w:tcPr>
            <w:tcW w:w="1524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</w:p>
        </w:tc>
      </w:tr>
      <w:tr w:rsidR="00C96552" w:rsidRPr="00B352EC" w:rsidTr="005330BA">
        <w:tc>
          <w:tcPr>
            <w:tcW w:w="675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  <w:r w:rsidRPr="00B352EC">
              <w:rPr>
                <w:bCs/>
                <w:szCs w:val="26"/>
                <w:lang w:bidi="ru-RU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  <w:r w:rsidRPr="00B352EC">
              <w:rPr>
                <w:bCs/>
                <w:szCs w:val="26"/>
                <w:lang w:bidi="ru-RU"/>
              </w:rPr>
              <w:t>Член комиссии</w:t>
            </w:r>
          </w:p>
        </w:tc>
        <w:tc>
          <w:tcPr>
            <w:tcW w:w="2912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</w:p>
        </w:tc>
        <w:tc>
          <w:tcPr>
            <w:tcW w:w="2475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</w:p>
        </w:tc>
        <w:tc>
          <w:tcPr>
            <w:tcW w:w="1524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</w:p>
        </w:tc>
      </w:tr>
      <w:tr w:rsidR="00C96552" w:rsidRPr="00B352EC" w:rsidTr="005330BA">
        <w:tc>
          <w:tcPr>
            <w:tcW w:w="675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  <w:r w:rsidRPr="00B352EC">
              <w:rPr>
                <w:bCs/>
                <w:szCs w:val="26"/>
                <w:lang w:bidi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  <w:r w:rsidRPr="00B352EC">
              <w:rPr>
                <w:bCs/>
                <w:szCs w:val="26"/>
                <w:lang w:bidi="ru-RU"/>
              </w:rPr>
              <w:t>Член комиссии</w:t>
            </w:r>
          </w:p>
        </w:tc>
        <w:tc>
          <w:tcPr>
            <w:tcW w:w="2912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</w:p>
        </w:tc>
        <w:tc>
          <w:tcPr>
            <w:tcW w:w="2475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</w:p>
        </w:tc>
        <w:tc>
          <w:tcPr>
            <w:tcW w:w="1524" w:type="dxa"/>
            <w:shd w:val="clear" w:color="auto" w:fill="auto"/>
          </w:tcPr>
          <w:p w:rsidR="00C96552" w:rsidRPr="00B352EC" w:rsidRDefault="00C96552" w:rsidP="005330BA">
            <w:pPr>
              <w:widowControl w:val="0"/>
              <w:spacing w:line="254" w:lineRule="auto"/>
              <w:jc w:val="center"/>
              <w:rPr>
                <w:bCs/>
                <w:szCs w:val="26"/>
                <w:lang w:bidi="ru-RU"/>
              </w:rPr>
            </w:pPr>
          </w:p>
        </w:tc>
      </w:tr>
    </w:tbl>
    <w:p w:rsidR="00C96552" w:rsidRDefault="00C96552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A73C54" w:rsidRDefault="00A73C54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A73C54" w:rsidRDefault="00A73C54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A73C54" w:rsidRDefault="00A73C54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A73C54" w:rsidRDefault="00A73C54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A73C54" w:rsidRDefault="00A73C54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A73C54" w:rsidRDefault="00A73C54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A73C54" w:rsidRDefault="00A73C54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A73C54" w:rsidRDefault="00A73C54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A73C54" w:rsidRDefault="00A73C54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A73C54" w:rsidRDefault="00A73C54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A73C54" w:rsidRDefault="00A73C54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A73C54" w:rsidRDefault="00A73C54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A73C54" w:rsidRDefault="00A73C54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A73C54" w:rsidRDefault="00A73C54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A73C54" w:rsidRDefault="00A73C54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A73C54" w:rsidRDefault="00A73C54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A73C54" w:rsidRDefault="00A73C54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A73C54" w:rsidRDefault="00A73C54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A73C54" w:rsidRPr="00212246" w:rsidRDefault="00A73C54" w:rsidP="00C96552">
      <w:pPr>
        <w:widowControl w:val="0"/>
        <w:spacing w:line="254" w:lineRule="auto"/>
        <w:jc w:val="center"/>
        <w:rPr>
          <w:bCs/>
          <w:sz w:val="28"/>
          <w:szCs w:val="26"/>
          <w:lang w:bidi="ru-RU"/>
        </w:rPr>
      </w:pPr>
    </w:p>
    <w:p w:rsidR="00F741D3" w:rsidRPr="00B3725C" w:rsidRDefault="00F741D3" w:rsidP="000D0106">
      <w:pPr>
        <w:jc w:val="center"/>
        <w:rPr>
          <w:color w:val="auto"/>
          <w:sz w:val="24"/>
          <w:szCs w:val="24"/>
        </w:rPr>
      </w:pPr>
    </w:p>
    <w:p w:rsidR="00170890" w:rsidRPr="00B3725C" w:rsidRDefault="00170890" w:rsidP="00170890">
      <w:pPr>
        <w:widowControl w:val="0"/>
        <w:jc w:val="center"/>
        <w:rPr>
          <w:b/>
          <w:color w:val="auto"/>
        </w:rPr>
      </w:pPr>
      <w:r w:rsidRPr="00B3725C">
        <w:rPr>
          <w:b/>
          <w:color w:val="auto"/>
        </w:rPr>
        <w:lastRenderedPageBreak/>
        <w:t>Ответственный за выпуск -</w:t>
      </w:r>
    </w:p>
    <w:p w:rsidR="00170890" w:rsidRPr="00B3725C" w:rsidRDefault="00170890" w:rsidP="00170890">
      <w:pPr>
        <w:widowControl w:val="0"/>
        <w:jc w:val="center"/>
        <w:rPr>
          <w:b/>
          <w:color w:val="auto"/>
        </w:rPr>
      </w:pPr>
      <w:r w:rsidRPr="00B3725C">
        <w:rPr>
          <w:b/>
          <w:color w:val="auto"/>
        </w:rPr>
        <w:t>заместитель Главы Администрации, руководителя аппарата</w:t>
      </w:r>
    </w:p>
    <w:p w:rsidR="00170890" w:rsidRPr="00B3725C" w:rsidRDefault="00170890" w:rsidP="00170890">
      <w:pPr>
        <w:widowControl w:val="0"/>
        <w:jc w:val="center"/>
        <w:rPr>
          <w:b/>
          <w:color w:val="auto"/>
        </w:rPr>
      </w:pPr>
      <w:r w:rsidRPr="00B3725C">
        <w:rPr>
          <w:b/>
          <w:color w:val="auto"/>
        </w:rPr>
        <w:t>Шарыгина  И.А.</w:t>
      </w:r>
    </w:p>
    <w:p w:rsidR="00170890" w:rsidRPr="00B3725C" w:rsidRDefault="00170890" w:rsidP="00170890">
      <w:pPr>
        <w:widowControl w:val="0"/>
        <w:jc w:val="center"/>
        <w:rPr>
          <w:b/>
          <w:color w:val="auto"/>
        </w:rPr>
      </w:pPr>
      <w:r w:rsidRPr="00B3725C">
        <w:rPr>
          <w:b/>
          <w:color w:val="auto"/>
        </w:rPr>
        <w:t> </w:t>
      </w:r>
    </w:p>
    <w:p w:rsidR="00170890" w:rsidRPr="00B3725C" w:rsidRDefault="00170890" w:rsidP="00170890">
      <w:pPr>
        <w:widowControl w:val="0"/>
        <w:jc w:val="center"/>
        <w:rPr>
          <w:b/>
          <w:color w:val="auto"/>
        </w:rPr>
      </w:pPr>
      <w:r w:rsidRPr="00B3725C">
        <w:rPr>
          <w:b/>
          <w:color w:val="auto"/>
        </w:rPr>
        <w:t> </w:t>
      </w:r>
    </w:p>
    <w:p w:rsidR="00170890" w:rsidRPr="00B3725C" w:rsidRDefault="00170890" w:rsidP="00170890">
      <w:pPr>
        <w:widowControl w:val="0"/>
        <w:jc w:val="center"/>
        <w:rPr>
          <w:b/>
          <w:color w:val="auto"/>
        </w:rPr>
      </w:pPr>
      <w:r w:rsidRPr="00B3725C">
        <w:rPr>
          <w:b/>
          <w:color w:val="auto"/>
        </w:rPr>
        <w:t>Тираж 50 экз. Распространяется бесплатно.</w:t>
      </w:r>
    </w:p>
    <w:p w:rsidR="00170890" w:rsidRPr="00B3725C" w:rsidRDefault="00170890" w:rsidP="00170890">
      <w:pPr>
        <w:widowControl w:val="0"/>
        <w:jc w:val="center"/>
        <w:rPr>
          <w:b/>
          <w:color w:val="auto"/>
        </w:rPr>
      </w:pPr>
      <w:r w:rsidRPr="00B3725C">
        <w:rPr>
          <w:b/>
          <w:color w:val="auto"/>
        </w:rPr>
        <w:t> </w:t>
      </w:r>
    </w:p>
    <w:p w:rsidR="00170890" w:rsidRPr="00B3725C" w:rsidRDefault="00170890" w:rsidP="00170890">
      <w:pPr>
        <w:widowControl w:val="0"/>
        <w:jc w:val="center"/>
        <w:rPr>
          <w:b/>
          <w:color w:val="auto"/>
        </w:rPr>
      </w:pPr>
      <w:r w:rsidRPr="00B3725C">
        <w:rPr>
          <w:b/>
          <w:color w:val="auto"/>
        </w:rPr>
        <w:t xml:space="preserve">Администрация </w:t>
      </w:r>
    </w:p>
    <w:p w:rsidR="00170890" w:rsidRPr="00B3725C" w:rsidRDefault="00170890" w:rsidP="00170890">
      <w:pPr>
        <w:widowControl w:val="0"/>
        <w:jc w:val="center"/>
        <w:rPr>
          <w:b/>
          <w:color w:val="auto"/>
        </w:rPr>
      </w:pPr>
      <w:r w:rsidRPr="00B3725C">
        <w:rPr>
          <w:b/>
          <w:color w:val="auto"/>
        </w:rPr>
        <w:t>Комсомольского муниципального района</w:t>
      </w:r>
    </w:p>
    <w:p w:rsidR="00170890" w:rsidRPr="00B3725C" w:rsidRDefault="00170890" w:rsidP="00170890">
      <w:pPr>
        <w:widowControl w:val="0"/>
        <w:jc w:val="center"/>
        <w:rPr>
          <w:b/>
          <w:color w:val="auto"/>
        </w:rPr>
      </w:pPr>
      <w:r w:rsidRPr="00B3725C">
        <w:rPr>
          <w:b/>
          <w:color w:val="auto"/>
        </w:rPr>
        <w:t>Ивановской области</w:t>
      </w:r>
    </w:p>
    <w:p w:rsidR="00170890" w:rsidRPr="00B3725C" w:rsidRDefault="00170890" w:rsidP="00170890">
      <w:pPr>
        <w:widowControl w:val="0"/>
        <w:jc w:val="center"/>
        <w:rPr>
          <w:b/>
          <w:color w:val="auto"/>
        </w:rPr>
      </w:pPr>
      <w:r w:rsidRPr="00B3725C">
        <w:rPr>
          <w:b/>
          <w:color w:val="auto"/>
        </w:rPr>
        <w:t> </w:t>
      </w:r>
    </w:p>
    <w:p w:rsidR="00170890" w:rsidRPr="00B3725C" w:rsidRDefault="00170890" w:rsidP="00170890">
      <w:pPr>
        <w:widowControl w:val="0"/>
        <w:jc w:val="center"/>
        <w:rPr>
          <w:b/>
          <w:color w:val="auto"/>
        </w:rPr>
      </w:pPr>
      <w:r w:rsidRPr="00B3725C">
        <w:rPr>
          <w:b/>
          <w:color w:val="auto"/>
        </w:rPr>
        <w:t>Индекс: 155150</w:t>
      </w:r>
    </w:p>
    <w:p w:rsidR="00170890" w:rsidRPr="00B3725C" w:rsidRDefault="00170890" w:rsidP="00170890">
      <w:pPr>
        <w:widowControl w:val="0"/>
        <w:jc w:val="center"/>
        <w:rPr>
          <w:b/>
          <w:color w:val="auto"/>
        </w:rPr>
      </w:pPr>
      <w:r w:rsidRPr="00B3725C">
        <w:rPr>
          <w:b/>
          <w:color w:val="auto"/>
        </w:rPr>
        <w:t>Ивановская область,</w:t>
      </w:r>
    </w:p>
    <w:p w:rsidR="00170890" w:rsidRPr="00B3725C" w:rsidRDefault="00170890" w:rsidP="00170890">
      <w:pPr>
        <w:widowControl w:val="0"/>
        <w:jc w:val="center"/>
        <w:rPr>
          <w:b/>
          <w:color w:val="auto"/>
        </w:rPr>
      </w:pPr>
      <w:r w:rsidRPr="00B3725C">
        <w:rPr>
          <w:b/>
          <w:color w:val="auto"/>
        </w:rPr>
        <w:t>г.Комсомольск,</w:t>
      </w:r>
    </w:p>
    <w:p w:rsidR="00170890" w:rsidRPr="00B3725C" w:rsidRDefault="00170890" w:rsidP="00170890">
      <w:pPr>
        <w:widowControl w:val="0"/>
        <w:jc w:val="center"/>
        <w:rPr>
          <w:b/>
          <w:color w:val="auto"/>
        </w:rPr>
      </w:pPr>
      <w:r w:rsidRPr="00B3725C">
        <w:rPr>
          <w:b/>
          <w:color w:val="auto"/>
        </w:rPr>
        <w:t>ул.50 лет ВЛКСМ, д.2</w:t>
      </w:r>
    </w:p>
    <w:p w:rsidR="00170890" w:rsidRPr="00B3725C" w:rsidRDefault="00170890" w:rsidP="00170890">
      <w:pPr>
        <w:widowControl w:val="0"/>
        <w:jc w:val="center"/>
        <w:rPr>
          <w:b/>
          <w:color w:val="auto"/>
        </w:rPr>
      </w:pPr>
      <w:r w:rsidRPr="00B3725C">
        <w:rPr>
          <w:b/>
          <w:color w:val="auto"/>
        </w:rPr>
        <w:t xml:space="preserve">Тел.: 8 (49352) </w:t>
      </w:r>
      <w:r w:rsidR="002A4149" w:rsidRPr="00B3725C">
        <w:rPr>
          <w:b/>
          <w:color w:val="auto"/>
        </w:rPr>
        <w:t>4</w:t>
      </w:r>
      <w:r w:rsidRPr="00B3725C">
        <w:rPr>
          <w:b/>
          <w:color w:val="auto"/>
        </w:rPr>
        <w:t>-11-78</w:t>
      </w:r>
    </w:p>
    <w:p w:rsidR="001D2250" w:rsidRPr="00B3725C" w:rsidRDefault="00170890" w:rsidP="004B5C47">
      <w:pPr>
        <w:widowControl w:val="0"/>
        <w:jc w:val="center"/>
        <w:rPr>
          <w:color w:val="auto"/>
          <w:lang w:val="en-US"/>
        </w:rPr>
      </w:pPr>
      <w:r w:rsidRPr="00B3725C">
        <w:rPr>
          <w:b/>
          <w:color w:val="auto"/>
          <w:lang w:val="en-US"/>
        </w:rPr>
        <w:t>E-mail: admin.komsomolsk@mail.ru</w:t>
      </w:r>
    </w:p>
    <w:sectPr w:rsidR="001D2250" w:rsidRPr="00B3725C" w:rsidSect="006173C6">
      <w:headerReference w:type="default" r:id="rId23"/>
      <w:footerReference w:type="default" r:id="rId24"/>
      <w:footerReference w:type="first" r:id="rId25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3B6" w:rsidRDefault="007953B6" w:rsidP="00C66F05">
      <w:r>
        <w:separator/>
      </w:r>
    </w:p>
  </w:endnote>
  <w:endnote w:type="continuationSeparator" w:id="0">
    <w:p w:rsidR="007953B6" w:rsidRDefault="007953B6" w:rsidP="00C6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font303">
    <w:charset w:val="CC"/>
    <w:family w:val="auto"/>
    <w:pitch w:val="variable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17682"/>
    </w:sdtPr>
    <w:sdtEndPr/>
    <w:sdtContent>
      <w:p w:rsidR="00B3725C" w:rsidRDefault="007953B6">
        <w:pPr>
          <w:pStyle w:val="ac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4C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725C" w:rsidRDefault="00B3725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25C" w:rsidRDefault="007953B6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4C7E">
      <w:rPr>
        <w:noProof/>
      </w:rPr>
      <w:t>21</w:t>
    </w:r>
    <w:r>
      <w:rPr>
        <w:noProof/>
      </w:rPr>
      <w:fldChar w:fldCharType="end"/>
    </w:r>
  </w:p>
  <w:p w:rsidR="00B3725C" w:rsidRDefault="00B3725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25C" w:rsidRDefault="007953B6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725C">
      <w:rPr>
        <w:noProof/>
      </w:rPr>
      <w:t>39</w:t>
    </w:r>
    <w:r>
      <w:rPr>
        <w:noProof/>
      </w:rPr>
      <w:fldChar w:fldCharType="end"/>
    </w:r>
  </w:p>
  <w:p w:rsidR="00B3725C" w:rsidRDefault="00B3725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3B6" w:rsidRDefault="007953B6" w:rsidP="00C66F05">
      <w:r>
        <w:separator/>
      </w:r>
    </w:p>
  </w:footnote>
  <w:footnote w:type="continuationSeparator" w:id="0">
    <w:p w:rsidR="007953B6" w:rsidRDefault="007953B6" w:rsidP="00C66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25C" w:rsidRPr="00736CEA" w:rsidRDefault="00B3725C" w:rsidP="00E13589">
    <w:pPr>
      <w:pStyle w:val="aa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5"/>
    <w:multiLevelType w:val="singleLevel"/>
    <w:tmpl w:val="00000005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0" w15:restartNumberingAfterBreak="0">
    <w:nsid w:val="00000006"/>
    <w:multiLevelType w:val="singleLevel"/>
    <w:tmpl w:val="00000006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1" w15:restartNumberingAfterBreak="0">
    <w:nsid w:val="00000007"/>
    <w:multiLevelType w:val="singleLevel"/>
    <w:tmpl w:val="00000007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2" w15:restartNumberingAfterBreak="0">
    <w:nsid w:val="00000008"/>
    <w:multiLevelType w:val="singleLevel"/>
    <w:tmpl w:val="00000008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3" w15:restartNumberingAfterBreak="0">
    <w:nsid w:val="00000009"/>
    <w:multiLevelType w:val="singleLevel"/>
    <w:tmpl w:val="00000009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4" w15:restartNumberingAfterBreak="0">
    <w:nsid w:val="0000000A"/>
    <w:multiLevelType w:val="singleLevel"/>
    <w:tmpl w:val="0000000A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5" w15:restartNumberingAfterBreak="0">
    <w:nsid w:val="0000000B"/>
    <w:multiLevelType w:val="multilevel"/>
    <w:tmpl w:val="0000000B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019A17B5"/>
    <w:multiLevelType w:val="hybridMultilevel"/>
    <w:tmpl w:val="BD2A983E"/>
    <w:name w:val="WW8Num9"/>
    <w:lvl w:ilvl="0" w:tplc="867847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D4C41314" w:tentative="1">
      <w:start w:val="1"/>
      <w:numFmt w:val="lowerLetter"/>
      <w:lvlText w:val="%2."/>
      <w:lvlJc w:val="left"/>
      <w:pPr>
        <w:ind w:left="1931" w:hanging="360"/>
      </w:pPr>
    </w:lvl>
    <w:lvl w:ilvl="2" w:tplc="2F2E78A8" w:tentative="1">
      <w:start w:val="1"/>
      <w:numFmt w:val="lowerRoman"/>
      <w:lvlText w:val="%3."/>
      <w:lvlJc w:val="right"/>
      <w:pPr>
        <w:ind w:left="2651" w:hanging="180"/>
      </w:pPr>
    </w:lvl>
    <w:lvl w:ilvl="3" w:tplc="33524EE8" w:tentative="1">
      <w:start w:val="1"/>
      <w:numFmt w:val="decimal"/>
      <w:lvlText w:val="%4."/>
      <w:lvlJc w:val="left"/>
      <w:pPr>
        <w:ind w:left="3371" w:hanging="360"/>
      </w:pPr>
    </w:lvl>
    <w:lvl w:ilvl="4" w:tplc="6DE0B4D2" w:tentative="1">
      <w:start w:val="1"/>
      <w:numFmt w:val="lowerLetter"/>
      <w:lvlText w:val="%5."/>
      <w:lvlJc w:val="left"/>
      <w:pPr>
        <w:ind w:left="4091" w:hanging="360"/>
      </w:pPr>
    </w:lvl>
    <w:lvl w:ilvl="5" w:tplc="8BD61FDE" w:tentative="1">
      <w:start w:val="1"/>
      <w:numFmt w:val="lowerRoman"/>
      <w:lvlText w:val="%6."/>
      <w:lvlJc w:val="right"/>
      <w:pPr>
        <w:ind w:left="4811" w:hanging="180"/>
      </w:pPr>
    </w:lvl>
    <w:lvl w:ilvl="6" w:tplc="D1ECE5E4" w:tentative="1">
      <w:start w:val="1"/>
      <w:numFmt w:val="decimal"/>
      <w:lvlText w:val="%7."/>
      <w:lvlJc w:val="left"/>
      <w:pPr>
        <w:ind w:left="5531" w:hanging="360"/>
      </w:pPr>
    </w:lvl>
    <w:lvl w:ilvl="7" w:tplc="1D86EE7C" w:tentative="1">
      <w:start w:val="1"/>
      <w:numFmt w:val="lowerLetter"/>
      <w:lvlText w:val="%8."/>
      <w:lvlJc w:val="left"/>
      <w:pPr>
        <w:ind w:left="6251" w:hanging="360"/>
      </w:pPr>
    </w:lvl>
    <w:lvl w:ilvl="8" w:tplc="C1E058B4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04501F11"/>
    <w:multiLevelType w:val="hybridMultilevel"/>
    <w:tmpl w:val="84ECF214"/>
    <w:name w:val="WW8Num11"/>
    <w:lvl w:ilvl="0" w:tplc="EAFA0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C24E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4C72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587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62C6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6A42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A4B8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1621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ECDA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4CC39E6"/>
    <w:multiLevelType w:val="multilevel"/>
    <w:tmpl w:val="BD5863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54B48E6"/>
    <w:multiLevelType w:val="hybridMultilevel"/>
    <w:tmpl w:val="24D09B28"/>
    <w:name w:val="WW8Num10"/>
    <w:lvl w:ilvl="0" w:tplc="48BCCC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59B024DA" w:tentative="1">
      <w:start w:val="1"/>
      <w:numFmt w:val="lowerLetter"/>
      <w:lvlText w:val="%2."/>
      <w:lvlJc w:val="left"/>
      <w:pPr>
        <w:ind w:left="1931" w:hanging="360"/>
      </w:pPr>
    </w:lvl>
    <w:lvl w:ilvl="2" w:tplc="19B811F8" w:tentative="1">
      <w:start w:val="1"/>
      <w:numFmt w:val="lowerRoman"/>
      <w:lvlText w:val="%3."/>
      <w:lvlJc w:val="right"/>
      <w:pPr>
        <w:ind w:left="2651" w:hanging="180"/>
      </w:pPr>
    </w:lvl>
    <w:lvl w:ilvl="3" w:tplc="C4FEC39E" w:tentative="1">
      <w:start w:val="1"/>
      <w:numFmt w:val="decimal"/>
      <w:lvlText w:val="%4."/>
      <w:lvlJc w:val="left"/>
      <w:pPr>
        <w:ind w:left="3371" w:hanging="360"/>
      </w:pPr>
    </w:lvl>
    <w:lvl w:ilvl="4" w:tplc="3000CD7E" w:tentative="1">
      <w:start w:val="1"/>
      <w:numFmt w:val="lowerLetter"/>
      <w:lvlText w:val="%5."/>
      <w:lvlJc w:val="left"/>
      <w:pPr>
        <w:ind w:left="4091" w:hanging="360"/>
      </w:pPr>
    </w:lvl>
    <w:lvl w:ilvl="5" w:tplc="E7B835A8" w:tentative="1">
      <w:start w:val="1"/>
      <w:numFmt w:val="lowerRoman"/>
      <w:lvlText w:val="%6."/>
      <w:lvlJc w:val="right"/>
      <w:pPr>
        <w:ind w:left="4811" w:hanging="180"/>
      </w:pPr>
    </w:lvl>
    <w:lvl w:ilvl="6" w:tplc="D674A552" w:tentative="1">
      <w:start w:val="1"/>
      <w:numFmt w:val="decimal"/>
      <w:lvlText w:val="%7."/>
      <w:lvlJc w:val="left"/>
      <w:pPr>
        <w:ind w:left="5531" w:hanging="360"/>
      </w:pPr>
    </w:lvl>
    <w:lvl w:ilvl="7" w:tplc="DFFAF9E4" w:tentative="1">
      <w:start w:val="1"/>
      <w:numFmt w:val="lowerLetter"/>
      <w:lvlText w:val="%8."/>
      <w:lvlJc w:val="left"/>
      <w:pPr>
        <w:ind w:left="6251" w:hanging="360"/>
      </w:pPr>
    </w:lvl>
    <w:lvl w:ilvl="8" w:tplc="4AA6164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3C51E4"/>
    <w:multiLevelType w:val="hybridMultilevel"/>
    <w:tmpl w:val="FBF806BE"/>
    <w:lvl w:ilvl="0" w:tplc="A076738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113960F0"/>
    <w:multiLevelType w:val="hybridMultilevel"/>
    <w:tmpl w:val="68FAA656"/>
    <w:lvl w:ilvl="0" w:tplc="65F6F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14B0E2D"/>
    <w:multiLevelType w:val="multilevel"/>
    <w:tmpl w:val="23943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7" w15:restartNumberingAfterBreak="0">
    <w:nsid w:val="12516E1B"/>
    <w:multiLevelType w:val="hybridMultilevel"/>
    <w:tmpl w:val="C5B8AC74"/>
    <w:lvl w:ilvl="0" w:tplc="8638A89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 w15:restartNumberingAfterBreak="0">
    <w:nsid w:val="1FF64699"/>
    <w:multiLevelType w:val="multilevel"/>
    <w:tmpl w:val="2F567F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20366CFA"/>
    <w:multiLevelType w:val="hybridMultilevel"/>
    <w:tmpl w:val="26B45374"/>
    <w:lvl w:ilvl="0" w:tplc="F0487D9A">
      <w:start w:val="1"/>
      <w:numFmt w:val="decimal"/>
      <w:lvlText w:val="%1."/>
      <w:lvlJc w:val="left"/>
      <w:pPr>
        <w:ind w:left="160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328" w:hanging="360"/>
      </w:pPr>
    </w:lvl>
    <w:lvl w:ilvl="2" w:tplc="0419001B">
      <w:start w:val="1"/>
      <w:numFmt w:val="lowerRoman"/>
      <w:lvlText w:val="%3."/>
      <w:lvlJc w:val="right"/>
      <w:pPr>
        <w:ind w:left="3048" w:hanging="180"/>
      </w:pPr>
    </w:lvl>
    <w:lvl w:ilvl="3" w:tplc="0419000F">
      <w:start w:val="1"/>
      <w:numFmt w:val="decimal"/>
      <w:lvlText w:val="%4."/>
      <w:lvlJc w:val="left"/>
      <w:pPr>
        <w:ind w:left="3768" w:hanging="360"/>
      </w:pPr>
    </w:lvl>
    <w:lvl w:ilvl="4" w:tplc="04190019">
      <w:start w:val="1"/>
      <w:numFmt w:val="lowerLetter"/>
      <w:lvlText w:val="%5."/>
      <w:lvlJc w:val="left"/>
      <w:pPr>
        <w:ind w:left="4488" w:hanging="360"/>
      </w:pPr>
    </w:lvl>
    <w:lvl w:ilvl="5" w:tplc="0419001B">
      <w:start w:val="1"/>
      <w:numFmt w:val="lowerRoman"/>
      <w:lvlText w:val="%6."/>
      <w:lvlJc w:val="right"/>
      <w:pPr>
        <w:ind w:left="5208" w:hanging="180"/>
      </w:pPr>
    </w:lvl>
    <w:lvl w:ilvl="6" w:tplc="0419000F">
      <w:start w:val="1"/>
      <w:numFmt w:val="decimal"/>
      <w:lvlText w:val="%7."/>
      <w:lvlJc w:val="left"/>
      <w:pPr>
        <w:ind w:left="5928" w:hanging="360"/>
      </w:pPr>
    </w:lvl>
    <w:lvl w:ilvl="7" w:tplc="04190019">
      <w:start w:val="1"/>
      <w:numFmt w:val="lowerLetter"/>
      <w:lvlText w:val="%8."/>
      <w:lvlJc w:val="left"/>
      <w:pPr>
        <w:ind w:left="6648" w:hanging="360"/>
      </w:pPr>
    </w:lvl>
    <w:lvl w:ilvl="8" w:tplc="0419001B">
      <w:start w:val="1"/>
      <w:numFmt w:val="lowerRoman"/>
      <w:lvlText w:val="%9."/>
      <w:lvlJc w:val="right"/>
      <w:pPr>
        <w:ind w:left="7368" w:hanging="180"/>
      </w:pPr>
    </w:lvl>
  </w:abstractNum>
  <w:abstractNum w:abstractNumId="31" w15:restartNumberingAfterBreak="0">
    <w:nsid w:val="21916DB4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2" w15:restartNumberingAfterBreak="0">
    <w:nsid w:val="22CD59AA"/>
    <w:multiLevelType w:val="multilevel"/>
    <w:tmpl w:val="4ADA015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2515617C"/>
    <w:multiLevelType w:val="hybridMultilevel"/>
    <w:tmpl w:val="50402734"/>
    <w:lvl w:ilvl="0" w:tplc="555AB1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25223EEF"/>
    <w:multiLevelType w:val="multilevel"/>
    <w:tmpl w:val="C8B8E70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41" w:hanging="2160"/>
      </w:pPr>
      <w:rPr>
        <w:rFonts w:hint="default"/>
      </w:rPr>
    </w:lvl>
  </w:abstractNum>
  <w:abstractNum w:abstractNumId="35" w15:restartNumberingAfterBreak="0">
    <w:nsid w:val="258B0C68"/>
    <w:multiLevelType w:val="multilevel"/>
    <w:tmpl w:val="9AA8BC7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2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 w15:restartNumberingAfterBreak="0">
    <w:nsid w:val="36580D9D"/>
    <w:multiLevelType w:val="hybridMultilevel"/>
    <w:tmpl w:val="B4829384"/>
    <w:lvl w:ilvl="0" w:tplc="CA5E12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69213C"/>
    <w:multiLevelType w:val="multilevel"/>
    <w:tmpl w:val="490017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CC7082"/>
    <w:multiLevelType w:val="multilevel"/>
    <w:tmpl w:val="D744E8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7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FC48EB"/>
    <w:multiLevelType w:val="hybridMultilevel"/>
    <w:tmpl w:val="DB18A03A"/>
    <w:lvl w:ilvl="0" w:tplc="B88E999E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0" w15:restartNumberingAfterBreak="0">
    <w:nsid w:val="4FBD432C"/>
    <w:multiLevelType w:val="hybridMultilevel"/>
    <w:tmpl w:val="64B83EE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1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5FA74ECC"/>
    <w:multiLevelType w:val="multilevel"/>
    <w:tmpl w:val="796C9B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53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5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7" w15:restartNumberingAfterBreak="0">
    <w:nsid w:val="68B81634"/>
    <w:multiLevelType w:val="multilevel"/>
    <w:tmpl w:val="F9364C7C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8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0"/>
  </w:num>
  <w:num w:numId="2">
    <w:abstractNumId w:val="56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1"/>
  </w:num>
  <w:num w:numId="13">
    <w:abstractNumId w:val="39"/>
  </w:num>
  <w:num w:numId="14">
    <w:abstractNumId w:val="51"/>
  </w:num>
  <w:num w:numId="15">
    <w:abstractNumId w:val="28"/>
  </w:num>
  <w:num w:numId="16">
    <w:abstractNumId w:val="20"/>
  </w:num>
  <w:num w:numId="17">
    <w:abstractNumId w:val="48"/>
  </w:num>
  <w:num w:numId="18">
    <w:abstractNumId w:val="47"/>
  </w:num>
  <w:num w:numId="19">
    <w:abstractNumId w:val="53"/>
  </w:num>
  <w:num w:numId="20">
    <w:abstractNumId w:val="54"/>
  </w:num>
  <w:num w:numId="21">
    <w:abstractNumId w:val="23"/>
  </w:num>
  <w:num w:numId="22">
    <w:abstractNumId w:val="45"/>
  </w:num>
  <w:num w:numId="23">
    <w:abstractNumId w:val="37"/>
  </w:num>
  <w:num w:numId="24">
    <w:abstractNumId w:val="36"/>
  </w:num>
  <w:num w:numId="25">
    <w:abstractNumId w:val="21"/>
  </w:num>
  <w:num w:numId="26">
    <w:abstractNumId w:val="59"/>
  </w:num>
  <w:num w:numId="27">
    <w:abstractNumId w:val="41"/>
  </w:num>
  <w:num w:numId="28">
    <w:abstractNumId w:val="38"/>
  </w:num>
  <w:num w:numId="29">
    <w:abstractNumId w:val="58"/>
  </w:num>
  <w:num w:numId="30">
    <w:abstractNumId w:val="22"/>
  </w:num>
  <w:num w:numId="31">
    <w:abstractNumId w:val="55"/>
  </w:num>
  <w:num w:numId="32">
    <w:abstractNumId w:val="42"/>
  </w:num>
  <w:num w:numId="33">
    <w:abstractNumId w:val="33"/>
  </w:num>
  <w:num w:numId="34">
    <w:abstractNumId w:val="24"/>
  </w:num>
  <w:num w:numId="35">
    <w:abstractNumId w:val="32"/>
  </w:num>
  <w:num w:numId="36">
    <w:abstractNumId w:val="49"/>
  </w:num>
  <w:num w:numId="37">
    <w:abstractNumId w:val="34"/>
  </w:num>
  <w:num w:numId="38">
    <w:abstractNumId w:val="46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27"/>
  </w:num>
  <w:num w:numId="43">
    <w:abstractNumId w:val="44"/>
  </w:num>
  <w:num w:numId="4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50"/>
  </w:num>
  <w:num w:numId="46">
    <w:abstractNumId w:val="35"/>
  </w:num>
  <w:num w:numId="47">
    <w:abstractNumId w:val="57"/>
  </w:num>
  <w:num w:numId="48">
    <w:abstractNumId w:val="26"/>
  </w:num>
  <w:num w:numId="49">
    <w:abstractNumId w:val="52"/>
  </w:num>
  <w:num w:numId="50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AD"/>
    <w:rsid w:val="00003431"/>
    <w:rsid w:val="000036D6"/>
    <w:rsid w:val="00007EBB"/>
    <w:rsid w:val="00010EE4"/>
    <w:rsid w:val="000150F9"/>
    <w:rsid w:val="00015382"/>
    <w:rsid w:val="0002143B"/>
    <w:rsid w:val="000275C9"/>
    <w:rsid w:val="000324B1"/>
    <w:rsid w:val="0004171B"/>
    <w:rsid w:val="00046DDF"/>
    <w:rsid w:val="00051D91"/>
    <w:rsid w:val="000524C4"/>
    <w:rsid w:val="000524DA"/>
    <w:rsid w:val="000531BE"/>
    <w:rsid w:val="0005401C"/>
    <w:rsid w:val="00055F8F"/>
    <w:rsid w:val="00056C01"/>
    <w:rsid w:val="0006134E"/>
    <w:rsid w:val="00071E83"/>
    <w:rsid w:val="00073070"/>
    <w:rsid w:val="0008113D"/>
    <w:rsid w:val="0008184E"/>
    <w:rsid w:val="000828C3"/>
    <w:rsid w:val="000841C1"/>
    <w:rsid w:val="00084B88"/>
    <w:rsid w:val="00084C4D"/>
    <w:rsid w:val="00087E47"/>
    <w:rsid w:val="000920CC"/>
    <w:rsid w:val="00092878"/>
    <w:rsid w:val="00093FF7"/>
    <w:rsid w:val="00095729"/>
    <w:rsid w:val="00097537"/>
    <w:rsid w:val="000A2312"/>
    <w:rsid w:val="000A301A"/>
    <w:rsid w:val="000A57D6"/>
    <w:rsid w:val="000B4781"/>
    <w:rsid w:val="000B7411"/>
    <w:rsid w:val="000C4822"/>
    <w:rsid w:val="000C50F9"/>
    <w:rsid w:val="000C60FA"/>
    <w:rsid w:val="000C6746"/>
    <w:rsid w:val="000D0106"/>
    <w:rsid w:val="000D3AA9"/>
    <w:rsid w:val="000D57E1"/>
    <w:rsid w:val="000D5E9F"/>
    <w:rsid w:val="000D6416"/>
    <w:rsid w:val="000F23CE"/>
    <w:rsid w:val="000F23D8"/>
    <w:rsid w:val="000F4A43"/>
    <w:rsid w:val="000F7663"/>
    <w:rsid w:val="0010121E"/>
    <w:rsid w:val="00101B5B"/>
    <w:rsid w:val="00101FE1"/>
    <w:rsid w:val="00102C1D"/>
    <w:rsid w:val="001030E2"/>
    <w:rsid w:val="001037DF"/>
    <w:rsid w:val="00103EDD"/>
    <w:rsid w:val="0011240A"/>
    <w:rsid w:val="001149A3"/>
    <w:rsid w:val="001169B6"/>
    <w:rsid w:val="00121421"/>
    <w:rsid w:val="001224A7"/>
    <w:rsid w:val="00122904"/>
    <w:rsid w:val="00122BAC"/>
    <w:rsid w:val="00124374"/>
    <w:rsid w:val="00124AAA"/>
    <w:rsid w:val="00127399"/>
    <w:rsid w:val="00127BE7"/>
    <w:rsid w:val="00130240"/>
    <w:rsid w:val="00133018"/>
    <w:rsid w:val="00134678"/>
    <w:rsid w:val="00135A7D"/>
    <w:rsid w:val="001364DF"/>
    <w:rsid w:val="0013682A"/>
    <w:rsid w:val="0013692A"/>
    <w:rsid w:val="001404B7"/>
    <w:rsid w:val="00143675"/>
    <w:rsid w:val="00143A4E"/>
    <w:rsid w:val="00144B34"/>
    <w:rsid w:val="00145995"/>
    <w:rsid w:val="00146758"/>
    <w:rsid w:val="00146AA7"/>
    <w:rsid w:val="00151870"/>
    <w:rsid w:val="001519A3"/>
    <w:rsid w:val="00156330"/>
    <w:rsid w:val="0016145E"/>
    <w:rsid w:val="001662BC"/>
    <w:rsid w:val="00170890"/>
    <w:rsid w:val="0017406F"/>
    <w:rsid w:val="00174B54"/>
    <w:rsid w:val="00177D34"/>
    <w:rsid w:val="001818FD"/>
    <w:rsid w:val="00182954"/>
    <w:rsid w:val="00186829"/>
    <w:rsid w:val="00190C92"/>
    <w:rsid w:val="00191C18"/>
    <w:rsid w:val="0019501A"/>
    <w:rsid w:val="001A05F7"/>
    <w:rsid w:val="001A3985"/>
    <w:rsid w:val="001A3B5F"/>
    <w:rsid w:val="001A6414"/>
    <w:rsid w:val="001C6392"/>
    <w:rsid w:val="001D0809"/>
    <w:rsid w:val="001D1DE9"/>
    <w:rsid w:val="001D2250"/>
    <w:rsid w:val="001D296A"/>
    <w:rsid w:val="001D345F"/>
    <w:rsid w:val="001D3E66"/>
    <w:rsid w:val="001D4F90"/>
    <w:rsid w:val="001D5054"/>
    <w:rsid w:val="001D5BB6"/>
    <w:rsid w:val="001D713F"/>
    <w:rsid w:val="001E1748"/>
    <w:rsid w:val="001F0AAE"/>
    <w:rsid w:val="001F112C"/>
    <w:rsid w:val="001F38C1"/>
    <w:rsid w:val="001F5A1F"/>
    <w:rsid w:val="00200765"/>
    <w:rsid w:val="00203A20"/>
    <w:rsid w:val="00204A89"/>
    <w:rsid w:val="00207B76"/>
    <w:rsid w:val="0021550A"/>
    <w:rsid w:val="00215885"/>
    <w:rsid w:val="00221007"/>
    <w:rsid w:val="00221257"/>
    <w:rsid w:val="00222441"/>
    <w:rsid w:val="00232706"/>
    <w:rsid w:val="00233008"/>
    <w:rsid w:val="002338FB"/>
    <w:rsid w:val="00235AD7"/>
    <w:rsid w:val="0024154C"/>
    <w:rsid w:val="0024763E"/>
    <w:rsid w:val="00252D34"/>
    <w:rsid w:val="00262E92"/>
    <w:rsid w:val="002641ED"/>
    <w:rsid w:val="002656D3"/>
    <w:rsid w:val="00270BFA"/>
    <w:rsid w:val="00271884"/>
    <w:rsid w:val="002723F9"/>
    <w:rsid w:val="0027775B"/>
    <w:rsid w:val="002804F2"/>
    <w:rsid w:val="00282536"/>
    <w:rsid w:val="00287269"/>
    <w:rsid w:val="002911FA"/>
    <w:rsid w:val="0029452D"/>
    <w:rsid w:val="0029479B"/>
    <w:rsid w:val="00294DA7"/>
    <w:rsid w:val="002955BA"/>
    <w:rsid w:val="002A025F"/>
    <w:rsid w:val="002A0EC3"/>
    <w:rsid w:val="002A2BCE"/>
    <w:rsid w:val="002A2F78"/>
    <w:rsid w:val="002A3AE2"/>
    <w:rsid w:val="002A4149"/>
    <w:rsid w:val="002A7B0D"/>
    <w:rsid w:val="002B750E"/>
    <w:rsid w:val="002C2908"/>
    <w:rsid w:val="002D7ACB"/>
    <w:rsid w:val="002E0891"/>
    <w:rsid w:val="002E277D"/>
    <w:rsid w:val="002E373D"/>
    <w:rsid w:val="002F2B98"/>
    <w:rsid w:val="002F2C7B"/>
    <w:rsid w:val="002F36B9"/>
    <w:rsid w:val="002F3BBF"/>
    <w:rsid w:val="002F3F42"/>
    <w:rsid w:val="002F516F"/>
    <w:rsid w:val="002F55F6"/>
    <w:rsid w:val="002F70D9"/>
    <w:rsid w:val="00301637"/>
    <w:rsid w:val="00302B19"/>
    <w:rsid w:val="003048F2"/>
    <w:rsid w:val="003070CA"/>
    <w:rsid w:val="003073FE"/>
    <w:rsid w:val="0031206D"/>
    <w:rsid w:val="00313E94"/>
    <w:rsid w:val="00314CC2"/>
    <w:rsid w:val="003151AC"/>
    <w:rsid w:val="00315464"/>
    <w:rsid w:val="00315516"/>
    <w:rsid w:val="003155D8"/>
    <w:rsid w:val="00317A93"/>
    <w:rsid w:val="00320B7B"/>
    <w:rsid w:val="00325720"/>
    <w:rsid w:val="003312C6"/>
    <w:rsid w:val="00336FAF"/>
    <w:rsid w:val="0034185A"/>
    <w:rsid w:val="003446EC"/>
    <w:rsid w:val="003461B2"/>
    <w:rsid w:val="0035018F"/>
    <w:rsid w:val="00352375"/>
    <w:rsid w:val="003530B0"/>
    <w:rsid w:val="00355828"/>
    <w:rsid w:val="00360063"/>
    <w:rsid w:val="003616F8"/>
    <w:rsid w:val="00361C32"/>
    <w:rsid w:val="00363D04"/>
    <w:rsid w:val="0036529A"/>
    <w:rsid w:val="00371995"/>
    <w:rsid w:val="00372DDF"/>
    <w:rsid w:val="00375749"/>
    <w:rsid w:val="00383FFB"/>
    <w:rsid w:val="00385977"/>
    <w:rsid w:val="00385AA0"/>
    <w:rsid w:val="00392A3C"/>
    <w:rsid w:val="00395A52"/>
    <w:rsid w:val="0039719C"/>
    <w:rsid w:val="003A050F"/>
    <w:rsid w:val="003A2AC1"/>
    <w:rsid w:val="003A6779"/>
    <w:rsid w:val="003A7FDD"/>
    <w:rsid w:val="003B34B1"/>
    <w:rsid w:val="003B48C1"/>
    <w:rsid w:val="003B4BC6"/>
    <w:rsid w:val="003B4FDC"/>
    <w:rsid w:val="003C1DAE"/>
    <w:rsid w:val="003C3AFD"/>
    <w:rsid w:val="003C53E7"/>
    <w:rsid w:val="003C6FD9"/>
    <w:rsid w:val="003D043E"/>
    <w:rsid w:val="003D0D5A"/>
    <w:rsid w:val="003D263D"/>
    <w:rsid w:val="003D4EFE"/>
    <w:rsid w:val="003D4FB8"/>
    <w:rsid w:val="003D659B"/>
    <w:rsid w:val="003E0BE0"/>
    <w:rsid w:val="003E2E77"/>
    <w:rsid w:val="003E3899"/>
    <w:rsid w:val="003E6CBE"/>
    <w:rsid w:val="003F0336"/>
    <w:rsid w:val="003F1CB6"/>
    <w:rsid w:val="003F3D1A"/>
    <w:rsid w:val="003F71BA"/>
    <w:rsid w:val="003F7524"/>
    <w:rsid w:val="003F76AA"/>
    <w:rsid w:val="003F7C20"/>
    <w:rsid w:val="0040147B"/>
    <w:rsid w:val="00403B8C"/>
    <w:rsid w:val="00404BB4"/>
    <w:rsid w:val="00404C48"/>
    <w:rsid w:val="0040656E"/>
    <w:rsid w:val="0041591B"/>
    <w:rsid w:val="00421D7F"/>
    <w:rsid w:val="004232DF"/>
    <w:rsid w:val="00426F9F"/>
    <w:rsid w:val="00431906"/>
    <w:rsid w:val="004329E1"/>
    <w:rsid w:val="004412BF"/>
    <w:rsid w:val="004436BB"/>
    <w:rsid w:val="00446D8E"/>
    <w:rsid w:val="004544D4"/>
    <w:rsid w:val="00456F00"/>
    <w:rsid w:val="004643B8"/>
    <w:rsid w:val="00466D5B"/>
    <w:rsid w:val="004671C2"/>
    <w:rsid w:val="00467C5E"/>
    <w:rsid w:val="00470221"/>
    <w:rsid w:val="00473036"/>
    <w:rsid w:val="004743A2"/>
    <w:rsid w:val="00476CD2"/>
    <w:rsid w:val="00476CEE"/>
    <w:rsid w:val="00477A14"/>
    <w:rsid w:val="00483056"/>
    <w:rsid w:val="00484BDE"/>
    <w:rsid w:val="00484DB4"/>
    <w:rsid w:val="0048662E"/>
    <w:rsid w:val="00490378"/>
    <w:rsid w:val="00494133"/>
    <w:rsid w:val="00495680"/>
    <w:rsid w:val="0049780F"/>
    <w:rsid w:val="00497E3A"/>
    <w:rsid w:val="004A03A9"/>
    <w:rsid w:val="004A2C8F"/>
    <w:rsid w:val="004A3313"/>
    <w:rsid w:val="004A4CFF"/>
    <w:rsid w:val="004A6503"/>
    <w:rsid w:val="004A6CDC"/>
    <w:rsid w:val="004B1A7E"/>
    <w:rsid w:val="004B3C0D"/>
    <w:rsid w:val="004B5C47"/>
    <w:rsid w:val="004C0F67"/>
    <w:rsid w:val="004C21B1"/>
    <w:rsid w:val="004C4E10"/>
    <w:rsid w:val="004C5037"/>
    <w:rsid w:val="004D00ED"/>
    <w:rsid w:val="004D36BD"/>
    <w:rsid w:val="004D76A1"/>
    <w:rsid w:val="004E1C55"/>
    <w:rsid w:val="004E433E"/>
    <w:rsid w:val="004E5E5E"/>
    <w:rsid w:val="004E722C"/>
    <w:rsid w:val="004E7368"/>
    <w:rsid w:val="004F0B67"/>
    <w:rsid w:val="004F1A79"/>
    <w:rsid w:val="004F3DA3"/>
    <w:rsid w:val="004F61FB"/>
    <w:rsid w:val="005016D2"/>
    <w:rsid w:val="005050B7"/>
    <w:rsid w:val="0050601C"/>
    <w:rsid w:val="00515DCB"/>
    <w:rsid w:val="0051715E"/>
    <w:rsid w:val="00527566"/>
    <w:rsid w:val="00532770"/>
    <w:rsid w:val="0053388E"/>
    <w:rsid w:val="00543C7A"/>
    <w:rsid w:val="005466CC"/>
    <w:rsid w:val="005501A8"/>
    <w:rsid w:val="00550AD7"/>
    <w:rsid w:val="00554EF0"/>
    <w:rsid w:val="00566AE8"/>
    <w:rsid w:val="00567680"/>
    <w:rsid w:val="00567FE3"/>
    <w:rsid w:val="00576C31"/>
    <w:rsid w:val="005778EF"/>
    <w:rsid w:val="005804B2"/>
    <w:rsid w:val="0058153E"/>
    <w:rsid w:val="00582BB3"/>
    <w:rsid w:val="0058606E"/>
    <w:rsid w:val="00593531"/>
    <w:rsid w:val="00594B5A"/>
    <w:rsid w:val="005A0533"/>
    <w:rsid w:val="005A73CA"/>
    <w:rsid w:val="005B1D73"/>
    <w:rsid w:val="005B272B"/>
    <w:rsid w:val="005B2CF0"/>
    <w:rsid w:val="005B55D4"/>
    <w:rsid w:val="005B5E79"/>
    <w:rsid w:val="005C56F3"/>
    <w:rsid w:val="005C73CF"/>
    <w:rsid w:val="005D59CA"/>
    <w:rsid w:val="005D7BF5"/>
    <w:rsid w:val="005E04A1"/>
    <w:rsid w:val="005E0FBE"/>
    <w:rsid w:val="005E26B1"/>
    <w:rsid w:val="005E3D2A"/>
    <w:rsid w:val="005E3DD3"/>
    <w:rsid w:val="005E64C6"/>
    <w:rsid w:val="005F11FE"/>
    <w:rsid w:val="00602C37"/>
    <w:rsid w:val="00604CF5"/>
    <w:rsid w:val="00612637"/>
    <w:rsid w:val="006173C6"/>
    <w:rsid w:val="00617C9B"/>
    <w:rsid w:val="00622B5B"/>
    <w:rsid w:val="006238A5"/>
    <w:rsid w:val="006240D4"/>
    <w:rsid w:val="00625C34"/>
    <w:rsid w:val="006273E2"/>
    <w:rsid w:val="00630766"/>
    <w:rsid w:val="00635C19"/>
    <w:rsid w:val="00636C73"/>
    <w:rsid w:val="0064193A"/>
    <w:rsid w:val="006427B7"/>
    <w:rsid w:val="00646491"/>
    <w:rsid w:val="00650FBA"/>
    <w:rsid w:val="00653F98"/>
    <w:rsid w:val="00655AB8"/>
    <w:rsid w:val="00657C05"/>
    <w:rsid w:val="00660301"/>
    <w:rsid w:val="0066253A"/>
    <w:rsid w:val="006633FA"/>
    <w:rsid w:val="006643F8"/>
    <w:rsid w:val="00667317"/>
    <w:rsid w:val="00677A67"/>
    <w:rsid w:val="006801EE"/>
    <w:rsid w:val="00681202"/>
    <w:rsid w:val="0068148D"/>
    <w:rsid w:val="00685424"/>
    <w:rsid w:val="00686591"/>
    <w:rsid w:val="00686AC1"/>
    <w:rsid w:val="00686C45"/>
    <w:rsid w:val="00687AAC"/>
    <w:rsid w:val="006911ED"/>
    <w:rsid w:val="00694B22"/>
    <w:rsid w:val="00694DD8"/>
    <w:rsid w:val="0069552C"/>
    <w:rsid w:val="00695FBD"/>
    <w:rsid w:val="006961BE"/>
    <w:rsid w:val="006A20AD"/>
    <w:rsid w:val="006A308A"/>
    <w:rsid w:val="006A58A7"/>
    <w:rsid w:val="006B79A1"/>
    <w:rsid w:val="006C4A64"/>
    <w:rsid w:val="006D06CB"/>
    <w:rsid w:val="006D1750"/>
    <w:rsid w:val="006D6F11"/>
    <w:rsid w:val="006E0075"/>
    <w:rsid w:val="006E3895"/>
    <w:rsid w:val="006E3EC6"/>
    <w:rsid w:val="006E4568"/>
    <w:rsid w:val="006E4D20"/>
    <w:rsid w:val="006E54DC"/>
    <w:rsid w:val="006F058B"/>
    <w:rsid w:val="00704D24"/>
    <w:rsid w:val="00705F70"/>
    <w:rsid w:val="00707136"/>
    <w:rsid w:val="007171E2"/>
    <w:rsid w:val="00721D09"/>
    <w:rsid w:val="00723D8E"/>
    <w:rsid w:val="00724A1B"/>
    <w:rsid w:val="00725C5B"/>
    <w:rsid w:val="0073334A"/>
    <w:rsid w:val="00734923"/>
    <w:rsid w:val="007472C9"/>
    <w:rsid w:val="007507D2"/>
    <w:rsid w:val="007518BB"/>
    <w:rsid w:val="00752D56"/>
    <w:rsid w:val="007539FA"/>
    <w:rsid w:val="007603A5"/>
    <w:rsid w:val="00760AAB"/>
    <w:rsid w:val="00760D12"/>
    <w:rsid w:val="00765463"/>
    <w:rsid w:val="007726BA"/>
    <w:rsid w:val="00772FCB"/>
    <w:rsid w:val="00781BEE"/>
    <w:rsid w:val="00782593"/>
    <w:rsid w:val="00783DBA"/>
    <w:rsid w:val="00786FD7"/>
    <w:rsid w:val="007902E9"/>
    <w:rsid w:val="007933C9"/>
    <w:rsid w:val="007953B6"/>
    <w:rsid w:val="0079707E"/>
    <w:rsid w:val="007A57AA"/>
    <w:rsid w:val="007B1555"/>
    <w:rsid w:val="007B22C1"/>
    <w:rsid w:val="007B319F"/>
    <w:rsid w:val="007B508D"/>
    <w:rsid w:val="007B6F98"/>
    <w:rsid w:val="007C1D46"/>
    <w:rsid w:val="007C48AE"/>
    <w:rsid w:val="007D003A"/>
    <w:rsid w:val="007D3C29"/>
    <w:rsid w:val="007D3EA3"/>
    <w:rsid w:val="007E0D52"/>
    <w:rsid w:val="007E5B1E"/>
    <w:rsid w:val="007F0426"/>
    <w:rsid w:val="007F6463"/>
    <w:rsid w:val="00805409"/>
    <w:rsid w:val="00805C6A"/>
    <w:rsid w:val="00807E2F"/>
    <w:rsid w:val="00810D08"/>
    <w:rsid w:val="00815C20"/>
    <w:rsid w:val="00817C7D"/>
    <w:rsid w:val="00822057"/>
    <w:rsid w:val="00822934"/>
    <w:rsid w:val="00822FE6"/>
    <w:rsid w:val="008253C1"/>
    <w:rsid w:val="00827F17"/>
    <w:rsid w:val="00830B74"/>
    <w:rsid w:val="0083110E"/>
    <w:rsid w:val="008335DA"/>
    <w:rsid w:val="0083366E"/>
    <w:rsid w:val="008509BB"/>
    <w:rsid w:val="008512AC"/>
    <w:rsid w:val="008531CE"/>
    <w:rsid w:val="008608F2"/>
    <w:rsid w:val="00863EB2"/>
    <w:rsid w:val="008649A9"/>
    <w:rsid w:val="0087091C"/>
    <w:rsid w:val="00872925"/>
    <w:rsid w:val="008730FB"/>
    <w:rsid w:val="00875009"/>
    <w:rsid w:val="00876068"/>
    <w:rsid w:val="008821DF"/>
    <w:rsid w:val="00890280"/>
    <w:rsid w:val="00890292"/>
    <w:rsid w:val="00890392"/>
    <w:rsid w:val="008A2140"/>
    <w:rsid w:val="008A7977"/>
    <w:rsid w:val="008A7A35"/>
    <w:rsid w:val="008B095A"/>
    <w:rsid w:val="008B2DB3"/>
    <w:rsid w:val="008B32EE"/>
    <w:rsid w:val="008B5803"/>
    <w:rsid w:val="008C0075"/>
    <w:rsid w:val="008C102A"/>
    <w:rsid w:val="008C2250"/>
    <w:rsid w:val="008C456F"/>
    <w:rsid w:val="008C5505"/>
    <w:rsid w:val="008C746E"/>
    <w:rsid w:val="008D0719"/>
    <w:rsid w:val="008D4BFA"/>
    <w:rsid w:val="008D7880"/>
    <w:rsid w:val="008E2601"/>
    <w:rsid w:val="008E562B"/>
    <w:rsid w:val="008F12B3"/>
    <w:rsid w:val="008F15AB"/>
    <w:rsid w:val="008F1D5F"/>
    <w:rsid w:val="008F4C7E"/>
    <w:rsid w:val="008F72ED"/>
    <w:rsid w:val="0090187D"/>
    <w:rsid w:val="009059B3"/>
    <w:rsid w:val="009105EF"/>
    <w:rsid w:val="00910C5E"/>
    <w:rsid w:val="00912879"/>
    <w:rsid w:val="00915087"/>
    <w:rsid w:val="00915DF3"/>
    <w:rsid w:val="0091657B"/>
    <w:rsid w:val="00924EE1"/>
    <w:rsid w:val="009254E1"/>
    <w:rsid w:val="00927B21"/>
    <w:rsid w:val="00930277"/>
    <w:rsid w:val="0093271F"/>
    <w:rsid w:val="009335EA"/>
    <w:rsid w:val="00935AF5"/>
    <w:rsid w:val="00937B16"/>
    <w:rsid w:val="0094158D"/>
    <w:rsid w:val="00941D40"/>
    <w:rsid w:val="009427F6"/>
    <w:rsid w:val="00945A59"/>
    <w:rsid w:val="00951054"/>
    <w:rsid w:val="00956BC0"/>
    <w:rsid w:val="009634DB"/>
    <w:rsid w:val="00964829"/>
    <w:rsid w:val="00964DB3"/>
    <w:rsid w:val="0096646E"/>
    <w:rsid w:val="00970EF9"/>
    <w:rsid w:val="00972569"/>
    <w:rsid w:val="00972ABF"/>
    <w:rsid w:val="00972C53"/>
    <w:rsid w:val="0097386C"/>
    <w:rsid w:val="009757D4"/>
    <w:rsid w:val="00975CD0"/>
    <w:rsid w:val="00980141"/>
    <w:rsid w:val="00984D0B"/>
    <w:rsid w:val="00986BE0"/>
    <w:rsid w:val="00990F24"/>
    <w:rsid w:val="009915D1"/>
    <w:rsid w:val="00991D93"/>
    <w:rsid w:val="00992610"/>
    <w:rsid w:val="009A1657"/>
    <w:rsid w:val="009A2698"/>
    <w:rsid w:val="009A51DE"/>
    <w:rsid w:val="009A5ED2"/>
    <w:rsid w:val="009A6EDE"/>
    <w:rsid w:val="009A7203"/>
    <w:rsid w:val="009B074E"/>
    <w:rsid w:val="009B0B3B"/>
    <w:rsid w:val="009B15FE"/>
    <w:rsid w:val="009B2C9D"/>
    <w:rsid w:val="009B35C1"/>
    <w:rsid w:val="009B3C0A"/>
    <w:rsid w:val="009B4285"/>
    <w:rsid w:val="009B5ADB"/>
    <w:rsid w:val="009C067D"/>
    <w:rsid w:val="009C0F2C"/>
    <w:rsid w:val="009C4507"/>
    <w:rsid w:val="009C557E"/>
    <w:rsid w:val="009D04CA"/>
    <w:rsid w:val="009D0525"/>
    <w:rsid w:val="009D2848"/>
    <w:rsid w:val="009D36A8"/>
    <w:rsid w:val="009D4E21"/>
    <w:rsid w:val="009D6240"/>
    <w:rsid w:val="009E15D4"/>
    <w:rsid w:val="009E31C6"/>
    <w:rsid w:val="009F39D9"/>
    <w:rsid w:val="009F6DB8"/>
    <w:rsid w:val="00A000B8"/>
    <w:rsid w:val="00A006E4"/>
    <w:rsid w:val="00A03F26"/>
    <w:rsid w:val="00A0543B"/>
    <w:rsid w:val="00A1149F"/>
    <w:rsid w:val="00A12AFE"/>
    <w:rsid w:val="00A12E71"/>
    <w:rsid w:val="00A14C2D"/>
    <w:rsid w:val="00A16544"/>
    <w:rsid w:val="00A205E4"/>
    <w:rsid w:val="00A20B8A"/>
    <w:rsid w:val="00A23BBB"/>
    <w:rsid w:val="00A31439"/>
    <w:rsid w:val="00A32AE1"/>
    <w:rsid w:val="00A32B72"/>
    <w:rsid w:val="00A41467"/>
    <w:rsid w:val="00A41EC3"/>
    <w:rsid w:val="00A4495C"/>
    <w:rsid w:val="00A44BDB"/>
    <w:rsid w:val="00A50EE3"/>
    <w:rsid w:val="00A50F6A"/>
    <w:rsid w:val="00A51F34"/>
    <w:rsid w:val="00A52496"/>
    <w:rsid w:val="00A524FC"/>
    <w:rsid w:val="00A54C8B"/>
    <w:rsid w:val="00A55936"/>
    <w:rsid w:val="00A6232E"/>
    <w:rsid w:val="00A73C54"/>
    <w:rsid w:val="00A760CC"/>
    <w:rsid w:val="00A84D4B"/>
    <w:rsid w:val="00A8597C"/>
    <w:rsid w:val="00A87677"/>
    <w:rsid w:val="00A90CE8"/>
    <w:rsid w:val="00A91E5F"/>
    <w:rsid w:val="00A92B86"/>
    <w:rsid w:val="00A92D02"/>
    <w:rsid w:val="00A9518D"/>
    <w:rsid w:val="00A95D9C"/>
    <w:rsid w:val="00A97E13"/>
    <w:rsid w:val="00AA50CB"/>
    <w:rsid w:val="00AB1BDF"/>
    <w:rsid w:val="00AB6BCE"/>
    <w:rsid w:val="00AB71C8"/>
    <w:rsid w:val="00AC4ED2"/>
    <w:rsid w:val="00AC6905"/>
    <w:rsid w:val="00AD02C0"/>
    <w:rsid w:val="00AD7EAD"/>
    <w:rsid w:val="00AE3754"/>
    <w:rsid w:val="00AE6529"/>
    <w:rsid w:val="00AF36F8"/>
    <w:rsid w:val="00AF4CA9"/>
    <w:rsid w:val="00AF4D20"/>
    <w:rsid w:val="00AF5AEC"/>
    <w:rsid w:val="00B00658"/>
    <w:rsid w:val="00B0188F"/>
    <w:rsid w:val="00B078CF"/>
    <w:rsid w:val="00B13E57"/>
    <w:rsid w:val="00B15AA7"/>
    <w:rsid w:val="00B16129"/>
    <w:rsid w:val="00B16B26"/>
    <w:rsid w:val="00B22916"/>
    <w:rsid w:val="00B239DA"/>
    <w:rsid w:val="00B27CAD"/>
    <w:rsid w:val="00B3725C"/>
    <w:rsid w:val="00B40028"/>
    <w:rsid w:val="00B43A35"/>
    <w:rsid w:val="00B450BA"/>
    <w:rsid w:val="00B46A15"/>
    <w:rsid w:val="00B46AF3"/>
    <w:rsid w:val="00B471E8"/>
    <w:rsid w:val="00B47226"/>
    <w:rsid w:val="00B502A6"/>
    <w:rsid w:val="00B517B9"/>
    <w:rsid w:val="00B538D2"/>
    <w:rsid w:val="00B54FBF"/>
    <w:rsid w:val="00B5537B"/>
    <w:rsid w:val="00B5689D"/>
    <w:rsid w:val="00B577EF"/>
    <w:rsid w:val="00B61E0E"/>
    <w:rsid w:val="00B65975"/>
    <w:rsid w:val="00B7228F"/>
    <w:rsid w:val="00B7318F"/>
    <w:rsid w:val="00B751BA"/>
    <w:rsid w:val="00B767AB"/>
    <w:rsid w:val="00B77185"/>
    <w:rsid w:val="00B80C99"/>
    <w:rsid w:val="00B83FD2"/>
    <w:rsid w:val="00B95DFC"/>
    <w:rsid w:val="00BA0354"/>
    <w:rsid w:val="00BA087C"/>
    <w:rsid w:val="00BA0DBC"/>
    <w:rsid w:val="00BB0050"/>
    <w:rsid w:val="00BB08ED"/>
    <w:rsid w:val="00BB0AE6"/>
    <w:rsid w:val="00BB27DB"/>
    <w:rsid w:val="00BB6D79"/>
    <w:rsid w:val="00BC1ECF"/>
    <w:rsid w:val="00BC2072"/>
    <w:rsid w:val="00BC2EBD"/>
    <w:rsid w:val="00BC4821"/>
    <w:rsid w:val="00BD2654"/>
    <w:rsid w:val="00BD41AC"/>
    <w:rsid w:val="00BD4CBB"/>
    <w:rsid w:val="00BD4F30"/>
    <w:rsid w:val="00BE092F"/>
    <w:rsid w:val="00BE2218"/>
    <w:rsid w:val="00BE466A"/>
    <w:rsid w:val="00BE54E3"/>
    <w:rsid w:val="00BE5DAA"/>
    <w:rsid w:val="00BE7A92"/>
    <w:rsid w:val="00BF46C9"/>
    <w:rsid w:val="00BF57E5"/>
    <w:rsid w:val="00C0118C"/>
    <w:rsid w:val="00C072E5"/>
    <w:rsid w:val="00C12972"/>
    <w:rsid w:val="00C12A72"/>
    <w:rsid w:val="00C153ED"/>
    <w:rsid w:val="00C1621B"/>
    <w:rsid w:val="00C209F0"/>
    <w:rsid w:val="00C31DDE"/>
    <w:rsid w:val="00C3495E"/>
    <w:rsid w:val="00C37DE9"/>
    <w:rsid w:val="00C43ABE"/>
    <w:rsid w:val="00C51708"/>
    <w:rsid w:val="00C5185D"/>
    <w:rsid w:val="00C5641D"/>
    <w:rsid w:val="00C56C92"/>
    <w:rsid w:val="00C57B7D"/>
    <w:rsid w:val="00C631BE"/>
    <w:rsid w:val="00C6341F"/>
    <w:rsid w:val="00C63CB7"/>
    <w:rsid w:val="00C64750"/>
    <w:rsid w:val="00C66F05"/>
    <w:rsid w:val="00C67E56"/>
    <w:rsid w:val="00C715DC"/>
    <w:rsid w:val="00C767C6"/>
    <w:rsid w:val="00C7683E"/>
    <w:rsid w:val="00C7712D"/>
    <w:rsid w:val="00C772D1"/>
    <w:rsid w:val="00C84D3E"/>
    <w:rsid w:val="00C90F0A"/>
    <w:rsid w:val="00C93264"/>
    <w:rsid w:val="00C96552"/>
    <w:rsid w:val="00CA095A"/>
    <w:rsid w:val="00CA5F53"/>
    <w:rsid w:val="00CB0EC3"/>
    <w:rsid w:val="00CB4F80"/>
    <w:rsid w:val="00CD3844"/>
    <w:rsid w:val="00CD49DF"/>
    <w:rsid w:val="00CD53E1"/>
    <w:rsid w:val="00CE7135"/>
    <w:rsid w:val="00CF0202"/>
    <w:rsid w:val="00CF7E11"/>
    <w:rsid w:val="00D0424F"/>
    <w:rsid w:val="00D070B7"/>
    <w:rsid w:val="00D07A12"/>
    <w:rsid w:val="00D10C0A"/>
    <w:rsid w:val="00D115BA"/>
    <w:rsid w:val="00D12C91"/>
    <w:rsid w:val="00D131B9"/>
    <w:rsid w:val="00D147FF"/>
    <w:rsid w:val="00D163D4"/>
    <w:rsid w:val="00D168EB"/>
    <w:rsid w:val="00D2257D"/>
    <w:rsid w:val="00D24749"/>
    <w:rsid w:val="00D25B4E"/>
    <w:rsid w:val="00D262C1"/>
    <w:rsid w:val="00D30835"/>
    <w:rsid w:val="00D31ACC"/>
    <w:rsid w:val="00D31E78"/>
    <w:rsid w:val="00D327F1"/>
    <w:rsid w:val="00D34275"/>
    <w:rsid w:val="00D363AE"/>
    <w:rsid w:val="00D37C3F"/>
    <w:rsid w:val="00D45AF4"/>
    <w:rsid w:val="00D45C73"/>
    <w:rsid w:val="00D5053A"/>
    <w:rsid w:val="00D538F3"/>
    <w:rsid w:val="00D5551B"/>
    <w:rsid w:val="00D562D9"/>
    <w:rsid w:val="00D61663"/>
    <w:rsid w:val="00D65D1D"/>
    <w:rsid w:val="00D73594"/>
    <w:rsid w:val="00D74F38"/>
    <w:rsid w:val="00D752E8"/>
    <w:rsid w:val="00D867F7"/>
    <w:rsid w:val="00D904DD"/>
    <w:rsid w:val="00DA3E57"/>
    <w:rsid w:val="00DA4CB1"/>
    <w:rsid w:val="00DB1E1D"/>
    <w:rsid w:val="00DB3849"/>
    <w:rsid w:val="00DB5B2A"/>
    <w:rsid w:val="00DB72E3"/>
    <w:rsid w:val="00DC234B"/>
    <w:rsid w:val="00DC3D3F"/>
    <w:rsid w:val="00DC7F28"/>
    <w:rsid w:val="00DD202C"/>
    <w:rsid w:val="00DD36D8"/>
    <w:rsid w:val="00DE0A51"/>
    <w:rsid w:val="00DE7869"/>
    <w:rsid w:val="00DF47A5"/>
    <w:rsid w:val="00DF47F3"/>
    <w:rsid w:val="00E07005"/>
    <w:rsid w:val="00E112CE"/>
    <w:rsid w:val="00E11F70"/>
    <w:rsid w:val="00E13589"/>
    <w:rsid w:val="00E16B4F"/>
    <w:rsid w:val="00E211AE"/>
    <w:rsid w:val="00E24C22"/>
    <w:rsid w:val="00E317ED"/>
    <w:rsid w:val="00E34C01"/>
    <w:rsid w:val="00E352EA"/>
    <w:rsid w:val="00E47908"/>
    <w:rsid w:val="00E50190"/>
    <w:rsid w:val="00E566B0"/>
    <w:rsid w:val="00E61CA4"/>
    <w:rsid w:val="00E61D84"/>
    <w:rsid w:val="00E66E08"/>
    <w:rsid w:val="00E82861"/>
    <w:rsid w:val="00E86A30"/>
    <w:rsid w:val="00E9051D"/>
    <w:rsid w:val="00E94E7B"/>
    <w:rsid w:val="00E9542C"/>
    <w:rsid w:val="00E9785B"/>
    <w:rsid w:val="00EA0D38"/>
    <w:rsid w:val="00EA38C0"/>
    <w:rsid w:val="00EA48CE"/>
    <w:rsid w:val="00EB1819"/>
    <w:rsid w:val="00EB608C"/>
    <w:rsid w:val="00EC0DEC"/>
    <w:rsid w:val="00EC2AB5"/>
    <w:rsid w:val="00EC393A"/>
    <w:rsid w:val="00EC55D9"/>
    <w:rsid w:val="00EC663E"/>
    <w:rsid w:val="00EC6EE2"/>
    <w:rsid w:val="00EE2668"/>
    <w:rsid w:val="00EE3015"/>
    <w:rsid w:val="00EE4E36"/>
    <w:rsid w:val="00EE68B7"/>
    <w:rsid w:val="00EF07BC"/>
    <w:rsid w:val="00EF4BC9"/>
    <w:rsid w:val="00F00E28"/>
    <w:rsid w:val="00F02C54"/>
    <w:rsid w:val="00F02E1A"/>
    <w:rsid w:val="00F044C3"/>
    <w:rsid w:val="00F11D4E"/>
    <w:rsid w:val="00F1470D"/>
    <w:rsid w:val="00F209A2"/>
    <w:rsid w:val="00F21B68"/>
    <w:rsid w:val="00F235B2"/>
    <w:rsid w:val="00F27139"/>
    <w:rsid w:val="00F27B38"/>
    <w:rsid w:val="00F303E4"/>
    <w:rsid w:val="00F315DC"/>
    <w:rsid w:val="00F32FF9"/>
    <w:rsid w:val="00F35959"/>
    <w:rsid w:val="00F37C8E"/>
    <w:rsid w:val="00F42EDC"/>
    <w:rsid w:val="00F47393"/>
    <w:rsid w:val="00F50C54"/>
    <w:rsid w:val="00F51E47"/>
    <w:rsid w:val="00F55097"/>
    <w:rsid w:val="00F57FF1"/>
    <w:rsid w:val="00F6256F"/>
    <w:rsid w:val="00F63513"/>
    <w:rsid w:val="00F716C4"/>
    <w:rsid w:val="00F72083"/>
    <w:rsid w:val="00F741D3"/>
    <w:rsid w:val="00F77A33"/>
    <w:rsid w:val="00F805F2"/>
    <w:rsid w:val="00F80887"/>
    <w:rsid w:val="00F81C97"/>
    <w:rsid w:val="00F81D87"/>
    <w:rsid w:val="00F828F0"/>
    <w:rsid w:val="00F84614"/>
    <w:rsid w:val="00F952AA"/>
    <w:rsid w:val="00FA64B9"/>
    <w:rsid w:val="00FA7386"/>
    <w:rsid w:val="00FA73D8"/>
    <w:rsid w:val="00FA7617"/>
    <w:rsid w:val="00FB6284"/>
    <w:rsid w:val="00FC12C1"/>
    <w:rsid w:val="00FC22FC"/>
    <w:rsid w:val="00FC3D58"/>
    <w:rsid w:val="00FC7C43"/>
    <w:rsid w:val="00FD1D03"/>
    <w:rsid w:val="00FD4CFF"/>
    <w:rsid w:val="00FD4D30"/>
    <w:rsid w:val="00FD6CA9"/>
    <w:rsid w:val="00FD6D29"/>
    <w:rsid w:val="00FE3324"/>
    <w:rsid w:val="00FF058B"/>
    <w:rsid w:val="00FF2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B86CDA63-9427-4320-AF8C-DF7C1EAE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1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20">
    <w:name w:val="heading 2"/>
    <w:basedOn w:val="a1"/>
    <w:next w:val="a1"/>
    <w:link w:val="21"/>
    <w:unhideWhenUsed/>
    <w:qFormat/>
    <w:rsid w:val="00477A1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kern w:val="0"/>
      <w:sz w:val="26"/>
      <w:szCs w:val="26"/>
      <w:lang w:eastAsia="en-US"/>
    </w:rPr>
  </w:style>
  <w:style w:type="paragraph" w:styleId="31">
    <w:name w:val="heading 3"/>
    <w:basedOn w:val="a1"/>
    <w:next w:val="Pro-Gramma"/>
    <w:link w:val="32"/>
    <w:qFormat/>
    <w:rsid w:val="00BC2EBD"/>
    <w:pPr>
      <w:keepNext/>
      <w:spacing w:before="1200" w:after="600"/>
      <w:outlineLvl w:val="2"/>
    </w:pPr>
    <w:rPr>
      <w:rFonts w:ascii="Verdana" w:hAnsi="Verdana"/>
      <w:bCs/>
      <w:color w:val="C41C16"/>
      <w:kern w:val="0"/>
      <w:sz w:val="24"/>
      <w:szCs w:val="26"/>
    </w:rPr>
  </w:style>
  <w:style w:type="paragraph" w:styleId="41">
    <w:name w:val="heading 4"/>
    <w:basedOn w:val="a1"/>
    <w:next w:val="Pro-Gramma"/>
    <w:link w:val="42"/>
    <w:uiPriority w:val="9"/>
    <w:qFormat/>
    <w:rsid w:val="00BC2EBD"/>
    <w:pPr>
      <w:keepNext/>
      <w:spacing w:before="480" w:after="240"/>
      <w:outlineLvl w:val="3"/>
    </w:pPr>
    <w:rPr>
      <w:rFonts w:ascii="Verdana" w:hAnsi="Verdana"/>
      <w:b/>
      <w:bCs/>
      <w:color w:val="auto"/>
      <w:kern w:val="0"/>
      <w:szCs w:val="28"/>
    </w:rPr>
  </w:style>
  <w:style w:type="paragraph" w:styleId="51">
    <w:name w:val="heading 5"/>
    <w:basedOn w:val="a1"/>
    <w:next w:val="a1"/>
    <w:link w:val="52"/>
    <w:qFormat/>
    <w:rsid w:val="000A301A"/>
    <w:pPr>
      <w:keepNext/>
      <w:tabs>
        <w:tab w:val="num" w:pos="0"/>
      </w:tabs>
      <w:suppressAutoHyphens/>
      <w:ind w:left="1008" w:hanging="1008"/>
      <w:jc w:val="center"/>
      <w:outlineLvl w:val="4"/>
    </w:pPr>
    <w:rPr>
      <w:b/>
      <w:bCs/>
      <w:color w:val="auto"/>
      <w:kern w:val="0"/>
      <w:lang w:eastAsia="ar-SA"/>
    </w:rPr>
  </w:style>
  <w:style w:type="paragraph" w:styleId="6">
    <w:name w:val="heading 6"/>
    <w:basedOn w:val="a1"/>
    <w:next w:val="a1"/>
    <w:link w:val="60"/>
    <w:qFormat/>
    <w:rsid w:val="000A301A"/>
    <w:pPr>
      <w:tabs>
        <w:tab w:val="num" w:pos="0"/>
      </w:tabs>
      <w:suppressAutoHyphens/>
      <w:spacing w:before="240" w:after="60"/>
      <w:ind w:left="1152" w:hanging="1152"/>
      <w:outlineLvl w:val="5"/>
    </w:pPr>
    <w:rPr>
      <w:b/>
      <w:bCs/>
      <w:color w:val="auto"/>
      <w:kern w:val="0"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0A301A"/>
    <w:pPr>
      <w:tabs>
        <w:tab w:val="num" w:pos="0"/>
      </w:tabs>
      <w:suppressAutoHyphens/>
      <w:spacing w:before="240" w:after="60"/>
      <w:ind w:left="1296" w:hanging="1296"/>
      <w:outlineLvl w:val="6"/>
    </w:pPr>
    <w:rPr>
      <w:color w:val="auto"/>
      <w:kern w:val="0"/>
      <w:sz w:val="24"/>
      <w:szCs w:val="24"/>
      <w:lang w:eastAsia="ar-SA"/>
    </w:rPr>
  </w:style>
  <w:style w:type="paragraph" w:styleId="8">
    <w:name w:val="heading 8"/>
    <w:basedOn w:val="a1"/>
    <w:next w:val="a1"/>
    <w:link w:val="80"/>
    <w:qFormat/>
    <w:rsid w:val="000A301A"/>
    <w:pPr>
      <w:tabs>
        <w:tab w:val="num" w:pos="0"/>
      </w:tabs>
      <w:suppressAutoHyphens/>
      <w:spacing w:before="240" w:after="60"/>
      <w:ind w:left="1440" w:hanging="1440"/>
      <w:outlineLvl w:val="7"/>
    </w:pPr>
    <w:rPr>
      <w:i/>
      <w:iCs/>
      <w:kern w:val="0"/>
      <w:sz w:val="24"/>
      <w:szCs w:val="24"/>
      <w:lang w:eastAsia="ar-SA"/>
    </w:rPr>
  </w:style>
  <w:style w:type="paragraph" w:styleId="9">
    <w:name w:val="heading 9"/>
    <w:basedOn w:val="a1"/>
    <w:next w:val="a1"/>
    <w:link w:val="90"/>
    <w:qFormat/>
    <w:rsid w:val="000A301A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Arial" w:hAnsi="Arial"/>
      <w:kern w:val="0"/>
      <w:sz w:val="22"/>
      <w:szCs w:val="22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qFormat/>
    <w:rsid w:val="008F15AB"/>
    <w:rPr>
      <w:b/>
      <w:bCs/>
      <w:kern w:val="36"/>
      <w:sz w:val="48"/>
      <w:szCs w:val="48"/>
    </w:rPr>
  </w:style>
  <w:style w:type="character" w:styleId="a5">
    <w:name w:val="Hyperlink"/>
    <w:basedOn w:val="a2"/>
    <w:rsid w:val="00084B88"/>
    <w:rPr>
      <w:color w:val="0000FF"/>
      <w:u w:val="single"/>
    </w:rPr>
  </w:style>
  <w:style w:type="paragraph" w:styleId="a6">
    <w:name w:val="No Spacing"/>
    <w:link w:val="a7"/>
    <w:uiPriority w:val="1"/>
    <w:qFormat/>
    <w:rsid w:val="00084B88"/>
    <w:rPr>
      <w:rFonts w:ascii="Calibri" w:hAnsi="Calibri"/>
      <w:sz w:val="22"/>
      <w:szCs w:val="22"/>
      <w:lang w:eastAsia="ru-RU"/>
    </w:rPr>
  </w:style>
  <w:style w:type="paragraph" w:styleId="a8">
    <w:name w:val="Balloon Text"/>
    <w:basedOn w:val="a1"/>
    <w:link w:val="a9"/>
    <w:unhideWhenUsed/>
    <w:qFormat/>
    <w:rsid w:val="00084B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qFormat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1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1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a">
    <w:name w:val="header"/>
    <w:basedOn w:val="a1"/>
    <w:link w:val="ab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qFormat/>
    <w:rsid w:val="00C66F05"/>
    <w:rPr>
      <w:color w:val="000000"/>
      <w:kern w:val="28"/>
      <w:lang w:eastAsia="ru-RU"/>
    </w:rPr>
  </w:style>
  <w:style w:type="paragraph" w:styleId="ac">
    <w:name w:val="footer"/>
    <w:basedOn w:val="a1"/>
    <w:link w:val="ad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qFormat/>
    <w:rsid w:val="00C66F05"/>
    <w:rPr>
      <w:color w:val="000000"/>
      <w:kern w:val="28"/>
      <w:lang w:eastAsia="ru-RU"/>
    </w:rPr>
  </w:style>
  <w:style w:type="character" w:customStyle="1" w:styleId="FontStyle17">
    <w:name w:val="Font Style17"/>
    <w:basedOn w:val="a2"/>
    <w:rsid w:val="008512A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basedOn w:val="a2"/>
    <w:uiPriority w:val="99"/>
    <w:rsid w:val="008512AC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0">
    <w:name w:val="Font Style20"/>
    <w:basedOn w:val="a2"/>
    <w:uiPriority w:val="99"/>
    <w:rsid w:val="008512AC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2"/>
    <w:qFormat/>
    <w:rsid w:val="008512A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basedOn w:val="a2"/>
    <w:uiPriority w:val="99"/>
    <w:rsid w:val="008512AC"/>
    <w:rPr>
      <w:rFonts w:ascii="Times New Roman" w:hAnsi="Times New Roman" w:cs="Times New Roman"/>
      <w:sz w:val="24"/>
      <w:szCs w:val="24"/>
    </w:rPr>
  </w:style>
  <w:style w:type="paragraph" w:styleId="ae">
    <w:name w:val="Title"/>
    <w:basedOn w:val="a1"/>
    <w:link w:val="11"/>
    <w:qFormat/>
    <w:rsid w:val="00554EF0"/>
    <w:pPr>
      <w:jc w:val="center"/>
    </w:pPr>
    <w:rPr>
      <w:rFonts w:ascii="Calibri" w:eastAsia="Calibri" w:hAnsi="Calibri"/>
      <w:b/>
      <w:bCs/>
      <w:color w:val="auto"/>
      <w:kern w:val="0"/>
      <w:sz w:val="40"/>
      <w:szCs w:val="40"/>
    </w:rPr>
  </w:style>
  <w:style w:type="character" w:customStyle="1" w:styleId="11">
    <w:name w:val="Заголовок Знак1"/>
    <w:basedOn w:val="a2"/>
    <w:link w:val="ae"/>
    <w:rsid w:val="00554EF0"/>
    <w:rPr>
      <w:rFonts w:ascii="Calibri" w:eastAsia="Calibri" w:hAnsi="Calibri"/>
      <w:b/>
      <w:bCs/>
      <w:sz w:val="40"/>
      <w:szCs w:val="40"/>
      <w:lang w:eastAsia="ru-RU"/>
    </w:rPr>
  </w:style>
  <w:style w:type="paragraph" w:styleId="af">
    <w:name w:val="Body Text"/>
    <w:basedOn w:val="a1"/>
    <w:link w:val="af0"/>
    <w:qFormat/>
    <w:rsid w:val="00554EF0"/>
    <w:pPr>
      <w:widowControl w:val="0"/>
      <w:autoSpaceDE w:val="0"/>
      <w:autoSpaceDN w:val="0"/>
      <w:adjustRightInd w:val="0"/>
      <w:ind w:right="400"/>
      <w:jc w:val="center"/>
    </w:pPr>
    <w:rPr>
      <w:rFonts w:ascii="Calibri" w:eastAsia="Calibri" w:hAnsi="Calibri"/>
      <w:color w:val="auto"/>
      <w:kern w:val="0"/>
      <w:sz w:val="24"/>
      <w:szCs w:val="24"/>
    </w:rPr>
  </w:style>
  <w:style w:type="character" w:customStyle="1" w:styleId="af0">
    <w:name w:val="Основной текст Знак"/>
    <w:basedOn w:val="a2"/>
    <w:link w:val="af"/>
    <w:uiPriority w:val="99"/>
    <w:rsid w:val="00554EF0"/>
    <w:rPr>
      <w:rFonts w:ascii="Calibri" w:eastAsia="Calibri" w:hAnsi="Calibri"/>
      <w:sz w:val="24"/>
      <w:szCs w:val="24"/>
      <w:lang w:eastAsia="ru-RU"/>
    </w:rPr>
  </w:style>
  <w:style w:type="paragraph" w:customStyle="1" w:styleId="msonormalcxspmiddle">
    <w:name w:val="msonormalcxspmiddle"/>
    <w:basedOn w:val="a1"/>
    <w:uiPriority w:val="99"/>
    <w:rsid w:val="00554EF0"/>
    <w:pPr>
      <w:spacing w:before="100" w:beforeAutospacing="1" w:after="100" w:afterAutospacing="1"/>
    </w:pPr>
    <w:rPr>
      <w:rFonts w:ascii="Calibri" w:eastAsia="Calibri" w:hAnsi="Calibri"/>
      <w:color w:val="auto"/>
      <w:kern w:val="0"/>
      <w:sz w:val="24"/>
      <w:szCs w:val="24"/>
    </w:rPr>
  </w:style>
  <w:style w:type="paragraph" w:customStyle="1" w:styleId="textindent">
    <w:name w:val="textindent"/>
    <w:basedOn w:val="a1"/>
    <w:uiPriority w:val="99"/>
    <w:rsid w:val="00554EF0"/>
    <w:pPr>
      <w:spacing w:before="60" w:after="60"/>
      <w:ind w:firstLine="225"/>
      <w:jc w:val="both"/>
      <w:textAlignment w:val="baseline"/>
    </w:pPr>
    <w:rPr>
      <w:rFonts w:ascii="Arial" w:hAnsi="Arial" w:cs="Arial"/>
      <w:kern w:val="0"/>
      <w:sz w:val="18"/>
      <w:szCs w:val="18"/>
    </w:rPr>
  </w:style>
  <w:style w:type="paragraph" w:customStyle="1" w:styleId="12">
    <w:name w:val="Абзац списка1"/>
    <w:basedOn w:val="a1"/>
    <w:rsid w:val="00554EF0"/>
    <w:pPr>
      <w:ind w:left="720"/>
    </w:pPr>
    <w:rPr>
      <w:rFonts w:eastAsia="SimSun"/>
      <w:color w:val="auto"/>
      <w:kern w:val="0"/>
      <w:sz w:val="24"/>
      <w:szCs w:val="24"/>
      <w:lang w:eastAsia="zh-CN"/>
    </w:rPr>
  </w:style>
  <w:style w:type="paragraph" w:styleId="af1">
    <w:name w:val="List Paragraph"/>
    <w:aliases w:val="мой"/>
    <w:basedOn w:val="a1"/>
    <w:link w:val="af2"/>
    <w:uiPriority w:val="34"/>
    <w:qFormat/>
    <w:rsid w:val="00554EF0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</w:rPr>
  </w:style>
  <w:style w:type="paragraph" w:customStyle="1" w:styleId="13">
    <w:name w:val="Без интервала1"/>
    <w:link w:val="NoSpacingChar"/>
    <w:uiPriority w:val="99"/>
    <w:rsid w:val="00554EF0"/>
    <w:rPr>
      <w:rFonts w:ascii="Calibri" w:hAnsi="Calibri" w:cs="Calibri"/>
      <w:sz w:val="22"/>
      <w:szCs w:val="22"/>
      <w:lang w:eastAsia="ru-RU"/>
    </w:rPr>
  </w:style>
  <w:style w:type="paragraph" w:customStyle="1" w:styleId="ConsPlusTitle">
    <w:name w:val="ConsPlusTitle"/>
    <w:qFormat/>
    <w:rsid w:val="00554EF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character" w:customStyle="1" w:styleId="21">
    <w:name w:val="Заголовок 2 Знак"/>
    <w:basedOn w:val="a2"/>
    <w:link w:val="20"/>
    <w:rsid w:val="00477A14"/>
    <w:rPr>
      <w:rFonts w:ascii="Cambria" w:hAnsi="Cambria"/>
      <w:b/>
      <w:bCs/>
      <w:color w:val="4F81BD"/>
      <w:sz w:val="26"/>
      <w:szCs w:val="26"/>
    </w:rPr>
  </w:style>
  <w:style w:type="character" w:styleId="af3">
    <w:name w:val="FollowedHyperlink"/>
    <w:basedOn w:val="a2"/>
    <w:uiPriority w:val="99"/>
    <w:unhideWhenUsed/>
    <w:rsid w:val="00477A14"/>
    <w:rPr>
      <w:color w:val="800080" w:themeColor="followedHyperlink"/>
      <w:u w:val="single"/>
    </w:rPr>
  </w:style>
  <w:style w:type="paragraph" w:styleId="af4">
    <w:name w:val="Normal (Web)"/>
    <w:aliases w:val="Обычный (Web)"/>
    <w:basedOn w:val="a1"/>
    <w:unhideWhenUsed/>
    <w:qFormat/>
    <w:rsid w:val="00477A1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5">
    <w:name w:val="Нормальный (таблица)"/>
    <w:basedOn w:val="a1"/>
    <w:next w:val="a1"/>
    <w:uiPriority w:val="99"/>
    <w:qFormat/>
    <w:rsid w:val="00477A1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af6">
    <w:name w:val="Текстовый"/>
    <w:rsid w:val="00477A14"/>
    <w:pPr>
      <w:widowControl w:val="0"/>
      <w:jc w:val="both"/>
    </w:pPr>
    <w:rPr>
      <w:rFonts w:ascii="Arial" w:hAnsi="Arial" w:cs="Arial"/>
      <w:lang w:eastAsia="ru-RU"/>
    </w:rPr>
  </w:style>
  <w:style w:type="paragraph" w:customStyle="1" w:styleId="CharChar1CharChar1CharChar">
    <w:name w:val="Char Char Знак Знак1 Char Char1 Знак Знак Char Char"/>
    <w:basedOn w:val="a1"/>
    <w:rsid w:val="00477A14"/>
    <w:pPr>
      <w:spacing w:before="100" w:beforeAutospacing="1" w:after="100" w:afterAutospacing="1"/>
    </w:pPr>
    <w:rPr>
      <w:rFonts w:ascii="Tahoma" w:hAnsi="Tahoma"/>
      <w:color w:val="auto"/>
      <w:kern w:val="0"/>
      <w:lang w:val="en-US" w:eastAsia="en-US"/>
    </w:rPr>
  </w:style>
  <w:style w:type="paragraph" w:customStyle="1" w:styleId="14">
    <w:name w:val="1"/>
    <w:basedOn w:val="a1"/>
    <w:rsid w:val="00477A14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paragraph" w:customStyle="1" w:styleId="ConsPlusCell">
    <w:name w:val="ConsPlusCell"/>
    <w:uiPriority w:val="99"/>
    <w:qFormat/>
    <w:rsid w:val="00477A1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7">
    <w:name w:val="Гипертекстовая ссылка"/>
    <w:uiPriority w:val="99"/>
    <w:qFormat/>
    <w:rsid w:val="00477A14"/>
    <w:rPr>
      <w:rFonts w:ascii="Times New Roman" w:hAnsi="Times New Roman" w:cs="Times New Roman" w:hint="default"/>
      <w:color w:val="106BBE"/>
    </w:rPr>
  </w:style>
  <w:style w:type="character" w:customStyle="1" w:styleId="af8">
    <w:name w:val="Цветовое выделение"/>
    <w:uiPriority w:val="99"/>
    <w:qFormat/>
    <w:rsid w:val="00477A14"/>
    <w:rPr>
      <w:b/>
      <w:bCs w:val="0"/>
      <w:color w:val="26282F"/>
    </w:rPr>
  </w:style>
  <w:style w:type="table" w:styleId="af9">
    <w:name w:val="Table Grid"/>
    <w:basedOn w:val="a3"/>
    <w:uiPriority w:val="59"/>
    <w:rsid w:val="00477A1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DA3E5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2">
    <w:name w:val="Основной текст2"/>
    <w:rsid w:val="00DA3E57"/>
    <w:rPr>
      <w:rFonts w:ascii="Times New Roman" w:eastAsia="Times New Roman" w:hAnsi="Times New Roman" w:cs="Times New Roman"/>
      <w:spacing w:val="-5"/>
      <w:sz w:val="21"/>
      <w:szCs w:val="21"/>
      <w:shd w:val="clear" w:color="auto" w:fill="FFFFFF"/>
    </w:rPr>
  </w:style>
  <w:style w:type="character" w:customStyle="1" w:styleId="115pt">
    <w:name w:val="Основной текст + 11;5 pt"/>
    <w:rsid w:val="00DA3E57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32">
    <w:name w:val="Заголовок 3 Знак"/>
    <w:basedOn w:val="a2"/>
    <w:link w:val="31"/>
    <w:rsid w:val="00BC2EBD"/>
    <w:rPr>
      <w:rFonts w:ascii="Verdana" w:hAnsi="Verdana"/>
      <w:bCs/>
      <w:color w:val="C41C16"/>
      <w:sz w:val="24"/>
      <w:szCs w:val="26"/>
    </w:rPr>
  </w:style>
  <w:style w:type="character" w:customStyle="1" w:styleId="42">
    <w:name w:val="Заголовок 4 Знак"/>
    <w:basedOn w:val="a2"/>
    <w:link w:val="41"/>
    <w:uiPriority w:val="9"/>
    <w:qFormat/>
    <w:rsid w:val="00BC2EBD"/>
    <w:rPr>
      <w:rFonts w:ascii="Verdana" w:hAnsi="Verdana"/>
      <w:b/>
      <w:bCs/>
      <w:szCs w:val="28"/>
    </w:rPr>
  </w:style>
  <w:style w:type="paragraph" w:customStyle="1" w:styleId="Pro-Gramma">
    <w:name w:val="Pro-Gramma"/>
    <w:basedOn w:val="a1"/>
    <w:link w:val="Pro-Gramma0"/>
    <w:qFormat/>
    <w:rsid w:val="00BC2EBD"/>
    <w:pPr>
      <w:spacing w:before="120" w:line="288" w:lineRule="auto"/>
      <w:ind w:left="1134"/>
      <w:jc w:val="both"/>
    </w:pPr>
    <w:rPr>
      <w:rFonts w:ascii="Georgia" w:hAnsi="Georgia"/>
      <w:color w:val="auto"/>
      <w:kern w:val="0"/>
      <w:sz w:val="24"/>
    </w:rPr>
  </w:style>
  <w:style w:type="character" w:customStyle="1" w:styleId="Pro-Gramma0">
    <w:name w:val="Pro-Gramma Знак"/>
    <w:link w:val="Pro-Gramma"/>
    <w:qFormat/>
    <w:locked/>
    <w:rsid w:val="00BC2EBD"/>
    <w:rPr>
      <w:rFonts w:ascii="Georgia" w:hAnsi="Georgia"/>
      <w:sz w:val="24"/>
    </w:rPr>
  </w:style>
  <w:style w:type="paragraph" w:styleId="afa">
    <w:name w:val="Document Map"/>
    <w:basedOn w:val="a1"/>
    <w:link w:val="afb"/>
    <w:rsid w:val="00BC2EBD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color w:val="auto"/>
      <w:kern w:val="0"/>
    </w:rPr>
  </w:style>
  <w:style w:type="character" w:customStyle="1" w:styleId="afb">
    <w:name w:val="Схема документа Знак"/>
    <w:basedOn w:val="a2"/>
    <w:link w:val="afa"/>
    <w:rsid w:val="00BC2EBD"/>
    <w:rPr>
      <w:rFonts w:ascii="Tahoma" w:hAnsi="Tahoma" w:cs="Tahoma"/>
      <w:shd w:val="clear" w:color="auto" w:fill="000080"/>
      <w:lang w:eastAsia="ru-RU"/>
    </w:rPr>
  </w:style>
  <w:style w:type="paragraph" w:customStyle="1" w:styleId="23">
    <w:name w:val="Абзац списка2"/>
    <w:basedOn w:val="a1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listparagraph0">
    <w:name w:val="msolistparagraph"/>
    <w:basedOn w:val="a1"/>
    <w:uiPriority w:val="99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">
    <w:name w:val="Pro-Tab"/>
    <w:basedOn w:val="a1"/>
    <w:link w:val="Pro-Tab0"/>
    <w:rsid w:val="00BC2EBD"/>
    <w:pPr>
      <w:spacing w:before="40" w:after="40"/>
    </w:pPr>
    <w:rPr>
      <w:rFonts w:ascii="Tahoma" w:hAnsi="Tahoma"/>
      <w:color w:val="auto"/>
      <w:kern w:val="0"/>
      <w:sz w:val="16"/>
    </w:rPr>
  </w:style>
  <w:style w:type="paragraph" w:customStyle="1" w:styleId="Pro-TabName">
    <w:name w:val="Pro-Tab Name"/>
    <w:basedOn w:val="a1"/>
    <w:rsid w:val="00BC2EBD"/>
    <w:pPr>
      <w:keepNext/>
      <w:spacing w:before="240" w:after="120"/>
    </w:pPr>
    <w:rPr>
      <w:rFonts w:ascii="Tahoma" w:hAnsi="Tahoma"/>
      <w:b/>
      <w:bCs/>
      <w:color w:val="C41C16"/>
      <w:kern w:val="0"/>
      <w:sz w:val="16"/>
    </w:rPr>
  </w:style>
  <w:style w:type="paragraph" w:customStyle="1" w:styleId="Pro-List1">
    <w:name w:val="Pro-List #1"/>
    <w:basedOn w:val="Pro-Gramma"/>
    <w:link w:val="Pro-List10"/>
    <w:rsid w:val="00BC2EBD"/>
    <w:pPr>
      <w:tabs>
        <w:tab w:val="left" w:pos="1134"/>
      </w:tabs>
      <w:spacing w:before="180"/>
      <w:ind w:hanging="567"/>
    </w:pPr>
  </w:style>
  <w:style w:type="character" w:customStyle="1" w:styleId="NoSpacingChar">
    <w:name w:val="No Spacing Char"/>
    <w:link w:val="13"/>
    <w:uiPriority w:val="99"/>
    <w:locked/>
    <w:rsid w:val="00BC2EBD"/>
    <w:rPr>
      <w:rFonts w:ascii="Calibri" w:hAnsi="Calibri" w:cs="Calibri"/>
      <w:sz w:val="22"/>
      <w:szCs w:val="22"/>
      <w:lang w:eastAsia="ru-RU"/>
    </w:rPr>
  </w:style>
  <w:style w:type="paragraph" w:customStyle="1" w:styleId="110">
    <w:name w:val="Абзац списка11"/>
    <w:basedOn w:val="a1"/>
    <w:uiPriority w:val="99"/>
    <w:rsid w:val="00BC2EBD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15">
    <w:name w:val="Знак Знак1"/>
    <w:basedOn w:val="a1"/>
    <w:uiPriority w:val="99"/>
    <w:rsid w:val="00BC2EBD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6">
    <w:name w:val="Обычный1"/>
    <w:rsid w:val="003C53E7"/>
    <w:pPr>
      <w:jc w:val="center"/>
    </w:pPr>
    <w:rPr>
      <w:sz w:val="28"/>
      <w:lang w:eastAsia="ru-RU"/>
    </w:rPr>
  </w:style>
  <w:style w:type="character" w:customStyle="1" w:styleId="a7">
    <w:name w:val="Без интервала Знак"/>
    <w:link w:val="a6"/>
    <w:uiPriority w:val="1"/>
    <w:locked/>
    <w:rsid w:val="003C53E7"/>
    <w:rPr>
      <w:rFonts w:ascii="Calibri" w:hAnsi="Calibri"/>
      <w:sz w:val="22"/>
      <w:szCs w:val="22"/>
      <w:lang w:eastAsia="ru-RU"/>
    </w:rPr>
  </w:style>
  <w:style w:type="paragraph" w:styleId="afc">
    <w:name w:val="Body Text Indent"/>
    <w:aliases w:val="Основной текст 1,Нумерованный список !!,Надин стиль,Основной текст без отступа"/>
    <w:basedOn w:val="a1"/>
    <w:link w:val="afd"/>
    <w:unhideWhenUsed/>
    <w:rsid w:val="000A301A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2"/>
    <w:link w:val="afc"/>
    <w:rsid w:val="000A301A"/>
    <w:rPr>
      <w:color w:val="000000"/>
      <w:kern w:val="28"/>
      <w:lang w:eastAsia="ru-RU"/>
    </w:rPr>
  </w:style>
  <w:style w:type="character" w:customStyle="1" w:styleId="52">
    <w:name w:val="Заголовок 5 Знак"/>
    <w:basedOn w:val="a2"/>
    <w:link w:val="51"/>
    <w:rsid w:val="000A301A"/>
    <w:rPr>
      <w:b/>
      <w:bCs/>
      <w:lang w:eastAsia="ar-SA"/>
    </w:rPr>
  </w:style>
  <w:style w:type="character" w:customStyle="1" w:styleId="60">
    <w:name w:val="Заголовок 6 Знак"/>
    <w:basedOn w:val="a2"/>
    <w:link w:val="6"/>
    <w:rsid w:val="000A301A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2"/>
    <w:link w:val="7"/>
    <w:rsid w:val="000A301A"/>
    <w:rPr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0A301A"/>
    <w:rPr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0A301A"/>
    <w:rPr>
      <w:rFonts w:ascii="Arial" w:hAnsi="Arial"/>
      <w:color w:val="000000"/>
      <w:sz w:val="22"/>
      <w:szCs w:val="22"/>
      <w:lang w:eastAsia="ar-SA"/>
    </w:rPr>
  </w:style>
  <w:style w:type="paragraph" w:customStyle="1" w:styleId="17">
    <w:name w:val="Знак1 Знак Знак Знак"/>
    <w:basedOn w:val="a1"/>
    <w:rsid w:val="000A301A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qFormat/>
    <w:rsid w:val="000A301A"/>
    <w:rPr>
      <w:rFonts w:ascii="Arial" w:hAnsi="Arial" w:cs="Arial"/>
      <w:lang w:eastAsia="ru-RU"/>
    </w:rPr>
  </w:style>
  <w:style w:type="character" w:customStyle="1" w:styleId="Absatz-Standardschriftart">
    <w:name w:val="Absatz-Standardschriftart"/>
    <w:rsid w:val="000A301A"/>
  </w:style>
  <w:style w:type="character" w:customStyle="1" w:styleId="WW-Absatz-Standardschriftart">
    <w:name w:val="WW-Absatz-Standardschriftart"/>
    <w:rsid w:val="000A301A"/>
  </w:style>
  <w:style w:type="character" w:customStyle="1" w:styleId="WW-Absatz-Standardschriftart1">
    <w:name w:val="WW-Absatz-Standardschriftart1"/>
    <w:rsid w:val="000A301A"/>
  </w:style>
  <w:style w:type="character" w:customStyle="1" w:styleId="WW8Num8z0">
    <w:name w:val="WW8Num8z0"/>
    <w:rsid w:val="000A301A"/>
    <w:rPr>
      <w:rFonts w:ascii="Symbol" w:hAnsi="Symbol" w:cs="Symbol"/>
    </w:rPr>
  </w:style>
  <w:style w:type="character" w:customStyle="1" w:styleId="18">
    <w:name w:val="Основной шрифт абзаца1"/>
    <w:rsid w:val="000A301A"/>
  </w:style>
  <w:style w:type="paragraph" w:customStyle="1" w:styleId="19">
    <w:name w:val="Заголовок1"/>
    <w:basedOn w:val="a1"/>
    <w:next w:val="af"/>
    <w:qFormat/>
    <w:rsid w:val="000A301A"/>
    <w:pPr>
      <w:keepNext/>
      <w:suppressAutoHyphens/>
      <w:spacing w:before="240" w:after="120"/>
    </w:pPr>
    <w:rPr>
      <w:rFonts w:ascii="Arial" w:eastAsia="Lucida Sans Unicode" w:hAnsi="Arial" w:cs="Mangal"/>
      <w:color w:val="auto"/>
      <w:kern w:val="0"/>
      <w:sz w:val="28"/>
      <w:szCs w:val="28"/>
      <w:lang w:eastAsia="ar-SA"/>
    </w:rPr>
  </w:style>
  <w:style w:type="paragraph" w:styleId="afe">
    <w:name w:val="List"/>
    <w:basedOn w:val="af"/>
    <w:rsid w:val="000A301A"/>
    <w:pPr>
      <w:widowControl/>
      <w:suppressAutoHyphens/>
      <w:autoSpaceDE/>
      <w:autoSpaceDN/>
      <w:adjustRightInd/>
      <w:spacing w:after="120"/>
      <w:ind w:right="0"/>
      <w:jc w:val="left"/>
    </w:pPr>
    <w:rPr>
      <w:rFonts w:ascii="Times New Roman" w:eastAsia="Times New Roman" w:hAnsi="Times New Roman" w:cs="Mangal"/>
      <w:lang w:eastAsia="ar-SA"/>
    </w:rPr>
  </w:style>
  <w:style w:type="paragraph" w:customStyle="1" w:styleId="310">
    <w:name w:val="Основной текст с отступом 31"/>
    <w:basedOn w:val="a1"/>
    <w:rsid w:val="000A301A"/>
    <w:pPr>
      <w:suppressAutoHyphens/>
      <w:spacing w:after="120"/>
      <w:ind w:left="283"/>
    </w:pPr>
    <w:rPr>
      <w:color w:val="auto"/>
      <w:kern w:val="0"/>
      <w:sz w:val="16"/>
      <w:szCs w:val="16"/>
      <w:lang w:eastAsia="ar-SA"/>
    </w:rPr>
  </w:style>
  <w:style w:type="paragraph" w:customStyle="1" w:styleId="aff">
    <w:name w:val="Обычный КМРТ"/>
    <w:basedOn w:val="a1"/>
    <w:rsid w:val="000A301A"/>
    <w:pPr>
      <w:shd w:val="clear" w:color="auto" w:fill="FFFFFF"/>
      <w:suppressAutoHyphens/>
      <w:ind w:firstLine="709"/>
      <w:jc w:val="both"/>
    </w:pPr>
    <w:rPr>
      <w:spacing w:val="-1"/>
      <w:kern w:val="0"/>
      <w:sz w:val="24"/>
      <w:szCs w:val="29"/>
      <w:lang w:eastAsia="ar-SA"/>
    </w:rPr>
  </w:style>
  <w:style w:type="paragraph" w:customStyle="1" w:styleId="ConsNonformat">
    <w:name w:val="ConsNonformat"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f0">
    <w:name w:val="page number"/>
    <w:basedOn w:val="a2"/>
    <w:rsid w:val="000A301A"/>
  </w:style>
  <w:style w:type="character" w:customStyle="1" w:styleId="apple-converted-space">
    <w:name w:val="apple-converted-space"/>
    <w:basedOn w:val="a2"/>
    <w:rsid w:val="000A301A"/>
  </w:style>
  <w:style w:type="paragraph" w:customStyle="1" w:styleId="ConsPlusNonformat">
    <w:name w:val="ConsPlusNonformat"/>
    <w:uiPriority w:val="99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f1">
    <w:name w:val="annotation text"/>
    <w:basedOn w:val="a1"/>
    <w:link w:val="aff2"/>
    <w:uiPriority w:val="99"/>
    <w:rsid w:val="000A301A"/>
    <w:rPr>
      <w:color w:val="auto"/>
      <w:kern w:val="0"/>
    </w:rPr>
  </w:style>
  <w:style w:type="character" w:customStyle="1" w:styleId="aff2">
    <w:name w:val="Текст примечания Знак"/>
    <w:basedOn w:val="a2"/>
    <w:link w:val="aff1"/>
    <w:uiPriority w:val="99"/>
    <w:rsid w:val="000A301A"/>
    <w:rPr>
      <w:lang w:eastAsia="ru-RU"/>
    </w:rPr>
  </w:style>
  <w:style w:type="character" w:customStyle="1" w:styleId="WW8Num1z0">
    <w:name w:val="WW8Num1z0"/>
    <w:rsid w:val="000A301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A301A"/>
    <w:rPr>
      <w:rFonts w:ascii="Courier New" w:hAnsi="Courier New"/>
    </w:rPr>
  </w:style>
  <w:style w:type="character" w:customStyle="1" w:styleId="WW8Num1z2">
    <w:name w:val="WW8Num1z2"/>
    <w:rsid w:val="000A301A"/>
    <w:rPr>
      <w:rFonts w:ascii="Wingdings" w:hAnsi="Wingdings"/>
    </w:rPr>
  </w:style>
  <w:style w:type="character" w:customStyle="1" w:styleId="WW8Num1z3">
    <w:name w:val="WW8Num1z3"/>
    <w:rsid w:val="000A301A"/>
    <w:rPr>
      <w:rFonts w:ascii="Symbol" w:hAnsi="Symbol"/>
    </w:rPr>
  </w:style>
  <w:style w:type="character" w:customStyle="1" w:styleId="WW8Num2z1">
    <w:name w:val="WW8Num2z1"/>
    <w:qFormat/>
    <w:rsid w:val="000A301A"/>
    <w:rPr>
      <w:i w:val="0"/>
    </w:rPr>
  </w:style>
  <w:style w:type="character" w:customStyle="1" w:styleId="WW8Num3z0">
    <w:name w:val="WW8Num3z0"/>
    <w:qFormat/>
    <w:rsid w:val="000A301A"/>
    <w:rPr>
      <w:rFonts w:ascii="Symbol" w:hAnsi="Symbol"/>
    </w:rPr>
  </w:style>
  <w:style w:type="character" w:customStyle="1" w:styleId="WW8Num3z1">
    <w:name w:val="WW8Num3z1"/>
    <w:qFormat/>
    <w:rsid w:val="000A301A"/>
    <w:rPr>
      <w:rFonts w:ascii="Courier New" w:hAnsi="Courier New" w:cs="Courier New"/>
    </w:rPr>
  </w:style>
  <w:style w:type="character" w:customStyle="1" w:styleId="WW8Num3z2">
    <w:name w:val="WW8Num3z2"/>
    <w:qFormat/>
    <w:rsid w:val="000A301A"/>
    <w:rPr>
      <w:rFonts w:ascii="Wingdings" w:hAnsi="Wingdings"/>
    </w:rPr>
  </w:style>
  <w:style w:type="character" w:customStyle="1" w:styleId="WW8Num4z0">
    <w:name w:val="WW8Num4z0"/>
    <w:rsid w:val="000A301A"/>
    <w:rPr>
      <w:rFonts w:ascii="Symbol" w:hAnsi="Symbol"/>
    </w:rPr>
  </w:style>
  <w:style w:type="character" w:customStyle="1" w:styleId="WW8Num4z1">
    <w:name w:val="WW8Num4z1"/>
    <w:rsid w:val="000A301A"/>
    <w:rPr>
      <w:rFonts w:ascii="Courier New" w:hAnsi="Courier New" w:cs="Courier New"/>
    </w:rPr>
  </w:style>
  <w:style w:type="character" w:customStyle="1" w:styleId="WW8Num4z2">
    <w:name w:val="WW8Num4z2"/>
    <w:rsid w:val="000A301A"/>
    <w:rPr>
      <w:rFonts w:ascii="Wingdings" w:hAnsi="Wingdings"/>
    </w:rPr>
  </w:style>
  <w:style w:type="character" w:customStyle="1" w:styleId="WW8Num5z0">
    <w:name w:val="WW8Num5z0"/>
    <w:rsid w:val="000A301A"/>
    <w:rPr>
      <w:rFonts w:ascii="Wingdings" w:hAnsi="Wingdings"/>
    </w:rPr>
  </w:style>
  <w:style w:type="character" w:customStyle="1" w:styleId="WW8Num5z1">
    <w:name w:val="WW8Num5z1"/>
    <w:rsid w:val="000A301A"/>
    <w:rPr>
      <w:rFonts w:ascii="Courier New" w:hAnsi="Courier New" w:cs="Courier New"/>
    </w:rPr>
  </w:style>
  <w:style w:type="character" w:customStyle="1" w:styleId="WW8Num5z3">
    <w:name w:val="WW8Num5z3"/>
    <w:rsid w:val="000A301A"/>
    <w:rPr>
      <w:rFonts w:ascii="Symbol" w:hAnsi="Symbol"/>
    </w:rPr>
  </w:style>
  <w:style w:type="character" w:customStyle="1" w:styleId="WW8Num7z0">
    <w:name w:val="WW8Num7z0"/>
    <w:rsid w:val="000A301A"/>
    <w:rPr>
      <w:rFonts w:ascii="Wingdings" w:hAnsi="Wingdings"/>
    </w:rPr>
  </w:style>
  <w:style w:type="character" w:customStyle="1" w:styleId="WW8Num7z1">
    <w:name w:val="WW8Num7z1"/>
    <w:rsid w:val="000A301A"/>
    <w:rPr>
      <w:rFonts w:ascii="Courier New" w:hAnsi="Courier New" w:cs="Courier New"/>
    </w:rPr>
  </w:style>
  <w:style w:type="character" w:customStyle="1" w:styleId="WW8Num7z3">
    <w:name w:val="WW8Num7z3"/>
    <w:rsid w:val="000A301A"/>
    <w:rPr>
      <w:rFonts w:ascii="Symbol" w:hAnsi="Symbol"/>
    </w:rPr>
  </w:style>
  <w:style w:type="character" w:customStyle="1" w:styleId="WW8Num8z1">
    <w:name w:val="WW8Num8z1"/>
    <w:rsid w:val="000A301A"/>
    <w:rPr>
      <w:rFonts w:ascii="Courier New" w:hAnsi="Courier New" w:cs="Courier New"/>
    </w:rPr>
  </w:style>
  <w:style w:type="character" w:customStyle="1" w:styleId="WW8Num8z3">
    <w:name w:val="WW8Num8z3"/>
    <w:rsid w:val="000A301A"/>
    <w:rPr>
      <w:rFonts w:ascii="Symbol" w:hAnsi="Symbol"/>
    </w:rPr>
  </w:style>
  <w:style w:type="character" w:customStyle="1" w:styleId="WW8Num9z0">
    <w:name w:val="WW8Num9z0"/>
    <w:rsid w:val="000A301A"/>
    <w:rPr>
      <w:rFonts w:ascii="Wingdings" w:hAnsi="Wingdings"/>
    </w:rPr>
  </w:style>
  <w:style w:type="character" w:customStyle="1" w:styleId="WW8Num9z1">
    <w:name w:val="WW8Num9z1"/>
    <w:rsid w:val="000A301A"/>
    <w:rPr>
      <w:rFonts w:ascii="Courier New" w:hAnsi="Courier New" w:cs="Courier New"/>
    </w:rPr>
  </w:style>
  <w:style w:type="character" w:customStyle="1" w:styleId="WW8Num9z3">
    <w:name w:val="WW8Num9z3"/>
    <w:rsid w:val="000A301A"/>
    <w:rPr>
      <w:rFonts w:ascii="Symbol" w:hAnsi="Symbol"/>
    </w:rPr>
  </w:style>
  <w:style w:type="character" w:customStyle="1" w:styleId="WW8Num10z0">
    <w:name w:val="WW8Num10z0"/>
    <w:rsid w:val="000A301A"/>
    <w:rPr>
      <w:rFonts w:ascii="Wingdings" w:hAnsi="Wingdings"/>
    </w:rPr>
  </w:style>
  <w:style w:type="character" w:customStyle="1" w:styleId="WW8Num10z1">
    <w:name w:val="WW8Num10z1"/>
    <w:rsid w:val="000A301A"/>
    <w:rPr>
      <w:rFonts w:ascii="Courier New" w:hAnsi="Courier New" w:cs="Courier New"/>
    </w:rPr>
  </w:style>
  <w:style w:type="character" w:customStyle="1" w:styleId="WW8Num10z3">
    <w:name w:val="WW8Num10z3"/>
    <w:rsid w:val="000A301A"/>
    <w:rPr>
      <w:rFonts w:ascii="Symbol" w:hAnsi="Symbol"/>
    </w:rPr>
  </w:style>
  <w:style w:type="character" w:customStyle="1" w:styleId="WW8Num11z0">
    <w:name w:val="WW8Num11z0"/>
    <w:rsid w:val="000A301A"/>
    <w:rPr>
      <w:rFonts w:ascii="Wingdings" w:hAnsi="Wingdings"/>
    </w:rPr>
  </w:style>
  <w:style w:type="character" w:customStyle="1" w:styleId="WW8Num11z1">
    <w:name w:val="WW8Num11z1"/>
    <w:rsid w:val="000A301A"/>
    <w:rPr>
      <w:rFonts w:ascii="Symbol" w:hAnsi="Symbol"/>
    </w:rPr>
  </w:style>
  <w:style w:type="character" w:customStyle="1" w:styleId="WW8Num11z4">
    <w:name w:val="WW8Num11z4"/>
    <w:rsid w:val="000A301A"/>
    <w:rPr>
      <w:rFonts w:ascii="Courier New" w:hAnsi="Courier New"/>
    </w:rPr>
  </w:style>
  <w:style w:type="character" w:customStyle="1" w:styleId="WW8Num14z0">
    <w:name w:val="WW8Num14z0"/>
    <w:rsid w:val="000A301A"/>
    <w:rPr>
      <w:rFonts w:ascii="Wingdings" w:hAnsi="Wingdings"/>
    </w:rPr>
  </w:style>
  <w:style w:type="character" w:customStyle="1" w:styleId="WW8Num14z1">
    <w:name w:val="WW8Num14z1"/>
    <w:rsid w:val="000A301A"/>
    <w:rPr>
      <w:rFonts w:ascii="Courier New" w:hAnsi="Courier New" w:cs="Courier New"/>
    </w:rPr>
  </w:style>
  <w:style w:type="character" w:customStyle="1" w:styleId="WW8Num14z3">
    <w:name w:val="WW8Num14z3"/>
    <w:rsid w:val="000A301A"/>
    <w:rPr>
      <w:rFonts w:ascii="Symbol" w:hAnsi="Symbol"/>
    </w:rPr>
  </w:style>
  <w:style w:type="character" w:customStyle="1" w:styleId="WW8Num15z0">
    <w:name w:val="WW8Num15z0"/>
    <w:rsid w:val="000A301A"/>
    <w:rPr>
      <w:rFonts w:ascii="Wingdings" w:hAnsi="Wingdings"/>
    </w:rPr>
  </w:style>
  <w:style w:type="character" w:customStyle="1" w:styleId="WW8Num15z1">
    <w:name w:val="WW8Num15z1"/>
    <w:rsid w:val="000A301A"/>
    <w:rPr>
      <w:rFonts w:ascii="Courier New" w:hAnsi="Courier New" w:cs="Courier New"/>
    </w:rPr>
  </w:style>
  <w:style w:type="character" w:customStyle="1" w:styleId="WW8Num15z3">
    <w:name w:val="WW8Num15z3"/>
    <w:rsid w:val="000A301A"/>
    <w:rPr>
      <w:rFonts w:ascii="Symbol" w:hAnsi="Symbol"/>
    </w:rPr>
  </w:style>
  <w:style w:type="character" w:customStyle="1" w:styleId="WW8Num17z0">
    <w:name w:val="WW8Num17z0"/>
    <w:rsid w:val="000A301A"/>
    <w:rPr>
      <w:rFonts w:ascii="Symbol" w:hAnsi="Symbol"/>
    </w:rPr>
  </w:style>
  <w:style w:type="character" w:customStyle="1" w:styleId="WW8Num17z1">
    <w:name w:val="WW8Num17z1"/>
    <w:rsid w:val="000A301A"/>
    <w:rPr>
      <w:rFonts w:ascii="Courier New" w:hAnsi="Courier New" w:cs="Courier New"/>
    </w:rPr>
  </w:style>
  <w:style w:type="character" w:customStyle="1" w:styleId="WW8Num17z2">
    <w:name w:val="WW8Num17z2"/>
    <w:rsid w:val="000A301A"/>
    <w:rPr>
      <w:rFonts w:ascii="Wingdings" w:hAnsi="Wingdings"/>
    </w:rPr>
  </w:style>
  <w:style w:type="character" w:customStyle="1" w:styleId="WW8Num18z0">
    <w:name w:val="WW8Num18z0"/>
    <w:rsid w:val="000A301A"/>
    <w:rPr>
      <w:rFonts w:ascii="Wingdings" w:hAnsi="Wingdings"/>
    </w:rPr>
  </w:style>
  <w:style w:type="character" w:customStyle="1" w:styleId="WW8Num18z1">
    <w:name w:val="WW8Num18z1"/>
    <w:rsid w:val="000A301A"/>
    <w:rPr>
      <w:rFonts w:ascii="Courier New" w:hAnsi="Courier New" w:cs="Courier New"/>
    </w:rPr>
  </w:style>
  <w:style w:type="character" w:customStyle="1" w:styleId="WW8Num18z3">
    <w:name w:val="WW8Num18z3"/>
    <w:rsid w:val="000A301A"/>
    <w:rPr>
      <w:rFonts w:ascii="Symbol" w:hAnsi="Symbol"/>
    </w:rPr>
  </w:style>
  <w:style w:type="character" w:customStyle="1" w:styleId="WW8Num19z0">
    <w:name w:val="WW8Num19z0"/>
    <w:rsid w:val="000A301A"/>
    <w:rPr>
      <w:rFonts w:ascii="Wingdings" w:hAnsi="Wingdings"/>
    </w:rPr>
  </w:style>
  <w:style w:type="character" w:customStyle="1" w:styleId="WW8Num19z1">
    <w:name w:val="WW8Num19z1"/>
    <w:rsid w:val="000A301A"/>
    <w:rPr>
      <w:rFonts w:ascii="Courier New" w:hAnsi="Courier New" w:cs="Courier New"/>
    </w:rPr>
  </w:style>
  <w:style w:type="character" w:customStyle="1" w:styleId="WW8Num19z3">
    <w:name w:val="WW8Num19z3"/>
    <w:rsid w:val="000A301A"/>
    <w:rPr>
      <w:rFonts w:ascii="Symbol" w:hAnsi="Symbol"/>
    </w:rPr>
  </w:style>
  <w:style w:type="character" w:customStyle="1" w:styleId="WW8Num20z0">
    <w:name w:val="WW8Num20z0"/>
    <w:rsid w:val="000A301A"/>
    <w:rPr>
      <w:rFonts w:ascii="Wingdings" w:hAnsi="Wingdings"/>
    </w:rPr>
  </w:style>
  <w:style w:type="character" w:customStyle="1" w:styleId="WW8Num20z1">
    <w:name w:val="WW8Num20z1"/>
    <w:rsid w:val="000A301A"/>
    <w:rPr>
      <w:rFonts w:ascii="Courier New" w:hAnsi="Courier New" w:cs="Courier New"/>
    </w:rPr>
  </w:style>
  <w:style w:type="character" w:customStyle="1" w:styleId="WW8Num20z3">
    <w:name w:val="WW8Num20z3"/>
    <w:rsid w:val="000A301A"/>
    <w:rPr>
      <w:rFonts w:ascii="Symbol" w:hAnsi="Symbol"/>
    </w:rPr>
  </w:style>
  <w:style w:type="character" w:customStyle="1" w:styleId="WW8Num21z0">
    <w:name w:val="WW8Num21z0"/>
    <w:rsid w:val="000A301A"/>
    <w:rPr>
      <w:rFonts w:ascii="Wingdings" w:hAnsi="Wingdings"/>
    </w:rPr>
  </w:style>
  <w:style w:type="character" w:customStyle="1" w:styleId="WW8Num21z1">
    <w:name w:val="WW8Num21z1"/>
    <w:rsid w:val="000A301A"/>
    <w:rPr>
      <w:rFonts w:ascii="Courier New" w:hAnsi="Courier New" w:cs="Courier New"/>
    </w:rPr>
  </w:style>
  <w:style w:type="character" w:customStyle="1" w:styleId="WW8Num21z3">
    <w:name w:val="WW8Num21z3"/>
    <w:rsid w:val="000A301A"/>
    <w:rPr>
      <w:rFonts w:ascii="Symbol" w:hAnsi="Symbol"/>
    </w:rPr>
  </w:style>
  <w:style w:type="character" w:customStyle="1" w:styleId="WW8Num22z0">
    <w:name w:val="WW8Num22z0"/>
    <w:rsid w:val="000A301A"/>
    <w:rPr>
      <w:rFonts w:ascii="Wingdings" w:hAnsi="Wingdings"/>
    </w:rPr>
  </w:style>
  <w:style w:type="character" w:customStyle="1" w:styleId="WW8Num22z1">
    <w:name w:val="WW8Num22z1"/>
    <w:rsid w:val="000A301A"/>
    <w:rPr>
      <w:rFonts w:ascii="Courier New" w:hAnsi="Courier New" w:cs="Courier New"/>
    </w:rPr>
  </w:style>
  <w:style w:type="character" w:customStyle="1" w:styleId="WW8Num22z3">
    <w:name w:val="WW8Num22z3"/>
    <w:rsid w:val="000A301A"/>
    <w:rPr>
      <w:rFonts w:ascii="Symbol" w:hAnsi="Symbol"/>
    </w:rPr>
  </w:style>
  <w:style w:type="character" w:customStyle="1" w:styleId="WW8Num23z0">
    <w:name w:val="WW8Num23z0"/>
    <w:rsid w:val="000A301A"/>
    <w:rPr>
      <w:rFonts w:ascii="Wingdings" w:hAnsi="Wingdings"/>
    </w:rPr>
  </w:style>
  <w:style w:type="character" w:customStyle="1" w:styleId="WW8Num23z1">
    <w:name w:val="WW8Num23z1"/>
    <w:rsid w:val="000A301A"/>
    <w:rPr>
      <w:rFonts w:ascii="Courier New" w:hAnsi="Courier New" w:cs="Courier New"/>
    </w:rPr>
  </w:style>
  <w:style w:type="character" w:customStyle="1" w:styleId="WW8Num23z3">
    <w:name w:val="WW8Num23z3"/>
    <w:rsid w:val="000A301A"/>
    <w:rPr>
      <w:rFonts w:ascii="Symbol" w:hAnsi="Symbol"/>
    </w:rPr>
  </w:style>
  <w:style w:type="character" w:customStyle="1" w:styleId="WW8Num24z0">
    <w:name w:val="WW8Num24z0"/>
    <w:rsid w:val="000A301A"/>
    <w:rPr>
      <w:rFonts w:ascii="Wingdings" w:hAnsi="Wingdings"/>
    </w:rPr>
  </w:style>
  <w:style w:type="character" w:customStyle="1" w:styleId="WW8Num24z1">
    <w:name w:val="WW8Num24z1"/>
    <w:rsid w:val="000A301A"/>
    <w:rPr>
      <w:rFonts w:ascii="Courier New" w:hAnsi="Courier New" w:cs="Courier New"/>
    </w:rPr>
  </w:style>
  <w:style w:type="character" w:customStyle="1" w:styleId="WW8Num24z3">
    <w:name w:val="WW8Num24z3"/>
    <w:rsid w:val="000A301A"/>
    <w:rPr>
      <w:rFonts w:ascii="Symbol" w:hAnsi="Symbol"/>
    </w:rPr>
  </w:style>
  <w:style w:type="character" w:customStyle="1" w:styleId="WW8Num25z0">
    <w:name w:val="WW8Num25z0"/>
    <w:rsid w:val="000A301A"/>
    <w:rPr>
      <w:rFonts w:ascii="Symbol" w:hAnsi="Symbol"/>
    </w:rPr>
  </w:style>
  <w:style w:type="character" w:customStyle="1" w:styleId="WW8Num25z1">
    <w:name w:val="WW8Num25z1"/>
    <w:rsid w:val="000A301A"/>
    <w:rPr>
      <w:rFonts w:ascii="Courier New" w:hAnsi="Courier New" w:cs="Courier New"/>
    </w:rPr>
  </w:style>
  <w:style w:type="character" w:customStyle="1" w:styleId="WW8Num25z2">
    <w:name w:val="WW8Num25z2"/>
    <w:rsid w:val="000A301A"/>
    <w:rPr>
      <w:rFonts w:ascii="Wingdings" w:hAnsi="Wingdings"/>
    </w:rPr>
  </w:style>
  <w:style w:type="character" w:customStyle="1" w:styleId="WW8Num26z0">
    <w:name w:val="WW8Num26z0"/>
    <w:rsid w:val="000A301A"/>
    <w:rPr>
      <w:rFonts w:ascii="Wingdings" w:hAnsi="Wingdings"/>
    </w:rPr>
  </w:style>
  <w:style w:type="character" w:customStyle="1" w:styleId="WW8Num26z1">
    <w:name w:val="WW8Num26z1"/>
    <w:rsid w:val="000A301A"/>
    <w:rPr>
      <w:rFonts w:ascii="Courier New" w:hAnsi="Courier New" w:cs="Courier New"/>
    </w:rPr>
  </w:style>
  <w:style w:type="character" w:customStyle="1" w:styleId="WW8Num26z3">
    <w:name w:val="WW8Num26z3"/>
    <w:rsid w:val="000A301A"/>
    <w:rPr>
      <w:rFonts w:ascii="Symbol" w:hAnsi="Symbol"/>
    </w:rPr>
  </w:style>
  <w:style w:type="character" w:customStyle="1" w:styleId="WW8Num27z0">
    <w:name w:val="WW8Num27z0"/>
    <w:rsid w:val="000A301A"/>
    <w:rPr>
      <w:rFonts w:ascii="Wingdings" w:hAnsi="Wingdings"/>
    </w:rPr>
  </w:style>
  <w:style w:type="character" w:customStyle="1" w:styleId="WW8Num27z3">
    <w:name w:val="WW8Num27z3"/>
    <w:rsid w:val="000A301A"/>
    <w:rPr>
      <w:rFonts w:ascii="Symbol" w:hAnsi="Symbol"/>
    </w:rPr>
  </w:style>
  <w:style w:type="character" w:customStyle="1" w:styleId="WW8Num27z4">
    <w:name w:val="WW8Num27z4"/>
    <w:rsid w:val="000A301A"/>
    <w:rPr>
      <w:rFonts w:ascii="Courier New" w:hAnsi="Courier New" w:cs="Courier New"/>
    </w:rPr>
  </w:style>
  <w:style w:type="character" w:customStyle="1" w:styleId="WW8Num28z0">
    <w:name w:val="WW8Num28z0"/>
    <w:rsid w:val="000A301A"/>
    <w:rPr>
      <w:rFonts w:ascii="Wingdings" w:hAnsi="Wingdings"/>
    </w:rPr>
  </w:style>
  <w:style w:type="character" w:customStyle="1" w:styleId="WW8Num28z1">
    <w:name w:val="WW8Num28z1"/>
    <w:rsid w:val="000A301A"/>
    <w:rPr>
      <w:rFonts w:ascii="Courier New" w:hAnsi="Courier New" w:cs="Courier New"/>
    </w:rPr>
  </w:style>
  <w:style w:type="character" w:customStyle="1" w:styleId="WW8Num28z3">
    <w:name w:val="WW8Num28z3"/>
    <w:rsid w:val="000A301A"/>
    <w:rPr>
      <w:rFonts w:ascii="Symbol" w:hAnsi="Symbol"/>
    </w:rPr>
  </w:style>
  <w:style w:type="character" w:customStyle="1" w:styleId="WW8Num29z0">
    <w:name w:val="WW8Num29z0"/>
    <w:rsid w:val="000A301A"/>
    <w:rPr>
      <w:rFonts w:ascii="Wingdings" w:hAnsi="Wingdings"/>
    </w:rPr>
  </w:style>
  <w:style w:type="character" w:customStyle="1" w:styleId="WW8Num29z1">
    <w:name w:val="WW8Num29z1"/>
    <w:rsid w:val="000A301A"/>
    <w:rPr>
      <w:rFonts w:ascii="Courier New" w:hAnsi="Courier New" w:cs="Courier New"/>
    </w:rPr>
  </w:style>
  <w:style w:type="character" w:customStyle="1" w:styleId="WW8Num29z3">
    <w:name w:val="WW8Num29z3"/>
    <w:rsid w:val="000A301A"/>
    <w:rPr>
      <w:rFonts w:ascii="Symbol" w:hAnsi="Symbol"/>
    </w:rPr>
  </w:style>
  <w:style w:type="character" w:customStyle="1" w:styleId="WW8Num30z0">
    <w:name w:val="WW8Num30z0"/>
    <w:rsid w:val="000A301A"/>
    <w:rPr>
      <w:rFonts w:ascii="Wingdings" w:hAnsi="Wingdings"/>
    </w:rPr>
  </w:style>
  <w:style w:type="character" w:customStyle="1" w:styleId="WW8Num30z1">
    <w:name w:val="WW8Num30z1"/>
    <w:rsid w:val="000A301A"/>
    <w:rPr>
      <w:rFonts w:ascii="Courier New" w:hAnsi="Courier New" w:cs="Courier New"/>
    </w:rPr>
  </w:style>
  <w:style w:type="character" w:customStyle="1" w:styleId="WW8Num30z3">
    <w:name w:val="WW8Num30z3"/>
    <w:rsid w:val="000A301A"/>
    <w:rPr>
      <w:rFonts w:ascii="Symbol" w:hAnsi="Symbol"/>
    </w:rPr>
  </w:style>
  <w:style w:type="character" w:customStyle="1" w:styleId="WW8Num31z0">
    <w:name w:val="WW8Num31z0"/>
    <w:rsid w:val="000A301A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0A301A"/>
    <w:rPr>
      <w:rFonts w:ascii="Courier New" w:hAnsi="Courier New"/>
    </w:rPr>
  </w:style>
  <w:style w:type="character" w:customStyle="1" w:styleId="WW8Num31z2">
    <w:name w:val="WW8Num31z2"/>
    <w:rsid w:val="000A301A"/>
    <w:rPr>
      <w:rFonts w:ascii="Wingdings" w:hAnsi="Wingdings"/>
    </w:rPr>
  </w:style>
  <w:style w:type="character" w:customStyle="1" w:styleId="WW8Num31z3">
    <w:name w:val="WW8Num31z3"/>
    <w:rsid w:val="000A301A"/>
    <w:rPr>
      <w:rFonts w:ascii="Symbol" w:hAnsi="Symbol"/>
    </w:rPr>
  </w:style>
  <w:style w:type="character" w:customStyle="1" w:styleId="WW8Num32z0">
    <w:name w:val="WW8Num32z0"/>
    <w:rsid w:val="000A301A"/>
    <w:rPr>
      <w:rFonts w:ascii="Wingdings" w:hAnsi="Wingdings"/>
    </w:rPr>
  </w:style>
  <w:style w:type="character" w:customStyle="1" w:styleId="WW8Num32z1">
    <w:name w:val="WW8Num32z1"/>
    <w:rsid w:val="000A301A"/>
    <w:rPr>
      <w:rFonts w:ascii="Courier New" w:hAnsi="Courier New" w:cs="Courier New"/>
    </w:rPr>
  </w:style>
  <w:style w:type="character" w:customStyle="1" w:styleId="WW8Num32z3">
    <w:name w:val="WW8Num32z3"/>
    <w:rsid w:val="000A301A"/>
    <w:rPr>
      <w:rFonts w:ascii="Symbol" w:hAnsi="Symbol"/>
    </w:rPr>
  </w:style>
  <w:style w:type="character" w:customStyle="1" w:styleId="WW8Num33z0">
    <w:name w:val="WW8Num33z0"/>
    <w:rsid w:val="000A301A"/>
    <w:rPr>
      <w:rFonts w:ascii="Wingdings" w:hAnsi="Wingdings"/>
    </w:rPr>
  </w:style>
  <w:style w:type="character" w:customStyle="1" w:styleId="WW8Num33z1">
    <w:name w:val="WW8Num33z1"/>
    <w:rsid w:val="000A301A"/>
    <w:rPr>
      <w:rFonts w:ascii="Courier New" w:hAnsi="Courier New" w:cs="Courier New"/>
    </w:rPr>
  </w:style>
  <w:style w:type="character" w:customStyle="1" w:styleId="WW8Num33z3">
    <w:name w:val="WW8Num33z3"/>
    <w:rsid w:val="000A301A"/>
    <w:rPr>
      <w:rFonts w:ascii="Symbol" w:hAnsi="Symbol"/>
    </w:rPr>
  </w:style>
  <w:style w:type="character" w:customStyle="1" w:styleId="WW8Num34z0">
    <w:name w:val="WW8Num34z0"/>
    <w:rsid w:val="000A301A"/>
    <w:rPr>
      <w:rFonts w:ascii="Wingdings" w:hAnsi="Wingdings"/>
    </w:rPr>
  </w:style>
  <w:style w:type="character" w:customStyle="1" w:styleId="WW8Num34z1">
    <w:name w:val="WW8Num34z1"/>
    <w:rsid w:val="000A301A"/>
    <w:rPr>
      <w:rFonts w:ascii="Courier New" w:hAnsi="Courier New" w:cs="Courier New"/>
    </w:rPr>
  </w:style>
  <w:style w:type="character" w:customStyle="1" w:styleId="WW8Num34z3">
    <w:name w:val="WW8Num34z3"/>
    <w:rsid w:val="000A301A"/>
    <w:rPr>
      <w:rFonts w:ascii="Symbol" w:hAnsi="Symbol"/>
    </w:rPr>
  </w:style>
  <w:style w:type="character" w:customStyle="1" w:styleId="WW8Num35z0">
    <w:name w:val="WW8Num35z0"/>
    <w:rsid w:val="000A301A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A301A"/>
    <w:rPr>
      <w:rFonts w:ascii="Courier New" w:hAnsi="Courier New"/>
    </w:rPr>
  </w:style>
  <w:style w:type="character" w:customStyle="1" w:styleId="WW8Num35z2">
    <w:name w:val="WW8Num35z2"/>
    <w:rsid w:val="000A301A"/>
    <w:rPr>
      <w:rFonts w:ascii="Wingdings" w:hAnsi="Wingdings"/>
    </w:rPr>
  </w:style>
  <w:style w:type="character" w:customStyle="1" w:styleId="WW8Num35z3">
    <w:name w:val="WW8Num35z3"/>
    <w:rsid w:val="000A301A"/>
    <w:rPr>
      <w:rFonts w:ascii="Symbol" w:hAnsi="Symbol"/>
    </w:rPr>
  </w:style>
  <w:style w:type="character" w:customStyle="1" w:styleId="aff3">
    <w:name w:val="Знак Знак"/>
    <w:rsid w:val="000A301A"/>
    <w:rPr>
      <w:rFonts w:ascii="Arial" w:hAnsi="Arial" w:cs="Arial"/>
      <w:b/>
      <w:bCs/>
      <w:color w:val="000000"/>
      <w:kern w:val="1"/>
      <w:sz w:val="32"/>
      <w:szCs w:val="32"/>
      <w:lang w:val="ru-RU" w:eastAsia="ar-SA" w:bidi="ar-SA"/>
    </w:rPr>
  </w:style>
  <w:style w:type="character" w:customStyle="1" w:styleId="Web">
    <w:name w:val="Обычный (Web) Знак Знак"/>
    <w:rsid w:val="000A301A"/>
    <w:rPr>
      <w:sz w:val="24"/>
      <w:szCs w:val="24"/>
      <w:lang w:val="ru-RU" w:eastAsia="ar-SA" w:bidi="ar-SA"/>
    </w:rPr>
  </w:style>
  <w:style w:type="character" w:customStyle="1" w:styleId="24">
    <w:name w:val="Знак Знак2"/>
    <w:rsid w:val="000A301A"/>
    <w:rPr>
      <w:rFonts w:ascii="Arial" w:hAnsi="Arial" w:cs="Arial"/>
      <w:b/>
      <w:bCs/>
      <w:color w:val="000000"/>
      <w:sz w:val="26"/>
      <w:szCs w:val="26"/>
      <w:lang w:val="ru-RU" w:eastAsia="ar-SA" w:bidi="ar-SA"/>
    </w:rPr>
  </w:style>
  <w:style w:type="character" w:customStyle="1" w:styleId="aff4">
    <w:name w:val="Текст сноски Знак Знак"/>
    <w:rsid w:val="000A301A"/>
    <w:rPr>
      <w:rFonts w:ascii="Courier New" w:hAnsi="Courier New"/>
      <w:lang w:val="ru-RU" w:eastAsia="ar-SA" w:bidi="ar-SA"/>
    </w:rPr>
  </w:style>
  <w:style w:type="character" w:customStyle="1" w:styleId="aff5">
    <w:name w:val="Символ сноски"/>
    <w:rsid w:val="000A301A"/>
    <w:rPr>
      <w:sz w:val="24"/>
      <w:szCs w:val="24"/>
      <w:vertAlign w:val="superscript"/>
      <w:lang w:val="en-US" w:eastAsia="ar-SA" w:bidi="ar-SA"/>
    </w:rPr>
  </w:style>
  <w:style w:type="paragraph" w:customStyle="1" w:styleId="210">
    <w:name w:val="Основной текст 21"/>
    <w:basedOn w:val="a1"/>
    <w:rsid w:val="000A301A"/>
    <w:pPr>
      <w:suppressAutoHyphens/>
      <w:spacing w:after="120" w:line="480" w:lineRule="auto"/>
    </w:pPr>
    <w:rPr>
      <w:color w:val="auto"/>
      <w:kern w:val="0"/>
      <w:sz w:val="24"/>
      <w:szCs w:val="24"/>
      <w:lang w:eastAsia="ar-SA"/>
    </w:rPr>
  </w:style>
  <w:style w:type="paragraph" w:customStyle="1" w:styleId="43">
    <w:name w:val="4"/>
    <w:basedOn w:val="a1"/>
    <w:next w:val="aff6"/>
    <w:qFormat/>
    <w:rsid w:val="000A301A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styleId="aff6">
    <w:name w:val="Subtitle"/>
    <w:basedOn w:val="19"/>
    <w:next w:val="af"/>
    <w:link w:val="aff7"/>
    <w:qFormat/>
    <w:rsid w:val="000A301A"/>
    <w:pPr>
      <w:jc w:val="center"/>
    </w:pPr>
    <w:rPr>
      <w:rFonts w:cs="Times New Roman"/>
      <w:i/>
      <w:iCs/>
      <w:color w:val="000000"/>
    </w:rPr>
  </w:style>
  <w:style w:type="character" w:customStyle="1" w:styleId="aff7">
    <w:name w:val="Подзаголовок Знак"/>
    <w:basedOn w:val="a2"/>
    <w:link w:val="aff6"/>
    <w:rsid w:val="000A301A"/>
    <w:rPr>
      <w:rFonts w:ascii="Arial" w:eastAsia="Lucida Sans Unicode" w:hAnsi="Arial"/>
      <w:i/>
      <w:iCs/>
      <w:color w:val="000000"/>
      <w:sz w:val="28"/>
      <w:szCs w:val="28"/>
      <w:lang w:eastAsia="ar-SA"/>
    </w:rPr>
  </w:style>
  <w:style w:type="character" w:customStyle="1" w:styleId="aff8">
    <w:name w:val="Текст сноски Знак"/>
    <w:link w:val="aff9"/>
    <w:rsid w:val="000A301A"/>
    <w:rPr>
      <w:rFonts w:ascii="Courier New" w:hAnsi="Courier New"/>
      <w:lang w:eastAsia="ar-SA"/>
    </w:rPr>
  </w:style>
  <w:style w:type="paragraph" w:styleId="aff9">
    <w:name w:val="footnote text"/>
    <w:basedOn w:val="a1"/>
    <w:link w:val="aff8"/>
    <w:uiPriority w:val="99"/>
    <w:rsid w:val="000A301A"/>
    <w:pPr>
      <w:widowControl w:val="0"/>
      <w:suppressAutoHyphens/>
      <w:spacing w:line="319" w:lineRule="auto"/>
      <w:ind w:firstLine="400"/>
      <w:jc w:val="both"/>
    </w:pPr>
    <w:rPr>
      <w:rFonts w:ascii="Courier New" w:hAnsi="Courier New"/>
      <w:color w:val="auto"/>
      <w:kern w:val="0"/>
      <w:lang w:eastAsia="ar-SA"/>
    </w:rPr>
  </w:style>
  <w:style w:type="character" w:customStyle="1" w:styleId="1a">
    <w:name w:val="Текст сноски Знак1"/>
    <w:basedOn w:val="a2"/>
    <w:uiPriority w:val="99"/>
    <w:rsid w:val="000A301A"/>
    <w:rPr>
      <w:color w:val="000000"/>
      <w:kern w:val="28"/>
      <w:lang w:eastAsia="ru-RU"/>
    </w:rPr>
  </w:style>
  <w:style w:type="paragraph" w:customStyle="1" w:styleId="ConsNormal">
    <w:name w:val="ConsNormal"/>
    <w:rsid w:val="000A3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b">
    <w:name w:val="Верхний колонтитул Знак1"/>
    <w:uiPriority w:val="99"/>
    <w:rsid w:val="000A301A"/>
    <w:rPr>
      <w:sz w:val="24"/>
      <w:szCs w:val="24"/>
    </w:rPr>
  </w:style>
  <w:style w:type="character" w:customStyle="1" w:styleId="affa">
    <w:name w:val="Заголовок Знак"/>
    <w:link w:val="affb"/>
    <w:rsid w:val="000A301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rsid w:val="0021550A"/>
    <w:rPr>
      <w:rFonts w:ascii="Times New Roman" w:hAnsi="Times New Roman" w:cs="Times New Roman"/>
      <w:sz w:val="24"/>
      <w:szCs w:val="24"/>
    </w:rPr>
  </w:style>
  <w:style w:type="character" w:styleId="affc">
    <w:name w:val="Strong"/>
    <w:basedOn w:val="a2"/>
    <w:uiPriority w:val="22"/>
    <w:qFormat/>
    <w:rsid w:val="0021550A"/>
    <w:rPr>
      <w:b/>
      <w:bCs/>
    </w:rPr>
  </w:style>
  <w:style w:type="character" w:styleId="affd">
    <w:name w:val="Emphasis"/>
    <w:uiPriority w:val="20"/>
    <w:qFormat/>
    <w:rsid w:val="00352375"/>
    <w:rPr>
      <w:i/>
      <w:iCs/>
    </w:rPr>
  </w:style>
  <w:style w:type="paragraph" w:customStyle="1" w:styleId="affe">
    <w:name w:val="Содержимое таблицы"/>
    <w:basedOn w:val="a1"/>
    <w:qFormat/>
    <w:rsid w:val="00875009"/>
    <w:pPr>
      <w:widowControl w:val="0"/>
      <w:suppressLineNumbers/>
      <w:suppressAutoHyphens/>
    </w:pPr>
    <w:rPr>
      <w:rFonts w:ascii="Arial" w:eastAsia="Arial Unicode MS" w:hAnsi="Arial"/>
      <w:color w:val="auto"/>
      <w:kern w:val="1"/>
      <w:szCs w:val="24"/>
    </w:rPr>
  </w:style>
  <w:style w:type="paragraph" w:customStyle="1" w:styleId="afff">
    <w:name w:val="Прижатый влево"/>
    <w:basedOn w:val="a1"/>
    <w:next w:val="a1"/>
    <w:uiPriority w:val="99"/>
    <w:rsid w:val="00875009"/>
    <w:pPr>
      <w:autoSpaceDE w:val="0"/>
      <w:autoSpaceDN w:val="0"/>
      <w:adjustRightInd w:val="0"/>
    </w:pPr>
    <w:rPr>
      <w:rFonts w:ascii="Arial" w:eastAsia="Calibri" w:hAnsi="Arial" w:cs="Arial"/>
      <w:color w:val="auto"/>
      <w:kern w:val="0"/>
      <w:sz w:val="24"/>
      <w:szCs w:val="24"/>
      <w:lang w:eastAsia="en-US"/>
    </w:rPr>
  </w:style>
  <w:style w:type="paragraph" w:styleId="25">
    <w:name w:val="Body Text 2"/>
    <w:basedOn w:val="a1"/>
    <w:link w:val="26"/>
    <w:qFormat/>
    <w:rsid w:val="00704D24"/>
    <w:pPr>
      <w:jc w:val="both"/>
    </w:pPr>
    <w:rPr>
      <w:color w:val="auto"/>
      <w:kern w:val="0"/>
      <w:sz w:val="28"/>
    </w:rPr>
  </w:style>
  <w:style w:type="character" w:customStyle="1" w:styleId="26">
    <w:name w:val="Основной текст 2 Знак"/>
    <w:basedOn w:val="a2"/>
    <w:link w:val="25"/>
    <w:rsid w:val="00704D24"/>
    <w:rPr>
      <w:sz w:val="28"/>
      <w:lang w:eastAsia="ru-RU"/>
    </w:rPr>
  </w:style>
  <w:style w:type="paragraph" w:styleId="27">
    <w:name w:val="Body Text Indent 2"/>
    <w:basedOn w:val="a1"/>
    <w:link w:val="28"/>
    <w:rsid w:val="00704D24"/>
    <w:pPr>
      <w:ind w:left="567"/>
      <w:jc w:val="both"/>
    </w:pPr>
    <w:rPr>
      <w:color w:val="auto"/>
      <w:kern w:val="0"/>
      <w:sz w:val="28"/>
    </w:rPr>
  </w:style>
  <w:style w:type="character" w:customStyle="1" w:styleId="28">
    <w:name w:val="Основной текст с отступом 2 Знак"/>
    <w:basedOn w:val="a2"/>
    <w:link w:val="27"/>
    <w:rsid w:val="00704D24"/>
    <w:rPr>
      <w:sz w:val="28"/>
      <w:lang w:eastAsia="ru-RU"/>
    </w:rPr>
  </w:style>
  <w:style w:type="paragraph" w:styleId="33">
    <w:name w:val="Body Text Indent 3"/>
    <w:basedOn w:val="a1"/>
    <w:link w:val="34"/>
    <w:rsid w:val="00704D24"/>
    <w:pPr>
      <w:ind w:firstLine="284"/>
      <w:jc w:val="both"/>
    </w:pPr>
    <w:rPr>
      <w:color w:val="auto"/>
      <w:kern w:val="0"/>
      <w:sz w:val="28"/>
    </w:rPr>
  </w:style>
  <w:style w:type="character" w:customStyle="1" w:styleId="34">
    <w:name w:val="Основной текст с отступом 3 Знак"/>
    <w:basedOn w:val="a2"/>
    <w:link w:val="33"/>
    <w:rsid w:val="00704D24"/>
    <w:rPr>
      <w:sz w:val="28"/>
      <w:lang w:eastAsia="ru-RU"/>
    </w:rPr>
  </w:style>
  <w:style w:type="paragraph" w:styleId="35">
    <w:name w:val="Body Text 3"/>
    <w:basedOn w:val="a1"/>
    <w:link w:val="36"/>
    <w:rsid w:val="00704D24"/>
    <w:pPr>
      <w:ind w:right="43"/>
      <w:jc w:val="both"/>
    </w:pPr>
    <w:rPr>
      <w:color w:val="auto"/>
      <w:kern w:val="0"/>
      <w:sz w:val="28"/>
    </w:rPr>
  </w:style>
  <w:style w:type="character" w:customStyle="1" w:styleId="36">
    <w:name w:val="Основной текст 3 Знак"/>
    <w:basedOn w:val="a2"/>
    <w:link w:val="35"/>
    <w:rsid w:val="00704D24"/>
    <w:rPr>
      <w:sz w:val="28"/>
      <w:lang w:eastAsia="ru-RU"/>
    </w:rPr>
  </w:style>
  <w:style w:type="paragraph" w:styleId="afff0">
    <w:name w:val="Plain Text"/>
    <w:basedOn w:val="a1"/>
    <w:link w:val="afff1"/>
    <w:rsid w:val="00704D24"/>
    <w:rPr>
      <w:rFonts w:ascii="Courier New" w:hAnsi="Courier New"/>
      <w:color w:val="auto"/>
      <w:kern w:val="0"/>
    </w:rPr>
  </w:style>
  <w:style w:type="character" w:customStyle="1" w:styleId="afff1">
    <w:name w:val="Текст Знак"/>
    <w:basedOn w:val="a2"/>
    <w:link w:val="afff0"/>
    <w:rsid w:val="00704D24"/>
    <w:rPr>
      <w:rFonts w:ascii="Courier New" w:hAnsi="Courier New"/>
    </w:rPr>
  </w:style>
  <w:style w:type="paragraph" w:customStyle="1" w:styleId="1c">
    <w:name w:val="Основной текст1"/>
    <w:basedOn w:val="a1"/>
    <w:rsid w:val="002B750E"/>
    <w:pPr>
      <w:spacing w:line="360" w:lineRule="auto"/>
      <w:ind w:firstLine="720"/>
      <w:jc w:val="both"/>
    </w:pPr>
    <w:rPr>
      <w:rFonts w:eastAsia="Calibri"/>
      <w:color w:val="auto"/>
      <w:kern w:val="0"/>
      <w:sz w:val="28"/>
      <w:szCs w:val="24"/>
    </w:rPr>
  </w:style>
  <w:style w:type="paragraph" w:customStyle="1" w:styleId="37">
    <w:name w:val="Абзац списка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9">
    <w:name w:val="Без интервала2"/>
    <w:rsid w:val="002F516F"/>
    <w:rPr>
      <w:rFonts w:ascii="Calibri" w:hAnsi="Calibri"/>
      <w:sz w:val="22"/>
      <w:szCs w:val="22"/>
    </w:rPr>
  </w:style>
  <w:style w:type="paragraph" w:customStyle="1" w:styleId="340">
    <w:name w:val="Абзац списка34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38">
    <w:name w:val="Без интервала3"/>
    <w:rsid w:val="002F516F"/>
    <w:rPr>
      <w:rFonts w:ascii="Calibri" w:hAnsi="Calibri"/>
      <w:sz w:val="22"/>
      <w:szCs w:val="22"/>
    </w:rPr>
  </w:style>
  <w:style w:type="paragraph" w:customStyle="1" w:styleId="44">
    <w:name w:val="Абзац списка4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45">
    <w:name w:val="Без интервала4"/>
    <w:rsid w:val="002F516F"/>
    <w:rPr>
      <w:rFonts w:ascii="Calibri" w:hAnsi="Calibri"/>
      <w:sz w:val="22"/>
      <w:szCs w:val="22"/>
    </w:rPr>
  </w:style>
  <w:style w:type="paragraph" w:customStyle="1" w:styleId="53">
    <w:name w:val="Абзац списка5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54">
    <w:name w:val="Без интервала5"/>
    <w:rsid w:val="002F516F"/>
    <w:rPr>
      <w:rFonts w:ascii="Calibri" w:hAnsi="Calibri"/>
      <w:sz w:val="22"/>
      <w:szCs w:val="22"/>
    </w:rPr>
  </w:style>
  <w:style w:type="paragraph" w:customStyle="1" w:styleId="61">
    <w:name w:val="Абзац списка6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1">
    <w:name w:val="Абзац списка7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81">
    <w:name w:val="Абзац списка8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91">
    <w:name w:val="Абзац списка9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00">
    <w:name w:val="Абзац списка10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20">
    <w:name w:val="Абзац списка12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30">
    <w:name w:val="Абзац списка1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0">
    <w:name w:val="Абзац списка14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50">
    <w:name w:val="Абзац списка15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60">
    <w:name w:val="Абзац списка16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0">
    <w:name w:val="Абзац списка17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80">
    <w:name w:val="Абзац списка18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90">
    <w:name w:val="Абзац списка19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0">
    <w:name w:val="Абзац списка20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1">
    <w:name w:val="Абзац списка21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20">
    <w:name w:val="Абзац списка22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30">
    <w:name w:val="Абзац списка2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40">
    <w:name w:val="Абзац списка24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50">
    <w:name w:val="Абзац списка25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normal0">
    <w:name w:val="mso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d">
    <w:name w:val="Гиперссылка1"/>
    <w:rsid w:val="002F516F"/>
  </w:style>
  <w:style w:type="character" w:customStyle="1" w:styleId="grame">
    <w:name w:val="grame"/>
    <w:rsid w:val="002F516F"/>
  </w:style>
  <w:style w:type="paragraph" w:customStyle="1" w:styleId="consplusnormal1">
    <w:name w:val="consplus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7">
    <w:name w:val="heading7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8">
    <w:name w:val="heading8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">
    <w:name w:val="consplusdoclist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9">
    <w:name w:val="heading9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">
    <w:name w:val="bodytext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11">
    <w:name w:val="31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normal0">
    <w:name w:val="consnormal0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style-span">
    <w:name w:val="apple-style-span"/>
    <w:rsid w:val="002F516F"/>
  </w:style>
  <w:style w:type="paragraph" w:customStyle="1" w:styleId="consnormal1">
    <w:name w:val="cons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a">
    <w:name w:val="2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31">
    <w:name w:val="13"/>
    <w:rsid w:val="002F516F"/>
  </w:style>
  <w:style w:type="paragraph" w:customStyle="1" w:styleId="212">
    <w:name w:val="21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0">
    <w:name w:val="Standard"/>
    <w:qFormat/>
    <w:rsid w:val="002F516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blk">
    <w:name w:val="blk"/>
    <w:rsid w:val="002F516F"/>
  </w:style>
  <w:style w:type="paragraph" w:styleId="2b">
    <w:name w:val="List Bullet 2"/>
    <w:basedOn w:val="a1"/>
    <w:autoRedefine/>
    <w:rsid w:val="00494133"/>
    <w:pPr>
      <w:ind w:firstLine="1"/>
      <w:jc w:val="both"/>
    </w:pPr>
    <w:rPr>
      <w:color w:val="auto"/>
      <w:kern w:val="0"/>
      <w:sz w:val="28"/>
      <w:szCs w:val="28"/>
    </w:rPr>
  </w:style>
  <w:style w:type="character" w:customStyle="1" w:styleId="highlighthighlightactive">
    <w:name w:val="highlight highlight_active"/>
    <w:basedOn w:val="a2"/>
    <w:rsid w:val="00494133"/>
  </w:style>
  <w:style w:type="paragraph" w:customStyle="1" w:styleId="62">
    <w:name w:val="Без интервала6"/>
    <w:rsid w:val="00494133"/>
    <w:rPr>
      <w:rFonts w:eastAsia="Calibri"/>
      <w:sz w:val="24"/>
      <w:szCs w:val="24"/>
      <w:lang w:eastAsia="ru-RU"/>
    </w:rPr>
  </w:style>
  <w:style w:type="paragraph" w:customStyle="1" w:styleId="aj">
    <w:name w:val="_aj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western">
    <w:name w:val="western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">
    <w:name w:val="msonormal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ms-rtefontsize-3">
    <w:name w:val="a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indent2ms-rtefontsize-3">
    <w:name w:val="bodytextindent2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ms-rtethemefontface-1">
    <w:name w:val="msonormal ms-rtefontsize-3 ms-rtethemefontface-1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ms-rtefontsize-3ms-rtethemefontface-1">
    <w:name w:val="consplusnormal ms-rtefontsize-3 ms-rtethemefontface-1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">
    <w:name w:val=".HEADERTEXT"/>
    <w:rsid w:val="00D5053A"/>
    <w:pPr>
      <w:widowControl w:val="0"/>
      <w:autoSpaceDE w:val="0"/>
      <w:autoSpaceDN w:val="0"/>
      <w:adjustRightInd w:val="0"/>
      <w:ind w:firstLine="680"/>
      <w:jc w:val="both"/>
    </w:pPr>
    <w:rPr>
      <w:rFonts w:ascii="Arial" w:hAnsi="Arial" w:cs="Arial"/>
      <w:color w:val="2B4279"/>
      <w:sz w:val="22"/>
      <w:szCs w:val="22"/>
      <w:lang w:eastAsia="ru-RU"/>
    </w:rPr>
  </w:style>
  <w:style w:type="character" w:styleId="afff2">
    <w:name w:val="annotation reference"/>
    <w:uiPriority w:val="99"/>
    <w:unhideWhenUsed/>
    <w:rsid w:val="00D5053A"/>
    <w:rPr>
      <w:sz w:val="16"/>
      <w:szCs w:val="16"/>
    </w:rPr>
  </w:style>
  <w:style w:type="character" w:customStyle="1" w:styleId="afff3">
    <w:name w:val="Тема примечания Знак"/>
    <w:link w:val="afff4"/>
    <w:uiPriority w:val="99"/>
    <w:rsid w:val="00D5053A"/>
    <w:rPr>
      <w:rFonts w:eastAsia="Andale Sans UI"/>
      <w:b/>
      <w:bCs/>
      <w:kern w:val="1"/>
    </w:rPr>
  </w:style>
  <w:style w:type="character" w:customStyle="1" w:styleId="afff5">
    <w:name w:val="Цветовое выделение для Текст"/>
    <w:rsid w:val="00D5053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6">
    <w:name w:val="Âûäåëåíèå"/>
    <w:rsid w:val="00D5053A"/>
    <w:rPr>
      <w:i/>
    </w:rPr>
  </w:style>
  <w:style w:type="character" w:customStyle="1" w:styleId="afff7">
    <w:name w:val="Маркеры списка"/>
    <w:rsid w:val="00D5053A"/>
    <w:rPr>
      <w:rFonts w:ascii="OpenSymbol" w:eastAsia="OpenSymbol" w:hAnsi="OpenSymbol" w:cs="OpenSymbol"/>
    </w:rPr>
  </w:style>
  <w:style w:type="character" w:customStyle="1" w:styleId="afff8">
    <w:name w:val="Символ нумерации"/>
    <w:rsid w:val="00D5053A"/>
  </w:style>
  <w:style w:type="character" w:customStyle="1" w:styleId="afff9">
    <w:name w:val="Îñíîâíîé øðèôò àáçàöà"/>
    <w:rsid w:val="00D5053A"/>
  </w:style>
  <w:style w:type="character" w:customStyle="1" w:styleId="afffa">
    <w:name w:val="Öâåòîâîå âûäåëåíèå"/>
    <w:rsid w:val="00D5053A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e">
    <w:name w:val="Текст примечания Знак1"/>
    <w:basedOn w:val="a2"/>
    <w:rsid w:val="00D5053A"/>
  </w:style>
  <w:style w:type="paragraph" w:styleId="afff4">
    <w:name w:val="annotation subject"/>
    <w:basedOn w:val="aff1"/>
    <w:next w:val="aff1"/>
    <w:link w:val="afff3"/>
    <w:uiPriority w:val="99"/>
    <w:unhideWhenUsed/>
    <w:rsid w:val="00D5053A"/>
    <w:pPr>
      <w:widowControl w:val="0"/>
      <w:suppressAutoHyphens/>
    </w:pPr>
    <w:rPr>
      <w:rFonts w:eastAsia="Andale Sans UI"/>
      <w:b/>
      <w:bCs/>
      <w:kern w:val="1"/>
    </w:rPr>
  </w:style>
  <w:style w:type="character" w:customStyle="1" w:styleId="1f">
    <w:name w:val="Тема примечания Знак1"/>
    <w:basedOn w:val="aff2"/>
    <w:rsid w:val="00D5053A"/>
    <w:rPr>
      <w:b/>
      <w:bCs/>
      <w:color w:val="000000"/>
      <w:kern w:val="28"/>
      <w:lang w:eastAsia="ru-RU"/>
    </w:rPr>
  </w:style>
  <w:style w:type="paragraph" w:customStyle="1" w:styleId="afffb">
    <w:name w:val="Заголовок таблицы"/>
    <w:basedOn w:val="affe"/>
    <w:qFormat/>
    <w:rsid w:val="00D5053A"/>
    <w:pPr>
      <w:jc w:val="center"/>
    </w:pPr>
    <w:rPr>
      <w:rFonts w:ascii="Times New Roman" w:eastAsia="Andale Sans UI" w:hAnsi="Times New Roman"/>
      <w:b/>
      <w:bCs/>
      <w:sz w:val="24"/>
    </w:rPr>
  </w:style>
  <w:style w:type="paragraph" w:customStyle="1" w:styleId="260">
    <w:name w:val="Абзац списка26"/>
    <w:basedOn w:val="a1"/>
    <w:rsid w:val="00D5053A"/>
    <w:pPr>
      <w:widowControl w:val="0"/>
      <w:suppressAutoHyphens/>
      <w:spacing w:line="100" w:lineRule="atLeast"/>
      <w:ind w:left="720"/>
    </w:pPr>
    <w:rPr>
      <w:color w:val="auto"/>
      <w:kern w:val="1"/>
    </w:rPr>
  </w:style>
  <w:style w:type="paragraph" w:customStyle="1" w:styleId="text1cl">
    <w:name w:val="text1cl"/>
    <w:basedOn w:val="a1"/>
    <w:rsid w:val="00D505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RMATTEXT">
    <w:name w:val=".FORMATTEXT"/>
    <w:uiPriority w:val="99"/>
    <w:rsid w:val="00D5053A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1f0">
    <w:name w:val="Нижний колонтитул1"/>
    <w:basedOn w:val="a1"/>
    <w:next w:val="a1"/>
    <w:rsid w:val="00D5053A"/>
    <w:pPr>
      <w:widowControl w:val="0"/>
      <w:suppressAutoHyphens/>
    </w:pPr>
    <w:rPr>
      <w:color w:val="auto"/>
      <w:kern w:val="1"/>
    </w:rPr>
  </w:style>
  <w:style w:type="paragraph" w:customStyle="1" w:styleId="1f1">
    <w:name w:val="Указатель1"/>
    <w:basedOn w:val="a1"/>
    <w:rsid w:val="00D5053A"/>
    <w:pPr>
      <w:widowControl w:val="0"/>
      <w:suppressLineNumbers/>
      <w:suppressAutoHyphens/>
    </w:pPr>
    <w:rPr>
      <w:rFonts w:eastAsia="Andale Sans UI" w:cs="Tahoma"/>
      <w:color w:val="auto"/>
      <w:kern w:val="1"/>
      <w:sz w:val="24"/>
      <w:szCs w:val="24"/>
    </w:rPr>
  </w:style>
  <w:style w:type="paragraph" w:customStyle="1" w:styleId="afffc">
    <w:name w:val="Áàçîâûé"/>
    <w:rsid w:val="00D5053A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111">
    <w:name w:val="Заголовок 11"/>
    <w:basedOn w:val="a1"/>
    <w:next w:val="a1"/>
    <w:uiPriority w:val="1"/>
    <w:qFormat/>
    <w:rsid w:val="00D5053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2">
    <w:name w:val="Название1"/>
    <w:basedOn w:val="a1"/>
    <w:rsid w:val="00D5053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053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1">
    <w:name w:val="Заголовок 12"/>
    <w:basedOn w:val="a1"/>
    <w:uiPriority w:val="1"/>
    <w:qFormat/>
    <w:rsid w:val="00D5053A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1"/>
    <w:uiPriority w:val="1"/>
    <w:qFormat/>
    <w:rsid w:val="00D5053A"/>
    <w:pPr>
      <w:widowControl w:val="0"/>
      <w:autoSpaceDE w:val="0"/>
      <w:autoSpaceDN w:val="0"/>
    </w:pPr>
    <w:rPr>
      <w:color w:val="auto"/>
      <w:kern w:val="0"/>
      <w:sz w:val="22"/>
      <w:szCs w:val="22"/>
      <w:lang w:eastAsia="en-US"/>
    </w:rPr>
  </w:style>
  <w:style w:type="character" w:customStyle="1" w:styleId="1f3">
    <w:name w:val="Название Знак1"/>
    <w:rsid w:val="00D5053A"/>
    <w:rPr>
      <w:rFonts w:ascii="Times New Roman" w:eastAsia="Times New Roman" w:hAnsi="Times New Roman"/>
      <w:b/>
      <w:sz w:val="28"/>
    </w:rPr>
  </w:style>
  <w:style w:type="paragraph" w:customStyle="1" w:styleId="font5">
    <w:name w:val="font5"/>
    <w:basedOn w:val="a1"/>
    <w:rsid w:val="00822057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6">
    <w:name w:val="font6"/>
    <w:basedOn w:val="a1"/>
    <w:rsid w:val="00822057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7">
    <w:name w:val="font7"/>
    <w:basedOn w:val="a1"/>
    <w:rsid w:val="00822057"/>
    <w:pP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font8">
    <w:name w:val="font8"/>
    <w:basedOn w:val="a1"/>
    <w:rsid w:val="00822057"/>
    <w:pP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77">
    <w:name w:val="xl77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8">
    <w:name w:val="xl78"/>
    <w:basedOn w:val="a1"/>
    <w:rsid w:val="0082205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9">
    <w:name w:val="xl79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0">
    <w:name w:val="xl80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1">
    <w:name w:val="xl81"/>
    <w:basedOn w:val="a1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2">
    <w:name w:val="xl82"/>
    <w:basedOn w:val="a1"/>
    <w:rsid w:val="00822057"/>
    <w:pPr>
      <w:shd w:val="clear" w:color="000000" w:fill="FFFFFF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3">
    <w:name w:val="xl83"/>
    <w:basedOn w:val="a1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5">
    <w:name w:val="xl85"/>
    <w:basedOn w:val="a1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6">
    <w:name w:val="xl8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7">
    <w:name w:val="xl8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9">
    <w:name w:val="xl8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0">
    <w:name w:val="xl9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1">
    <w:name w:val="xl9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2">
    <w:name w:val="xl9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3">
    <w:name w:val="xl9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4">
    <w:name w:val="xl94"/>
    <w:basedOn w:val="a1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6">
    <w:name w:val="xl96"/>
    <w:basedOn w:val="a1"/>
    <w:rsid w:val="00822057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1"/>
    <w:rsid w:val="00822057"/>
    <w:pPr>
      <w:shd w:val="clear" w:color="000000" w:fill="E6B9B8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8">
    <w:name w:val="xl98"/>
    <w:basedOn w:val="a1"/>
    <w:rsid w:val="00822057"/>
    <w:pPr>
      <w:shd w:val="clear" w:color="000000" w:fill="E6B9B8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99">
    <w:name w:val="xl9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0">
    <w:name w:val="xl10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1">
    <w:name w:val="xl10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2">
    <w:name w:val="xl10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3">
    <w:name w:val="xl10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4">
    <w:name w:val="xl10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5">
    <w:name w:val="xl10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6">
    <w:name w:val="xl10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7">
    <w:name w:val="xl10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8">
    <w:name w:val="xl10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0">
    <w:name w:val="xl11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1">
    <w:name w:val="xl11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3">
    <w:name w:val="xl11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4">
    <w:name w:val="xl11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5">
    <w:name w:val="xl11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6">
    <w:name w:val="xl11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7">
    <w:name w:val="xl11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9">
    <w:name w:val="xl11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0">
    <w:name w:val="xl12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23">
    <w:name w:val="xl12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24">
    <w:name w:val="xl12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5">
    <w:name w:val="xl12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6">
    <w:name w:val="xl12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7">
    <w:name w:val="xl12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8">
    <w:name w:val="xl12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9">
    <w:name w:val="xl12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0">
    <w:name w:val="xl13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2">
    <w:name w:val="xl13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3">
    <w:name w:val="xl13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4">
    <w:name w:val="xl13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6">
    <w:name w:val="xl13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7">
    <w:name w:val="xl13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8">
    <w:name w:val="xl13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9">
    <w:name w:val="xl13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0">
    <w:name w:val="xl14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1">
    <w:name w:val="xl14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2">
    <w:name w:val="xl14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43">
    <w:name w:val="xl14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7">
    <w:name w:val="xl14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8">
    <w:name w:val="xl14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9">
    <w:name w:val="xl14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0">
    <w:name w:val="xl15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2">
    <w:name w:val="xl15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3">
    <w:name w:val="xl15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4">
    <w:name w:val="xl15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55">
    <w:name w:val="xl15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56">
    <w:name w:val="xl15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7">
    <w:name w:val="xl15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58">
    <w:name w:val="xl15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9">
    <w:name w:val="xl15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0">
    <w:name w:val="xl16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1">
    <w:name w:val="xl16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62">
    <w:name w:val="xl16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63">
    <w:name w:val="xl16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64">
    <w:name w:val="xl16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65">
    <w:name w:val="xl16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6">
    <w:name w:val="xl16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7">
    <w:name w:val="xl16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68">
    <w:name w:val="xl16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9">
    <w:name w:val="xl16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70">
    <w:name w:val="xl17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paragraph" w:customStyle="1" w:styleId="xl171">
    <w:name w:val="xl17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2">
    <w:name w:val="xl17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73">
    <w:name w:val="xl17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174">
    <w:name w:val="xl17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75">
    <w:name w:val="xl17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6">
    <w:name w:val="xl17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77">
    <w:name w:val="xl17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178">
    <w:name w:val="xl17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79">
    <w:name w:val="xl17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0">
    <w:name w:val="xl18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1">
    <w:name w:val="xl18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82">
    <w:name w:val="xl18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83">
    <w:name w:val="xl18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4">
    <w:name w:val="xl18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85">
    <w:name w:val="xl18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6">
    <w:name w:val="xl18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7">
    <w:name w:val="xl18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88">
    <w:name w:val="xl18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9">
    <w:name w:val="xl18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90">
    <w:name w:val="xl19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1">
    <w:name w:val="xl19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2">
    <w:name w:val="xl19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93">
    <w:name w:val="xl19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4">
    <w:name w:val="xl19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5">
    <w:name w:val="xl19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6">
    <w:name w:val="xl19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97">
    <w:name w:val="xl19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8">
    <w:name w:val="xl19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199">
    <w:name w:val="xl19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00">
    <w:name w:val="xl20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both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1">
    <w:name w:val="xl20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2">
    <w:name w:val="xl20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3">
    <w:name w:val="xl20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4">
    <w:name w:val="xl20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5">
    <w:name w:val="xl20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206">
    <w:name w:val="xl20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207">
    <w:name w:val="xl20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08">
    <w:name w:val="xl20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09">
    <w:name w:val="xl20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0">
    <w:name w:val="xl21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8"/>
      <w:szCs w:val="28"/>
    </w:rPr>
  </w:style>
  <w:style w:type="paragraph" w:customStyle="1" w:styleId="xl211">
    <w:name w:val="xl21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8"/>
      <w:szCs w:val="28"/>
    </w:rPr>
  </w:style>
  <w:style w:type="paragraph" w:customStyle="1" w:styleId="xl212">
    <w:name w:val="xl21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8"/>
      <w:szCs w:val="28"/>
    </w:rPr>
  </w:style>
  <w:style w:type="paragraph" w:customStyle="1" w:styleId="xl213">
    <w:name w:val="xl21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4">
    <w:name w:val="xl21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5">
    <w:name w:val="xl21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6">
    <w:name w:val="xl216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7">
    <w:name w:val="xl217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218">
    <w:name w:val="xl218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9">
    <w:name w:val="xl219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20">
    <w:name w:val="xl220"/>
    <w:basedOn w:val="a1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1">
    <w:name w:val="xl221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22">
    <w:name w:val="xl222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23">
    <w:name w:val="xl223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24">
    <w:name w:val="xl224"/>
    <w:basedOn w:val="a1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5">
    <w:name w:val="xl225"/>
    <w:basedOn w:val="a1"/>
    <w:rsid w:val="00822057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character" w:customStyle="1" w:styleId="WW8Num1z4">
    <w:name w:val="WW8Num1z4"/>
    <w:rsid w:val="0053388E"/>
  </w:style>
  <w:style w:type="character" w:customStyle="1" w:styleId="WW8Num1z5">
    <w:name w:val="WW8Num1z5"/>
    <w:rsid w:val="0053388E"/>
  </w:style>
  <w:style w:type="character" w:customStyle="1" w:styleId="WW8Num1z6">
    <w:name w:val="WW8Num1z6"/>
    <w:rsid w:val="0053388E"/>
  </w:style>
  <w:style w:type="character" w:customStyle="1" w:styleId="WW8Num1z7">
    <w:name w:val="WW8Num1z7"/>
    <w:rsid w:val="0053388E"/>
  </w:style>
  <w:style w:type="character" w:customStyle="1" w:styleId="WW8Num1z8">
    <w:name w:val="WW8Num1z8"/>
    <w:rsid w:val="0053388E"/>
  </w:style>
  <w:style w:type="character" w:customStyle="1" w:styleId="WW8Num2z0">
    <w:name w:val="WW8Num2z0"/>
    <w:qFormat/>
    <w:rsid w:val="0053388E"/>
    <w:rPr>
      <w:rFonts w:ascii="Symbol" w:hAnsi="Symbol" w:cs="Symbol"/>
      <w:sz w:val="28"/>
      <w:szCs w:val="28"/>
    </w:rPr>
  </w:style>
  <w:style w:type="character" w:customStyle="1" w:styleId="WW8Num6z0">
    <w:name w:val="WW8Num6z0"/>
    <w:rsid w:val="0053388E"/>
    <w:rPr>
      <w:rFonts w:ascii="Symbol" w:hAnsi="Symbol" w:cs="Symbol"/>
      <w:sz w:val="28"/>
      <w:szCs w:val="28"/>
    </w:rPr>
  </w:style>
  <w:style w:type="character" w:customStyle="1" w:styleId="WW8Num8z2">
    <w:name w:val="WW8Num8z2"/>
    <w:rsid w:val="0053388E"/>
    <w:rPr>
      <w:rFonts w:ascii="Wingdings" w:hAnsi="Wingdings" w:cs="Wingdings" w:hint="default"/>
      <w:sz w:val="20"/>
    </w:rPr>
  </w:style>
  <w:style w:type="character" w:customStyle="1" w:styleId="WW8Num9z2">
    <w:name w:val="WW8Num9z2"/>
    <w:rsid w:val="0053388E"/>
    <w:rPr>
      <w:rFonts w:ascii="Wingdings" w:hAnsi="Wingdings" w:cs="Wingdings" w:hint="default"/>
      <w:sz w:val="20"/>
    </w:rPr>
  </w:style>
  <w:style w:type="character" w:customStyle="1" w:styleId="WW8Num10z2">
    <w:name w:val="WW8Num10z2"/>
    <w:rsid w:val="0053388E"/>
    <w:rPr>
      <w:rFonts w:ascii="Wingdings" w:hAnsi="Wingdings" w:cs="Wingdings" w:hint="default"/>
      <w:sz w:val="20"/>
    </w:rPr>
  </w:style>
  <w:style w:type="character" w:customStyle="1" w:styleId="WW8Num11z2">
    <w:name w:val="WW8Num11z2"/>
    <w:rsid w:val="0053388E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53388E"/>
    <w:rPr>
      <w:rFonts w:ascii="Symbol" w:hAnsi="Symbol" w:cs="Symbol" w:hint="default"/>
      <w:color w:val="000000"/>
      <w:sz w:val="20"/>
      <w:szCs w:val="28"/>
    </w:rPr>
  </w:style>
  <w:style w:type="character" w:customStyle="1" w:styleId="WW8Num12z1">
    <w:name w:val="WW8Num12z1"/>
    <w:rsid w:val="0053388E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53388E"/>
    <w:rPr>
      <w:rFonts w:ascii="Wingdings" w:hAnsi="Wingdings" w:cs="Wingdings" w:hint="default"/>
      <w:sz w:val="20"/>
    </w:rPr>
  </w:style>
  <w:style w:type="character" w:customStyle="1" w:styleId="WW8Num9z4">
    <w:name w:val="WW8Num9z4"/>
    <w:rsid w:val="0053388E"/>
  </w:style>
  <w:style w:type="character" w:customStyle="1" w:styleId="WW8Num9z5">
    <w:name w:val="WW8Num9z5"/>
    <w:rsid w:val="0053388E"/>
  </w:style>
  <w:style w:type="character" w:customStyle="1" w:styleId="WW8Num9z6">
    <w:name w:val="WW8Num9z6"/>
    <w:rsid w:val="0053388E"/>
  </w:style>
  <w:style w:type="character" w:customStyle="1" w:styleId="WW8Num9z7">
    <w:name w:val="WW8Num9z7"/>
    <w:rsid w:val="0053388E"/>
  </w:style>
  <w:style w:type="character" w:customStyle="1" w:styleId="WW8Num9z8">
    <w:name w:val="WW8Num9z8"/>
    <w:rsid w:val="0053388E"/>
  </w:style>
  <w:style w:type="character" w:customStyle="1" w:styleId="WW8Num10z4">
    <w:name w:val="WW8Num10z4"/>
    <w:rsid w:val="0053388E"/>
  </w:style>
  <w:style w:type="character" w:customStyle="1" w:styleId="WW8Num10z5">
    <w:name w:val="WW8Num10z5"/>
    <w:rsid w:val="0053388E"/>
  </w:style>
  <w:style w:type="character" w:customStyle="1" w:styleId="WW8Num10z6">
    <w:name w:val="WW8Num10z6"/>
    <w:rsid w:val="0053388E"/>
  </w:style>
  <w:style w:type="character" w:customStyle="1" w:styleId="WW8Num10z7">
    <w:name w:val="WW8Num10z7"/>
    <w:rsid w:val="0053388E"/>
  </w:style>
  <w:style w:type="character" w:customStyle="1" w:styleId="WW8Num10z8">
    <w:name w:val="WW8Num10z8"/>
    <w:rsid w:val="0053388E"/>
  </w:style>
  <w:style w:type="character" w:customStyle="1" w:styleId="WW8Num11z3">
    <w:name w:val="WW8Num11z3"/>
    <w:rsid w:val="0053388E"/>
  </w:style>
  <w:style w:type="character" w:customStyle="1" w:styleId="WW8Num11z5">
    <w:name w:val="WW8Num11z5"/>
    <w:rsid w:val="0053388E"/>
  </w:style>
  <w:style w:type="character" w:customStyle="1" w:styleId="WW8Num11z6">
    <w:name w:val="WW8Num11z6"/>
    <w:rsid w:val="0053388E"/>
  </w:style>
  <w:style w:type="character" w:customStyle="1" w:styleId="WW8Num11z7">
    <w:name w:val="WW8Num11z7"/>
    <w:rsid w:val="0053388E"/>
  </w:style>
  <w:style w:type="character" w:customStyle="1" w:styleId="WW8Num11z8">
    <w:name w:val="WW8Num11z8"/>
    <w:rsid w:val="0053388E"/>
  </w:style>
  <w:style w:type="character" w:customStyle="1" w:styleId="WW8Num13z0">
    <w:name w:val="WW8Num13z0"/>
    <w:rsid w:val="0053388E"/>
    <w:rPr>
      <w:rFonts w:hint="default"/>
    </w:rPr>
  </w:style>
  <w:style w:type="character" w:customStyle="1" w:styleId="WW8Num13z1">
    <w:name w:val="WW8Num13z1"/>
    <w:rsid w:val="0053388E"/>
  </w:style>
  <w:style w:type="character" w:customStyle="1" w:styleId="WW8Num13z2">
    <w:name w:val="WW8Num13z2"/>
    <w:rsid w:val="0053388E"/>
  </w:style>
  <w:style w:type="character" w:customStyle="1" w:styleId="WW8Num13z3">
    <w:name w:val="WW8Num13z3"/>
    <w:rsid w:val="0053388E"/>
  </w:style>
  <w:style w:type="character" w:customStyle="1" w:styleId="WW8Num13z4">
    <w:name w:val="WW8Num13z4"/>
    <w:rsid w:val="0053388E"/>
  </w:style>
  <w:style w:type="character" w:customStyle="1" w:styleId="WW8Num13z5">
    <w:name w:val="WW8Num13z5"/>
    <w:rsid w:val="0053388E"/>
  </w:style>
  <w:style w:type="character" w:customStyle="1" w:styleId="WW8Num13z6">
    <w:name w:val="WW8Num13z6"/>
    <w:rsid w:val="0053388E"/>
  </w:style>
  <w:style w:type="character" w:customStyle="1" w:styleId="WW8Num13z7">
    <w:name w:val="WW8Num13z7"/>
    <w:rsid w:val="0053388E"/>
  </w:style>
  <w:style w:type="character" w:customStyle="1" w:styleId="WW8Num13z8">
    <w:name w:val="WW8Num13z8"/>
    <w:rsid w:val="0053388E"/>
  </w:style>
  <w:style w:type="character" w:customStyle="1" w:styleId="WW8Num14z2">
    <w:name w:val="WW8Num14z2"/>
    <w:rsid w:val="0053388E"/>
    <w:rPr>
      <w:rFonts w:ascii="Wingdings" w:hAnsi="Wingdings" w:cs="Wingdings" w:hint="default"/>
      <w:sz w:val="20"/>
    </w:rPr>
  </w:style>
  <w:style w:type="character" w:customStyle="1" w:styleId="WW8Num15z2">
    <w:name w:val="WW8Num15z2"/>
    <w:rsid w:val="0053388E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53388E"/>
    <w:rPr>
      <w:rFonts w:ascii="Symbol" w:hAnsi="Symbol" w:cs="Symbol" w:hint="default"/>
      <w:sz w:val="20"/>
      <w:szCs w:val="28"/>
    </w:rPr>
  </w:style>
  <w:style w:type="character" w:customStyle="1" w:styleId="WW8Num16z1">
    <w:name w:val="WW8Num16z1"/>
    <w:rsid w:val="0053388E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53388E"/>
    <w:rPr>
      <w:rFonts w:ascii="Wingdings" w:hAnsi="Wingdings" w:cs="Wingdings" w:hint="default"/>
      <w:sz w:val="20"/>
    </w:rPr>
  </w:style>
  <w:style w:type="character" w:customStyle="1" w:styleId="WW8Num18z2">
    <w:name w:val="WW8Num18z2"/>
    <w:rsid w:val="0053388E"/>
    <w:rPr>
      <w:rFonts w:ascii="Wingdings" w:hAnsi="Wingdings" w:cs="Wingdings" w:hint="default"/>
      <w:sz w:val="20"/>
    </w:rPr>
  </w:style>
  <w:style w:type="character" w:customStyle="1" w:styleId="WW8Num19z2">
    <w:name w:val="WW8Num19z2"/>
    <w:rsid w:val="0053388E"/>
    <w:rPr>
      <w:rFonts w:ascii="Wingdings" w:hAnsi="Wingdings" w:cs="Wingdings" w:hint="default"/>
      <w:sz w:val="20"/>
    </w:rPr>
  </w:style>
  <w:style w:type="character" w:customStyle="1" w:styleId="2c">
    <w:name w:val="Основной шрифт абзаца2"/>
    <w:rsid w:val="0053388E"/>
  </w:style>
  <w:style w:type="character" w:customStyle="1" w:styleId="WW-Absatz-Standardschriftart11">
    <w:name w:val="WW-Absatz-Standardschriftart11"/>
    <w:rsid w:val="0053388E"/>
  </w:style>
  <w:style w:type="character" w:customStyle="1" w:styleId="WW-Absatz-Standardschriftart111">
    <w:name w:val="WW-Absatz-Standardschriftart111"/>
    <w:rsid w:val="0053388E"/>
  </w:style>
  <w:style w:type="character" w:customStyle="1" w:styleId="WW-Absatz-Standardschriftart1111">
    <w:name w:val="WW-Absatz-Standardschriftart1111"/>
    <w:rsid w:val="0053388E"/>
  </w:style>
  <w:style w:type="character" w:customStyle="1" w:styleId="WW-Absatz-Standardschriftart11111">
    <w:name w:val="WW-Absatz-Standardschriftart11111"/>
    <w:rsid w:val="0053388E"/>
  </w:style>
  <w:style w:type="character" w:customStyle="1" w:styleId="WW8Num2z2">
    <w:name w:val="WW8Num2z2"/>
    <w:qFormat/>
    <w:rsid w:val="0053388E"/>
    <w:rPr>
      <w:rFonts w:ascii="Wingdings" w:hAnsi="Wingdings" w:cs="Wingdings"/>
    </w:rPr>
  </w:style>
  <w:style w:type="character" w:customStyle="1" w:styleId="WW8Num21z2">
    <w:name w:val="WW8Num21z2"/>
    <w:rsid w:val="0053388E"/>
    <w:rPr>
      <w:rFonts w:ascii="Wingdings" w:hAnsi="Wingdings" w:cs="Wingdings"/>
    </w:rPr>
  </w:style>
  <w:style w:type="character" w:customStyle="1" w:styleId="WW8Num22z2">
    <w:name w:val="WW8Num22z2"/>
    <w:rsid w:val="0053388E"/>
    <w:rPr>
      <w:rFonts w:ascii="Wingdings" w:hAnsi="Wingdings" w:cs="Wingdings"/>
    </w:rPr>
  </w:style>
  <w:style w:type="character" w:customStyle="1" w:styleId="WW8Num23z2">
    <w:name w:val="WW8Num23z2"/>
    <w:rsid w:val="0053388E"/>
    <w:rPr>
      <w:rFonts w:ascii="Wingdings" w:hAnsi="Wingdings" w:cs="Wingdings"/>
    </w:rPr>
  </w:style>
  <w:style w:type="character" w:customStyle="1" w:styleId="39">
    <w:name w:val="Знак Знак3"/>
    <w:rsid w:val="0053388E"/>
    <w:rPr>
      <w:lang w:val="ru-RU" w:bidi="ar-SA"/>
    </w:rPr>
  </w:style>
  <w:style w:type="character" w:customStyle="1" w:styleId="1f4">
    <w:name w:val="стиль1"/>
    <w:basedOn w:val="18"/>
    <w:rsid w:val="0053388E"/>
  </w:style>
  <w:style w:type="character" w:customStyle="1" w:styleId="55">
    <w:name w:val="Знак Знак5"/>
    <w:rsid w:val="0053388E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FontStyle11">
    <w:name w:val="Font Style11"/>
    <w:rsid w:val="005338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rsid w:val="005338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53388E"/>
    <w:rPr>
      <w:rFonts w:ascii="Times New Roman" w:hAnsi="Times New Roman" w:cs="Times New Roman" w:hint="default"/>
      <w:b/>
      <w:bCs/>
      <w:spacing w:val="90"/>
      <w:sz w:val="30"/>
      <w:szCs w:val="30"/>
    </w:rPr>
  </w:style>
  <w:style w:type="character" w:customStyle="1" w:styleId="afffd">
    <w:name w:val="Основной текст_"/>
    <w:link w:val="3a"/>
    <w:rsid w:val="0053388E"/>
    <w:rPr>
      <w:sz w:val="27"/>
      <w:szCs w:val="27"/>
      <w:shd w:val="clear" w:color="auto" w:fill="FFFFFF"/>
    </w:rPr>
  </w:style>
  <w:style w:type="character" w:customStyle="1" w:styleId="1f5">
    <w:name w:val="Заголовок №1_"/>
    <w:uiPriority w:val="99"/>
    <w:rsid w:val="0053388E"/>
    <w:rPr>
      <w:sz w:val="27"/>
      <w:szCs w:val="27"/>
      <w:shd w:val="clear" w:color="auto" w:fill="FFFFFF"/>
    </w:rPr>
  </w:style>
  <w:style w:type="character" w:customStyle="1" w:styleId="82">
    <w:name w:val="Основной текст8"/>
    <w:basedOn w:val="afffd"/>
    <w:rsid w:val="0053388E"/>
    <w:rPr>
      <w:sz w:val="27"/>
      <w:szCs w:val="27"/>
      <w:shd w:val="clear" w:color="auto" w:fill="FFFFFF"/>
    </w:rPr>
  </w:style>
  <w:style w:type="character" w:customStyle="1" w:styleId="1f6">
    <w:name w:val="Знак примечания1"/>
    <w:rsid w:val="0053388E"/>
    <w:rPr>
      <w:sz w:val="16"/>
      <w:szCs w:val="16"/>
    </w:rPr>
  </w:style>
  <w:style w:type="paragraph" w:styleId="afffe">
    <w:name w:val="caption"/>
    <w:basedOn w:val="a1"/>
    <w:qFormat/>
    <w:rsid w:val="0053388E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color w:val="auto"/>
      <w:kern w:val="0"/>
      <w:sz w:val="24"/>
      <w:szCs w:val="24"/>
      <w:lang w:eastAsia="zh-CN"/>
    </w:rPr>
  </w:style>
  <w:style w:type="paragraph" w:customStyle="1" w:styleId="2d">
    <w:name w:val="Указатель2"/>
    <w:basedOn w:val="a1"/>
    <w:rsid w:val="0053388E"/>
    <w:pPr>
      <w:widowControl w:val="0"/>
      <w:suppressLineNumbers/>
      <w:suppressAutoHyphens/>
      <w:autoSpaceDE w:val="0"/>
    </w:pPr>
    <w:rPr>
      <w:rFonts w:cs="Mangal"/>
      <w:color w:val="auto"/>
      <w:kern w:val="0"/>
      <w:lang w:eastAsia="zh-CN"/>
    </w:rPr>
  </w:style>
  <w:style w:type="paragraph" w:customStyle="1" w:styleId="style5">
    <w:name w:val="style5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e">
    <w:name w:val="стиль2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112">
    <w:name w:val="стиль11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31">
    <w:name w:val="Основной текст 23"/>
    <w:basedOn w:val="a1"/>
    <w:rsid w:val="0053388E"/>
    <w:pPr>
      <w:suppressAutoHyphens/>
      <w:spacing w:after="120" w:line="480" w:lineRule="auto"/>
    </w:pPr>
    <w:rPr>
      <w:color w:val="auto"/>
      <w:kern w:val="0"/>
      <w:sz w:val="24"/>
      <w:szCs w:val="24"/>
      <w:lang w:eastAsia="zh-CN"/>
    </w:rPr>
  </w:style>
  <w:style w:type="paragraph" w:customStyle="1" w:styleId="320">
    <w:name w:val="Основной текст с отступом 32"/>
    <w:basedOn w:val="a1"/>
    <w:rsid w:val="0053388E"/>
    <w:pPr>
      <w:suppressAutoHyphens/>
      <w:spacing w:after="120"/>
      <w:ind w:left="283"/>
    </w:pPr>
    <w:rPr>
      <w:color w:val="auto"/>
      <w:kern w:val="0"/>
      <w:sz w:val="16"/>
      <w:szCs w:val="16"/>
      <w:lang w:eastAsia="zh-CN"/>
    </w:rPr>
  </w:style>
  <w:style w:type="paragraph" w:customStyle="1" w:styleId="1f7">
    <w:name w:val="нум список 1"/>
    <w:basedOn w:val="a1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1f8">
    <w:name w:val="марк список 1"/>
    <w:basedOn w:val="a1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affff">
    <w:name w:val="Содержимое врезки"/>
    <w:basedOn w:val="af"/>
    <w:qFormat/>
    <w:rsid w:val="0053388E"/>
    <w:pPr>
      <w:suppressAutoHyphens/>
      <w:autoSpaceDN/>
      <w:adjustRightInd/>
      <w:spacing w:after="120"/>
      <w:ind w:right="0"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Style1">
    <w:name w:val="Style1"/>
    <w:basedOn w:val="a1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Style2">
    <w:name w:val="Style2"/>
    <w:basedOn w:val="a1"/>
    <w:rsid w:val="0053388E"/>
    <w:pPr>
      <w:widowControl w:val="0"/>
      <w:autoSpaceDE w:val="0"/>
      <w:spacing w:line="288" w:lineRule="exact"/>
      <w:ind w:firstLine="2059"/>
    </w:pPr>
    <w:rPr>
      <w:color w:val="auto"/>
      <w:kern w:val="0"/>
      <w:sz w:val="24"/>
      <w:szCs w:val="24"/>
      <w:lang w:eastAsia="zh-CN"/>
    </w:rPr>
  </w:style>
  <w:style w:type="paragraph" w:customStyle="1" w:styleId="Style3">
    <w:name w:val="Style3"/>
    <w:basedOn w:val="a1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213">
    <w:name w:val="Основной текст21"/>
    <w:basedOn w:val="a1"/>
    <w:rsid w:val="0053388E"/>
    <w:pPr>
      <w:shd w:val="clear" w:color="auto" w:fill="FFFFFF"/>
      <w:spacing w:line="322" w:lineRule="exact"/>
      <w:jc w:val="center"/>
    </w:pPr>
    <w:rPr>
      <w:color w:val="auto"/>
      <w:kern w:val="0"/>
      <w:sz w:val="27"/>
      <w:szCs w:val="27"/>
      <w:lang w:eastAsia="zh-CN"/>
    </w:rPr>
  </w:style>
  <w:style w:type="paragraph" w:customStyle="1" w:styleId="1f9">
    <w:name w:val="Заголовок №1"/>
    <w:basedOn w:val="a1"/>
    <w:uiPriority w:val="99"/>
    <w:rsid w:val="0053388E"/>
    <w:pPr>
      <w:shd w:val="clear" w:color="auto" w:fill="FFFFFF"/>
      <w:spacing w:before="60" w:after="180" w:line="0" w:lineRule="atLeast"/>
    </w:pPr>
    <w:rPr>
      <w:color w:val="auto"/>
      <w:kern w:val="0"/>
      <w:sz w:val="27"/>
      <w:szCs w:val="27"/>
      <w:lang w:eastAsia="zh-CN"/>
    </w:rPr>
  </w:style>
  <w:style w:type="paragraph" w:customStyle="1" w:styleId="1fa">
    <w:name w:val="Текст примечания1"/>
    <w:basedOn w:val="a1"/>
    <w:rsid w:val="0053388E"/>
    <w:pPr>
      <w:widowControl w:val="0"/>
      <w:suppressAutoHyphens/>
      <w:autoSpaceDE w:val="0"/>
    </w:pPr>
    <w:rPr>
      <w:color w:val="auto"/>
      <w:kern w:val="0"/>
      <w:lang w:eastAsia="zh-CN"/>
    </w:rPr>
  </w:style>
  <w:style w:type="paragraph" w:customStyle="1" w:styleId="affff0">
    <w:name w:val="Блочная цитата"/>
    <w:basedOn w:val="a1"/>
    <w:qFormat/>
    <w:rsid w:val="0053388E"/>
    <w:pPr>
      <w:widowControl w:val="0"/>
      <w:suppressAutoHyphens/>
      <w:autoSpaceDE w:val="0"/>
      <w:spacing w:after="283"/>
      <w:ind w:left="567" w:right="567"/>
    </w:pPr>
    <w:rPr>
      <w:color w:val="auto"/>
      <w:kern w:val="0"/>
      <w:lang w:eastAsia="zh-CN"/>
    </w:rPr>
  </w:style>
  <w:style w:type="paragraph" w:customStyle="1" w:styleId="3b">
    <w:name w:val="3"/>
    <w:basedOn w:val="19"/>
    <w:next w:val="af"/>
    <w:qFormat/>
    <w:rsid w:val="0053388E"/>
    <w:pPr>
      <w:widowControl w:val="0"/>
      <w:autoSpaceDE w:val="0"/>
      <w:jc w:val="center"/>
    </w:pPr>
    <w:rPr>
      <w:rFonts w:eastAsia="MS Mincho" w:cs="Tahoma"/>
      <w:b/>
      <w:bCs/>
      <w:sz w:val="56"/>
      <w:szCs w:val="56"/>
      <w:lang w:eastAsia="zh-CN"/>
    </w:rPr>
  </w:style>
  <w:style w:type="character" w:customStyle="1" w:styleId="-">
    <w:name w:val="Интернет-ссылка"/>
    <w:uiPriority w:val="99"/>
    <w:rsid w:val="0053388E"/>
    <w:rPr>
      <w:color w:val="000080"/>
      <w:u w:val="single"/>
    </w:rPr>
  </w:style>
  <w:style w:type="character" w:customStyle="1" w:styleId="WW8Num2z4">
    <w:name w:val="WW8Num2z4"/>
    <w:qFormat/>
    <w:rsid w:val="0053388E"/>
  </w:style>
  <w:style w:type="character" w:customStyle="1" w:styleId="WW8Num2z6">
    <w:name w:val="WW8Num2z6"/>
    <w:qFormat/>
    <w:rsid w:val="0053388E"/>
    <w:rPr>
      <w:rFonts w:ascii="Times New Roman" w:eastAsia="Calibri" w:hAnsi="Times New Roman" w:cs="Times New Roman"/>
      <w:color w:val="000000"/>
      <w:lang w:val="ru-RU"/>
    </w:rPr>
  </w:style>
  <w:style w:type="character" w:customStyle="1" w:styleId="WW8Num2z8">
    <w:name w:val="WW8Num2z8"/>
    <w:qFormat/>
    <w:rsid w:val="0053388E"/>
  </w:style>
  <w:style w:type="character" w:customStyle="1" w:styleId="WW8Num3z3">
    <w:name w:val="WW8Num3z3"/>
    <w:qFormat/>
    <w:rsid w:val="0053388E"/>
  </w:style>
  <w:style w:type="character" w:customStyle="1" w:styleId="WW8Num3z4">
    <w:name w:val="WW8Num3z4"/>
    <w:qFormat/>
    <w:rsid w:val="0053388E"/>
  </w:style>
  <w:style w:type="character" w:customStyle="1" w:styleId="WW8Num3z5">
    <w:name w:val="WW8Num3z5"/>
    <w:qFormat/>
    <w:rsid w:val="0053388E"/>
  </w:style>
  <w:style w:type="character" w:customStyle="1" w:styleId="WW8Num3z6">
    <w:name w:val="WW8Num3z6"/>
    <w:qFormat/>
    <w:rsid w:val="0053388E"/>
  </w:style>
  <w:style w:type="character" w:customStyle="1" w:styleId="WW8Num3z7">
    <w:name w:val="WW8Num3z7"/>
    <w:qFormat/>
    <w:rsid w:val="0053388E"/>
  </w:style>
  <w:style w:type="character" w:customStyle="1" w:styleId="WW8Num3z8">
    <w:name w:val="WW8Num3z8"/>
    <w:qFormat/>
    <w:rsid w:val="0053388E"/>
  </w:style>
  <w:style w:type="paragraph" w:styleId="1fb">
    <w:name w:val="index 1"/>
    <w:basedOn w:val="a1"/>
    <w:next w:val="a1"/>
    <w:autoRedefine/>
    <w:uiPriority w:val="99"/>
    <w:semiHidden/>
    <w:unhideWhenUsed/>
    <w:rsid w:val="0053388E"/>
    <w:pPr>
      <w:widowControl w:val="0"/>
      <w:suppressAutoHyphens/>
      <w:autoSpaceDE w:val="0"/>
      <w:ind w:left="200" w:hanging="200"/>
    </w:pPr>
    <w:rPr>
      <w:color w:val="auto"/>
      <w:kern w:val="0"/>
      <w:lang w:eastAsia="zh-CN"/>
    </w:rPr>
  </w:style>
  <w:style w:type="paragraph" w:styleId="affff1">
    <w:name w:val="index heading"/>
    <w:basedOn w:val="a1"/>
    <w:qFormat/>
    <w:rsid w:val="0053388E"/>
    <w:pPr>
      <w:suppressLineNumbers/>
      <w:suppressAutoHyphens/>
      <w:overflowPunct w:val="0"/>
    </w:pPr>
    <w:rPr>
      <w:rFonts w:ascii="Liberation Serif" w:eastAsia="SimSun" w:hAnsi="Liberation Serif" w:cs="Mangal"/>
      <w:color w:val="auto"/>
      <w:kern w:val="2"/>
      <w:sz w:val="24"/>
      <w:szCs w:val="24"/>
      <w:lang w:val="en-US" w:eastAsia="zh-CN" w:bidi="hi-IN"/>
    </w:rPr>
  </w:style>
  <w:style w:type="paragraph" w:customStyle="1" w:styleId="affff2">
    <w:name w:val="Таблицы (моноширинный)"/>
    <w:basedOn w:val="a1"/>
    <w:uiPriority w:val="99"/>
    <w:qFormat/>
    <w:rsid w:val="0053388E"/>
    <w:pPr>
      <w:widowControl w:val="0"/>
      <w:suppressAutoHyphens/>
      <w:overflowPunct w:val="0"/>
      <w:jc w:val="both"/>
    </w:pPr>
    <w:rPr>
      <w:rFonts w:ascii="Courier New" w:eastAsia="SimSun" w:hAnsi="Courier New" w:cs="Courier New"/>
      <w:color w:val="auto"/>
      <w:kern w:val="2"/>
      <w:sz w:val="22"/>
      <w:szCs w:val="22"/>
      <w:lang w:val="en-US" w:eastAsia="zh-CN" w:bidi="hi-IN"/>
    </w:rPr>
  </w:style>
  <w:style w:type="paragraph" w:customStyle="1" w:styleId="affff3">
    <w:name w:val="Готовый текст"/>
    <w:qFormat/>
    <w:rsid w:val="0053388E"/>
    <w:pPr>
      <w:suppressAutoHyphens/>
      <w:overflowPunct w:val="0"/>
    </w:pPr>
    <w:rPr>
      <w:rFonts w:ascii="Liberation Serif;Times New Roma" w:hAnsi="Liberation Serif;Times New Roma" w:cs="Liberation Serif;Times New Roma"/>
      <w:bCs/>
      <w:color w:val="00000A"/>
      <w:spacing w:val="-4"/>
      <w:kern w:val="2"/>
      <w:sz w:val="24"/>
      <w:szCs w:val="24"/>
      <w:lang w:eastAsia="zh-CN"/>
    </w:rPr>
  </w:style>
  <w:style w:type="numbering" w:customStyle="1" w:styleId="WW8Num2">
    <w:name w:val="WW8Num2"/>
    <w:qFormat/>
    <w:rsid w:val="0053388E"/>
  </w:style>
  <w:style w:type="numbering" w:customStyle="1" w:styleId="WW8Num3">
    <w:name w:val="WW8Num3"/>
    <w:qFormat/>
    <w:rsid w:val="0053388E"/>
  </w:style>
  <w:style w:type="character" w:customStyle="1" w:styleId="351">
    <w:name w:val="стиль351"/>
    <w:rsid w:val="009D04CA"/>
    <w:rPr>
      <w:rFonts w:ascii="Times New Roman" w:hAnsi="Times New Roman" w:cs="Times New Roman" w:hint="default"/>
    </w:rPr>
  </w:style>
  <w:style w:type="character" w:customStyle="1" w:styleId="371">
    <w:name w:val="стиль371"/>
    <w:rsid w:val="009D04CA"/>
    <w:rPr>
      <w:rFonts w:ascii="Courier New" w:hAnsi="Courier New" w:cs="Courier New" w:hint="default"/>
    </w:rPr>
  </w:style>
  <w:style w:type="paragraph" w:customStyle="1" w:styleId="pboth">
    <w:name w:val="pboth"/>
    <w:basedOn w:val="a1"/>
    <w:rsid w:val="009D04C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70">
    <w:name w:val="Абзац списка27"/>
    <w:basedOn w:val="a1"/>
    <w:rsid w:val="00F57FF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numbering" w:customStyle="1" w:styleId="1fc">
    <w:name w:val="Нет списка1"/>
    <w:next w:val="a4"/>
    <w:uiPriority w:val="99"/>
    <w:semiHidden/>
    <w:unhideWhenUsed/>
    <w:rsid w:val="00156330"/>
  </w:style>
  <w:style w:type="numbering" w:customStyle="1" w:styleId="2f">
    <w:name w:val="Нет списка2"/>
    <w:next w:val="a4"/>
    <w:uiPriority w:val="99"/>
    <w:semiHidden/>
    <w:unhideWhenUsed/>
    <w:rsid w:val="00156330"/>
  </w:style>
  <w:style w:type="paragraph" w:customStyle="1" w:styleId="xl65">
    <w:name w:val="xl65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6">
    <w:name w:val="xl66"/>
    <w:basedOn w:val="a1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7">
    <w:name w:val="xl67"/>
    <w:basedOn w:val="a1"/>
    <w:rsid w:val="00156330"/>
    <w:pP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68">
    <w:name w:val="xl68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9">
    <w:name w:val="xl69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0">
    <w:name w:val="xl70"/>
    <w:basedOn w:val="a1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18"/>
      <w:szCs w:val="18"/>
    </w:rPr>
  </w:style>
  <w:style w:type="paragraph" w:customStyle="1" w:styleId="xl71">
    <w:name w:val="xl71"/>
    <w:basedOn w:val="a1"/>
    <w:rsid w:val="0015633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2">
    <w:name w:val="xl72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3">
    <w:name w:val="xl73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4">
    <w:name w:val="xl74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5">
    <w:name w:val="xl75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6">
    <w:name w:val="xl76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numbering" w:customStyle="1" w:styleId="3c">
    <w:name w:val="Нет списка3"/>
    <w:next w:val="a4"/>
    <w:uiPriority w:val="99"/>
    <w:semiHidden/>
    <w:unhideWhenUsed/>
    <w:rsid w:val="00156330"/>
  </w:style>
  <w:style w:type="paragraph" w:customStyle="1" w:styleId="empty">
    <w:name w:val="empty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3d">
    <w:name w:val="Основной текст (3)_"/>
    <w:link w:val="3e"/>
    <w:rsid w:val="000A57D6"/>
    <w:rPr>
      <w:sz w:val="28"/>
      <w:szCs w:val="28"/>
      <w:shd w:val="clear" w:color="auto" w:fill="FFFFFF"/>
    </w:rPr>
  </w:style>
  <w:style w:type="paragraph" w:customStyle="1" w:styleId="3e">
    <w:name w:val="Основной текст (3)"/>
    <w:basedOn w:val="a1"/>
    <w:link w:val="3d"/>
    <w:rsid w:val="000A57D6"/>
    <w:pPr>
      <w:widowControl w:val="0"/>
      <w:shd w:val="clear" w:color="auto" w:fill="FFFFFF"/>
      <w:spacing w:after="620" w:line="326" w:lineRule="exact"/>
      <w:jc w:val="center"/>
    </w:pPr>
    <w:rPr>
      <w:color w:val="auto"/>
      <w:kern w:val="0"/>
      <w:sz w:val="28"/>
      <w:szCs w:val="28"/>
      <w:lang w:eastAsia="en-US"/>
    </w:rPr>
  </w:style>
  <w:style w:type="character" w:customStyle="1" w:styleId="s2">
    <w:name w:val="s2"/>
    <w:basedOn w:val="a2"/>
    <w:qFormat/>
    <w:rsid w:val="000A57D6"/>
  </w:style>
  <w:style w:type="character" w:customStyle="1" w:styleId="w">
    <w:name w:val="w"/>
    <w:basedOn w:val="a2"/>
    <w:qFormat/>
    <w:rsid w:val="000A57D6"/>
  </w:style>
  <w:style w:type="character" w:customStyle="1" w:styleId="ListLabel1">
    <w:name w:val="ListLabel 1"/>
    <w:qFormat/>
    <w:rsid w:val="000A57D6"/>
    <w:rPr>
      <w:color w:val="00000A"/>
    </w:rPr>
  </w:style>
  <w:style w:type="character" w:customStyle="1" w:styleId="ListLabel2">
    <w:name w:val="ListLabel 2"/>
    <w:qFormat/>
    <w:rsid w:val="000A57D6"/>
    <w:rPr>
      <w:color w:val="C41C16"/>
      <w:sz w:val="24"/>
    </w:rPr>
  </w:style>
  <w:style w:type="paragraph" w:customStyle="1" w:styleId="Pro-List-2">
    <w:name w:val="Pro-List -2"/>
    <w:basedOn w:val="a1"/>
    <w:qFormat/>
    <w:rsid w:val="000A57D6"/>
    <w:pPr>
      <w:tabs>
        <w:tab w:val="left" w:pos="720"/>
        <w:tab w:val="left" w:pos="2880"/>
      </w:tabs>
      <w:spacing w:before="60"/>
      <w:ind w:left="720" w:hanging="181"/>
      <w:jc w:val="both"/>
    </w:pPr>
    <w:rPr>
      <w:color w:val="00000A"/>
      <w:kern w:val="0"/>
      <w:sz w:val="24"/>
      <w:szCs w:val="24"/>
    </w:rPr>
  </w:style>
  <w:style w:type="paragraph" w:customStyle="1" w:styleId="affff4">
    <w:name w:val="Заглавие"/>
    <w:basedOn w:val="19"/>
    <w:rsid w:val="000A57D6"/>
    <w:pPr>
      <w:suppressAutoHyphens w:val="0"/>
    </w:pPr>
    <w:rPr>
      <w:rFonts w:ascii="Liberation Sans" w:eastAsia="Microsoft YaHei" w:hAnsi="Liberation Sans"/>
      <w:color w:val="00000A"/>
      <w:lang w:eastAsia="ru-RU"/>
    </w:rPr>
  </w:style>
  <w:style w:type="paragraph" w:customStyle="1" w:styleId="280">
    <w:name w:val="Абзац списка28"/>
    <w:basedOn w:val="a1"/>
    <w:rsid w:val="009427F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2">
    <w:name w:val="Без интервала7"/>
    <w:rsid w:val="00FD4D30"/>
    <w:rPr>
      <w:rFonts w:eastAsia="Calibri"/>
      <w:sz w:val="24"/>
      <w:szCs w:val="24"/>
      <w:lang w:eastAsia="ru-RU"/>
    </w:rPr>
  </w:style>
  <w:style w:type="paragraph" w:customStyle="1" w:styleId="conspluscell0">
    <w:name w:val="conspluscell"/>
    <w:basedOn w:val="a1"/>
    <w:uiPriority w:val="99"/>
    <w:rsid w:val="00FD4D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10">
    <w:name w:val="consplusnormal1"/>
    <w:basedOn w:val="a1"/>
    <w:uiPriority w:val="99"/>
    <w:rsid w:val="00FD4D30"/>
    <w:pPr>
      <w:autoSpaceDE w:val="0"/>
      <w:ind w:firstLine="720"/>
    </w:pPr>
    <w:rPr>
      <w:rFonts w:ascii="Arial" w:hAnsi="Arial" w:cs="Arial"/>
      <w:color w:val="auto"/>
      <w:kern w:val="0"/>
    </w:rPr>
  </w:style>
  <w:style w:type="paragraph" w:customStyle="1" w:styleId="710">
    <w:name w:val="Без интервала71"/>
    <w:rsid w:val="00FD4D30"/>
    <w:rPr>
      <w:rFonts w:eastAsia="Calibri"/>
      <w:sz w:val="24"/>
      <w:szCs w:val="24"/>
      <w:lang w:eastAsia="ru-RU"/>
    </w:rPr>
  </w:style>
  <w:style w:type="paragraph" w:customStyle="1" w:styleId="83">
    <w:name w:val="Без интервала8"/>
    <w:rsid w:val="00FD4D30"/>
    <w:rPr>
      <w:rFonts w:eastAsia="Calibri"/>
      <w:sz w:val="24"/>
      <w:szCs w:val="24"/>
      <w:lang w:eastAsia="ru-RU"/>
    </w:rPr>
  </w:style>
  <w:style w:type="paragraph" w:customStyle="1" w:styleId="92">
    <w:name w:val="Без интервала9"/>
    <w:rsid w:val="00FD4D30"/>
    <w:rPr>
      <w:rFonts w:eastAsia="Calibri"/>
      <w:sz w:val="24"/>
      <w:szCs w:val="24"/>
      <w:lang w:eastAsia="ru-RU"/>
    </w:rPr>
  </w:style>
  <w:style w:type="paragraph" w:customStyle="1" w:styleId="101">
    <w:name w:val="Без интервала10"/>
    <w:rsid w:val="00FD4D30"/>
    <w:rPr>
      <w:rFonts w:eastAsia="Calibri"/>
      <w:sz w:val="24"/>
      <w:szCs w:val="24"/>
      <w:lang w:eastAsia="ru-RU"/>
    </w:rPr>
  </w:style>
  <w:style w:type="paragraph" w:customStyle="1" w:styleId="113">
    <w:name w:val="Без интервала11"/>
    <w:rsid w:val="00FD4D30"/>
    <w:rPr>
      <w:rFonts w:eastAsia="Calibri"/>
      <w:sz w:val="24"/>
      <w:szCs w:val="24"/>
      <w:lang w:eastAsia="ru-RU"/>
    </w:rPr>
  </w:style>
  <w:style w:type="paragraph" w:customStyle="1" w:styleId="122">
    <w:name w:val="Без интервала12"/>
    <w:rsid w:val="00FD4D30"/>
    <w:rPr>
      <w:rFonts w:eastAsia="Calibri"/>
      <w:sz w:val="24"/>
      <w:szCs w:val="24"/>
      <w:lang w:eastAsia="ru-RU"/>
    </w:rPr>
  </w:style>
  <w:style w:type="paragraph" w:customStyle="1" w:styleId="132">
    <w:name w:val="Без интервала13"/>
    <w:rsid w:val="00FD4D30"/>
    <w:rPr>
      <w:rFonts w:eastAsia="Calibri"/>
      <w:sz w:val="24"/>
      <w:szCs w:val="24"/>
      <w:lang w:eastAsia="ru-RU"/>
    </w:rPr>
  </w:style>
  <w:style w:type="paragraph" w:customStyle="1" w:styleId="msonormalbullet2gif">
    <w:name w:val="msonormalbullet2.gif"/>
    <w:basedOn w:val="a1"/>
    <w:uiPriority w:val="99"/>
    <w:rsid w:val="00550AD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0">
    <w:name w:val="ConsPlusDocList"/>
    <w:rsid w:val="00190C9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190C92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190C92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290">
    <w:name w:val="Абзац списка29"/>
    <w:basedOn w:val="a1"/>
    <w:rsid w:val="00190C9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00">
    <w:name w:val="Абзац списка30"/>
    <w:basedOn w:val="a1"/>
    <w:rsid w:val="00A50F6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normaltextrun">
    <w:name w:val="normaltextrun"/>
    <w:rsid w:val="00320B7B"/>
  </w:style>
  <w:style w:type="character" w:customStyle="1" w:styleId="eop">
    <w:name w:val="eop"/>
    <w:rsid w:val="00320B7B"/>
  </w:style>
  <w:style w:type="paragraph" w:customStyle="1" w:styleId="312">
    <w:name w:val="Абзац списка31"/>
    <w:basedOn w:val="a1"/>
    <w:rsid w:val="00D10C0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a">
    <w:name w:val="Основной текст3"/>
    <w:basedOn w:val="a1"/>
    <w:link w:val="afffd"/>
    <w:rsid w:val="00EC663E"/>
    <w:pPr>
      <w:widowControl w:val="0"/>
      <w:shd w:val="clear" w:color="auto" w:fill="FFFFFF"/>
      <w:spacing w:after="60" w:line="0" w:lineRule="atLeast"/>
      <w:jc w:val="right"/>
    </w:pPr>
    <w:rPr>
      <w:color w:val="auto"/>
      <w:kern w:val="0"/>
      <w:sz w:val="27"/>
      <w:szCs w:val="27"/>
      <w:lang w:eastAsia="en-US"/>
    </w:rPr>
  </w:style>
  <w:style w:type="paragraph" w:customStyle="1" w:styleId="ConsTitle">
    <w:name w:val="ConsTitle"/>
    <w:rsid w:val="00EC663E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321">
    <w:name w:val="Абзац списка32"/>
    <w:basedOn w:val="a1"/>
    <w:rsid w:val="00A9518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d">
    <w:name w:val="Знак1"/>
    <w:basedOn w:val="a1"/>
    <w:rsid w:val="00A9518D"/>
    <w:rPr>
      <w:rFonts w:ascii="Verdana" w:hAnsi="Verdana" w:cs="Verdana"/>
      <w:color w:val="auto"/>
      <w:kern w:val="0"/>
      <w:lang w:val="en-US" w:eastAsia="en-US"/>
    </w:rPr>
  </w:style>
  <w:style w:type="paragraph" w:customStyle="1" w:styleId="221">
    <w:name w:val="Основной текст с отступом 22"/>
    <w:basedOn w:val="a1"/>
    <w:rsid w:val="00A9518D"/>
    <w:pPr>
      <w:spacing w:after="120" w:line="480" w:lineRule="auto"/>
      <w:ind w:left="283"/>
    </w:pPr>
    <w:rPr>
      <w:rFonts w:cs="Calibri"/>
      <w:color w:val="auto"/>
      <w:kern w:val="2"/>
      <w:sz w:val="24"/>
      <w:szCs w:val="24"/>
      <w:lang w:eastAsia="ar-SA"/>
    </w:rPr>
  </w:style>
  <w:style w:type="paragraph" w:customStyle="1" w:styleId="s16">
    <w:name w:val="s_16"/>
    <w:basedOn w:val="a1"/>
    <w:rsid w:val="00A12AF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">
    <w:name w:val="Heading"/>
    <w:rsid w:val="00A12AFE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330">
    <w:name w:val="Абзац списка33"/>
    <w:basedOn w:val="a1"/>
    <w:rsid w:val="00EE4E3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1">
    <w:name w:val="Без интервала14"/>
    <w:rsid w:val="00F84614"/>
    <w:rPr>
      <w:rFonts w:eastAsia="Calibri"/>
      <w:sz w:val="24"/>
      <w:szCs w:val="24"/>
      <w:lang w:eastAsia="ru-RU"/>
    </w:rPr>
  </w:style>
  <w:style w:type="character" w:customStyle="1" w:styleId="fontstyle01">
    <w:name w:val="fontstyle01"/>
    <w:basedOn w:val="a2"/>
    <w:rsid w:val="001A6414"/>
    <w:rPr>
      <w:rFonts w:ascii="TimesNewRomanPSMT" w:hAnsi="TimesNewRomanPSMT" w:cs="Times New Roman"/>
      <w:color w:val="000000"/>
      <w:sz w:val="26"/>
      <w:szCs w:val="26"/>
    </w:rPr>
  </w:style>
  <w:style w:type="character" w:customStyle="1" w:styleId="2f0">
    <w:name w:val="Заголовок №2_"/>
    <w:basedOn w:val="a2"/>
    <w:link w:val="2f1"/>
    <w:locked/>
    <w:rsid w:val="001A6414"/>
    <w:rPr>
      <w:sz w:val="28"/>
      <w:szCs w:val="28"/>
    </w:rPr>
  </w:style>
  <w:style w:type="paragraph" w:customStyle="1" w:styleId="2f1">
    <w:name w:val="Заголовок №2"/>
    <w:basedOn w:val="a1"/>
    <w:link w:val="2f0"/>
    <w:rsid w:val="001A6414"/>
    <w:pPr>
      <w:widowControl w:val="0"/>
      <w:spacing w:after="280"/>
      <w:ind w:left="360" w:firstLine="130"/>
      <w:jc w:val="center"/>
      <w:outlineLvl w:val="1"/>
    </w:pPr>
    <w:rPr>
      <w:color w:val="auto"/>
      <w:kern w:val="0"/>
      <w:sz w:val="28"/>
      <w:szCs w:val="28"/>
      <w:lang w:eastAsia="en-US"/>
    </w:rPr>
  </w:style>
  <w:style w:type="character" w:customStyle="1" w:styleId="wT18">
    <w:name w:val="wT18"/>
    <w:rsid w:val="001037DF"/>
    <w:rPr>
      <w:b w:val="0"/>
      <w:bCs w:val="0"/>
    </w:rPr>
  </w:style>
  <w:style w:type="character" w:customStyle="1" w:styleId="wT14">
    <w:name w:val="wT14"/>
    <w:rsid w:val="001037DF"/>
    <w:rPr>
      <w:b w:val="0"/>
      <w:bCs w:val="0"/>
    </w:rPr>
  </w:style>
  <w:style w:type="character" w:customStyle="1" w:styleId="wT15">
    <w:name w:val="wT15"/>
    <w:rsid w:val="001037DF"/>
    <w:rPr>
      <w:b w:val="0"/>
      <w:bCs w:val="0"/>
    </w:rPr>
  </w:style>
  <w:style w:type="character" w:customStyle="1" w:styleId="wT16">
    <w:name w:val="wT16"/>
    <w:rsid w:val="001037DF"/>
    <w:rPr>
      <w:b w:val="0"/>
      <w:bCs w:val="0"/>
    </w:rPr>
  </w:style>
  <w:style w:type="paragraph" w:customStyle="1" w:styleId="151">
    <w:name w:val="Без интервала15"/>
    <w:rsid w:val="001037DF"/>
    <w:pPr>
      <w:suppressAutoHyphens/>
      <w:spacing w:line="100" w:lineRule="atLeast"/>
    </w:pPr>
    <w:rPr>
      <w:rFonts w:ascii="Calibri" w:eastAsia="SimSun" w:hAnsi="Calibri" w:cs="font303"/>
      <w:sz w:val="22"/>
      <w:szCs w:val="22"/>
      <w:lang w:eastAsia="ar-SA"/>
    </w:rPr>
  </w:style>
  <w:style w:type="character" w:styleId="affff5">
    <w:name w:val="footnote reference"/>
    <w:aliases w:val="5"/>
    <w:basedOn w:val="a2"/>
    <w:uiPriority w:val="99"/>
    <w:unhideWhenUsed/>
    <w:rsid w:val="0005401C"/>
    <w:rPr>
      <w:vertAlign w:val="superscript"/>
    </w:rPr>
  </w:style>
  <w:style w:type="character" w:customStyle="1" w:styleId="1fe">
    <w:name w:val="Нижний колонтитул Знак1"/>
    <w:basedOn w:val="a2"/>
    <w:uiPriority w:val="99"/>
    <w:rsid w:val="00182954"/>
    <w:rPr>
      <w:rFonts w:ascii="Calibri" w:eastAsia="Calibri" w:hAnsi="Calibri" w:cs="Times New Roman"/>
      <w:color w:val="00000A"/>
    </w:rPr>
  </w:style>
  <w:style w:type="paragraph" w:styleId="HTML">
    <w:name w:val="HTML Preformatted"/>
    <w:basedOn w:val="a1"/>
    <w:link w:val="HTML0"/>
    <w:unhideWhenUsed/>
    <w:rsid w:val="00182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2"/>
    <w:link w:val="HTML"/>
    <w:rsid w:val="00182954"/>
    <w:rPr>
      <w:rFonts w:ascii="Courier New" w:hAnsi="Courier New" w:cs="Courier New"/>
      <w:lang w:eastAsia="ru-RU"/>
    </w:rPr>
  </w:style>
  <w:style w:type="paragraph" w:customStyle="1" w:styleId="affff6">
    <w:name w:val="Знак"/>
    <w:basedOn w:val="a1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paragraph" w:customStyle="1" w:styleId="affff7">
    <w:name w:val="Знак Знак Знак Знак"/>
    <w:uiPriority w:val="99"/>
    <w:rsid w:val="0049780F"/>
    <w:pPr>
      <w:spacing w:before="100" w:beforeAutospacing="1" w:after="100" w:afterAutospacing="1"/>
    </w:pPr>
    <w:rPr>
      <w:rFonts w:ascii="Tahoma" w:eastAsia="Calibri" w:hAnsi="Tahoma"/>
      <w:lang w:val="en-US"/>
    </w:rPr>
  </w:style>
  <w:style w:type="paragraph" w:customStyle="1" w:styleId="affff8">
    <w:name w:val="Знак"/>
    <w:basedOn w:val="a1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character" w:customStyle="1" w:styleId="0pt">
    <w:name w:val="Основной текст + Интервал 0 pt"/>
    <w:rsid w:val="0014599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xl64">
    <w:name w:val="xl64"/>
    <w:basedOn w:val="a1"/>
    <w:rsid w:val="001459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50">
    <w:name w:val="Абзац списка35"/>
    <w:basedOn w:val="a1"/>
    <w:rsid w:val="0047022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60">
    <w:name w:val="Абзац списка36"/>
    <w:basedOn w:val="a1"/>
    <w:rsid w:val="002F2B9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s30">
    <w:name w:val="s3"/>
    <w:basedOn w:val="a2"/>
    <w:rsid w:val="00FA64B9"/>
  </w:style>
  <w:style w:type="paragraph" w:customStyle="1" w:styleId="xl226">
    <w:name w:val="xl226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27">
    <w:name w:val="xl227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8">
    <w:name w:val="xl228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9">
    <w:name w:val="xl229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0">
    <w:name w:val="xl230"/>
    <w:basedOn w:val="a1"/>
    <w:rsid w:val="00FA64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font9">
    <w:name w:val="font9"/>
    <w:basedOn w:val="a1"/>
    <w:rsid w:val="00FA64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1">
    <w:name w:val="xl23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2">
    <w:name w:val="xl232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3">
    <w:name w:val="xl233"/>
    <w:basedOn w:val="a1"/>
    <w:rsid w:val="00FA64B9"/>
    <w:pP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234">
    <w:name w:val="xl234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0"/>
      <w:sz w:val="24"/>
      <w:szCs w:val="24"/>
    </w:rPr>
  </w:style>
  <w:style w:type="paragraph" w:customStyle="1" w:styleId="xl235">
    <w:name w:val="xl235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236">
    <w:name w:val="xl236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237">
    <w:name w:val="xl237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8">
    <w:name w:val="xl23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39">
    <w:name w:val="xl239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0">
    <w:name w:val="xl240"/>
    <w:basedOn w:val="a1"/>
    <w:rsid w:val="00FA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1">
    <w:name w:val="xl241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2">
    <w:name w:val="xl242"/>
    <w:basedOn w:val="a1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3">
    <w:name w:val="xl243"/>
    <w:basedOn w:val="a1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4">
    <w:name w:val="xl244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5">
    <w:name w:val="xl245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6">
    <w:name w:val="xl246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47">
    <w:name w:val="xl247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8">
    <w:name w:val="xl248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9">
    <w:name w:val="xl249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0">
    <w:name w:val="xl250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1">
    <w:name w:val="xl251"/>
    <w:basedOn w:val="a1"/>
    <w:rsid w:val="00FA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2">
    <w:name w:val="xl252"/>
    <w:basedOn w:val="a1"/>
    <w:rsid w:val="00FA64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3">
    <w:name w:val="xl253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54">
    <w:name w:val="xl254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5">
    <w:name w:val="xl255"/>
    <w:basedOn w:val="a1"/>
    <w:rsid w:val="00FA64B9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6">
    <w:name w:val="xl256"/>
    <w:basedOn w:val="a1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57">
    <w:name w:val="xl257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8">
    <w:name w:val="xl258"/>
    <w:basedOn w:val="a1"/>
    <w:rsid w:val="00FA64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9">
    <w:name w:val="xl259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60">
    <w:name w:val="xl260"/>
    <w:basedOn w:val="a1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1">
    <w:name w:val="xl26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62">
    <w:name w:val="xl262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3">
    <w:name w:val="xl263"/>
    <w:basedOn w:val="a1"/>
    <w:rsid w:val="00FA64B9"/>
    <w:pPr>
      <w:shd w:val="clear" w:color="000000" w:fill="FFFFFF"/>
      <w:spacing w:before="100" w:beforeAutospacing="1" w:after="100" w:afterAutospacing="1"/>
      <w:jc w:val="both"/>
    </w:pPr>
    <w:rPr>
      <w:kern w:val="0"/>
      <w:sz w:val="24"/>
      <w:szCs w:val="24"/>
    </w:rPr>
  </w:style>
  <w:style w:type="paragraph" w:customStyle="1" w:styleId="xl264">
    <w:name w:val="xl264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265">
    <w:name w:val="xl265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266">
    <w:name w:val="xl266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7">
    <w:name w:val="xl267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68">
    <w:name w:val="xl26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9">
    <w:name w:val="xl269"/>
    <w:basedOn w:val="a1"/>
    <w:rsid w:val="00FA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0">
    <w:name w:val="xl270"/>
    <w:basedOn w:val="a1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1">
    <w:name w:val="xl27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2">
    <w:name w:val="xl272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3">
    <w:name w:val="xl273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4">
    <w:name w:val="xl274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5">
    <w:name w:val="xl275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6">
    <w:name w:val="xl276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7">
    <w:name w:val="xl277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8">
    <w:name w:val="xl27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9">
    <w:name w:val="xl279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0">
    <w:name w:val="xl280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1">
    <w:name w:val="xl281"/>
    <w:basedOn w:val="a1"/>
    <w:rsid w:val="00FA64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82">
    <w:name w:val="xl282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3">
    <w:name w:val="xl283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84">
    <w:name w:val="xl284"/>
    <w:basedOn w:val="a1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5">
    <w:name w:val="xl285"/>
    <w:basedOn w:val="a1"/>
    <w:rsid w:val="00FA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6">
    <w:name w:val="xl286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7">
    <w:name w:val="xl287"/>
    <w:basedOn w:val="a1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88">
    <w:name w:val="xl288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9">
    <w:name w:val="xl289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0">
    <w:name w:val="xl290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1">
    <w:name w:val="xl291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2">
    <w:name w:val="xl292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3">
    <w:name w:val="xl293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4">
    <w:name w:val="xl294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5">
    <w:name w:val="xl295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96">
    <w:name w:val="xl296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7">
    <w:name w:val="xl297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8">
    <w:name w:val="xl298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9">
    <w:name w:val="xl299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0">
    <w:name w:val="xl300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01">
    <w:name w:val="xl301"/>
    <w:basedOn w:val="a1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2">
    <w:name w:val="xl302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3">
    <w:name w:val="xl303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04">
    <w:name w:val="xl304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5">
    <w:name w:val="xl305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06">
    <w:name w:val="xl306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7">
    <w:name w:val="xl307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3">
    <w:name w:val="xl63"/>
    <w:basedOn w:val="a1"/>
    <w:rsid w:val="00FA64B9"/>
    <w:pP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308">
    <w:name w:val="xl308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p7">
    <w:name w:val="p7"/>
    <w:basedOn w:val="a1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0">
    <w:name w:val="p10"/>
    <w:basedOn w:val="a1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14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2"/>
    <w:rsid w:val="00FB62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370">
    <w:name w:val="Абзац списка37"/>
    <w:basedOn w:val="a1"/>
    <w:rsid w:val="00F81C9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u">
    <w:name w:val="u"/>
    <w:basedOn w:val="a1"/>
    <w:rsid w:val="00B450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22">
    <w:name w:val="Основной текст 22"/>
    <w:basedOn w:val="a1"/>
    <w:rsid w:val="00B450BA"/>
    <w:pPr>
      <w:overflowPunct w:val="0"/>
      <w:autoSpaceDE w:val="0"/>
      <w:autoSpaceDN w:val="0"/>
      <w:adjustRightInd w:val="0"/>
      <w:jc w:val="both"/>
      <w:textAlignment w:val="baseline"/>
    </w:pPr>
    <w:rPr>
      <w:color w:val="auto"/>
      <w:kern w:val="0"/>
      <w:sz w:val="28"/>
    </w:rPr>
  </w:style>
  <w:style w:type="paragraph" w:customStyle="1" w:styleId="affff9">
    <w:name w:val="Знак Знак Знак Знак"/>
    <w:basedOn w:val="a1"/>
    <w:rsid w:val="00B450BA"/>
    <w:pPr>
      <w:spacing w:before="100" w:beforeAutospacing="1" w:after="100" w:afterAutospacing="1"/>
    </w:pPr>
    <w:rPr>
      <w:kern w:val="0"/>
      <w:sz w:val="24"/>
      <w:szCs w:val="24"/>
      <w:u w:color="000000"/>
      <w:lang w:val="en-US" w:eastAsia="en-US"/>
    </w:rPr>
  </w:style>
  <w:style w:type="paragraph" w:customStyle="1" w:styleId="xl309">
    <w:name w:val="xl309"/>
    <w:basedOn w:val="a1"/>
    <w:rsid w:val="00191C1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affffa">
    <w:name w:val="Базовый"/>
    <w:rsid w:val="009915D1"/>
    <w:pPr>
      <w:suppressAutoHyphens/>
      <w:spacing w:after="200" w:line="276" w:lineRule="auto"/>
    </w:pPr>
    <w:rPr>
      <w:rFonts w:ascii="Calibri" w:eastAsia="DejaVu Sans" w:hAnsi="Calibri" w:cs="Calibri"/>
      <w:color w:val="00000A"/>
      <w:sz w:val="22"/>
      <w:szCs w:val="22"/>
    </w:rPr>
  </w:style>
  <w:style w:type="paragraph" w:customStyle="1" w:styleId="380">
    <w:name w:val="Абзац списка38"/>
    <w:basedOn w:val="a1"/>
    <w:rsid w:val="00AC4ED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rmattext0">
    <w:name w:val="formattext"/>
    <w:basedOn w:val="a1"/>
    <w:rsid w:val="00497E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2f2">
    <w:name w:val="Основной текст (2)_"/>
    <w:basedOn w:val="a2"/>
    <w:link w:val="2f3"/>
    <w:locked/>
    <w:rsid w:val="00497E3A"/>
    <w:rPr>
      <w:sz w:val="23"/>
      <w:szCs w:val="23"/>
      <w:shd w:val="clear" w:color="auto" w:fill="FFFFFF"/>
    </w:rPr>
  </w:style>
  <w:style w:type="paragraph" w:customStyle="1" w:styleId="2f3">
    <w:name w:val="Основной текст (2)"/>
    <w:basedOn w:val="a1"/>
    <w:link w:val="2f2"/>
    <w:rsid w:val="00497E3A"/>
    <w:pPr>
      <w:widowControl w:val="0"/>
      <w:shd w:val="clear" w:color="auto" w:fill="FFFFFF"/>
      <w:spacing w:line="408" w:lineRule="exact"/>
      <w:jc w:val="right"/>
    </w:pPr>
    <w:rPr>
      <w:color w:val="auto"/>
      <w:kern w:val="0"/>
      <w:sz w:val="23"/>
      <w:szCs w:val="23"/>
      <w:lang w:eastAsia="en-US"/>
    </w:rPr>
  </w:style>
  <w:style w:type="character" w:customStyle="1" w:styleId="3f">
    <w:name w:val="Заголовок №3_"/>
    <w:basedOn w:val="a2"/>
    <w:link w:val="3f0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1"/>
    <w:link w:val="3f"/>
    <w:rsid w:val="00497E3A"/>
    <w:pPr>
      <w:widowControl w:val="0"/>
      <w:shd w:val="clear" w:color="auto" w:fill="FFFFFF"/>
      <w:spacing w:before="240" w:after="360" w:line="0" w:lineRule="atLeast"/>
      <w:jc w:val="center"/>
      <w:outlineLvl w:val="2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7Exact">
    <w:name w:val="Основной текст (7) Exact"/>
    <w:basedOn w:val="a2"/>
    <w:link w:val="73"/>
    <w:locked/>
    <w:rsid w:val="00497E3A"/>
    <w:rPr>
      <w:shd w:val="clear" w:color="auto" w:fill="FFFFFF"/>
    </w:rPr>
  </w:style>
  <w:style w:type="paragraph" w:customStyle="1" w:styleId="73">
    <w:name w:val="Основной текст (7)"/>
    <w:basedOn w:val="a1"/>
    <w:link w:val="7Exact"/>
    <w:rsid w:val="00497E3A"/>
    <w:pPr>
      <w:widowControl w:val="0"/>
      <w:shd w:val="clear" w:color="auto" w:fill="FFFFFF"/>
      <w:spacing w:line="0" w:lineRule="atLeast"/>
    </w:pPr>
    <w:rPr>
      <w:color w:val="auto"/>
      <w:kern w:val="0"/>
      <w:lang w:eastAsia="en-US"/>
    </w:rPr>
  </w:style>
  <w:style w:type="character" w:customStyle="1" w:styleId="84">
    <w:name w:val="Основной текст (8)_"/>
    <w:basedOn w:val="a2"/>
    <w:link w:val="85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85">
    <w:name w:val="Основной текст (8)"/>
    <w:basedOn w:val="a1"/>
    <w:link w:val="84"/>
    <w:rsid w:val="00497E3A"/>
    <w:pPr>
      <w:widowControl w:val="0"/>
      <w:shd w:val="clear" w:color="auto" w:fill="FFFFFF"/>
      <w:spacing w:before="240" w:after="360" w:line="0" w:lineRule="atLeast"/>
      <w:ind w:firstLine="700"/>
      <w:jc w:val="both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215">
    <w:name w:val="Основной текст (2) + 15"/>
    <w:aliases w:val="5 pt,Полужирный,Курсив,Интервал -1 pt"/>
    <w:basedOn w:val="2f2"/>
    <w:rsid w:val="00497E3A"/>
    <w:rPr>
      <w:b/>
      <w:bCs/>
      <w:i/>
      <w:iCs/>
      <w:color w:val="000000"/>
      <w:spacing w:val="-20"/>
      <w:w w:val="100"/>
      <w:position w:val="0"/>
      <w:sz w:val="31"/>
      <w:szCs w:val="31"/>
      <w:u w:val="single"/>
      <w:shd w:val="clear" w:color="auto" w:fill="FFFFFF"/>
      <w:lang w:val="ru-RU"/>
    </w:rPr>
  </w:style>
  <w:style w:type="paragraph" w:customStyle="1" w:styleId="390">
    <w:name w:val="Абзац списка39"/>
    <w:basedOn w:val="a1"/>
    <w:rsid w:val="003C3AF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1ff">
    <w:name w:val="Основной текст Знак1"/>
    <w:uiPriority w:val="99"/>
    <w:rsid w:val="003C3AFD"/>
    <w:rPr>
      <w:rFonts w:ascii="Times New Roman" w:hAnsi="Times New Roman"/>
      <w:color w:val="87878D"/>
      <w:shd w:val="clear" w:color="auto" w:fill="FFFFFF"/>
    </w:rPr>
  </w:style>
  <w:style w:type="paragraph" w:customStyle="1" w:styleId="400">
    <w:name w:val="Абзац списка40"/>
    <w:basedOn w:val="a1"/>
    <w:rsid w:val="000B4781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paragraph" w:customStyle="1" w:styleId="410">
    <w:name w:val="Абзац списка41"/>
    <w:basedOn w:val="a1"/>
    <w:rsid w:val="00456F00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styleId="affffb">
    <w:name w:val="Subtle Emphasis"/>
    <w:basedOn w:val="a2"/>
    <w:uiPriority w:val="19"/>
    <w:qFormat/>
    <w:rsid w:val="00DB72E3"/>
    <w:rPr>
      <w:i/>
      <w:iCs/>
      <w:color w:val="808080" w:themeColor="text1" w:themeTint="7F"/>
    </w:rPr>
  </w:style>
  <w:style w:type="paragraph" w:customStyle="1" w:styleId="Style6">
    <w:name w:val="Style6"/>
    <w:basedOn w:val="a1"/>
    <w:rsid w:val="00DB72E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1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0">
    <w:name w:val="headertext"/>
    <w:basedOn w:val="a1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20">
    <w:name w:val="Абзац списка42"/>
    <w:basedOn w:val="a1"/>
    <w:rsid w:val="00252D3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30">
    <w:name w:val="Абзац списка43"/>
    <w:basedOn w:val="a1"/>
    <w:rsid w:val="002E373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af2">
    <w:name w:val="Абзац списка Знак"/>
    <w:aliases w:val="мой Знак"/>
    <w:basedOn w:val="a2"/>
    <w:link w:val="af1"/>
    <w:locked/>
    <w:rsid w:val="004E7368"/>
    <w:rPr>
      <w:rFonts w:ascii="Calibri" w:hAnsi="Calibri" w:cs="Calibri"/>
      <w:sz w:val="22"/>
      <w:szCs w:val="22"/>
      <w:lang w:eastAsia="ru-RU"/>
    </w:rPr>
  </w:style>
  <w:style w:type="paragraph" w:styleId="affffc">
    <w:name w:val="Revision"/>
    <w:hidden/>
    <w:uiPriority w:val="99"/>
    <w:semiHidden/>
    <w:rsid w:val="004E7368"/>
    <w:rPr>
      <w:rFonts w:ascii="Calibri" w:eastAsia="Calibri" w:hAnsi="Calibri"/>
      <w:sz w:val="22"/>
      <w:szCs w:val="22"/>
    </w:rPr>
  </w:style>
  <w:style w:type="paragraph" w:customStyle="1" w:styleId="1ff0">
    <w:name w:val="обычный_1 Знак Знак Знак Знак Знак Знак Знак Знак Знак"/>
    <w:basedOn w:val="a1"/>
    <w:rsid w:val="004E7368"/>
    <w:pPr>
      <w:spacing w:before="100" w:beforeAutospacing="1" w:after="100" w:afterAutospacing="1"/>
      <w:jc w:val="both"/>
    </w:pPr>
    <w:rPr>
      <w:rFonts w:ascii="Tahoma" w:hAnsi="Tahoma" w:cs="Tahoma"/>
      <w:color w:val="auto"/>
      <w:kern w:val="0"/>
      <w:lang w:val="en-US" w:eastAsia="en-US"/>
    </w:rPr>
  </w:style>
  <w:style w:type="character" w:styleId="affffd">
    <w:name w:val="Intense Emphasis"/>
    <w:basedOn w:val="a2"/>
    <w:uiPriority w:val="21"/>
    <w:qFormat/>
    <w:rsid w:val="004E7368"/>
    <w:rPr>
      <w:i/>
      <w:iCs/>
      <w:color w:val="4F81BD"/>
    </w:rPr>
  </w:style>
  <w:style w:type="paragraph" w:customStyle="1" w:styleId="affffe">
    <w:name w:val="Текст абзаца"/>
    <w:basedOn w:val="a1"/>
    <w:link w:val="afffff"/>
    <w:qFormat/>
    <w:rsid w:val="002F55F6"/>
    <w:pPr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afffff">
    <w:name w:val="Текст абзаца Знак"/>
    <w:link w:val="affffe"/>
    <w:rsid w:val="002F55F6"/>
    <w:rPr>
      <w:sz w:val="24"/>
      <w:szCs w:val="24"/>
    </w:rPr>
  </w:style>
  <w:style w:type="paragraph" w:customStyle="1" w:styleId="rtecenter">
    <w:name w:val="rtecenter"/>
    <w:basedOn w:val="a1"/>
    <w:rsid w:val="003312C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R1">
    <w:name w:val="FR1"/>
    <w:rsid w:val="002338FB"/>
    <w:pPr>
      <w:widowControl w:val="0"/>
      <w:autoSpaceDE w:val="0"/>
      <w:autoSpaceDN w:val="0"/>
      <w:adjustRightInd w:val="0"/>
      <w:spacing w:line="336" w:lineRule="auto"/>
      <w:ind w:left="840" w:firstLine="520"/>
      <w:jc w:val="both"/>
    </w:pPr>
    <w:rPr>
      <w:rFonts w:ascii="Arial" w:hAnsi="Arial" w:cs="Arial"/>
      <w:sz w:val="22"/>
      <w:szCs w:val="22"/>
      <w:lang w:eastAsia="ru-RU"/>
    </w:rPr>
  </w:style>
  <w:style w:type="paragraph" w:customStyle="1" w:styleId="440">
    <w:name w:val="Абзац списка44"/>
    <w:basedOn w:val="a1"/>
    <w:rsid w:val="006A308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nt10">
    <w:name w:val="font10"/>
    <w:basedOn w:val="a1"/>
    <w:rsid w:val="00CF7E11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11">
    <w:name w:val="font11"/>
    <w:basedOn w:val="a1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2">
    <w:name w:val="font12"/>
    <w:basedOn w:val="a1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3">
    <w:name w:val="font13"/>
    <w:basedOn w:val="a1"/>
    <w:rsid w:val="00CF7E11"/>
    <w:pP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afffff0">
    <w:name w:val="Готовый текст Знак"/>
    <w:link w:val="afffff1"/>
    <w:qFormat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character" w:customStyle="1" w:styleId="afffff1">
    <w:name w:val="Готовый текст Знак Знак"/>
    <w:link w:val="afffff0"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paragraph" w:customStyle="1" w:styleId="afffff2">
    <w:name w:val="Вставлено"/>
    <w:aliases w:val="добавленно"/>
    <w:basedOn w:val="a1"/>
    <w:link w:val="afffff3"/>
    <w:qFormat/>
    <w:rsid w:val="00C51708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eastAsia="Calibri" w:hAnsi="Calibri"/>
      <w:i/>
      <w:color w:val="00B050"/>
      <w:kern w:val="0"/>
      <w:sz w:val="24"/>
      <w:lang w:eastAsia="en-US"/>
    </w:rPr>
  </w:style>
  <w:style w:type="character" w:customStyle="1" w:styleId="afffff3">
    <w:name w:val="добавленно Знак"/>
    <w:link w:val="afffff2"/>
    <w:rsid w:val="00C51708"/>
    <w:rPr>
      <w:rFonts w:ascii="Calibri" w:eastAsia="Calibri" w:hAnsi="Calibri"/>
      <w:i/>
      <w:color w:val="00B050"/>
      <w:sz w:val="24"/>
      <w:shd w:val="clear" w:color="auto" w:fill="FFFFFF"/>
    </w:rPr>
  </w:style>
  <w:style w:type="table" w:customStyle="1" w:styleId="2f4">
    <w:name w:val="Сетка таблицы2"/>
    <w:basedOn w:val="a3"/>
    <w:next w:val="af9"/>
    <w:rsid w:val="00C517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6">
    <w:name w:val="Основной текст (4)_"/>
    <w:link w:val="47"/>
    <w:rsid w:val="00C51708"/>
    <w:rPr>
      <w:b/>
      <w:bCs/>
      <w:i/>
      <w:iCs/>
      <w:shd w:val="clear" w:color="auto" w:fill="FFFFFF"/>
    </w:rPr>
  </w:style>
  <w:style w:type="paragraph" w:customStyle="1" w:styleId="47">
    <w:name w:val="Основной текст (4)"/>
    <w:basedOn w:val="a1"/>
    <w:link w:val="46"/>
    <w:rsid w:val="00C51708"/>
    <w:pPr>
      <w:widowControl w:val="0"/>
      <w:shd w:val="clear" w:color="auto" w:fill="FFFFFF"/>
      <w:spacing w:before="540" w:line="274" w:lineRule="exact"/>
      <w:ind w:firstLine="760"/>
      <w:jc w:val="both"/>
    </w:pPr>
    <w:rPr>
      <w:b/>
      <w:bCs/>
      <w:i/>
      <w:iCs/>
      <w:color w:val="auto"/>
      <w:kern w:val="0"/>
      <w:lang w:eastAsia="en-US"/>
    </w:rPr>
  </w:style>
  <w:style w:type="character" w:customStyle="1" w:styleId="48">
    <w:name w:val="Основной текст (4) + Не полужирный;Не 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5">
    <w:name w:val="Основной текст (2) + Полужирный;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4">
    <w:name w:val="Основной текст (7)_"/>
    <w:rsid w:val="00C51708"/>
    <w:rPr>
      <w:b/>
      <w:bCs/>
      <w:shd w:val="clear" w:color="auto" w:fill="FFFFFF"/>
    </w:rPr>
  </w:style>
  <w:style w:type="character" w:customStyle="1" w:styleId="afffff4">
    <w:name w:val="Оглавление_"/>
    <w:link w:val="afffff5"/>
    <w:rsid w:val="00C51708"/>
    <w:rPr>
      <w:shd w:val="clear" w:color="auto" w:fill="FFFFFF"/>
    </w:rPr>
  </w:style>
  <w:style w:type="paragraph" w:customStyle="1" w:styleId="afffff5">
    <w:name w:val="Оглавление"/>
    <w:basedOn w:val="a1"/>
    <w:link w:val="afffff4"/>
    <w:rsid w:val="00C51708"/>
    <w:pPr>
      <w:widowControl w:val="0"/>
      <w:shd w:val="clear" w:color="auto" w:fill="FFFFFF"/>
      <w:spacing w:before="360" w:after="240" w:line="278" w:lineRule="exact"/>
    </w:pPr>
    <w:rPr>
      <w:color w:val="auto"/>
      <w:kern w:val="0"/>
      <w:lang w:eastAsia="en-US"/>
    </w:rPr>
  </w:style>
  <w:style w:type="paragraph" w:customStyle="1" w:styleId="450">
    <w:name w:val="Абзац списка45"/>
    <w:basedOn w:val="a1"/>
    <w:rsid w:val="00D147F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60">
    <w:name w:val="Абзац списка46"/>
    <w:basedOn w:val="a1"/>
    <w:rsid w:val="00294DA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wP51">
    <w:name w:val="wP51"/>
    <w:basedOn w:val="a1"/>
    <w:rsid w:val="00990F24"/>
    <w:pPr>
      <w:widowControl w:val="0"/>
      <w:suppressAutoHyphens/>
      <w:autoSpaceDE w:val="0"/>
      <w:jc w:val="right"/>
    </w:pPr>
    <w:rPr>
      <w:rFonts w:eastAsia="Calibri"/>
      <w:color w:val="auto"/>
      <w:kern w:val="1"/>
      <w:sz w:val="24"/>
      <w:szCs w:val="24"/>
      <w:lang w:eastAsia="zh-CN" w:bidi="hi-IN"/>
    </w:rPr>
  </w:style>
  <w:style w:type="paragraph" w:customStyle="1" w:styleId="juscontext">
    <w:name w:val="juscontext"/>
    <w:basedOn w:val="a1"/>
    <w:rsid w:val="00990F24"/>
    <w:pPr>
      <w:spacing w:after="300"/>
      <w:jc w:val="both"/>
    </w:pPr>
    <w:rPr>
      <w:color w:val="auto"/>
      <w:kern w:val="0"/>
      <w:sz w:val="24"/>
      <w:szCs w:val="24"/>
    </w:rPr>
  </w:style>
  <w:style w:type="paragraph" w:customStyle="1" w:styleId="Style48">
    <w:name w:val="Style48"/>
    <w:basedOn w:val="a1"/>
    <w:rsid w:val="00F42EDC"/>
    <w:pPr>
      <w:widowControl w:val="0"/>
      <w:autoSpaceDE w:val="0"/>
      <w:autoSpaceDN w:val="0"/>
      <w:adjustRightInd w:val="0"/>
      <w:spacing w:line="278" w:lineRule="exact"/>
      <w:ind w:firstLine="2789"/>
    </w:pPr>
    <w:rPr>
      <w:rFonts w:eastAsia="Calibri"/>
      <w:color w:val="auto"/>
      <w:kern w:val="0"/>
      <w:sz w:val="24"/>
      <w:szCs w:val="24"/>
    </w:rPr>
  </w:style>
  <w:style w:type="paragraph" w:customStyle="1" w:styleId="Style52">
    <w:name w:val="Style52"/>
    <w:basedOn w:val="a1"/>
    <w:rsid w:val="00F42EDC"/>
    <w:pPr>
      <w:widowControl w:val="0"/>
      <w:autoSpaceDE w:val="0"/>
      <w:autoSpaceDN w:val="0"/>
      <w:adjustRightInd w:val="0"/>
      <w:spacing w:line="282" w:lineRule="exact"/>
      <w:ind w:firstLine="701"/>
    </w:pPr>
    <w:rPr>
      <w:rFonts w:eastAsia="Calibri"/>
      <w:color w:val="auto"/>
      <w:kern w:val="0"/>
      <w:sz w:val="24"/>
      <w:szCs w:val="24"/>
    </w:rPr>
  </w:style>
  <w:style w:type="character" w:customStyle="1" w:styleId="FontStyle71">
    <w:name w:val="Font Style71"/>
    <w:rsid w:val="00F42EDC"/>
    <w:rPr>
      <w:rFonts w:ascii="Times New Roman" w:hAnsi="Times New Roman" w:cs="Times New Roman" w:hint="default"/>
      <w:sz w:val="22"/>
      <w:szCs w:val="22"/>
    </w:rPr>
  </w:style>
  <w:style w:type="character" w:customStyle="1" w:styleId="sectiontitle">
    <w:name w:val="section_title"/>
    <w:basedOn w:val="a2"/>
    <w:rsid w:val="00F42EDC"/>
  </w:style>
  <w:style w:type="character" w:customStyle="1" w:styleId="WW8Num2z3">
    <w:name w:val="WW8Num2z3"/>
    <w:rsid w:val="007D3EA3"/>
  </w:style>
  <w:style w:type="character" w:customStyle="1" w:styleId="WW8Num2z5">
    <w:name w:val="WW8Num2z5"/>
    <w:rsid w:val="007D3EA3"/>
  </w:style>
  <w:style w:type="character" w:customStyle="1" w:styleId="WW8Num2z7">
    <w:name w:val="WW8Num2z7"/>
    <w:rsid w:val="007D3EA3"/>
  </w:style>
  <w:style w:type="character" w:customStyle="1" w:styleId="WW8Num4z3">
    <w:name w:val="WW8Num4z3"/>
    <w:rsid w:val="007D3EA3"/>
  </w:style>
  <w:style w:type="character" w:customStyle="1" w:styleId="WW8Num4z4">
    <w:name w:val="WW8Num4z4"/>
    <w:rsid w:val="007D3EA3"/>
  </w:style>
  <w:style w:type="character" w:customStyle="1" w:styleId="WW8Num4z5">
    <w:name w:val="WW8Num4z5"/>
    <w:rsid w:val="007D3EA3"/>
  </w:style>
  <w:style w:type="character" w:customStyle="1" w:styleId="WW8Num4z6">
    <w:name w:val="WW8Num4z6"/>
    <w:rsid w:val="007D3EA3"/>
  </w:style>
  <w:style w:type="character" w:customStyle="1" w:styleId="WW8Num4z7">
    <w:name w:val="WW8Num4z7"/>
    <w:rsid w:val="007D3EA3"/>
  </w:style>
  <w:style w:type="character" w:customStyle="1" w:styleId="WW8Num4z8">
    <w:name w:val="WW8Num4z8"/>
    <w:rsid w:val="007D3EA3"/>
  </w:style>
  <w:style w:type="character" w:customStyle="1" w:styleId="WW8Num5z2">
    <w:name w:val="WW8Num5z2"/>
    <w:rsid w:val="007D3EA3"/>
  </w:style>
  <w:style w:type="character" w:customStyle="1" w:styleId="WW8Num5z4">
    <w:name w:val="WW8Num5z4"/>
    <w:rsid w:val="007D3EA3"/>
  </w:style>
  <w:style w:type="character" w:customStyle="1" w:styleId="WW8Num5z5">
    <w:name w:val="WW8Num5z5"/>
    <w:rsid w:val="007D3EA3"/>
  </w:style>
  <w:style w:type="character" w:customStyle="1" w:styleId="WW8Num5z6">
    <w:name w:val="WW8Num5z6"/>
    <w:rsid w:val="007D3EA3"/>
  </w:style>
  <w:style w:type="character" w:customStyle="1" w:styleId="WW8Num5z7">
    <w:name w:val="WW8Num5z7"/>
    <w:rsid w:val="007D3EA3"/>
  </w:style>
  <w:style w:type="character" w:customStyle="1" w:styleId="WW8Num5z8">
    <w:name w:val="WW8Num5z8"/>
    <w:rsid w:val="007D3EA3"/>
  </w:style>
  <w:style w:type="character" w:customStyle="1" w:styleId="WW8Num7z2">
    <w:name w:val="WW8Num7z2"/>
    <w:rsid w:val="007D3EA3"/>
  </w:style>
  <w:style w:type="character" w:customStyle="1" w:styleId="WW8Num7z4">
    <w:name w:val="WW8Num7z4"/>
    <w:rsid w:val="007D3EA3"/>
  </w:style>
  <w:style w:type="character" w:customStyle="1" w:styleId="WW8Num7z5">
    <w:name w:val="WW8Num7z5"/>
    <w:rsid w:val="007D3EA3"/>
  </w:style>
  <w:style w:type="character" w:customStyle="1" w:styleId="WW8Num7z6">
    <w:name w:val="WW8Num7z6"/>
    <w:rsid w:val="007D3EA3"/>
  </w:style>
  <w:style w:type="character" w:customStyle="1" w:styleId="WW8Num7z7">
    <w:name w:val="WW8Num7z7"/>
    <w:rsid w:val="007D3EA3"/>
  </w:style>
  <w:style w:type="character" w:customStyle="1" w:styleId="WW8Num7z8">
    <w:name w:val="WW8Num7z8"/>
    <w:rsid w:val="007D3EA3"/>
  </w:style>
  <w:style w:type="character" w:customStyle="1" w:styleId="WW8Num8z4">
    <w:name w:val="WW8Num8z4"/>
    <w:rsid w:val="007D3EA3"/>
  </w:style>
  <w:style w:type="character" w:customStyle="1" w:styleId="WW8Num8z5">
    <w:name w:val="WW8Num8z5"/>
    <w:rsid w:val="007D3EA3"/>
  </w:style>
  <w:style w:type="character" w:customStyle="1" w:styleId="WW8Num8z6">
    <w:name w:val="WW8Num8z6"/>
    <w:rsid w:val="007D3EA3"/>
  </w:style>
  <w:style w:type="character" w:customStyle="1" w:styleId="WW8Num8z7">
    <w:name w:val="WW8Num8z7"/>
    <w:rsid w:val="007D3EA3"/>
  </w:style>
  <w:style w:type="character" w:customStyle="1" w:styleId="WW8Num8z8">
    <w:name w:val="WW8Num8z8"/>
    <w:rsid w:val="007D3EA3"/>
  </w:style>
  <w:style w:type="character" w:customStyle="1" w:styleId="WW8Num12z3">
    <w:name w:val="WW8Num12z3"/>
    <w:rsid w:val="007D3EA3"/>
  </w:style>
  <w:style w:type="character" w:customStyle="1" w:styleId="WW8Num12z4">
    <w:name w:val="WW8Num12z4"/>
    <w:rsid w:val="007D3EA3"/>
  </w:style>
  <w:style w:type="character" w:customStyle="1" w:styleId="WW8Num12z5">
    <w:name w:val="WW8Num12z5"/>
    <w:rsid w:val="007D3EA3"/>
  </w:style>
  <w:style w:type="character" w:customStyle="1" w:styleId="WW8Num12z6">
    <w:name w:val="WW8Num12z6"/>
    <w:rsid w:val="007D3EA3"/>
  </w:style>
  <w:style w:type="character" w:customStyle="1" w:styleId="WW8Num12z7">
    <w:name w:val="WW8Num12z7"/>
    <w:rsid w:val="007D3EA3"/>
  </w:style>
  <w:style w:type="character" w:customStyle="1" w:styleId="WW8Num12z8">
    <w:name w:val="WW8Num12z8"/>
    <w:rsid w:val="007D3EA3"/>
  </w:style>
  <w:style w:type="character" w:customStyle="1" w:styleId="3f1">
    <w:name w:val="Основной шрифт абзаца3"/>
    <w:rsid w:val="007D3EA3"/>
  </w:style>
  <w:style w:type="character" w:customStyle="1" w:styleId="afffff6">
    <w:name w:val="Исходный текст"/>
    <w:rsid w:val="007D3EA3"/>
    <w:rPr>
      <w:rFonts w:ascii="Liberation Mono" w:eastAsia="NSimSun" w:hAnsi="Liberation Mono" w:cs="Liberation Mono"/>
    </w:rPr>
  </w:style>
  <w:style w:type="paragraph" w:customStyle="1" w:styleId="1ff1">
    <w:name w:val="Название объекта1"/>
    <w:basedOn w:val="a1"/>
    <w:rsid w:val="007D3EA3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2"/>
      <w:sz w:val="24"/>
      <w:szCs w:val="24"/>
      <w:lang w:eastAsia="zh-CN"/>
    </w:rPr>
  </w:style>
  <w:style w:type="paragraph" w:customStyle="1" w:styleId="ConsPlusDocList1">
    <w:name w:val="ConsPlusDocList"/>
    <w:next w:val="a1"/>
    <w:rsid w:val="007D3EA3"/>
    <w:pPr>
      <w:widowControl w:val="0"/>
      <w:suppressAutoHyphens/>
      <w:autoSpaceDE w:val="0"/>
    </w:pPr>
    <w:rPr>
      <w:rFonts w:ascii="Arial" w:eastAsia="Arial" w:hAnsi="Arial" w:cs="Arial"/>
      <w:kern w:val="2"/>
      <w:lang w:val="de-DE" w:eastAsia="ja-JP" w:bidi="fa-IR"/>
    </w:rPr>
  </w:style>
  <w:style w:type="paragraph" w:customStyle="1" w:styleId="1ff2">
    <w:name w:val="Обычный (веб)1"/>
    <w:basedOn w:val="a1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WW-">
    <w:name w:val="WW-Базовый"/>
    <w:rsid w:val="007D3EA3"/>
    <w:pPr>
      <w:tabs>
        <w:tab w:val="left" w:pos="708"/>
      </w:tabs>
      <w:suppressAutoHyphens/>
      <w:spacing w:after="200" w:line="276" w:lineRule="auto"/>
    </w:pPr>
    <w:rPr>
      <w:rFonts w:ascii="Arial" w:eastAsia="SimSun" w:hAnsi="Arial" w:cs="Mangal"/>
      <w:kern w:val="2"/>
      <w:sz w:val="24"/>
      <w:szCs w:val="24"/>
      <w:lang w:eastAsia="zh-CN" w:bidi="hi-IN"/>
    </w:rPr>
  </w:style>
  <w:style w:type="paragraph" w:customStyle="1" w:styleId="161">
    <w:name w:val="Без интервала16"/>
    <w:rsid w:val="007D3EA3"/>
    <w:pPr>
      <w:suppressAutoHyphens/>
    </w:pPr>
    <w:rPr>
      <w:rFonts w:eastAsia="Calibri"/>
      <w:kern w:val="2"/>
      <w:sz w:val="24"/>
      <w:lang w:eastAsia="zh-CN"/>
    </w:rPr>
  </w:style>
  <w:style w:type="paragraph" w:customStyle="1" w:styleId="afffff7">
    <w:name w:val="Верхний и нижний колонтитулы"/>
    <w:basedOn w:val="a1"/>
    <w:rsid w:val="007D3EA3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/>
      <w:color w:val="auto"/>
      <w:kern w:val="2"/>
      <w:sz w:val="24"/>
      <w:szCs w:val="24"/>
      <w:lang w:eastAsia="zh-CN"/>
    </w:rPr>
  </w:style>
  <w:style w:type="paragraph" w:customStyle="1" w:styleId="affb">
    <w:basedOn w:val="19"/>
    <w:next w:val="af"/>
    <w:link w:val="affa"/>
    <w:qFormat/>
    <w:rsid w:val="007D3EA3"/>
    <w:pPr>
      <w:widowControl w:val="0"/>
      <w:jc w:val="center"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numbering" w:customStyle="1" w:styleId="115">
    <w:name w:val="Нет списка11"/>
    <w:next w:val="a4"/>
    <w:uiPriority w:val="99"/>
    <w:semiHidden/>
    <w:unhideWhenUsed/>
    <w:rsid w:val="007D3EA3"/>
  </w:style>
  <w:style w:type="character" w:customStyle="1" w:styleId="3f2">
    <w:name w:val="Основной шрифт абзаца3"/>
    <w:rsid w:val="007D3EA3"/>
  </w:style>
  <w:style w:type="paragraph" w:customStyle="1" w:styleId="1ff3">
    <w:name w:val="Обычный (веб)1"/>
    <w:basedOn w:val="a1"/>
    <w:uiPriority w:val="99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470">
    <w:name w:val="Абзац списка47"/>
    <w:basedOn w:val="a1"/>
    <w:rsid w:val="009D0525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afffff8">
    <w:name w:val="Текст (лев. подпись)"/>
    <w:basedOn w:val="a1"/>
    <w:next w:val="a1"/>
    <w:uiPriority w:val="99"/>
    <w:rsid w:val="00B517B9"/>
    <w:pPr>
      <w:widowControl w:val="0"/>
      <w:autoSpaceDE w:val="0"/>
      <w:autoSpaceDN w:val="0"/>
      <w:adjustRightInd w:val="0"/>
    </w:pPr>
    <w:rPr>
      <w:rFonts w:ascii="Arial" w:hAnsi="Arial" w:cs="Arial"/>
      <w:color w:val="auto"/>
      <w:kern w:val="0"/>
    </w:rPr>
  </w:style>
  <w:style w:type="paragraph" w:customStyle="1" w:styleId="480">
    <w:name w:val="Абзац списка48"/>
    <w:basedOn w:val="a1"/>
    <w:rsid w:val="00F303E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Head">
    <w:name w:val="Pro-Tab Head"/>
    <w:basedOn w:val="Pro-Tab"/>
    <w:link w:val="Pro-TabHead0"/>
    <w:semiHidden/>
    <w:rsid w:val="007A57AA"/>
    <w:pPr>
      <w:contextualSpacing/>
    </w:pPr>
    <w:rPr>
      <w:b/>
      <w:sz w:val="24"/>
    </w:rPr>
  </w:style>
  <w:style w:type="paragraph" w:customStyle="1" w:styleId="afffff9">
    <w:name w:val="Иллюстрация"/>
    <w:semiHidden/>
    <w:rsid w:val="007A57AA"/>
    <w:pPr>
      <w:keepNext/>
      <w:keepLines/>
      <w:spacing w:before="240" w:after="120"/>
      <w:contextualSpacing/>
    </w:pPr>
    <w:rPr>
      <w:rFonts w:ascii="Tahoma" w:hAnsi="Tahoma" w:cs="Arial"/>
      <w:b/>
      <w:bCs/>
      <w:color w:val="515024"/>
      <w:szCs w:val="26"/>
      <w:lang w:eastAsia="ru-RU"/>
    </w:rPr>
  </w:style>
  <w:style w:type="paragraph" w:styleId="3f3">
    <w:name w:val="toc 3"/>
    <w:basedOn w:val="a1"/>
    <w:next w:val="a1"/>
    <w:autoRedefine/>
    <w:rsid w:val="007A57AA"/>
    <w:pPr>
      <w:tabs>
        <w:tab w:val="right" w:pos="9911"/>
      </w:tabs>
      <w:spacing w:before="240" w:after="120"/>
      <w:ind w:left="1202"/>
    </w:pPr>
    <w:rPr>
      <w:rFonts w:ascii="Georgia" w:hAnsi="Georgia"/>
      <w:color w:val="auto"/>
      <w:kern w:val="0"/>
    </w:rPr>
  </w:style>
  <w:style w:type="character" w:customStyle="1" w:styleId="afffffa">
    <w:name w:val="Ссылка"/>
    <w:semiHidden/>
    <w:rsid w:val="007A57AA"/>
    <w:rPr>
      <w:i/>
    </w:rPr>
  </w:style>
  <w:style w:type="character" w:customStyle="1" w:styleId="Pro-Tab0">
    <w:name w:val="Pro-Tab Знак Знак"/>
    <w:link w:val="Pro-Tab"/>
    <w:locked/>
    <w:rsid w:val="007A57AA"/>
    <w:rPr>
      <w:rFonts w:ascii="Tahoma" w:hAnsi="Tahoma"/>
      <w:sz w:val="16"/>
      <w:lang w:eastAsia="ru-RU"/>
    </w:rPr>
  </w:style>
  <w:style w:type="paragraph" w:styleId="afffffb">
    <w:name w:val="Message Header"/>
    <w:basedOn w:val="a1"/>
    <w:link w:val="afffffc"/>
    <w:rsid w:val="007A57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fffffc">
    <w:name w:val="Шапка Знак"/>
    <w:basedOn w:val="a2"/>
    <w:link w:val="afffffb"/>
    <w:rsid w:val="007A57AA"/>
    <w:rPr>
      <w:rFonts w:ascii="Arial" w:hAnsi="Arial" w:cs="Arial"/>
      <w:sz w:val="24"/>
      <w:szCs w:val="24"/>
      <w:shd w:val="pct20" w:color="auto" w:fill="auto"/>
      <w:lang w:eastAsia="ru-RU"/>
    </w:rPr>
  </w:style>
  <w:style w:type="paragraph" w:styleId="HTML1">
    <w:name w:val="HTML Address"/>
    <w:basedOn w:val="a1"/>
    <w:link w:val="HTML2"/>
    <w:rsid w:val="007A57AA"/>
    <w:rPr>
      <w:i/>
      <w:iCs/>
      <w:color w:val="auto"/>
      <w:kern w:val="0"/>
      <w:sz w:val="24"/>
      <w:szCs w:val="24"/>
    </w:rPr>
  </w:style>
  <w:style w:type="character" w:customStyle="1" w:styleId="HTML2">
    <w:name w:val="Адрес HTML Знак"/>
    <w:basedOn w:val="a2"/>
    <w:link w:val="HTML1"/>
    <w:rsid w:val="007A57AA"/>
    <w:rPr>
      <w:i/>
      <w:iCs/>
      <w:sz w:val="24"/>
      <w:szCs w:val="24"/>
      <w:lang w:eastAsia="ru-RU"/>
    </w:rPr>
  </w:style>
  <w:style w:type="paragraph" w:styleId="afffffd">
    <w:name w:val="envelope address"/>
    <w:basedOn w:val="a1"/>
    <w:rsid w:val="007A57A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color w:val="auto"/>
      <w:kern w:val="0"/>
      <w:sz w:val="24"/>
      <w:szCs w:val="24"/>
    </w:rPr>
  </w:style>
  <w:style w:type="character" w:styleId="HTML3">
    <w:name w:val="HTML Acronym"/>
    <w:basedOn w:val="a2"/>
    <w:rsid w:val="007A57AA"/>
    <w:rPr>
      <w:rFonts w:cs="Times New Roman"/>
    </w:rPr>
  </w:style>
  <w:style w:type="table" w:styleId="-1">
    <w:name w:val="Table Web 1"/>
    <w:basedOn w:val="a3"/>
    <w:rsid w:val="007A57AA"/>
    <w:rPr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7A57AA"/>
    <w:rPr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7A57AA"/>
    <w:rPr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e">
    <w:name w:val="Date"/>
    <w:basedOn w:val="a1"/>
    <w:next w:val="a1"/>
    <w:link w:val="affffff"/>
    <w:rsid w:val="007A57AA"/>
    <w:rPr>
      <w:color w:val="auto"/>
      <w:kern w:val="0"/>
      <w:sz w:val="24"/>
      <w:szCs w:val="24"/>
    </w:rPr>
  </w:style>
  <w:style w:type="character" w:customStyle="1" w:styleId="affffff">
    <w:name w:val="Дата Знак"/>
    <w:basedOn w:val="a2"/>
    <w:link w:val="afffffe"/>
    <w:rsid w:val="007A57AA"/>
    <w:rPr>
      <w:sz w:val="24"/>
      <w:szCs w:val="24"/>
      <w:lang w:eastAsia="ru-RU"/>
    </w:rPr>
  </w:style>
  <w:style w:type="paragraph" w:styleId="affffff0">
    <w:name w:val="Note Heading"/>
    <w:basedOn w:val="a1"/>
    <w:next w:val="a1"/>
    <w:link w:val="affffff1"/>
    <w:rsid w:val="007A57AA"/>
    <w:rPr>
      <w:color w:val="auto"/>
      <w:kern w:val="0"/>
      <w:sz w:val="24"/>
      <w:szCs w:val="24"/>
    </w:rPr>
  </w:style>
  <w:style w:type="character" w:customStyle="1" w:styleId="affffff1">
    <w:name w:val="Заголовок записки Знак"/>
    <w:basedOn w:val="a2"/>
    <w:link w:val="affffff0"/>
    <w:rsid w:val="007A57AA"/>
    <w:rPr>
      <w:sz w:val="24"/>
      <w:szCs w:val="24"/>
      <w:lang w:eastAsia="ru-RU"/>
    </w:rPr>
  </w:style>
  <w:style w:type="table" w:styleId="affffff2">
    <w:name w:val="Table Elegant"/>
    <w:basedOn w:val="a3"/>
    <w:rsid w:val="007A57AA"/>
    <w:rPr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4">
    <w:name w:val="Table Subtle 1"/>
    <w:basedOn w:val="a3"/>
    <w:rsid w:val="007A57AA"/>
    <w:rPr>
      <w:lang w:eastAsia="ru-RU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3"/>
    <w:rsid w:val="007A57AA"/>
    <w:rPr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Keyboard"/>
    <w:basedOn w:val="a2"/>
    <w:rsid w:val="007A57AA"/>
    <w:rPr>
      <w:rFonts w:ascii="Courier New" w:hAnsi="Courier New"/>
      <w:sz w:val="20"/>
    </w:rPr>
  </w:style>
  <w:style w:type="table" w:styleId="1ff5">
    <w:name w:val="Table Classic 1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lassic 2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rsid w:val="007A57AA"/>
    <w:rPr>
      <w:color w:val="00008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3"/>
    <w:rsid w:val="007A57AA"/>
    <w:rPr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5">
    <w:name w:val="HTML Code"/>
    <w:basedOn w:val="a2"/>
    <w:rsid w:val="007A57AA"/>
    <w:rPr>
      <w:rFonts w:ascii="Courier New" w:hAnsi="Courier New"/>
      <w:sz w:val="20"/>
    </w:rPr>
  </w:style>
  <w:style w:type="paragraph" w:styleId="affffff3">
    <w:name w:val="Body Text First Indent"/>
    <w:basedOn w:val="af"/>
    <w:link w:val="affffff4"/>
    <w:rsid w:val="007A57AA"/>
    <w:pPr>
      <w:widowControl/>
      <w:autoSpaceDE/>
      <w:autoSpaceDN/>
      <w:adjustRightInd/>
      <w:spacing w:after="120"/>
      <w:ind w:right="0" w:firstLine="210"/>
      <w:jc w:val="left"/>
    </w:pPr>
    <w:rPr>
      <w:rFonts w:ascii="Times New Roman" w:eastAsia="Times New Roman" w:hAnsi="Times New Roman"/>
    </w:rPr>
  </w:style>
  <w:style w:type="character" w:customStyle="1" w:styleId="affffff4">
    <w:name w:val="Красная строка Знак"/>
    <w:basedOn w:val="af0"/>
    <w:link w:val="affffff3"/>
    <w:rsid w:val="007A57AA"/>
    <w:rPr>
      <w:rFonts w:ascii="Calibri" w:eastAsia="Calibri" w:hAnsi="Calibri"/>
      <w:sz w:val="24"/>
      <w:szCs w:val="24"/>
      <w:lang w:eastAsia="ru-RU"/>
    </w:rPr>
  </w:style>
  <w:style w:type="paragraph" w:styleId="2f8">
    <w:name w:val="Body Text First Indent 2"/>
    <w:basedOn w:val="afc"/>
    <w:link w:val="2f9"/>
    <w:rsid w:val="007A57AA"/>
    <w:pPr>
      <w:ind w:firstLine="210"/>
    </w:pPr>
    <w:rPr>
      <w:color w:val="auto"/>
      <w:kern w:val="0"/>
      <w:sz w:val="24"/>
      <w:szCs w:val="24"/>
    </w:rPr>
  </w:style>
  <w:style w:type="character" w:customStyle="1" w:styleId="2f9">
    <w:name w:val="Красная строка 2 Знак"/>
    <w:basedOn w:val="afd"/>
    <w:link w:val="2f8"/>
    <w:rsid w:val="007A57AA"/>
    <w:rPr>
      <w:color w:val="000000"/>
      <w:kern w:val="28"/>
      <w:sz w:val="24"/>
      <w:szCs w:val="24"/>
      <w:lang w:eastAsia="ru-RU"/>
    </w:rPr>
  </w:style>
  <w:style w:type="paragraph" w:styleId="a0">
    <w:name w:val="List Bullet"/>
    <w:basedOn w:val="a1"/>
    <w:rsid w:val="007A57AA"/>
    <w:pPr>
      <w:numPr>
        <w:numId w:val="3"/>
      </w:numPr>
    </w:pPr>
    <w:rPr>
      <w:color w:val="auto"/>
      <w:kern w:val="0"/>
      <w:sz w:val="24"/>
      <w:szCs w:val="24"/>
    </w:rPr>
  </w:style>
  <w:style w:type="paragraph" w:styleId="30">
    <w:name w:val="List Bullet 3"/>
    <w:basedOn w:val="a1"/>
    <w:rsid w:val="007A57AA"/>
    <w:pPr>
      <w:numPr>
        <w:numId w:val="4"/>
      </w:numPr>
    </w:pPr>
    <w:rPr>
      <w:color w:val="auto"/>
      <w:kern w:val="0"/>
      <w:sz w:val="24"/>
      <w:szCs w:val="24"/>
    </w:rPr>
  </w:style>
  <w:style w:type="paragraph" w:styleId="40">
    <w:name w:val="List Bullet 4"/>
    <w:basedOn w:val="a1"/>
    <w:rsid w:val="007A57AA"/>
    <w:pPr>
      <w:numPr>
        <w:numId w:val="5"/>
      </w:numPr>
    </w:pPr>
    <w:rPr>
      <w:color w:val="auto"/>
      <w:kern w:val="0"/>
      <w:sz w:val="24"/>
      <w:szCs w:val="24"/>
    </w:rPr>
  </w:style>
  <w:style w:type="paragraph" w:styleId="50">
    <w:name w:val="List Bullet 5"/>
    <w:basedOn w:val="a1"/>
    <w:rsid w:val="007A57AA"/>
    <w:pPr>
      <w:numPr>
        <w:numId w:val="6"/>
      </w:numPr>
    </w:pPr>
    <w:rPr>
      <w:color w:val="auto"/>
      <w:kern w:val="0"/>
      <w:sz w:val="24"/>
      <w:szCs w:val="24"/>
    </w:rPr>
  </w:style>
  <w:style w:type="character" w:styleId="affffff5">
    <w:name w:val="line number"/>
    <w:basedOn w:val="a2"/>
    <w:rsid w:val="007A57AA"/>
    <w:rPr>
      <w:rFonts w:cs="Times New Roman"/>
    </w:rPr>
  </w:style>
  <w:style w:type="paragraph" w:styleId="a">
    <w:name w:val="List Number"/>
    <w:basedOn w:val="a1"/>
    <w:rsid w:val="007A57AA"/>
    <w:pPr>
      <w:numPr>
        <w:numId w:val="7"/>
      </w:numPr>
    </w:pPr>
    <w:rPr>
      <w:color w:val="auto"/>
      <w:kern w:val="0"/>
      <w:sz w:val="24"/>
      <w:szCs w:val="24"/>
    </w:rPr>
  </w:style>
  <w:style w:type="paragraph" w:styleId="2">
    <w:name w:val="List Number 2"/>
    <w:basedOn w:val="a1"/>
    <w:rsid w:val="007A57AA"/>
    <w:pPr>
      <w:numPr>
        <w:numId w:val="8"/>
      </w:numPr>
    </w:pPr>
    <w:rPr>
      <w:color w:val="auto"/>
      <w:kern w:val="0"/>
      <w:sz w:val="24"/>
      <w:szCs w:val="24"/>
    </w:rPr>
  </w:style>
  <w:style w:type="paragraph" w:styleId="3">
    <w:name w:val="List Number 3"/>
    <w:basedOn w:val="a1"/>
    <w:rsid w:val="007A57AA"/>
    <w:pPr>
      <w:numPr>
        <w:numId w:val="9"/>
      </w:numPr>
    </w:pPr>
    <w:rPr>
      <w:color w:val="auto"/>
      <w:kern w:val="0"/>
      <w:sz w:val="24"/>
      <w:szCs w:val="24"/>
    </w:rPr>
  </w:style>
  <w:style w:type="paragraph" w:styleId="4">
    <w:name w:val="List Number 4"/>
    <w:basedOn w:val="a1"/>
    <w:rsid w:val="007A57AA"/>
    <w:pPr>
      <w:numPr>
        <w:numId w:val="10"/>
      </w:numPr>
    </w:pPr>
    <w:rPr>
      <w:color w:val="auto"/>
      <w:kern w:val="0"/>
      <w:sz w:val="24"/>
      <w:szCs w:val="24"/>
    </w:rPr>
  </w:style>
  <w:style w:type="paragraph" w:styleId="5">
    <w:name w:val="List Number 5"/>
    <w:basedOn w:val="a1"/>
    <w:rsid w:val="007A57AA"/>
    <w:pPr>
      <w:numPr>
        <w:numId w:val="11"/>
      </w:numPr>
    </w:pPr>
    <w:rPr>
      <w:color w:val="auto"/>
      <w:kern w:val="0"/>
      <w:sz w:val="24"/>
      <w:szCs w:val="24"/>
    </w:rPr>
  </w:style>
  <w:style w:type="character" w:styleId="HTML6">
    <w:name w:val="HTML Sample"/>
    <w:basedOn w:val="a2"/>
    <w:rsid w:val="007A57AA"/>
    <w:rPr>
      <w:rFonts w:ascii="Courier New" w:hAnsi="Courier New"/>
    </w:rPr>
  </w:style>
  <w:style w:type="paragraph" w:styleId="2fa">
    <w:name w:val="envelope return"/>
    <w:basedOn w:val="a1"/>
    <w:rsid w:val="007A57AA"/>
    <w:rPr>
      <w:rFonts w:ascii="Arial" w:hAnsi="Arial" w:cs="Arial"/>
      <w:color w:val="auto"/>
      <w:kern w:val="0"/>
    </w:rPr>
  </w:style>
  <w:style w:type="table" w:styleId="1ff6">
    <w:name w:val="Table 3D effects 1"/>
    <w:basedOn w:val="a3"/>
    <w:rsid w:val="007A57AA"/>
    <w:rPr>
      <w:lang w:eastAsia="ru-RU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3"/>
    <w:rsid w:val="007A57AA"/>
    <w:rPr>
      <w:lang w:eastAsia="ru-RU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3D effects 3"/>
    <w:basedOn w:val="a3"/>
    <w:rsid w:val="007A57AA"/>
    <w:rPr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6">
    <w:name w:val="Normal Indent"/>
    <w:basedOn w:val="a1"/>
    <w:rsid w:val="007A57AA"/>
    <w:pPr>
      <w:ind w:left="708"/>
    </w:pPr>
    <w:rPr>
      <w:color w:val="auto"/>
      <w:kern w:val="0"/>
      <w:sz w:val="24"/>
      <w:szCs w:val="24"/>
    </w:rPr>
  </w:style>
  <w:style w:type="character" w:styleId="HTML7">
    <w:name w:val="HTML Definition"/>
    <w:basedOn w:val="a2"/>
    <w:rsid w:val="007A57AA"/>
    <w:rPr>
      <w:i/>
    </w:rPr>
  </w:style>
  <w:style w:type="character" w:styleId="HTML8">
    <w:name w:val="HTML Variable"/>
    <w:basedOn w:val="a2"/>
    <w:rsid w:val="007A57AA"/>
    <w:rPr>
      <w:i/>
    </w:rPr>
  </w:style>
  <w:style w:type="character" w:styleId="HTML9">
    <w:name w:val="HTML Typewriter"/>
    <w:basedOn w:val="a2"/>
    <w:rsid w:val="007A57AA"/>
    <w:rPr>
      <w:rFonts w:ascii="Courier New" w:hAnsi="Courier New"/>
      <w:sz w:val="20"/>
    </w:rPr>
  </w:style>
  <w:style w:type="paragraph" w:styleId="affffff7">
    <w:name w:val="Signature"/>
    <w:basedOn w:val="a1"/>
    <w:link w:val="affffff8"/>
    <w:rsid w:val="007A57AA"/>
    <w:pPr>
      <w:ind w:left="4252"/>
    </w:pPr>
    <w:rPr>
      <w:color w:val="auto"/>
      <w:kern w:val="0"/>
      <w:sz w:val="24"/>
      <w:szCs w:val="24"/>
    </w:rPr>
  </w:style>
  <w:style w:type="character" w:customStyle="1" w:styleId="affffff8">
    <w:name w:val="Подпись Знак"/>
    <w:basedOn w:val="a2"/>
    <w:link w:val="affffff7"/>
    <w:rsid w:val="007A57AA"/>
    <w:rPr>
      <w:sz w:val="24"/>
      <w:szCs w:val="24"/>
      <w:lang w:eastAsia="ru-RU"/>
    </w:rPr>
  </w:style>
  <w:style w:type="paragraph" w:styleId="affffff9">
    <w:name w:val="Salutation"/>
    <w:basedOn w:val="a1"/>
    <w:next w:val="a1"/>
    <w:link w:val="affffffa"/>
    <w:rsid w:val="007A57AA"/>
    <w:rPr>
      <w:color w:val="auto"/>
      <w:kern w:val="0"/>
      <w:sz w:val="24"/>
      <w:szCs w:val="24"/>
    </w:rPr>
  </w:style>
  <w:style w:type="character" w:customStyle="1" w:styleId="affffffa">
    <w:name w:val="Приветствие Знак"/>
    <w:basedOn w:val="a2"/>
    <w:link w:val="affffff9"/>
    <w:rsid w:val="007A57AA"/>
    <w:rPr>
      <w:sz w:val="24"/>
      <w:szCs w:val="24"/>
      <w:lang w:eastAsia="ru-RU"/>
    </w:rPr>
  </w:style>
  <w:style w:type="paragraph" w:styleId="affffffb">
    <w:name w:val="List Continue"/>
    <w:basedOn w:val="a1"/>
    <w:rsid w:val="007A57AA"/>
    <w:pPr>
      <w:spacing w:after="120"/>
      <w:ind w:left="283"/>
    </w:pPr>
    <w:rPr>
      <w:color w:val="auto"/>
      <w:kern w:val="0"/>
      <w:sz w:val="24"/>
      <w:szCs w:val="24"/>
    </w:rPr>
  </w:style>
  <w:style w:type="paragraph" w:styleId="2fc">
    <w:name w:val="List Continue 2"/>
    <w:basedOn w:val="a1"/>
    <w:rsid w:val="007A57AA"/>
    <w:pPr>
      <w:spacing w:after="120"/>
      <w:ind w:left="566"/>
    </w:pPr>
    <w:rPr>
      <w:color w:val="auto"/>
      <w:kern w:val="0"/>
      <w:sz w:val="24"/>
      <w:szCs w:val="24"/>
    </w:rPr>
  </w:style>
  <w:style w:type="paragraph" w:styleId="3f6">
    <w:name w:val="List Continue 3"/>
    <w:basedOn w:val="a1"/>
    <w:rsid w:val="007A57AA"/>
    <w:pPr>
      <w:spacing w:after="120"/>
      <w:ind w:left="849"/>
    </w:pPr>
    <w:rPr>
      <w:color w:val="auto"/>
      <w:kern w:val="0"/>
      <w:sz w:val="24"/>
      <w:szCs w:val="24"/>
    </w:rPr>
  </w:style>
  <w:style w:type="paragraph" w:styleId="4a">
    <w:name w:val="List Continue 4"/>
    <w:basedOn w:val="a1"/>
    <w:rsid w:val="007A57AA"/>
    <w:pPr>
      <w:spacing w:after="120"/>
      <w:ind w:left="1132"/>
    </w:pPr>
    <w:rPr>
      <w:color w:val="auto"/>
      <w:kern w:val="0"/>
      <w:sz w:val="24"/>
      <w:szCs w:val="24"/>
    </w:rPr>
  </w:style>
  <w:style w:type="paragraph" w:styleId="56">
    <w:name w:val="List Continue 5"/>
    <w:basedOn w:val="a1"/>
    <w:rsid w:val="007A57AA"/>
    <w:pPr>
      <w:spacing w:after="120"/>
      <w:ind w:left="1415"/>
    </w:pPr>
    <w:rPr>
      <w:color w:val="auto"/>
      <w:kern w:val="0"/>
      <w:sz w:val="24"/>
      <w:szCs w:val="24"/>
    </w:rPr>
  </w:style>
  <w:style w:type="table" w:styleId="1ff7">
    <w:name w:val="Table Simple 1"/>
    <w:basedOn w:val="a3"/>
    <w:rsid w:val="007A57AA"/>
    <w:rPr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3"/>
    <w:rsid w:val="007A57AA"/>
    <w:rPr>
      <w:lang w:eastAsia="ru-RU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c">
    <w:name w:val="Closing"/>
    <w:basedOn w:val="a1"/>
    <w:link w:val="affffffd"/>
    <w:rsid w:val="007A57AA"/>
    <w:pPr>
      <w:ind w:left="4252"/>
    </w:pPr>
    <w:rPr>
      <w:color w:val="auto"/>
      <w:kern w:val="0"/>
      <w:sz w:val="24"/>
      <w:szCs w:val="24"/>
    </w:rPr>
  </w:style>
  <w:style w:type="character" w:customStyle="1" w:styleId="affffffd">
    <w:name w:val="Прощание Знак"/>
    <w:basedOn w:val="a2"/>
    <w:link w:val="affffffc"/>
    <w:rsid w:val="007A57AA"/>
    <w:rPr>
      <w:sz w:val="24"/>
      <w:szCs w:val="24"/>
      <w:lang w:eastAsia="ru-RU"/>
    </w:rPr>
  </w:style>
  <w:style w:type="table" w:styleId="1ff8">
    <w:name w:val="Table Grid 1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Grid 2"/>
    <w:basedOn w:val="a3"/>
    <w:rsid w:val="007A57AA"/>
    <w:rPr>
      <w:lang w:eastAsia="ru-R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Grid 3"/>
    <w:basedOn w:val="a3"/>
    <w:rsid w:val="007A57AA"/>
    <w:rPr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3"/>
    <w:rsid w:val="007A57AA"/>
    <w:rPr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3"/>
    <w:rsid w:val="007A57AA"/>
    <w:rPr>
      <w:b/>
      <w:bCs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6">
    <w:name w:val="Table Grid 8"/>
    <w:basedOn w:val="a3"/>
    <w:rsid w:val="007A57AA"/>
    <w:rPr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e">
    <w:name w:val="Table Contemporary"/>
    <w:basedOn w:val="a3"/>
    <w:rsid w:val="007A57AA"/>
    <w:rPr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f">
    <w:name w:val="List 2"/>
    <w:basedOn w:val="a1"/>
    <w:rsid w:val="007A57AA"/>
    <w:pPr>
      <w:ind w:left="566" w:hanging="283"/>
    </w:pPr>
    <w:rPr>
      <w:color w:val="auto"/>
      <w:kern w:val="0"/>
      <w:sz w:val="24"/>
      <w:szCs w:val="24"/>
    </w:rPr>
  </w:style>
  <w:style w:type="paragraph" w:styleId="3f9">
    <w:name w:val="List 3"/>
    <w:basedOn w:val="a1"/>
    <w:rsid w:val="007A57AA"/>
    <w:pPr>
      <w:ind w:left="849" w:hanging="283"/>
    </w:pPr>
    <w:rPr>
      <w:color w:val="auto"/>
      <w:kern w:val="0"/>
      <w:sz w:val="24"/>
      <w:szCs w:val="24"/>
    </w:rPr>
  </w:style>
  <w:style w:type="paragraph" w:styleId="4c">
    <w:name w:val="List 4"/>
    <w:basedOn w:val="a1"/>
    <w:rsid w:val="007A57AA"/>
    <w:pPr>
      <w:ind w:left="1132" w:hanging="283"/>
    </w:pPr>
    <w:rPr>
      <w:color w:val="auto"/>
      <w:kern w:val="0"/>
      <w:sz w:val="24"/>
      <w:szCs w:val="24"/>
    </w:rPr>
  </w:style>
  <w:style w:type="paragraph" w:styleId="58">
    <w:name w:val="List 5"/>
    <w:basedOn w:val="a1"/>
    <w:rsid w:val="007A57AA"/>
    <w:pPr>
      <w:ind w:left="1415" w:hanging="283"/>
    </w:pPr>
    <w:rPr>
      <w:color w:val="auto"/>
      <w:kern w:val="0"/>
      <w:sz w:val="24"/>
      <w:szCs w:val="24"/>
    </w:rPr>
  </w:style>
  <w:style w:type="table" w:styleId="afffffff">
    <w:name w:val="Table Professional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9">
    <w:name w:val="Table Columns 1"/>
    <w:basedOn w:val="a3"/>
    <w:rsid w:val="007A57AA"/>
    <w:rPr>
      <w:b/>
      <w:bCs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Columns 2"/>
    <w:basedOn w:val="a3"/>
    <w:rsid w:val="007A57AA"/>
    <w:rPr>
      <w:b/>
      <w:bCs/>
      <w:lang w:eastAsia="ru-RU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a">
    <w:name w:val="Table Columns 3"/>
    <w:basedOn w:val="a3"/>
    <w:rsid w:val="007A57AA"/>
    <w:rPr>
      <w:b/>
      <w:bCs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olumns 4"/>
    <w:basedOn w:val="a3"/>
    <w:rsid w:val="007A57AA"/>
    <w:rPr>
      <w:lang w:eastAsia="ru-RU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rsid w:val="007A57AA"/>
    <w:rPr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3"/>
    <w:rsid w:val="007A57AA"/>
    <w:rPr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rsid w:val="007A57AA"/>
    <w:rPr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rsid w:val="007A57AA"/>
    <w:rPr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rsid w:val="007A57AA"/>
    <w:rPr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rsid w:val="007A57AA"/>
    <w:rPr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0">
    <w:name w:val="Table Theme"/>
    <w:basedOn w:val="a3"/>
    <w:rsid w:val="007A57AA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fa">
    <w:name w:val="Table Colorful 1"/>
    <w:basedOn w:val="a3"/>
    <w:rsid w:val="007A57AA"/>
    <w:rPr>
      <w:color w:val="FFFFFF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1">
    <w:name w:val="Table Colorful 2"/>
    <w:basedOn w:val="a3"/>
    <w:rsid w:val="007A57AA"/>
    <w:rPr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b">
    <w:name w:val="Table Colorful 3"/>
    <w:basedOn w:val="a3"/>
    <w:rsid w:val="007A57AA"/>
    <w:rPr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f1">
    <w:name w:val="Block Text"/>
    <w:basedOn w:val="a1"/>
    <w:rsid w:val="007A57AA"/>
    <w:pPr>
      <w:spacing w:after="120"/>
      <w:ind w:left="1440" w:right="1440"/>
    </w:pPr>
    <w:rPr>
      <w:color w:val="auto"/>
      <w:kern w:val="0"/>
      <w:sz w:val="24"/>
      <w:szCs w:val="24"/>
    </w:rPr>
  </w:style>
  <w:style w:type="character" w:styleId="HTMLa">
    <w:name w:val="HTML Cite"/>
    <w:basedOn w:val="a2"/>
    <w:rsid w:val="007A57AA"/>
    <w:rPr>
      <w:i/>
    </w:rPr>
  </w:style>
  <w:style w:type="paragraph" w:styleId="afffffff2">
    <w:name w:val="E-mail Signature"/>
    <w:basedOn w:val="a1"/>
    <w:link w:val="afffffff3"/>
    <w:rsid w:val="007A57AA"/>
    <w:rPr>
      <w:color w:val="auto"/>
      <w:kern w:val="0"/>
      <w:sz w:val="24"/>
      <w:szCs w:val="24"/>
    </w:rPr>
  </w:style>
  <w:style w:type="character" w:customStyle="1" w:styleId="afffffff3">
    <w:name w:val="Электронная подпись Знак"/>
    <w:basedOn w:val="a2"/>
    <w:link w:val="afffffff2"/>
    <w:rsid w:val="007A57AA"/>
    <w:rPr>
      <w:sz w:val="24"/>
      <w:szCs w:val="24"/>
      <w:lang w:eastAsia="ru-RU"/>
    </w:rPr>
  </w:style>
  <w:style w:type="character" w:customStyle="1" w:styleId="Pro-TabHead0">
    <w:name w:val="Pro-Tab Head Знак"/>
    <w:link w:val="Pro-TabHead"/>
    <w:semiHidden/>
    <w:locked/>
    <w:rsid w:val="007A57AA"/>
    <w:rPr>
      <w:rFonts w:ascii="Tahoma" w:hAnsi="Tahoma"/>
      <w:b/>
      <w:sz w:val="24"/>
    </w:rPr>
  </w:style>
  <w:style w:type="character" w:customStyle="1" w:styleId="Pro-">
    <w:name w:val="Pro-Ссылка"/>
    <w:rsid w:val="007A57AA"/>
    <w:rPr>
      <w:i/>
      <w:color w:val="808080"/>
      <w:u w:val="none"/>
    </w:rPr>
  </w:style>
  <w:style w:type="paragraph" w:customStyle="1" w:styleId="Bottom">
    <w:name w:val="Bottom"/>
    <w:basedOn w:val="ac"/>
    <w:rsid w:val="007A57AA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kern w:val="0"/>
      <w:sz w:val="16"/>
      <w:szCs w:val="24"/>
    </w:rPr>
  </w:style>
  <w:style w:type="paragraph" w:customStyle="1" w:styleId="Pro-List2">
    <w:name w:val="Pro-List #2"/>
    <w:basedOn w:val="Pro-List1"/>
    <w:rsid w:val="007A57AA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7A57AA"/>
    <w:pPr>
      <w:tabs>
        <w:tab w:val="left" w:pos="2640"/>
      </w:tabs>
      <w:ind w:left="2640" w:hanging="600"/>
    </w:pPr>
    <w:rPr>
      <w:lang w:val="en-US"/>
    </w:rPr>
  </w:style>
  <w:style w:type="character" w:customStyle="1" w:styleId="Pro-List10">
    <w:name w:val="Pro-List #1 Знак Знак"/>
    <w:link w:val="Pro-List1"/>
    <w:locked/>
    <w:rsid w:val="007A57AA"/>
    <w:rPr>
      <w:rFonts w:ascii="Georgia" w:hAnsi="Georgia"/>
      <w:sz w:val="24"/>
      <w:lang w:eastAsia="ru-RU"/>
    </w:rPr>
  </w:style>
  <w:style w:type="character" w:customStyle="1" w:styleId="Pro-Marka">
    <w:name w:val="Pro-Marka"/>
    <w:rsid w:val="007A57AA"/>
    <w:rPr>
      <w:b/>
      <w:color w:val="C41C16"/>
    </w:rPr>
  </w:style>
  <w:style w:type="paragraph" w:customStyle="1" w:styleId="Pro-List-1">
    <w:name w:val="Pro-List -1"/>
    <w:basedOn w:val="Pro-List1"/>
    <w:rsid w:val="007A57AA"/>
    <w:pPr>
      <w:tabs>
        <w:tab w:val="clear" w:pos="1134"/>
        <w:tab w:val="left" w:pos="2040"/>
      </w:tabs>
      <w:ind w:left="2040" w:hanging="240"/>
    </w:pPr>
  </w:style>
  <w:style w:type="table" w:customStyle="1" w:styleId="Pro-Table">
    <w:name w:val="Pro-Table"/>
    <w:rsid w:val="007A57AA"/>
    <w:pPr>
      <w:spacing w:before="60" w:after="60"/>
    </w:pPr>
    <w:rPr>
      <w:rFonts w:ascii="Tahoma" w:hAnsi="Tahoma"/>
      <w:sz w:val="16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customStyle="1" w:styleId="TextNPA">
    <w:name w:val="Text NPA"/>
    <w:rsid w:val="007A57AA"/>
    <w:rPr>
      <w:rFonts w:ascii="Courier New" w:hAnsi="Courier New"/>
    </w:rPr>
  </w:style>
  <w:style w:type="paragraph" w:styleId="1ffb">
    <w:name w:val="toc 1"/>
    <w:basedOn w:val="a1"/>
    <w:next w:val="a1"/>
    <w:autoRedefine/>
    <w:rsid w:val="007A57AA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hAnsi="Verdana"/>
      <w:bCs/>
      <w:noProof/>
      <w:color w:val="auto"/>
      <w:kern w:val="0"/>
      <w:sz w:val="24"/>
      <w:szCs w:val="22"/>
    </w:rPr>
  </w:style>
  <w:style w:type="paragraph" w:styleId="2ff2">
    <w:name w:val="toc 2"/>
    <w:basedOn w:val="a1"/>
    <w:next w:val="a1"/>
    <w:autoRedefine/>
    <w:rsid w:val="007A57AA"/>
    <w:pPr>
      <w:tabs>
        <w:tab w:val="right" w:pos="9911"/>
      </w:tabs>
      <w:spacing w:before="240"/>
    </w:pPr>
    <w:rPr>
      <w:rFonts w:ascii="Verdana" w:hAnsi="Verdana"/>
      <w:b/>
      <w:bCs/>
      <w:noProof/>
      <w:color w:val="C41C16"/>
      <w:kern w:val="0"/>
    </w:rPr>
  </w:style>
  <w:style w:type="paragraph" w:customStyle="1" w:styleId="NPA-Comment">
    <w:name w:val="NPA-Comment"/>
    <w:basedOn w:val="Pro-Gramma"/>
    <w:rsid w:val="007A57AA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afffffff4">
    <w:name w:val="Мой стиль"/>
    <w:basedOn w:val="a1"/>
    <w:link w:val="afffffff5"/>
    <w:rsid w:val="007A57AA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hAnsi="Georgia"/>
      <w:color w:val="auto"/>
      <w:kern w:val="0"/>
      <w:sz w:val="22"/>
    </w:rPr>
  </w:style>
  <w:style w:type="paragraph" w:styleId="4e">
    <w:name w:val="toc 4"/>
    <w:basedOn w:val="a1"/>
    <w:next w:val="a1"/>
    <w:autoRedefine/>
    <w:rsid w:val="007A57AA"/>
    <w:pPr>
      <w:tabs>
        <w:tab w:val="right" w:pos="9911"/>
      </w:tabs>
      <w:spacing w:before="120" w:after="120"/>
      <w:ind w:left="1678"/>
    </w:pPr>
    <w:rPr>
      <w:rFonts w:ascii="Georgia" w:hAnsi="Georgia"/>
      <w:i/>
      <w:color w:val="auto"/>
      <w:kern w:val="0"/>
      <w:szCs w:val="22"/>
    </w:rPr>
  </w:style>
  <w:style w:type="paragraph" w:styleId="5a">
    <w:name w:val="toc 5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64">
    <w:name w:val="toc 6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76">
    <w:name w:val="toc 7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87">
    <w:name w:val="toc 8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93">
    <w:name w:val="toc 9"/>
    <w:basedOn w:val="a1"/>
    <w:next w:val="a1"/>
    <w:autoRedefine/>
    <w:rsid w:val="007A57AA"/>
    <w:rPr>
      <w:color w:val="auto"/>
      <w:kern w:val="0"/>
      <w:sz w:val="22"/>
      <w:szCs w:val="22"/>
    </w:rPr>
  </w:style>
  <w:style w:type="character" w:customStyle="1" w:styleId="afffffff5">
    <w:name w:val="Мой стиль Знак"/>
    <w:link w:val="afffffff4"/>
    <w:locked/>
    <w:rsid w:val="007A57AA"/>
    <w:rPr>
      <w:rFonts w:ascii="Georgia" w:hAnsi="Georgia"/>
      <w:sz w:val="22"/>
    </w:rPr>
  </w:style>
  <w:style w:type="paragraph" w:customStyle="1" w:styleId="490">
    <w:name w:val="Абзац списка49"/>
    <w:basedOn w:val="a1"/>
    <w:rsid w:val="007A57AA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afffffff6">
    <w:name w:val="Номер"/>
    <w:basedOn w:val="a1"/>
    <w:rsid w:val="007A57AA"/>
    <w:pPr>
      <w:spacing w:before="60" w:after="60"/>
      <w:jc w:val="center"/>
    </w:pPr>
    <w:rPr>
      <w:color w:val="auto"/>
      <w:kern w:val="0"/>
      <w:sz w:val="28"/>
    </w:rPr>
  </w:style>
  <w:style w:type="paragraph" w:customStyle="1" w:styleId="afffffff7">
    <w:name w:val="Основной шрифт абзаца Знак"/>
    <w:aliases w:val="Знак3 Знак"/>
    <w:basedOn w:val="a1"/>
    <w:rsid w:val="007A57AA"/>
    <w:rPr>
      <w:rFonts w:ascii="Verdana" w:hAnsi="Verdana" w:cs="Verdana"/>
      <w:color w:val="auto"/>
      <w:kern w:val="0"/>
      <w:lang w:val="en-US" w:eastAsia="en-US"/>
    </w:rPr>
  </w:style>
  <w:style w:type="paragraph" w:customStyle="1" w:styleId="afffffff8">
    <w:name w:val="Нумерованный абзац"/>
    <w:rsid w:val="007A57AA"/>
    <w:pPr>
      <w:tabs>
        <w:tab w:val="num" w:pos="360"/>
        <w:tab w:val="left" w:pos="1134"/>
      </w:tabs>
      <w:suppressAutoHyphens/>
      <w:spacing w:before="240"/>
      <w:ind w:left="360" w:hanging="360"/>
      <w:jc w:val="both"/>
    </w:pPr>
    <w:rPr>
      <w:noProof/>
      <w:sz w:val="28"/>
      <w:lang w:eastAsia="ru-RU"/>
    </w:rPr>
  </w:style>
  <w:style w:type="paragraph" w:customStyle="1" w:styleId="Point">
    <w:name w:val="Point Знак"/>
    <w:basedOn w:val="a1"/>
    <w:link w:val="Point0"/>
    <w:rsid w:val="007A57AA"/>
    <w:pPr>
      <w:spacing w:before="120" w:line="288" w:lineRule="auto"/>
      <w:ind w:firstLine="720"/>
      <w:jc w:val="both"/>
    </w:pPr>
    <w:rPr>
      <w:color w:val="auto"/>
      <w:kern w:val="0"/>
      <w:sz w:val="24"/>
    </w:rPr>
  </w:style>
  <w:style w:type="character" w:customStyle="1" w:styleId="Point0">
    <w:name w:val="Point Знак Знак"/>
    <w:link w:val="Point"/>
    <w:locked/>
    <w:rsid w:val="007A57AA"/>
    <w:rPr>
      <w:sz w:val="24"/>
    </w:rPr>
  </w:style>
  <w:style w:type="paragraph" w:customStyle="1" w:styleId="1ffc">
    <w:name w:val="Рецензия1"/>
    <w:hidden/>
    <w:semiHidden/>
    <w:rsid w:val="007A57AA"/>
    <w:rPr>
      <w:sz w:val="24"/>
      <w:szCs w:val="24"/>
      <w:lang w:eastAsia="ru-RU"/>
    </w:rPr>
  </w:style>
  <w:style w:type="numbering" w:customStyle="1" w:styleId="ArticleSection">
    <w:name w:val="Article / Section"/>
    <w:rsid w:val="007A57AA"/>
    <w:pPr>
      <w:numPr>
        <w:numId w:val="12"/>
      </w:numPr>
    </w:pPr>
  </w:style>
  <w:style w:type="numbering" w:styleId="111111">
    <w:name w:val="Outline List 2"/>
    <w:basedOn w:val="a4"/>
    <w:rsid w:val="007A57AA"/>
    <w:pPr>
      <w:numPr>
        <w:numId w:val="1"/>
      </w:numPr>
    </w:pPr>
  </w:style>
  <w:style w:type="numbering" w:styleId="1ai">
    <w:name w:val="Outline List 1"/>
    <w:basedOn w:val="a4"/>
    <w:rsid w:val="007A57AA"/>
    <w:pPr>
      <w:numPr>
        <w:numId w:val="2"/>
      </w:numPr>
    </w:pPr>
  </w:style>
  <w:style w:type="character" w:customStyle="1" w:styleId="11pt">
    <w:name w:val="Основной текст + 11 pt"/>
    <w:basedOn w:val="afffd"/>
    <w:rsid w:val="00A760CC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wikip">
    <w:name w:val="wikip"/>
    <w:basedOn w:val="a1"/>
    <w:rsid w:val="001D4F90"/>
    <w:pP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Style4">
    <w:name w:val="Style4"/>
    <w:basedOn w:val="a1"/>
    <w:rsid w:val="001D4F90"/>
    <w:pPr>
      <w:widowControl w:val="0"/>
      <w:autoSpaceDE w:val="0"/>
      <w:autoSpaceDN w:val="0"/>
      <w:adjustRightInd w:val="0"/>
      <w:spacing w:after="120" w:line="480" w:lineRule="exact"/>
      <w:ind w:firstLine="763"/>
      <w:jc w:val="both"/>
    </w:pPr>
    <w:rPr>
      <w:rFonts w:ascii="Calibri" w:hAnsi="Calibri"/>
      <w:color w:val="auto"/>
      <w:kern w:val="0"/>
      <w:sz w:val="24"/>
      <w:szCs w:val="24"/>
      <w:lang w:eastAsia="en-US"/>
    </w:rPr>
  </w:style>
  <w:style w:type="character" w:customStyle="1" w:styleId="FontStyle14">
    <w:name w:val="Font Style14"/>
    <w:uiPriority w:val="99"/>
    <w:rsid w:val="001D4F90"/>
    <w:rPr>
      <w:rFonts w:ascii="Times New Roman" w:hAnsi="Times New Roman" w:cs="Times New Roman" w:hint="default"/>
      <w:sz w:val="26"/>
      <w:szCs w:val="26"/>
    </w:rPr>
  </w:style>
  <w:style w:type="paragraph" w:customStyle="1" w:styleId="500">
    <w:name w:val="Абзац списка50"/>
    <w:basedOn w:val="a1"/>
    <w:rsid w:val="001364D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xl310">
    <w:name w:val="xl310"/>
    <w:basedOn w:val="a1"/>
    <w:rsid w:val="003616F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1">
    <w:name w:val="xl311"/>
    <w:basedOn w:val="a1"/>
    <w:rsid w:val="003616F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2">
    <w:name w:val="xl312"/>
    <w:basedOn w:val="a1"/>
    <w:rsid w:val="003616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3">
    <w:name w:val="xl313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4">
    <w:name w:val="xl314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5">
    <w:name w:val="xl315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6">
    <w:name w:val="xl316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7">
    <w:name w:val="xl317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8">
    <w:name w:val="xl318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19">
    <w:name w:val="xl319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20">
    <w:name w:val="xl320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21">
    <w:name w:val="xl321"/>
    <w:basedOn w:val="a1"/>
    <w:rsid w:val="003616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2">
    <w:name w:val="xl322"/>
    <w:basedOn w:val="a1"/>
    <w:rsid w:val="003616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3">
    <w:name w:val="xl323"/>
    <w:basedOn w:val="a1"/>
    <w:rsid w:val="003616F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4">
    <w:name w:val="xl324"/>
    <w:basedOn w:val="a1"/>
    <w:rsid w:val="003616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5">
    <w:name w:val="xl325"/>
    <w:basedOn w:val="a1"/>
    <w:rsid w:val="003616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4"/>
      <w:szCs w:val="24"/>
    </w:rPr>
  </w:style>
  <w:style w:type="paragraph" w:customStyle="1" w:styleId="xl326">
    <w:name w:val="xl326"/>
    <w:basedOn w:val="a1"/>
    <w:rsid w:val="003616F8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4"/>
      <w:szCs w:val="24"/>
    </w:rPr>
  </w:style>
  <w:style w:type="paragraph" w:customStyle="1" w:styleId="xl327">
    <w:name w:val="xl327"/>
    <w:basedOn w:val="a1"/>
    <w:rsid w:val="003616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28">
    <w:name w:val="xl328"/>
    <w:basedOn w:val="a1"/>
    <w:rsid w:val="003616F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29">
    <w:name w:val="xl329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0">
    <w:name w:val="xl330"/>
    <w:basedOn w:val="a1"/>
    <w:rsid w:val="003616F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1">
    <w:name w:val="xl331"/>
    <w:basedOn w:val="a1"/>
    <w:rsid w:val="003616F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2">
    <w:name w:val="xl332"/>
    <w:basedOn w:val="a1"/>
    <w:rsid w:val="003616F8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3">
    <w:name w:val="xl333"/>
    <w:basedOn w:val="a1"/>
    <w:rsid w:val="003616F8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34">
    <w:name w:val="xl334"/>
    <w:basedOn w:val="a1"/>
    <w:rsid w:val="003616F8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35">
    <w:name w:val="xl335"/>
    <w:basedOn w:val="a1"/>
    <w:rsid w:val="003616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36">
    <w:name w:val="xl336"/>
    <w:basedOn w:val="a1"/>
    <w:rsid w:val="003616F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character" w:customStyle="1" w:styleId="Bodytext2">
    <w:name w:val="Body text (2)"/>
    <w:rsid w:val="00B13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anao">
    <w:name w:val="aaanao"/>
    <w:rsid w:val="008509BB"/>
  </w:style>
  <w:style w:type="paragraph" w:customStyle="1" w:styleId="510">
    <w:name w:val="Абзац списка51"/>
    <w:basedOn w:val="a1"/>
    <w:rsid w:val="00CA095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1">
    <w:name w:val="Без интервала17"/>
    <w:rsid w:val="00103EDD"/>
    <w:rPr>
      <w:rFonts w:eastAsia="Calibri"/>
      <w:sz w:val="24"/>
      <w:szCs w:val="24"/>
      <w:lang w:eastAsia="ru-RU"/>
    </w:rPr>
  </w:style>
  <w:style w:type="paragraph" w:customStyle="1" w:styleId="181">
    <w:name w:val="Без интервала18"/>
    <w:rsid w:val="00A92D02"/>
    <w:rPr>
      <w:rFonts w:eastAsia="Calibri"/>
      <w:sz w:val="24"/>
      <w:szCs w:val="24"/>
      <w:lang w:eastAsia="ru-RU"/>
    </w:rPr>
  </w:style>
  <w:style w:type="paragraph" w:customStyle="1" w:styleId="520">
    <w:name w:val="Абзац списка52"/>
    <w:basedOn w:val="a1"/>
    <w:rsid w:val="007902E9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2ff3">
    <w:name w:val="Рецензия2"/>
    <w:hidden/>
    <w:semiHidden/>
    <w:rsid w:val="007902E9"/>
    <w:rPr>
      <w:sz w:val="24"/>
      <w:szCs w:val="24"/>
      <w:lang w:eastAsia="ru-RU"/>
    </w:rPr>
  </w:style>
  <w:style w:type="paragraph" w:customStyle="1" w:styleId="afffffff9">
    <w:basedOn w:val="a1"/>
    <w:next w:val="a1"/>
    <w:qFormat/>
    <w:rsid w:val="00F27B38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customStyle="1" w:styleId="530">
    <w:name w:val="Абзац списка53"/>
    <w:basedOn w:val="a1"/>
    <w:rsid w:val="005B55D4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table" w:customStyle="1" w:styleId="1ffd">
    <w:name w:val="Сетка таблицы1"/>
    <w:basedOn w:val="a3"/>
    <w:next w:val="af9"/>
    <w:uiPriority w:val="39"/>
    <w:rsid w:val="005B55D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2"/>
    <w:uiPriority w:val="99"/>
    <w:rsid w:val="005B55D4"/>
    <w:rPr>
      <w:rFonts w:ascii="Times New Roman" w:hAnsi="Times New Roman" w:cs="Times New Roman"/>
      <w:sz w:val="26"/>
      <w:szCs w:val="26"/>
    </w:rPr>
  </w:style>
  <w:style w:type="table" w:customStyle="1" w:styleId="Calendar2">
    <w:name w:val="Calendar 2"/>
    <w:basedOn w:val="a3"/>
    <w:uiPriority w:val="99"/>
    <w:qFormat/>
    <w:rsid w:val="005B55D4"/>
    <w:pPr>
      <w:jc w:val="center"/>
    </w:pPr>
    <w:rPr>
      <w:rFonts w:ascii="Calibri" w:hAnsi="Calibri"/>
      <w:sz w:val="28"/>
      <w:szCs w:val="28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33">
    <w:name w:val="Заголовок 13"/>
    <w:basedOn w:val="a1"/>
    <w:uiPriority w:val="1"/>
    <w:qFormat/>
    <w:rsid w:val="000D0106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character" w:customStyle="1" w:styleId="HTML10">
    <w:name w:val="Стандартный HTML Знак1"/>
    <w:basedOn w:val="a2"/>
    <w:rsid w:val="0031206D"/>
    <w:rPr>
      <w:rFonts w:ascii="Consolas" w:hAnsi="Consolas"/>
    </w:rPr>
  </w:style>
  <w:style w:type="paragraph" w:customStyle="1" w:styleId="4f">
    <w:name w:val="Основной текст4"/>
    <w:basedOn w:val="a1"/>
    <w:rsid w:val="00B3725C"/>
    <w:pPr>
      <w:widowControl w:val="0"/>
      <w:shd w:val="clear" w:color="auto" w:fill="FFFFFF"/>
      <w:spacing w:after="300" w:line="374" w:lineRule="exact"/>
      <w:jc w:val="right"/>
    </w:pPr>
    <w:rPr>
      <w:color w:val="auto"/>
      <w:spacing w:val="4"/>
      <w:kern w:val="0"/>
      <w:sz w:val="25"/>
      <w:szCs w:val="25"/>
      <w:lang w:eastAsia="en-US"/>
    </w:rPr>
  </w:style>
  <w:style w:type="character" w:customStyle="1" w:styleId="afffffffa">
    <w:name w:val="Колонтитул_"/>
    <w:link w:val="afffffffb"/>
    <w:rsid w:val="00C96552"/>
    <w:rPr>
      <w:sz w:val="26"/>
      <w:szCs w:val="26"/>
    </w:rPr>
  </w:style>
  <w:style w:type="paragraph" w:customStyle="1" w:styleId="afffffffb">
    <w:name w:val="Колонтитул"/>
    <w:basedOn w:val="a1"/>
    <w:link w:val="afffffffa"/>
    <w:rsid w:val="00C96552"/>
    <w:pPr>
      <w:widowControl w:val="0"/>
    </w:pPr>
    <w:rPr>
      <w:color w:val="auto"/>
      <w:kern w:val="0"/>
      <w:sz w:val="26"/>
      <w:szCs w:val="26"/>
      <w:lang w:eastAsia="en-US"/>
    </w:rPr>
  </w:style>
  <w:style w:type="character" w:customStyle="1" w:styleId="afffffffc">
    <w:name w:val="Другое_"/>
    <w:link w:val="afffffffd"/>
    <w:rsid w:val="00C96552"/>
    <w:rPr>
      <w:sz w:val="26"/>
      <w:szCs w:val="26"/>
    </w:rPr>
  </w:style>
  <w:style w:type="paragraph" w:customStyle="1" w:styleId="afffffffd">
    <w:name w:val="Другое"/>
    <w:basedOn w:val="a1"/>
    <w:link w:val="afffffffc"/>
    <w:rsid w:val="00C96552"/>
    <w:pPr>
      <w:widowControl w:val="0"/>
      <w:spacing w:after="120" w:line="254" w:lineRule="auto"/>
      <w:ind w:firstLine="400"/>
    </w:pPr>
    <w:rPr>
      <w:color w:val="auto"/>
      <w:kern w:val="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koms.okms@mail.ru" TargetMode="External"/><Relationship Id="rId18" Type="http://schemas.openxmlformats.org/officeDocument/2006/relationships/hyperlink" Target="mailto:admin.komsomolsk@mail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hyperlink" Target="mailto:admin.komsomolsk@mail.ru" TargetMode="External"/><Relationship Id="rId17" Type="http://schemas.openxmlformats.org/officeDocument/2006/relationships/image" Target="media/image4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390E41FA29A20035ED79B588D05F04D045ADCBE6072802155DE6746A6ED7532cFLEH" TargetMode="External"/><Relationship Id="rId20" Type="http://schemas.openxmlformats.org/officeDocument/2006/relationships/hyperlink" Target="mailto:admin.komsomolsk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ms.okms@mail.ru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390E41FA29A20035ED785559B69AC4201578BB46072887E08813C1BF1cEL4H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hyperlink" Target="mailto:admin.komsomolsk@ivreg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B818D-C73F-4B1A-AF74-47EBF5A44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8502</Words>
  <Characters>48466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56855</CharactersWithSpaces>
  <SharedDoc>false</SharedDoc>
  <HLinks>
    <vt:vector size="156" baseType="variant">
      <vt:variant>
        <vt:i4>4849717</vt:i4>
      </vt:variant>
      <vt:variant>
        <vt:i4>75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4849717</vt:i4>
      </vt:variant>
      <vt:variant>
        <vt:i4>72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8192017</vt:i4>
      </vt:variant>
      <vt:variant>
        <vt:i4>69</vt:i4>
      </vt:variant>
      <vt:variant>
        <vt:i4>0</vt:i4>
      </vt:variant>
      <vt:variant>
        <vt:i4>5</vt:i4>
      </vt:variant>
      <vt:variant>
        <vt:lpwstr>mailto:admin.komsomolsk@ivreg.ru</vt:lpwstr>
      </vt:variant>
      <vt:variant>
        <vt:lpwstr/>
      </vt:variant>
      <vt:variant>
        <vt:i4>1769555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consultantplus://offline/ref=EE01A3B821B4C314BC73B9B0450502402B1929A3B5162CDA6527F612682A911E0B225453E1321F3A08419F9DF790E0C6D9F4485DE251DDH</vt:lpwstr>
      </vt:variant>
      <vt:variant>
        <vt:lpwstr/>
      </vt:variant>
      <vt:variant>
        <vt:i4>5373963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262239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consultantplus://offline/ref=1606A72898D9A8B18663A2A0782DCAAB61715CB2E5529AFC6656EC47033ED44AB69AB0E1D83EA9F27D3AD03767p5cBG</vt:lpwstr>
      </vt:variant>
      <vt:variant>
        <vt:lpwstr/>
      </vt:variant>
      <vt:variant>
        <vt:i4>5373963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4849717</vt:i4>
      </vt:variant>
      <vt:variant>
        <vt:i4>54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3538980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bookmark68</vt:lpwstr>
      </vt:variant>
      <vt:variant>
        <vt:i4>917531</vt:i4>
      </vt:variant>
      <vt:variant>
        <vt:i4>48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45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917531</vt:i4>
      </vt:variant>
      <vt:variant>
        <vt:i4>42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4849717</vt:i4>
      </vt:variant>
      <vt:variant>
        <vt:i4>36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4194380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https://ru.wikipedia.org/wiki/%D0%A3%D1%85%D1%82%D0%BE%D1%85%D0%BC%D0%B0</vt:lpwstr>
      </vt:variant>
      <vt:variant>
        <vt:lpwstr/>
      </vt:variant>
      <vt:variant>
        <vt:i4>4456524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https://ru.wikipedia.org/wiki/%D0%A3%D0%B2%D0%BE%D0%B4%D1%8C</vt:lpwstr>
      </vt:variant>
      <vt:variant>
        <vt:lpwstr/>
      </vt:variant>
      <vt:variant>
        <vt:i4>4063310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https://ru.wikipedia.org/wiki/%D0%98%D0%B2%D0%B0%D0%BD%D0%BE%D0%B2%D1%81%D0%BA%D0%B8%D0%B9_%D1%80%D0%B0%D0%B9%D0%BE%D0%BD_(%D0%98%D0%B2%D0%B0%D0%BD%D0%BE%D0%B2%D1%81%D0%BA%D0%B0%D1%8F_%D0%BE%D0%B1%D0%BB%D0%B0%D1%81%D1%82%D1%8C)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1835129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https://ru.wikipedia.org/wiki/%D0%A4%D1%83%D1%80%D0%BC%D0%B0%D0%BD%D0%BE%D0%B2%D1%81%D0%BA%D0%B8%D0%B9_%D1%80%D0%B0%D0%B9%D0%BE%D0%BD</vt:lpwstr>
      </vt:variant>
      <vt:variant>
        <vt:lpwstr/>
      </vt:variant>
      <vt:variant>
        <vt:i4>4391033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https://ru.wikipedia.org/wiki/%D0%A2%D0%B5%D0%B9%D0%BA%D0%BE%D0%B2%D1%81%D0%BA%D0%B8%D0%B9_%D1%80%D0%B0%D0%B9%D0%BE%D0%BD</vt:lpwstr>
      </vt:variant>
      <vt:variant>
        <vt:lpwstr/>
      </vt:variant>
      <vt:variant>
        <vt:i4>1245282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https://ru.wikipedia.org/wiki/%D0%98%D0%BB%D1%8C%D0%B8%D0%BD%D1%81%D0%BA%D0%B8%D0%B9_%D1%80%D0%B0%D0%B9%D0%BE%D0%BD_(%D0%98%D0%B2%D0%B0%D0%BD%D0%BE%D0%B2%D1%81%D0%BA%D0%B0%D1%8F_%D0%BE%D0%B1%D0%BB%D0%B0%D1%81%D1%82%D1%8C)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6946892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YANDEX_44</vt:lpwstr>
      </vt:variant>
      <vt:variant>
        <vt:i4>6946892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YANDEX_42</vt:lpwstr>
      </vt:variant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Novojilova</dc:creator>
  <cp:lastModifiedBy>KOLODINSKAYA</cp:lastModifiedBy>
  <cp:revision>2</cp:revision>
  <cp:lastPrinted>2018-03-12T14:58:00Z</cp:lastPrinted>
  <dcterms:created xsi:type="dcterms:W3CDTF">2023-08-07T12:14:00Z</dcterms:created>
  <dcterms:modified xsi:type="dcterms:W3CDTF">2023-08-07T12:14:00Z</dcterms:modified>
</cp:coreProperties>
</file>