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90" w:rsidRPr="00E27C17" w:rsidRDefault="00443EC2">
      <w:pPr>
        <w:rPr>
          <w:color w:val="auto"/>
        </w:rPr>
      </w:pPr>
      <w:bookmarkStart w:id="0" w:name="_GoBack"/>
      <w:bookmarkEnd w:id="0"/>
      <w:r>
        <w:rPr>
          <w:noProof/>
          <w:color w:val="auto"/>
          <w:kern w:val="0"/>
          <w:sz w:val="24"/>
          <w:szCs w:val="24"/>
        </w:rPr>
        <mc:AlternateContent>
          <mc:Choice Requires="wpg">
            <w:drawing>
              <wp:anchor distT="0" distB="0" distL="114300" distR="114300" simplePos="0" relativeHeight="251661312" behindDoc="0" locked="0" layoutInCell="1" allowOverlap="1">
                <wp:simplePos x="0" y="0"/>
                <wp:positionH relativeFrom="column">
                  <wp:posOffset>-418465</wp:posOffset>
                </wp:positionH>
                <wp:positionV relativeFrom="paragraph">
                  <wp:posOffset>-281305</wp:posOffset>
                </wp:positionV>
                <wp:extent cx="6966585" cy="10044430"/>
                <wp:effectExtent l="6350" t="11430" r="8890" b="12065"/>
                <wp:wrapNone/>
                <wp:docPr id="1"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2"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80A85" w:rsidRPr="006911ED" w:rsidRDefault="00480A85" w:rsidP="00170890">
                              <w:pPr>
                                <w:widowControl w:val="0"/>
                              </w:pPr>
                              <w:r w:rsidRPr="006911ED">
                                <w:t> </w:t>
                              </w:r>
                            </w:p>
                            <w:p w:rsidR="00480A85" w:rsidRPr="006911ED" w:rsidRDefault="00480A85" w:rsidP="00170890">
                              <w:pPr>
                                <w:widowControl w:val="0"/>
                              </w:pPr>
                              <w:r w:rsidRPr="006911ED">
                                <w:t> </w:t>
                              </w:r>
                            </w:p>
                            <w:p w:rsidR="00480A85" w:rsidRPr="006911ED" w:rsidRDefault="00480A85" w:rsidP="00170890">
                              <w:pPr>
                                <w:widowControl w:val="0"/>
                              </w:pPr>
                              <w:r w:rsidRPr="006911ED">
                                <w:t> </w:t>
                              </w:r>
                            </w:p>
                            <w:p w:rsidR="00480A85" w:rsidRPr="006911ED" w:rsidRDefault="00480A85" w:rsidP="00170890">
                              <w:pPr>
                                <w:widowControl w:val="0"/>
                              </w:pPr>
                              <w:r w:rsidRPr="006911ED">
                                <w:t> </w:t>
                              </w:r>
                            </w:p>
                            <w:p w:rsidR="00480A85" w:rsidRPr="006911ED" w:rsidRDefault="00480A85" w:rsidP="00170890">
                              <w:pPr>
                                <w:widowControl w:val="0"/>
                              </w:pPr>
                              <w:r w:rsidRPr="006911ED">
                                <w:t xml:space="preserve">    </w:t>
                              </w:r>
                            </w:p>
                            <w:p w:rsidR="00480A85" w:rsidRPr="006911ED" w:rsidRDefault="00480A85" w:rsidP="00170890">
                              <w:pPr>
                                <w:widowControl w:val="0"/>
                              </w:pPr>
                              <w:r w:rsidRPr="006911ED">
                                <w:t> </w:t>
                              </w:r>
                            </w:p>
                            <w:p w:rsidR="00480A85" w:rsidRPr="006911ED" w:rsidRDefault="00480A85" w:rsidP="00170890">
                              <w:pPr>
                                <w:widowControl w:val="0"/>
                                <w:jc w:val="center"/>
                                <w:rPr>
                                  <w:b/>
                                  <w:bCs/>
                                  <w:color w:val="0066FF"/>
                                </w:rPr>
                              </w:pPr>
                            </w:p>
                            <w:p w:rsidR="00480A85" w:rsidRPr="006911ED" w:rsidRDefault="00480A85" w:rsidP="00170890">
                              <w:pPr>
                                <w:widowControl w:val="0"/>
                                <w:jc w:val="center"/>
                                <w:rPr>
                                  <w:b/>
                                  <w:bCs/>
                                  <w:color w:val="0066FF"/>
                                </w:rPr>
                              </w:pPr>
                            </w:p>
                            <w:p w:rsidR="00480A85" w:rsidRPr="006911ED" w:rsidRDefault="00480A85" w:rsidP="00170890">
                              <w:pPr>
                                <w:widowControl w:val="0"/>
                                <w:jc w:val="center"/>
                                <w:rPr>
                                  <w:b/>
                                  <w:bCs/>
                                  <w:color w:val="0066FF"/>
                                  <w:sz w:val="22"/>
                                </w:rPr>
                              </w:pPr>
                              <w:r w:rsidRPr="006911ED">
                                <w:rPr>
                                  <w:b/>
                                  <w:bCs/>
                                  <w:color w:val="0066FF"/>
                                  <w:sz w:val="22"/>
                                </w:rPr>
                                <w:t>Российская Федерация</w:t>
                              </w:r>
                            </w:p>
                            <w:p w:rsidR="00480A85" w:rsidRPr="006911ED" w:rsidRDefault="00480A85" w:rsidP="00170890">
                              <w:pPr>
                                <w:widowControl w:val="0"/>
                                <w:jc w:val="center"/>
                                <w:rPr>
                                  <w:b/>
                                  <w:bCs/>
                                  <w:sz w:val="18"/>
                                  <w:szCs w:val="16"/>
                                </w:rPr>
                              </w:pPr>
                              <w:r w:rsidRPr="006911ED">
                                <w:rPr>
                                  <w:b/>
                                  <w:bCs/>
                                  <w:sz w:val="18"/>
                                  <w:szCs w:val="16"/>
                                </w:rPr>
                                <w:t>Ивановскаяобласть</w:t>
                              </w:r>
                            </w:p>
                            <w:p w:rsidR="00480A85" w:rsidRPr="006911ED" w:rsidRDefault="00480A85" w:rsidP="00170890">
                              <w:pPr>
                                <w:widowControl w:val="0"/>
                                <w:jc w:val="center"/>
                                <w:rPr>
                                  <w:b/>
                                  <w:bCs/>
                                  <w:sz w:val="18"/>
                                  <w:szCs w:val="16"/>
                                </w:rPr>
                              </w:pPr>
                              <w:r w:rsidRPr="006911ED">
                                <w:rPr>
                                  <w:b/>
                                  <w:bCs/>
                                  <w:sz w:val="18"/>
                                  <w:szCs w:val="16"/>
                                </w:rPr>
                                <w:t> </w:t>
                              </w:r>
                            </w:p>
                            <w:p w:rsidR="00480A85" w:rsidRPr="006911ED" w:rsidRDefault="00480A85" w:rsidP="00170890">
                              <w:pPr>
                                <w:widowControl w:val="0"/>
                                <w:jc w:val="center"/>
                                <w:rPr>
                                  <w:b/>
                                  <w:bCs/>
                                  <w:szCs w:val="18"/>
                                </w:rPr>
                              </w:pPr>
                              <w:r w:rsidRPr="006911ED">
                                <w:rPr>
                                  <w:b/>
                                  <w:bCs/>
                                  <w:szCs w:val="18"/>
                                </w:rPr>
                                <w:t>КОМСОМОЛЬСКИЙ МУНИЦИПАЛЬНЫЙ РАЙОН</w:t>
                              </w:r>
                            </w:p>
                            <w:p w:rsidR="00480A85" w:rsidRPr="006911ED" w:rsidRDefault="00480A85" w:rsidP="00170890">
                              <w:pPr>
                                <w:widowControl w:val="0"/>
                                <w:jc w:val="center"/>
                                <w:rPr>
                                  <w:sz w:val="18"/>
                                  <w:szCs w:val="18"/>
                                </w:rPr>
                              </w:pPr>
                              <w:r w:rsidRPr="006911ED">
                                <w:rPr>
                                  <w:sz w:val="18"/>
                                  <w:szCs w:val="18"/>
                                </w:rPr>
                                <w:t> </w:t>
                              </w:r>
                            </w:p>
                            <w:p w:rsidR="00480A85" w:rsidRPr="006911ED" w:rsidRDefault="00480A85" w:rsidP="00170890">
                              <w:pPr>
                                <w:widowControl w:val="0"/>
                                <w:jc w:val="center"/>
                                <w:rPr>
                                  <w:sz w:val="18"/>
                                  <w:szCs w:val="18"/>
                                </w:rPr>
                              </w:pPr>
                              <w:r w:rsidRPr="006911ED">
                                <w:rPr>
                                  <w:sz w:val="18"/>
                                  <w:szCs w:val="18"/>
                                </w:rPr>
                                <w:t> </w:t>
                              </w:r>
                            </w:p>
                            <w:p w:rsidR="00480A85" w:rsidRPr="006911ED" w:rsidRDefault="00480A85" w:rsidP="00170890">
                              <w:pPr>
                                <w:widowControl w:val="0"/>
                                <w:jc w:val="center"/>
                                <w:rPr>
                                  <w:sz w:val="18"/>
                                  <w:szCs w:val="18"/>
                                </w:rPr>
                              </w:pPr>
                              <w:r w:rsidRPr="006911ED">
                                <w:rPr>
                                  <w:sz w:val="18"/>
                                  <w:szCs w:val="18"/>
                                </w:rPr>
                                <w:t> </w:t>
                              </w:r>
                            </w:p>
                            <w:p w:rsidR="00480A85" w:rsidRPr="006911ED" w:rsidRDefault="00480A85" w:rsidP="00170890">
                              <w:pPr>
                                <w:widowControl w:val="0"/>
                                <w:jc w:val="center"/>
                                <w:rPr>
                                  <w:sz w:val="18"/>
                                  <w:szCs w:val="18"/>
                                </w:rPr>
                              </w:pPr>
                              <w:r w:rsidRPr="006911ED">
                                <w:rPr>
                                  <w:sz w:val="18"/>
                                  <w:szCs w:val="18"/>
                                </w:rPr>
                                <w:t> </w:t>
                              </w:r>
                            </w:p>
                            <w:p w:rsidR="00480A85" w:rsidRPr="006911ED" w:rsidRDefault="00480A85" w:rsidP="00170890">
                              <w:pPr>
                                <w:widowControl w:val="0"/>
                                <w:jc w:val="center"/>
                                <w:rPr>
                                  <w:sz w:val="18"/>
                                  <w:szCs w:val="18"/>
                                </w:rPr>
                              </w:pPr>
                              <w:r w:rsidRPr="006911ED">
                                <w:rPr>
                                  <w:sz w:val="18"/>
                                  <w:szCs w:val="18"/>
                                </w:rPr>
                                <w:t> </w:t>
                              </w:r>
                            </w:p>
                            <w:p w:rsidR="00480A85" w:rsidRPr="006911ED" w:rsidRDefault="00480A85" w:rsidP="00170890">
                              <w:pPr>
                                <w:widowControl w:val="0"/>
                                <w:jc w:val="center"/>
                                <w:rPr>
                                  <w:sz w:val="18"/>
                                  <w:szCs w:val="18"/>
                                </w:rPr>
                              </w:pPr>
                              <w:r w:rsidRPr="006911ED">
                                <w:rPr>
                                  <w:sz w:val="18"/>
                                  <w:szCs w:val="18"/>
                                </w:rPr>
                                <w:t> </w:t>
                              </w:r>
                            </w:p>
                            <w:p w:rsidR="00480A85" w:rsidRPr="006911ED" w:rsidRDefault="00480A85" w:rsidP="00170890">
                              <w:pPr>
                                <w:widowControl w:val="0"/>
                                <w:jc w:val="center"/>
                                <w:rPr>
                                  <w:b/>
                                  <w:bCs/>
                                  <w:sz w:val="72"/>
                                  <w:szCs w:val="72"/>
                                </w:rPr>
                              </w:pPr>
                            </w:p>
                            <w:p w:rsidR="00480A85" w:rsidRPr="006911ED" w:rsidRDefault="00480A85" w:rsidP="00170890">
                              <w:pPr>
                                <w:widowControl w:val="0"/>
                                <w:jc w:val="center"/>
                                <w:rPr>
                                  <w:b/>
                                  <w:bCs/>
                                  <w:sz w:val="96"/>
                                  <w:szCs w:val="72"/>
                                </w:rPr>
                              </w:pPr>
                              <w:r w:rsidRPr="006911ED">
                                <w:rPr>
                                  <w:b/>
                                  <w:bCs/>
                                  <w:sz w:val="96"/>
                                  <w:szCs w:val="72"/>
                                </w:rPr>
                                <w:t>ВЕСТНИК</w:t>
                              </w:r>
                            </w:p>
                            <w:p w:rsidR="00480A85" w:rsidRPr="006911ED" w:rsidRDefault="00480A85" w:rsidP="00170890">
                              <w:pPr>
                                <w:widowControl w:val="0"/>
                                <w:jc w:val="center"/>
                                <w:rPr>
                                  <w:b/>
                                  <w:bCs/>
                                  <w:sz w:val="36"/>
                                  <w:szCs w:val="30"/>
                                </w:rPr>
                              </w:pPr>
                              <w:r w:rsidRPr="006911ED">
                                <w:rPr>
                                  <w:b/>
                                  <w:bCs/>
                                  <w:sz w:val="36"/>
                                  <w:szCs w:val="30"/>
                                </w:rPr>
                                <w:t xml:space="preserve">нормативных правовых актов </w:t>
                              </w:r>
                            </w:p>
                            <w:p w:rsidR="00480A85" w:rsidRPr="006911ED" w:rsidRDefault="00480A85" w:rsidP="00170890">
                              <w:pPr>
                                <w:widowControl w:val="0"/>
                                <w:jc w:val="center"/>
                                <w:rPr>
                                  <w:b/>
                                  <w:bCs/>
                                  <w:sz w:val="36"/>
                                  <w:szCs w:val="30"/>
                                </w:rPr>
                              </w:pPr>
                              <w:r w:rsidRPr="006911ED">
                                <w:rPr>
                                  <w:b/>
                                  <w:bCs/>
                                  <w:sz w:val="36"/>
                                  <w:szCs w:val="30"/>
                                </w:rPr>
                                <w:t>органов местного самоуправления</w:t>
                              </w:r>
                            </w:p>
                            <w:p w:rsidR="00480A85" w:rsidRPr="006911ED" w:rsidRDefault="00480A85" w:rsidP="00170890">
                              <w:pPr>
                                <w:widowControl w:val="0"/>
                                <w:jc w:val="center"/>
                                <w:rPr>
                                  <w:b/>
                                  <w:bCs/>
                                  <w:sz w:val="30"/>
                                  <w:szCs w:val="30"/>
                                </w:rPr>
                              </w:pPr>
                              <w:r w:rsidRPr="006911ED">
                                <w:rPr>
                                  <w:b/>
                                  <w:bCs/>
                                  <w:sz w:val="36"/>
                                  <w:szCs w:val="30"/>
                                </w:rPr>
                                <w:t>Комсомольского муниципального района</w:t>
                              </w:r>
                            </w:p>
                            <w:p w:rsidR="00480A85" w:rsidRPr="006911ED" w:rsidRDefault="00480A85" w:rsidP="00170890">
                              <w:pPr>
                                <w:widowControl w:val="0"/>
                                <w:jc w:val="center"/>
                                <w:rPr>
                                  <w:b/>
                                  <w:bCs/>
                                  <w:sz w:val="30"/>
                                  <w:szCs w:val="30"/>
                                </w:rPr>
                              </w:pPr>
                              <w:r w:rsidRPr="006911ED">
                                <w:rPr>
                                  <w:b/>
                                  <w:bCs/>
                                  <w:sz w:val="30"/>
                                  <w:szCs w:val="30"/>
                                </w:rPr>
                                <w:t> </w:t>
                              </w:r>
                            </w:p>
                            <w:p w:rsidR="00480A85" w:rsidRPr="006911ED" w:rsidRDefault="00480A85" w:rsidP="00170890">
                              <w:pPr>
                                <w:widowControl w:val="0"/>
                                <w:jc w:val="center"/>
                                <w:rPr>
                                  <w:b/>
                                  <w:bCs/>
                                  <w:sz w:val="30"/>
                                  <w:szCs w:val="30"/>
                                </w:rPr>
                              </w:pPr>
                              <w:r w:rsidRPr="006911ED">
                                <w:rPr>
                                  <w:b/>
                                  <w:bCs/>
                                  <w:sz w:val="30"/>
                                  <w:szCs w:val="30"/>
                                </w:rPr>
                                <w:t> </w:t>
                              </w:r>
                            </w:p>
                            <w:p w:rsidR="00480A85" w:rsidRPr="006911ED" w:rsidRDefault="00480A85" w:rsidP="00170890">
                              <w:pPr>
                                <w:widowControl w:val="0"/>
                                <w:jc w:val="center"/>
                                <w:rPr>
                                  <w:b/>
                                  <w:bCs/>
                                  <w:sz w:val="30"/>
                                  <w:szCs w:val="30"/>
                                </w:rPr>
                              </w:pPr>
                              <w:r w:rsidRPr="006911ED">
                                <w:rPr>
                                  <w:b/>
                                  <w:bCs/>
                                  <w:sz w:val="30"/>
                                  <w:szCs w:val="30"/>
                                </w:rPr>
                                <w:t> </w:t>
                              </w:r>
                            </w:p>
                            <w:p w:rsidR="00480A85" w:rsidRPr="006911ED" w:rsidRDefault="00480A85" w:rsidP="00170890">
                              <w:pPr>
                                <w:widowControl w:val="0"/>
                                <w:jc w:val="center"/>
                                <w:rPr>
                                  <w:b/>
                                  <w:bCs/>
                                  <w:sz w:val="30"/>
                                  <w:szCs w:val="30"/>
                                </w:rPr>
                              </w:pPr>
                              <w:r w:rsidRPr="006911ED">
                                <w:rPr>
                                  <w:b/>
                                  <w:bCs/>
                                  <w:sz w:val="30"/>
                                  <w:szCs w:val="30"/>
                                </w:rPr>
                                <w:t> </w:t>
                              </w:r>
                            </w:p>
                            <w:p w:rsidR="00480A85" w:rsidRDefault="00E27C17" w:rsidP="00625C34">
                              <w:pPr>
                                <w:widowControl w:val="0"/>
                                <w:jc w:val="center"/>
                                <w:rPr>
                                  <w:b/>
                                  <w:bCs/>
                                  <w:sz w:val="52"/>
                                  <w:szCs w:val="30"/>
                                </w:rPr>
                              </w:pPr>
                              <w:r>
                                <w:rPr>
                                  <w:b/>
                                  <w:bCs/>
                                  <w:sz w:val="52"/>
                                  <w:szCs w:val="30"/>
                                </w:rPr>
                                <w:t>№ 44</w:t>
                              </w:r>
                            </w:p>
                            <w:p w:rsidR="00480A85" w:rsidRPr="006911ED" w:rsidRDefault="00E27C17" w:rsidP="00625C34">
                              <w:pPr>
                                <w:widowControl w:val="0"/>
                                <w:jc w:val="center"/>
                                <w:rPr>
                                  <w:b/>
                                  <w:bCs/>
                                  <w:sz w:val="30"/>
                                  <w:szCs w:val="30"/>
                                </w:rPr>
                              </w:pPr>
                              <w:r>
                                <w:rPr>
                                  <w:b/>
                                  <w:bCs/>
                                  <w:sz w:val="52"/>
                                  <w:szCs w:val="30"/>
                                </w:rPr>
                                <w:t>10</w:t>
                              </w:r>
                              <w:r w:rsidR="00480A85">
                                <w:rPr>
                                  <w:b/>
                                  <w:bCs/>
                                  <w:sz w:val="52"/>
                                  <w:szCs w:val="30"/>
                                </w:rPr>
                                <w:t xml:space="preserve"> ноября</w:t>
                              </w:r>
                              <w:r w:rsidR="00480A85" w:rsidRPr="006911ED">
                                <w:rPr>
                                  <w:b/>
                                  <w:bCs/>
                                  <w:sz w:val="52"/>
                                  <w:szCs w:val="30"/>
                                </w:rPr>
                                <w:t xml:space="preserve"> 202</w:t>
                              </w:r>
                              <w:r w:rsidR="00480A85">
                                <w:rPr>
                                  <w:b/>
                                  <w:bCs/>
                                  <w:sz w:val="52"/>
                                  <w:szCs w:val="30"/>
                                </w:rPr>
                                <w:t>3</w:t>
                              </w:r>
                              <w:r w:rsidR="00480A85" w:rsidRPr="006911ED">
                                <w:rPr>
                                  <w:b/>
                                  <w:bCs/>
                                  <w:sz w:val="52"/>
                                  <w:szCs w:val="30"/>
                                </w:rPr>
                                <w:t>г.</w:t>
                              </w:r>
                            </w:p>
                            <w:p w:rsidR="00480A85" w:rsidRPr="006911ED" w:rsidRDefault="00480A85" w:rsidP="00170890">
                              <w:pPr>
                                <w:widowControl w:val="0"/>
                                <w:jc w:val="center"/>
                                <w:rPr>
                                  <w:b/>
                                  <w:bCs/>
                                  <w:sz w:val="30"/>
                                  <w:szCs w:val="30"/>
                                </w:rPr>
                              </w:pPr>
                              <w:r w:rsidRPr="006911ED">
                                <w:rPr>
                                  <w:b/>
                                  <w:bCs/>
                                  <w:sz w:val="30"/>
                                  <w:szCs w:val="30"/>
                                  <w:lang w:val="en-US"/>
                                </w:rPr>
                                <w:t> </w:t>
                              </w:r>
                            </w:p>
                            <w:p w:rsidR="00480A85" w:rsidRPr="006911ED" w:rsidRDefault="00480A85" w:rsidP="00170890">
                              <w:pPr>
                                <w:widowControl w:val="0"/>
                                <w:jc w:val="center"/>
                                <w:rPr>
                                  <w:b/>
                                  <w:bCs/>
                                  <w:sz w:val="30"/>
                                  <w:szCs w:val="30"/>
                                </w:rPr>
                              </w:pPr>
                              <w:r w:rsidRPr="006911ED">
                                <w:rPr>
                                  <w:b/>
                                  <w:bCs/>
                                  <w:sz w:val="30"/>
                                  <w:szCs w:val="30"/>
                                  <w:lang w:val="en-US"/>
                                </w:rPr>
                                <w:t> </w:t>
                              </w:r>
                            </w:p>
                            <w:p w:rsidR="00480A85" w:rsidRPr="006911ED" w:rsidRDefault="00480A85" w:rsidP="00170890">
                              <w:pPr>
                                <w:widowControl w:val="0"/>
                                <w:jc w:val="center"/>
                                <w:rPr>
                                  <w:b/>
                                  <w:bCs/>
                                  <w:sz w:val="30"/>
                                  <w:szCs w:val="30"/>
                                </w:rPr>
                              </w:pPr>
                              <w:r w:rsidRPr="006911ED">
                                <w:rPr>
                                  <w:b/>
                                  <w:bCs/>
                                  <w:sz w:val="30"/>
                                  <w:szCs w:val="30"/>
                                  <w:lang w:val="en-US"/>
                                </w:rPr>
                                <w:t> </w:t>
                              </w: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r w:rsidRPr="006911ED">
                                <w:rPr>
                                  <w:b/>
                                  <w:bCs/>
                                  <w:sz w:val="30"/>
                                  <w:szCs w:val="30"/>
                                </w:rPr>
                                <w:t>Официальное издание</w:t>
                              </w: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" filled="f" strokecolor="black [0]" strokeweight="4.5pt">
                  <v:stroke linestyle="thickThin"/>
                  <v:shadow color="#ccc"/>
                  <v:textbox inset="2.88pt,2.88pt,2.88pt,2.88pt">
                    <w:txbxContent>
                      <w:p w:rsidR="00480A85" w:rsidRPr="006911ED" w:rsidRDefault="00480A85" w:rsidP="00170890">
                        <w:pPr>
                          <w:widowControl w:val="0"/>
                        </w:pPr>
                        <w:r w:rsidRPr="006911ED">
                          <w:t> </w:t>
                        </w:r>
                      </w:p>
                      <w:p w:rsidR="00480A85" w:rsidRPr="006911ED" w:rsidRDefault="00480A85" w:rsidP="00170890">
                        <w:pPr>
                          <w:widowControl w:val="0"/>
                        </w:pPr>
                        <w:r w:rsidRPr="006911ED">
                          <w:t> </w:t>
                        </w:r>
                      </w:p>
                      <w:p w:rsidR="00480A85" w:rsidRPr="006911ED" w:rsidRDefault="00480A85" w:rsidP="00170890">
                        <w:pPr>
                          <w:widowControl w:val="0"/>
                        </w:pPr>
                        <w:r w:rsidRPr="006911ED">
                          <w:t> </w:t>
                        </w:r>
                      </w:p>
                      <w:p w:rsidR="00480A85" w:rsidRPr="006911ED" w:rsidRDefault="00480A85" w:rsidP="00170890">
                        <w:pPr>
                          <w:widowControl w:val="0"/>
                        </w:pPr>
                        <w:r w:rsidRPr="006911ED">
                          <w:t> </w:t>
                        </w:r>
                      </w:p>
                      <w:p w:rsidR="00480A85" w:rsidRPr="006911ED" w:rsidRDefault="00480A85" w:rsidP="00170890">
                        <w:pPr>
                          <w:widowControl w:val="0"/>
                        </w:pPr>
                        <w:r w:rsidRPr="006911ED">
                          <w:t xml:space="preserve">    </w:t>
                        </w:r>
                      </w:p>
                      <w:p w:rsidR="00480A85" w:rsidRPr="006911ED" w:rsidRDefault="00480A85" w:rsidP="00170890">
                        <w:pPr>
                          <w:widowControl w:val="0"/>
                        </w:pPr>
                        <w:r w:rsidRPr="006911ED">
                          <w:t> </w:t>
                        </w:r>
                      </w:p>
                      <w:p w:rsidR="00480A85" w:rsidRPr="006911ED" w:rsidRDefault="00480A85" w:rsidP="00170890">
                        <w:pPr>
                          <w:widowControl w:val="0"/>
                          <w:jc w:val="center"/>
                          <w:rPr>
                            <w:b/>
                            <w:bCs/>
                            <w:color w:val="0066FF"/>
                          </w:rPr>
                        </w:pPr>
                      </w:p>
                      <w:p w:rsidR="00480A85" w:rsidRPr="006911ED" w:rsidRDefault="00480A85" w:rsidP="00170890">
                        <w:pPr>
                          <w:widowControl w:val="0"/>
                          <w:jc w:val="center"/>
                          <w:rPr>
                            <w:b/>
                            <w:bCs/>
                            <w:color w:val="0066FF"/>
                          </w:rPr>
                        </w:pPr>
                      </w:p>
                      <w:p w:rsidR="00480A85" w:rsidRPr="006911ED" w:rsidRDefault="00480A85" w:rsidP="00170890">
                        <w:pPr>
                          <w:widowControl w:val="0"/>
                          <w:jc w:val="center"/>
                          <w:rPr>
                            <w:b/>
                            <w:bCs/>
                            <w:color w:val="0066FF"/>
                            <w:sz w:val="22"/>
                          </w:rPr>
                        </w:pPr>
                        <w:r w:rsidRPr="006911ED">
                          <w:rPr>
                            <w:b/>
                            <w:bCs/>
                            <w:color w:val="0066FF"/>
                            <w:sz w:val="22"/>
                          </w:rPr>
                          <w:t>Российская Федерация</w:t>
                        </w:r>
                      </w:p>
                      <w:p w:rsidR="00480A85" w:rsidRPr="006911ED" w:rsidRDefault="00480A85" w:rsidP="00170890">
                        <w:pPr>
                          <w:widowControl w:val="0"/>
                          <w:jc w:val="center"/>
                          <w:rPr>
                            <w:b/>
                            <w:bCs/>
                            <w:sz w:val="18"/>
                            <w:szCs w:val="16"/>
                          </w:rPr>
                        </w:pPr>
                        <w:r w:rsidRPr="006911ED">
                          <w:rPr>
                            <w:b/>
                            <w:bCs/>
                            <w:sz w:val="18"/>
                            <w:szCs w:val="16"/>
                          </w:rPr>
                          <w:t>Ивановскаяобласть</w:t>
                        </w:r>
                      </w:p>
                      <w:p w:rsidR="00480A85" w:rsidRPr="006911ED" w:rsidRDefault="00480A85" w:rsidP="00170890">
                        <w:pPr>
                          <w:widowControl w:val="0"/>
                          <w:jc w:val="center"/>
                          <w:rPr>
                            <w:b/>
                            <w:bCs/>
                            <w:sz w:val="18"/>
                            <w:szCs w:val="16"/>
                          </w:rPr>
                        </w:pPr>
                        <w:r w:rsidRPr="006911ED">
                          <w:rPr>
                            <w:b/>
                            <w:bCs/>
                            <w:sz w:val="18"/>
                            <w:szCs w:val="16"/>
                          </w:rPr>
                          <w:t> </w:t>
                        </w:r>
                      </w:p>
                      <w:p w:rsidR="00480A85" w:rsidRPr="006911ED" w:rsidRDefault="00480A85" w:rsidP="00170890">
                        <w:pPr>
                          <w:widowControl w:val="0"/>
                          <w:jc w:val="center"/>
                          <w:rPr>
                            <w:b/>
                            <w:bCs/>
                            <w:szCs w:val="18"/>
                          </w:rPr>
                        </w:pPr>
                        <w:r w:rsidRPr="006911ED">
                          <w:rPr>
                            <w:b/>
                            <w:bCs/>
                            <w:szCs w:val="18"/>
                          </w:rPr>
                          <w:t>КОМСОМОЛЬСКИЙ МУНИЦИПАЛЬНЫЙ РАЙОН</w:t>
                        </w:r>
                      </w:p>
                      <w:p w:rsidR="00480A85" w:rsidRPr="006911ED" w:rsidRDefault="00480A85" w:rsidP="00170890">
                        <w:pPr>
                          <w:widowControl w:val="0"/>
                          <w:jc w:val="center"/>
                          <w:rPr>
                            <w:sz w:val="18"/>
                            <w:szCs w:val="18"/>
                          </w:rPr>
                        </w:pPr>
                        <w:r w:rsidRPr="006911ED">
                          <w:rPr>
                            <w:sz w:val="18"/>
                            <w:szCs w:val="18"/>
                          </w:rPr>
                          <w:t> </w:t>
                        </w:r>
                      </w:p>
                      <w:p w:rsidR="00480A85" w:rsidRPr="006911ED" w:rsidRDefault="00480A85" w:rsidP="00170890">
                        <w:pPr>
                          <w:widowControl w:val="0"/>
                          <w:jc w:val="center"/>
                          <w:rPr>
                            <w:sz w:val="18"/>
                            <w:szCs w:val="18"/>
                          </w:rPr>
                        </w:pPr>
                        <w:r w:rsidRPr="006911ED">
                          <w:rPr>
                            <w:sz w:val="18"/>
                            <w:szCs w:val="18"/>
                          </w:rPr>
                          <w:t> </w:t>
                        </w:r>
                      </w:p>
                      <w:p w:rsidR="00480A85" w:rsidRPr="006911ED" w:rsidRDefault="00480A85" w:rsidP="00170890">
                        <w:pPr>
                          <w:widowControl w:val="0"/>
                          <w:jc w:val="center"/>
                          <w:rPr>
                            <w:sz w:val="18"/>
                            <w:szCs w:val="18"/>
                          </w:rPr>
                        </w:pPr>
                        <w:r w:rsidRPr="006911ED">
                          <w:rPr>
                            <w:sz w:val="18"/>
                            <w:szCs w:val="18"/>
                          </w:rPr>
                          <w:t> </w:t>
                        </w:r>
                      </w:p>
                      <w:p w:rsidR="00480A85" w:rsidRPr="006911ED" w:rsidRDefault="00480A85" w:rsidP="00170890">
                        <w:pPr>
                          <w:widowControl w:val="0"/>
                          <w:jc w:val="center"/>
                          <w:rPr>
                            <w:sz w:val="18"/>
                            <w:szCs w:val="18"/>
                          </w:rPr>
                        </w:pPr>
                        <w:r w:rsidRPr="006911ED">
                          <w:rPr>
                            <w:sz w:val="18"/>
                            <w:szCs w:val="18"/>
                          </w:rPr>
                          <w:t> </w:t>
                        </w:r>
                      </w:p>
                      <w:p w:rsidR="00480A85" w:rsidRPr="006911ED" w:rsidRDefault="00480A85" w:rsidP="00170890">
                        <w:pPr>
                          <w:widowControl w:val="0"/>
                          <w:jc w:val="center"/>
                          <w:rPr>
                            <w:sz w:val="18"/>
                            <w:szCs w:val="18"/>
                          </w:rPr>
                        </w:pPr>
                        <w:r w:rsidRPr="006911ED">
                          <w:rPr>
                            <w:sz w:val="18"/>
                            <w:szCs w:val="18"/>
                          </w:rPr>
                          <w:t> </w:t>
                        </w:r>
                      </w:p>
                      <w:p w:rsidR="00480A85" w:rsidRPr="006911ED" w:rsidRDefault="00480A85" w:rsidP="00170890">
                        <w:pPr>
                          <w:widowControl w:val="0"/>
                          <w:jc w:val="center"/>
                          <w:rPr>
                            <w:sz w:val="18"/>
                            <w:szCs w:val="18"/>
                          </w:rPr>
                        </w:pPr>
                        <w:r w:rsidRPr="006911ED">
                          <w:rPr>
                            <w:sz w:val="18"/>
                            <w:szCs w:val="18"/>
                          </w:rPr>
                          <w:t> </w:t>
                        </w:r>
                      </w:p>
                      <w:p w:rsidR="00480A85" w:rsidRPr="006911ED" w:rsidRDefault="00480A85" w:rsidP="00170890">
                        <w:pPr>
                          <w:widowControl w:val="0"/>
                          <w:jc w:val="center"/>
                          <w:rPr>
                            <w:b/>
                            <w:bCs/>
                            <w:sz w:val="72"/>
                            <w:szCs w:val="72"/>
                          </w:rPr>
                        </w:pPr>
                      </w:p>
                      <w:p w:rsidR="00480A85" w:rsidRPr="006911ED" w:rsidRDefault="00480A85" w:rsidP="00170890">
                        <w:pPr>
                          <w:widowControl w:val="0"/>
                          <w:jc w:val="center"/>
                          <w:rPr>
                            <w:b/>
                            <w:bCs/>
                            <w:sz w:val="96"/>
                            <w:szCs w:val="72"/>
                          </w:rPr>
                        </w:pPr>
                        <w:r w:rsidRPr="006911ED">
                          <w:rPr>
                            <w:b/>
                            <w:bCs/>
                            <w:sz w:val="96"/>
                            <w:szCs w:val="72"/>
                          </w:rPr>
                          <w:t>ВЕСТНИК</w:t>
                        </w:r>
                      </w:p>
                      <w:p w:rsidR="00480A85" w:rsidRPr="006911ED" w:rsidRDefault="00480A85" w:rsidP="00170890">
                        <w:pPr>
                          <w:widowControl w:val="0"/>
                          <w:jc w:val="center"/>
                          <w:rPr>
                            <w:b/>
                            <w:bCs/>
                            <w:sz w:val="36"/>
                            <w:szCs w:val="30"/>
                          </w:rPr>
                        </w:pPr>
                        <w:r w:rsidRPr="006911ED">
                          <w:rPr>
                            <w:b/>
                            <w:bCs/>
                            <w:sz w:val="36"/>
                            <w:szCs w:val="30"/>
                          </w:rPr>
                          <w:t xml:space="preserve">нормативных правовых актов </w:t>
                        </w:r>
                      </w:p>
                      <w:p w:rsidR="00480A85" w:rsidRPr="006911ED" w:rsidRDefault="00480A85" w:rsidP="00170890">
                        <w:pPr>
                          <w:widowControl w:val="0"/>
                          <w:jc w:val="center"/>
                          <w:rPr>
                            <w:b/>
                            <w:bCs/>
                            <w:sz w:val="36"/>
                            <w:szCs w:val="30"/>
                          </w:rPr>
                        </w:pPr>
                        <w:r w:rsidRPr="006911ED">
                          <w:rPr>
                            <w:b/>
                            <w:bCs/>
                            <w:sz w:val="36"/>
                            <w:szCs w:val="30"/>
                          </w:rPr>
                          <w:t>органов местного самоуправления</w:t>
                        </w:r>
                      </w:p>
                      <w:p w:rsidR="00480A85" w:rsidRPr="006911ED" w:rsidRDefault="00480A85" w:rsidP="00170890">
                        <w:pPr>
                          <w:widowControl w:val="0"/>
                          <w:jc w:val="center"/>
                          <w:rPr>
                            <w:b/>
                            <w:bCs/>
                            <w:sz w:val="30"/>
                            <w:szCs w:val="30"/>
                          </w:rPr>
                        </w:pPr>
                        <w:r w:rsidRPr="006911ED">
                          <w:rPr>
                            <w:b/>
                            <w:bCs/>
                            <w:sz w:val="36"/>
                            <w:szCs w:val="30"/>
                          </w:rPr>
                          <w:t>Комсомольского муниципального района</w:t>
                        </w:r>
                      </w:p>
                      <w:p w:rsidR="00480A85" w:rsidRPr="006911ED" w:rsidRDefault="00480A85" w:rsidP="00170890">
                        <w:pPr>
                          <w:widowControl w:val="0"/>
                          <w:jc w:val="center"/>
                          <w:rPr>
                            <w:b/>
                            <w:bCs/>
                            <w:sz w:val="30"/>
                            <w:szCs w:val="30"/>
                          </w:rPr>
                        </w:pPr>
                        <w:r w:rsidRPr="006911ED">
                          <w:rPr>
                            <w:b/>
                            <w:bCs/>
                            <w:sz w:val="30"/>
                            <w:szCs w:val="30"/>
                          </w:rPr>
                          <w:t> </w:t>
                        </w:r>
                      </w:p>
                      <w:p w:rsidR="00480A85" w:rsidRPr="006911ED" w:rsidRDefault="00480A85" w:rsidP="00170890">
                        <w:pPr>
                          <w:widowControl w:val="0"/>
                          <w:jc w:val="center"/>
                          <w:rPr>
                            <w:b/>
                            <w:bCs/>
                            <w:sz w:val="30"/>
                            <w:szCs w:val="30"/>
                          </w:rPr>
                        </w:pPr>
                        <w:r w:rsidRPr="006911ED">
                          <w:rPr>
                            <w:b/>
                            <w:bCs/>
                            <w:sz w:val="30"/>
                            <w:szCs w:val="30"/>
                          </w:rPr>
                          <w:t> </w:t>
                        </w:r>
                      </w:p>
                      <w:p w:rsidR="00480A85" w:rsidRPr="006911ED" w:rsidRDefault="00480A85" w:rsidP="00170890">
                        <w:pPr>
                          <w:widowControl w:val="0"/>
                          <w:jc w:val="center"/>
                          <w:rPr>
                            <w:b/>
                            <w:bCs/>
                            <w:sz w:val="30"/>
                            <w:szCs w:val="30"/>
                          </w:rPr>
                        </w:pPr>
                        <w:r w:rsidRPr="006911ED">
                          <w:rPr>
                            <w:b/>
                            <w:bCs/>
                            <w:sz w:val="30"/>
                            <w:szCs w:val="30"/>
                          </w:rPr>
                          <w:t> </w:t>
                        </w:r>
                      </w:p>
                      <w:p w:rsidR="00480A85" w:rsidRPr="006911ED" w:rsidRDefault="00480A85" w:rsidP="00170890">
                        <w:pPr>
                          <w:widowControl w:val="0"/>
                          <w:jc w:val="center"/>
                          <w:rPr>
                            <w:b/>
                            <w:bCs/>
                            <w:sz w:val="30"/>
                            <w:szCs w:val="30"/>
                          </w:rPr>
                        </w:pPr>
                        <w:r w:rsidRPr="006911ED">
                          <w:rPr>
                            <w:b/>
                            <w:bCs/>
                            <w:sz w:val="30"/>
                            <w:szCs w:val="30"/>
                          </w:rPr>
                          <w:t> </w:t>
                        </w:r>
                      </w:p>
                      <w:p w:rsidR="00480A85" w:rsidRDefault="00E27C17" w:rsidP="00625C34">
                        <w:pPr>
                          <w:widowControl w:val="0"/>
                          <w:jc w:val="center"/>
                          <w:rPr>
                            <w:b/>
                            <w:bCs/>
                            <w:sz w:val="52"/>
                            <w:szCs w:val="30"/>
                          </w:rPr>
                        </w:pPr>
                        <w:r>
                          <w:rPr>
                            <w:b/>
                            <w:bCs/>
                            <w:sz w:val="52"/>
                            <w:szCs w:val="30"/>
                          </w:rPr>
                          <w:t>№ 44</w:t>
                        </w:r>
                      </w:p>
                      <w:p w:rsidR="00480A85" w:rsidRPr="006911ED" w:rsidRDefault="00E27C17" w:rsidP="00625C34">
                        <w:pPr>
                          <w:widowControl w:val="0"/>
                          <w:jc w:val="center"/>
                          <w:rPr>
                            <w:b/>
                            <w:bCs/>
                            <w:sz w:val="30"/>
                            <w:szCs w:val="30"/>
                          </w:rPr>
                        </w:pPr>
                        <w:r>
                          <w:rPr>
                            <w:b/>
                            <w:bCs/>
                            <w:sz w:val="52"/>
                            <w:szCs w:val="30"/>
                          </w:rPr>
                          <w:t>10</w:t>
                        </w:r>
                        <w:r w:rsidR="00480A85">
                          <w:rPr>
                            <w:b/>
                            <w:bCs/>
                            <w:sz w:val="52"/>
                            <w:szCs w:val="30"/>
                          </w:rPr>
                          <w:t xml:space="preserve"> ноября</w:t>
                        </w:r>
                        <w:r w:rsidR="00480A85" w:rsidRPr="006911ED">
                          <w:rPr>
                            <w:b/>
                            <w:bCs/>
                            <w:sz w:val="52"/>
                            <w:szCs w:val="30"/>
                          </w:rPr>
                          <w:t xml:space="preserve"> 202</w:t>
                        </w:r>
                        <w:r w:rsidR="00480A85">
                          <w:rPr>
                            <w:b/>
                            <w:bCs/>
                            <w:sz w:val="52"/>
                            <w:szCs w:val="30"/>
                          </w:rPr>
                          <w:t>3</w:t>
                        </w:r>
                        <w:r w:rsidR="00480A85" w:rsidRPr="006911ED">
                          <w:rPr>
                            <w:b/>
                            <w:bCs/>
                            <w:sz w:val="52"/>
                            <w:szCs w:val="30"/>
                          </w:rPr>
                          <w:t>г.</w:t>
                        </w:r>
                      </w:p>
                      <w:p w:rsidR="00480A85" w:rsidRPr="006911ED" w:rsidRDefault="00480A85" w:rsidP="00170890">
                        <w:pPr>
                          <w:widowControl w:val="0"/>
                          <w:jc w:val="center"/>
                          <w:rPr>
                            <w:b/>
                            <w:bCs/>
                            <w:sz w:val="30"/>
                            <w:szCs w:val="30"/>
                          </w:rPr>
                        </w:pPr>
                        <w:r w:rsidRPr="006911ED">
                          <w:rPr>
                            <w:b/>
                            <w:bCs/>
                            <w:sz w:val="30"/>
                            <w:szCs w:val="30"/>
                            <w:lang w:val="en-US"/>
                          </w:rPr>
                          <w:t> </w:t>
                        </w:r>
                      </w:p>
                      <w:p w:rsidR="00480A85" w:rsidRPr="006911ED" w:rsidRDefault="00480A85" w:rsidP="00170890">
                        <w:pPr>
                          <w:widowControl w:val="0"/>
                          <w:jc w:val="center"/>
                          <w:rPr>
                            <w:b/>
                            <w:bCs/>
                            <w:sz w:val="30"/>
                            <w:szCs w:val="30"/>
                          </w:rPr>
                        </w:pPr>
                        <w:r w:rsidRPr="006911ED">
                          <w:rPr>
                            <w:b/>
                            <w:bCs/>
                            <w:sz w:val="30"/>
                            <w:szCs w:val="30"/>
                            <w:lang w:val="en-US"/>
                          </w:rPr>
                          <w:t> </w:t>
                        </w:r>
                      </w:p>
                      <w:p w:rsidR="00480A85" w:rsidRPr="006911ED" w:rsidRDefault="00480A85" w:rsidP="00170890">
                        <w:pPr>
                          <w:widowControl w:val="0"/>
                          <w:jc w:val="center"/>
                          <w:rPr>
                            <w:b/>
                            <w:bCs/>
                            <w:sz w:val="30"/>
                            <w:szCs w:val="30"/>
                          </w:rPr>
                        </w:pPr>
                        <w:r w:rsidRPr="006911ED">
                          <w:rPr>
                            <w:b/>
                            <w:bCs/>
                            <w:sz w:val="30"/>
                            <w:szCs w:val="30"/>
                            <w:lang w:val="en-US"/>
                          </w:rPr>
                          <w:t> </w:t>
                        </w: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r w:rsidRPr="006911ED">
                          <w:rPr>
                            <w:b/>
                            <w:bCs/>
                            <w:sz w:val="30"/>
                            <w:szCs w:val="30"/>
                          </w:rPr>
                          <w:t>Официальное издание</w:t>
                        </w: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p w:rsidR="00480A85" w:rsidRPr="006911ED" w:rsidRDefault="00480A85" w:rsidP="00170890">
                        <w:pPr>
                          <w:widowControl w:val="0"/>
                          <w:jc w:val="center"/>
                          <w:rPr>
                            <w:b/>
                            <w:bCs/>
                            <w:sz w:val="30"/>
                            <w:szCs w:val="30"/>
                          </w:rPr>
                        </w:pPr>
                      </w:p>
                    </w:txbxContent>
                  </v:textbox>
                </v:shape>
              </v:group>
            </w:pict>
          </mc:Fallback>
        </mc:AlternateContent>
      </w:r>
      <w:r w:rsidR="00604CF5" w:rsidRPr="00E27C17">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E27C17" w:rsidRDefault="00490378">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170890" w:rsidRPr="00E27C17" w:rsidRDefault="00170890">
      <w:pPr>
        <w:rPr>
          <w:color w:val="auto"/>
        </w:rPr>
      </w:pPr>
    </w:p>
    <w:p w:rsidR="00F1470D" w:rsidRPr="00E27C17" w:rsidRDefault="00F1470D">
      <w:pPr>
        <w:rPr>
          <w:color w:val="auto"/>
        </w:rPr>
        <w:sectPr w:rsidR="00F1470D" w:rsidRPr="00E27C17"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E27C17" w:rsidTr="00FA64B9">
        <w:trPr>
          <w:trHeight w:val="292"/>
        </w:trPr>
        <w:tc>
          <w:tcPr>
            <w:tcW w:w="10260" w:type="dxa"/>
            <w:gridSpan w:val="3"/>
            <w:tcMar>
              <w:top w:w="58" w:type="dxa"/>
              <w:left w:w="58" w:type="dxa"/>
              <w:bottom w:w="58" w:type="dxa"/>
              <w:right w:w="58" w:type="dxa"/>
            </w:tcMar>
            <w:hideMark/>
          </w:tcPr>
          <w:p w:rsidR="00FA64B9" w:rsidRPr="00E27C17" w:rsidRDefault="00FA64B9" w:rsidP="00FA64B9">
            <w:pPr>
              <w:widowControl w:val="0"/>
              <w:jc w:val="center"/>
              <w:rPr>
                <w:b/>
                <w:bCs/>
                <w:color w:val="auto"/>
                <w:sz w:val="28"/>
                <w:szCs w:val="28"/>
              </w:rPr>
            </w:pPr>
            <w:r w:rsidRPr="00E27C17">
              <w:rPr>
                <w:b/>
                <w:bCs/>
                <w:color w:val="auto"/>
                <w:sz w:val="28"/>
                <w:szCs w:val="28"/>
              </w:rPr>
              <w:lastRenderedPageBreak/>
              <w:t>Содержание</w:t>
            </w:r>
          </w:p>
        </w:tc>
      </w:tr>
      <w:tr w:rsidR="00C6341F" w:rsidRPr="00E27C17" w:rsidTr="007F6463">
        <w:trPr>
          <w:trHeight w:val="900"/>
        </w:trPr>
        <w:tc>
          <w:tcPr>
            <w:tcW w:w="10260" w:type="dxa"/>
            <w:gridSpan w:val="3"/>
            <w:tcMar>
              <w:top w:w="58" w:type="dxa"/>
              <w:left w:w="58" w:type="dxa"/>
              <w:bottom w:w="58" w:type="dxa"/>
              <w:right w:w="58" w:type="dxa"/>
            </w:tcMar>
            <w:hideMark/>
          </w:tcPr>
          <w:p w:rsidR="00C6341F" w:rsidRPr="00E27C17" w:rsidRDefault="004955BF" w:rsidP="007F6463">
            <w:pPr>
              <w:widowControl w:val="0"/>
              <w:jc w:val="center"/>
              <w:rPr>
                <w:color w:val="auto"/>
                <w:sz w:val="24"/>
                <w:szCs w:val="24"/>
              </w:rPr>
            </w:pPr>
            <w:r w:rsidRPr="00E27C17">
              <w:rPr>
                <w:b/>
                <w:color w:val="auto"/>
                <w:sz w:val="24"/>
                <w:szCs w:val="24"/>
              </w:rPr>
              <w:t xml:space="preserve">Постановления Администрации </w:t>
            </w:r>
            <w:r w:rsidR="00C6341F" w:rsidRPr="00E27C17">
              <w:rPr>
                <w:b/>
                <w:bCs/>
                <w:color w:val="auto"/>
                <w:sz w:val="24"/>
                <w:szCs w:val="24"/>
              </w:rPr>
              <w:t>Комсомольского муниципального района Ивановской области</w:t>
            </w:r>
          </w:p>
        </w:tc>
      </w:tr>
      <w:tr w:rsidR="00BE54E3" w:rsidRPr="00E27C17" w:rsidTr="006E6054">
        <w:trPr>
          <w:trHeight w:val="900"/>
        </w:trPr>
        <w:tc>
          <w:tcPr>
            <w:tcW w:w="1196" w:type="dxa"/>
            <w:tcMar>
              <w:top w:w="58" w:type="dxa"/>
              <w:left w:w="58" w:type="dxa"/>
              <w:bottom w:w="58" w:type="dxa"/>
              <w:right w:w="58" w:type="dxa"/>
            </w:tcMar>
            <w:hideMark/>
          </w:tcPr>
          <w:p w:rsidR="00BE54E3" w:rsidRPr="00E27C17" w:rsidRDefault="00F27B38" w:rsidP="00F24EAF">
            <w:pPr>
              <w:widowControl w:val="0"/>
              <w:jc w:val="both"/>
              <w:rPr>
                <w:color w:val="auto"/>
                <w:sz w:val="24"/>
                <w:szCs w:val="24"/>
              </w:rPr>
            </w:pPr>
            <w:r w:rsidRPr="00E27C17">
              <w:rPr>
                <w:color w:val="auto"/>
                <w:sz w:val="24"/>
                <w:szCs w:val="24"/>
              </w:rPr>
              <w:t xml:space="preserve">№ </w:t>
            </w:r>
            <w:r w:rsidR="006A3AC1" w:rsidRPr="00E27C17">
              <w:rPr>
                <w:color w:val="auto"/>
                <w:sz w:val="24"/>
                <w:szCs w:val="24"/>
              </w:rPr>
              <w:t>2</w:t>
            </w:r>
            <w:r w:rsidR="00F24EAF" w:rsidRPr="00E27C17">
              <w:rPr>
                <w:color w:val="auto"/>
                <w:sz w:val="24"/>
                <w:szCs w:val="24"/>
              </w:rPr>
              <w:t>49</w:t>
            </w:r>
            <w:r w:rsidR="005B55D4" w:rsidRPr="00E27C17">
              <w:rPr>
                <w:color w:val="auto"/>
                <w:sz w:val="24"/>
                <w:szCs w:val="24"/>
              </w:rPr>
              <w:t xml:space="preserve"> от </w:t>
            </w:r>
            <w:r w:rsidR="00F24EAF" w:rsidRPr="00E27C17">
              <w:rPr>
                <w:color w:val="auto"/>
                <w:sz w:val="24"/>
                <w:szCs w:val="24"/>
              </w:rPr>
              <w:t>29.09</w:t>
            </w:r>
            <w:r w:rsidR="00F63513" w:rsidRPr="00E27C17">
              <w:rPr>
                <w:color w:val="auto"/>
                <w:sz w:val="24"/>
                <w:szCs w:val="24"/>
              </w:rPr>
              <w:t>.202</w:t>
            </w:r>
            <w:r w:rsidR="000D0106" w:rsidRPr="00E27C17">
              <w:rPr>
                <w:color w:val="auto"/>
                <w:sz w:val="24"/>
                <w:szCs w:val="24"/>
              </w:rPr>
              <w:t>3</w:t>
            </w:r>
          </w:p>
        </w:tc>
        <w:tc>
          <w:tcPr>
            <w:tcW w:w="8501" w:type="dxa"/>
            <w:tcMar>
              <w:top w:w="58" w:type="dxa"/>
              <w:left w:w="58" w:type="dxa"/>
              <w:bottom w:w="58" w:type="dxa"/>
              <w:right w:w="58" w:type="dxa"/>
            </w:tcMar>
            <w:hideMark/>
          </w:tcPr>
          <w:p w:rsidR="004955BF" w:rsidRPr="00E27C17" w:rsidRDefault="00E27C17" w:rsidP="00E27C17">
            <w:pPr>
              <w:jc w:val="both"/>
            </w:pPr>
            <w:r w:rsidRPr="00E27C17">
              <w:rPr>
                <w:sz w:val="24"/>
                <w:szCs w:val="24"/>
              </w:rPr>
              <w:t>Об установлении и исполнении расходного обязательства Комсомольского городского поселения  Комсомольского муниципального района по финансовому обеспечению расходов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в целях софинансирования которого предоставляется субсидия из бюджета Ивановской области, на 2024-2025 годы</w:t>
            </w:r>
          </w:p>
        </w:tc>
        <w:tc>
          <w:tcPr>
            <w:tcW w:w="563" w:type="dxa"/>
            <w:tcMar>
              <w:top w:w="58" w:type="dxa"/>
              <w:left w:w="58" w:type="dxa"/>
              <w:bottom w:w="58" w:type="dxa"/>
              <w:right w:w="58" w:type="dxa"/>
            </w:tcMar>
            <w:hideMark/>
          </w:tcPr>
          <w:p w:rsidR="00BE54E3" w:rsidRPr="00E27C17" w:rsidRDefault="00BE54E3" w:rsidP="00990F24">
            <w:pPr>
              <w:widowControl w:val="0"/>
              <w:jc w:val="both"/>
              <w:rPr>
                <w:color w:val="auto"/>
                <w:sz w:val="24"/>
                <w:szCs w:val="24"/>
              </w:rPr>
            </w:pPr>
          </w:p>
        </w:tc>
      </w:tr>
      <w:tr w:rsidR="00C96552" w:rsidRPr="00E27C17" w:rsidTr="006E6054">
        <w:trPr>
          <w:trHeight w:val="900"/>
        </w:trPr>
        <w:tc>
          <w:tcPr>
            <w:tcW w:w="1196" w:type="dxa"/>
            <w:tcMar>
              <w:top w:w="58" w:type="dxa"/>
              <w:left w:w="58" w:type="dxa"/>
              <w:bottom w:w="58" w:type="dxa"/>
              <w:right w:w="58" w:type="dxa"/>
            </w:tcMar>
            <w:hideMark/>
          </w:tcPr>
          <w:p w:rsidR="00C96552" w:rsidRPr="00E27C17" w:rsidRDefault="00C96552" w:rsidP="00F24EAF">
            <w:pPr>
              <w:widowControl w:val="0"/>
              <w:jc w:val="both"/>
              <w:rPr>
                <w:color w:val="auto"/>
                <w:sz w:val="24"/>
                <w:szCs w:val="24"/>
              </w:rPr>
            </w:pPr>
          </w:p>
        </w:tc>
        <w:tc>
          <w:tcPr>
            <w:tcW w:w="8501" w:type="dxa"/>
            <w:tcMar>
              <w:top w:w="58" w:type="dxa"/>
              <w:left w:w="58" w:type="dxa"/>
              <w:bottom w:w="58" w:type="dxa"/>
              <w:right w:w="58" w:type="dxa"/>
            </w:tcMar>
            <w:hideMark/>
          </w:tcPr>
          <w:p w:rsidR="00C96552" w:rsidRPr="00E27C17" w:rsidRDefault="00E27C17" w:rsidP="00E27C17">
            <w:pPr>
              <w:jc w:val="center"/>
              <w:rPr>
                <w:sz w:val="24"/>
                <w:szCs w:val="24"/>
              </w:rPr>
            </w:pPr>
            <w:r w:rsidRPr="00E27C17">
              <w:rPr>
                <w:b/>
                <w:color w:val="auto"/>
                <w:sz w:val="24"/>
                <w:szCs w:val="24"/>
              </w:rPr>
              <w:t xml:space="preserve">Распоряжение Администрации </w:t>
            </w:r>
            <w:r w:rsidRPr="00E27C17">
              <w:rPr>
                <w:b/>
                <w:bCs/>
                <w:color w:val="auto"/>
                <w:sz w:val="24"/>
                <w:szCs w:val="24"/>
              </w:rPr>
              <w:t>Комсомольского муниципального района Ивановской области</w:t>
            </w:r>
          </w:p>
        </w:tc>
        <w:tc>
          <w:tcPr>
            <w:tcW w:w="563" w:type="dxa"/>
            <w:tcMar>
              <w:top w:w="58" w:type="dxa"/>
              <w:left w:w="58" w:type="dxa"/>
              <w:bottom w:w="58" w:type="dxa"/>
              <w:right w:w="58" w:type="dxa"/>
            </w:tcMar>
            <w:hideMark/>
          </w:tcPr>
          <w:p w:rsidR="00C96552" w:rsidRPr="00E27C17" w:rsidRDefault="00C96552" w:rsidP="00990F24">
            <w:pPr>
              <w:widowControl w:val="0"/>
              <w:jc w:val="both"/>
              <w:rPr>
                <w:color w:val="auto"/>
                <w:sz w:val="24"/>
                <w:szCs w:val="24"/>
              </w:rPr>
            </w:pPr>
          </w:p>
        </w:tc>
      </w:tr>
      <w:tr w:rsidR="00F24EAF" w:rsidRPr="00E27C17" w:rsidTr="006E6054">
        <w:trPr>
          <w:trHeight w:val="900"/>
        </w:trPr>
        <w:tc>
          <w:tcPr>
            <w:tcW w:w="1196" w:type="dxa"/>
            <w:tcMar>
              <w:top w:w="58" w:type="dxa"/>
              <w:left w:w="58" w:type="dxa"/>
              <w:bottom w:w="58" w:type="dxa"/>
              <w:right w:w="58" w:type="dxa"/>
            </w:tcMar>
            <w:hideMark/>
          </w:tcPr>
          <w:p w:rsidR="00F24EAF" w:rsidRPr="00E27C17" w:rsidRDefault="00E27C17" w:rsidP="00F24EAF">
            <w:pPr>
              <w:widowControl w:val="0"/>
              <w:jc w:val="both"/>
              <w:rPr>
                <w:color w:val="auto"/>
                <w:sz w:val="24"/>
                <w:szCs w:val="24"/>
              </w:rPr>
            </w:pPr>
            <w:r w:rsidRPr="00E27C17">
              <w:rPr>
                <w:color w:val="auto"/>
                <w:sz w:val="24"/>
                <w:szCs w:val="24"/>
              </w:rPr>
              <w:t>№ 72-р от 31.10.2023</w:t>
            </w:r>
          </w:p>
        </w:tc>
        <w:tc>
          <w:tcPr>
            <w:tcW w:w="8501" w:type="dxa"/>
            <w:tcMar>
              <w:top w:w="58" w:type="dxa"/>
              <w:left w:w="58" w:type="dxa"/>
              <w:bottom w:w="58" w:type="dxa"/>
              <w:right w:w="58" w:type="dxa"/>
            </w:tcMar>
            <w:hideMark/>
          </w:tcPr>
          <w:p w:rsidR="00E27C17" w:rsidRPr="00E27C17" w:rsidRDefault="00E27C17" w:rsidP="00E27C17">
            <w:pPr>
              <w:autoSpaceDE w:val="0"/>
              <w:autoSpaceDN w:val="0"/>
              <w:adjustRightInd w:val="0"/>
              <w:jc w:val="both"/>
              <w:rPr>
                <w:sz w:val="24"/>
                <w:szCs w:val="24"/>
              </w:rPr>
            </w:pPr>
            <w:r w:rsidRPr="00E27C17">
              <w:rPr>
                <w:sz w:val="24"/>
                <w:szCs w:val="24"/>
              </w:rPr>
              <w:t>О внесении изменений в распоряжение Администрации Комсомольского муниципального района от 18.07.2023 г. № 49-р «Об утверждении перечня муниципальных программ Комсомольского муниципального района  и Комсомольского городского поселения Комсомольского муниципального района»</w:t>
            </w:r>
          </w:p>
          <w:p w:rsidR="00F24EAF" w:rsidRPr="00E27C17" w:rsidRDefault="00F24EAF" w:rsidP="00E27C17">
            <w:pPr>
              <w:pStyle w:val="ConsPlusNormal"/>
              <w:jc w:val="both"/>
              <w:rPr>
                <w:rFonts w:ascii="Times New Roman" w:hAnsi="Times New Roman" w:cs="Times New Roman"/>
                <w:sz w:val="24"/>
                <w:szCs w:val="24"/>
              </w:rPr>
            </w:pPr>
          </w:p>
        </w:tc>
        <w:tc>
          <w:tcPr>
            <w:tcW w:w="563" w:type="dxa"/>
            <w:tcMar>
              <w:top w:w="58" w:type="dxa"/>
              <w:left w:w="58" w:type="dxa"/>
              <w:bottom w:w="58" w:type="dxa"/>
              <w:right w:w="58" w:type="dxa"/>
            </w:tcMar>
            <w:hideMark/>
          </w:tcPr>
          <w:p w:rsidR="00F24EAF" w:rsidRPr="00E27C17" w:rsidRDefault="00F24EAF" w:rsidP="00E27C17">
            <w:pPr>
              <w:widowControl w:val="0"/>
              <w:jc w:val="both"/>
              <w:rPr>
                <w:color w:val="auto"/>
                <w:sz w:val="24"/>
                <w:szCs w:val="24"/>
              </w:rPr>
            </w:pPr>
          </w:p>
        </w:tc>
      </w:tr>
    </w:tbl>
    <w:p w:rsidR="0031206D" w:rsidRPr="00E27C17" w:rsidRDefault="0031206D" w:rsidP="00912879">
      <w:pPr>
        <w:jc w:val="center"/>
        <w:rPr>
          <w:sz w:val="24"/>
          <w:szCs w:val="24"/>
        </w:rPr>
      </w:pPr>
      <w:bookmarkStart w:id="1" w:name="P34"/>
      <w:bookmarkEnd w:id="1"/>
    </w:p>
    <w:p w:rsidR="0031206D" w:rsidRPr="00E27C17" w:rsidRDefault="0031206D" w:rsidP="00912879">
      <w:pPr>
        <w:jc w:val="center"/>
      </w:pPr>
    </w:p>
    <w:p w:rsidR="0031206D" w:rsidRPr="00E27C17" w:rsidRDefault="0031206D"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27C17" w:rsidRPr="00E27C17" w:rsidRDefault="00E27C17" w:rsidP="00912879">
      <w:pPr>
        <w:jc w:val="center"/>
      </w:pPr>
    </w:p>
    <w:p w:rsidR="00EC135D" w:rsidRPr="00E27C17" w:rsidRDefault="00EC135D" w:rsidP="00912879">
      <w:pPr>
        <w:jc w:val="center"/>
      </w:pPr>
    </w:p>
    <w:p w:rsidR="00E27C17" w:rsidRPr="00E27C17" w:rsidRDefault="00E27C17" w:rsidP="00E27C17">
      <w:pPr>
        <w:jc w:val="center"/>
        <w:rPr>
          <w:sz w:val="24"/>
          <w:szCs w:val="24"/>
        </w:rPr>
      </w:pPr>
      <w:r w:rsidRPr="00E27C17">
        <w:rPr>
          <w:noProof/>
          <w:color w:val="000080"/>
          <w:sz w:val="24"/>
          <w:szCs w:val="24"/>
        </w:rPr>
        <w:lastRenderedPageBreak/>
        <w:drawing>
          <wp:inline distT="0" distB="0" distL="0" distR="0">
            <wp:extent cx="541020" cy="676275"/>
            <wp:effectExtent l="19050" t="0" r="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1020" cy="676275"/>
                    </a:xfrm>
                    <a:prstGeom prst="rect">
                      <a:avLst/>
                    </a:prstGeom>
                    <a:noFill/>
                    <a:ln w="9525">
                      <a:noFill/>
                      <a:miter lim="800000"/>
                      <a:headEnd/>
                      <a:tailEnd/>
                    </a:ln>
                  </pic:spPr>
                </pic:pic>
              </a:graphicData>
            </a:graphic>
          </wp:inline>
        </w:drawing>
      </w:r>
    </w:p>
    <w:p w:rsidR="00E27C17" w:rsidRPr="00E27C17" w:rsidRDefault="00E27C17" w:rsidP="00E27C17">
      <w:pPr>
        <w:jc w:val="center"/>
        <w:rPr>
          <w:sz w:val="24"/>
          <w:szCs w:val="24"/>
        </w:rPr>
      </w:pPr>
    </w:p>
    <w:p w:rsidR="00E27C17" w:rsidRPr="00E27C17" w:rsidRDefault="00E27C17" w:rsidP="00E27C17">
      <w:pPr>
        <w:keepNext/>
        <w:jc w:val="center"/>
        <w:outlineLvl w:val="0"/>
        <w:rPr>
          <w:b/>
          <w:bCs/>
          <w:color w:val="003366"/>
          <w:sz w:val="36"/>
          <w:szCs w:val="24"/>
        </w:rPr>
      </w:pPr>
      <w:r w:rsidRPr="00E27C17">
        <w:rPr>
          <w:b/>
          <w:bCs/>
          <w:color w:val="003366"/>
          <w:sz w:val="36"/>
          <w:szCs w:val="24"/>
        </w:rPr>
        <w:t>ПОСТАНОВЛЕНИЕ</w:t>
      </w:r>
    </w:p>
    <w:p w:rsidR="00E27C17" w:rsidRPr="00E27C17" w:rsidRDefault="00E27C17" w:rsidP="00E27C17">
      <w:pPr>
        <w:jc w:val="center"/>
        <w:rPr>
          <w:b/>
          <w:color w:val="003366"/>
          <w:sz w:val="24"/>
          <w:szCs w:val="24"/>
        </w:rPr>
      </w:pPr>
      <w:r w:rsidRPr="00E27C17">
        <w:rPr>
          <w:b/>
          <w:color w:val="003366"/>
          <w:sz w:val="24"/>
          <w:szCs w:val="24"/>
        </w:rPr>
        <w:t>АДМИНИСТРАЦИИ</w:t>
      </w:r>
    </w:p>
    <w:p w:rsidR="00E27C17" w:rsidRPr="00E27C17" w:rsidRDefault="00E27C17" w:rsidP="00E27C17">
      <w:pPr>
        <w:jc w:val="center"/>
        <w:rPr>
          <w:b/>
          <w:color w:val="003366"/>
          <w:sz w:val="24"/>
          <w:szCs w:val="24"/>
        </w:rPr>
      </w:pPr>
      <w:r w:rsidRPr="00E27C17">
        <w:rPr>
          <w:b/>
          <w:color w:val="003366"/>
          <w:sz w:val="24"/>
          <w:szCs w:val="24"/>
        </w:rPr>
        <w:t xml:space="preserve"> КОМСОМОЛЬСКОГО МУНИЦИПАЛЬНОГО  РАЙОНА</w:t>
      </w:r>
    </w:p>
    <w:p w:rsidR="00E27C17" w:rsidRPr="00E27C17" w:rsidRDefault="00E27C17" w:rsidP="00E27C17">
      <w:pPr>
        <w:jc w:val="center"/>
        <w:rPr>
          <w:b/>
          <w:color w:val="003366"/>
          <w:sz w:val="24"/>
          <w:szCs w:val="24"/>
        </w:rPr>
      </w:pPr>
      <w:r w:rsidRPr="00E27C17">
        <w:rPr>
          <w:b/>
          <w:color w:val="003366"/>
          <w:sz w:val="24"/>
          <w:szCs w:val="24"/>
        </w:rPr>
        <w:t>ИВАНОВСКОЙ ОБЛАСТИ</w:t>
      </w:r>
    </w:p>
    <w:p w:rsidR="00E27C17" w:rsidRPr="00E27C17" w:rsidRDefault="00E27C17" w:rsidP="00E27C17">
      <w:pPr>
        <w:jc w:val="center"/>
        <w:rPr>
          <w:sz w:val="24"/>
          <w:szCs w:val="24"/>
        </w:rPr>
      </w:pPr>
    </w:p>
    <w:tbl>
      <w:tblPr>
        <w:tblW w:w="10095" w:type="dxa"/>
        <w:tblInd w:w="108" w:type="dxa"/>
        <w:tblBorders>
          <w:top w:val="single" w:sz="4" w:space="0" w:color="auto"/>
        </w:tblBorders>
        <w:tblLayout w:type="fixed"/>
        <w:tblLook w:val="04A0" w:firstRow="1" w:lastRow="0" w:firstColumn="1" w:lastColumn="0" w:noHBand="0" w:noVBand="1"/>
      </w:tblPr>
      <w:tblGrid>
        <w:gridCol w:w="10095"/>
      </w:tblGrid>
      <w:tr w:rsidR="00E27C17" w:rsidRPr="00E27C17" w:rsidTr="002E171A">
        <w:trPr>
          <w:trHeight w:val="100"/>
        </w:trPr>
        <w:tc>
          <w:tcPr>
            <w:tcW w:w="10091" w:type="dxa"/>
            <w:tcBorders>
              <w:top w:val="thinThickThinSmallGap" w:sz="24" w:space="0" w:color="auto"/>
              <w:left w:val="nil"/>
              <w:bottom w:val="nil"/>
              <w:right w:val="nil"/>
            </w:tcBorders>
          </w:tcPr>
          <w:p w:rsidR="00E27C17" w:rsidRPr="00E27C17" w:rsidRDefault="00E27C17" w:rsidP="002E171A">
            <w:pPr>
              <w:jc w:val="center"/>
              <w:rPr>
                <w:color w:val="003366"/>
                <w:szCs w:val="24"/>
              </w:rPr>
            </w:pPr>
            <w:r w:rsidRPr="00E27C17">
              <w:rPr>
                <w:color w:val="003366"/>
                <w:szCs w:val="24"/>
              </w:rPr>
              <w:t xml:space="preserve">155150, Ивановская область, г. Комсомольск, ул.50 лет ВЛКСМ, д.2, </w:t>
            </w:r>
            <w:r w:rsidRPr="00E27C17">
              <w:rPr>
                <w:color w:val="003366"/>
              </w:rPr>
              <w:t>ИНН 3714002224,КПП 371401001,</w:t>
            </w:r>
          </w:p>
          <w:p w:rsidR="00E27C17" w:rsidRPr="00E27C17" w:rsidRDefault="00E27C17" w:rsidP="002E171A">
            <w:pPr>
              <w:jc w:val="center"/>
              <w:rPr>
                <w:color w:val="003366"/>
              </w:rPr>
            </w:pPr>
            <w:r w:rsidRPr="00E27C17">
              <w:rPr>
                <w:color w:val="003366"/>
              </w:rPr>
              <w:t xml:space="preserve">ОГРН 1023701625595, </w:t>
            </w:r>
            <w:r w:rsidRPr="00E27C17">
              <w:rPr>
                <w:color w:val="003366"/>
                <w:szCs w:val="24"/>
              </w:rPr>
              <w:t>Тел./Факс (49352) 4-11-78</w:t>
            </w:r>
            <w:r w:rsidRPr="00E27C17">
              <w:rPr>
                <w:color w:val="003366"/>
              </w:rPr>
              <w:t xml:space="preserve">, e-mail: </w:t>
            </w:r>
            <w:hyperlink r:id="rId11" w:history="1">
              <w:r w:rsidRPr="00E27C17">
                <w:rPr>
                  <w:rStyle w:val="a5"/>
                </w:rPr>
                <w:t>admin.komsomolsk@mail.ru</w:t>
              </w:r>
            </w:hyperlink>
          </w:p>
          <w:p w:rsidR="00E27C17" w:rsidRPr="00E27C17" w:rsidRDefault="00E27C17" w:rsidP="002E171A">
            <w:pPr>
              <w:rPr>
                <w:color w:val="003366"/>
                <w:sz w:val="28"/>
                <w:szCs w:val="28"/>
              </w:rPr>
            </w:pPr>
          </w:p>
        </w:tc>
      </w:tr>
    </w:tbl>
    <w:p w:rsidR="00E27C17" w:rsidRPr="00E27C17" w:rsidRDefault="00E27C17" w:rsidP="00E27C17">
      <w:pPr>
        <w:ind w:firstLine="709"/>
        <w:jc w:val="center"/>
        <w:rPr>
          <w:sz w:val="26"/>
          <w:szCs w:val="26"/>
          <w:u w:val="single"/>
        </w:rPr>
      </w:pPr>
      <w:r w:rsidRPr="00E27C17">
        <w:rPr>
          <w:sz w:val="26"/>
          <w:szCs w:val="26"/>
          <w:u w:val="single"/>
        </w:rPr>
        <w:t xml:space="preserve">«  30 »        10           </w:t>
      </w:r>
      <w:r w:rsidRPr="00E27C17">
        <w:rPr>
          <w:sz w:val="26"/>
          <w:szCs w:val="26"/>
        </w:rPr>
        <w:t>2023г. №  281</w:t>
      </w:r>
    </w:p>
    <w:p w:rsidR="00E27C17" w:rsidRPr="00E27C17" w:rsidRDefault="00E27C17" w:rsidP="00E27C17">
      <w:pPr>
        <w:ind w:firstLine="709"/>
        <w:jc w:val="center"/>
        <w:rPr>
          <w:b/>
          <w:sz w:val="26"/>
          <w:szCs w:val="26"/>
        </w:rPr>
      </w:pPr>
    </w:p>
    <w:p w:rsidR="00E27C17" w:rsidRPr="00E27C17" w:rsidRDefault="00E27C17" w:rsidP="00E27C17">
      <w:pPr>
        <w:ind w:firstLine="709"/>
        <w:jc w:val="center"/>
        <w:rPr>
          <w:b/>
          <w:sz w:val="26"/>
          <w:szCs w:val="26"/>
        </w:rPr>
      </w:pPr>
      <w:r w:rsidRPr="00E27C17">
        <w:rPr>
          <w:b/>
          <w:sz w:val="26"/>
          <w:szCs w:val="26"/>
        </w:rPr>
        <w:t>Об установлении и исполнении расходного обязательства Комсомольского городского поселения  Комсомольского муниципального района по финансовому обеспечению расходов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в целях софинансирования которого предоставляется субсидия из бюджета</w:t>
      </w:r>
    </w:p>
    <w:p w:rsidR="00E27C17" w:rsidRPr="00E27C17" w:rsidRDefault="00E27C17" w:rsidP="00E27C17">
      <w:pPr>
        <w:ind w:firstLine="709"/>
        <w:jc w:val="center"/>
        <w:rPr>
          <w:b/>
          <w:sz w:val="26"/>
          <w:szCs w:val="26"/>
        </w:rPr>
      </w:pPr>
      <w:r w:rsidRPr="00E27C17">
        <w:rPr>
          <w:b/>
          <w:sz w:val="26"/>
          <w:szCs w:val="26"/>
        </w:rPr>
        <w:t xml:space="preserve"> Ивановской области, на 2024-2025 годы</w:t>
      </w:r>
    </w:p>
    <w:p w:rsidR="00E27C17" w:rsidRPr="00E27C17" w:rsidRDefault="00E27C17" w:rsidP="00E27C17">
      <w:pPr>
        <w:ind w:firstLine="709"/>
        <w:jc w:val="center"/>
        <w:rPr>
          <w:b/>
          <w:sz w:val="26"/>
          <w:szCs w:val="26"/>
        </w:rPr>
      </w:pPr>
    </w:p>
    <w:p w:rsidR="00E27C17" w:rsidRPr="00E27C17" w:rsidRDefault="00E27C17" w:rsidP="00E27C17">
      <w:pPr>
        <w:ind w:firstLine="709"/>
        <w:jc w:val="both"/>
        <w:rPr>
          <w:b/>
          <w:sz w:val="26"/>
          <w:szCs w:val="26"/>
        </w:rPr>
      </w:pPr>
      <w:r w:rsidRPr="00E27C17">
        <w:rPr>
          <w:b/>
          <w:sz w:val="26"/>
          <w:szCs w:val="26"/>
        </w:rPr>
        <w:t xml:space="preserve"> </w:t>
      </w:r>
      <w:r w:rsidRPr="00E27C17">
        <w:rPr>
          <w:sz w:val="26"/>
          <w:szCs w:val="26"/>
        </w:rPr>
        <w:t xml:space="preserve">В соответствии со статьей  86 Бюджетного кодекса Российской Федерации, Законом Ивановской области от 15.12.2022  № 76-ОЗ  «Об областном бюджете на 2023год и плановый период 2024 и 2025годов», постановлениями Правительства Ивановской области от  16.02.2012г. №45-п «Об утверждении Порядка формирования и использования бюджетных ассигнований дорожного фонда Ивановской области», от 13.11.2013г №447-п «Об утверждении государственной программы Ивановской области «Развитие транспортной системы Ивановской области», от 23.03.2016 №65-п «О формировании, предоставлении и распределении субсидий из областного бюджета бюджетам муниципальных образований Ивановской области», Администрация Комсомольского  муниципального района   </w:t>
      </w:r>
      <w:r w:rsidRPr="00E27C17">
        <w:rPr>
          <w:b/>
          <w:sz w:val="26"/>
          <w:szCs w:val="26"/>
        </w:rPr>
        <w:t>п</w:t>
      </w:r>
      <w:r w:rsidRPr="00E27C17">
        <w:rPr>
          <w:sz w:val="26"/>
          <w:szCs w:val="26"/>
        </w:rPr>
        <w:t xml:space="preserve"> </w:t>
      </w:r>
      <w:r w:rsidRPr="00E27C17">
        <w:rPr>
          <w:b/>
          <w:sz w:val="26"/>
          <w:szCs w:val="26"/>
        </w:rPr>
        <w:t>о с т а н о в л я е т:</w:t>
      </w:r>
    </w:p>
    <w:p w:rsidR="00E27C17" w:rsidRPr="00E27C17" w:rsidRDefault="00E27C17" w:rsidP="00E27C17">
      <w:pPr>
        <w:ind w:firstLine="709"/>
        <w:jc w:val="both"/>
        <w:rPr>
          <w:sz w:val="26"/>
          <w:szCs w:val="26"/>
        </w:rPr>
      </w:pPr>
    </w:p>
    <w:p w:rsidR="00E27C17" w:rsidRPr="00E27C17" w:rsidRDefault="00E27C17" w:rsidP="00E27C17">
      <w:pPr>
        <w:autoSpaceDE w:val="0"/>
        <w:autoSpaceDN w:val="0"/>
        <w:adjustRightInd w:val="0"/>
        <w:jc w:val="both"/>
        <w:rPr>
          <w:sz w:val="26"/>
          <w:szCs w:val="26"/>
        </w:rPr>
      </w:pPr>
      <w:r w:rsidRPr="00E27C17">
        <w:rPr>
          <w:sz w:val="26"/>
          <w:szCs w:val="26"/>
        </w:rPr>
        <w:t xml:space="preserve">             1.  Установить, что в 2024-2025 году финансовое обеспечение расходов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ремонт </w:t>
      </w:r>
      <w:r w:rsidRPr="00E27C17">
        <w:rPr>
          <w:color w:val="332E2D"/>
          <w:spacing w:val="2"/>
          <w:sz w:val="26"/>
          <w:szCs w:val="26"/>
        </w:rPr>
        <w:t xml:space="preserve">автомобильных дорог общего пользования  Комсомольского городского поселения Комсомольского муниципального района Ивановской области,  </w:t>
      </w:r>
      <w:r w:rsidRPr="00E27C17">
        <w:rPr>
          <w:sz w:val="26"/>
          <w:szCs w:val="26"/>
        </w:rPr>
        <w:t>является расходным обязательством  Комсомольского городского поселения Комсомольского муниципального района.</w:t>
      </w:r>
    </w:p>
    <w:p w:rsidR="00E27C17" w:rsidRPr="00E27C17" w:rsidRDefault="00E27C17" w:rsidP="00E27C17">
      <w:pPr>
        <w:autoSpaceDE w:val="0"/>
        <w:autoSpaceDN w:val="0"/>
        <w:adjustRightInd w:val="0"/>
        <w:jc w:val="both"/>
        <w:rPr>
          <w:sz w:val="26"/>
          <w:szCs w:val="26"/>
        </w:rPr>
      </w:pPr>
    </w:p>
    <w:p w:rsidR="00E27C17" w:rsidRPr="00E27C17" w:rsidRDefault="00E27C17" w:rsidP="00E27C17">
      <w:pPr>
        <w:autoSpaceDE w:val="0"/>
        <w:autoSpaceDN w:val="0"/>
        <w:adjustRightInd w:val="0"/>
        <w:jc w:val="both"/>
        <w:rPr>
          <w:sz w:val="26"/>
          <w:szCs w:val="26"/>
        </w:rPr>
      </w:pPr>
      <w:r w:rsidRPr="00E27C17">
        <w:rPr>
          <w:sz w:val="26"/>
          <w:szCs w:val="26"/>
        </w:rPr>
        <w:t xml:space="preserve">           2. Финансирование расходного обязательства, указанного в пункте 1 настоящего постановления, осуществляется за счет средств:</w:t>
      </w:r>
    </w:p>
    <w:p w:rsidR="00E27C17" w:rsidRPr="00E27C17" w:rsidRDefault="00E27C17" w:rsidP="00E27C17">
      <w:pPr>
        <w:jc w:val="both"/>
        <w:rPr>
          <w:sz w:val="26"/>
          <w:szCs w:val="26"/>
        </w:rPr>
      </w:pPr>
      <w:r w:rsidRPr="00E27C17">
        <w:rPr>
          <w:sz w:val="26"/>
          <w:szCs w:val="26"/>
        </w:rPr>
        <w:lastRenderedPageBreak/>
        <w:t xml:space="preserve">            2.1. бюджета Комсомольского городского поселения, предусмотренные на выше указанные цели в размере не менее 1% от  общего объема  расходов;</w:t>
      </w:r>
    </w:p>
    <w:p w:rsidR="00E27C17" w:rsidRPr="00E27C17" w:rsidRDefault="00E27C17" w:rsidP="00E27C17">
      <w:pPr>
        <w:ind w:firstLine="426"/>
        <w:jc w:val="both"/>
        <w:rPr>
          <w:sz w:val="26"/>
          <w:szCs w:val="26"/>
        </w:rPr>
      </w:pPr>
      <w:r w:rsidRPr="00E27C17">
        <w:rPr>
          <w:sz w:val="26"/>
          <w:szCs w:val="26"/>
        </w:rPr>
        <w:t xml:space="preserve">     2.2. субсидии, выделяемой из бюджета Ивановской области в целях софинансирования расходного обязательства  Комсомольского городского поселения Комсомольского муниципального района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а именно на </w:t>
      </w:r>
    </w:p>
    <w:p w:rsidR="00E27C17" w:rsidRPr="00E27C17" w:rsidRDefault="00E27C17" w:rsidP="00E27C17">
      <w:pPr>
        <w:ind w:firstLine="426"/>
        <w:jc w:val="both"/>
        <w:rPr>
          <w:color w:val="2C2D2E"/>
          <w:sz w:val="26"/>
          <w:szCs w:val="26"/>
          <w:shd w:val="clear" w:color="auto" w:fill="FFFFFF"/>
        </w:rPr>
      </w:pPr>
      <w:r w:rsidRPr="00E27C17">
        <w:rPr>
          <w:sz w:val="26"/>
          <w:szCs w:val="26"/>
        </w:rPr>
        <w:t>-2024 год текущий ремонт автомобильных дорог общего пользования Комсомольского городского поселения по  текущему ремонту автомобильных</w:t>
      </w:r>
      <w:r w:rsidRPr="00E27C17">
        <w:rPr>
          <w:color w:val="2C2D2E"/>
          <w:sz w:val="26"/>
          <w:szCs w:val="26"/>
          <w:shd w:val="clear" w:color="auto" w:fill="FFFFFF"/>
        </w:rPr>
        <w:t xml:space="preserve"> дорог ул.1-я Железнодорожная в г. Комсомольск Комсомольский район Ивановской области</w:t>
      </w:r>
    </w:p>
    <w:p w:rsidR="00E27C17" w:rsidRPr="00E27C17" w:rsidRDefault="00E27C17" w:rsidP="00E27C17">
      <w:pPr>
        <w:ind w:firstLine="426"/>
        <w:jc w:val="both"/>
        <w:rPr>
          <w:sz w:val="26"/>
          <w:szCs w:val="26"/>
        </w:rPr>
      </w:pPr>
      <w:r w:rsidRPr="00E27C17">
        <w:rPr>
          <w:color w:val="2C2D2E"/>
          <w:sz w:val="26"/>
          <w:szCs w:val="26"/>
          <w:shd w:val="clear" w:color="auto" w:fill="FFFFFF"/>
        </w:rPr>
        <w:t xml:space="preserve">-2025 год </w:t>
      </w:r>
      <w:r w:rsidRPr="00E27C17">
        <w:rPr>
          <w:sz w:val="24"/>
          <w:szCs w:val="24"/>
        </w:rPr>
        <w:t>Ремонт и содержание автомобильных дорог общего пользования местного значения</w:t>
      </w:r>
      <w:r w:rsidRPr="00E27C17">
        <w:rPr>
          <w:sz w:val="26"/>
          <w:szCs w:val="26"/>
        </w:rPr>
        <w:t>.</w:t>
      </w:r>
    </w:p>
    <w:p w:rsidR="00E27C17" w:rsidRPr="00E27C17" w:rsidRDefault="00E27C17" w:rsidP="00E27C17">
      <w:pPr>
        <w:ind w:firstLine="426"/>
        <w:jc w:val="both"/>
        <w:rPr>
          <w:sz w:val="26"/>
          <w:szCs w:val="26"/>
        </w:rPr>
      </w:pPr>
    </w:p>
    <w:p w:rsidR="00E27C17" w:rsidRPr="00E27C17" w:rsidRDefault="00E27C17" w:rsidP="00E27C17">
      <w:pPr>
        <w:jc w:val="both"/>
        <w:rPr>
          <w:sz w:val="26"/>
          <w:szCs w:val="26"/>
        </w:rPr>
      </w:pPr>
      <w:r w:rsidRPr="00E27C17">
        <w:rPr>
          <w:sz w:val="26"/>
          <w:szCs w:val="26"/>
        </w:rPr>
        <w:t xml:space="preserve">          3.  Определить   Администрацию  Комсомольского   муниципального   района  уполномоченным органом по реализации расходного  обязательства  Комсомольского городского поселения  Ивановской области, согласно перечню мероприятий софинансируемых за счет субсидий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согласно перечню мероприятий  на 2023-2025 году.  </w:t>
      </w:r>
    </w:p>
    <w:p w:rsidR="00E27C17" w:rsidRPr="00E27C17" w:rsidRDefault="00E27C17" w:rsidP="00E27C17">
      <w:pPr>
        <w:jc w:val="both"/>
        <w:rPr>
          <w:sz w:val="26"/>
          <w:szCs w:val="26"/>
        </w:rPr>
      </w:pPr>
      <w:r w:rsidRPr="00E27C17">
        <w:rPr>
          <w:sz w:val="26"/>
          <w:szCs w:val="26"/>
        </w:rPr>
        <w:t xml:space="preserve">   </w:t>
      </w:r>
    </w:p>
    <w:p w:rsidR="00E27C17" w:rsidRPr="00E27C17" w:rsidRDefault="00E27C17" w:rsidP="00E27C17">
      <w:pPr>
        <w:jc w:val="both"/>
        <w:rPr>
          <w:sz w:val="26"/>
          <w:szCs w:val="26"/>
        </w:rPr>
      </w:pPr>
      <w:r w:rsidRPr="00E27C17">
        <w:rPr>
          <w:sz w:val="26"/>
          <w:szCs w:val="26"/>
        </w:rPr>
        <w:t xml:space="preserve">           4.  Финансовому управлению Администрации Комсомольского муниципального района по мере поступления из областного бюджета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доводить  до Администрации Комсомольского муниципального района в соответствии со сводной бюджетной росписью лимиты бюджетных обязательств и предельные объемы финансирования.</w:t>
      </w:r>
    </w:p>
    <w:p w:rsidR="00E27C17" w:rsidRPr="00E27C17" w:rsidRDefault="00E27C17" w:rsidP="00E27C17">
      <w:pPr>
        <w:jc w:val="both"/>
        <w:rPr>
          <w:sz w:val="26"/>
          <w:szCs w:val="26"/>
        </w:rPr>
      </w:pPr>
    </w:p>
    <w:p w:rsidR="00E27C17" w:rsidRPr="00E27C17" w:rsidRDefault="00E27C17" w:rsidP="00E27C17">
      <w:pPr>
        <w:autoSpaceDE w:val="0"/>
        <w:autoSpaceDN w:val="0"/>
        <w:adjustRightInd w:val="0"/>
        <w:jc w:val="both"/>
        <w:rPr>
          <w:sz w:val="26"/>
          <w:szCs w:val="26"/>
        </w:rPr>
      </w:pPr>
      <w:r w:rsidRPr="00E27C17">
        <w:rPr>
          <w:sz w:val="26"/>
          <w:szCs w:val="26"/>
        </w:rPr>
        <w:t xml:space="preserve">           5.  Администрации Комсомольского муниципального района:</w:t>
      </w:r>
    </w:p>
    <w:p w:rsidR="00E27C17" w:rsidRPr="00E27C17" w:rsidRDefault="00E27C17" w:rsidP="00E27C17">
      <w:pPr>
        <w:ind w:firstLine="709"/>
        <w:jc w:val="both"/>
        <w:rPr>
          <w:sz w:val="26"/>
          <w:szCs w:val="26"/>
        </w:rPr>
      </w:pPr>
      <w:r w:rsidRPr="00E27C17">
        <w:rPr>
          <w:sz w:val="26"/>
          <w:szCs w:val="26"/>
        </w:rPr>
        <w:t>- предоставлять   в Департамент   дорожного  хозяйства и транспорта    Ивановской   области отчет об использовании субсидии по форме и в сроки, утвержденные Департаментом дорожного хозяйства и транспорта Ивановской области;</w:t>
      </w:r>
    </w:p>
    <w:p w:rsidR="00E27C17" w:rsidRPr="00E27C17" w:rsidRDefault="00E27C17" w:rsidP="00E27C17">
      <w:pPr>
        <w:autoSpaceDE w:val="0"/>
        <w:autoSpaceDN w:val="0"/>
        <w:adjustRightInd w:val="0"/>
        <w:jc w:val="both"/>
        <w:rPr>
          <w:sz w:val="26"/>
          <w:szCs w:val="26"/>
        </w:rPr>
      </w:pPr>
      <w:r w:rsidRPr="00E27C17">
        <w:rPr>
          <w:sz w:val="26"/>
          <w:szCs w:val="26"/>
        </w:rPr>
        <w:t xml:space="preserve">        - обеспечить целевое использование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E27C17" w:rsidRPr="00E27C17" w:rsidRDefault="00E27C17" w:rsidP="00E27C17">
      <w:pPr>
        <w:autoSpaceDE w:val="0"/>
        <w:autoSpaceDN w:val="0"/>
        <w:adjustRightInd w:val="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27C17" w:rsidRPr="00E27C17" w:rsidTr="002E171A">
        <w:trPr>
          <w:trHeight w:val="1470"/>
        </w:trPr>
        <w:tc>
          <w:tcPr>
            <w:tcW w:w="9889" w:type="dxa"/>
            <w:tcBorders>
              <w:top w:val="nil"/>
              <w:left w:val="nil"/>
              <w:bottom w:val="nil"/>
              <w:right w:val="nil"/>
            </w:tcBorders>
          </w:tcPr>
          <w:p w:rsidR="00E27C17" w:rsidRPr="00E27C17" w:rsidRDefault="00E27C17" w:rsidP="002E171A">
            <w:pPr>
              <w:rPr>
                <w:sz w:val="26"/>
                <w:szCs w:val="26"/>
              </w:rPr>
            </w:pPr>
            <w:r w:rsidRPr="00E27C17">
              <w:rPr>
                <w:sz w:val="26"/>
                <w:szCs w:val="26"/>
              </w:rPr>
              <w:lastRenderedPageBreak/>
              <w:t xml:space="preserve">            6.   Настоящее   постановление  опубликовать в Вестнике нормативно-правовых актов органов местного самоуправления Комсомольского муниципального района.   </w:t>
            </w:r>
          </w:p>
          <w:p w:rsidR="00E27C17" w:rsidRPr="00E27C17" w:rsidRDefault="00E27C17" w:rsidP="002E171A">
            <w:pPr>
              <w:rPr>
                <w:sz w:val="26"/>
                <w:szCs w:val="26"/>
              </w:rPr>
            </w:pPr>
          </w:p>
          <w:p w:rsidR="00E27C17" w:rsidRPr="00E27C17" w:rsidRDefault="00E27C17" w:rsidP="002E171A">
            <w:pPr>
              <w:jc w:val="both"/>
              <w:rPr>
                <w:sz w:val="26"/>
                <w:szCs w:val="26"/>
              </w:rPr>
            </w:pPr>
            <w:r w:rsidRPr="00E27C17">
              <w:rPr>
                <w:sz w:val="26"/>
                <w:szCs w:val="26"/>
              </w:rPr>
              <w:t xml:space="preserve">            7.  Контроль   за     исполнением       настоящего     постановления  возложить  на  Заместителя главы администрации, начальника Управления земельно-имущественных отношений Администрации Комсомольского муниципального района Кротову Н.В.</w:t>
            </w:r>
          </w:p>
          <w:p w:rsidR="00E27C17" w:rsidRPr="00E27C17" w:rsidRDefault="00E27C17" w:rsidP="002E171A">
            <w:pPr>
              <w:rPr>
                <w:sz w:val="26"/>
                <w:szCs w:val="26"/>
              </w:rPr>
            </w:pPr>
          </w:p>
          <w:p w:rsidR="00E27C17" w:rsidRPr="00E27C17" w:rsidRDefault="00E27C17" w:rsidP="002E171A">
            <w:pPr>
              <w:rPr>
                <w:sz w:val="26"/>
                <w:szCs w:val="26"/>
              </w:rPr>
            </w:pPr>
          </w:p>
          <w:p w:rsidR="00E27C17" w:rsidRPr="00E27C17" w:rsidRDefault="00E27C17" w:rsidP="002E171A">
            <w:pPr>
              <w:rPr>
                <w:sz w:val="26"/>
                <w:szCs w:val="26"/>
              </w:rPr>
            </w:pPr>
          </w:p>
          <w:p w:rsidR="00E27C17" w:rsidRPr="00E27C17" w:rsidRDefault="00E27C17" w:rsidP="002E171A">
            <w:pPr>
              <w:rPr>
                <w:sz w:val="26"/>
                <w:szCs w:val="26"/>
              </w:rPr>
            </w:pPr>
          </w:p>
          <w:p w:rsidR="00E27C17" w:rsidRPr="00E27C17" w:rsidRDefault="00E27C17" w:rsidP="002E171A">
            <w:pPr>
              <w:rPr>
                <w:b/>
                <w:sz w:val="26"/>
                <w:szCs w:val="26"/>
              </w:rPr>
            </w:pPr>
            <w:r w:rsidRPr="00E27C17">
              <w:rPr>
                <w:sz w:val="26"/>
                <w:szCs w:val="26"/>
              </w:rPr>
              <w:t xml:space="preserve">        </w:t>
            </w:r>
            <w:r w:rsidRPr="00E27C17">
              <w:rPr>
                <w:b/>
                <w:sz w:val="26"/>
                <w:szCs w:val="26"/>
              </w:rPr>
              <w:t xml:space="preserve"> Глава Комсомольского</w:t>
            </w:r>
          </w:p>
          <w:p w:rsidR="00E27C17" w:rsidRPr="00E27C17" w:rsidRDefault="00E27C17" w:rsidP="002E171A">
            <w:pPr>
              <w:rPr>
                <w:b/>
                <w:sz w:val="26"/>
                <w:szCs w:val="26"/>
              </w:rPr>
            </w:pPr>
            <w:r w:rsidRPr="00E27C17">
              <w:rPr>
                <w:b/>
                <w:sz w:val="26"/>
                <w:szCs w:val="26"/>
              </w:rPr>
              <w:t xml:space="preserve">         муниципального района                                                      О. В. Бузулуцкая</w:t>
            </w:r>
          </w:p>
        </w:tc>
      </w:tr>
    </w:tbl>
    <w:p w:rsidR="00E27C17" w:rsidRPr="00E27C17" w:rsidRDefault="00E27C17" w:rsidP="00E27C17"/>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p>
    <w:p w:rsidR="00E27C17" w:rsidRPr="00E27C17" w:rsidRDefault="00E27C17" w:rsidP="00E27C17">
      <w:pPr>
        <w:jc w:val="center"/>
        <w:rPr>
          <w:color w:val="000080"/>
        </w:rPr>
      </w:pPr>
      <w:r w:rsidRPr="00E27C17">
        <w:rPr>
          <w:noProof/>
          <w:color w:val="000080"/>
        </w:rPr>
        <w:lastRenderedPageBreak/>
        <w:drawing>
          <wp:inline distT="0" distB="0" distL="0" distR="0">
            <wp:extent cx="542925" cy="676275"/>
            <wp:effectExtent l="19050" t="0" r="9525" b="0"/>
            <wp:docPr id="43" name="Рисунок 4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E27C17" w:rsidRPr="00E27C17" w:rsidRDefault="00E27C17" w:rsidP="00E27C17">
      <w:pPr>
        <w:jc w:val="center"/>
      </w:pPr>
    </w:p>
    <w:p w:rsidR="00E27C17" w:rsidRPr="00E27C17" w:rsidRDefault="00E27C17" w:rsidP="00E27C17">
      <w:pPr>
        <w:pStyle w:val="1"/>
        <w:jc w:val="center"/>
        <w:rPr>
          <w:color w:val="003366"/>
          <w:sz w:val="36"/>
        </w:rPr>
      </w:pPr>
      <w:r w:rsidRPr="00E27C17">
        <w:rPr>
          <w:color w:val="003366"/>
          <w:sz w:val="36"/>
        </w:rPr>
        <w:t>РАСПОРЯЖЕНИЕ</w:t>
      </w:r>
    </w:p>
    <w:p w:rsidR="00E27C17" w:rsidRPr="00E27C17" w:rsidRDefault="00E27C17" w:rsidP="00E27C17">
      <w:pPr>
        <w:jc w:val="center"/>
        <w:rPr>
          <w:b/>
          <w:color w:val="003366"/>
        </w:rPr>
      </w:pPr>
      <w:r w:rsidRPr="00E27C17">
        <w:rPr>
          <w:b/>
          <w:color w:val="003366"/>
        </w:rPr>
        <w:t>АДМИНИСТРАЦИИ</w:t>
      </w:r>
    </w:p>
    <w:p w:rsidR="00E27C17" w:rsidRPr="00E27C17" w:rsidRDefault="00E27C17" w:rsidP="00E27C17">
      <w:pPr>
        <w:jc w:val="center"/>
        <w:rPr>
          <w:b/>
          <w:color w:val="003366"/>
        </w:rPr>
      </w:pPr>
      <w:r w:rsidRPr="00E27C17">
        <w:rPr>
          <w:b/>
          <w:color w:val="003366"/>
        </w:rPr>
        <w:t xml:space="preserve"> КОМСОМОЛЬСКОГО МУНИЦИПАЛЬНОГО  РАЙОНА</w:t>
      </w:r>
    </w:p>
    <w:p w:rsidR="00E27C17" w:rsidRPr="00E27C17" w:rsidRDefault="00E27C17" w:rsidP="00E27C17">
      <w:pPr>
        <w:jc w:val="center"/>
        <w:rPr>
          <w:b/>
          <w:color w:val="003366"/>
        </w:rPr>
      </w:pPr>
      <w:r w:rsidRPr="00E27C17">
        <w:rPr>
          <w:b/>
          <w:color w:val="003366"/>
        </w:rPr>
        <w:t>ИВАНОВСКОЙ ОБЛАСТИ</w:t>
      </w:r>
    </w:p>
    <w:p w:rsidR="00E27C17" w:rsidRPr="00E27C17" w:rsidRDefault="00E27C17" w:rsidP="00E27C17">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E27C17" w:rsidRPr="00E27C17" w:rsidTr="002E171A">
        <w:trPr>
          <w:trHeight w:val="100"/>
        </w:trPr>
        <w:tc>
          <w:tcPr>
            <w:tcW w:w="9072" w:type="dxa"/>
            <w:gridSpan w:val="10"/>
            <w:tcBorders>
              <w:top w:val="thinThickThinSmallGap" w:sz="24" w:space="0" w:color="auto"/>
              <w:left w:val="nil"/>
              <w:bottom w:val="nil"/>
              <w:right w:val="nil"/>
            </w:tcBorders>
          </w:tcPr>
          <w:p w:rsidR="00E27C17" w:rsidRPr="00E27C17" w:rsidRDefault="00E27C17" w:rsidP="002E171A">
            <w:pPr>
              <w:jc w:val="center"/>
              <w:rPr>
                <w:color w:val="003366"/>
              </w:rPr>
            </w:pPr>
            <w:smartTag w:uri="urn:schemas-microsoft-com:office:smarttags" w:element="metricconverter">
              <w:smartTagPr>
                <w:attr w:name="ProductID" w:val="155150, г"/>
              </w:smartTagPr>
              <w:r w:rsidRPr="00E27C17">
                <w:rPr>
                  <w:color w:val="003366"/>
                </w:rPr>
                <w:t>155150, г</w:t>
              </w:r>
            </w:smartTag>
            <w:r w:rsidRPr="00E27C17">
              <w:rPr>
                <w:color w:val="003366"/>
              </w:rPr>
              <w:t xml:space="preserve">. Комсомольск, ул. 50 лет ВЛКСМ, д. 2, ИНН 3714002224, КПП 371401001, </w:t>
            </w:r>
          </w:p>
          <w:p w:rsidR="00E27C17" w:rsidRPr="00E27C17" w:rsidRDefault="00E27C17" w:rsidP="002E171A">
            <w:pPr>
              <w:jc w:val="center"/>
              <w:rPr>
                <w:color w:val="003366"/>
              </w:rPr>
            </w:pPr>
            <w:r w:rsidRPr="00E27C17">
              <w:rPr>
                <w:color w:val="003366"/>
              </w:rPr>
              <w:t xml:space="preserve">ОГРН 1023701625595, Тел./Факс (49352) 4-11-78, e-mail: </w:t>
            </w:r>
            <w:hyperlink r:id="rId13" w:history="1">
              <w:r w:rsidRPr="00E27C17">
                <w:rPr>
                  <w:rStyle w:val="a5"/>
                </w:rPr>
                <w:t>admin.komsomolsk@mail.ru</w:t>
              </w:r>
            </w:hyperlink>
          </w:p>
          <w:p w:rsidR="00E27C17" w:rsidRPr="00E27C17" w:rsidRDefault="00E27C17" w:rsidP="002E171A">
            <w:pPr>
              <w:rPr>
                <w:color w:val="003366"/>
                <w:sz w:val="28"/>
                <w:szCs w:val="28"/>
              </w:rPr>
            </w:pPr>
          </w:p>
        </w:tc>
      </w:tr>
      <w:tr w:rsidR="00E27C17" w:rsidRPr="00E27C17" w:rsidTr="002E171A">
        <w:tblPrEx>
          <w:tblBorders>
            <w:top w:val="none" w:sz="0" w:space="0" w:color="auto"/>
          </w:tblBorders>
        </w:tblPrEx>
        <w:trPr>
          <w:gridAfter w:val="1"/>
          <w:wAfter w:w="497" w:type="dxa"/>
          <w:trHeight w:val="415"/>
        </w:trPr>
        <w:tc>
          <w:tcPr>
            <w:tcW w:w="1582" w:type="dxa"/>
          </w:tcPr>
          <w:p w:rsidR="00E27C17" w:rsidRPr="00E27C17" w:rsidRDefault="00E27C17" w:rsidP="002E171A">
            <w:pPr>
              <w:ind w:right="-108"/>
              <w:jc w:val="center"/>
              <w:rPr>
                <w:sz w:val="28"/>
                <w:szCs w:val="28"/>
              </w:rPr>
            </w:pPr>
          </w:p>
        </w:tc>
        <w:tc>
          <w:tcPr>
            <w:tcW w:w="360" w:type="dxa"/>
          </w:tcPr>
          <w:p w:rsidR="00E27C17" w:rsidRPr="00E27C17" w:rsidRDefault="00E27C17" w:rsidP="002E171A">
            <w:pPr>
              <w:ind w:right="-108"/>
              <w:jc w:val="center"/>
              <w:rPr>
                <w:sz w:val="28"/>
                <w:szCs w:val="28"/>
              </w:rPr>
            </w:pPr>
          </w:p>
          <w:p w:rsidR="00E27C17" w:rsidRPr="00E27C17" w:rsidRDefault="00E27C17" w:rsidP="002E171A">
            <w:pPr>
              <w:ind w:right="-108"/>
              <w:jc w:val="center"/>
            </w:pPr>
            <w:r w:rsidRPr="00E27C17">
              <w:rPr>
                <w:sz w:val="28"/>
                <w:szCs w:val="28"/>
              </w:rPr>
              <w:t>«</w:t>
            </w:r>
          </w:p>
        </w:tc>
        <w:tc>
          <w:tcPr>
            <w:tcW w:w="610" w:type="dxa"/>
            <w:tcBorders>
              <w:bottom w:val="single" w:sz="4" w:space="0" w:color="auto"/>
            </w:tcBorders>
            <w:vAlign w:val="bottom"/>
          </w:tcPr>
          <w:p w:rsidR="00E27C17" w:rsidRPr="00E27C17" w:rsidRDefault="00E27C17" w:rsidP="002E171A">
            <w:pPr>
              <w:ind w:right="-108"/>
              <w:jc w:val="center"/>
              <w:rPr>
                <w:sz w:val="28"/>
                <w:szCs w:val="28"/>
                <w:lang w:val="en-US"/>
              </w:rPr>
            </w:pPr>
            <w:r w:rsidRPr="00E27C17">
              <w:rPr>
                <w:sz w:val="28"/>
                <w:szCs w:val="28"/>
                <w:lang w:val="en-US"/>
              </w:rPr>
              <w:t>31</w:t>
            </w:r>
          </w:p>
        </w:tc>
        <w:tc>
          <w:tcPr>
            <w:tcW w:w="540" w:type="dxa"/>
            <w:vAlign w:val="bottom"/>
          </w:tcPr>
          <w:p w:rsidR="00E27C17" w:rsidRPr="00E27C17" w:rsidRDefault="00E27C17" w:rsidP="002E171A">
            <w:pPr>
              <w:ind w:left="-734" w:firstLine="720"/>
              <w:rPr>
                <w:sz w:val="28"/>
                <w:szCs w:val="28"/>
              </w:rPr>
            </w:pPr>
            <w:r w:rsidRPr="00E27C17">
              <w:rPr>
                <w:sz w:val="28"/>
                <w:szCs w:val="28"/>
              </w:rPr>
              <w:t>»</w:t>
            </w:r>
          </w:p>
        </w:tc>
        <w:tc>
          <w:tcPr>
            <w:tcW w:w="1728" w:type="dxa"/>
            <w:tcBorders>
              <w:bottom w:val="single" w:sz="4" w:space="0" w:color="auto"/>
            </w:tcBorders>
            <w:vAlign w:val="bottom"/>
          </w:tcPr>
          <w:p w:rsidR="00E27C17" w:rsidRPr="00E27C17" w:rsidRDefault="00E27C17" w:rsidP="002E171A">
            <w:pPr>
              <w:jc w:val="center"/>
              <w:rPr>
                <w:sz w:val="28"/>
                <w:szCs w:val="28"/>
                <w:lang w:val="en-US"/>
              </w:rPr>
            </w:pPr>
            <w:r w:rsidRPr="00E27C17">
              <w:rPr>
                <w:sz w:val="28"/>
                <w:szCs w:val="28"/>
                <w:lang w:val="en-US"/>
              </w:rPr>
              <w:t>10</w:t>
            </w:r>
          </w:p>
        </w:tc>
        <w:tc>
          <w:tcPr>
            <w:tcW w:w="1417" w:type="dxa"/>
            <w:vAlign w:val="bottom"/>
          </w:tcPr>
          <w:p w:rsidR="00E27C17" w:rsidRPr="00E27C17" w:rsidRDefault="00E27C17" w:rsidP="002E171A">
            <w:pPr>
              <w:rPr>
                <w:sz w:val="28"/>
                <w:szCs w:val="28"/>
              </w:rPr>
            </w:pPr>
            <w:r w:rsidRPr="00E27C17">
              <w:rPr>
                <w:sz w:val="28"/>
                <w:szCs w:val="28"/>
              </w:rPr>
              <w:t>2023г.  №</w:t>
            </w:r>
          </w:p>
        </w:tc>
        <w:tc>
          <w:tcPr>
            <w:tcW w:w="1038" w:type="dxa"/>
            <w:tcBorders>
              <w:left w:val="nil"/>
              <w:bottom w:val="single" w:sz="4" w:space="0" w:color="auto"/>
            </w:tcBorders>
            <w:vAlign w:val="bottom"/>
          </w:tcPr>
          <w:p w:rsidR="00E27C17" w:rsidRPr="00E27C17" w:rsidRDefault="00E27C17" w:rsidP="002E171A">
            <w:pPr>
              <w:jc w:val="center"/>
              <w:rPr>
                <w:sz w:val="28"/>
                <w:szCs w:val="28"/>
              </w:rPr>
            </w:pPr>
            <w:r w:rsidRPr="00E27C17">
              <w:rPr>
                <w:sz w:val="28"/>
                <w:szCs w:val="28"/>
                <w:lang w:val="en-US"/>
              </w:rPr>
              <w:t>72-р</w:t>
            </w:r>
          </w:p>
        </w:tc>
        <w:tc>
          <w:tcPr>
            <w:tcW w:w="520" w:type="dxa"/>
            <w:tcBorders>
              <w:left w:val="nil"/>
            </w:tcBorders>
            <w:vAlign w:val="bottom"/>
          </w:tcPr>
          <w:p w:rsidR="00E27C17" w:rsidRPr="00E27C17" w:rsidRDefault="00E27C17" w:rsidP="002E171A">
            <w:pPr>
              <w:jc w:val="center"/>
              <w:rPr>
                <w:sz w:val="28"/>
                <w:szCs w:val="28"/>
              </w:rPr>
            </w:pPr>
          </w:p>
        </w:tc>
        <w:tc>
          <w:tcPr>
            <w:tcW w:w="780" w:type="dxa"/>
            <w:tcBorders>
              <w:left w:val="nil"/>
            </w:tcBorders>
            <w:vAlign w:val="bottom"/>
          </w:tcPr>
          <w:p w:rsidR="00E27C17" w:rsidRPr="00E27C17" w:rsidRDefault="00E27C17" w:rsidP="002E171A">
            <w:pPr>
              <w:jc w:val="center"/>
            </w:pPr>
          </w:p>
        </w:tc>
      </w:tr>
    </w:tbl>
    <w:p w:rsidR="00E27C17" w:rsidRPr="00E27C17" w:rsidRDefault="00E27C17" w:rsidP="00E27C17">
      <w:pPr>
        <w:jc w:val="both"/>
        <w:rPr>
          <w:sz w:val="28"/>
          <w:szCs w:val="28"/>
        </w:rPr>
      </w:pPr>
    </w:p>
    <w:p w:rsidR="00E27C17" w:rsidRPr="00E27C17" w:rsidRDefault="00E27C17" w:rsidP="00E27C17">
      <w:pPr>
        <w:autoSpaceDE w:val="0"/>
        <w:autoSpaceDN w:val="0"/>
        <w:adjustRightInd w:val="0"/>
        <w:jc w:val="center"/>
        <w:rPr>
          <w:b/>
          <w:sz w:val="28"/>
          <w:szCs w:val="28"/>
        </w:rPr>
      </w:pPr>
      <w:r w:rsidRPr="00E27C17">
        <w:rPr>
          <w:b/>
          <w:sz w:val="28"/>
          <w:szCs w:val="28"/>
        </w:rPr>
        <w:t>О внесении изменений в распоряжение Администрации Комсомольского муниципального района от 18.07.2023 г. № 49-р «Об утверждении перечня муниципальных программ Комсомольского муниципального района  и Комсомольского городского поселения Комсомольского муниципального района»</w:t>
      </w:r>
    </w:p>
    <w:p w:rsidR="00E27C17" w:rsidRPr="00E27C17" w:rsidRDefault="00E27C17" w:rsidP="00E27C17">
      <w:pPr>
        <w:autoSpaceDE w:val="0"/>
        <w:autoSpaceDN w:val="0"/>
        <w:adjustRightInd w:val="0"/>
        <w:jc w:val="center"/>
        <w:rPr>
          <w:b/>
          <w:sz w:val="28"/>
          <w:szCs w:val="28"/>
        </w:rPr>
      </w:pPr>
    </w:p>
    <w:p w:rsidR="00E27C17" w:rsidRPr="00E27C17" w:rsidRDefault="00E27C17" w:rsidP="00E27C17">
      <w:pPr>
        <w:autoSpaceDE w:val="0"/>
        <w:autoSpaceDN w:val="0"/>
        <w:adjustRightInd w:val="0"/>
        <w:jc w:val="center"/>
        <w:rPr>
          <w:b/>
          <w:sz w:val="28"/>
          <w:szCs w:val="28"/>
        </w:rPr>
      </w:pPr>
    </w:p>
    <w:p w:rsidR="00E27C17" w:rsidRPr="00E27C17" w:rsidRDefault="00E27C17" w:rsidP="00E27C17">
      <w:pPr>
        <w:autoSpaceDE w:val="0"/>
        <w:autoSpaceDN w:val="0"/>
        <w:adjustRightInd w:val="0"/>
        <w:ind w:firstLine="540"/>
        <w:jc w:val="both"/>
        <w:rPr>
          <w:sz w:val="28"/>
          <w:szCs w:val="28"/>
        </w:rPr>
      </w:pPr>
      <w:r w:rsidRPr="00E27C17">
        <w:rPr>
          <w:sz w:val="28"/>
          <w:szCs w:val="28"/>
        </w:rPr>
        <w:t xml:space="preserve">В соответствии с </w:t>
      </w:r>
      <w:hyperlink r:id="rId14" w:history="1">
        <w:r w:rsidRPr="00E27C17">
          <w:rPr>
            <w:rStyle w:val="a5"/>
            <w:color w:val="auto"/>
            <w:sz w:val="28"/>
            <w:szCs w:val="28"/>
          </w:rPr>
          <w:t>постановлением</w:t>
        </w:r>
      </w:hyperlink>
      <w:r w:rsidRPr="00E27C17">
        <w:rPr>
          <w:sz w:val="28"/>
          <w:szCs w:val="28"/>
        </w:rPr>
        <w:t xml:space="preserve">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p>
    <w:p w:rsidR="00E27C17" w:rsidRPr="00E27C17" w:rsidRDefault="00E27C17" w:rsidP="00E27C17">
      <w:pPr>
        <w:autoSpaceDE w:val="0"/>
        <w:autoSpaceDN w:val="0"/>
        <w:adjustRightInd w:val="0"/>
        <w:ind w:firstLine="540"/>
        <w:jc w:val="both"/>
        <w:rPr>
          <w:sz w:val="28"/>
          <w:szCs w:val="28"/>
        </w:rPr>
      </w:pPr>
      <w:r w:rsidRPr="00E27C17">
        <w:rPr>
          <w:sz w:val="28"/>
          <w:szCs w:val="28"/>
        </w:rPr>
        <w:t>1. Внести  в  распоряжение Администрации Комсомольского муниципального района от 18.07.2023 г. № 49-р «Об утверждении перечня муниципальных программ Комсомольского муниципального района  и Комсомольского городского поселения Комсомольского муниципального района»  изменения, изложив приложения № 1 и № 2 к распоряжению в новой редакции (прилагается).</w:t>
      </w:r>
    </w:p>
    <w:p w:rsidR="00E27C17" w:rsidRPr="00E27C17" w:rsidRDefault="00E27C17" w:rsidP="00E27C17">
      <w:pPr>
        <w:autoSpaceDE w:val="0"/>
        <w:autoSpaceDN w:val="0"/>
        <w:adjustRightInd w:val="0"/>
        <w:ind w:firstLine="708"/>
        <w:jc w:val="both"/>
        <w:rPr>
          <w:sz w:val="28"/>
          <w:szCs w:val="28"/>
        </w:rPr>
      </w:pPr>
      <w:r w:rsidRPr="00E27C17">
        <w:rPr>
          <w:sz w:val="28"/>
          <w:szCs w:val="28"/>
        </w:rPr>
        <w:t>2. Контроль за исполнением настоящего распоряжения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E27C17" w:rsidRPr="00E27C17" w:rsidRDefault="00E27C17" w:rsidP="00E27C17">
      <w:pPr>
        <w:autoSpaceDE w:val="0"/>
        <w:autoSpaceDN w:val="0"/>
        <w:adjustRightInd w:val="0"/>
        <w:jc w:val="both"/>
        <w:rPr>
          <w:sz w:val="28"/>
          <w:szCs w:val="28"/>
        </w:rPr>
      </w:pPr>
    </w:p>
    <w:p w:rsidR="00E27C17" w:rsidRPr="00E27C17" w:rsidRDefault="00E27C17" w:rsidP="00E27C17">
      <w:pPr>
        <w:autoSpaceDE w:val="0"/>
        <w:autoSpaceDN w:val="0"/>
        <w:adjustRightInd w:val="0"/>
        <w:ind w:firstLine="708"/>
        <w:jc w:val="both"/>
        <w:rPr>
          <w:sz w:val="28"/>
          <w:szCs w:val="28"/>
        </w:rPr>
      </w:pPr>
    </w:p>
    <w:p w:rsidR="00E27C17" w:rsidRPr="00E27C17" w:rsidRDefault="00E27C17" w:rsidP="00E27C17">
      <w:pPr>
        <w:jc w:val="both"/>
        <w:rPr>
          <w:b/>
          <w:sz w:val="28"/>
          <w:szCs w:val="28"/>
        </w:rPr>
      </w:pPr>
      <w:r w:rsidRPr="00E27C17">
        <w:rPr>
          <w:b/>
          <w:sz w:val="28"/>
          <w:szCs w:val="28"/>
        </w:rPr>
        <w:t xml:space="preserve">Глава Комсомольского </w:t>
      </w:r>
    </w:p>
    <w:p w:rsidR="00E27C17" w:rsidRPr="00E27C17" w:rsidRDefault="00E27C17" w:rsidP="00E27C17">
      <w:pPr>
        <w:jc w:val="both"/>
        <w:rPr>
          <w:b/>
          <w:sz w:val="28"/>
          <w:szCs w:val="28"/>
        </w:rPr>
      </w:pPr>
      <w:r w:rsidRPr="00E27C17">
        <w:rPr>
          <w:b/>
          <w:sz w:val="28"/>
          <w:szCs w:val="28"/>
        </w:rPr>
        <w:t>муниципального района                                                      О.В. Бузулуцкая</w:t>
      </w:r>
    </w:p>
    <w:p w:rsidR="00E27C17" w:rsidRPr="00E27C17" w:rsidRDefault="00E27C17" w:rsidP="00E27C17">
      <w:pPr>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r w:rsidRPr="00E27C17">
        <w:rPr>
          <w:sz w:val="28"/>
          <w:szCs w:val="28"/>
        </w:rPr>
        <w:lastRenderedPageBreak/>
        <w:t>Приложение  № 1</w:t>
      </w:r>
    </w:p>
    <w:p w:rsidR="00E27C17" w:rsidRPr="00E27C17" w:rsidRDefault="00E27C17" w:rsidP="00E27C17">
      <w:pPr>
        <w:jc w:val="right"/>
        <w:rPr>
          <w:sz w:val="28"/>
          <w:szCs w:val="28"/>
        </w:rPr>
      </w:pPr>
      <w:r w:rsidRPr="00E27C17">
        <w:rPr>
          <w:sz w:val="28"/>
          <w:szCs w:val="28"/>
        </w:rPr>
        <w:t>к распоряжению Администрации</w:t>
      </w:r>
    </w:p>
    <w:p w:rsidR="00E27C17" w:rsidRPr="00E27C17" w:rsidRDefault="00E27C17" w:rsidP="00E27C17">
      <w:pPr>
        <w:jc w:val="right"/>
        <w:rPr>
          <w:sz w:val="28"/>
          <w:szCs w:val="28"/>
        </w:rPr>
      </w:pPr>
      <w:r w:rsidRPr="00E27C17">
        <w:rPr>
          <w:sz w:val="28"/>
          <w:szCs w:val="28"/>
        </w:rPr>
        <w:t>Комсомольского  муниципального района</w:t>
      </w:r>
    </w:p>
    <w:p w:rsidR="00E27C17" w:rsidRPr="00E27C17" w:rsidRDefault="00E27C17" w:rsidP="00E27C17">
      <w:pPr>
        <w:jc w:val="right"/>
        <w:rPr>
          <w:sz w:val="28"/>
          <w:szCs w:val="28"/>
        </w:rPr>
      </w:pPr>
      <w:r w:rsidRPr="00E27C17">
        <w:rPr>
          <w:sz w:val="28"/>
          <w:szCs w:val="28"/>
        </w:rPr>
        <w:t>от 31.10.2023 г. № 72-р</w:t>
      </w:r>
    </w:p>
    <w:p w:rsidR="00E27C17" w:rsidRPr="00E27C17" w:rsidRDefault="00E27C17" w:rsidP="00E27C17">
      <w:pPr>
        <w:jc w:val="right"/>
        <w:rPr>
          <w:sz w:val="28"/>
          <w:szCs w:val="28"/>
        </w:rPr>
      </w:pPr>
    </w:p>
    <w:p w:rsidR="00E27C17" w:rsidRPr="00E27C17" w:rsidRDefault="00E27C17" w:rsidP="00E27C17">
      <w:pPr>
        <w:jc w:val="right"/>
        <w:rPr>
          <w:sz w:val="28"/>
          <w:szCs w:val="28"/>
        </w:rPr>
      </w:pPr>
      <w:r w:rsidRPr="00E27C17">
        <w:rPr>
          <w:sz w:val="28"/>
          <w:szCs w:val="28"/>
        </w:rPr>
        <w:t>Приложение  № 1</w:t>
      </w:r>
    </w:p>
    <w:p w:rsidR="00E27C17" w:rsidRPr="00E27C17" w:rsidRDefault="00E27C17" w:rsidP="00E27C17">
      <w:pPr>
        <w:jc w:val="right"/>
        <w:rPr>
          <w:sz w:val="28"/>
          <w:szCs w:val="28"/>
        </w:rPr>
      </w:pPr>
      <w:r w:rsidRPr="00E27C17">
        <w:rPr>
          <w:sz w:val="28"/>
          <w:szCs w:val="28"/>
        </w:rPr>
        <w:t>к распоряжению Администрации</w:t>
      </w:r>
    </w:p>
    <w:p w:rsidR="00E27C17" w:rsidRPr="00E27C17" w:rsidRDefault="00E27C17" w:rsidP="00E27C17">
      <w:pPr>
        <w:jc w:val="right"/>
        <w:rPr>
          <w:sz w:val="28"/>
          <w:szCs w:val="28"/>
        </w:rPr>
      </w:pPr>
      <w:r w:rsidRPr="00E27C17">
        <w:rPr>
          <w:sz w:val="28"/>
          <w:szCs w:val="28"/>
        </w:rPr>
        <w:t>Комсомольского  муниципального района</w:t>
      </w:r>
    </w:p>
    <w:p w:rsidR="00E27C17" w:rsidRPr="00E27C17" w:rsidRDefault="00E27C17" w:rsidP="00E27C17">
      <w:pPr>
        <w:jc w:val="right"/>
        <w:rPr>
          <w:sz w:val="28"/>
          <w:szCs w:val="28"/>
        </w:rPr>
      </w:pPr>
      <w:r w:rsidRPr="00E27C17">
        <w:rPr>
          <w:sz w:val="28"/>
          <w:szCs w:val="28"/>
        </w:rPr>
        <w:t>от 18.07.2023 г. № 49-р</w:t>
      </w:r>
    </w:p>
    <w:p w:rsidR="00E27C17" w:rsidRPr="00E27C17" w:rsidRDefault="00E27C17" w:rsidP="00E27C17">
      <w:pPr>
        <w:jc w:val="center"/>
        <w:rPr>
          <w:b/>
          <w:sz w:val="28"/>
          <w:szCs w:val="28"/>
        </w:rPr>
      </w:pPr>
    </w:p>
    <w:p w:rsidR="00E27C17" w:rsidRPr="00E27C17" w:rsidRDefault="00E27C17" w:rsidP="00E27C17">
      <w:pPr>
        <w:jc w:val="center"/>
        <w:rPr>
          <w:b/>
          <w:sz w:val="28"/>
          <w:szCs w:val="28"/>
        </w:rPr>
      </w:pPr>
      <w:r w:rsidRPr="00E27C17">
        <w:rPr>
          <w:b/>
          <w:sz w:val="28"/>
          <w:szCs w:val="28"/>
        </w:rPr>
        <w:t>Перечень</w:t>
      </w:r>
    </w:p>
    <w:p w:rsidR="00E27C17" w:rsidRPr="00E27C17" w:rsidRDefault="00E27C17" w:rsidP="00E27C17">
      <w:pPr>
        <w:jc w:val="center"/>
        <w:rPr>
          <w:b/>
          <w:sz w:val="28"/>
          <w:szCs w:val="28"/>
        </w:rPr>
      </w:pPr>
      <w:r w:rsidRPr="00E27C17">
        <w:rPr>
          <w:b/>
          <w:sz w:val="28"/>
          <w:szCs w:val="28"/>
        </w:rPr>
        <w:t xml:space="preserve">муниципальных программ Комсомольского муниципального района </w:t>
      </w:r>
    </w:p>
    <w:p w:rsidR="00E27C17" w:rsidRPr="00E27C17" w:rsidRDefault="00E27C17" w:rsidP="00E27C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396"/>
        <w:gridCol w:w="2835"/>
        <w:gridCol w:w="2515"/>
      </w:tblGrid>
      <w:tr w:rsidR="00E27C17" w:rsidRPr="00E27C17" w:rsidTr="002E171A">
        <w:tc>
          <w:tcPr>
            <w:tcW w:w="540" w:type="dxa"/>
          </w:tcPr>
          <w:p w:rsidR="00E27C17" w:rsidRPr="00E27C17" w:rsidRDefault="00E27C17" w:rsidP="002E171A">
            <w:r w:rsidRPr="00E27C17">
              <w:t>№ п/п</w:t>
            </w:r>
          </w:p>
        </w:tc>
        <w:tc>
          <w:tcPr>
            <w:tcW w:w="3396" w:type="dxa"/>
          </w:tcPr>
          <w:p w:rsidR="00E27C17" w:rsidRPr="00E27C17" w:rsidRDefault="00E27C17" w:rsidP="002E171A">
            <w:pPr>
              <w:jc w:val="center"/>
            </w:pPr>
            <w:r w:rsidRPr="00E27C17">
              <w:t>Наименование муниципальной программы Комсомольского муниципального района</w:t>
            </w:r>
          </w:p>
        </w:tc>
        <w:tc>
          <w:tcPr>
            <w:tcW w:w="2835" w:type="dxa"/>
          </w:tcPr>
          <w:p w:rsidR="00E27C17" w:rsidRPr="00E27C17" w:rsidRDefault="00E27C17" w:rsidP="002E171A">
            <w:pPr>
              <w:jc w:val="center"/>
            </w:pPr>
            <w:r w:rsidRPr="00E27C17">
              <w:t>Куратор муниципальной программы</w:t>
            </w:r>
          </w:p>
        </w:tc>
        <w:tc>
          <w:tcPr>
            <w:tcW w:w="2515" w:type="dxa"/>
          </w:tcPr>
          <w:p w:rsidR="00E27C17" w:rsidRPr="00E27C17" w:rsidRDefault="00E27C17" w:rsidP="002E171A">
            <w:r w:rsidRPr="00E27C17">
              <w:t>Ответственное структурное подразделение Администрации Комсомольского муниципального района</w:t>
            </w:r>
          </w:p>
        </w:tc>
      </w:tr>
      <w:tr w:rsidR="00E27C17" w:rsidRPr="00E27C17" w:rsidTr="002E171A">
        <w:tc>
          <w:tcPr>
            <w:tcW w:w="9286" w:type="dxa"/>
            <w:gridSpan w:val="4"/>
          </w:tcPr>
          <w:p w:rsidR="00E27C17" w:rsidRPr="00E27C17" w:rsidRDefault="00E27C17" w:rsidP="002E171A">
            <w:pPr>
              <w:jc w:val="center"/>
              <w:rPr>
                <w:b/>
              </w:rPr>
            </w:pPr>
            <w:r w:rsidRPr="00E27C17">
              <w:rPr>
                <w:b/>
                <w:lang w:val="en-US"/>
              </w:rPr>
              <w:t>I</w:t>
            </w:r>
            <w:r w:rsidRPr="00E27C17">
              <w:rPr>
                <w:b/>
              </w:rPr>
              <w:t>.Развитие экономического потенциала</w:t>
            </w:r>
          </w:p>
        </w:tc>
      </w:tr>
      <w:tr w:rsidR="00E27C17" w:rsidRPr="00E27C17" w:rsidTr="002E171A">
        <w:tc>
          <w:tcPr>
            <w:tcW w:w="540" w:type="dxa"/>
          </w:tcPr>
          <w:p w:rsidR="00E27C17" w:rsidRPr="00E27C17" w:rsidRDefault="00E27C17" w:rsidP="002E171A">
            <w:r w:rsidRPr="00E27C17">
              <w:t>1.</w:t>
            </w:r>
          </w:p>
        </w:tc>
        <w:tc>
          <w:tcPr>
            <w:tcW w:w="3396" w:type="dxa"/>
          </w:tcPr>
          <w:p w:rsidR="00E27C17" w:rsidRPr="00E27C17" w:rsidRDefault="00E27C17" w:rsidP="002E171A">
            <w:pPr>
              <w:jc w:val="both"/>
            </w:pPr>
            <w:r w:rsidRPr="00E27C17">
              <w:t>Развитие экономики Комсомольского муниципального района</w:t>
            </w:r>
          </w:p>
        </w:tc>
        <w:tc>
          <w:tcPr>
            <w:tcW w:w="2835" w:type="dxa"/>
          </w:tcPr>
          <w:p w:rsidR="00E27C17" w:rsidRPr="00E27C17" w:rsidRDefault="00E27C17" w:rsidP="002E171A">
            <w:r w:rsidRPr="00E27C17">
              <w:t>Заместитель главы Администрации Комсомольского муниципального района, начальник Управления земельно-имущественных отношений</w:t>
            </w:r>
          </w:p>
        </w:tc>
        <w:tc>
          <w:tcPr>
            <w:tcW w:w="2515" w:type="dxa"/>
          </w:tcPr>
          <w:p w:rsidR="00E27C17" w:rsidRPr="00E27C17" w:rsidRDefault="00E27C17" w:rsidP="002E171A">
            <w:r w:rsidRPr="00E27C17">
              <w:t>Отдел экономики и предпринимательства Администрации Комсомольского муниципального района</w:t>
            </w:r>
          </w:p>
        </w:tc>
      </w:tr>
      <w:tr w:rsidR="00E27C17" w:rsidRPr="00E27C17" w:rsidTr="002E171A">
        <w:tc>
          <w:tcPr>
            <w:tcW w:w="540" w:type="dxa"/>
          </w:tcPr>
          <w:p w:rsidR="00E27C17" w:rsidRPr="00E27C17" w:rsidRDefault="00E27C17" w:rsidP="002E171A">
            <w:r w:rsidRPr="00E27C17">
              <w:t>2.</w:t>
            </w:r>
          </w:p>
        </w:tc>
        <w:tc>
          <w:tcPr>
            <w:tcW w:w="3396" w:type="dxa"/>
          </w:tcPr>
          <w:p w:rsidR="00E27C17" w:rsidRPr="00E27C17" w:rsidRDefault="00E27C17" w:rsidP="002E171A">
            <w:r w:rsidRPr="00E27C17">
              <w:t>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w:t>
            </w:r>
          </w:p>
        </w:tc>
        <w:tc>
          <w:tcPr>
            <w:tcW w:w="2835" w:type="dxa"/>
          </w:tcPr>
          <w:p w:rsidR="00E27C17" w:rsidRPr="00E27C17" w:rsidRDefault="00E27C17" w:rsidP="002E171A">
            <w:r w:rsidRPr="00E27C17">
              <w:t>Заместитель главы Администрации Комсомольского муниципального района, начальник Управления земельно-имущественных отношений</w:t>
            </w:r>
          </w:p>
        </w:tc>
        <w:tc>
          <w:tcPr>
            <w:tcW w:w="2515" w:type="dxa"/>
          </w:tcPr>
          <w:p w:rsidR="00E27C17" w:rsidRPr="00E27C17" w:rsidRDefault="00E27C17" w:rsidP="002E171A">
            <w:r w:rsidRPr="00E27C17">
              <w:t>Отдел сельского хозяйства и развития территорий Администрации Комсомольского муниципального района</w:t>
            </w:r>
          </w:p>
        </w:tc>
      </w:tr>
      <w:tr w:rsidR="00E27C17" w:rsidRPr="00E27C17" w:rsidTr="002E171A">
        <w:tc>
          <w:tcPr>
            <w:tcW w:w="540" w:type="dxa"/>
          </w:tcPr>
          <w:p w:rsidR="00E27C17" w:rsidRPr="00E27C17" w:rsidRDefault="00E27C17" w:rsidP="002E171A"/>
        </w:tc>
        <w:tc>
          <w:tcPr>
            <w:tcW w:w="3396" w:type="dxa"/>
          </w:tcPr>
          <w:p w:rsidR="00E27C17" w:rsidRPr="00E27C17" w:rsidRDefault="00E27C17" w:rsidP="002E171A">
            <w:pPr>
              <w:jc w:val="center"/>
            </w:pPr>
          </w:p>
        </w:tc>
        <w:tc>
          <w:tcPr>
            <w:tcW w:w="2835" w:type="dxa"/>
          </w:tcPr>
          <w:p w:rsidR="00E27C17" w:rsidRPr="00E27C17" w:rsidRDefault="00E27C17" w:rsidP="002E171A">
            <w:pPr>
              <w:jc w:val="center"/>
            </w:pPr>
          </w:p>
        </w:tc>
        <w:tc>
          <w:tcPr>
            <w:tcW w:w="2515" w:type="dxa"/>
          </w:tcPr>
          <w:p w:rsidR="00E27C17" w:rsidRPr="00E27C17" w:rsidRDefault="00E27C17" w:rsidP="002E171A"/>
        </w:tc>
      </w:tr>
      <w:tr w:rsidR="00E27C17" w:rsidRPr="00E27C17" w:rsidTr="002E171A">
        <w:tc>
          <w:tcPr>
            <w:tcW w:w="9286" w:type="dxa"/>
            <w:gridSpan w:val="4"/>
          </w:tcPr>
          <w:p w:rsidR="00E27C17" w:rsidRPr="00E27C17" w:rsidRDefault="00E27C17" w:rsidP="002E171A">
            <w:pPr>
              <w:jc w:val="center"/>
              <w:rPr>
                <w:b/>
              </w:rPr>
            </w:pPr>
            <w:r w:rsidRPr="00E27C17">
              <w:rPr>
                <w:b/>
                <w:lang w:val="en-US"/>
              </w:rPr>
              <w:t>II.</w:t>
            </w:r>
            <w:r w:rsidRPr="00E27C17">
              <w:rPr>
                <w:b/>
              </w:rPr>
              <w:t>Развитие социальной сферы</w:t>
            </w:r>
          </w:p>
        </w:tc>
      </w:tr>
      <w:tr w:rsidR="00E27C17" w:rsidRPr="00E27C17" w:rsidTr="002E171A">
        <w:trPr>
          <w:trHeight w:val="896"/>
        </w:trPr>
        <w:tc>
          <w:tcPr>
            <w:tcW w:w="540" w:type="dxa"/>
          </w:tcPr>
          <w:p w:rsidR="00E27C17" w:rsidRPr="00E27C17" w:rsidRDefault="00E27C17" w:rsidP="002E171A">
            <w:r w:rsidRPr="00E27C17">
              <w:t>3.</w:t>
            </w:r>
          </w:p>
        </w:tc>
        <w:tc>
          <w:tcPr>
            <w:tcW w:w="3396" w:type="dxa"/>
          </w:tcPr>
          <w:p w:rsidR="00E27C17" w:rsidRPr="00E27C17" w:rsidRDefault="00E27C17" w:rsidP="002E171A">
            <w:r w:rsidRPr="00E27C17">
              <w:t>Развитие образования Комсомольского  муниципального района</w:t>
            </w:r>
          </w:p>
        </w:tc>
        <w:tc>
          <w:tcPr>
            <w:tcW w:w="2835" w:type="dxa"/>
          </w:tcPr>
          <w:p w:rsidR="00E27C17" w:rsidRPr="00E27C17" w:rsidRDefault="00E27C17" w:rsidP="002E171A">
            <w:r w:rsidRPr="00E27C17">
              <w:t>Заместитель главы Администрации Комсомольского муниципального района по социальной политике</w:t>
            </w:r>
          </w:p>
        </w:tc>
        <w:tc>
          <w:tcPr>
            <w:tcW w:w="2515" w:type="dxa"/>
          </w:tcPr>
          <w:p w:rsidR="00E27C17" w:rsidRPr="00E27C17" w:rsidRDefault="00E27C17" w:rsidP="002E171A">
            <w:r w:rsidRPr="00E27C17">
              <w:t>Управление образования  Администрации Комсомольского муниципального района</w:t>
            </w:r>
          </w:p>
        </w:tc>
      </w:tr>
      <w:tr w:rsidR="00E27C17" w:rsidRPr="00E27C17" w:rsidTr="002E171A">
        <w:tc>
          <w:tcPr>
            <w:tcW w:w="540" w:type="dxa"/>
          </w:tcPr>
          <w:p w:rsidR="00E27C17" w:rsidRPr="00E27C17" w:rsidRDefault="00E27C17" w:rsidP="002E171A">
            <w:r w:rsidRPr="00E27C17">
              <w:t>4.</w:t>
            </w:r>
          </w:p>
        </w:tc>
        <w:tc>
          <w:tcPr>
            <w:tcW w:w="3396" w:type="dxa"/>
          </w:tcPr>
          <w:p w:rsidR="00E27C17" w:rsidRPr="00E27C17" w:rsidRDefault="00E27C17" w:rsidP="002E171A">
            <w:r w:rsidRPr="00E27C17">
              <w:t>Развитие  культуры, спорта и молодежной политики    Комсомольского муниципального района</w:t>
            </w:r>
          </w:p>
        </w:tc>
        <w:tc>
          <w:tcPr>
            <w:tcW w:w="2835" w:type="dxa"/>
          </w:tcPr>
          <w:p w:rsidR="00E27C17" w:rsidRPr="00E27C17" w:rsidRDefault="00E27C17" w:rsidP="002E171A">
            <w:r w:rsidRPr="00E27C17">
              <w:t>Заместитель главы Администрации Комсомольского муниципального района по социальной политике</w:t>
            </w:r>
          </w:p>
        </w:tc>
        <w:tc>
          <w:tcPr>
            <w:tcW w:w="2515" w:type="dxa"/>
          </w:tcPr>
          <w:p w:rsidR="00E27C17" w:rsidRPr="00E27C17" w:rsidRDefault="00E27C17" w:rsidP="002E171A">
            <w:r w:rsidRPr="00E27C17">
              <w:t xml:space="preserve">Отдел по делам культуры, молодежи и спорта  Администрации Комсомольского муниципального района </w:t>
            </w:r>
          </w:p>
        </w:tc>
      </w:tr>
      <w:tr w:rsidR="00E27C17" w:rsidRPr="00E27C17" w:rsidTr="002E171A">
        <w:tc>
          <w:tcPr>
            <w:tcW w:w="540" w:type="dxa"/>
          </w:tcPr>
          <w:p w:rsidR="00E27C17" w:rsidRPr="00E27C17" w:rsidRDefault="00E27C17" w:rsidP="002E171A">
            <w:r w:rsidRPr="00E27C17">
              <w:t>5.</w:t>
            </w:r>
          </w:p>
        </w:tc>
        <w:tc>
          <w:tcPr>
            <w:tcW w:w="3396" w:type="dxa"/>
          </w:tcPr>
          <w:p w:rsidR="00E27C17" w:rsidRPr="00E27C17" w:rsidRDefault="00E27C17" w:rsidP="002E171A">
            <w:r w:rsidRPr="00E27C17">
              <w:t>Развитие здравоохранения Комсомольского муниципального района</w:t>
            </w:r>
          </w:p>
        </w:tc>
        <w:tc>
          <w:tcPr>
            <w:tcW w:w="2835" w:type="dxa"/>
          </w:tcPr>
          <w:p w:rsidR="00E27C17" w:rsidRPr="00E27C17" w:rsidRDefault="00E27C17" w:rsidP="002E171A">
            <w:r w:rsidRPr="00E27C17">
              <w:t>Заместитель главы Администрации Комсомольского муниципального района по социальной политике</w:t>
            </w:r>
          </w:p>
        </w:tc>
        <w:tc>
          <w:tcPr>
            <w:tcW w:w="2515" w:type="dxa"/>
          </w:tcPr>
          <w:p w:rsidR="00E27C17" w:rsidRPr="00E27C17" w:rsidRDefault="00E27C17" w:rsidP="002E171A">
            <w:r w:rsidRPr="00E27C17">
              <w:t>Заместитель главы  Администрации Комсомольского муниципального района по социальной политике</w:t>
            </w:r>
          </w:p>
        </w:tc>
      </w:tr>
      <w:tr w:rsidR="00E27C17" w:rsidRPr="00E27C17" w:rsidTr="002E171A">
        <w:tc>
          <w:tcPr>
            <w:tcW w:w="9286" w:type="dxa"/>
            <w:gridSpan w:val="4"/>
          </w:tcPr>
          <w:p w:rsidR="00E27C17" w:rsidRPr="00E27C17" w:rsidRDefault="00E27C17" w:rsidP="002E171A">
            <w:pPr>
              <w:jc w:val="center"/>
              <w:rPr>
                <w:b/>
              </w:rPr>
            </w:pPr>
            <w:r w:rsidRPr="00E27C17">
              <w:rPr>
                <w:b/>
                <w:lang w:val="en-US"/>
              </w:rPr>
              <w:t>III</w:t>
            </w:r>
            <w:r w:rsidRPr="00E27C17">
              <w:rPr>
                <w:b/>
              </w:rPr>
              <w:t>. Комфортная и безопасная среда для жизни</w:t>
            </w:r>
          </w:p>
        </w:tc>
      </w:tr>
      <w:tr w:rsidR="00E27C17" w:rsidRPr="00E27C17" w:rsidTr="002E171A">
        <w:tc>
          <w:tcPr>
            <w:tcW w:w="540" w:type="dxa"/>
          </w:tcPr>
          <w:p w:rsidR="00E27C17" w:rsidRPr="00E27C17" w:rsidRDefault="00E27C17" w:rsidP="002E171A">
            <w:r w:rsidRPr="00E27C17">
              <w:t>6.</w:t>
            </w:r>
          </w:p>
        </w:tc>
        <w:tc>
          <w:tcPr>
            <w:tcW w:w="3396" w:type="dxa"/>
          </w:tcPr>
          <w:p w:rsidR="00E27C17" w:rsidRPr="00E27C17" w:rsidRDefault="00E27C17" w:rsidP="002E171A">
            <w:r w:rsidRPr="00E27C17">
              <w:t>Обеспечение доступным и комфортным жильем населения Комсомольского муниципального района</w:t>
            </w:r>
          </w:p>
        </w:tc>
        <w:tc>
          <w:tcPr>
            <w:tcW w:w="2835" w:type="dxa"/>
          </w:tcPr>
          <w:p w:rsidR="00E27C17" w:rsidRPr="00E27C17" w:rsidRDefault="00E27C17" w:rsidP="002E171A">
            <w:r w:rsidRPr="00E27C17">
              <w:t>Заместитель главы Администрации Комсомольского муниципального района, начальник Управления земельно-имущественных отношений</w:t>
            </w:r>
          </w:p>
        </w:tc>
        <w:tc>
          <w:tcPr>
            <w:tcW w:w="2515" w:type="dxa"/>
          </w:tcPr>
          <w:p w:rsidR="00E27C17" w:rsidRPr="00E27C17" w:rsidRDefault="00E27C17" w:rsidP="002E171A">
            <w:r w:rsidRPr="00E27C17">
              <w:t>Отдел экономики и предпринимательства Администрации Комсомольского муниципального района</w:t>
            </w:r>
          </w:p>
        </w:tc>
      </w:tr>
      <w:tr w:rsidR="00E27C17" w:rsidRPr="00E27C17" w:rsidTr="002E171A">
        <w:tc>
          <w:tcPr>
            <w:tcW w:w="540" w:type="dxa"/>
          </w:tcPr>
          <w:p w:rsidR="00E27C17" w:rsidRPr="00E27C17" w:rsidRDefault="00E27C17" w:rsidP="002E171A">
            <w:r w:rsidRPr="00E27C17">
              <w:lastRenderedPageBreak/>
              <w:t>7.</w:t>
            </w:r>
          </w:p>
        </w:tc>
        <w:tc>
          <w:tcPr>
            <w:tcW w:w="3396" w:type="dxa"/>
          </w:tcPr>
          <w:p w:rsidR="00E27C17" w:rsidRPr="00E27C17" w:rsidRDefault="00E27C17" w:rsidP="002E171A">
            <w:r w:rsidRPr="00E27C17">
              <w:t>Обеспечение безопасности граждан и профилактика правонарушений Комсомольского муниципального района</w:t>
            </w:r>
          </w:p>
        </w:tc>
        <w:tc>
          <w:tcPr>
            <w:tcW w:w="2835" w:type="dxa"/>
          </w:tcPr>
          <w:p w:rsidR="00E27C17" w:rsidRPr="00E27C17" w:rsidRDefault="00E27C17" w:rsidP="002E171A">
            <w:r w:rsidRPr="00E27C17">
              <w:t>Заместитель главы Администрации Комсомольского муниципального района по социальной политике</w:t>
            </w:r>
          </w:p>
        </w:tc>
        <w:tc>
          <w:tcPr>
            <w:tcW w:w="2515" w:type="dxa"/>
          </w:tcPr>
          <w:p w:rsidR="00E27C17" w:rsidRPr="00E27C17" w:rsidRDefault="00E27C17" w:rsidP="002E171A">
            <w:r w:rsidRPr="00E27C17">
              <w:t>Заместитель главы  Администрации Комсомольского муниципального района по социальной политике</w:t>
            </w:r>
          </w:p>
        </w:tc>
      </w:tr>
      <w:tr w:rsidR="00E27C17" w:rsidRPr="00E27C17" w:rsidTr="002E171A">
        <w:tc>
          <w:tcPr>
            <w:tcW w:w="540" w:type="dxa"/>
          </w:tcPr>
          <w:p w:rsidR="00E27C17" w:rsidRPr="00E27C17" w:rsidRDefault="00E27C17" w:rsidP="002E171A">
            <w:r w:rsidRPr="00E27C17">
              <w:t>8.</w:t>
            </w:r>
          </w:p>
        </w:tc>
        <w:tc>
          <w:tcPr>
            <w:tcW w:w="3396" w:type="dxa"/>
          </w:tcPr>
          <w:p w:rsidR="00E27C17" w:rsidRPr="00E27C17" w:rsidRDefault="00E27C17" w:rsidP="002E171A">
            <w:r w:rsidRPr="00E27C17">
              <w:t>Охрана окружающей среды Комсомольского муниципального района</w:t>
            </w:r>
          </w:p>
        </w:tc>
        <w:tc>
          <w:tcPr>
            <w:tcW w:w="2835" w:type="dxa"/>
          </w:tcPr>
          <w:p w:rsidR="00E27C17" w:rsidRPr="00E27C17" w:rsidRDefault="00E27C17" w:rsidP="002E171A">
            <w:r w:rsidRPr="00E27C17">
              <w:t>Заместитель главы Администрации Комсомольского муниципального района, начальник Управления земельно-имущественных отношений</w:t>
            </w:r>
          </w:p>
        </w:tc>
        <w:tc>
          <w:tcPr>
            <w:tcW w:w="2515" w:type="dxa"/>
          </w:tcPr>
          <w:p w:rsidR="00E27C17" w:rsidRPr="00E27C17" w:rsidRDefault="00E27C17" w:rsidP="002E171A">
            <w:r w:rsidRPr="00E27C17">
              <w:t>Отдел сельского хозяйства и развития территорий Администрации Комсомольского муниципального района</w:t>
            </w:r>
          </w:p>
        </w:tc>
      </w:tr>
      <w:tr w:rsidR="00E27C17" w:rsidRPr="00E27C17" w:rsidTr="002E171A">
        <w:tc>
          <w:tcPr>
            <w:tcW w:w="540" w:type="dxa"/>
          </w:tcPr>
          <w:p w:rsidR="00E27C17" w:rsidRPr="00E27C17" w:rsidRDefault="00E27C17" w:rsidP="002E171A">
            <w:r w:rsidRPr="00E27C17">
              <w:t>9.</w:t>
            </w:r>
          </w:p>
        </w:tc>
        <w:tc>
          <w:tcPr>
            <w:tcW w:w="3396" w:type="dxa"/>
          </w:tcPr>
          <w:p w:rsidR="00E27C17" w:rsidRPr="00E27C17" w:rsidRDefault="00E27C17" w:rsidP="002E171A">
            <w:r w:rsidRPr="00E27C17">
              <w:t>Развитие транспортной системы Комсомольского муниципального района Ивановской области</w:t>
            </w:r>
          </w:p>
        </w:tc>
        <w:tc>
          <w:tcPr>
            <w:tcW w:w="2835" w:type="dxa"/>
          </w:tcPr>
          <w:p w:rsidR="00E27C17" w:rsidRPr="00E27C17" w:rsidRDefault="00E27C17" w:rsidP="002E171A">
            <w:pPr>
              <w:autoSpaceDE w:val="0"/>
              <w:autoSpaceDN w:val="0"/>
              <w:adjustRightInd w:val="0"/>
              <w:jc w:val="both"/>
            </w:pPr>
            <w:r w:rsidRPr="00E27C17">
              <w:t>Заместитель главы Администрации Комсомольского муниципального района, начальник Управления земельно-имущественных отношений</w:t>
            </w:r>
          </w:p>
        </w:tc>
        <w:tc>
          <w:tcPr>
            <w:tcW w:w="2515" w:type="dxa"/>
          </w:tcPr>
          <w:p w:rsidR="00E27C17" w:rsidRPr="00E27C17" w:rsidRDefault="00E27C17" w:rsidP="002E171A">
            <w:pPr>
              <w:autoSpaceDE w:val="0"/>
              <w:autoSpaceDN w:val="0"/>
              <w:adjustRightInd w:val="0"/>
              <w:jc w:val="both"/>
            </w:pPr>
            <w:r w:rsidRPr="00E27C17">
              <w:t>Управление земельно-имущественных отношений Администрации Комсомольского муниципального района</w:t>
            </w:r>
          </w:p>
        </w:tc>
      </w:tr>
      <w:tr w:rsidR="00E27C17" w:rsidRPr="00E27C17" w:rsidTr="002E171A">
        <w:tc>
          <w:tcPr>
            <w:tcW w:w="540" w:type="dxa"/>
          </w:tcPr>
          <w:p w:rsidR="00E27C17" w:rsidRPr="00E27C17" w:rsidRDefault="00E27C17" w:rsidP="002E171A">
            <w:r w:rsidRPr="00E27C17">
              <w:t>10.</w:t>
            </w:r>
          </w:p>
        </w:tc>
        <w:tc>
          <w:tcPr>
            <w:tcW w:w="3396" w:type="dxa"/>
          </w:tcPr>
          <w:p w:rsidR="00E27C17" w:rsidRPr="00E27C17" w:rsidRDefault="00E27C17" w:rsidP="002E171A">
            <w:r w:rsidRPr="00E27C17">
              <w:t>Повышение качества жизни граждан пожилого возраста в Комсомольском муниципальном районе</w:t>
            </w:r>
          </w:p>
        </w:tc>
        <w:tc>
          <w:tcPr>
            <w:tcW w:w="2835" w:type="dxa"/>
          </w:tcPr>
          <w:p w:rsidR="00E27C17" w:rsidRPr="00E27C17" w:rsidRDefault="00E27C17" w:rsidP="002E171A">
            <w:r w:rsidRPr="00E27C17">
              <w:t>Заместитель главы Администрации Комсомольского муниципального района по социальной политике</w:t>
            </w:r>
          </w:p>
        </w:tc>
        <w:tc>
          <w:tcPr>
            <w:tcW w:w="2515" w:type="dxa"/>
          </w:tcPr>
          <w:p w:rsidR="00E27C17" w:rsidRPr="00E27C17" w:rsidRDefault="00E27C17" w:rsidP="002E171A">
            <w:r w:rsidRPr="00E27C17">
              <w:t>Заместитель главы  Администрации Комсомольского муниципального района по социальной политике</w:t>
            </w:r>
          </w:p>
        </w:tc>
      </w:tr>
      <w:tr w:rsidR="00E27C17" w:rsidRPr="00E27C17" w:rsidTr="002E171A">
        <w:tc>
          <w:tcPr>
            <w:tcW w:w="540" w:type="dxa"/>
          </w:tcPr>
          <w:p w:rsidR="00E27C17" w:rsidRPr="00E27C17" w:rsidRDefault="00E27C17" w:rsidP="002E171A">
            <w:r w:rsidRPr="00E27C17">
              <w:t>11.</w:t>
            </w:r>
          </w:p>
        </w:tc>
        <w:tc>
          <w:tcPr>
            <w:tcW w:w="3396" w:type="dxa"/>
          </w:tcPr>
          <w:p w:rsidR="00E27C17" w:rsidRPr="00E27C17" w:rsidRDefault="00E27C17" w:rsidP="002E171A">
            <w:r w:rsidRPr="00E27C17">
              <w:t>Улучшение условий и охраны труда в Комсомольском муниципальном районе</w:t>
            </w:r>
          </w:p>
        </w:tc>
        <w:tc>
          <w:tcPr>
            <w:tcW w:w="2835" w:type="dxa"/>
          </w:tcPr>
          <w:p w:rsidR="00E27C17" w:rsidRPr="00E27C17" w:rsidRDefault="00E27C17" w:rsidP="002E171A">
            <w:r w:rsidRPr="00E27C17">
              <w:t>Заместитель главы  Администрации Комсомольского муниципального района по социальной политике</w:t>
            </w:r>
          </w:p>
        </w:tc>
        <w:tc>
          <w:tcPr>
            <w:tcW w:w="2515" w:type="dxa"/>
          </w:tcPr>
          <w:p w:rsidR="00E27C17" w:rsidRPr="00E27C17" w:rsidRDefault="00E27C17" w:rsidP="002E171A">
            <w:r w:rsidRPr="00E27C17">
              <w:t>Заместитель главы  Администрации Комсомольского муниципального района по социальной политике</w:t>
            </w:r>
          </w:p>
        </w:tc>
      </w:tr>
      <w:tr w:rsidR="00E27C17" w:rsidRPr="00E27C17" w:rsidTr="002E171A">
        <w:tc>
          <w:tcPr>
            <w:tcW w:w="540" w:type="dxa"/>
          </w:tcPr>
          <w:p w:rsidR="00E27C17" w:rsidRPr="00E27C17" w:rsidRDefault="00E27C17" w:rsidP="002E171A">
            <w:r w:rsidRPr="00E27C17">
              <w:t>12.</w:t>
            </w:r>
          </w:p>
        </w:tc>
        <w:tc>
          <w:tcPr>
            <w:tcW w:w="3396" w:type="dxa"/>
          </w:tcPr>
          <w:p w:rsidR="00E27C17" w:rsidRPr="00E27C17" w:rsidRDefault="00E27C17" w:rsidP="002E171A">
            <w:r w:rsidRPr="00E27C17">
              <w:t>Газификация Комсомольского муниципального района Ивановской области</w:t>
            </w:r>
          </w:p>
        </w:tc>
        <w:tc>
          <w:tcPr>
            <w:tcW w:w="2835" w:type="dxa"/>
          </w:tcPr>
          <w:p w:rsidR="00E27C17" w:rsidRPr="00E27C17" w:rsidRDefault="00E27C17" w:rsidP="002E171A">
            <w:pPr>
              <w:autoSpaceDE w:val="0"/>
              <w:autoSpaceDN w:val="0"/>
              <w:adjustRightInd w:val="0"/>
              <w:jc w:val="both"/>
            </w:pPr>
            <w:r w:rsidRPr="00E27C17">
              <w:t>Заместитель главы Администрации Комсомольского муниципального района, начальник Управления земельно-имущественных отношений</w:t>
            </w:r>
          </w:p>
        </w:tc>
        <w:tc>
          <w:tcPr>
            <w:tcW w:w="2515" w:type="dxa"/>
          </w:tcPr>
          <w:p w:rsidR="00E27C17" w:rsidRPr="00E27C17" w:rsidRDefault="00E27C17" w:rsidP="002E171A">
            <w:pPr>
              <w:autoSpaceDE w:val="0"/>
              <w:autoSpaceDN w:val="0"/>
              <w:adjustRightInd w:val="0"/>
              <w:jc w:val="both"/>
            </w:pPr>
            <w:r w:rsidRPr="00E27C17">
              <w:t>Управление земельно-имущественных отношений Администрации Комсомольского муниципального района</w:t>
            </w:r>
          </w:p>
        </w:tc>
      </w:tr>
      <w:tr w:rsidR="00E27C17" w:rsidRPr="00E27C17" w:rsidTr="002E171A">
        <w:tc>
          <w:tcPr>
            <w:tcW w:w="540" w:type="dxa"/>
          </w:tcPr>
          <w:p w:rsidR="00E27C17" w:rsidRPr="00E27C17" w:rsidRDefault="00E27C17" w:rsidP="002E171A">
            <w:r w:rsidRPr="00E27C17">
              <w:t>13.</w:t>
            </w:r>
          </w:p>
        </w:tc>
        <w:tc>
          <w:tcPr>
            <w:tcW w:w="3396" w:type="dxa"/>
          </w:tcPr>
          <w:p w:rsidR="00E27C17" w:rsidRPr="00E27C17" w:rsidRDefault="00E27C17" w:rsidP="002E171A">
            <w:pPr>
              <w:autoSpaceDE w:val="0"/>
              <w:autoSpaceDN w:val="0"/>
              <w:adjustRightInd w:val="0"/>
              <w:jc w:val="both"/>
            </w:pPr>
            <w:r w:rsidRPr="00E27C17">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2835" w:type="dxa"/>
          </w:tcPr>
          <w:p w:rsidR="00E27C17" w:rsidRPr="00E27C17" w:rsidRDefault="00E27C17" w:rsidP="002E171A">
            <w:pPr>
              <w:autoSpaceDE w:val="0"/>
              <w:autoSpaceDN w:val="0"/>
              <w:adjustRightInd w:val="0"/>
              <w:jc w:val="both"/>
            </w:pPr>
            <w:r w:rsidRPr="00E27C17">
              <w:t>Управление по вопросу развития инфраструктуры Администрации Комсомольского муниципального района</w:t>
            </w:r>
          </w:p>
        </w:tc>
        <w:tc>
          <w:tcPr>
            <w:tcW w:w="2515" w:type="dxa"/>
          </w:tcPr>
          <w:p w:rsidR="00E27C17" w:rsidRPr="00E27C17" w:rsidRDefault="00E27C17" w:rsidP="002E171A">
            <w:pPr>
              <w:autoSpaceDE w:val="0"/>
              <w:autoSpaceDN w:val="0"/>
              <w:adjustRightInd w:val="0"/>
              <w:jc w:val="both"/>
            </w:pPr>
            <w:r w:rsidRPr="00E27C17">
              <w:t>Управление по вопросу развития инфраструктуры Администрации Комсомольского муниципального района</w:t>
            </w:r>
          </w:p>
        </w:tc>
      </w:tr>
      <w:tr w:rsidR="00E27C17" w:rsidRPr="00E27C17" w:rsidTr="002E171A">
        <w:tc>
          <w:tcPr>
            <w:tcW w:w="540" w:type="dxa"/>
          </w:tcPr>
          <w:p w:rsidR="00E27C17" w:rsidRPr="00E27C17" w:rsidRDefault="00E27C17" w:rsidP="002E171A">
            <w:r w:rsidRPr="00E27C17">
              <w:t>14.</w:t>
            </w:r>
          </w:p>
        </w:tc>
        <w:tc>
          <w:tcPr>
            <w:tcW w:w="3396" w:type="dxa"/>
          </w:tcPr>
          <w:p w:rsidR="00E27C17" w:rsidRPr="00E27C17" w:rsidRDefault="00E27C17" w:rsidP="002E171A">
            <w:pPr>
              <w:autoSpaceDE w:val="0"/>
              <w:autoSpaceDN w:val="0"/>
              <w:adjustRightInd w:val="0"/>
              <w:jc w:val="both"/>
            </w:pPr>
            <w:r w:rsidRPr="00E27C17">
              <w:t>Градостроительная деятельность на территории Комсомольского муниципального  района Ивановской области</w:t>
            </w:r>
          </w:p>
        </w:tc>
        <w:tc>
          <w:tcPr>
            <w:tcW w:w="2835" w:type="dxa"/>
          </w:tcPr>
          <w:p w:rsidR="00E27C17" w:rsidRPr="00E27C17" w:rsidRDefault="00E27C17" w:rsidP="002E171A">
            <w:pPr>
              <w:autoSpaceDE w:val="0"/>
              <w:autoSpaceDN w:val="0"/>
              <w:adjustRightInd w:val="0"/>
              <w:jc w:val="both"/>
            </w:pPr>
            <w:r w:rsidRPr="00E27C17">
              <w:t>Заместитель главы Администрации Комсомольского муниципального района, начальник Управления земельно-имущественных отношений</w:t>
            </w:r>
          </w:p>
        </w:tc>
        <w:tc>
          <w:tcPr>
            <w:tcW w:w="2515" w:type="dxa"/>
          </w:tcPr>
          <w:p w:rsidR="00E27C17" w:rsidRPr="00E27C17" w:rsidRDefault="00E27C17" w:rsidP="002E171A">
            <w:pPr>
              <w:autoSpaceDE w:val="0"/>
              <w:autoSpaceDN w:val="0"/>
              <w:adjustRightInd w:val="0"/>
              <w:jc w:val="both"/>
            </w:pPr>
            <w:r w:rsidRPr="00E27C17">
              <w:t>Управление земельно-имущественных отношений Администрации Комсомольского муниципального района</w:t>
            </w:r>
          </w:p>
        </w:tc>
      </w:tr>
      <w:tr w:rsidR="00E27C17" w:rsidRPr="00E27C17" w:rsidTr="002E171A">
        <w:tc>
          <w:tcPr>
            <w:tcW w:w="540" w:type="dxa"/>
          </w:tcPr>
          <w:p w:rsidR="00E27C17" w:rsidRPr="00E27C17" w:rsidRDefault="00E27C17" w:rsidP="002E171A">
            <w:r w:rsidRPr="00E27C17">
              <w:t>15.</w:t>
            </w:r>
          </w:p>
        </w:tc>
        <w:tc>
          <w:tcPr>
            <w:tcW w:w="3396" w:type="dxa"/>
          </w:tcPr>
          <w:p w:rsidR="00E27C17" w:rsidRPr="00E27C17" w:rsidRDefault="00E27C17" w:rsidP="002E171A">
            <w:pPr>
              <w:autoSpaceDE w:val="0"/>
              <w:autoSpaceDN w:val="0"/>
              <w:adjustRightInd w:val="0"/>
              <w:jc w:val="both"/>
            </w:pPr>
            <w:r w:rsidRPr="00E27C17">
              <w:t>Организация предоставления государственных и муниципальных услуг на базе МФЦ</w:t>
            </w:r>
          </w:p>
        </w:tc>
        <w:tc>
          <w:tcPr>
            <w:tcW w:w="2835" w:type="dxa"/>
          </w:tcPr>
          <w:p w:rsidR="00E27C17" w:rsidRPr="00E27C17" w:rsidRDefault="00E27C17" w:rsidP="002E171A">
            <w:pPr>
              <w:autoSpaceDE w:val="0"/>
              <w:autoSpaceDN w:val="0"/>
              <w:adjustRightInd w:val="0"/>
              <w:jc w:val="both"/>
            </w:pPr>
            <w:r w:rsidRPr="00E27C17">
              <w:t>Администрация Комсомольского муниципального района</w:t>
            </w:r>
          </w:p>
        </w:tc>
        <w:tc>
          <w:tcPr>
            <w:tcW w:w="2515" w:type="dxa"/>
          </w:tcPr>
          <w:p w:rsidR="00E27C17" w:rsidRPr="00E27C17" w:rsidRDefault="00E27C17" w:rsidP="002E171A">
            <w:pPr>
              <w:autoSpaceDE w:val="0"/>
              <w:autoSpaceDN w:val="0"/>
              <w:adjustRightInd w:val="0"/>
              <w:jc w:val="both"/>
            </w:pPr>
            <w:r w:rsidRPr="00E27C17">
              <w:t>Администрация Комсомольского муниципального района</w:t>
            </w:r>
          </w:p>
        </w:tc>
      </w:tr>
      <w:tr w:rsidR="00E27C17" w:rsidRPr="00E27C17" w:rsidTr="002E171A">
        <w:tc>
          <w:tcPr>
            <w:tcW w:w="540" w:type="dxa"/>
          </w:tcPr>
          <w:p w:rsidR="00E27C17" w:rsidRPr="00E27C17" w:rsidRDefault="00E27C17" w:rsidP="002E171A">
            <w:r w:rsidRPr="00E27C17">
              <w:t>16.</w:t>
            </w:r>
          </w:p>
        </w:tc>
        <w:tc>
          <w:tcPr>
            <w:tcW w:w="3396" w:type="dxa"/>
          </w:tcPr>
          <w:p w:rsidR="00E27C17" w:rsidRPr="00E27C17" w:rsidRDefault="00E27C17" w:rsidP="002E171A">
            <w:pPr>
              <w:autoSpaceDE w:val="0"/>
              <w:autoSpaceDN w:val="0"/>
              <w:adjustRightInd w:val="0"/>
              <w:jc w:val="both"/>
            </w:pPr>
            <w:r w:rsidRPr="00E27C17">
              <w:t>Формирование современной городской среды на 2020-2024 годы</w:t>
            </w:r>
          </w:p>
        </w:tc>
        <w:tc>
          <w:tcPr>
            <w:tcW w:w="2835" w:type="dxa"/>
          </w:tcPr>
          <w:p w:rsidR="00E27C17" w:rsidRPr="00E27C17" w:rsidRDefault="00E27C17" w:rsidP="002E171A">
            <w:pPr>
              <w:autoSpaceDE w:val="0"/>
              <w:autoSpaceDN w:val="0"/>
              <w:adjustRightInd w:val="0"/>
              <w:jc w:val="both"/>
            </w:pPr>
            <w:r w:rsidRPr="00E27C17">
              <w:t>Управление  по вопросу развития инфраструктуры Администрации Комсомольского муниципального района</w:t>
            </w:r>
          </w:p>
        </w:tc>
        <w:tc>
          <w:tcPr>
            <w:tcW w:w="2515" w:type="dxa"/>
          </w:tcPr>
          <w:p w:rsidR="00E27C17" w:rsidRPr="00E27C17" w:rsidRDefault="00E27C17" w:rsidP="002E171A">
            <w:pPr>
              <w:autoSpaceDE w:val="0"/>
              <w:autoSpaceDN w:val="0"/>
              <w:adjustRightInd w:val="0"/>
              <w:jc w:val="both"/>
            </w:pPr>
            <w:r w:rsidRPr="00E27C17">
              <w:t>Управление  по вопросу развития инфраструктуры Администрации Комсомольского муниципального района</w:t>
            </w:r>
          </w:p>
        </w:tc>
      </w:tr>
      <w:tr w:rsidR="00E27C17" w:rsidRPr="00E27C17" w:rsidTr="002E171A">
        <w:tc>
          <w:tcPr>
            <w:tcW w:w="9286" w:type="dxa"/>
            <w:gridSpan w:val="4"/>
          </w:tcPr>
          <w:p w:rsidR="00E27C17" w:rsidRPr="00E27C17" w:rsidRDefault="00E27C17" w:rsidP="002E171A">
            <w:pPr>
              <w:autoSpaceDE w:val="0"/>
              <w:autoSpaceDN w:val="0"/>
              <w:adjustRightInd w:val="0"/>
              <w:jc w:val="center"/>
              <w:rPr>
                <w:b/>
              </w:rPr>
            </w:pPr>
            <w:r w:rsidRPr="00E27C17">
              <w:rPr>
                <w:b/>
                <w:lang w:val="en-US"/>
              </w:rPr>
              <w:t>IV.Государственное управление</w:t>
            </w:r>
          </w:p>
        </w:tc>
      </w:tr>
      <w:tr w:rsidR="00E27C17" w:rsidRPr="00E27C17" w:rsidTr="002E171A">
        <w:tc>
          <w:tcPr>
            <w:tcW w:w="540" w:type="dxa"/>
          </w:tcPr>
          <w:p w:rsidR="00E27C17" w:rsidRPr="00E27C17" w:rsidRDefault="00E27C17" w:rsidP="002E171A">
            <w:r w:rsidRPr="00E27C17">
              <w:t>17.</w:t>
            </w:r>
          </w:p>
        </w:tc>
        <w:tc>
          <w:tcPr>
            <w:tcW w:w="3396" w:type="dxa"/>
          </w:tcPr>
          <w:p w:rsidR="00E27C17" w:rsidRPr="00E27C17" w:rsidRDefault="00E27C17" w:rsidP="002E171A">
            <w:r w:rsidRPr="00E27C17">
              <w:t>Совершенствование местного самоуправления в  Комсомольском муниципальном районе</w:t>
            </w:r>
          </w:p>
          <w:p w:rsidR="00E27C17" w:rsidRPr="00E27C17" w:rsidRDefault="00E27C17" w:rsidP="002E171A"/>
        </w:tc>
        <w:tc>
          <w:tcPr>
            <w:tcW w:w="2835" w:type="dxa"/>
          </w:tcPr>
          <w:p w:rsidR="00E27C17" w:rsidRPr="00E27C17" w:rsidRDefault="00E27C17" w:rsidP="002E171A">
            <w:r w:rsidRPr="00E27C17">
              <w:t>Заместитель главы Администрации Комсомольского муниципального района, руководитель аппарата</w:t>
            </w:r>
          </w:p>
        </w:tc>
        <w:tc>
          <w:tcPr>
            <w:tcW w:w="2515" w:type="dxa"/>
          </w:tcPr>
          <w:p w:rsidR="00E27C17" w:rsidRPr="00E27C17" w:rsidRDefault="00E27C17" w:rsidP="002E171A">
            <w:r w:rsidRPr="00E27C17">
              <w:t>Заместитель главы Администрации Комсомольского муниципального района, руководитель аппарата</w:t>
            </w:r>
          </w:p>
        </w:tc>
      </w:tr>
      <w:tr w:rsidR="00E27C17" w:rsidRPr="00E27C17" w:rsidTr="002E171A">
        <w:tc>
          <w:tcPr>
            <w:tcW w:w="540" w:type="dxa"/>
          </w:tcPr>
          <w:p w:rsidR="00E27C17" w:rsidRPr="00E27C17" w:rsidRDefault="00E27C17" w:rsidP="002E171A">
            <w:r w:rsidRPr="00E27C17">
              <w:lastRenderedPageBreak/>
              <w:t>18.</w:t>
            </w:r>
          </w:p>
        </w:tc>
        <w:tc>
          <w:tcPr>
            <w:tcW w:w="3396" w:type="dxa"/>
          </w:tcPr>
          <w:p w:rsidR="00E27C17" w:rsidRPr="00E27C17" w:rsidRDefault="00E27C17" w:rsidP="002E171A">
            <w:pPr>
              <w:autoSpaceDE w:val="0"/>
              <w:autoSpaceDN w:val="0"/>
              <w:adjustRightInd w:val="0"/>
              <w:jc w:val="both"/>
            </w:pPr>
            <w:r w:rsidRPr="00E27C17">
              <w:t>Управление имуществом Комсомольского муниципального района Ивановской области и земельными ресурсами</w:t>
            </w:r>
          </w:p>
        </w:tc>
        <w:tc>
          <w:tcPr>
            <w:tcW w:w="2835" w:type="dxa"/>
          </w:tcPr>
          <w:p w:rsidR="00E27C17" w:rsidRPr="00E27C17" w:rsidRDefault="00E27C17" w:rsidP="002E171A">
            <w:pPr>
              <w:autoSpaceDE w:val="0"/>
              <w:autoSpaceDN w:val="0"/>
              <w:adjustRightInd w:val="0"/>
              <w:jc w:val="both"/>
            </w:pPr>
            <w:r w:rsidRPr="00E27C17">
              <w:t>Заместитель главы Администрации Комсомольского муниципального района, начальник Управления земельно-имущественных отношений</w:t>
            </w:r>
          </w:p>
        </w:tc>
        <w:tc>
          <w:tcPr>
            <w:tcW w:w="2515" w:type="dxa"/>
          </w:tcPr>
          <w:p w:rsidR="00E27C17" w:rsidRPr="00E27C17" w:rsidRDefault="00E27C17" w:rsidP="002E171A">
            <w:pPr>
              <w:autoSpaceDE w:val="0"/>
              <w:autoSpaceDN w:val="0"/>
              <w:adjustRightInd w:val="0"/>
              <w:jc w:val="both"/>
            </w:pPr>
            <w:r w:rsidRPr="00E27C17">
              <w:t>Управление земельно-имущественных отношений Администрации Комсомольского муниципального района</w:t>
            </w:r>
          </w:p>
        </w:tc>
      </w:tr>
    </w:tbl>
    <w:p w:rsidR="00E27C17" w:rsidRPr="00E27C17" w:rsidRDefault="00E27C17" w:rsidP="00E27C17">
      <w:pPr>
        <w:jc w:val="center"/>
        <w:rPr>
          <w:b/>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Default="00E27C17" w:rsidP="00E27C17">
      <w:pPr>
        <w:jc w:val="right"/>
        <w:rPr>
          <w:sz w:val="28"/>
          <w:szCs w:val="28"/>
        </w:rPr>
      </w:pPr>
    </w:p>
    <w:p w:rsidR="00E27C17" w:rsidRDefault="00E27C17" w:rsidP="00E27C17">
      <w:pPr>
        <w:jc w:val="right"/>
        <w:rPr>
          <w:sz w:val="28"/>
          <w:szCs w:val="28"/>
        </w:rPr>
      </w:pPr>
    </w:p>
    <w:p w:rsidR="00E27C17" w:rsidRDefault="00E27C17" w:rsidP="00E27C17">
      <w:pPr>
        <w:jc w:val="right"/>
        <w:rPr>
          <w:sz w:val="28"/>
          <w:szCs w:val="28"/>
        </w:rPr>
      </w:pPr>
    </w:p>
    <w:p w:rsidR="00E27C17" w:rsidRDefault="00E27C17" w:rsidP="00E27C17">
      <w:pPr>
        <w:jc w:val="right"/>
        <w:rPr>
          <w:sz w:val="28"/>
          <w:szCs w:val="28"/>
        </w:rPr>
      </w:pPr>
    </w:p>
    <w:p w:rsidR="00E27C17" w:rsidRDefault="00E27C17" w:rsidP="00E27C17">
      <w:pPr>
        <w:jc w:val="right"/>
        <w:rPr>
          <w:sz w:val="28"/>
          <w:szCs w:val="28"/>
        </w:rPr>
      </w:pPr>
    </w:p>
    <w:p w:rsidR="00E27C17" w:rsidRDefault="00E27C17" w:rsidP="00E27C17">
      <w:pPr>
        <w:jc w:val="right"/>
        <w:rPr>
          <w:sz w:val="28"/>
          <w:szCs w:val="28"/>
        </w:rPr>
      </w:pPr>
    </w:p>
    <w:p w:rsidR="00E27C17" w:rsidRDefault="00E27C17" w:rsidP="00E27C17">
      <w:pPr>
        <w:jc w:val="right"/>
        <w:rPr>
          <w:sz w:val="28"/>
          <w:szCs w:val="28"/>
        </w:rPr>
      </w:pPr>
    </w:p>
    <w:p w:rsidR="00E27C17" w:rsidRDefault="00E27C17" w:rsidP="00E27C17">
      <w:pPr>
        <w:jc w:val="right"/>
        <w:rPr>
          <w:sz w:val="28"/>
          <w:szCs w:val="28"/>
        </w:rPr>
      </w:pPr>
    </w:p>
    <w:p w:rsid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jc w:val="right"/>
        <w:rPr>
          <w:sz w:val="28"/>
          <w:szCs w:val="28"/>
        </w:rPr>
      </w:pPr>
    </w:p>
    <w:p w:rsidR="00E27C17" w:rsidRPr="00E27C17" w:rsidRDefault="00E27C17" w:rsidP="00E27C17">
      <w:pPr>
        <w:rPr>
          <w:sz w:val="28"/>
          <w:szCs w:val="28"/>
        </w:rPr>
      </w:pPr>
    </w:p>
    <w:p w:rsidR="00E27C17" w:rsidRPr="00E27C17" w:rsidRDefault="00E27C17" w:rsidP="00E27C17">
      <w:pPr>
        <w:jc w:val="right"/>
        <w:rPr>
          <w:sz w:val="28"/>
          <w:szCs w:val="28"/>
        </w:rPr>
      </w:pPr>
      <w:r w:rsidRPr="00E27C17">
        <w:rPr>
          <w:sz w:val="28"/>
          <w:szCs w:val="28"/>
        </w:rPr>
        <w:lastRenderedPageBreak/>
        <w:t>Приложение № 2</w:t>
      </w:r>
    </w:p>
    <w:p w:rsidR="00E27C17" w:rsidRPr="00E27C17" w:rsidRDefault="00E27C17" w:rsidP="00E27C17">
      <w:pPr>
        <w:jc w:val="right"/>
        <w:rPr>
          <w:sz w:val="28"/>
          <w:szCs w:val="28"/>
        </w:rPr>
      </w:pPr>
      <w:r w:rsidRPr="00E27C17">
        <w:rPr>
          <w:sz w:val="28"/>
          <w:szCs w:val="28"/>
        </w:rPr>
        <w:t xml:space="preserve"> к распоряжению Администрации</w:t>
      </w:r>
    </w:p>
    <w:p w:rsidR="00E27C17" w:rsidRPr="00E27C17" w:rsidRDefault="00E27C17" w:rsidP="00E27C17">
      <w:pPr>
        <w:jc w:val="right"/>
        <w:rPr>
          <w:sz w:val="28"/>
          <w:szCs w:val="28"/>
        </w:rPr>
      </w:pPr>
      <w:r w:rsidRPr="00E27C17">
        <w:rPr>
          <w:sz w:val="28"/>
          <w:szCs w:val="28"/>
        </w:rPr>
        <w:t>Комсомольского муниципального района</w:t>
      </w:r>
    </w:p>
    <w:p w:rsidR="00E27C17" w:rsidRPr="00E27C17" w:rsidRDefault="00E27C17" w:rsidP="00E27C17">
      <w:pPr>
        <w:jc w:val="right"/>
        <w:rPr>
          <w:sz w:val="28"/>
          <w:szCs w:val="28"/>
        </w:rPr>
      </w:pPr>
      <w:r w:rsidRPr="00E27C17">
        <w:rPr>
          <w:sz w:val="28"/>
          <w:szCs w:val="28"/>
        </w:rPr>
        <w:t>от 31.10.2023 г. № 72-р</w:t>
      </w:r>
    </w:p>
    <w:p w:rsidR="00E27C17" w:rsidRPr="00E27C17" w:rsidRDefault="00E27C17" w:rsidP="00E27C17">
      <w:pPr>
        <w:jc w:val="right"/>
        <w:rPr>
          <w:sz w:val="28"/>
          <w:szCs w:val="28"/>
        </w:rPr>
      </w:pPr>
    </w:p>
    <w:p w:rsidR="00E27C17" w:rsidRPr="00E27C17" w:rsidRDefault="00E27C17" w:rsidP="00E27C17">
      <w:pPr>
        <w:rPr>
          <w:sz w:val="28"/>
          <w:szCs w:val="28"/>
        </w:rPr>
      </w:pPr>
    </w:p>
    <w:p w:rsidR="00E27C17" w:rsidRPr="00E27C17" w:rsidRDefault="00E27C17" w:rsidP="00E27C17">
      <w:pPr>
        <w:jc w:val="right"/>
        <w:rPr>
          <w:sz w:val="28"/>
          <w:szCs w:val="28"/>
        </w:rPr>
      </w:pPr>
      <w:r w:rsidRPr="00E27C17">
        <w:rPr>
          <w:sz w:val="28"/>
          <w:szCs w:val="28"/>
        </w:rPr>
        <w:t>Приложение № 2</w:t>
      </w:r>
    </w:p>
    <w:p w:rsidR="00E27C17" w:rsidRPr="00E27C17" w:rsidRDefault="00E27C17" w:rsidP="00E27C17">
      <w:pPr>
        <w:jc w:val="right"/>
        <w:rPr>
          <w:sz w:val="28"/>
          <w:szCs w:val="28"/>
        </w:rPr>
      </w:pPr>
      <w:r w:rsidRPr="00E27C17">
        <w:rPr>
          <w:sz w:val="28"/>
          <w:szCs w:val="28"/>
        </w:rPr>
        <w:t xml:space="preserve"> к распоряжению Администрации</w:t>
      </w:r>
    </w:p>
    <w:p w:rsidR="00E27C17" w:rsidRPr="00E27C17" w:rsidRDefault="00E27C17" w:rsidP="00E27C17">
      <w:pPr>
        <w:jc w:val="right"/>
        <w:rPr>
          <w:sz w:val="28"/>
          <w:szCs w:val="28"/>
        </w:rPr>
      </w:pPr>
      <w:r w:rsidRPr="00E27C17">
        <w:rPr>
          <w:sz w:val="28"/>
          <w:szCs w:val="28"/>
        </w:rPr>
        <w:t>Комсомольского муниципального района</w:t>
      </w:r>
    </w:p>
    <w:p w:rsidR="00E27C17" w:rsidRPr="00E27C17" w:rsidRDefault="00E27C17" w:rsidP="00E27C17">
      <w:pPr>
        <w:jc w:val="right"/>
        <w:rPr>
          <w:sz w:val="28"/>
          <w:szCs w:val="28"/>
        </w:rPr>
      </w:pPr>
      <w:r w:rsidRPr="00E27C17">
        <w:rPr>
          <w:sz w:val="28"/>
          <w:szCs w:val="28"/>
        </w:rPr>
        <w:t>от 18.07.2023 г. № 49-р</w:t>
      </w:r>
    </w:p>
    <w:p w:rsidR="00E27C17" w:rsidRPr="00E27C17" w:rsidRDefault="00E27C17" w:rsidP="00E27C17">
      <w:pPr>
        <w:rPr>
          <w:sz w:val="28"/>
          <w:szCs w:val="28"/>
        </w:rPr>
      </w:pPr>
    </w:p>
    <w:p w:rsidR="00E27C17" w:rsidRPr="00E27C17" w:rsidRDefault="00E27C17" w:rsidP="00E27C17">
      <w:pPr>
        <w:jc w:val="center"/>
        <w:rPr>
          <w:b/>
          <w:sz w:val="28"/>
          <w:szCs w:val="28"/>
        </w:rPr>
      </w:pPr>
    </w:p>
    <w:p w:rsidR="00E27C17" w:rsidRPr="00E27C17" w:rsidRDefault="00E27C17" w:rsidP="00E27C17">
      <w:pPr>
        <w:jc w:val="center"/>
        <w:rPr>
          <w:b/>
          <w:sz w:val="28"/>
          <w:szCs w:val="28"/>
        </w:rPr>
      </w:pPr>
      <w:r w:rsidRPr="00E27C17">
        <w:rPr>
          <w:b/>
          <w:sz w:val="28"/>
          <w:szCs w:val="28"/>
        </w:rPr>
        <w:t>Перечень</w:t>
      </w:r>
    </w:p>
    <w:p w:rsidR="00E27C17" w:rsidRPr="00E27C17" w:rsidRDefault="00E27C17" w:rsidP="00E27C17">
      <w:pPr>
        <w:jc w:val="center"/>
        <w:rPr>
          <w:b/>
          <w:sz w:val="28"/>
          <w:szCs w:val="28"/>
        </w:rPr>
      </w:pPr>
      <w:r w:rsidRPr="00E27C17">
        <w:rPr>
          <w:b/>
          <w:sz w:val="28"/>
          <w:szCs w:val="28"/>
        </w:rPr>
        <w:t>муниципальных программ  Комсомольского городского поселения</w:t>
      </w:r>
    </w:p>
    <w:p w:rsidR="00E27C17" w:rsidRPr="00E27C17" w:rsidRDefault="00E27C17" w:rsidP="00E27C17">
      <w:pPr>
        <w:jc w:val="center"/>
        <w:rPr>
          <w:b/>
          <w:sz w:val="28"/>
          <w:szCs w:val="28"/>
        </w:rPr>
      </w:pPr>
      <w:r w:rsidRPr="00E27C17">
        <w:rPr>
          <w:b/>
          <w:sz w:val="28"/>
          <w:szCs w:val="28"/>
        </w:rPr>
        <w:t xml:space="preserve">Комсомольского муниципального района                   </w:t>
      </w:r>
    </w:p>
    <w:p w:rsidR="00E27C17" w:rsidRPr="00E27C17" w:rsidRDefault="00E27C17" w:rsidP="00E27C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449"/>
        <w:gridCol w:w="2256"/>
        <w:gridCol w:w="3041"/>
      </w:tblGrid>
      <w:tr w:rsidR="00E27C17" w:rsidRPr="00E27C17" w:rsidTr="002E171A">
        <w:tc>
          <w:tcPr>
            <w:tcW w:w="540" w:type="dxa"/>
          </w:tcPr>
          <w:p w:rsidR="00E27C17" w:rsidRPr="00E27C17" w:rsidRDefault="00E27C17" w:rsidP="002E171A">
            <w:r w:rsidRPr="00E27C17">
              <w:t>№ п/п</w:t>
            </w:r>
          </w:p>
        </w:tc>
        <w:tc>
          <w:tcPr>
            <w:tcW w:w="3449" w:type="dxa"/>
          </w:tcPr>
          <w:p w:rsidR="00E27C17" w:rsidRPr="00E27C17" w:rsidRDefault="00E27C17" w:rsidP="002E171A">
            <w:pPr>
              <w:jc w:val="center"/>
            </w:pPr>
            <w:r w:rsidRPr="00E27C17">
              <w:t>Наименование муниципальной программы Комсомольского городского поселения Комсомольского муниципального района</w:t>
            </w:r>
          </w:p>
        </w:tc>
        <w:tc>
          <w:tcPr>
            <w:tcW w:w="2256" w:type="dxa"/>
          </w:tcPr>
          <w:p w:rsidR="00E27C17" w:rsidRPr="00E27C17" w:rsidRDefault="00E27C17" w:rsidP="002E171A">
            <w:pPr>
              <w:jc w:val="center"/>
            </w:pPr>
            <w:r w:rsidRPr="00E27C17">
              <w:t>Куратор муниципальной программы</w:t>
            </w:r>
          </w:p>
        </w:tc>
        <w:tc>
          <w:tcPr>
            <w:tcW w:w="3041" w:type="dxa"/>
          </w:tcPr>
          <w:p w:rsidR="00E27C17" w:rsidRPr="00E27C17" w:rsidRDefault="00E27C17" w:rsidP="002E171A">
            <w:r w:rsidRPr="00E27C17">
              <w:t>Ответственное структурное подразделение Администрации Комсомольского муниципального района</w:t>
            </w:r>
          </w:p>
        </w:tc>
      </w:tr>
      <w:tr w:rsidR="00E27C17" w:rsidRPr="00E27C17" w:rsidTr="002E171A">
        <w:tc>
          <w:tcPr>
            <w:tcW w:w="9286" w:type="dxa"/>
            <w:gridSpan w:val="4"/>
          </w:tcPr>
          <w:p w:rsidR="00E27C17" w:rsidRPr="00E27C17" w:rsidRDefault="00E27C17" w:rsidP="002E171A">
            <w:pPr>
              <w:jc w:val="center"/>
              <w:rPr>
                <w:b/>
              </w:rPr>
            </w:pPr>
            <w:r w:rsidRPr="00E27C17">
              <w:rPr>
                <w:b/>
                <w:lang w:val="en-US"/>
              </w:rPr>
              <w:t>I.Развитие социальной сферы</w:t>
            </w:r>
          </w:p>
        </w:tc>
      </w:tr>
      <w:tr w:rsidR="00E27C17" w:rsidRPr="00E27C17" w:rsidTr="002E171A">
        <w:tc>
          <w:tcPr>
            <w:tcW w:w="540" w:type="dxa"/>
          </w:tcPr>
          <w:p w:rsidR="00E27C17" w:rsidRPr="00E27C17" w:rsidRDefault="00E27C17" w:rsidP="002E171A">
            <w:r w:rsidRPr="00E27C17">
              <w:t>1.</w:t>
            </w:r>
          </w:p>
        </w:tc>
        <w:tc>
          <w:tcPr>
            <w:tcW w:w="3449" w:type="dxa"/>
          </w:tcPr>
          <w:p w:rsidR="00E27C17" w:rsidRPr="00E27C17" w:rsidRDefault="00E27C17" w:rsidP="002E171A">
            <w:r w:rsidRPr="00E27C17">
              <w:t>Культура Комсомольского городского поселения Комсомольского муниципального района</w:t>
            </w:r>
          </w:p>
        </w:tc>
        <w:tc>
          <w:tcPr>
            <w:tcW w:w="2256" w:type="dxa"/>
          </w:tcPr>
          <w:p w:rsidR="00E27C17" w:rsidRPr="00E27C17" w:rsidRDefault="00E27C17" w:rsidP="002E171A">
            <w:r w:rsidRPr="00E27C17">
              <w:t>Заместитель главы Администрации Комсомольского муниципального района по социальной политике</w:t>
            </w:r>
          </w:p>
        </w:tc>
        <w:tc>
          <w:tcPr>
            <w:tcW w:w="3041" w:type="dxa"/>
          </w:tcPr>
          <w:p w:rsidR="00E27C17" w:rsidRPr="00E27C17" w:rsidRDefault="00E27C17" w:rsidP="002E171A">
            <w:r w:rsidRPr="00E27C17">
              <w:t>Отдел по делам культуры, молодежи и спорта Администрации Комсомольского муниципального района</w:t>
            </w:r>
          </w:p>
        </w:tc>
      </w:tr>
      <w:tr w:rsidR="00E27C17" w:rsidRPr="00E27C17" w:rsidTr="002E171A">
        <w:tc>
          <w:tcPr>
            <w:tcW w:w="9286" w:type="dxa"/>
            <w:gridSpan w:val="4"/>
          </w:tcPr>
          <w:p w:rsidR="00E27C17" w:rsidRPr="00E27C17" w:rsidRDefault="00E27C17" w:rsidP="002E171A">
            <w:pPr>
              <w:jc w:val="center"/>
              <w:rPr>
                <w:b/>
              </w:rPr>
            </w:pPr>
            <w:r w:rsidRPr="00E27C17">
              <w:rPr>
                <w:b/>
                <w:lang w:val="en-US"/>
              </w:rPr>
              <w:t>II</w:t>
            </w:r>
            <w:r w:rsidRPr="00E27C17">
              <w:rPr>
                <w:b/>
              </w:rPr>
              <w:t>.Комфортная и безопасная среда для жизни</w:t>
            </w:r>
          </w:p>
        </w:tc>
      </w:tr>
      <w:tr w:rsidR="00E27C17" w:rsidRPr="00E27C17" w:rsidTr="002E171A">
        <w:tc>
          <w:tcPr>
            <w:tcW w:w="540" w:type="dxa"/>
          </w:tcPr>
          <w:p w:rsidR="00E27C17" w:rsidRPr="00E27C17" w:rsidRDefault="00E27C17" w:rsidP="002E171A">
            <w:r w:rsidRPr="00E27C17">
              <w:t>2.</w:t>
            </w:r>
          </w:p>
        </w:tc>
        <w:tc>
          <w:tcPr>
            <w:tcW w:w="3449" w:type="dxa"/>
          </w:tcPr>
          <w:p w:rsidR="00E27C17" w:rsidRPr="00E27C17" w:rsidRDefault="00E27C17" w:rsidP="002E171A">
            <w:r w:rsidRPr="00E27C17">
              <w:t>Формирование современной городской среды на территории Комсомольского городского поселения на 2018-2024 годы</w:t>
            </w:r>
          </w:p>
        </w:tc>
        <w:tc>
          <w:tcPr>
            <w:tcW w:w="2256" w:type="dxa"/>
          </w:tcPr>
          <w:p w:rsidR="00E27C17" w:rsidRPr="00E27C17" w:rsidRDefault="00E27C17" w:rsidP="002E171A">
            <w:r w:rsidRPr="00E27C17">
              <w:t>Администрация Комсомольского муниципального района</w:t>
            </w:r>
          </w:p>
        </w:tc>
        <w:tc>
          <w:tcPr>
            <w:tcW w:w="3041" w:type="dxa"/>
          </w:tcPr>
          <w:p w:rsidR="00E27C17" w:rsidRPr="00E27C17" w:rsidRDefault="00E27C17" w:rsidP="002E171A">
            <w:r w:rsidRPr="00E27C17">
              <w:t>Администрация Комсомольского муниципального района</w:t>
            </w:r>
          </w:p>
        </w:tc>
      </w:tr>
      <w:tr w:rsidR="00E27C17" w:rsidRPr="00E27C17" w:rsidTr="002E171A">
        <w:tc>
          <w:tcPr>
            <w:tcW w:w="540" w:type="dxa"/>
          </w:tcPr>
          <w:p w:rsidR="00E27C17" w:rsidRPr="00E27C17" w:rsidRDefault="00E27C17" w:rsidP="002E171A">
            <w:r w:rsidRPr="00E27C17">
              <w:t>3.</w:t>
            </w:r>
          </w:p>
        </w:tc>
        <w:tc>
          <w:tcPr>
            <w:tcW w:w="3449" w:type="dxa"/>
          </w:tcPr>
          <w:p w:rsidR="00E27C17" w:rsidRPr="00E27C17" w:rsidRDefault="00E27C17" w:rsidP="002E171A">
            <w:r w:rsidRPr="00E27C17">
              <w:t>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2256" w:type="dxa"/>
          </w:tcPr>
          <w:p w:rsidR="00E27C17" w:rsidRPr="00E27C17" w:rsidRDefault="00E27C17" w:rsidP="002E171A">
            <w:r w:rsidRPr="00E27C17">
              <w:t>Администрация Комсомольского муниципального района</w:t>
            </w:r>
          </w:p>
        </w:tc>
        <w:tc>
          <w:tcPr>
            <w:tcW w:w="3041" w:type="dxa"/>
          </w:tcPr>
          <w:p w:rsidR="00E27C17" w:rsidRPr="00E27C17" w:rsidRDefault="00E27C17" w:rsidP="002E171A">
            <w:r w:rsidRPr="00E27C17">
              <w:t>Администрация Комсомольского муниципального района</w:t>
            </w:r>
          </w:p>
        </w:tc>
      </w:tr>
      <w:tr w:rsidR="00E27C17" w:rsidRPr="00E27C17" w:rsidTr="002E171A">
        <w:tc>
          <w:tcPr>
            <w:tcW w:w="540" w:type="dxa"/>
          </w:tcPr>
          <w:p w:rsidR="00E27C17" w:rsidRPr="00E27C17" w:rsidRDefault="00E27C17" w:rsidP="002E171A">
            <w:r w:rsidRPr="00E27C17">
              <w:t>4.</w:t>
            </w:r>
          </w:p>
        </w:tc>
        <w:tc>
          <w:tcPr>
            <w:tcW w:w="3449" w:type="dxa"/>
          </w:tcPr>
          <w:p w:rsidR="00E27C17" w:rsidRPr="00E27C17" w:rsidRDefault="00E27C17" w:rsidP="002E171A">
            <w:r w:rsidRPr="00E27C17">
              <w:t>Дорожная деятельность в отношении автомобильных дорог общего пользования Комсомольского городского поселения</w:t>
            </w:r>
          </w:p>
        </w:tc>
        <w:tc>
          <w:tcPr>
            <w:tcW w:w="2256" w:type="dxa"/>
          </w:tcPr>
          <w:p w:rsidR="00E27C17" w:rsidRPr="00E27C17" w:rsidRDefault="00E27C17" w:rsidP="002E171A">
            <w:r w:rsidRPr="00E27C17">
              <w:t>Администрация Комсомольского муниципального района</w:t>
            </w:r>
          </w:p>
        </w:tc>
        <w:tc>
          <w:tcPr>
            <w:tcW w:w="3041" w:type="dxa"/>
          </w:tcPr>
          <w:p w:rsidR="00E27C17" w:rsidRPr="00E27C17" w:rsidRDefault="00E27C17" w:rsidP="002E171A">
            <w:r w:rsidRPr="00E27C17">
              <w:t>Администрация Комсомольского муниципального района</w:t>
            </w:r>
          </w:p>
        </w:tc>
      </w:tr>
      <w:tr w:rsidR="00E27C17" w:rsidRPr="00E27C17" w:rsidTr="002E171A">
        <w:trPr>
          <w:trHeight w:val="896"/>
        </w:trPr>
        <w:tc>
          <w:tcPr>
            <w:tcW w:w="540" w:type="dxa"/>
          </w:tcPr>
          <w:p w:rsidR="00E27C17" w:rsidRPr="00E27C17" w:rsidRDefault="00E27C17" w:rsidP="002E171A">
            <w:r w:rsidRPr="00E27C17">
              <w:t>5.</w:t>
            </w:r>
          </w:p>
        </w:tc>
        <w:tc>
          <w:tcPr>
            <w:tcW w:w="3449" w:type="dxa"/>
          </w:tcPr>
          <w:p w:rsidR="00E27C17" w:rsidRPr="00E27C17" w:rsidRDefault="00E27C17" w:rsidP="002E171A">
            <w:r w:rsidRPr="00E27C17">
              <w:t>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2256" w:type="dxa"/>
          </w:tcPr>
          <w:p w:rsidR="00E27C17" w:rsidRPr="00E27C17" w:rsidRDefault="00E27C17" w:rsidP="002E171A">
            <w:r w:rsidRPr="00E27C17">
              <w:t>Администрация Комсомольского муниципального района</w:t>
            </w:r>
          </w:p>
        </w:tc>
        <w:tc>
          <w:tcPr>
            <w:tcW w:w="3041" w:type="dxa"/>
          </w:tcPr>
          <w:p w:rsidR="00E27C17" w:rsidRPr="00E27C17" w:rsidRDefault="00E27C17" w:rsidP="002E171A">
            <w:r w:rsidRPr="00E27C17">
              <w:t>Администрация Комсомольского муниципального района</w:t>
            </w:r>
          </w:p>
        </w:tc>
      </w:tr>
      <w:tr w:rsidR="00E27C17" w:rsidRPr="00E27C17" w:rsidTr="002E171A">
        <w:tc>
          <w:tcPr>
            <w:tcW w:w="540" w:type="dxa"/>
          </w:tcPr>
          <w:p w:rsidR="00E27C17" w:rsidRPr="00E27C17" w:rsidRDefault="00E27C17" w:rsidP="002E171A">
            <w:r w:rsidRPr="00E27C17">
              <w:t>6.</w:t>
            </w:r>
          </w:p>
        </w:tc>
        <w:tc>
          <w:tcPr>
            <w:tcW w:w="3449" w:type="dxa"/>
          </w:tcPr>
          <w:p w:rsidR="00E27C17" w:rsidRPr="00E27C17" w:rsidRDefault="00E27C17" w:rsidP="002E171A">
            <w:r w:rsidRPr="00E27C17">
              <w:t>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2256" w:type="dxa"/>
          </w:tcPr>
          <w:p w:rsidR="00E27C17" w:rsidRPr="00E27C17" w:rsidRDefault="00E27C17" w:rsidP="002E171A">
            <w:r w:rsidRPr="00E27C17">
              <w:t>Администрация Комсомольского муниципального района</w:t>
            </w:r>
          </w:p>
        </w:tc>
        <w:tc>
          <w:tcPr>
            <w:tcW w:w="3041" w:type="dxa"/>
          </w:tcPr>
          <w:p w:rsidR="00E27C17" w:rsidRPr="00E27C17" w:rsidRDefault="00E27C17" w:rsidP="002E171A">
            <w:r w:rsidRPr="00E27C17">
              <w:t>Администрация Комсомольского муниципального района</w:t>
            </w:r>
          </w:p>
        </w:tc>
      </w:tr>
      <w:tr w:rsidR="00E27C17" w:rsidRPr="00E27C17" w:rsidTr="002E171A">
        <w:tc>
          <w:tcPr>
            <w:tcW w:w="540" w:type="dxa"/>
          </w:tcPr>
          <w:p w:rsidR="00E27C17" w:rsidRPr="00E27C17" w:rsidRDefault="00E27C17" w:rsidP="002E171A">
            <w:r w:rsidRPr="00E27C17">
              <w:t>7.</w:t>
            </w:r>
          </w:p>
        </w:tc>
        <w:tc>
          <w:tcPr>
            <w:tcW w:w="3449" w:type="dxa"/>
          </w:tcPr>
          <w:p w:rsidR="00E27C17" w:rsidRPr="00E27C17" w:rsidRDefault="00E27C17" w:rsidP="002E171A">
            <w:r w:rsidRPr="00E27C17">
              <w:t xml:space="preserve">Переселение граждан Комсомольского городского </w:t>
            </w:r>
            <w:r w:rsidRPr="00E27C17">
              <w:lastRenderedPageBreak/>
              <w:t>поселения Комсомольского муниципального района Ивановской области из аварийного жилищного фонда</w:t>
            </w:r>
          </w:p>
        </w:tc>
        <w:tc>
          <w:tcPr>
            <w:tcW w:w="2256" w:type="dxa"/>
          </w:tcPr>
          <w:p w:rsidR="00E27C17" w:rsidRPr="00E27C17" w:rsidRDefault="00E27C17" w:rsidP="002E171A">
            <w:r w:rsidRPr="00E27C17">
              <w:lastRenderedPageBreak/>
              <w:t xml:space="preserve">Администрация Комсомольского </w:t>
            </w:r>
            <w:r w:rsidRPr="00E27C17">
              <w:lastRenderedPageBreak/>
              <w:t>муниципального района</w:t>
            </w:r>
          </w:p>
        </w:tc>
        <w:tc>
          <w:tcPr>
            <w:tcW w:w="3041" w:type="dxa"/>
          </w:tcPr>
          <w:p w:rsidR="00E27C17" w:rsidRPr="00E27C17" w:rsidRDefault="00E27C17" w:rsidP="002E171A">
            <w:r w:rsidRPr="00E27C17">
              <w:lastRenderedPageBreak/>
              <w:t xml:space="preserve">Администрация Комсомольского </w:t>
            </w:r>
            <w:r w:rsidRPr="00E27C17">
              <w:lastRenderedPageBreak/>
              <w:t>муниципального района</w:t>
            </w:r>
          </w:p>
        </w:tc>
      </w:tr>
    </w:tbl>
    <w:p w:rsidR="00E27C17" w:rsidRPr="00E27C17" w:rsidRDefault="00E27C17" w:rsidP="00E27C17"/>
    <w:p w:rsidR="00E27C17" w:rsidRPr="00E27C17" w:rsidRDefault="00E27C17" w:rsidP="00E27C17">
      <w:pPr>
        <w:jc w:val="center"/>
        <w:rPr>
          <w:b/>
          <w:sz w:val="28"/>
          <w:szCs w:val="28"/>
        </w:rPr>
      </w:pPr>
    </w:p>
    <w:p w:rsidR="00E27C17" w:rsidRPr="00E27C17" w:rsidRDefault="00E27C17" w:rsidP="00E27C17">
      <w:pPr>
        <w:rPr>
          <w:sz w:val="28"/>
          <w:szCs w:val="28"/>
        </w:rPr>
        <w:sectPr w:rsidR="00E27C17" w:rsidRPr="00E27C17" w:rsidSect="004B5870">
          <w:pgSz w:w="11906" w:h="16838"/>
          <w:pgMar w:top="709" w:right="1276" w:bottom="284" w:left="1560" w:header="709" w:footer="709" w:gutter="0"/>
          <w:cols w:space="708"/>
          <w:docGrid w:linePitch="360"/>
        </w:sectPr>
      </w:pPr>
    </w:p>
    <w:p w:rsidR="00E27C17" w:rsidRPr="00E27C17" w:rsidRDefault="00E27C17" w:rsidP="00E27C17"/>
    <w:p w:rsidR="00EC135D" w:rsidRPr="00E27C17" w:rsidRDefault="00EC135D" w:rsidP="00912879">
      <w:pPr>
        <w:jc w:val="center"/>
      </w:pPr>
    </w:p>
    <w:p w:rsidR="00EC135D" w:rsidRPr="00E27C17" w:rsidRDefault="00EC135D" w:rsidP="00912879">
      <w:pPr>
        <w:jc w:val="center"/>
      </w:pPr>
    </w:p>
    <w:p w:rsidR="00EC135D" w:rsidRPr="00E27C17" w:rsidRDefault="00EC135D" w:rsidP="00912879">
      <w:pPr>
        <w:jc w:val="center"/>
      </w:pPr>
    </w:p>
    <w:p w:rsidR="00EC135D" w:rsidRPr="00E27C17" w:rsidRDefault="00EC135D" w:rsidP="00912879">
      <w:pPr>
        <w:jc w:val="center"/>
      </w:pPr>
    </w:p>
    <w:p w:rsidR="00F741D3" w:rsidRPr="00E27C17" w:rsidRDefault="00F741D3" w:rsidP="000D0106">
      <w:pPr>
        <w:jc w:val="center"/>
        <w:rPr>
          <w:color w:val="auto"/>
          <w:sz w:val="24"/>
          <w:szCs w:val="24"/>
        </w:rPr>
      </w:pPr>
    </w:p>
    <w:p w:rsidR="00170890" w:rsidRPr="00E27C17" w:rsidRDefault="00170890" w:rsidP="00170890">
      <w:pPr>
        <w:widowControl w:val="0"/>
        <w:jc w:val="center"/>
        <w:rPr>
          <w:b/>
          <w:color w:val="auto"/>
        </w:rPr>
      </w:pPr>
      <w:r w:rsidRPr="00E27C17">
        <w:rPr>
          <w:b/>
          <w:color w:val="auto"/>
        </w:rPr>
        <w:t>Ответственный за выпуск -</w:t>
      </w:r>
    </w:p>
    <w:p w:rsidR="00170890" w:rsidRPr="00E27C17" w:rsidRDefault="00170890" w:rsidP="00170890">
      <w:pPr>
        <w:widowControl w:val="0"/>
        <w:jc w:val="center"/>
        <w:rPr>
          <w:b/>
          <w:color w:val="auto"/>
        </w:rPr>
      </w:pPr>
      <w:r w:rsidRPr="00E27C17">
        <w:rPr>
          <w:b/>
          <w:color w:val="auto"/>
        </w:rPr>
        <w:t>заместитель Главы Администрации, руководителя аппарата</w:t>
      </w:r>
    </w:p>
    <w:p w:rsidR="00170890" w:rsidRPr="00E27C17" w:rsidRDefault="00170890" w:rsidP="00170890">
      <w:pPr>
        <w:widowControl w:val="0"/>
        <w:jc w:val="center"/>
        <w:rPr>
          <w:b/>
          <w:color w:val="auto"/>
        </w:rPr>
      </w:pPr>
      <w:r w:rsidRPr="00E27C17">
        <w:rPr>
          <w:b/>
          <w:color w:val="auto"/>
        </w:rPr>
        <w:t>Шарыгина  И.А.</w:t>
      </w:r>
    </w:p>
    <w:p w:rsidR="00170890" w:rsidRPr="00E27C17" w:rsidRDefault="00170890" w:rsidP="00170890">
      <w:pPr>
        <w:widowControl w:val="0"/>
        <w:jc w:val="center"/>
        <w:rPr>
          <w:b/>
          <w:color w:val="auto"/>
        </w:rPr>
      </w:pPr>
      <w:r w:rsidRPr="00E27C17">
        <w:rPr>
          <w:b/>
          <w:color w:val="auto"/>
        </w:rPr>
        <w:t> </w:t>
      </w:r>
    </w:p>
    <w:p w:rsidR="00170890" w:rsidRPr="00E27C17" w:rsidRDefault="00170890" w:rsidP="00170890">
      <w:pPr>
        <w:widowControl w:val="0"/>
        <w:jc w:val="center"/>
        <w:rPr>
          <w:b/>
          <w:color w:val="auto"/>
        </w:rPr>
      </w:pPr>
      <w:r w:rsidRPr="00E27C17">
        <w:rPr>
          <w:b/>
          <w:color w:val="auto"/>
        </w:rPr>
        <w:t> </w:t>
      </w:r>
    </w:p>
    <w:p w:rsidR="00170890" w:rsidRPr="00E27C17" w:rsidRDefault="00170890" w:rsidP="00170890">
      <w:pPr>
        <w:widowControl w:val="0"/>
        <w:jc w:val="center"/>
        <w:rPr>
          <w:b/>
          <w:color w:val="auto"/>
        </w:rPr>
      </w:pPr>
      <w:r w:rsidRPr="00E27C17">
        <w:rPr>
          <w:b/>
          <w:color w:val="auto"/>
        </w:rPr>
        <w:t>Тираж 50 экз. Распространяется бесплатно.</w:t>
      </w:r>
    </w:p>
    <w:p w:rsidR="00170890" w:rsidRPr="00E27C17" w:rsidRDefault="00170890" w:rsidP="00170890">
      <w:pPr>
        <w:widowControl w:val="0"/>
        <w:jc w:val="center"/>
        <w:rPr>
          <w:b/>
          <w:color w:val="auto"/>
        </w:rPr>
      </w:pPr>
      <w:r w:rsidRPr="00E27C17">
        <w:rPr>
          <w:b/>
          <w:color w:val="auto"/>
        </w:rPr>
        <w:t> </w:t>
      </w:r>
    </w:p>
    <w:p w:rsidR="00170890" w:rsidRPr="00E27C17" w:rsidRDefault="00170890" w:rsidP="00170890">
      <w:pPr>
        <w:widowControl w:val="0"/>
        <w:jc w:val="center"/>
        <w:rPr>
          <w:b/>
          <w:color w:val="auto"/>
        </w:rPr>
      </w:pPr>
      <w:r w:rsidRPr="00E27C17">
        <w:rPr>
          <w:b/>
          <w:color w:val="auto"/>
        </w:rPr>
        <w:t xml:space="preserve">Администрация </w:t>
      </w:r>
    </w:p>
    <w:p w:rsidR="00170890" w:rsidRPr="00E27C17" w:rsidRDefault="00170890" w:rsidP="00170890">
      <w:pPr>
        <w:widowControl w:val="0"/>
        <w:jc w:val="center"/>
        <w:rPr>
          <w:b/>
          <w:color w:val="auto"/>
        </w:rPr>
      </w:pPr>
      <w:r w:rsidRPr="00E27C17">
        <w:rPr>
          <w:b/>
          <w:color w:val="auto"/>
        </w:rPr>
        <w:t>Комсомольского муниципального района</w:t>
      </w:r>
    </w:p>
    <w:p w:rsidR="00170890" w:rsidRPr="00E27C17" w:rsidRDefault="00170890" w:rsidP="00170890">
      <w:pPr>
        <w:widowControl w:val="0"/>
        <w:jc w:val="center"/>
        <w:rPr>
          <w:b/>
          <w:color w:val="auto"/>
        </w:rPr>
      </w:pPr>
      <w:r w:rsidRPr="00E27C17">
        <w:rPr>
          <w:b/>
          <w:color w:val="auto"/>
        </w:rPr>
        <w:t>Ивановской области</w:t>
      </w:r>
    </w:p>
    <w:p w:rsidR="00170890" w:rsidRPr="00E27C17" w:rsidRDefault="00170890" w:rsidP="00170890">
      <w:pPr>
        <w:widowControl w:val="0"/>
        <w:jc w:val="center"/>
        <w:rPr>
          <w:b/>
          <w:color w:val="auto"/>
        </w:rPr>
      </w:pPr>
      <w:r w:rsidRPr="00E27C17">
        <w:rPr>
          <w:b/>
          <w:color w:val="auto"/>
        </w:rPr>
        <w:t> </w:t>
      </w:r>
    </w:p>
    <w:p w:rsidR="00170890" w:rsidRPr="00E27C17" w:rsidRDefault="00170890" w:rsidP="00170890">
      <w:pPr>
        <w:widowControl w:val="0"/>
        <w:jc w:val="center"/>
        <w:rPr>
          <w:b/>
          <w:color w:val="auto"/>
        </w:rPr>
      </w:pPr>
      <w:r w:rsidRPr="00E27C17">
        <w:rPr>
          <w:b/>
          <w:color w:val="auto"/>
        </w:rPr>
        <w:t>Индекс: 155150</w:t>
      </w:r>
    </w:p>
    <w:p w:rsidR="00170890" w:rsidRPr="00E27C17" w:rsidRDefault="00170890" w:rsidP="00170890">
      <w:pPr>
        <w:widowControl w:val="0"/>
        <w:jc w:val="center"/>
        <w:rPr>
          <w:b/>
          <w:color w:val="auto"/>
        </w:rPr>
      </w:pPr>
      <w:r w:rsidRPr="00E27C17">
        <w:rPr>
          <w:b/>
          <w:color w:val="auto"/>
        </w:rPr>
        <w:t>Ивановская область,</w:t>
      </w:r>
    </w:p>
    <w:p w:rsidR="00170890" w:rsidRPr="00E27C17" w:rsidRDefault="00170890" w:rsidP="00170890">
      <w:pPr>
        <w:widowControl w:val="0"/>
        <w:jc w:val="center"/>
        <w:rPr>
          <w:b/>
          <w:color w:val="auto"/>
        </w:rPr>
      </w:pPr>
      <w:r w:rsidRPr="00E27C17">
        <w:rPr>
          <w:b/>
          <w:color w:val="auto"/>
        </w:rPr>
        <w:t>г.Комсомольск,</w:t>
      </w:r>
    </w:p>
    <w:p w:rsidR="00170890" w:rsidRPr="00E27C17" w:rsidRDefault="00170890" w:rsidP="00170890">
      <w:pPr>
        <w:widowControl w:val="0"/>
        <w:jc w:val="center"/>
        <w:rPr>
          <w:b/>
          <w:color w:val="auto"/>
        </w:rPr>
      </w:pPr>
      <w:r w:rsidRPr="00E27C17">
        <w:rPr>
          <w:b/>
          <w:color w:val="auto"/>
        </w:rPr>
        <w:t>ул.50 лет ВЛКСМ, д.2</w:t>
      </w:r>
    </w:p>
    <w:p w:rsidR="00170890" w:rsidRPr="00E27C17" w:rsidRDefault="00170890" w:rsidP="00170890">
      <w:pPr>
        <w:widowControl w:val="0"/>
        <w:jc w:val="center"/>
        <w:rPr>
          <w:b/>
          <w:color w:val="auto"/>
          <w:lang w:val="en-US"/>
        </w:rPr>
      </w:pPr>
      <w:r w:rsidRPr="00E27C17">
        <w:rPr>
          <w:b/>
          <w:color w:val="auto"/>
        </w:rPr>
        <w:t>Тел</w:t>
      </w:r>
      <w:r w:rsidRPr="00E27C17">
        <w:rPr>
          <w:b/>
          <w:color w:val="auto"/>
          <w:lang w:val="en-US"/>
        </w:rPr>
        <w:t xml:space="preserve">.: 8 (49352) </w:t>
      </w:r>
      <w:r w:rsidR="002A4149" w:rsidRPr="00E27C17">
        <w:rPr>
          <w:b/>
          <w:color w:val="auto"/>
          <w:lang w:val="en-US"/>
        </w:rPr>
        <w:t>4</w:t>
      </w:r>
      <w:r w:rsidRPr="00E27C17">
        <w:rPr>
          <w:b/>
          <w:color w:val="auto"/>
          <w:lang w:val="en-US"/>
        </w:rPr>
        <w:t>-11-78</w:t>
      </w:r>
    </w:p>
    <w:p w:rsidR="001D2250" w:rsidRPr="00E27C17" w:rsidRDefault="00170890" w:rsidP="004B5C47">
      <w:pPr>
        <w:widowControl w:val="0"/>
        <w:jc w:val="center"/>
        <w:rPr>
          <w:color w:val="auto"/>
          <w:lang w:val="en-US"/>
        </w:rPr>
      </w:pPr>
      <w:r w:rsidRPr="00E27C17">
        <w:rPr>
          <w:b/>
          <w:color w:val="auto"/>
          <w:lang w:val="en-US"/>
        </w:rPr>
        <w:t>E-mail: admin.komsomolsk@mail.ru</w:t>
      </w:r>
    </w:p>
    <w:sectPr w:rsidR="001D2250" w:rsidRPr="00E27C17" w:rsidSect="00023416">
      <w:headerReference w:type="default" r:id="rId15"/>
      <w:footerReference w:type="default" r:id="rId16"/>
      <w:footerReference w:type="first" r:id="rId17"/>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BDE" w:rsidRDefault="00F81BDE" w:rsidP="00C66F05">
      <w:r>
        <w:separator/>
      </w:r>
    </w:p>
  </w:endnote>
  <w:endnote w:type="continuationSeparator" w:id="0">
    <w:p w:rsidR="00F81BDE" w:rsidRDefault="00F81BDE"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EndPr/>
    <w:sdtContent>
      <w:p w:rsidR="00480A85" w:rsidRDefault="00F81BDE">
        <w:pPr>
          <w:pStyle w:val="ac"/>
        </w:pPr>
        <w:r>
          <w:fldChar w:fldCharType="begin"/>
        </w:r>
        <w:r>
          <w:instrText xml:space="preserve"> PAGE   \* MERGEFORMAT </w:instrText>
        </w:r>
        <w:r>
          <w:fldChar w:fldCharType="separate"/>
        </w:r>
        <w:r w:rsidR="00443EC2">
          <w:rPr>
            <w:noProof/>
          </w:rPr>
          <w:t>2</w:t>
        </w:r>
        <w:r>
          <w:rPr>
            <w:noProof/>
          </w:rPr>
          <w:fldChar w:fldCharType="end"/>
        </w:r>
      </w:p>
    </w:sdtContent>
  </w:sdt>
  <w:p w:rsidR="00480A85" w:rsidRDefault="00480A8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A85" w:rsidRDefault="00F81BDE">
    <w:pPr>
      <w:pStyle w:val="ac"/>
      <w:jc w:val="right"/>
    </w:pPr>
    <w:r>
      <w:fldChar w:fldCharType="begin"/>
    </w:r>
    <w:r>
      <w:instrText xml:space="preserve"> PAGE   \* MERGEFORMAT </w:instrText>
    </w:r>
    <w:r>
      <w:fldChar w:fldCharType="separate"/>
    </w:r>
    <w:r w:rsidR="00443EC2">
      <w:rPr>
        <w:noProof/>
      </w:rPr>
      <w:t>13</w:t>
    </w:r>
    <w:r>
      <w:rPr>
        <w:noProof/>
      </w:rPr>
      <w:fldChar w:fldCharType="end"/>
    </w:r>
  </w:p>
  <w:p w:rsidR="00480A85" w:rsidRDefault="00480A8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A85" w:rsidRDefault="00F81BDE">
    <w:pPr>
      <w:pStyle w:val="ac"/>
      <w:jc w:val="right"/>
    </w:pPr>
    <w:r>
      <w:fldChar w:fldCharType="begin"/>
    </w:r>
    <w:r>
      <w:instrText xml:space="preserve"> PAGE   \* MERGEFORMAT </w:instrText>
    </w:r>
    <w:r>
      <w:fldChar w:fldCharType="separate"/>
    </w:r>
    <w:r w:rsidR="00480A85">
      <w:rPr>
        <w:noProof/>
      </w:rPr>
      <w:t>39</w:t>
    </w:r>
    <w:r>
      <w:rPr>
        <w:noProof/>
      </w:rPr>
      <w:fldChar w:fldCharType="end"/>
    </w:r>
  </w:p>
  <w:p w:rsidR="00480A85" w:rsidRDefault="00480A8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BDE" w:rsidRDefault="00F81BDE" w:rsidP="00C66F05">
      <w:r>
        <w:separator/>
      </w:r>
    </w:p>
  </w:footnote>
  <w:footnote w:type="continuationSeparator" w:id="0">
    <w:p w:rsidR="00F81BDE" w:rsidRDefault="00F81BDE"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A85" w:rsidRPr="00736CEA" w:rsidRDefault="00480A85"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5"/>
    <w:multiLevelType w:val="singleLevel"/>
    <w:tmpl w:val="00000005"/>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6"/>
    <w:multiLevelType w:val="singleLevel"/>
    <w:tmpl w:val="00000006"/>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5"/>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7"/>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8"/>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0741902"/>
    <w:multiLevelType w:val="hybridMultilevel"/>
    <w:tmpl w:val="2E447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19A17B5"/>
    <w:multiLevelType w:val="hybridMultilevel"/>
    <w:tmpl w:val="BD2A983E"/>
    <w:name w:val="WW8Num9"/>
    <w:lvl w:ilvl="0" w:tplc="8678472C">
      <w:start w:val="1"/>
      <w:numFmt w:val="decimal"/>
      <w:lvlText w:val="%1."/>
      <w:lvlJc w:val="left"/>
      <w:pPr>
        <w:ind w:left="1211" w:hanging="360"/>
      </w:pPr>
      <w:rPr>
        <w:rFonts w:hint="default"/>
      </w:rPr>
    </w:lvl>
    <w:lvl w:ilvl="1" w:tplc="D4C41314" w:tentative="1">
      <w:start w:val="1"/>
      <w:numFmt w:val="lowerLetter"/>
      <w:lvlText w:val="%2."/>
      <w:lvlJc w:val="left"/>
      <w:pPr>
        <w:ind w:left="1931" w:hanging="360"/>
      </w:pPr>
    </w:lvl>
    <w:lvl w:ilvl="2" w:tplc="2F2E78A8" w:tentative="1">
      <w:start w:val="1"/>
      <w:numFmt w:val="lowerRoman"/>
      <w:lvlText w:val="%3."/>
      <w:lvlJc w:val="right"/>
      <w:pPr>
        <w:ind w:left="2651" w:hanging="180"/>
      </w:pPr>
    </w:lvl>
    <w:lvl w:ilvl="3" w:tplc="33524EE8" w:tentative="1">
      <w:start w:val="1"/>
      <w:numFmt w:val="decimal"/>
      <w:lvlText w:val="%4."/>
      <w:lvlJc w:val="left"/>
      <w:pPr>
        <w:ind w:left="3371" w:hanging="360"/>
      </w:pPr>
    </w:lvl>
    <w:lvl w:ilvl="4" w:tplc="6DE0B4D2" w:tentative="1">
      <w:start w:val="1"/>
      <w:numFmt w:val="lowerLetter"/>
      <w:lvlText w:val="%5."/>
      <w:lvlJc w:val="left"/>
      <w:pPr>
        <w:ind w:left="4091" w:hanging="360"/>
      </w:pPr>
    </w:lvl>
    <w:lvl w:ilvl="5" w:tplc="8BD61FDE" w:tentative="1">
      <w:start w:val="1"/>
      <w:numFmt w:val="lowerRoman"/>
      <w:lvlText w:val="%6."/>
      <w:lvlJc w:val="right"/>
      <w:pPr>
        <w:ind w:left="4811" w:hanging="180"/>
      </w:pPr>
    </w:lvl>
    <w:lvl w:ilvl="6" w:tplc="D1ECE5E4" w:tentative="1">
      <w:start w:val="1"/>
      <w:numFmt w:val="decimal"/>
      <w:lvlText w:val="%7."/>
      <w:lvlJc w:val="left"/>
      <w:pPr>
        <w:ind w:left="5531" w:hanging="360"/>
      </w:pPr>
    </w:lvl>
    <w:lvl w:ilvl="7" w:tplc="1D86EE7C" w:tentative="1">
      <w:start w:val="1"/>
      <w:numFmt w:val="lowerLetter"/>
      <w:lvlText w:val="%8."/>
      <w:lvlJc w:val="left"/>
      <w:pPr>
        <w:ind w:left="6251" w:hanging="360"/>
      </w:pPr>
    </w:lvl>
    <w:lvl w:ilvl="8" w:tplc="C1E058B4" w:tentative="1">
      <w:start w:val="1"/>
      <w:numFmt w:val="lowerRoman"/>
      <w:lvlText w:val="%9."/>
      <w:lvlJc w:val="right"/>
      <w:pPr>
        <w:ind w:left="6971" w:hanging="180"/>
      </w:pPr>
    </w:lvl>
  </w:abstractNum>
  <w:abstractNum w:abstractNumId="18" w15:restartNumberingAfterBreak="0">
    <w:nsid w:val="043802C6"/>
    <w:multiLevelType w:val="hybridMultilevel"/>
    <w:tmpl w:val="DCF096B4"/>
    <w:lvl w:ilvl="0" w:tplc="AF0E60FA">
      <w:start w:val="3"/>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9" w15:restartNumberingAfterBreak="0">
    <w:nsid w:val="04501F11"/>
    <w:multiLevelType w:val="hybridMultilevel"/>
    <w:tmpl w:val="84ECF214"/>
    <w:name w:val="WW8Num11"/>
    <w:lvl w:ilvl="0" w:tplc="EAFA0FBE">
      <w:start w:val="1"/>
      <w:numFmt w:val="decimal"/>
      <w:lvlText w:val="%1."/>
      <w:lvlJc w:val="left"/>
      <w:pPr>
        <w:tabs>
          <w:tab w:val="num" w:pos="720"/>
        </w:tabs>
        <w:ind w:left="720" w:hanging="360"/>
      </w:pPr>
      <w:rPr>
        <w:rFonts w:hint="default"/>
      </w:rPr>
    </w:lvl>
    <w:lvl w:ilvl="1" w:tplc="44C24EFA" w:tentative="1">
      <w:start w:val="1"/>
      <w:numFmt w:val="lowerLetter"/>
      <w:lvlText w:val="%2."/>
      <w:lvlJc w:val="left"/>
      <w:pPr>
        <w:tabs>
          <w:tab w:val="num" w:pos="1440"/>
        </w:tabs>
        <w:ind w:left="1440" w:hanging="360"/>
      </w:pPr>
    </w:lvl>
    <w:lvl w:ilvl="2" w:tplc="234C723A" w:tentative="1">
      <w:start w:val="1"/>
      <w:numFmt w:val="lowerRoman"/>
      <w:lvlText w:val="%3."/>
      <w:lvlJc w:val="right"/>
      <w:pPr>
        <w:tabs>
          <w:tab w:val="num" w:pos="2160"/>
        </w:tabs>
        <w:ind w:left="2160" w:hanging="180"/>
      </w:pPr>
    </w:lvl>
    <w:lvl w:ilvl="3" w:tplc="A4587492" w:tentative="1">
      <w:start w:val="1"/>
      <w:numFmt w:val="decimal"/>
      <w:lvlText w:val="%4."/>
      <w:lvlJc w:val="left"/>
      <w:pPr>
        <w:tabs>
          <w:tab w:val="num" w:pos="2880"/>
        </w:tabs>
        <w:ind w:left="2880" w:hanging="360"/>
      </w:pPr>
    </w:lvl>
    <w:lvl w:ilvl="4" w:tplc="A762C61E" w:tentative="1">
      <w:start w:val="1"/>
      <w:numFmt w:val="lowerLetter"/>
      <w:lvlText w:val="%5."/>
      <w:lvlJc w:val="left"/>
      <w:pPr>
        <w:tabs>
          <w:tab w:val="num" w:pos="3600"/>
        </w:tabs>
        <w:ind w:left="3600" w:hanging="360"/>
      </w:pPr>
    </w:lvl>
    <w:lvl w:ilvl="5" w:tplc="EF6A42FA" w:tentative="1">
      <w:start w:val="1"/>
      <w:numFmt w:val="lowerRoman"/>
      <w:lvlText w:val="%6."/>
      <w:lvlJc w:val="right"/>
      <w:pPr>
        <w:tabs>
          <w:tab w:val="num" w:pos="4320"/>
        </w:tabs>
        <w:ind w:left="4320" w:hanging="180"/>
      </w:pPr>
    </w:lvl>
    <w:lvl w:ilvl="6" w:tplc="DBA4B854" w:tentative="1">
      <w:start w:val="1"/>
      <w:numFmt w:val="decimal"/>
      <w:lvlText w:val="%7."/>
      <w:lvlJc w:val="left"/>
      <w:pPr>
        <w:tabs>
          <w:tab w:val="num" w:pos="5040"/>
        </w:tabs>
        <w:ind w:left="5040" w:hanging="360"/>
      </w:pPr>
    </w:lvl>
    <w:lvl w:ilvl="7" w:tplc="ED162128" w:tentative="1">
      <w:start w:val="1"/>
      <w:numFmt w:val="lowerLetter"/>
      <w:lvlText w:val="%8."/>
      <w:lvlJc w:val="left"/>
      <w:pPr>
        <w:tabs>
          <w:tab w:val="num" w:pos="5760"/>
        </w:tabs>
        <w:ind w:left="5760" w:hanging="360"/>
      </w:pPr>
    </w:lvl>
    <w:lvl w:ilvl="8" w:tplc="45ECDAB6" w:tentative="1">
      <w:start w:val="1"/>
      <w:numFmt w:val="lowerRoman"/>
      <w:lvlText w:val="%9."/>
      <w:lvlJc w:val="right"/>
      <w:pPr>
        <w:tabs>
          <w:tab w:val="num" w:pos="6480"/>
        </w:tabs>
        <w:ind w:left="6480" w:hanging="180"/>
      </w:pPr>
    </w:lvl>
  </w:abstractNum>
  <w:abstractNum w:abstractNumId="20" w15:restartNumberingAfterBreak="0">
    <w:nsid w:val="054B48E6"/>
    <w:multiLevelType w:val="hybridMultilevel"/>
    <w:tmpl w:val="24D09B28"/>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1" w15:restartNumberingAfterBreak="0">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22" w15:restartNumberingAfterBreak="0">
    <w:nsid w:val="06977A49"/>
    <w:multiLevelType w:val="hybridMultilevel"/>
    <w:tmpl w:val="402E8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7AF70FF"/>
    <w:multiLevelType w:val="hybridMultilevel"/>
    <w:tmpl w:val="6BC4D5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0CE8558C"/>
    <w:multiLevelType w:val="multilevel"/>
    <w:tmpl w:val="61A2F8D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0D14605A"/>
    <w:multiLevelType w:val="hybridMultilevel"/>
    <w:tmpl w:val="884EABEA"/>
    <w:lvl w:ilvl="0" w:tplc="12A6ADB4">
      <w:start w:val="1"/>
      <w:numFmt w:val="decimal"/>
      <w:lvlText w:val="%1."/>
      <w:lvlJc w:val="left"/>
      <w:pPr>
        <w:ind w:left="1759" w:hanging="42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tentative="1">
      <w:start w:val="1"/>
      <w:numFmt w:val="lowerLetter"/>
      <w:lvlText w:val="%5."/>
      <w:lvlJc w:val="left"/>
      <w:pPr>
        <w:ind w:left="4579" w:hanging="360"/>
      </w:pPr>
    </w:lvl>
    <w:lvl w:ilvl="5" w:tplc="0419001B" w:tentative="1">
      <w:start w:val="1"/>
      <w:numFmt w:val="lowerRoman"/>
      <w:lvlText w:val="%6."/>
      <w:lvlJc w:val="right"/>
      <w:pPr>
        <w:ind w:left="5299" w:hanging="180"/>
      </w:pPr>
    </w:lvl>
    <w:lvl w:ilvl="6" w:tplc="0419000F" w:tentative="1">
      <w:start w:val="1"/>
      <w:numFmt w:val="decimal"/>
      <w:lvlText w:val="%7."/>
      <w:lvlJc w:val="left"/>
      <w:pPr>
        <w:ind w:left="6019" w:hanging="360"/>
      </w:pPr>
    </w:lvl>
    <w:lvl w:ilvl="7" w:tplc="04190019" w:tentative="1">
      <w:start w:val="1"/>
      <w:numFmt w:val="lowerLetter"/>
      <w:lvlText w:val="%8."/>
      <w:lvlJc w:val="left"/>
      <w:pPr>
        <w:ind w:left="6739" w:hanging="360"/>
      </w:pPr>
    </w:lvl>
    <w:lvl w:ilvl="8" w:tplc="0419001B" w:tentative="1">
      <w:start w:val="1"/>
      <w:numFmt w:val="lowerRoman"/>
      <w:lvlText w:val="%9."/>
      <w:lvlJc w:val="right"/>
      <w:pPr>
        <w:ind w:left="7459" w:hanging="180"/>
      </w:pPr>
    </w:lvl>
  </w:abstractNum>
  <w:abstractNum w:abstractNumId="27" w15:restartNumberingAfterBreak="0">
    <w:nsid w:val="0D52243F"/>
    <w:multiLevelType w:val="hybridMultilevel"/>
    <w:tmpl w:val="6BFAC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6520CF6"/>
    <w:multiLevelType w:val="multilevel"/>
    <w:tmpl w:val="91AE4D74"/>
    <w:lvl w:ilvl="0">
      <w:start w:val="1"/>
      <w:numFmt w:val="decimal"/>
      <w:lvlText w:val="%1."/>
      <w:lvlJc w:val="left"/>
      <w:pPr>
        <w:ind w:left="36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1AFD0153"/>
    <w:multiLevelType w:val="multilevel"/>
    <w:tmpl w:val="D90AFC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B1B0D2E"/>
    <w:multiLevelType w:val="hybridMultilevel"/>
    <w:tmpl w:val="E7E621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32" w15:restartNumberingAfterBreak="0">
    <w:nsid w:val="20F106C6"/>
    <w:multiLevelType w:val="hybridMultilevel"/>
    <w:tmpl w:val="BC78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4" w15:restartNumberingAfterBreak="0">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27011598"/>
    <w:multiLevelType w:val="hybridMultilevel"/>
    <w:tmpl w:val="E8BAE1AA"/>
    <w:lvl w:ilvl="0" w:tplc="93B62266">
      <w:start w:val="3"/>
      <w:numFmt w:val="decimal"/>
      <w:lvlText w:val="%1."/>
      <w:lvlJc w:val="left"/>
      <w:pPr>
        <w:ind w:left="501" w:hanging="360"/>
      </w:pPr>
      <w:rPr>
        <w:rFonts w:hint="default"/>
        <w:i w:val="0"/>
        <w:color w:val="auto"/>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6" w15:restartNumberingAfterBreak="0">
    <w:nsid w:val="29526428"/>
    <w:multiLevelType w:val="hybridMultilevel"/>
    <w:tmpl w:val="17580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8" w15:restartNumberingAfterBreak="0">
    <w:nsid w:val="2FA04F0F"/>
    <w:multiLevelType w:val="hybridMultilevel"/>
    <w:tmpl w:val="71321B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00E3499"/>
    <w:multiLevelType w:val="hybridMultilevel"/>
    <w:tmpl w:val="3EE66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0D16E00"/>
    <w:multiLevelType w:val="hybridMultilevel"/>
    <w:tmpl w:val="77D49DF0"/>
    <w:lvl w:ilvl="0" w:tplc="234808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3321457D"/>
    <w:multiLevelType w:val="multilevel"/>
    <w:tmpl w:val="049656EA"/>
    <w:lvl w:ilvl="0">
      <w:start w:val="1"/>
      <w:numFmt w:val="decimal"/>
      <w:lvlText w:val="%1."/>
      <w:lvlJc w:val="left"/>
      <w:pPr>
        <w:ind w:left="1637"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3" w15:restartNumberingAfterBreak="0">
    <w:nsid w:val="339B7C22"/>
    <w:multiLevelType w:val="multilevel"/>
    <w:tmpl w:val="F9C6EE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A047E05"/>
    <w:multiLevelType w:val="hybridMultilevel"/>
    <w:tmpl w:val="5EC2B090"/>
    <w:lvl w:ilvl="0" w:tplc="D9AA038C">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5"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6" w15:restartNumberingAfterBreak="0">
    <w:nsid w:val="44F93F86"/>
    <w:multiLevelType w:val="hybridMultilevel"/>
    <w:tmpl w:val="0E2E6E90"/>
    <w:lvl w:ilvl="0" w:tplc="FDAE8622">
      <w:start w:val="1"/>
      <w:numFmt w:val="decimal"/>
      <w:lvlText w:val="%1."/>
      <w:lvlJc w:val="left"/>
      <w:pPr>
        <w:tabs>
          <w:tab w:val="num" w:pos="704"/>
        </w:tabs>
        <w:ind w:left="704" w:hanging="42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7" w15:restartNumberingAfterBreak="0">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48" w15:restartNumberingAfterBreak="0">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9" w15:restartNumberingAfterBreak="0">
    <w:nsid w:val="5B115FC6"/>
    <w:multiLevelType w:val="multilevel"/>
    <w:tmpl w:val="0B6A3D28"/>
    <w:lvl w:ilvl="0">
      <w:start w:val="1"/>
      <w:numFmt w:val="decimal"/>
      <w:lvlText w:val="%1."/>
      <w:lvlJc w:val="left"/>
      <w:pPr>
        <w:ind w:left="92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0" w15:restartNumberingAfterBreak="0">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1" w15:restartNumberingAfterBreak="0">
    <w:nsid w:val="5E6A43E0"/>
    <w:multiLevelType w:val="multilevel"/>
    <w:tmpl w:val="41C0D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B943FC"/>
    <w:multiLevelType w:val="hybridMultilevel"/>
    <w:tmpl w:val="5ACE1F06"/>
    <w:lvl w:ilvl="0" w:tplc="17B032DC">
      <w:start w:val="1"/>
      <w:numFmt w:val="decimal"/>
      <w:lvlText w:val="%1."/>
      <w:lvlJc w:val="left"/>
      <w:pPr>
        <w:ind w:left="448"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66EE755B"/>
    <w:multiLevelType w:val="hybridMultilevel"/>
    <w:tmpl w:val="54A847B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4"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E319CF"/>
    <w:multiLevelType w:val="hybridMultilevel"/>
    <w:tmpl w:val="94E6A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58" w15:restartNumberingAfterBreak="0">
    <w:nsid w:val="7C4E06EC"/>
    <w:multiLevelType w:val="hybridMultilevel"/>
    <w:tmpl w:val="81D8B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0" w15:restartNumberingAfterBreak="0">
    <w:nsid w:val="7DB554AA"/>
    <w:multiLevelType w:val="hybridMultilevel"/>
    <w:tmpl w:val="8912E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54"/>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33"/>
  </w:num>
  <w:num w:numId="13">
    <w:abstractNumId w:val="46"/>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39"/>
  </w:num>
  <w:num w:numId="17">
    <w:abstractNumId w:val="32"/>
  </w:num>
  <w:num w:numId="18">
    <w:abstractNumId w:val="18"/>
  </w:num>
  <w:num w:numId="19">
    <w:abstractNumId w:val="48"/>
  </w:num>
  <w:num w:numId="20">
    <w:abstractNumId w:val="42"/>
  </w:num>
  <w:num w:numId="21">
    <w:abstractNumId w:val="47"/>
  </w:num>
  <w:num w:numId="22">
    <w:abstractNumId w:val="49"/>
  </w:num>
  <w:num w:numId="23">
    <w:abstractNumId w:val="50"/>
  </w:num>
  <w:num w:numId="24">
    <w:abstractNumId w:val="57"/>
  </w:num>
  <w:num w:numId="25">
    <w:abstractNumId w:val="55"/>
  </w:num>
  <w:num w:numId="26">
    <w:abstractNumId w:val="59"/>
  </w:num>
  <w:num w:numId="27">
    <w:abstractNumId w:val="37"/>
  </w:num>
  <w:num w:numId="28">
    <w:abstractNumId w:val="45"/>
  </w:num>
  <w:num w:numId="29">
    <w:abstractNumId w:val="28"/>
  </w:num>
  <w:num w:numId="30">
    <w:abstractNumId w:val="24"/>
  </w:num>
  <w:num w:numId="31">
    <w:abstractNumId w:val="34"/>
  </w:num>
  <w:num w:numId="32">
    <w:abstractNumId w:val="20"/>
  </w:num>
  <w:num w:numId="33">
    <w:abstractNumId w:val="31"/>
  </w:num>
  <w:num w:numId="34">
    <w:abstractNumId w:val="21"/>
  </w:num>
  <w:num w:numId="35">
    <w:abstractNumId w:val="53"/>
  </w:num>
  <w:num w:numId="36">
    <w:abstractNumId w:val="35"/>
  </w:num>
  <w:num w:numId="37">
    <w:abstractNumId w:val="44"/>
  </w:num>
  <w:num w:numId="38">
    <w:abstractNumId w:val="29"/>
  </w:num>
  <w:num w:numId="39">
    <w:abstractNumId w:val="51"/>
  </w:num>
  <w:num w:numId="40">
    <w:abstractNumId w:val="43"/>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56"/>
  </w:num>
  <w:num w:numId="44">
    <w:abstractNumId w:val="22"/>
  </w:num>
  <w:num w:numId="45">
    <w:abstractNumId w:val="27"/>
  </w:num>
  <w:num w:numId="46">
    <w:abstractNumId w:val="16"/>
  </w:num>
  <w:num w:numId="47">
    <w:abstractNumId w:val="60"/>
  </w:num>
  <w:num w:numId="48">
    <w:abstractNumId w:val="36"/>
  </w:num>
  <w:num w:numId="49">
    <w:abstractNumId w:val="26"/>
  </w:num>
  <w:num w:numId="50">
    <w:abstractNumId w:val="23"/>
  </w:num>
  <w:num w:numId="51">
    <w:abstractNumId w:val="58"/>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0014ED"/>
    <w:rsid w:val="00003431"/>
    <w:rsid w:val="000036D6"/>
    <w:rsid w:val="00007EBB"/>
    <w:rsid w:val="00010AA6"/>
    <w:rsid w:val="00010EE4"/>
    <w:rsid w:val="000150F9"/>
    <w:rsid w:val="00015382"/>
    <w:rsid w:val="0002143B"/>
    <w:rsid w:val="00023416"/>
    <w:rsid w:val="000275C9"/>
    <w:rsid w:val="000324B1"/>
    <w:rsid w:val="0004171B"/>
    <w:rsid w:val="00046DDF"/>
    <w:rsid w:val="00051D91"/>
    <w:rsid w:val="000524C4"/>
    <w:rsid w:val="000524DA"/>
    <w:rsid w:val="000531BE"/>
    <w:rsid w:val="0005401C"/>
    <w:rsid w:val="00055F8F"/>
    <w:rsid w:val="00056C01"/>
    <w:rsid w:val="0006134E"/>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4822"/>
    <w:rsid w:val="000C50F9"/>
    <w:rsid w:val="000C60FA"/>
    <w:rsid w:val="000C6746"/>
    <w:rsid w:val="000D0106"/>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3018"/>
    <w:rsid w:val="00134678"/>
    <w:rsid w:val="00135A7D"/>
    <w:rsid w:val="001364DF"/>
    <w:rsid w:val="0013682A"/>
    <w:rsid w:val="0013692A"/>
    <w:rsid w:val="001404B7"/>
    <w:rsid w:val="00143675"/>
    <w:rsid w:val="00143A4E"/>
    <w:rsid w:val="00144B34"/>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A05F7"/>
    <w:rsid w:val="001A3985"/>
    <w:rsid w:val="001A3B5F"/>
    <w:rsid w:val="001A6414"/>
    <w:rsid w:val="001C19CC"/>
    <w:rsid w:val="001C6392"/>
    <w:rsid w:val="001D00C0"/>
    <w:rsid w:val="001D0809"/>
    <w:rsid w:val="001D1DE9"/>
    <w:rsid w:val="001D2250"/>
    <w:rsid w:val="001D296A"/>
    <w:rsid w:val="001D345F"/>
    <w:rsid w:val="001D3E66"/>
    <w:rsid w:val="001D4F90"/>
    <w:rsid w:val="001D5054"/>
    <w:rsid w:val="001D5BB6"/>
    <w:rsid w:val="001D713F"/>
    <w:rsid w:val="001E1748"/>
    <w:rsid w:val="001F0AAE"/>
    <w:rsid w:val="001F112C"/>
    <w:rsid w:val="001F38C1"/>
    <w:rsid w:val="001F5A1F"/>
    <w:rsid w:val="00200765"/>
    <w:rsid w:val="00203A20"/>
    <w:rsid w:val="00204A89"/>
    <w:rsid w:val="00207B76"/>
    <w:rsid w:val="0021550A"/>
    <w:rsid w:val="00215885"/>
    <w:rsid w:val="00221007"/>
    <w:rsid w:val="00221257"/>
    <w:rsid w:val="00222441"/>
    <w:rsid w:val="00232706"/>
    <w:rsid w:val="00233008"/>
    <w:rsid w:val="002338FB"/>
    <w:rsid w:val="00235AD7"/>
    <w:rsid w:val="0024154C"/>
    <w:rsid w:val="0024763E"/>
    <w:rsid w:val="00252D34"/>
    <w:rsid w:val="00262E92"/>
    <w:rsid w:val="002641ED"/>
    <w:rsid w:val="002656D3"/>
    <w:rsid w:val="00270BFA"/>
    <w:rsid w:val="00271884"/>
    <w:rsid w:val="002723F9"/>
    <w:rsid w:val="0027775B"/>
    <w:rsid w:val="002804F2"/>
    <w:rsid w:val="00282536"/>
    <w:rsid w:val="00287269"/>
    <w:rsid w:val="002911FA"/>
    <w:rsid w:val="0029452D"/>
    <w:rsid w:val="0029479B"/>
    <w:rsid w:val="00294DA7"/>
    <w:rsid w:val="002955BA"/>
    <w:rsid w:val="002A025F"/>
    <w:rsid w:val="002A0EC3"/>
    <w:rsid w:val="002A2479"/>
    <w:rsid w:val="002A2BCE"/>
    <w:rsid w:val="002A2F78"/>
    <w:rsid w:val="002A3AE2"/>
    <w:rsid w:val="002A4149"/>
    <w:rsid w:val="002A7B0D"/>
    <w:rsid w:val="002B26F5"/>
    <w:rsid w:val="002B59A5"/>
    <w:rsid w:val="002B750E"/>
    <w:rsid w:val="002C2908"/>
    <w:rsid w:val="002C753D"/>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5720"/>
    <w:rsid w:val="00326108"/>
    <w:rsid w:val="003312C6"/>
    <w:rsid w:val="00336FAF"/>
    <w:rsid w:val="0034185A"/>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2A3C"/>
    <w:rsid w:val="00393228"/>
    <w:rsid w:val="00395A52"/>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0D5A"/>
    <w:rsid w:val="003D263D"/>
    <w:rsid w:val="003D4EFE"/>
    <w:rsid w:val="003D4FB8"/>
    <w:rsid w:val="003D659B"/>
    <w:rsid w:val="003E0BE0"/>
    <w:rsid w:val="003E2E77"/>
    <w:rsid w:val="003E3899"/>
    <w:rsid w:val="003E6CBE"/>
    <w:rsid w:val="003F0336"/>
    <w:rsid w:val="003F1CB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412BF"/>
    <w:rsid w:val="004436BB"/>
    <w:rsid w:val="00443EC2"/>
    <w:rsid w:val="00446D8E"/>
    <w:rsid w:val="004544D4"/>
    <w:rsid w:val="00456F00"/>
    <w:rsid w:val="004643B8"/>
    <w:rsid w:val="00466D5B"/>
    <w:rsid w:val="004671C2"/>
    <w:rsid w:val="00467C5E"/>
    <w:rsid w:val="00470221"/>
    <w:rsid w:val="00473036"/>
    <w:rsid w:val="004743A2"/>
    <w:rsid w:val="00476CD2"/>
    <w:rsid w:val="00476CEE"/>
    <w:rsid w:val="00477A14"/>
    <w:rsid w:val="00480A85"/>
    <w:rsid w:val="00483056"/>
    <w:rsid w:val="00484BDE"/>
    <w:rsid w:val="00484DB4"/>
    <w:rsid w:val="0048662E"/>
    <w:rsid w:val="00490378"/>
    <w:rsid w:val="00494133"/>
    <w:rsid w:val="004955BF"/>
    <w:rsid w:val="00495680"/>
    <w:rsid w:val="0049780F"/>
    <w:rsid w:val="00497E3A"/>
    <w:rsid w:val="004A03A9"/>
    <w:rsid w:val="004A2C8F"/>
    <w:rsid w:val="004A3313"/>
    <w:rsid w:val="004A4CFF"/>
    <w:rsid w:val="004A6503"/>
    <w:rsid w:val="004A6CDC"/>
    <w:rsid w:val="004B1A7E"/>
    <w:rsid w:val="004B32AE"/>
    <w:rsid w:val="004B3C0D"/>
    <w:rsid w:val="004B5C47"/>
    <w:rsid w:val="004C0F67"/>
    <w:rsid w:val="004C21B1"/>
    <w:rsid w:val="004C4E10"/>
    <w:rsid w:val="004C5037"/>
    <w:rsid w:val="004D00E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4EF0"/>
    <w:rsid w:val="00566AE8"/>
    <w:rsid w:val="00567680"/>
    <w:rsid w:val="00567FE3"/>
    <w:rsid w:val="00576C31"/>
    <w:rsid w:val="005778EF"/>
    <w:rsid w:val="005804B2"/>
    <w:rsid w:val="0058153E"/>
    <w:rsid w:val="00582BB3"/>
    <w:rsid w:val="0058606E"/>
    <w:rsid w:val="00593531"/>
    <w:rsid w:val="00594B5A"/>
    <w:rsid w:val="005A0533"/>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602C37"/>
    <w:rsid w:val="00604CF5"/>
    <w:rsid w:val="00612637"/>
    <w:rsid w:val="00616AD9"/>
    <w:rsid w:val="006173C6"/>
    <w:rsid w:val="00617C9B"/>
    <w:rsid w:val="00622B5B"/>
    <w:rsid w:val="006238A5"/>
    <w:rsid w:val="006240D4"/>
    <w:rsid w:val="00625C34"/>
    <w:rsid w:val="006273E2"/>
    <w:rsid w:val="00630766"/>
    <w:rsid w:val="00635C19"/>
    <w:rsid w:val="00636C73"/>
    <w:rsid w:val="0064193A"/>
    <w:rsid w:val="006427B7"/>
    <w:rsid w:val="00646491"/>
    <w:rsid w:val="00650FBA"/>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704D24"/>
    <w:rsid w:val="00705F70"/>
    <w:rsid w:val="00707136"/>
    <w:rsid w:val="007171E2"/>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1CC8"/>
    <w:rsid w:val="00765463"/>
    <w:rsid w:val="007726BA"/>
    <w:rsid w:val="00772FCB"/>
    <w:rsid w:val="00781BEE"/>
    <w:rsid w:val="00782593"/>
    <w:rsid w:val="00783DBA"/>
    <w:rsid w:val="00786FD7"/>
    <w:rsid w:val="007902E9"/>
    <w:rsid w:val="007933C9"/>
    <w:rsid w:val="0079707E"/>
    <w:rsid w:val="007A57AA"/>
    <w:rsid w:val="007B12A4"/>
    <w:rsid w:val="007B1555"/>
    <w:rsid w:val="007B22C1"/>
    <w:rsid w:val="007B319F"/>
    <w:rsid w:val="007B508D"/>
    <w:rsid w:val="007B6F98"/>
    <w:rsid w:val="007C1D46"/>
    <w:rsid w:val="007C48AE"/>
    <w:rsid w:val="007D003A"/>
    <w:rsid w:val="007D3C29"/>
    <w:rsid w:val="007D3EA3"/>
    <w:rsid w:val="007D6EFF"/>
    <w:rsid w:val="007E0D52"/>
    <w:rsid w:val="007E5B1E"/>
    <w:rsid w:val="007F0426"/>
    <w:rsid w:val="007F6463"/>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46FBE"/>
    <w:rsid w:val="008509BB"/>
    <w:rsid w:val="008512AC"/>
    <w:rsid w:val="008531CE"/>
    <w:rsid w:val="008608F2"/>
    <w:rsid w:val="00863EB2"/>
    <w:rsid w:val="008649A9"/>
    <w:rsid w:val="0087091C"/>
    <w:rsid w:val="00872925"/>
    <w:rsid w:val="008730FB"/>
    <w:rsid w:val="00875009"/>
    <w:rsid w:val="00876068"/>
    <w:rsid w:val="008821DF"/>
    <w:rsid w:val="00882EEB"/>
    <w:rsid w:val="00890280"/>
    <w:rsid w:val="00890292"/>
    <w:rsid w:val="00890392"/>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59B3"/>
    <w:rsid w:val="009105EF"/>
    <w:rsid w:val="00910C5E"/>
    <w:rsid w:val="00912879"/>
    <w:rsid w:val="00915087"/>
    <w:rsid w:val="00915DF3"/>
    <w:rsid w:val="0091657B"/>
    <w:rsid w:val="00924EE1"/>
    <w:rsid w:val="009254E1"/>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E15D4"/>
    <w:rsid w:val="009E31C6"/>
    <w:rsid w:val="009F39D9"/>
    <w:rsid w:val="009F6DB8"/>
    <w:rsid w:val="00A000B8"/>
    <w:rsid w:val="00A006E4"/>
    <w:rsid w:val="00A03F26"/>
    <w:rsid w:val="00A0543B"/>
    <w:rsid w:val="00A1149F"/>
    <w:rsid w:val="00A11552"/>
    <w:rsid w:val="00A12AFE"/>
    <w:rsid w:val="00A12E71"/>
    <w:rsid w:val="00A14682"/>
    <w:rsid w:val="00A14C2D"/>
    <w:rsid w:val="00A16544"/>
    <w:rsid w:val="00A205E4"/>
    <w:rsid w:val="00A20B8A"/>
    <w:rsid w:val="00A23BBB"/>
    <w:rsid w:val="00A31439"/>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3C54"/>
    <w:rsid w:val="00A760CC"/>
    <w:rsid w:val="00A84D4B"/>
    <w:rsid w:val="00A8597C"/>
    <w:rsid w:val="00A87677"/>
    <w:rsid w:val="00A90CE8"/>
    <w:rsid w:val="00A91E5F"/>
    <w:rsid w:val="00A92B86"/>
    <w:rsid w:val="00A92D02"/>
    <w:rsid w:val="00A9518D"/>
    <w:rsid w:val="00A95D9C"/>
    <w:rsid w:val="00A97E13"/>
    <w:rsid w:val="00AA50CB"/>
    <w:rsid w:val="00AA773C"/>
    <w:rsid w:val="00AB1BDF"/>
    <w:rsid w:val="00AB6BCE"/>
    <w:rsid w:val="00AB71C8"/>
    <w:rsid w:val="00AC4ED2"/>
    <w:rsid w:val="00AC6905"/>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2916"/>
    <w:rsid w:val="00B239DA"/>
    <w:rsid w:val="00B27CAD"/>
    <w:rsid w:val="00B3725C"/>
    <w:rsid w:val="00B40028"/>
    <w:rsid w:val="00B43A35"/>
    <w:rsid w:val="00B450BA"/>
    <w:rsid w:val="00B45189"/>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77689"/>
    <w:rsid w:val="00B80C99"/>
    <w:rsid w:val="00B83FD2"/>
    <w:rsid w:val="00B87B21"/>
    <w:rsid w:val="00B95DFC"/>
    <w:rsid w:val="00B96DEF"/>
    <w:rsid w:val="00BA0354"/>
    <w:rsid w:val="00BA087C"/>
    <w:rsid w:val="00BA0DBC"/>
    <w:rsid w:val="00BB0050"/>
    <w:rsid w:val="00BB08ED"/>
    <w:rsid w:val="00BB0AE6"/>
    <w:rsid w:val="00BB27DB"/>
    <w:rsid w:val="00BB6D79"/>
    <w:rsid w:val="00BC1ECF"/>
    <w:rsid w:val="00BC2072"/>
    <w:rsid w:val="00BC2EBD"/>
    <w:rsid w:val="00BC4821"/>
    <w:rsid w:val="00BD2654"/>
    <w:rsid w:val="00BD41AC"/>
    <w:rsid w:val="00BD4CBB"/>
    <w:rsid w:val="00BD4F30"/>
    <w:rsid w:val="00BE092F"/>
    <w:rsid w:val="00BE2218"/>
    <w:rsid w:val="00BE466A"/>
    <w:rsid w:val="00BE54E3"/>
    <w:rsid w:val="00BE5DAA"/>
    <w:rsid w:val="00BE7A92"/>
    <w:rsid w:val="00BF46C9"/>
    <w:rsid w:val="00BF57E5"/>
    <w:rsid w:val="00C0118C"/>
    <w:rsid w:val="00C072E5"/>
    <w:rsid w:val="00C12972"/>
    <w:rsid w:val="00C12A72"/>
    <w:rsid w:val="00C153ED"/>
    <w:rsid w:val="00C1621B"/>
    <w:rsid w:val="00C209F0"/>
    <w:rsid w:val="00C26C22"/>
    <w:rsid w:val="00C31DDE"/>
    <w:rsid w:val="00C3495E"/>
    <w:rsid w:val="00C37DE9"/>
    <w:rsid w:val="00C43ABE"/>
    <w:rsid w:val="00C51708"/>
    <w:rsid w:val="00C5185D"/>
    <w:rsid w:val="00C5641D"/>
    <w:rsid w:val="00C56C92"/>
    <w:rsid w:val="00C57B7D"/>
    <w:rsid w:val="00C631BE"/>
    <w:rsid w:val="00C6341F"/>
    <w:rsid w:val="00C63CB7"/>
    <w:rsid w:val="00C64750"/>
    <w:rsid w:val="00C66F05"/>
    <w:rsid w:val="00C67E56"/>
    <w:rsid w:val="00C715DC"/>
    <w:rsid w:val="00C75A59"/>
    <w:rsid w:val="00C767C6"/>
    <w:rsid w:val="00C7683E"/>
    <w:rsid w:val="00C7712D"/>
    <w:rsid w:val="00C772D1"/>
    <w:rsid w:val="00C84D3E"/>
    <w:rsid w:val="00C90F0A"/>
    <w:rsid w:val="00C93264"/>
    <w:rsid w:val="00C96552"/>
    <w:rsid w:val="00CA095A"/>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67F7"/>
    <w:rsid w:val="00D904DD"/>
    <w:rsid w:val="00DA24FC"/>
    <w:rsid w:val="00DA3E57"/>
    <w:rsid w:val="00DA4CB1"/>
    <w:rsid w:val="00DB1E1D"/>
    <w:rsid w:val="00DB3849"/>
    <w:rsid w:val="00DB5B2A"/>
    <w:rsid w:val="00DB72E3"/>
    <w:rsid w:val="00DC234B"/>
    <w:rsid w:val="00DC3D3F"/>
    <w:rsid w:val="00DC7F28"/>
    <w:rsid w:val="00DD1A95"/>
    <w:rsid w:val="00DD202C"/>
    <w:rsid w:val="00DD36D8"/>
    <w:rsid w:val="00DE0A51"/>
    <w:rsid w:val="00DE632C"/>
    <w:rsid w:val="00DE7869"/>
    <w:rsid w:val="00DF47A5"/>
    <w:rsid w:val="00DF47F3"/>
    <w:rsid w:val="00E07005"/>
    <w:rsid w:val="00E112CE"/>
    <w:rsid w:val="00E11F70"/>
    <w:rsid w:val="00E13589"/>
    <w:rsid w:val="00E16B4F"/>
    <w:rsid w:val="00E211AE"/>
    <w:rsid w:val="00E24C22"/>
    <w:rsid w:val="00E27C17"/>
    <w:rsid w:val="00E317ED"/>
    <w:rsid w:val="00E34C01"/>
    <w:rsid w:val="00E352EA"/>
    <w:rsid w:val="00E47908"/>
    <w:rsid w:val="00E50190"/>
    <w:rsid w:val="00E566B0"/>
    <w:rsid w:val="00E61CA4"/>
    <w:rsid w:val="00E61D84"/>
    <w:rsid w:val="00E66E08"/>
    <w:rsid w:val="00E77E41"/>
    <w:rsid w:val="00E82861"/>
    <w:rsid w:val="00E86A30"/>
    <w:rsid w:val="00E877E7"/>
    <w:rsid w:val="00E9051D"/>
    <w:rsid w:val="00E94E7B"/>
    <w:rsid w:val="00E9542C"/>
    <w:rsid w:val="00E9785B"/>
    <w:rsid w:val="00EA0D38"/>
    <w:rsid w:val="00EA38C0"/>
    <w:rsid w:val="00EA48CE"/>
    <w:rsid w:val="00EB1819"/>
    <w:rsid w:val="00EB5B28"/>
    <w:rsid w:val="00EB608C"/>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50C54"/>
    <w:rsid w:val="00F51E47"/>
    <w:rsid w:val="00F55097"/>
    <w:rsid w:val="00F57FF1"/>
    <w:rsid w:val="00F6256F"/>
    <w:rsid w:val="00F63513"/>
    <w:rsid w:val="00F716C4"/>
    <w:rsid w:val="00F72083"/>
    <w:rsid w:val="00F741D3"/>
    <w:rsid w:val="00F77A33"/>
    <w:rsid w:val="00F805F2"/>
    <w:rsid w:val="00F80887"/>
    <w:rsid w:val="00F81BDE"/>
    <w:rsid w:val="00F81C97"/>
    <w:rsid w:val="00F81D87"/>
    <w:rsid w:val="00F828F0"/>
    <w:rsid w:val="00F84614"/>
    <w:rsid w:val="00F952AA"/>
    <w:rsid w:val="00F97F04"/>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2ECD296-6681-4435-8F97-36346A78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uiPriority w:val="9"/>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uiPriority w:val="9"/>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rsid w:val="00BC2EBD"/>
    <w:pPr>
      <w:tabs>
        <w:tab w:val="left" w:pos="1134"/>
      </w:tabs>
      <w:spacing w:before="180"/>
      <w:ind w:hanging="567"/>
    </w:pPr>
  </w:style>
  <w:style w:type="character" w:customStyle="1" w:styleId="NoSpacingChar">
    <w:name w:val="No Spacing Char"/>
    <w:link w:val="13"/>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basedOn w:val="a1"/>
    <w:link w:val="aff2"/>
    <w:uiPriority w:val="99"/>
    <w:rsid w:val="000A301A"/>
    <w:rPr>
      <w:color w:val="auto"/>
      <w:kern w:val="0"/>
    </w:rPr>
  </w:style>
  <w:style w:type="character" w:customStyle="1" w:styleId="aff2">
    <w:name w:val="Текст примечания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rsid w:val="000A301A"/>
    <w:rPr>
      <w:rFonts w:ascii="Arial" w:eastAsia="Lucida Sans Unicode" w:hAnsi="Arial"/>
      <w:i/>
      <w:iCs/>
      <w:color w:val="000000"/>
      <w:sz w:val="28"/>
      <w:szCs w:val="28"/>
      <w:lang w:eastAsia="ar-SA"/>
    </w:rPr>
  </w:style>
  <w:style w:type="character" w:customStyle="1" w:styleId="aff8">
    <w:name w:val="Текст сноски Знак"/>
    <w:link w:val="aff9"/>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uiPriority w:val="99"/>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0">
    <w:name w:val="Plain Text"/>
    <w:basedOn w:val="a1"/>
    <w:link w:val="afff1"/>
    <w:rsid w:val="00704D24"/>
    <w:rPr>
      <w:rFonts w:ascii="Courier New" w:hAnsi="Courier New"/>
      <w:color w:val="auto"/>
      <w:kern w:val="0"/>
    </w:rPr>
  </w:style>
  <w:style w:type="character" w:customStyle="1" w:styleId="afff1">
    <w:name w:val="Текст Знак"/>
    <w:basedOn w:val="a2"/>
    <w:link w:val="afff0"/>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iPriority w:val="99"/>
    <w:unhideWhenUsed/>
    <w:rsid w:val="0005401C"/>
    <w:rPr>
      <w:vertAlign w:val="superscript"/>
    </w:rPr>
  </w:style>
  <w:style w:type="character" w:customStyle="1" w:styleId="1fe">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3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2C256F4D7CE85FF3BE40A6D7D009A84F52564AF43CB099AD9613440C877534FC203F1C38CC0B6BFD0E734457b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31830-76D7-4126-BE51-8E2501BD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2567</Words>
  <Characters>14637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17170</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KOLODINSKAYA</cp:lastModifiedBy>
  <cp:revision>2</cp:revision>
  <cp:lastPrinted>2018-03-12T14:58:00Z</cp:lastPrinted>
  <dcterms:created xsi:type="dcterms:W3CDTF">2023-11-10T11:02:00Z</dcterms:created>
  <dcterms:modified xsi:type="dcterms:W3CDTF">2023-11-10T11:02:00Z</dcterms:modified>
</cp:coreProperties>
</file>